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6E0683" w:rsidRPr="00246759"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419C973C" w:rsidR="00E67BC6" w:rsidRPr="006E0683" w:rsidRDefault="00E67BC6" w:rsidP="00186080">
            <w:pPr>
              <w:pStyle w:val="Zwykytekst"/>
              <w:spacing w:line="240" w:lineRule="exact"/>
              <w:jc w:val="center"/>
              <w:rPr>
                <w:rFonts w:ascii="Times New Roman" w:eastAsia="MS Mincho" w:hAnsi="Times New Roman"/>
                <w:b/>
                <w:sz w:val="24"/>
              </w:rPr>
            </w:pPr>
          </w:p>
          <w:p w14:paraId="481F6ABD" w14:textId="112BE654" w:rsidR="00187166" w:rsidRPr="006E0683" w:rsidRDefault="00187166" w:rsidP="00186080">
            <w:pPr>
              <w:suppressAutoHyphens/>
              <w:spacing w:line="240" w:lineRule="exact"/>
              <w:ind w:right="-239"/>
              <w:jc w:val="center"/>
              <w:rPr>
                <w:rFonts w:ascii="Verdana" w:eastAsia="MS Mincho" w:hAnsi="Verdana"/>
                <w:bCs/>
                <w:sz w:val="18"/>
                <w:szCs w:val="18"/>
              </w:rPr>
            </w:pPr>
          </w:p>
          <w:p w14:paraId="6C7DE0D7" w14:textId="5952BB99" w:rsidR="00187166" w:rsidRPr="006E0683" w:rsidRDefault="00187166" w:rsidP="00186080">
            <w:pPr>
              <w:suppressAutoHyphens/>
              <w:spacing w:line="240" w:lineRule="exact"/>
              <w:ind w:right="-239"/>
              <w:jc w:val="center"/>
              <w:rPr>
                <w:rFonts w:ascii="Verdana" w:eastAsia="MS Mincho" w:hAnsi="Verdana"/>
                <w:bCs/>
                <w:sz w:val="18"/>
                <w:szCs w:val="18"/>
              </w:rPr>
            </w:pPr>
          </w:p>
          <w:p w14:paraId="34279337" w14:textId="03BBD8A6" w:rsidR="00187166" w:rsidRPr="006E0683" w:rsidRDefault="00187166" w:rsidP="00186080">
            <w:pPr>
              <w:suppressAutoHyphens/>
              <w:spacing w:line="240" w:lineRule="exact"/>
              <w:ind w:right="-239"/>
              <w:jc w:val="center"/>
              <w:rPr>
                <w:rFonts w:ascii="Verdana" w:eastAsia="MS Mincho" w:hAnsi="Verdana"/>
                <w:bCs/>
                <w:sz w:val="18"/>
                <w:szCs w:val="18"/>
              </w:rPr>
            </w:pPr>
          </w:p>
          <w:p w14:paraId="6D47693D" w14:textId="1827B385" w:rsidR="00187166" w:rsidRPr="006E0683" w:rsidRDefault="00187166" w:rsidP="00186080">
            <w:pPr>
              <w:suppressAutoHyphens/>
              <w:spacing w:line="240" w:lineRule="exact"/>
              <w:ind w:right="-239"/>
              <w:jc w:val="center"/>
              <w:rPr>
                <w:rFonts w:ascii="Verdana" w:eastAsia="MS Mincho" w:hAnsi="Verdana"/>
                <w:bCs/>
                <w:sz w:val="18"/>
                <w:szCs w:val="18"/>
              </w:rPr>
            </w:pPr>
          </w:p>
          <w:p w14:paraId="679D3534" w14:textId="48C6E1FE" w:rsidR="00187166" w:rsidRPr="006E0683" w:rsidRDefault="00187166" w:rsidP="00186080">
            <w:pPr>
              <w:suppressAutoHyphens/>
              <w:spacing w:line="240" w:lineRule="exact"/>
              <w:ind w:right="-239"/>
              <w:jc w:val="center"/>
              <w:rPr>
                <w:rFonts w:ascii="Verdana" w:eastAsia="MS Mincho" w:hAnsi="Verdana"/>
                <w:bCs/>
                <w:sz w:val="18"/>
                <w:szCs w:val="18"/>
              </w:rPr>
            </w:pPr>
          </w:p>
          <w:p w14:paraId="1F509258" w14:textId="1A218D46" w:rsidR="00187166" w:rsidRPr="006E0683" w:rsidRDefault="00187166" w:rsidP="00186080">
            <w:pPr>
              <w:suppressAutoHyphens/>
              <w:spacing w:line="240" w:lineRule="exact"/>
              <w:ind w:right="-239"/>
              <w:jc w:val="center"/>
              <w:rPr>
                <w:rFonts w:ascii="Verdana" w:eastAsia="MS Mincho" w:hAnsi="Verdana"/>
                <w:bCs/>
                <w:sz w:val="18"/>
                <w:szCs w:val="18"/>
              </w:rPr>
            </w:pPr>
          </w:p>
          <w:p w14:paraId="710B100F" w14:textId="330E0454" w:rsidR="00187166" w:rsidRPr="006E0683" w:rsidRDefault="00187166" w:rsidP="00186080">
            <w:pPr>
              <w:suppressAutoHyphens/>
              <w:spacing w:line="240" w:lineRule="exact"/>
              <w:ind w:right="-239"/>
              <w:jc w:val="center"/>
              <w:rPr>
                <w:rFonts w:ascii="Verdana" w:eastAsia="MS Mincho" w:hAnsi="Verdana"/>
                <w:bCs/>
                <w:sz w:val="18"/>
                <w:szCs w:val="18"/>
              </w:rPr>
            </w:pPr>
          </w:p>
          <w:p w14:paraId="3597E1C2" w14:textId="00297056" w:rsidR="00187166" w:rsidRPr="006E0683" w:rsidRDefault="00187166" w:rsidP="00186080">
            <w:pPr>
              <w:suppressAutoHyphens/>
              <w:spacing w:line="240" w:lineRule="exact"/>
              <w:ind w:right="-239"/>
              <w:jc w:val="center"/>
              <w:rPr>
                <w:rFonts w:ascii="Verdana" w:eastAsia="MS Mincho" w:hAnsi="Verdana"/>
                <w:bCs/>
                <w:sz w:val="18"/>
                <w:szCs w:val="18"/>
              </w:rPr>
            </w:pPr>
          </w:p>
          <w:p w14:paraId="29F5831A" w14:textId="7A70E32E" w:rsidR="00187166" w:rsidRPr="006E0683" w:rsidRDefault="00187166" w:rsidP="00186080">
            <w:pPr>
              <w:suppressAutoHyphens/>
              <w:spacing w:line="240" w:lineRule="exact"/>
              <w:ind w:right="-239"/>
              <w:jc w:val="center"/>
              <w:rPr>
                <w:rFonts w:ascii="Verdana" w:eastAsia="MS Mincho" w:hAnsi="Verdana"/>
                <w:bCs/>
                <w:sz w:val="18"/>
                <w:szCs w:val="18"/>
              </w:rPr>
            </w:pPr>
            <w:r w:rsidRPr="006E0683">
              <w:rPr>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50-367 Wrocław, Wybrzeże L. Pasteura 1</w:t>
            </w:r>
          </w:p>
          <w:p w14:paraId="7CB0389F" w14:textId="77777777" w:rsidR="00E67BC6" w:rsidRPr="006E0683" w:rsidRDefault="00E67BC6" w:rsidP="00186080">
            <w:pPr>
              <w:suppressAutoHyphens/>
              <w:spacing w:line="240" w:lineRule="exact"/>
              <w:ind w:right="-239"/>
              <w:jc w:val="center"/>
              <w:rPr>
                <w:rFonts w:ascii="Verdana" w:eastAsia="MS Mincho" w:hAnsi="Verdana"/>
                <w:b/>
                <w:sz w:val="18"/>
                <w:szCs w:val="18"/>
              </w:rPr>
            </w:pPr>
            <w:r w:rsidRPr="006E0683">
              <w:rPr>
                <w:rFonts w:ascii="Verdana" w:eastAsia="MS Mincho" w:hAnsi="Verdana"/>
                <w:b/>
                <w:sz w:val="18"/>
                <w:szCs w:val="18"/>
              </w:rPr>
              <w:t>Zespół ds. Zamówień Publicznych UMW</w:t>
            </w:r>
          </w:p>
          <w:p w14:paraId="0F7932DC" w14:textId="77777777" w:rsidR="00E67BC6" w:rsidRPr="006E0683" w:rsidRDefault="00E67BC6" w:rsidP="00186080">
            <w:pPr>
              <w:suppressAutoHyphens/>
              <w:spacing w:line="240" w:lineRule="exact"/>
              <w:ind w:right="-239"/>
              <w:jc w:val="center"/>
              <w:rPr>
                <w:rFonts w:ascii="Verdana" w:eastAsia="MS Mincho" w:hAnsi="Verdana"/>
                <w:bCs/>
                <w:sz w:val="18"/>
                <w:szCs w:val="18"/>
              </w:rPr>
            </w:pPr>
            <w:r w:rsidRPr="006E0683">
              <w:rPr>
                <w:rFonts w:ascii="Verdana" w:eastAsia="MS Mincho" w:hAnsi="Verdana"/>
                <w:bCs/>
                <w:sz w:val="18"/>
                <w:szCs w:val="18"/>
              </w:rPr>
              <w:t>ul. Marcinkowskiego 2-6, 50-368 Wrocław</w:t>
            </w:r>
          </w:p>
          <w:p w14:paraId="37A0E895" w14:textId="2E9981F4" w:rsidR="00E67BC6" w:rsidRPr="006E0683" w:rsidRDefault="00F75CDE" w:rsidP="00186080">
            <w:pPr>
              <w:suppressAutoHyphens/>
              <w:spacing w:line="240" w:lineRule="exact"/>
              <w:ind w:right="-239"/>
              <w:jc w:val="center"/>
              <w:rPr>
                <w:rFonts w:ascii="Verdana" w:hAnsi="Verdana"/>
                <w:b/>
                <w:sz w:val="18"/>
                <w:szCs w:val="18"/>
                <w:lang w:val="de-DE"/>
              </w:rPr>
            </w:pPr>
            <w:proofErr w:type="spellStart"/>
            <w:r>
              <w:rPr>
                <w:rFonts w:ascii="Verdana" w:eastAsia="MS Mincho" w:hAnsi="Verdana"/>
                <w:sz w:val="18"/>
                <w:szCs w:val="18"/>
                <w:lang w:val="de-DE"/>
              </w:rPr>
              <w:t>faks</w:t>
            </w:r>
            <w:proofErr w:type="spellEnd"/>
            <w:r>
              <w:rPr>
                <w:rFonts w:ascii="Verdana" w:eastAsia="MS Mincho" w:hAnsi="Verdana"/>
                <w:sz w:val="18"/>
                <w:szCs w:val="18"/>
                <w:lang w:val="de-DE"/>
              </w:rPr>
              <w:t xml:space="preserve"> 71 / 784-00-45</w:t>
            </w:r>
          </w:p>
          <w:p w14:paraId="33075A9F" w14:textId="60B73344" w:rsidR="00E67BC6" w:rsidRPr="006E0683" w:rsidRDefault="00E67BC6" w:rsidP="00186080">
            <w:pPr>
              <w:pStyle w:val="Zwykytekst"/>
              <w:spacing w:line="240" w:lineRule="exact"/>
              <w:jc w:val="center"/>
              <w:rPr>
                <w:rFonts w:ascii="Times New Roman" w:hAnsi="Times New Roman"/>
                <w:sz w:val="24"/>
                <w:lang w:val="de-DE"/>
              </w:rPr>
            </w:pPr>
            <w:proofErr w:type="spellStart"/>
            <w:r w:rsidRPr="006E0683">
              <w:rPr>
                <w:rFonts w:ascii="Verdana" w:hAnsi="Verdana"/>
                <w:sz w:val="18"/>
                <w:szCs w:val="18"/>
                <w:lang w:val="de-DE"/>
              </w:rPr>
              <w:t>e-mail</w:t>
            </w:r>
            <w:proofErr w:type="spellEnd"/>
            <w:r w:rsidRPr="006E0683">
              <w:rPr>
                <w:rFonts w:ascii="Verdana" w:hAnsi="Verdana"/>
                <w:sz w:val="18"/>
                <w:szCs w:val="18"/>
                <w:lang w:val="de-DE"/>
              </w:rPr>
              <w:t xml:space="preserve">: </w:t>
            </w:r>
            <w:r w:rsidR="00FE361F">
              <w:rPr>
                <w:rFonts w:ascii="Verdana" w:hAnsi="Verdana"/>
                <w:sz w:val="18"/>
                <w:szCs w:val="18"/>
                <w:lang w:val="de-DE"/>
              </w:rPr>
              <w:t>monika.komorowska</w:t>
            </w:r>
            <w:r w:rsidRPr="006E0683">
              <w:rPr>
                <w:rFonts w:ascii="Verdana" w:hAnsi="Verdana"/>
                <w:sz w:val="18"/>
                <w:szCs w:val="18"/>
                <w:lang w:val="de-DE"/>
              </w:rPr>
              <w:t>@umed.wroc.pl</w:t>
            </w:r>
          </w:p>
        </w:tc>
      </w:tr>
      <w:tr w:rsidR="006E0683" w:rsidRPr="00246759"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6E0683" w:rsidRDefault="00E67BC6" w:rsidP="00186080">
            <w:pPr>
              <w:spacing w:line="240" w:lineRule="exact"/>
              <w:rPr>
                <w:rFonts w:ascii="Arial" w:hAnsi="Arial" w:cs="Arial"/>
                <w:sz w:val="22"/>
                <w:lang w:val="de-DE"/>
              </w:rPr>
            </w:pPr>
          </w:p>
        </w:tc>
      </w:tr>
    </w:tbl>
    <w:p w14:paraId="2086B298" w14:textId="77777777" w:rsidR="00DD33DF" w:rsidRPr="00547217" w:rsidRDefault="00DD33DF" w:rsidP="00602B80">
      <w:pPr>
        <w:spacing w:after="60" w:line="240" w:lineRule="exact"/>
        <w:ind w:right="-239"/>
        <w:rPr>
          <w:rFonts w:ascii="Verdana" w:hAnsi="Verdana"/>
          <w:noProof/>
          <w:sz w:val="18"/>
          <w:szCs w:val="18"/>
          <w:lang w:val="en-US"/>
        </w:rPr>
      </w:pPr>
    </w:p>
    <w:p w14:paraId="227E88BE" w14:textId="7A493839" w:rsidR="008215A9" w:rsidRPr="006E0683" w:rsidRDefault="00327ED5" w:rsidP="00186080">
      <w:pPr>
        <w:spacing w:after="60" w:line="240" w:lineRule="exact"/>
        <w:ind w:left="360" w:right="-239" w:hanging="360"/>
        <w:rPr>
          <w:rFonts w:ascii="Verdana" w:hAnsi="Verdana"/>
          <w:noProof/>
          <w:sz w:val="18"/>
          <w:szCs w:val="18"/>
        </w:rPr>
      </w:pPr>
      <w:r>
        <w:rPr>
          <w:rFonts w:ascii="Verdana" w:hAnsi="Verdana"/>
          <w:noProof/>
          <w:sz w:val="18"/>
          <w:szCs w:val="18"/>
        </w:rPr>
        <w:t>UMW/I</w:t>
      </w:r>
      <w:r w:rsidR="008215A9" w:rsidRPr="006E0683">
        <w:rPr>
          <w:rFonts w:ascii="Verdana" w:hAnsi="Verdana"/>
          <w:noProof/>
          <w:sz w:val="18"/>
          <w:szCs w:val="18"/>
        </w:rPr>
        <w:t>Z/</w:t>
      </w:r>
      <w:r w:rsidR="005A471A" w:rsidRPr="006E0683">
        <w:rPr>
          <w:rFonts w:ascii="Verdana" w:hAnsi="Verdana"/>
          <w:noProof/>
          <w:sz w:val="18"/>
          <w:szCs w:val="18"/>
        </w:rPr>
        <w:t>PN-</w:t>
      </w:r>
      <w:r w:rsidR="00D42855">
        <w:rPr>
          <w:rFonts w:ascii="Verdana" w:hAnsi="Verdana"/>
          <w:noProof/>
          <w:sz w:val="18"/>
          <w:szCs w:val="18"/>
        </w:rPr>
        <w:t>150</w:t>
      </w:r>
      <w:r w:rsidR="00797607" w:rsidRPr="006E0683">
        <w:rPr>
          <w:rFonts w:ascii="Verdana" w:hAnsi="Verdana"/>
          <w:noProof/>
          <w:sz w:val="18"/>
          <w:szCs w:val="18"/>
        </w:rPr>
        <w:t>/1</w:t>
      </w:r>
      <w:r w:rsidR="00DF1163">
        <w:rPr>
          <w:rFonts w:ascii="Verdana" w:hAnsi="Verdana"/>
          <w:noProof/>
          <w:sz w:val="18"/>
          <w:szCs w:val="18"/>
        </w:rPr>
        <w:t>9</w:t>
      </w:r>
      <w:r w:rsidR="008215A9" w:rsidRPr="006E0683">
        <w:rPr>
          <w:rFonts w:ascii="Verdana" w:hAnsi="Verdana"/>
          <w:noProof/>
          <w:sz w:val="18"/>
          <w:szCs w:val="18"/>
        </w:rPr>
        <w:tab/>
      </w:r>
      <w:r w:rsidR="008215A9" w:rsidRPr="006E0683">
        <w:rPr>
          <w:rFonts w:ascii="Verdana" w:hAnsi="Verdana"/>
          <w:noProof/>
          <w:sz w:val="18"/>
          <w:szCs w:val="18"/>
        </w:rPr>
        <w:tab/>
      </w:r>
      <w:r w:rsidR="008215A9" w:rsidRPr="006E0683">
        <w:rPr>
          <w:rFonts w:ascii="Verdana" w:hAnsi="Verdana"/>
          <w:noProof/>
          <w:sz w:val="18"/>
          <w:szCs w:val="18"/>
        </w:rPr>
        <w:tab/>
        <w:t xml:space="preserve">                       </w:t>
      </w:r>
      <w:r w:rsidR="00582F8C" w:rsidRPr="006E0683">
        <w:rPr>
          <w:rFonts w:ascii="Verdana" w:hAnsi="Verdana"/>
          <w:noProof/>
          <w:sz w:val="18"/>
          <w:szCs w:val="18"/>
        </w:rPr>
        <w:t xml:space="preserve"> </w:t>
      </w:r>
      <w:r w:rsidR="00995D37" w:rsidRPr="006E0683">
        <w:rPr>
          <w:rFonts w:ascii="Verdana" w:hAnsi="Verdana"/>
          <w:noProof/>
          <w:sz w:val="18"/>
          <w:szCs w:val="18"/>
        </w:rPr>
        <w:t xml:space="preserve">                       </w:t>
      </w:r>
      <w:r w:rsidR="00536C2D" w:rsidRPr="006E0683">
        <w:rPr>
          <w:rFonts w:ascii="Verdana" w:hAnsi="Verdana"/>
          <w:noProof/>
          <w:sz w:val="18"/>
          <w:szCs w:val="18"/>
        </w:rPr>
        <w:t xml:space="preserve">   </w:t>
      </w:r>
      <w:r w:rsidR="00E90274" w:rsidRPr="006E0683">
        <w:rPr>
          <w:rFonts w:ascii="Verdana" w:hAnsi="Verdana"/>
          <w:noProof/>
          <w:sz w:val="18"/>
          <w:szCs w:val="18"/>
        </w:rPr>
        <w:t xml:space="preserve"> </w:t>
      </w:r>
      <w:r w:rsidR="00536C2D" w:rsidRPr="006E0683">
        <w:rPr>
          <w:rFonts w:ascii="Verdana" w:hAnsi="Verdana"/>
          <w:noProof/>
          <w:sz w:val="18"/>
          <w:szCs w:val="18"/>
        </w:rPr>
        <w:t xml:space="preserve"> </w:t>
      </w:r>
      <w:r w:rsidR="00240A5F" w:rsidRPr="006E0683">
        <w:rPr>
          <w:rFonts w:ascii="Verdana" w:hAnsi="Verdana"/>
          <w:noProof/>
          <w:sz w:val="18"/>
          <w:szCs w:val="18"/>
        </w:rPr>
        <w:t xml:space="preserve">            </w:t>
      </w:r>
      <w:r w:rsidR="001D4737" w:rsidRPr="006E0683">
        <w:rPr>
          <w:rFonts w:ascii="Verdana" w:hAnsi="Verdana"/>
          <w:noProof/>
          <w:sz w:val="18"/>
          <w:szCs w:val="18"/>
        </w:rPr>
        <w:t>W</w:t>
      </w:r>
      <w:r w:rsidR="008215A9" w:rsidRPr="006E0683">
        <w:rPr>
          <w:rFonts w:ascii="Verdana" w:hAnsi="Verdana"/>
          <w:noProof/>
          <w:sz w:val="18"/>
          <w:szCs w:val="18"/>
        </w:rPr>
        <w:t xml:space="preserve">rocław, </w:t>
      </w:r>
      <w:r w:rsidR="00D31F3B">
        <w:rPr>
          <w:rFonts w:ascii="Verdana" w:hAnsi="Verdana"/>
          <w:noProof/>
          <w:sz w:val="18"/>
          <w:szCs w:val="18"/>
        </w:rPr>
        <w:t>18</w:t>
      </w:r>
      <w:r w:rsidR="009411E3">
        <w:rPr>
          <w:rFonts w:ascii="Verdana" w:hAnsi="Verdana"/>
          <w:noProof/>
          <w:sz w:val="18"/>
          <w:szCs w:val="18"/>
        </w:rPr>
        <w:t>.1</w:t>
      </w:r>
      <w:r w:rsidR="00D42855">
        <w:rPr>
          <w:rFonts w:ascii="Verdana" w:hAnsi="Verdana"/>
          <w:noProof/>
          <w:sz w:val="18"/>
          <w:szCs w:val="18"/>
        </w:rPr>
        <w:t>2</w:t>
      </w:r>
      <w:r w:rsidR="00995D37" w:rsidRPr="006F4A63">
        <w:rPr>
          <w:rFonts w:ascii="Verdana" w:hAnsi="Verdana"/>
          <w:noProof/>
          <w:sz w:val="18"/>
          <w:szCs w:val="18"/>
        </w:rPr>
        <w:t>.</w:t>
      </w:r>
      <w:r w:rsidR="00797607" w:rsidRPr="006F4A63">
        <w:rPr>
          <w:rFonts w:ascii="Verdana" w:hAnsi="Verdana"/>
          <w:noProof/>
          <w:sz w:val="18"/>
          <w:szCs w:val="18"/>
        </w:rPr>
        <w:t>201</w:t>
      </w:r>
      <w:r w:rsidR="00DF1163" w:rsidRPr="006F4A63">
        <w:rPr>
          <w:rFonts w:ascii="Verdana" w:hAnsi="Verdana"/>
          <w:noProof/>
          <w:sz w:val="18"/>
          <w:szCs w:val="18"/>
        </w:rPr>
        <w:t>9</w:t>
      </w:r>
      <w:r w:rsidR="008215A9" w:rsidRPr="006F4A63">
        <w:rPr>
          <w:rFonts w:ascii="Verdana" w:hAnsi="Verdana"/>
          <w:noProof/>
          <w:sz w:val="18"/>
          <w:szCs w:val="18"/>
        </w:rPr>
        <w:t xml:space="preserve"> r.</w:t>
      </w:r>
    </w:p>
    <w:p w14:paraId="735DA329" w14:textId="77777777" w:rsidR="008208E6" w:rsidRDefault="008208E6" w:rsidP="00186080">
      <w:pPr>
        <w:spacing w:after="60" w:line="240" w:lineRule="exact"/>
        <w:ind w:left="360" w:right="-239" w:hanging="360"/>
        <w:jc w:val="center"/>
        <w:rPr>
          <w:rFonts w:ascii="Verdana" w:hAnsi="Verdana"/>
          <w:b/>
          <w:sz w:val="18"/>
          <w:szCs w:val="18"/>
        </w:rPr>
      </w:pPr>
    </w:p>
    <w:p w14:paraId="6A4955CD" w14:textId="77777777" w:rsidR="008208E6" w:rsidRDefault="008208E6" w:rsidP="00186080">
      <w:pPr>
        <w:spacing w:after="60" w:line="240" w:lineRule="exact"/>
        <w:ind w:left="360" w:right="-239" w:hanging="360"/>
        <w:jc w:val="center"/>
        <w:rPr>
          <w:rFonts w:ascii="Verdana" w:hAnsi="Verdana"/>
          <w:b/>
          <w:sz w:val="18"/>
          <w:szCs w:val="18"/>
        </w:rPr>
      </w:pPr>
    </w:p>
    <w:p w14:paraId="12A4C764" w14:textId="77777777" w:rsidR="008215A9" w:rsidRPr="006E0683" w:rsidRDefault="008215A9" w:rsidP="00186080">
      <w:pPr>
        <w:spacing w:after="60" w:line="240" w:lineRule="exact"/>
        <w:ind w:left="360" w:right="-239" w:hanging="360"/>
        <w:jc w:val="center"/>
        <w:rPr>
          <w:rFonts w:ascii="Verdana" w:hAnsi="Verdana"/>
          <w:b/>
          <w:sz w:val="18"/>
          <w:szCs w:val="18"/>
        </w:rPr>
      </w:pPr>
      <w:r w:rsidRPr="006E0683">
        <w:rPr>
          <w:rFonts w:ascii="Verdana" w:hAnsi="Verdana"/>
          <w:b/>
          <w:sz w:val="18"/>
          <w:szCs w:val="18"/>
        </w:rPr>
        <w:t>SPECYFIKACJA ISTOTNYCH WARUNKÓW ZAMÓWIENIA</w:t>
      </w:r>
    </w:p>
    <w:p w14:paraId="1F443C1A" w14:textId="7FC766BF" w:rsidR="00544382" w:rsidRDefault="00327ED5" w:rsidP="00186080">
      <w:pPr>
        <w:spacing w:after="60" w:line="240" w:lineRule="exact"/>
        <w:ind w:right="-239"/>
        <w:jc w:val="center"/>
        <w:rPr>
          <w:rFonts w:ascii="Verdana" w:hAnsi="Verdana"/>
          <w:b/>
          <w:iCs/>
          <w:sz w:val="18"/>
          <w:szCs w:val="18"/>
        </w:rPr>
      </w:pPr>
      <w:r>
        <w:rPr>
          <w:rFonts w:ascii="Verdana" w:hAnsi="Verdana"/>
          <w:b/>
          <w:iCs/>
          <w:sz w:val="18"/>
          <w:szCs w:val="18"/>
        </w:rPr>
        <w:t xml:space="preserve">Nr </w:t>
      </w:r>
      <w:r w:rsidR="00AB2668">
        <w:rPr>
          <w:rFonts w:ascii="Verdana" w:hAnsi="Verdana"/>
          <w:b/>
          <w:iCs/>
          <w:sz w:val="18"/>
          <w:szCs w:val="18"/>
        </w:rPr>
        <w:t>UMW/IZ/PN-</w:t>
      </w:r>
      <w:r w:rsidR="00880E1A">
        <w:rPr>
          <w:rFonts w:ascii="Verdana" w:hAnsi="Verdana"/>
          <w:b/>
          <w:iCs/>
          <w:sz w:val="18"/>
          <w:szCs w:val="18"/>
        </w:rPr>
        <w:t>150</w:t>
      </w:r>
      <w:r w:rsidR="001D0264" w:rsidRPr="001D0264">
        <w:rPr>
          <w:rFonts w:ascii="Verdana" w:hAnsi="Verdana"/>
          <w:b/>
          <w:iCs/>
          <w:sz w:val="18"/>
          <w:szCs w:val="18"/>
        </w:rPr>
        <w:t>/19</w:t>
      </w:r>
    </w:p>
    <w:p w14:paraId="18484405" w14:textId="77777777" w:rsidR="001162C3" w:rsidRPr="00AA4496" w:rsidRDefault="001162C3" w:rsidP="00186080">
      <w:pPr>
        <w:spacing w:line="240" w:lineRule="exact"/>
        <w:ind w:left="360" w:right="-239" w:hanging="360"/>
        <w:rPr>
          <w:rFonts w:ascii="Verdana" w:hAnsi="Verdana"/>
          <w:sz w:val="18"/>
          <w:szCs w:val="18"/>
          <w:u w:val="single"/>
        </w:rPr>
      </w:pPr>
    </w:p>
    <w:p w14:paraId="3EC24588" w14:textId="77777777" w:rsidR="008215A9" w:rsidRPr="009651DA" w:rsidRDefault="00C432AD" w:rsidP="00186080">
      <w:pPr>
        <w:spacing w:line="240" w:lineRule="exact"/>
        <w:ind w:left="360" w:right="-239" w:hanging="360"/>
        <w:rPr>
          <w:rFonts w:ascii="Verdana" w:hAnsi="Verdana"/>
          <w:b/>
          <w:sz w:val="18"/>
          <w:szCs w:val="18"/>
          <w:u w:val="single"/>
        </w:rPr>
      </w:pPr>
      <w:r w:rsidRPr="009651DA">
        <w:rPr>
          <w:rFonts w:ascii="Verdana" w:hAnsi="Verdana"/>
          <w:b/>
          <w:sz w:val="18"/>
          <w:szCs w:val="18"/>
          <w:u w:val="single"/>
        </w:rPr>
        <w:t xml:space="preserve">NAZWA </w:t>
      </w:r>
      <w:r w:rsidR="00B8316F" w:rsidRPr="009651DA">
        <w:rPr>
          <w:rFonts w:ascii="Verdana" w:hAnsi="Verdana"/>
          <w:b/>
          <w:sz w:val="18"/>
          <w:szCs w:val="18"/>
          <w:u w:val="single"/>
        </w:rPr>
        <w:t>POSTĘPOWAN</w:t>
      </w:r>
      <w:r w:rsidR="008215A9" w:rsidRPr="009651DA">
        <w:rPr>
          <w:rFonts w:ascii="Verdana" w:hAnsi="Verdana"/>
          <w:b/>
          <w:sz w:val="18"/>
          <w:szCs w:val="18"/>
          <w:u w:val="single"/>
        </w:rPr>
        <w:t xml:space="preserve">IA  </w:t>
      </w:r>
    </w:p>
    <w:p w14:paraId="7D8BF2CA" w14:textId="5B544BB5" w:rsidR="001D0264" w:rsidRDefault="004F01C1" w:rsidP="001D0264">
      <w:pPr>
        <w:ind w:right="470"/>
        <w:jc w:val="both"/>
        <w:rPr>
          <w:rFonts w:ascii="Verdana" w:hAnsi="Verdana"/>
          <w:b/>
          <w:color w:val="000000" w:themeColor="text1"/>
          <w:sz w:val="18"/>
          <w:szCs w:val="18"/>
        </w:rPr>
      </w:pPr>
      <w:r w:rsidRPr="004F01C1">
        <w:rPr>
          <w:rFonts w:ascii="Century Gothic" w:hAnsi="Century Gothic"/>
          <w:sz w:val="20"/>
          <w:szCs w:val="20"/>
        </w:rPr>
        <w:t xml:space="preserve">Dostawa sprzętu medycznego </w:t>
      </w:r>
      <w:r w:rsidR="00B9452C">
        <w:rPr>
          <w:rFonts w:ascii="Century Gothic" w:hAnsi="Century Gothic"/>
          <w:sz w:val="20"/>
          <w:szCs w:val="20"/>
        </w:rPr>
        <w:t xml:space="preserve">i laboratoryjnego </w:t>
      </w:r>
      <w:r w:rsidRPr="004F01C1">
        <w:rPr>
          <w:rFonts w:ascii="Century Gothic" w:hAnsi="Century Gothic"/>
          <w:sz w:val="20"/>
          <w:szCs w:val="20"/>
        </w:rPr>
        <w:t>na potrzeby jednostek Uniwersytetu Medycznego we Wrocławiu</w:t>
      </w:r>
      <w:r w:rsidR="00CE24DE">
        <w:rPr>
          <w:rFonts w:ascii="Century Gothic" w:hAnsi="Century Gothic"/>
          <w:sz w:val="20"/>
          <w:szCs w:val="20"/>
        </w:rPr>
        <w:t>.</w:t>
      </w:r>
    </w:p>
    <w:p w14:paraId="109A7BC7" w14:textId="77777777" w:rsidR="008208E6" w:rsidRDefault="008208E6" w:rsidP="004942AE">
      <w:pPr>
        <w:spacing w:line="240" w:lineRule="exact"/>
        <w:ind w:right="-239"/>
        <w:jc w:val="both"/>
        <w:rPr>
          <w:rFonts w:ascii="Verdana" w:hAnsi="Verdana"/>
          <w:sz w:val="18"/>
          <w:szCs w:val="18"/>
          <w:u w:val="single"/>
        </w:rPr>
      </w:pPr>
    </w:p>
    <w:p w14:paraId="270C3D5E" w14:textId="77777777" w:rsidR="008208E6" w:rsidRDefault="008208E6" w:rsidP="004942AE">
      <w:pPr>
        <w:spacing w:line="240" w:lineRule="exact"/>
        <w:ind w:right="-239"/>
        <w:jc w:val="both"/>
        <w:rPr>
          <w:rFonts w:ascii="Verdana" w:hAnsi="Verdana"/>
          <w:sz w:val="18"/>
          <w:szCs w:val="18"/>
          <w:u w:val="single"/>
        </w:rPr>
      </w:pPr>
    </w:p>
    <w:p w14:paraId="0D28DAC6" w14:textId="77777777" w:rsidR="008208E6" w:rsidRPr="0047319A" w:rsidRDefault="008208E6" w:rsidP="004942AE">
      <w:pPr>
        <w:spacing w:line="240" w:lineRule="exact"/>
        <w:ind w:right="-239"/>
        <w:jc w:val="both"/>
        <w:rPr>
          <w:rFonts w:ascii="Verdana" w:hAnsi="Verdana"/>
          <w:sz w:val="18"/>
          <w:szCs w:val="18"/>
          <w:u w:val="single"/>
        </w:rPr>
      </w:pPr>
    </w:p>
    <w:p w14:paraId="44120DE7" w14:textId="77777777" w:rsidR="008215A9" w:rsidRPr="0047319A" w:rsidRDefault="008215A9" w:rsidP="00186080">
      <w:pPr>
        <w:spacing w:line="240" w:lineRule="exact"/>
        <w:ind w:right="-239"/>
        <w:jc w:val="both"/>
        <w:rPr>
          <w:rFonts w:ascii="Verdana" w:hAnsi="Verdana"/>
          <w:sz w:val="18"/>
          <w:szCs w:val="18"/>
          <w:u w:val="single"/>
        </w:rPr>
      </w:pPr>
      <w:r w:rsidRPr="0047319A">
        <w:rPr>
          <w:rFonts w:ascii="Verdana" w:hAnsi="Verdana"/>
          <w:sz w:val="18"/>
          <w:szCs w:val="18"/>
          <w:u w:val="single"/>
        </w:rPr>
        <w:t>TRYB POSTĘPOWANIA</w:t>
      </w:r>
    </w:p>
    <w:p w14:paraId="3A60FC22" w14:textId="08AD680F" w:rsidR="004B1AD3" w:rsidRPr="0047319A" w:rsidRDefault="004B1AD3" w:rsidP="004B1AD3">
      <w:pPr>
        <w:spacing w:line="240" w:lineRule="exact"/>
        <w:rPr>
          <w:rFonts w:ascii="Verdana" w:hAnsi="Verdana"/>
          <w:b/>
          <w:bCs/>
          <w:sz w:val="18"/>
          <w:szCs w:val="18"/>
        </w:rPr>
      </w:pPr>
      <w:r w:rsidRPr="0047319A">
        <w:rPr>
          <w:rFonts w:ascii="Verdana" w:hAnsi="Verdana"/>
          <w:b/>
          <w:bCs/>
          <w:sz w:val="18"/>
          <w:szCs w:val="18"/>
        </w:rPr>
        <w:t xml:space="preserve">Przetarg nieograniczony o wartości szacunkowej </w:t>
      </w:r>
      <w:r w:rsidR="00F66CF2" w:rsidRPr="0047319A">
        <w:rPr>
          <w:rFonts w:ascii="Verdana" w:hAnsi="Verdana"/>
          <w:b/>
          <w:bCs/>
          <w:sz w:val="18"/>
          <w:szCs w:val="18"/>
        </w:rPr>
        <w:t xml:space="preserve">mniejszej niż </w:t>
      </w:r>
      <w:r w:rsidRPr="0047319A">
        <w:rPr>
          <w:rFonts w:ascii="Verdana" w:hAnsi="Verdana"/>
          <w:b/>
          <w:bCs/>
          <w:sz w:val="18"/>
          <w:szCs w:val="18"/>
        </w:rPr>
        <w:t>221 tys. EURO</w:t>
      </w:r>
    </w:p>
    <w:p w14:paraId="33A694F8" w14:textId="35B573A0" w:rsidR="008215A9" w:rsidRPr="0047319A" w:rsidRDefault="004B1AD3" w:rsidP="004B1AD3">
      <w:pPr>
        <w:spacing w:line="240" w:lineRule="exact"/>
        <w:rPr>
          <w:rFonts w:ascii="Verdana" w:hAnsi="Verdana"/>
          <w:sz w:val="18"/>
          <w:szCs w:val="18"/>
        </w:rPr>
      </w:pPr>
      <w:r w:rsidRPr="0047319A">
        <w:rPr>
          <w:rFonts w:ascii="Verdana" w:hAnsi="Verdana"/>
          <w:b/>
          <w:bCs/>
          <w:sz w:val="18"/>
          <w:szCs w:val="18"/>
        </w:rPr>
        <w:t xml:space="preserve"> </w:t>
      </w:r>
      <w:r w:rsidR="008215A9" w:rsidRPr="0047319A">
        <w:rPr>
          <w:rFonts w:ascii="Verdana" w:hAnsi="Verdana"/>
          <w:sz w:val="18"/>
          <w:szCs w:val="18"/>
        </w:rPr>
        <w:t xml:space="preserve">(art. 10 ust. 1 oraz art. 39 </w:t>
      </w:r>
      <w:r w:rsidR="0081341C" w:rsidRPr="0047319A">
        <w:rPr>
          <w:rFonts w:ascii="Verdana" w:hAnsi="Verdana"/>
          <w:sz w:val="18"/>
          <w:szCs w:val="18"/>
        </w:rPr>
        <w:t>–</w:t>
      </w:r>
      <w:r w:rsidR="008215A9" w:rsidRPr="0047319A">
        <w:rPr>
          <w:rFonts w:ascii="Verdana" w:hAnsi="Verdana"/>
          <w:sz w:val="18"/>
          <w:szCs w:val="18"/>
        </w:rPr>
        <w:t xml:space="preserve"> 46 Prawa zamówień publicznych)  </w:t>
      </w:r>
    </w:p>
    <w:p w14:paraId="18ADB4E8" w14:textId="77777777" w:rsidR="00536C2D" w:rsidRPr="0047319A" w:rsidRDefault="00536C2D" w:rsidP="00186080">
      <w:pPr>
        <w:spacing w:line="240" w:lineRule="exact"/>
        <w:ind w:right="-238"/>
        <w:rPr>
          <w:rFonts w:ascii="Verdana" w:hAnsi="Verdana"/>
          <w:bCs/>
          <w:sz w:val="18"/>
          <w:szCs w:val="18"/>
          <w:u w:val="single"/>
        </w:rPr>
      </w:pPr>
    </w:p>
    <w:p w14:paraId="3679F3BD" w14:textId="77777777" w:rsidR="004F01C1" w:rsidRPr="0047319A" w:rsidRDefault="004F01C1" w:rsidP="00186080">
      <w:pPr>
        <w:spacing w:line="240" w:lineRule="exact"/>
        <w:ind w:right="-238"/>
        <w:rPr>
          <w:rFonts w:ascii="Verdana" w:hAnsi="Verdana"/>
          <w:bCs/>
          <w:sz w:val="18"/>
          <w:szCs w:val="18"/>
          <w:u w:val="single"/>
        </w:rPr>
      </w:pPr>
    </w:p>
    <w:p w14:paraId="3D04BEFB" w14:textId="77777777" w:rsidR="004F01C1" w:rsidRPr="0047319A" w:rsidRDefault="004F01C1" w:rsidP="00186080">
      <w:pPr>
        <w:spacing w:line="240" w:lineRule="exact"/>
        <w:ind w:right="-238"/>
        <w:rPr>
          <w:rFonts w:ascii="Verdana" w:hAnsi="Verdana"/>
          <w:bCs/>
          <w:sz w:val="18"/>
          <w:szCs w:val="18"/>
          <w:u w:val="single"/>
        </w:rPr>
      </w:pPr>
    </w:p>
    <w:p w14:paraId="5B01E559" w14:textId="7C5D73B4" w:rsidR="008215A9" w:rsidRPr="0047319A" w:rsidRDefault="008215A9" w:rsidP="00186080">
      <w:pPr>
        <w:spacing w:line="240" w:lineRule="exact"/>
        <w:ind w:right="-238"/>
        <w:rPr>
          <w:rFonts w:ascii="Verdana" w:hAnsi="Verdana"/>
          <w:bCs/>
          <w:sz w:val="18"/>
          <w:szCs w:val="18"/>
          <w:u w:val="single"/>
        </w:rPr>
      </w:pPr>
      <w:r w:rsidRPr="0047319A">
        <w:rPr>
          <w:rFonts w:ascii="Verdana" w:hAnsi="Verdana"/>
          <w:bCs/>
          <w:sz w:val="18"/>
          <w:szCs w:val="18"/>
          <w:u w:val="single"/>
        </w:rPr>
        <w:t>TERMIN SKŁADANIA I OTWARCIA OFERT</w:t>
      </w:r>
    </w:p>
    <w:p w14:paraId="573A75F8" w14:textId="7E709518" w:rsidR="00AA4496" w:rsidRPr="0047319A" w:rsidRDefault="00AA4496" w:rsidP="00AA4496">
      <w:pPr>
        <w:spacing w:line="240" w:lineRule="exact"/>
        <w:ind w:right="-239"/>
        <w:rPr>
          <w:rFonts w:ascii="Verdana" w:hAnsi="Verdana"/>
          <w:b/>
          <w:bCs/>
          <w:sz w:val="18"/>
          <w:szCs w:val="18"/>
        </w:rPr>
      </w:pPr>
      <w:r w:rsidRPr="0047319A">
        <w:rPr>
          <w:rFonts w:ascii="Verdana" w:hAnsi="Verdana"/>
          <w:bCs/>
          <w:sz w:val="18"/>
          <w:szCs w:val="18"/>
        </w:rPr>
        <w:t xml:space="preserve">Termin składania ofert – do dnia  </w:t>
      </w:r>
      <w:r w:rsidR="0047319A" w:rsidRPr="0047319A">
        <w:rPr>
          <w:rFonts w:ascii="Verdana" w:hAnsi="Verdana"/>
          <w:b/>
          <w:bCs/>
          <w:sz w:val="18"/>
          <w:szCs w:val="18"/>
        </w:rPr>
        <w:t>2</w:t>
      </w:r>
      <w:r w:rsidR="00D31F3B">
        <w:rPr>
          <w:rFonts w:ascii="Verdana" w:hAnsi="Verdana"/>
          <w:b/>
          <w:bCs/>
          <w:sz w:val="18"/>
          <w:szCs w:val="18"/>
        </w:rPr>
        <w:t>3</w:t>
      </w:r>
      <w:r w:rsidR="00E83663" w:rsidRPr="0047319A">
        <w:rPr>
          <w:rFonts w:ascii="Verdana" w:hAnsi="Verdana"/>
          <w:b/>
          <w:bCs/>
          <w:sz w:val="18"/>
          <w:szCs w:val="18"/>
        </w:rPr>
        <w:t>.</w:t>
      </w:r>
      <w:r w:rsidR="0047319A" w:rsidRPr="0047319A">
        <w:rPr>
          <w:rFonts w:ascii="Verdana" w:hAnsi="Verdana"/>
          <w:b/>
          <w:bCs/>
          <w:sz w:val="18"/>
          <w:szCs w:val="18"/>
        </w:rPr>
        <w:t>01</w:t>
      </w:r>
      <w:r w:rsidR="00E83663" w:rsidRPr="0047319A">
        <w:rPr>
          <w:rFonts w:ascii="Verdana" w:hAnsi="Verdana"/>
          <w:b/>
          <w:bCs/>
          <w:sz w:val="18"/>
          <w:szCs w:val="18"/>
        </w:rPr>
        <w:t>.2020</w:t>
      </w:r>
      <w:r w:rsidRPr="0047319A">
        <w:rPr>
          <w:rFonts w:ascii="Verdana" w:hAnsi="Verdana"/>
          <w:b/>
          <w:bCs/>
          <w:sz w:val="18"/>
          <w:szCs w:val="18"/>
        </w:rPr>
        <w:t xml:space="preserve"> r.</w:t>
      </w:r>
      <w:r w:rsidRPr="0047319A">
        <w:rPr>
          <w:rFonts w:ascii="Verdana" w:hAnsi="Verdana"/>
          <w:bCs/>
          <w:sz w:val="18"/>
          <w:szCs w:val="18"/>
        </w:rPr>
        <w:t xml:space="preserve"> do godz. </w:t>
      </w:r>
      <w:r w:rsidRPr="0047319A">
        <w:rPr>
          <w:rFonts w:ascii="Verdana" w:hAnsi="Verdana"/>
          <w:b/>
          <w:sz w:val="18"/>
          <w:szCs w:val="18"/>
        </w:rPr>
        <w:t>10:00</w:t>
      </w:r>
    </w:p>
    <w:p w14:paraId="78CC9CD5" w14:textId="76BA3E11" w:rsidR="00AA4496" w:rsidRPr="0047319A" w:rsidRDefault="00AA4496" w:rsidP="00AA4496">
      <w:pPr>
        <w:spacing w:line="240" w:lineRule="exact"/>
        <w:ind w:right="-239"/>
        <w:rPr>
          <w:rFonts w:ascii="Verdana" w:hAnsi="Verdana"/>
          <w:bCs/>
          <w:sz w:val="18"/>
          <w:szCs w:val="18"/>
        </w:rPr>
      </w:pPr>
      <w:r w:rsidRPr="0047319A">
        <w:rPr>
          <w:rFonts w:ascii="Verdana" w:hAnsi="Verdana"/>
          <w:bCs/>
          <w:sz w:val="18"/>
          <w:szCs w:val="18"/>
        </w:rPr>
        <w:t xml:space="preserve">Termin otwarcia ofert – dnia </w:t>
      </w:r>
      <w:r w:rsidR="0047319A" w:rsidRPr="0047319A">
        <w:rPr>
          <w:rFonts w:ascii="Verdana" w:hAnsi="Verdana"/>
          <w:b/>
          <w:bCs/>
          <w:sz w:val="18"/>
          <w:szCs w:val="18"/>
        </w:rPr>
        <w:t>2</w:t>
      </w:r>
      <w:r w:rsidR="00D31F3B">
        <w:rPr>
          <w:rFonts w:ascii="Verdana" w:hAnsi="Verdana"/>
          <w:b/>
          <w:bCs/>
          <w:sz w:val="18"/>
          <w:szCs w:val="18"/>
        </w:rPr>
        <w:t>3</w:t>
      </w:r>
      <w:r w:rsidR="00E83663" w:rsidRPr="0047319A">
        <w:rPr>
          <w:rFonts w:ascii="Verdana" w:hAnsi="Verdana"/>
          <w:b/>
          <w:bCs/>
          <w:sz w:val="18"/>
          <w:szCs w:val="18"/>
        </w:rPr>
        <w:t>.</w:t>
      </w:r>
      <w:r w:rsidR="0047319A" w:rsidRPr="0047319A">
        <w:rPr>
          <w:rFonts w:ascii="Verdana" w:hAnsi="Verdana"/>
          <w:b/>
          <w:bCs/>
          <w:sz w:val="18"/>
          <w:szCs w:val="18"/>
        </w:rPr>
        <w:t>01</w:t>
      </w:r>
      <w:r w:rsidR="00E83663" w:rsidRPr="0047319A">
        <w:rPr>
          <w:rFonts w:ascii="Verdana" w:hAnsi="Verdana"/>
          <w:b/>
          <w:bCs/>
          <w:sz w:val="18"/>
          <w:szCs w:val="18"/>
        </w:rPr>
        <w:t>.2020 r.</w:t>
      </w:r>
      <w:r w:rsidR="00E83663" w:rsidRPr="0047319A">
        <w:rPr>
          <w:rFonts w:ascii="Verdana" w:hAnsi="Verdana"/>
          <w:bCs/>
          <w:sz w:val="18"/>
          <w:szCs w:val="18"/>
        </w:rPr>
        <w:t xml:space="preserve"> </w:t>
      </w:r>
      <w:r w:rsidRPr="0047319A">
        <w:rPr>
          <w:rFonts w:ascii="Verdana" w:hAnsi="Verdana"/>
          <w:bCs/>
          <w:sz w:val="18"/>
          <w:szCs w:val="18"/>
        </w:rPr>
        <w:t xml:space="preserve">o godz. </w:t>
      </w:r>
      <w:r w:rsidRPr="0047319A">
        <w:rPr>
          <w:rFonts w:ascii="Verdana" w:hAnsi="Verdana"/>
          <w:b/>
          <w:sz w:val="18"/>
          <w:szCs w:val="18"/>
        </w:rPr>
        <w:t>11:00</w:t>
      </w:r>
    </w:p>
    <w:p w14:paraId="05F25530" w14:textId="77777777" w:rsidR="00536C2D" w:rsidRPr="00252A44" w:rsidRDefault="00536C2D" w:rsidP="00186080">
      <w:pPr>
        <w:spacing w:line="240" w:lineRule="exact"/>
        <w:ind w:right="-238"/>
        <w:rPr>
          <w:rFonts w:ascii="Verdana" w:hAnsi="Verdana"/>
          <w:bCs/>
          <w:sz w:val="18"/>
          <w:szCs w:val="18"/>
          <w:u w:val="single"/>
        </w:rPr>
      </w:pPr>
    </w:p>
    <w:p w14:paraId="7642EDAE" w14:textId="77777777" w:rsidR="006B1BC4" w:rsidRPr="00252A44" w:rsidRDefault="00DD01A0" w:rsidP="00FD51F5">
      <w:pPr>
        <w:spacing w:line="240" w:lineRule="exact"/>
        <w:ind w:right="-239"/>
        <w:rPr>
          <w:rFonts w:ascii="Verdana" w:hAnsi="Verdana"/>
          <w:bCs/>
          <w:sz w:val="18"/>
          <w:szCs w:val="18"/>
        </w:rPr>
      </w:pPr>
      <w:r w:rsidRPr="00252A44">
        <w:rPr>
          <w:rFonts w:ascii="Verdana" w:hAnsi="Verdana"/>
          <w:bCs/>
          <w:sz w:val="18"/>
          <w:szCs w:val="18"/>
        </w:rPr>
        <w:t xml:space="preserve">             </w:t>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r w:rsidR="00FD51F5" w:rsidRPr="00252A44">
        <w:rPr>
          <w:rFonts w:ascii="Verdana" w:hAnsi="Verdana"/>
          <w:bCs/>
          <w:sz w:val="18"/>
          <w:szCs w:val="18"/>
        </w:rPr>
        <w:tab/>
      </w:r>
    </w:p>
    <w:p w14:paraId="62ACF754" w14:textId="77777777" w:rsidR="009651DA" w:rsidRDefault="009651DA" w:rsidP="00DD33DF">
      <w:pPr>
        <w:spacing w:line="280" w:lineRule="exact"/>
        <w:ind w:firstLine="6237"/>
        <w:jc w:val="both"/>
        <w:rPr>
          <w:rFonts w:ascii="Verdana" w:hAnsi="Verdana"/>
          <w:color w:val="000000" w:themeColor="text1"/>
          <w:sz w:val="18"/>
          <w:szCs w:val="18"/>
        </w:rPr>
      </w:pPr>
    </w:p>
    <w:p w14:paraId="425C2FE7" w14:textId="77777777" w:rsidR="00751EB9" w:rsidRDefault="00751EB9" w:rsidP="00DD33DF">
      <w:pPr>
        <w:spacing w:line="280" w:lineRule="exact"/>
        <w:ind w:firstLine="6237"/>
        <w:jc w:val="both"/>
        <w:rPr>
          <w:rFonts w:ascii="Verdana" w:hAnsi="Verdana"/>
          <w:color w:val="000000" w:themeColor="text1"/>
          <w:sz w:val="18"/>
          <w:szCs w:val="18"/>
        </w:rPr>
      </w:pPr>
    </w:p>
    <w:p w14:paraId="65A682F6" w14:textId="77777777" w:rsidR="00751EB9" w:rsidRDefault="00751EB9" w:rsidP="00DD33DF">
      <w:pPr>
        <w:spacing w:line="280" w:lineRule="exact"/>
        <w:ind w:firstLine="6237"/>
        <w:jc w:val="both"/>
        <w:rPr>
          <w:rFonts w:ascii="Verdana" w:hAnsi="Verdana"/>
          <w:color w:val="000000" w:themeColor="text1"/>
          <w:sz w:val="18"/>
          <w:szCs w:val="18"/>
        </w:rPr>
      </w:pPr>
    </w:p>
    <w:p w14:paraId="1F61DD5B" w14:textId="77777777" w:rsidR="00560DA6" w:rsidRPr="001675B0" w:rsidRDefault="00560DA6" w:rsidP="00560DA6">
      <w:pPr>
        <w:spacing w:line="280" w:lineRule="exact"/>
        <w:ind w:left="1134" w:firstLine="3969"/>
        <w:jc w:val="both"/>
        <w:rPr>
          <w:rFonts w:ascii="Verdana" w:hAnsi="Verdana"/>
          <w:sz w:val="18"/>
          <w:szCs w:val="18"/>
        </w:rPr>
      </w:pPr>
      <w:r w:rsidRPr="001675B0">
        <w:rPr>
          <w:rFonts w:ascii="Verdana" w:hAnsi="Verdana"/>
          <w:sz w:val="18"/>
          <w:szCs w:val="18"/>
        </w:rPr>
        <w:t>Z upoważnienia Rektora UMW</w:t>
      </w:r>
    </w:p>
    <w:p w14:paraId="0875B4F8" w14:textId="77777777" w:rsidR="00560DA6" w:rsidRPr="001675B0" w:rsidRDefault="00560DA6" w:rsidP="00560DA6">
      <w:pPr>
        <w:spacing w:line="280" w:lineRule="exact"/>
        <w:ind w:left="1134" w:firstLine="3969"/>
        <w:jc w:val="both"/>
        <w:rPr>
          <w:rFonts w:ascii="Verdana" w:hAnsi="Verdana"/>
          <w:sz w:val="18"/>
          <w:szCs w:val="18"/>
        </w:rPr>
      </w:pPr>
      <w:r>
        <w:rPr>
          <w:rFonts w:ascii="Verdana" w:hAnsi="Verdana"/>
          <w:sz w:val="18"/>
          <w:szCs w:val="18"/>
        </w:rPr>
        <w:t>p.o. Kanclerza UMW</w:t>
      </w:r>
      <w:r w:rsidRPr="001675B0">
        <w:rPr>
          <w:rFonts w:ascii="Verdana" w:hAnsi="Verdana"/>
          <w:sz w:val="18"/>
          <w:szCs w:val="18"/>
        </w:rPr>
        <w:t xml:space="preserve"> </w:t>
      </w:r>
    </w:p>
    <w:p w14:paraId="26AC3775" w14:textId="77777777" w:rsidR="00560DA6" w:rsidRDefault="00560DA6" w:rsidP="00560DA6">
      <w:pPr>
        <w:spacing w:line="280" w:lineRule="exact"/>
        <w:jc w:val="both"/>
        <w:rPr>
          <w:rFonts w:ascii="Verdana" w:hAnsi="Verdana"/>
          <w:sz w:val="18"/>
          <w:szCs w:val="18"/>
        </w:rPr>
      </w:pPr>
    </w:p>
    <w:p w14:paraId="37D8412C" w14:textId="77777777" w:rsidR="00560DA6" w:rsidRPr="001675B0" w:rsidRDefault="00560DA6" w:rsidP="00560DA6">
      <w:pPr>
        <w:spacing w:line="280" w:lineRule="exact"/>
        <w:jc w:val="both"/>
        <w:rPr>
          <w:rFonts w:ascii="Verdana" w:hAnsi="Verdana"/>
          <w:sz w:val="18"/>
          <w:szCs w:val="18"/>
        </w:rPr>
      </w:pPr>
    </w:p>
    <w:p w14:paraId="7E48FB43" w14:textId="77777777" w:rsidR="00560DA6" w:rsidRPr="001675B0" w:rsidRDefault="00560DA6" w:rsidP="00560DA6">
      <w:pPr>
        <w:spacing w:line="280" w:lineRule="exact"/>
        <w:ind w:left="1134" w:firstLine="3969"/>
        <w:jc w:val="both"/>
        <w:rPr>
          <w:rFonts w:ascii="Verdana" w:hAnsi="Verdana"/>
          <w:sz w:val="18"/>
          <w:szCs w:val="18"/>
        </w:rPr>
        <w:sectPr w:rsidR="00560DA6" w:rsidRPr="001675B0" w:rsidSect="00D86743">
          <w:headerReference w:type="default" r:id="rId9"/>
          <w:footerReference w:type="even" r:id="rId10"/>
          <w:footerReference w:type="default" r:id="rId11"/>
          <w:footerReference w:type="first" r:id="rId12"/>
          <w:pgSz w:w="11906" w:h="16838"/>
          <w:pgMar w:top="1247" w:right="1440" w:bottom="1106" w:left="924" w:header="709" w:footer="675" w:gutter="0"/>
          <w:cols w:space="708"/>
          <w:titlePg/>
          <w:docGrid w:linePitch="360"/>
        </w:sectPr>
      </w:pPr>
      <w:r w:rsidRPr="001675B0">
        <w:rPr>
          <w:rFonts w:ascii="Verdana" w:hAnsi="Verdana"/>
          <w:sz w:val="18"/>
          <w:szCs w:val="18"/>
        </w:rPr>
        <w:t>dr med. Maciej Maria Kowalsk</w:t>
      </w:r>
      <w:r>
        <w:rPr>
          <w:rFonts w:ascii="Verdana" w:hAnsi="Verdana"/>
          <w:sz w:val="18"/>
          <w:szCs w:val="18"/>
        </w:rPr>
        <w:t>i</w:t>
      </w:r>
    </w:p>
    <w:p w14:paraId="2331F70E" w14:textId="77777777" w:rsidR="00970B6B" w:rsidRPr="00730A72" w:rsidRDefault="00A008CF" w:rsidP="00730A72">
      <w:pPr>
        <w:pStyle w:val="Nagwek1"/>
        <w:tabs>
          <w:tab w:val="left" w:pos="426"/>
        </w:tabs>
        <w:ind w:right="44"/>
      </w:pPr>
      <w:r w:rsidRPr="00730A72">
        <w:lastRenderedPageBreak/>
        <w:t>Na</w:t>
      </w:r>
      <w:r w:rsidR="00970B6B" w:rsidRPr="00730A72">
        <w:t>zwa (firma) oraz adres Zamawiającego</w:t>
      </w:r>
    </w:p>
    <w:p w14:paraId="705D911C" w14:textId="77777777" w:rsidR="00970B6B" w:rsidRPr="00730A72" w:rsidRDefault="00970B6B" w:rsidP="00730A72">
      <w:pPr>
        <w:spacing w:line="360" w:lineRule="auto"/>
        <w:ind w:left="284" w:right="44" w:firstLine="142"/>
        <w:jc w:val="both"/>
        <w:rPr>
          <w:rFonts w:ascii="Verdana" w:hAnsi="Verdana"/>
          <w:sz w:val="18"/>
          <w:szCs w:val="18"/>
        </w:rPr>
      </w:pPr>
      <w:r w:rsidRPr="00730A72">
        <w:rPr>
          <w:rFonts w:ascii="Verdana" w:hAnsi="Verdana"/>
          <w:sz w:val="18"/>
          <w:szCs w:val="18"/>
        </w:rPr>
        <w:t xml:space="preserve">Uniwersytet Medyczny im. Piastów Śląskich we Wrocławiu </w:t>
      </w:r>
    </w:p>
    <w:p w14:paraId="5094E30C" w14:textId="1024CAC0" w:rsidR="00970B6B" w:rsidRPr="00730A72" w:rsidRDefault="00E90274" w:rsidP="00730A72">
      <w:pPr>
        <w:spacing w:line="360" w:lineRule="auto"/>
        <w:ind w:left="284" w:right="44" w:firstLine="142"/>
        <w:jc w:val="both"/>
        <w:rPr>
          <w:rFonts w:ascii="Verdana" w:hAnsi="Verdana"/>
          <w:sz w:val="18"/>
          <w:szCs w:val="18"/>
        </w:rPr>
      </w:pPr>
      <w:r w:rsidRPr="00730A72">
        <w:rPr>
          <w:rFonts w:ascii="Verdana" w:eastAsia="MS Mincho" w:hAnsi="Verdana"/>
          <w:bCs/>
          <w:sz w:val="18"/>
          <w:szCs w:val="18"/>
        </w:rPr>
        <w:t>Wybrzeże L</w:t>
      </w:r>
      <w:r w:rsidRPr="00730A72">
        <w:rPr>
          <w:rFonts w:ascii="Verdana" w:hAnsi="Verdana"/>
          <w:sz w:val="18"/>
          <w:szCs w:val="18"/>
        </w:rPr>
        <w:t>.</w:t>
      </w:r>
      <w:r w:rsidR="00954724" w:rsidRPr="00730A72">
        <w:rPr>
          <w:rFonts w:ascii="Verdana" w:hAnsi="Verdana"/>
          <w:sz w:val="18"/>
          <w:szCs w:val="18"/>
        </w:rPr>
        <w:t xml:space="preserve"> </w:t>
      </w:r>
      <w:r w:rsidR="00970B6B" w:rsidRPr="00730A72">
        <w:rPr>
          <w:rFonts w:ascii="Verdana" w:hAnsi="Verdana"/>
          <w:sz w:val="18"/>
          <w:szCs w:val="18"/>
        </w:rPr>
        <w:t>Pasteura 1</w:t>
      </w:r>
    </w:p>
    <w:p w14:paraId="7553F28F" w14:textId="0C138B0C" w:rsidR="00970B6B" w:rsidRPr="00730A72" w:rsidRDefault="00970B6B" w:rsidP="00730A72">
      <w:pPr>
        <w:spacing w:line="360" w:lineRule="auto"/>
        <w:ind w:left="284" w:right="44" w:firstLine="142"/>
        <w:rPr>
          <w:rFonts w:ascii="Verdana" w:hAnsi="Verdana"/>
          <w:sz w:val="18"/>
          <w:szCs w:val="18"/>
        </w:rPr>
      </w:pPr>
      <w:r w:rsidRPr="00730A72">
        <w:rPr>
          <w:rFonts w:ascii="Verdana" w:hAnsi="Verdana"/>
          <w:sz w:val="18"/>
          <w:szCs w:val="18"/>
        </w:rPr>
        <w:t>50-367 Wrocław</w:t>
      </w:r>
    </w:p>
    <w:p w14:paraId="148BEED5" w14:textId="64CA1131" w:rsidR="00DB5C93" w:rsidRPr="00730A72" w:rsidRDefault="009345B6" w:rsidP="00730A72">
      <w:pPr>
        <w:tabs>
          <w:tab w:val="left" w:pos="960"/>
        </w:tabs>
        <w:spacing w:line="360" w:lineRule="auto"/>
        <w:ind w:left="357" w:right="44"/>
        <w:rPr>
          <w:rFonts w:ascii="Verdana" w:hAnsi="Verdana" w:cs="Arial"/>
          <w:b/>
          <w:bCs/>
          <w:kern w:val="32"/>
          <w:sz w:val="18"/>
          <w:szCs w:val="18"/>
        </w:rPr>
      </w:pPr>
      <w:r w:rsidRPr="00730A72">
        <w:rPr>
          <w:rFonts w:ascii="Verdana" w:hAnsi="Verdana"/>
          <w:sz w:val="18"/>
          <w:szCs w:val="18"/>
        </w:rPr>
        <w:t xml:space="preserve"> </w:t>
      </w:r>
      <w:hyperlink r:id="rId13" w:history="1">
        <w:r w:rsidR="00DB5C93" w:rsidRPr="00730A72">
          <w:rPr>
            <w:rStyle w:val="Hipercze"/>
            <w:rFonts w:ascii="Verdana" w:hAnsi="Verdana"/>
            <w:color w:val="auto"/>
            <w:sz w:val="18"/>
            <w:szCs w:val="18"/>
          </w:rPr>
          <w:t>www.umed.wroc.pl</w:t>
        </w:r>
      </w:hyperlink>
    </w:p>
    <w:p w14:paraId="308D44E5" w14:textId="57561B5F" w:rsidR="00970B6B" w:rsidRPr="00730A72" w:rsidRDefault="00590F0E" w:rsidP="00730A72">
      <w:pPr>
        <w:tabs>
          <w:tab w:val="left" w:pos="960"/>
        </w:tabs>
        <w:spacing w:line="360" w:lineRule="auto"/>
        <w:ind w:left="357" w:right="44"/>
        <w:rPr>
          <w:rFonts w:ascii="Verdana" w:hAnsi="Verdana" w:cs="Arial"/>
          <w:b/>
          <w:bCs/>
          <w:kern w:val="32"/>
          <w:sz w:val="18"/>
          <w:szCs w:val="18"/>
        </w:rPr>
      </w:pPr>
      <w:hyperlink r:id="rId14" w:history="1"/>
    </w:p>
    <w:p w14:paraId="3698E33A" w14:textId="77777777" w:rsidR="00970B6B" w:rsidRPr="00730A72" w:rsidRDefault="00970B6B" w:rsidP="00730A72">
      <w:pPr>
        <w:pStyle w:val="Nagwek1"/>
        <w:ind w:right="44"/>
      </w:pPr>
      <w:bookmarkStart w:id="0" w:name="_Toc395266066"/>
      <w:r w:rsidRPr="00730A72">
        <w:t>Tryb udzielenia zamówienia</w:t>
      </w:r>
      <w:bookmarkEnd w:id="0"/>
    </w:p>
    <w:p w14:paraId="22520057" w14:textId="54EA6A35"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zgodnie z przepisami Ustawy z dnia 29 stycznia 2004 roku </w:t>
      </w:r>
      <w:r w:rsidR="0081341C" w:rsidRPr="00730A72">
        <w:rPr>
          <w:rFonts w:ascii="Verdana" w:hAnsi="Verdana"/>
          <w:sz w:val="18"/>
          <w:szCs w:val="18"/>
        </w:rPr>
        <w:t>–</w:t>
      </w:r>
      <w:r w:rsidRPr="00730A72">
        <w:rPr>
          <w:rFonts w:ascii="Verdana" w:hAnsi="Verdana"/>
          <w:sz w:val="18"/>
          <w:szCs w:val="18"/>
        </w:rPr>
        <w:t xml:space="preserve"> Prawo zamówień publicznych </w:t>
      </w:r>
      <w:r w:rsidR="00322963" w:rsidRPr="00322963">
        <w:rPr>
          <w:rFonts w:ascii="Verdana" w:hAnsi="Verdana"/>
          <w:sz w:val="18"/>
          <w:szCs w:val="18"/>
        </w:rPr>
        <w:t>(tekst jedn. – Dz. U. z 2019 r., poz. 1843)</w:t>
      </w:r>
      <w:r w:rsidRPr="00730A72">
        <w:rPr>
          <w:rFonts w:ascii="Verdana" w:hAnsi="Verdana"/>
          <w:sz w:val="18"/>
          <w:szCs w:val="18"/>
        </w:rPr>
        <w:t>, zwanej dalej „</w:t>
      </w:r>
      <w:proofErr w:type="spellStart"/>
      <w:r w:rsidRPr="00730A72">
        <w:rPr>
          <w:rFonts w:ascii="Verdana" w:hAnsi="Verdana"/>
          <w:sz w:val="18"/>
          <w:szCs w:val="18"/>
        </w:rPr>
        <w:t>Pzp</w:t>
      </w:r>
      <w:proofErr w:type="spellEnd"/>
      <w:r w:rsidRPr="00730A72">
        <w:rPr>
          <w:rFonts w:ascii="Verdana" w:hAnsi="Verdana"/>
          <w:sz w:val="18"/>
          <w:szCs w:val="18"/>
        </w:rPr>
        <w:t xml:space="preserve">”. </w:t>
      </w:r>
    </w:p>
    <w:p w14:paraId="3EE3BC08" w14:textId="77777777" w:rsidR="00970B6B" w:rsidRPr="00730A72" w:rsidRDefault="00970B6B" w:rsidP="00730A72">
      <w:pPr>
        <w:pStyle w:val="Nagwek"/>
        <w:numPr>
          <w:ilvl w:val="0"/>
          <w:numId w:val="16"/>
        </w:numPr>
        <w:tabs>
          <w:tab w:val="clear" w:pos="1080"/>
          <w:tab w:val="clear" w:pos="9072"/>
          <w:tab w:val="num" w:pos="709"/>
          <w:tab w:val="left" w:pos="6379"/>
          <w:tab w:val="left" w:pos="6521"/>
          <w:tab w:val="right" w:pos="9720"/>
        </w:tabs>
        <w:spacing w:line="360" w:lineRule="auto"/>
        <w:ind w:left="709" w:right="-97" w:hanging="142"/>
        <w:jc w:val="both"/>
        <w:rPr>
          <w:rFonts w:ascii="Verdana" w:hAnsi="Verdana"/>
          <w:sz w:val="18"/>
          <w:szCs w:val="18"/>
        </w:rPr>
      </w:pPr>
      <w:r w:rsidRPr="00730A72">
        <w:rPr>
          <w:rFonts w:ascii="Verdana" w:hAnsi="Verdana"/>
          <w:sz w:val="18"/>
          <w:szCs w:val="18"/>
        </w:rPr>
        <w:t xml:space="preserve">Postępowanie prowadzone jest w trybie </w:t>
      </w:r>
      <w:r w:rsidRPr="00730A72">
        <w:rPr>
          <w:rFonts w:ascii="Verdana" w:hAnsi="Verdana"/>
          <w:b/>
          <w:bCs/>
          <w:sz w:val="18"/>
          <w:szCs w:val="18"/>
        </w:rPr>
        <w:t xml:space="preserve">przetargu nieograniczonego </w:t>
      </w:r>
      <w:r w:rsidRPr="00730A72">
        <w:rPr>
          <w:rFonts w:ascii="Verdana" w:hAnsi="Verdana"/>
          <w:bCs/>
          <w:sz w:val="18"/>
          <w:szCs w:val="18"/>
        </w:rPr>
        <w:t xml:space="preserve">(podst. </w:t>
      </w:r>
      <w:r w:rsidR="00EF3E28" w:rsidRPr="00730A72">
        <w:rPr>
          <w:rFonts w:ascii="Verdana" w:hAnsi="Verdana"/>
          <w:bCs/>
          <w:sz w:val="18"/>
          <w:szCs w:val="18"/>
        </w:rPr>
        <w:t>p</w:t>
      </w:r>
      <w:r w:rsidRPr="00730A72">
        <w:rPr>
          <w:rFonts w:ascii="Verdana" w:hAnsi="Verdana"/>
          <w:bCs/>
          <w:sz w:val="18"/>
          <w:szCs w:val="18"/>
        </w:rPr>
        <w:t xml:space="preserve">rawna: art. 10 </w:t>
      </w:r>
      <w:r w:rsidRPr="00730A72">
        <w:rPr>
          <w:rFonts w:ascii="Verdana" w:hAnsi="Verdana"/>
          <w:bCs/>
          <w:sz w:val="18"/>
          <w:szCs w:val="18"/>
        </w:rPr>
        <w:br/>
        <w:t xml:space="preserve">ust. 1 oraz art. 39-46 </w:t>
      </w:r>
      <w:proofErr w:type="spellStart"/>
      <w:r w:rsidRPr="00730A72">
        <w:rPr>
          <w:rFonts w:ascii="Verdana" w:hAnsi="Verdana"/>
          <w:bCs/>
          <w:sz w:val="18"/>
          <w:szCs w:val="18"/>
        </w:rPr>
        <w:t>Pzp</w:t>
      </w:r>
      <w:proofErr w:type="spellEnd"/>
      <w:r w:rsidRPr="00730A72">
        <w:rPr>
          <w:rFonts w:ascii="Verdana" w:hAnsi="Verdana"/>
          <w:bCs/>
          <w:sz w:val="18"/>
          <w:szCs w:val="18"/>
        </w:rPr>
        <w:t>)</w:t>
      </w:r>
      <w:r w:rsidRPr="00730A72">
        <w:rPr>
          <w:rFonts w:ascii="Verdana" w:hAnsi="Verdana"/>
          <w:sz w:val="18"/>
          <w:szCs w:val="18"/>
        </w:rPr>
        <w:t>.</w:t>
      </w:r>
    </w:p>
    <w:p w14:paraId="41B1621D" w14:textId="219558F8" w:rsidR="00970B6B" w:rsidRPr="00730A72" w:rsidRDefault="00970B6B" w:rsidP="00730A72">
      <w:pPr>
        <w:numPr>
          <w:ilvl w:val="0"/>
          <w:numId w:val="16"/>
        </w:numPr>
        <w:tabs>
          <w:tab w:val="clear" w:pos="1080"/>
          <w:tab w:val="num" w:pos="709"/>
        </w:tabs>
        <w:spacing w:line="360" w:lineRule="auto"/>
        <w:ind w:left="709" w:right="-97" w:hanging="142"/>
        <w:jc w:val="both"/>
        <w:rPr>
          <w:rFonts w:ascii="Verdana" w:hAnsi="Verdana"/>
          <w:bCs/>
          <w:sz w:val="18"/>
          <w:szCs w:val="18"/>
        </w:rPr>
      </w:pPr>
      <w:r w:rsidRPr="00730A72">
        <w:rPr>
          <w:rFonts w:ascii="Verdana" w:hAnsi="Verdana"/>
          <w:sz w:val="18"/>
          <w:szCs w:val="18"/>
        </w:rPr>
        <w:t>Do czynności podejmowanych przez Zamawiającego i Wykonawców stosować się będzie przepisy ustawy z dnia 23 kwietnia 1964 r. – Kodeks cywilny (</w:t>
      </w:r>
      <w:r w:rsidR="009F3F33" w:rsidRPr="00730A72">
        <w:rPr>
          <w:rFonts w:ascii="Verdana" w:hAnsi="Verdana"/>
          <w:sz w:val="18"/>
          <w:szCs w:val="18"/>
        </w:rPr>
        <w:t xml:space="preserve">tekst jedn. - Dz. U. z 2018 r., poz. 1025, </w:t>
      </w:r>
      <w:r w:rsidR="009F3F33" w:rsidRPr="00730A72">
        <w:rPr>
          <w:rFonts w:ascii="Verdana" w:hAnsi="Verdana"/>
          <w:sz w:val="18"/>
          <w:szCs w:val="18"/>
        </w:rPr>
        <w:br/>
        <w:t xml:space="preserve">z </w:t>
      </w:r>
      <w:proofErr w:type="spellStart"/>
      <w:r w:rsidR="009F3F33" w:rsidRPr="00730A72">
        <w:rPr>
          <w:rFonts w:ascii="Verdana" w:hAnsi="Verdana"/>
          <w:sz w:val="18"/>
          <w:szCs w:val="18"/>
        </w:rPr>
        <w:t>późn</w:t>
      </w:r>
      <w:proofErr w:type="spellEnd"/>
      <w:r w:rsidR="009F3F33" w:rsidRPr="00730A72">
        <w:rPr>
          <w:rFonts w:ascii="Verdana" w:hAnsi="Verdana"/>
          <w:sz w:val="18"/>
          <w:szCs w:val="18"/>
        </w:rPr>
        <w:t>. zm.</w:t>
      </w:r>
      <w:r w:rsidRPr="00730A72">
        <w:rPr>
          <w:rFonts w:ascii="Verdana" w:hAnsi="Verdana"/>
          <w:sz w:val="18"/>
          <w:szCs w:val="18"/>
        </w:rPr>
        <w:t xml:space="preserve">), jeżeli przepisy </w:t>
      </w:r>
      <w:proofErr w:type="spellStart"/>
      <w:r w:rsidRPr="00730A72">
        <w:rPr>
          <w:rFonts w:ascii="Verdana" w:hAnsi="Verdana"/>
          <w:sz w:val="18"/>
          <w:szCs w:val="18"/>
        </w:rPr>
        <w:t>Pzp</w:t>
      </w:r>
      <w:proofErr w:type="spellEnd"/>
      <w:r w:rsidRPr="00730A72">
        <w:rPr>
          <w:rFonts w:ascii="Verdana" w:hAnsi="Verdana"/>
          <w:sz w:val="18"/>
          <w:szCs w:val="18"/>
        </w:rPr>
        <w:t xml:space="preserve"> nie stanowią inaczej.</w:t>
      </w:r>
    </w:p>
    <w:p w14:paraId="4D0DB8E4" w14:textId="77777777" w:rsidR="00970B6B" w:rsidRPr="00730A72" w:rsidRDefault="00970B6B" w:rsidP="00730A72">
      <w:pPr>
        <w:tabs>
          <w:tab w:val="left" w:pos="360"/>
        </w:tabs>
        <w:spacing w:line="360" w:lineRule="auto"/>
        <w:ind w:left="851" w:right="44" w:hanging="425"/>
        <w:jc w:val="both"/>
        <w:rPr>
          <w:rFonts w:ascii="Verdana" w:hAnsi="Verdana"/>
          <w:sz w:val="18"/>
          <w:szCs w:val="18"/>
        </w:rPr>
      </w:pPr>
    </w:p>
    <w:p w14:paraId="227AF22C" w14:textId="3A834781" w:rsidR="00970B6B" w:rsidRPr="00730A72" w:rsidRDefault="00970B6B" w:rsidP="00730A72">
      <w:pPr>
        <w:pStyle w:val="Nagwek1"/>
        <w:ind w:right="44"/>
      </w:pPr>
      <w:bookmarkStart w:id="1" w:name="_Toc166245616"/>
      <w:bookmarkStart w:id="2" w:name="_Toc395266067"/>
      <w:r w:rsidRPr="00730A72">
        <w:t>Opis przedmiotu zamówienia</w:t>
      </w:r>
      <w:bookmarkEnd w:id="1"/>
      <w:bookmarkEnd w:id="2"/>
    </w:p>
    <w:p w14:paraId="2C2F6659" w14:textId="21351EEA" w:rsidR="000A7DE1" w:rsidRPr="00B64690" w:rsidRDefault="004B060A" w:rsidP="00B64690">
      <w:pPr>
        <w:pStyle w:val="Akapitzlist"/>
        <w:numPr>
          <w:ilvl w:val="0"/>
          <w:numId w:val="31"/>
        </w:numPr>
        <w:tabs>
          <w:tab w:val="left" w:pos="8789"/>
        </w:tabs>
        <w:suppressAutoHyphens/>
        <w:spacing w:line="360" w:lineRule="auto"/>
        <w:ind w:right="-97"/>
        <w:contextualSpacing w:val="0"/>
        <w:jc w:val="both"/>
        <w:rPr>
          <w:rFonts w:ascii="Verdana" w:hAnsi="Verdana"/>
          <w:bCs/>
          <w:sz w:val="18"/>
          <w:szCs w:val="18"/>
        </w:rPr>
      </w:pPr>
      <w:bookmarkStart w:id="3" w:name="_Toc395266068"/>
      <w:r w:rsidRPr="00730A72">
        <w:rPr>
          <w:rFonts w:ascii="Verdana" w:hAnsi="Verdana"/>
          <w:sz w:val="18"/>
          <w:szCs w:val="18"/>
        </w:rPr>
        <w:t>Przedmiotem zamówienia jest:</w:t>
      </w:r>
      <w:r w:rsidRPr="00730A72">
        <w:rPr>
          <w:rFonts w:ascii="Verdana" w:hAnsi="Verdana"/>
          <w:b/>
          <w:sz w:val="18"/>
          <w:szCs w:val="18"/>
        </w:rPr>
        <w:t xml:space="preserve"> </w:t>
      </w:r>
      <w:r w:rsidR="004F01C1" w:rsidRPr="00B64690">
        <w:rPr>
          <w:rFonts w:ascii="Verdana" w:hAnsi="Verdana"/>
          <w:bCs/>
          <w:sz w:val="18"/>
          <w:szCs w:val="18"/>
        </w:rPr>
        <w:t xml:space="preserve">Dostawa sprzętu medycznego </w:t>
      </w:r>
      <w:r w:rsidR="00B64690">
        <w:rPr>
          <w:rFonts w:ascii="Verdana" w:hAnsi="Verdana"/>
          <w:bCs/>
          <w:sz w:val="18"/>
          <w:szCs w:val="18"/>
        </w:rPr>
        <w:t xml:space="preserve">i laboratoryjnego </w:t>
      </w:r>
      <w:r w:rsidR="004F01C1" w:rsidRPr="00B64690">
        <w:rPr>
          <w:rFonts w:ascii="Verdana" w:hAnsi="Verdana"/>
          <w:bCs/>
          <w:sz w:val="18"/>
          <w:szCs w:val="18"/>
        </w:rPr>
        <w:t>na potrzeby jednostek Uniwersytetu Medycznego we Wrocławiu</w:t>
      </w:r>
      <w:r w:rsidR="00AD7266" w:rsidRPr="00B64690">
        <w:rPr>
          <w:rFonts w:ascii="Verdana" w:hAnsi="Verdana"/>
          <w:bCs/>
          <w:sz w:val="18"/>
          <w:szCs w:val="18"/>
        </w:rPr>
        <w:t>.</w:t>
      </w:r>
    </w:p>
    <w:p w14:paraId="7987A40E" w14:textId="77777777" w:rsidR="00730A72" w:rsidRDefault="00730A72" w:rsidP="00730A72">
      <w:pPr>
        <w:pStyle w:val="Akapitzlist"/>
        <w:suppressAutoHyphens/>
        <w:spacing w:line="360" w:lineRule="auto"/>
        <w:ind w:left="766" w:hanging="709"/>
        <w:rPr>
          <w:rFonts w:ascii="Verdana" w:hAnsi="Verdana"/>
          <w:bCs/>
          <w:sz w:val="18"/>
          <w:szCs w:val="18"/>
        </w:rPr>
      </w:pPr>
    </w:p>
    <w:p w14:paraId="5B935C2A" w14:textId="61C698CD" w:rsidR="00547478" w:rsidRPr="00730A72" w:rsidRDefault="00076EBC" w:rsidP="00730A72">
      <w:pPr>
        <w:pStyle w:val="Akapitzlist"/>
        <w:suppressAutoHyphens/>
        <w:spacing w:line="360" w:lineRule="auto"/>
        <w:ind w:left="766" w:hanging="57"/>
        <w:rPr>
          <w:rFonts w:ascii="Verdana" w:hAnsi="Verdana"/>
          <w:bCs/>
          <w:sz w:val="18"/>
          <w:szCs w:val="18"/>
        </w:rPr>
      </w:pPr>
      <w:r w:rsidRPr="00730A72">
        <w:rPr>
          <w:rFonts w:ascii="Verdana" w:hAnsi="Verdana"/>
          <w:bCs/>
          <w:sz w:val="18"/>
          <w:szCs w:val="18"/>
        </w:rPr>
        <w:t xml:space="preserve">Przedmiot zamówienia podzielono na </w:t>
      </w:r>
      <w:r w:rsidR="00ED46AC">
        <w:rPr>
          <w:rFonts w:ascii="Verdana" w:hAnsi="Verdana"/>
          <w:b/>
          <w:bCs/>
          <w:sz w:val="18"/>
          <w:szCs w:val="18"/>
        </w:rPr>
        <w:t>8</w:t>
      </w:r>
      <w:r w:rsidR="00E02FED" w:rsidRPr="00730A72">
        <w:rPr>
          <w:rFonts w:ascii="Verdana" w:hAnsi="Verdana"/>
          <w:bCs/>
          <w:sz w:val="18"/>
          <w:szCs w:val="18"/>
        </w:rPr>
        <w:t xml:space="preserve"> części osobno </w:t>
      </w:r>
      <w:r w:rsidR="00E02FED" w:rsidRPr="00447C86">
        <w:rPr>
          <w:rFonts w:ascii="Verdana" w:hAnsi="Verdana"/>
          <w:bCs/>
          <w:sz w:val="18"/>
          <w:szCs w:val="18"/>
        </w:rPr>
        <w:t>ocenian</w:t>
      </w:r>
      <w:r w:rsidR="00AD7266" w:rsidRPr="00447C86">
        <w:rPr>
          <w:rFonts w:ascii="Verdana" w:hAnsi="Verdana"/>
          <w:bCs/>
          <w:sz w:val="18"/>
          <w:szCs w:val="18"/>
        </w:rPr>
        <w:t>ych,</w:t>
      </w:r>
      <w:r w:rsidR="00241CA5" w:rsidRPr="00447C86">
        <w:rPr>
          <w:rFonts w:ascii="Verdana" w:hAnsi="Verdana"/>
          <w:bCs/>
          <w:sz w:val="18"/>
          <w:szCs w:val="18"/>
        </w:rPr>
        <w:t xml:space="preserve"> </w:t>
      </w:r>
      <w:r w:rsidR="00241CA5" w:rsidRPr="00730A72">
        <w:rPr>
          <w:rFonts w:ascii="Verdana" w:hAnsi="Verdana"/>
          <w:bCs/>
          <w:sz w:val="18"/>
          <w:szCs w:val="18"/>
        </w:rPr>
        <w:t>tj.:</w:t>
      </w:r>
    </w:p>
    <w:p w14:paraId="49DF06D5" w14:textId="605CA2C8" w:rsidR="003D7128" w:rsidRPr="00A32FF0" w:rsidRDefault="003D7128" w:rsidP="00EC6291">
      <w:pPr>
        <w:ind w:left="709"/>
        <w:jc w:val="both"/>
        <w:rPr>
          <w:rFonts w:ascii="Verdana" w:hAnsi="Verdana" w:cs="Arial"/>
          <w:b/>
          <w:color w:val="000000"/>
          <w:sz w:val="18"/>
          <w:szCs w:val="18"/>
        </w:rPr>
      </w:pPr>
      <w:r>
        <w:rPr>
          <w:rFonts w:ascii="Verdana" w:hAnsi="Verdana" w:cs="Arial"/>
          <w:color w:val="000000"/>
          <w:sz w:val="18"/>
          <w:szCs w:val="18"/>
        </w:rPr>
        <w:br/>
      </w:r>
      <w:r w:rsidRPr="00A32FF0">
        <w:rPr>
          <w:rFonts w:ascii="Verdana" w:hAnsi="Verdana" w:cs="Arial"/>
          <w:b/>
          <w:color w:val="000000"/>
          <w:sz w:val="18"/>
          <w:szCs w:val="18"/>
        </w:rPr>
        <w:t xml:space="preserve">Część 1 </w:t>
      </w:r>
    </w:p>
    <w:p w14:paraId="15BBAEA0" w14:textId="3F509F6F" w:rsidR="00FD3266" w:rsidRPr="00FD3266" w:rsidRDefault="002C5381" w:rsidP="00EC6291">
      <w:pPr>
        <w:ind w:left="709"/>
        <w:jc w:val="both"/>
        <w:rPr>
          <w:rFonts w:ascii="Verdana" w:hAnsi="Verdana" w:cs="Arial"/>
          <w:bCs/>
          <w:color w:val="000000"/>
          <w:sz w:val="18"/>
          <w:szCs w:val="18"/>
        </w:rPr>
      </w:pPr>
      <w:r>
        <w:rPr>
          <w:rFonts w:ascii="Verdana" w:hAnsi="Verdana" w:cs="Arial"/>
          <w:color w:val="000000"/>
          <w:sz w:val="18"/>
          <w:szCs w:val="18"/>
        </w:rPr>
        <w:t xml:space="preserve">Cyfrowe urządzenie do palpacji </w:t>
      </w:r>
      <w:proofErr w:type="spellStart"/>
      <w:r>
        <w:rPr>
          <w:rFonts w:ascii="Verdana" w:hAnsi="Verdana" w:cs="Arial"/>
          <w:color w:val="000000"/>
          <w:sz w:val="18"/>
          <w:szCs w:val="18"/>
        </w:rPr>
        <w:t>miometr</w:t>
      </w:r>
      <w:proofErr w:type="spellEnd"/>
      <w:r>
        <w:rPr>
          <w:rFonts w:ascii="Verdana" w:hAnsi="Verdana" w:cs="Arial"/>
          <w:color w:val="000000"/>
          <w:sz w:val="18"/>
          <w:szCs w:val="18"/>
        </w:rPr>
        <w:t xml:space="preserve"> (</w:t>
      </w:r>
      <w:proofErr w:type="spellStart"/>
      <w:r>
        <w:rPr>
          <w:rFonts w:ascii="Verdana" w:hAnsi="Verdana" w:cs="Arial"/>
          <w:color w:val="000000"/>
          <w:sz w:val="18"/>
          <w:szCs w:val="18"/>
        </w:rPr>
        <w:t>miotonometr</w:t>
      </w:r>
      <w:proofErr w:type="spellEnd"/>
      <w:r>
        <w:rPr>
          <w:rFonts w:ascii="Verdana" w:hAnsi="Verdana" w:cs="Arial"/>
          <w:color w:val="000000"/>
          <w:sz w:val="18"/>
          <w:szCs w:val="18"/>
        </w:rPr>
        <w:t xml:space="preserve">) wraz z oprogramowaniem dla </w:t>
      </w:r>
      <w:r w:rsidR="0041481B">
        <w:rPr>
          <w:rFonts w:ascii="Verdana" w:hAnsi="Verdana" w:cs="Arial"/>
          <w:color w:val="000000"/>
          <w:sz w:val="18"/>
          <w:szCs w:val="18"/>
        </w:rPr>
        <w:t>Zakładu Rehabilitacji w Dysfunkcjach Narządu Ruchu.</w:t>
      </w:r>
    </w:p>
    <w:p w14:paraId="1BF7F4B1" w14:textId="75FE5B54" w:rsidR="00B64690" w:rsidRPr="00B64690" w:rsidRDefault="00B64690" w:rsidP="00EC6291">
      <w:pPr>
        <w:ind w:left="709"/>
        <w:jc w:val="both"/>
        <w:rPr>
          <w:rFonts w:ascii="Verdana" w:hAnsi="Verdana" w:cs="Arial"/>
          <w:color w:val="000000"/>
          <w:sz w:val="18"/>
          <w:szCs w:val="18"/>
        </w:rPr>
      </w:pPr>
    </w:p>
    <w:p w14:paraId="10348AD0" w14:textId="37599AA4" w:rsidR="0041330C" w:rsidRPr="00885425" w:rsidRDefault="0041330C" w:rsidP="0041330C">
      <w:pPr>
        <w:ind w:left="709"/>
        <w:jc w:val="both"/>
        <w:rPr>
          <w:rFonts w:ascii="Verdana" w:hAnsi="Verdana" w:cs="Arial"/>
          <w:b/>
          <w:sz w:val="18"/>
          <w:szCs w:val="18"/>
        </w:rPr>
      </w:pPr>
      <w:r w:rsidRPr="00885425">
        <w:rPr>
          <w:rFonts w:ascii="Verdana" w:hAnsi="Verdana" w:cs="Arial"/>
          <w:b/>
          <w:sz w:val="18"/>
          <w:szCs w:val="18"/>
        </w:rPr>
        <w:t xml:space="preserve">Część 2 </w:t>
      </w:r>
    </w:p>
    <w:p w14:paraId="4ABE1079" w14:textId="37FED897" w:rsidR="0041330C" w:rsidRPr="00885425" w:rsidRDefault="0041481B" w:rsidP="0041330C">
      <w:pPr>
        <w:ind w:left="709"/>
        <w:jc w:val="both"/>
        <w:rPr>
          <w:rFonts w:ascii="Verdana" w:hAnsi="Verdana" w:cs="Arial"/>
          <w:sz w:val="18"/>
          <w:szCs w:val="18"/>
        </w:rPr>
      </w:pPr>
      <w:r w:rsidRPr="00885425">
        <w:rPr>
          <w:rFonts w:ascii="Verdana" w:hAnsi="Verdana" w:cs="Arial"/>
          <w:sz w:val="18"/>
          <w:szCs w:val="18"/>
        </w:rPr>
        <w:t xml:space="preserve">Wysokiej klasy </w:t>
      </w:r>
      <w:proofErr w:type="spellStart"/>
      <w:r w:rsidRPr="00885425">
        <w:rPr>
          <w:rFonts w:ascii="Verdana" w:hAnsi="Verdana" w:cs="Arial"/>
          <w:sz w:val="18"/>
          <w:szCs w:val="18"/>
        </w:rPr>
        <w:t>pulsoksymetr</w:t>
      </w:r>
      <w:proofErr w:type="spellEnd"/>
      <w:r w:rsidRPr="00885425">
        <w:rPr>
          <w:rFonts w:ascii="Verdana" w:hAnsi="Verdana" w:cs="Arial"/>
          <w:sz w:val="18"/>
          <w:szCs w:val="18"/>
        </w:rPr>
        <w:t xml:space="preserve"> stacjonarno-transportowy wyposażony w wyjście analogowe dla Katedry i Zakładu Fizjologii.</w:t>
      </w:r>
    </w:p>
    <w:p w14:paraId="788AD3A9" w14:textId="77777777" w:rsidR="0041330C" w:rsidRPr="00885425" w:rsidRDefault="0041330C" w:rsidP="00EC6291">
      <w:pPr>
        <w:ind w:left="709"/>
        <w:jc w:val="both"/>
        <w:rPr>
          <w:rFonts w:ascii="Verdana" w:hAnsi="Verdana" w:cs="Arial"/>
          <w:sz w:val="18"/>
          <w:szCs w:val="18"/>
        </w:rPr>
      </w:pPr>
    </w:p>
    <w:p w14:paraId="785288D9" w14:textId="4F4366E3" w:rsidR="00FD1DF6" w:rsidRPr="00885425" w:rsidRDefault="00FD1DF6" w:rsidP="00FD1DF6">
      <w:pPr>
        <w:ind w:left="709"/>
        <w:jc w:val="both"/>
        <w:rPr>
          <w:rFonts w:ascii="Verdana" w:hAnsi="Verdana" w:cs="Arial"/>
          <w:b/>
          <w:sz w:val="18"/>
          <w:szCs w:val="18"/>
        </w:rPr>
      </w:pPr>
      <w:r w:rsidRPr="00885425">
        <w:rPr>
          <w:rFonts w:ascii="Verdana" w:hAnsi="Verdana" w:cs="Arial"/>
          <w:b/>
          <w:sz w:val="18"/>
          <w:szCs w:val="18"/>
        </w:rPr>
        <w:t>Część 3</w:t>
      </w:r>
    </w:p>
    <w:p w14:paraId="67CEF19F" w14:textId="13572947" w:rsidR="00FD1DF6" w:rsidRPr="00885425" w:rsidRDefault="0041481B" w:rsidP="0041481B">
      <w:pPr>
        <w:ind w:left="709"/>
        <w:jc w:val="both"/>
        <w:rPr>
          <w:rFonts w:ascii="Verdana" w:hAnsi="Verdana" w:cs="Arial"/>
          <w:sz w:val="18"/>
          <w:szCs w:val="18"/>
        </w:rPr>
      </w:pPr>
      <w:r w:rsidRPr="00885425">
        <w:rPr>
          <w:rFonts w:ascii="Verdana" w:hAnsi="Verdana" w:cs="Arial"/>
          <w:sz w:val="18"/>
          <w:szCs w:val="18"/>
        </w:rPr>
        <w:t>Zestaw do pomiarów w ruchu DIERS dla Zakładu Rehabilitacji w Dys</w:t>
      </w:r>
      <w:r w:rsidR="00AF24C5" w:rsidRPr="00885425">
        <w:rPr>
          <w:rFonts w:ascii="Verdana" w:hAnsi="Verdana" w:cs="Arial"/>
          <w:sz w:val="18"/>
          <w:szCs w:val="18"/>
        </w:rPr>
        <w:t>funkcjach Narządu Ruchu.</w:t>
      </w:r>
    </w:p>
    <w:p w14:paraId="057B0A5B" w14:textId="77777777" w:rsidR="00FD1DF6" w:rsidRPr="00885425" w:rsidRDefault="00FD1DF6" w:rsidP="00FD1DF6">
      <w:pPr>
        <w:ind w:left="709"/>
        <w:jc w:val="both"/>
        <w:rPr>
          <w:rFonts w:ascii="Verdana" w:hAnsi="Verdana" w:cs="Arial"/>
          <w:sz w:val="18"/>
          <w:szCs w:val="18"/>
        </w:rPr>
      </w:pPr>
    </w:p>
    <w:p w14:paraId="73CAB72D" w14:textId="77777777" w:rsidR="003D7128" w:rsidRPr="00885425" w:rsidRDefault="003D7128" w:rsidP="00EC6291">
      <w:pPr>
        <w:ind w:left="709"/>
        <w:jc w:val="both"/>
        <w:rPr>
          <w:rFonts w:ascii="Verdana" w:hAnsi="Verdana" w:cs="Arial"/>
          <w:b/>
          <w:sz w:val="18"/>
          <w:szCs w:val="18"/>
        </w:rPr>
      </w:pPr>
      <w:r w:rsidRPr="00885425">
        <w:rPr>
          <w:rFonts w:ascii="Verdana" w:hAnsi="Verdana" w:cs="Arial"/>
          <w:b/>
          <w:sz w:val="18"/>
          <w:szCs w:val="18"/>
        </w:rPr>
        <w:t xml:space="preserve">Część 4 </w:t>
      </w:r>
    </w:p>
    <w:p w14:paraId="50571211" w14:textId="484805C2" w:rsidR="00B64690" w:rsidRPr="00885425" w:rsidRDefault="00AF24C5" w:rsidP="00EC6291">
      <w:pPr>
        <w:ind w:left="709"/>
        <w:jc w:val="both"/>
        <w:rPr>
          <w:rFonts w:ascii="Verdana" w:hAnsi="Verdana" w:cs="Arial"/>
          <w:sz w:val="18"/>
          <w:szCs w:val="18"/>
        </w:rPr>
      </w:pPr>
      <w:r w:rsidRPr="00885425">
        <w:rPr>
          <w:rFonts w:ascii="Verdana" w:hAnsi="Verdana" w:cs="Arial"/>
          <w:sz w:val="18"/>
          <w:szCs w:val="18"/>
        </w:rPr>
        <w:t>Chirurgiczny system laserowy CO² dla zastosowań w otolaryngologii</w:t>
      </w:r>
      <w:r w:rsidR="00DC6F93" w:rsidRPr="00885425">
        <w:rPr>
          <w:rFonts w:ascii="Verdana" w:hAnsi="Verdana" w:cs="Arial"/>
          <w:sz w:val="18"/>
          <w:szCs w:val="18"/>
        </w:rPr>
        <w:t xml:space="preserve"> dla Katedry i Kliniki Otolaryngologii.</w:t>
      </w:r>
    </w:p>
    <w:p w14:paraId="38BE68C0" w14:textId="77777777" w:rsidR="00B64690" w:rsidRPr="00885425" w:rsidRDefault="00B64690" w:rsidP="00EC6291">
      <w:pPr>
        <w:ind w:left="709"/>
        <w:jc w:val="both"/>
        <w:rPr>
          <w:rFonts w:ascii="Verdana" w:hAnsi="Verdana" w:cs="Arial"/>
          <w:sz w:val="18"/>
          <w:szCs w:val="18"/>
        </w:rPr>
      </w:pPr>
    </w:p>
    <w:p w14:paraId="5224180B" w14:textId="5D01E6CE" w:rsidR="003D7128" w:rsidRPr="00885425" w:rsidRDefault="003D7128" w:rsidP="00EC6291">
      <w:pPr>
        <w:ind w:left="709"/>
        <w:jc w:val="both"/>
        <w:rPr>
          <w:rFonts w:ascii="Verdana" w:hAnsi="Verdana" w:cs="Arial"/>
          <w:b/>
          <w:sz w:val="18"/>
          <w:szCs w:val="18"/>
        </w:rPr>
      </w:pPr>
      <w:r w:rsidRPr="00885425">
        <w:rPr>
          <w:rFonts w:ascii="Verdana" w:hAnsi="Verdana" w:cs="Arial"/>
          <w:b/>
          <w:sz w:val="18"/>
          <w:szCs w:val="18"/>
        </w:rPr>
        <w:t xml:space="preserve">Część </w:t>
      </w:r>
      <w:r w:rsidR="003A029F" w:rsidRPr="00885425">
        <w:rPr>
          <w:rFonts w:ascii="Verdana" w:hAnsi="Verdana" w:cs="Arial"/>
          <w:b/>
          <w:sz w:val="18"/>
          <w:szCs w:val="18"/>
        </w:rPr>
        <w:t>5</w:t>
      </w:r>
    </w:p>
    <w:p w14:paraId="69DF6EDF" w14:textId="2223BE11" w:rsidR="00754D95" w:rsidRPr="00885425" w:rsidRDefault="00DC6F93" w:rsidP="00754D95">
      <w:pPr>
        <w:ind w:left="709"/>
        <w:jc w:val="both"/>
        <w:rPr>
          <w:rFonts w:ascii="Verdana" w:hAnsi="Verdana"/>
          <w:sz w:val="18"/>
          <w:szCs w:val="18"/>
        </w:rPr>
      </w:pPr>
      <w:r w:rsidRPr="00885425">
        <w:rPr>
          <w:rFonts w:ascii="Verdana" w:hAnsi="Verdana"/>
          <w:sz w:val="18"/>
          <w:szCs w:val="18"/>
        </w:rPr>
        <w:t>Zestaw do 24-godzinnego monitorowania ciśnienia krwi z 24-godzinną analizą fali pulsu metodą oscylometryczną dla Katedry i Kliniki Kardiologii.</w:t>
      </w:r>
    </w:p>
    <w:p w14:paraId="741691DD" w14:textId="77777777" w:rsidR="00B64690" w:rsidRPr="00885425" w:rsidRDefault="00B64690" w:rsidP="00EC6291">
      <w:pPr>
        <w:ind w:left="709"/>
        <w:jc w:val="both"/>
        <w:rPr>
          <w:rFonts w:ascii="Verdana" w:hAnsi="Verdana"/>
          <w:sz w:val="18"/>
          <w:szCs w:val="18"/>
        </w:rPr>
      </w:pPr>
    </w:p>
    <w:p w14:paraId="38632D0C" w14:textId="60CC721C" w:rsidR="00FD1DF6" w:rsidRPr="00885425" w:rsidRDefault="00FD1DF6" w:rsidP="00FD1DF6">
      <w:pPr>
        <w:ind w:left="709"/>
        <w:jc w:val="both"/>
        <w:rPr>
          <w:rFonts w:ascii="Verdana" w:hAnsi="Verdana"/>
          <w:b/>
          <w:sz w:val="18"/>
          <w:szCs w:val="18"/>
        </w:rPr>
      </w:pPr>
      <w:r w:rsidRPr="00885425">
        <w:rPr>
          <w:rFonts w:ascii="Verdana" w:hAnsi="Verdana"/>
          <w:b/>
          <w:sz w:val="18"/>
          <w:szCs w:val="18"/>
        </w:rPr>
        <w:t>Część 6</w:t>
      </w:r>
    </w:p>
    <w:p w14:paraId="4FC40173" w14:textId="0A3601C0" w:rsidR="00FD1DF6" w:rsidRPr="00885425" w:rsidRDefault="00DC6F93" w:rsidP="00FD1DF6">
      <w:pPr>
        <w:ind w:left="709"/>
        <w:jc w:val="both"/>
        <w:rPr>
          <w:rFonts w:ascii="Verdana" w:hAnsi="Verdana"/>
          <w:sz w:val="18"/>
          <w:szCs w:val="18"/>
        </w:rPr>
      </w:pPr>
      <w:r w:rsidRPr="00885425">
        <w:rPr>
          <w:rFonts w:ascii="Verdana" w:hAnsi="Verdana"/>
          <w:sz w:val="18"/>
          <w:szCs w:val="18"/>
        </w:rPr>
        <w:t>System długotrwałego monitorowania EKG oraz rejestratory z po</w:t>
      </w:r>
      <w:r w:rsidR="00F24B11">
        <w:rPr>
          <w:rFonts w:ascii="Verdana" w:hAnsi="Verdana"/>
          <w:sz w:val="18"/>
          <w:szCs w:val="18"/>
        </w:rPr>
        <w:t>d</w:t>
      </w:r>
      <w:r w:rsidRPr="00885425">
        <w:rPr>
          <w:rFonts w:ascii="Verdana" w:hAnsi="Verdana"/>
          <w:sz w:val="18"/>
          <w:szCs w:val="18"/>
        </w:rPr>
        <w:t>glądem zapisu EKG dla Kliniki Chorób Wewnętrznych, Zawodowych, Nadciśnienia Tętniczego i Onkologii Klinicznej.</w:t>
      </w:r>
    </w:p>
    <w:p w14:paraId="2D786C53" w14:textId="77777777" w:rsidR="00FD1DF6" w:rsidRPr="00885425" w:rsidRDefault="00FD1DF6" w:rsidP="00EC6291">
      <w:pPr>
        <w:ind w:left="709"/>
        <w:jc w:val="both"/>
        <w:rPr>
          <w:rFonts w:ascii="Verdana" w:hAnsi="Verdana"/>
          <w:sz w:val="18"/>
          <w:szCs w:val="18"/>
        </w:rPr>
      </w:pPr>
    </w:p>
    <w:p w14:paraId="2C780C49" w14:textId="7BC3A890" w:rsidR="003D7128" w:rsidRPr="00885425" w:rsidRDefault="003D7128" w:rsidP="00EC6291">
      <w:pPr>
        <w:ind w:left="709"/>
        <w:jc w:val="both"/>
        <w:rPr>
          <w:rFonts w:ascii="Verdana" w:hAnsi="Verdana"/>
          <w:b/>
          <w:sz w:val="18"/>
          <w:szCs w:val="18"/>
        </w:rPr>
      </w:pPr>
      <w:r w:rsidRPr="00885425">
        <w:rPr>
          <w:rFonts w:ascii="Verdana" w:hAnsi="Verdana"/>
          <w:b/>
          <w:sz w:val="18"/>
          <w:szCs w:val="18"/>
        </w:rPr>
        <w:t xml:space="preserve">Część </w:t>
      </w:r>
      <w:r w:rsidR="00FD1DF6" w:rsidRPr="00885425">
        <w:rPr>
          <w:rFonts w:ascii="Verdana" w:hAnsi="Verdana"/>
          <w:b/>
          <w:sz w:val="18"/>
          <w:szCs w:val="18"/>
        </w:rPr>
        <w:t>7</w:t>
      </w:r>
    </w:p>
    <w:p w14:paraId="24A48C8C" w14:textId="6DEF9189" w:rsidR="00B64690" w:rsidRPr="00885425" w:rsidRDefault="00DC6F93" w:rsidP="00EC6291">
      <w:pPr>
        <w:ind w:left="709"/>
        <w:jc w:val="both"/>
        <w:rPr>
          <w:rFonts w:ascii="Verdana" w:hAnsi="Verdana"/>
          <w:sz w:val="18"/>
          <w:szCs w:val="18"/>
        </w:rPr>
      </w:pPr>
      <w:r w:rsidRPr="00885425">
        <w:rPr>
          <w:rFonts w:ascii="Verdana" w:hAnsi="Verdana"/>
          <w:sz w:val="18"/>
          <w:szCs w:val="18"/>
        </w:rPr>
        <w:t>Automatyczny analizator biochemiczny o ciągłym dostępie dla Zakładu Chemii Klinicznej i Hematologii Laboratoryjnej.</w:t>
      </w:r>
    </w:p>
    <w:p w14:paraId="20E6CC77" w14:textId="77777777" w:rsidR="00B64690" w:rsidRPr="00885425" w:rsidRDefault="00B64690" w:rsidP="00EC6291">
      <w:pPr>
        <w:ind w:left="709"/>
        <w:jc w:val="both"/>
        <w:rPr>
          <w:rFonts w:ascii="Verdana" w:hAnsi="Verdana"/>
          <w:sz w:val="18"/>
          <w:szCs w:val="18"/>
        </w:rPr>
      </w:pPr>
    </w:p>
    <w:p w14:paraId="1C885EE3" w14:textId="0E49DCFB" w:rsidR="003D7128" w:rsidRPr="00885425" w:rsidRDefault="003D7128" w:rsidP="00EC6291">
      <w:pPr>
        <w:ind w:left="709"/>
        <w:jc w:val="both"/>
        <w:rPr>
          <w:rFonts w:ascii="Verdana" w:hAnsi="Verdana"/>
          <w:b/>
          <w:sz w:val="18"/>
          <w:szCs w:val="18"/>
        </w:rPr>
      </w:pPr>
      <w:r w:rsidRPr="00885425">
        <w:rPr>
          <w:rFonts w:ascii="Verdana" w:hAnsi="Verdana"/>
          <w:b/>
          <w:sz w:val="18"/>
          <w:szCs w:val="18"/>
        </w:rPr>
        <w:t xml:space="preserve">Część </w:t>
      </w:r>
      <w:r w:rsidR="00FD1DF6" w:rsidRPr="00885425">
        <w:rPr>
          <w:rFonts w:ascii="Verdana" w:hAnsi="Verdana"/>
          <w:b/>
          <w:sz w:val="18"/>
          <w:szCs w:val="18"/>
        </w:rPr>
        <w:t>8</w:t>
      </w:r>
    </w:p>
    <w:p w14:paraId="57B09DE4" w14:textId="445557EB" w:rsidR="00B64690" w:rsidRPr="00885425" w:rsidRDefault="00DC6F93" w:rsidP="00EC6291">
      <w:pPr>
        <w:ind w:left="709"/>
        <w:jc w:val="both"/>
        <w:rPr>
          <w:rFonts w:ascii="Verdana" w:hAnsi="Verdana"/>
          <w:sz w:val="18"/>
          <w:szCs w:val="18"/>
        </w:rPr>
      </w:pPr>
      <w:r w:rsidRPr="00885425">
        <w:rPr>
          <w:rFonts w:ascii="Verdana" w:hAnsi="Verdana"/>
          <w:sz w:val="18"/>
          <w:szCs w:val="18"/>
        </w:rPr>
        <w:t xml:space="preserve">Aparat ultrasonograficzny dla Zakładu Anatomii Prawidłowej. </w:t>
      </w:r>
    </w:p>
    <w:p w14:paraId="42E46DCF" w14:textId="77777777" w:rsidR="00BC7700" w:rsidRPr="00885425" w:rsidRDefault="00BC7700" w:rsidP="00DC6F93">
      <w:pPr>
        <w:suppressAutoHyphens/>
        <w:spacing w:line="360" w:lineRule="auto"/>
        <w:rPr>
          <w:rFonts w:ascii="Verdana" w:hAnsi="Verdana"/>
          <w:bCs/>
          <w:sz w:val="18"/>
          <w:szCs w:val="18"/>
        </w:rPr>
      </w:pPr>
    </w:p>
    <w:p w14:paraId="50C4699B" w14:textId="11D3CA96" w:rsidR="00E02FED" w:rsidRPr="00885425" w:rsidRDefault="00E02FED" w:rsidP="00730A72">
      <w:pPr>
        <w:suppressAutoHyphens/>
        <w:spacing w:line="360" w:lineRule="auto"/>
        <w:ind w:firstLine="709"/>
        <w:rPr>
          <w:rFonts w:ascii="Verdana" w:hAnsi="Verdana"/>
          <w:bCs/>
          <w:sz w:val="18"/>
          <w:szCs w:val="18"/>
        </w:rPr>
      </w:pPr>
      <w:r w:rsidRPr="00885425">
        <w:rPr>
          <w:rFonts w:ascii="Verdana" w:hAnsi="Verdana"/>
          <w:bCs/>
          <w:sz w:val="18"/>
          <w:szCs w:val="18"/>
        </w:rPr>
        <w:t>Kod</w:t>
      </w:r>
      <w:r w:rsidR="00730A72" w:rsidRPr="00885425">
        <w:rPr>
          <w:rFonts w:ascii="Verdana" w:hAnsi="Verdana"/>
          <w:bCs/>
          <w:sz w:val="18"/>
          <w:szCs w:val="18"/>
        </w:rPr>
        <w:t>y</w:t>
      </w:r>
      <w:r w:rsidRPr="00885425">
        <w:rPr>
          <w:rFonts w:ascii="Verdana" w:hAnsi="Verdana"/>
          <w:bCs/>
          <w:sz w:val="18"/>
          <w:szCs w:val="18"/>
        </w:rPr>
        <w:t xml:space="preserve"> CPV:</w:t>
      </w:r>
    </w:p>
    <w:p w14:paraId="56B48BF0" w14:textId="4CC5DBE2" w:rsidR="00BC7700" w:rsidRPr="00885425" w:rsidRDefault="00BC7700" w:rsidP="00BC7700">
      <w:pPr>
        <w:suppressAutoHyphens/>
        <w:spacing w:line="360" w:lineRule="auto"/>
        <w:ind w:right="471" w:firstLine="709"/>
        <w:jc w:val="both"/>
        <w:rPr>
          <w:rFonts w:ascii="Verdana" w:hAnsi="Verdana"/>
          <w:sz w:val="18"/>
          <w:szCs w:val="18"/>
        </w:rPr>
      </w:pPr>
      <w:r w:rsidRPr="00885425">
        <w:rPr>
          <w:rFonts w:ascii="Verdana" w:hAnsi="Verdana"/>
          <w:sz w:val="18"/>
          <w:szCs w:val="18"/>
        </w:rPr>
        <w:t xml:space="preserve">Część 1    </w:t>
      </w:r>
      <w:r w:rsidR="00F75E22" w:rsidRPr="00885425">
        <w:rPr>
          <w:rFonts w:ascii="Verdana" w:hAnsi="Verdana"/>
          <w:sz w:val="18"/>
          <w:szCs w:val="18"/>
        </w:rPr>
        <w:t>33100000-1 Urządzenia medyczne</w:t>
      </w:r>
    </w:p>
    <w:p w14:paraId="07296B15" w14:textId="66C013BE" w:rsidR="00BC7700" w:rsidRPr="00885425" w:rsidRDefault="00BC7700" w:rsidP="00BC7700">
      <w:pPr>
        <w:suppressAutoHyphens/>
        <w:spacing w:line="360" w:lineRule="auto"/>
        <w:ind w:right="471" w:firstLine="709"/>
        <w:jc w:val="both"/>
        <w:rPr>
          <w:rFonts w:ascii="Verdana" w:hAnsi="Verdana"/>
          <w:sz w:val="18"/>
          <w:szCs w:val="18"/>
        </w:rPr>
      </w:pPr>
      <w:r w:rsidRPr="00885425">
        <w:rPr>
          <w:rFonts w:ascii="Verdana" w:hAnsi="Verdana"/>
          <w:sz w:val="18"/>
          <w:szCs w:val="18"/>
        </w:rPr>
        <w:t xml:space="preserve">Część 2    </w:t>
      </w:r>
      <w:r w:rsidR="00F75E22" w:rsidRPr="00885425">
        <w:rPr>
          <w:rFonts w:ascii="Verdana" w:hAnsi="Verdana"/>
          <w:sz w:val="18"/>
          <w:szCs w:val="18"/>
        </w:rPr>
        <w:t>33120000-7 Systemy rejestrujące i urządzenia badawcze</w:t>
      </w:r>
    </w:p>
    <w:p w14:paraId="785124FD" w14:textId="4551DBC3" w:rsidR="00BC7700" w:rsidRPr="00885425" w:rsidRDefault="00BC7700" w:rsidP="00BC7700">
      <w:pPr>
        <w:suppressAutoHyphens/>
        <w:spacing w:line="360" w:lineRule="auto"/>
        <w:ind w:right="471" w:firstLine="709"/>
        <w:jc w:val="both"/>
        <w:rPr>
          <w:rFonts w:ascii="Verdana" w:hAnsi="Verdana"/>
          <w:sz w:val="18"/>
          <w:szCs w:val="18"/>
        </w:rPr>
      </w:pPr>
      <w:r w:rsidRPr="00885425">
        <w:rPr>
          <w:rFonts w:ascii="Verdana" w:hAnsi="Verdana"/>
          <w:sz w:val="18"/>
          <w:szCs w:val="18"/>
        </w:rPr>
        <w:lastRenderedPageBreak/>
        <w:t xml:space="preserve">Część 3   </w:t>
      </w:r>
      <w:r w:rsidR="009C0BA0" w:rsidRPr="00885425">
        <w:rPr>
          <w:rFonts w:ascii="Verdana" w:hAnsi="Verdana"/>
          <w:sz w:val="18"/>
          <w:szCs w:val="18"/>
        </w:rPr>
        <w:t xml:space="preserve"> </w:t>
      </w:r>
      <w:r w:rsidR="00F75E22" w:rsidRPr="00885425">
        <w:rPr>
          <w:rFonts w:ascii="Verdana" w:hAnsi="Verdana"/>
          <w:sz w:val="18"/>
          <w:szCs w:val="18"/>
        </w:rPr>
        <w:t>33124100-6 Urządzenia diagnostyczne</w:t>
      </w:r>
    </w:p>
    <w:p w14:paraId="5E56D766" w14:textId="4DBBEF58" w:rsidR="00BC7700" w:rsidRPr="00885425" w:rsidRDefault="00BC7700" w:rsidP="00BC7700">
      <w:pPr>
        <w:suppressAutoHyphens/>
        <w:spacing w:line="360" w:lineRule="auto"/>
        <w:ind w:right="471" w:firstLine="709"/>
        <w:jc w:val="both"/>
        <w:rPr>
          <w:rFonts w:ascii="Verdana" w:hAnsi="Verdana"/>
          <w:sz w:val="18"/>
          <w:szCs w:val="18"/>
        </w:rPr>
      </w:pPr>
      <w:r w:rsidRPr="00885425">
        <w:rPr>
          <w:rFonts w:ascii="Verdana" w:hAnsi="Verdana"/>
          <w:sz w:val="18"/>
          <w:szCs w:val="18"/>
        </w:rPr>
        <w:t xml:space="preserve">Część 4  </w:t>
      </w:r>
      <w:r w:rsidR="009C0BA0" w:rsidRPr="00885425">
        <w:rPr>
          <w:rFonts w:ascii="Verdana" w:hAnsi="Verdana"/>
          <w:sz w:val="18"/>
          <w:szCs w:val="18"/>
        </w:rPr>
        <w:t xml:space="preserve">  </w:t>
      </w:r>
      <w:r w:rsidR="00E14C12" w:rsidRPr="00885425">
        <w:rPr>
          <w:rFonts w:ascii="Verdana" w:hAnsi="Verdana"/>
          <w:sz w:val="18"/>
          <w:szCs w:val="18"/>
        </w:rPr>
        <w:t>33128000-3 Lasery medyczne inne niż stosowane w chirurgii</w:t>
      </w:r>
    </w:p>
    <w:p w14:paraId="0636C872" w14:textId="7DC506BF" w:rsidR="00BC7700" w:rsidRPr="001B4473" w:rsidRDefault="00BC7700" w:rsidP="00BC7700">
      <w:pPr>
        <w:suppressAutoHyphens/>
        <w:spacing w:line="360" w:lineRule="auto"/>
        <w:ind w:right="471" w:firstLine="709"/>
        <w:jc w:val="both"/>
        <w:rPr>
          <w:rFonts w:ascii="Verdana" w:hAnsi="Verdana"/>
          <w:sz w:val="18"/>
          <w:szCs w:val="18"/>
        </w:rPr>
      </w:pPr>
      <w:r w:rsidRPr="00885425">
        <w:rPr>
          <w:rFonts w:ascii="Verdana" w:hAnsi="Verdana"/>
          <w:sz w:val="18"/>
          <w:szCs w:val="18"/>
        </w:rPr>
        <w:t xml:space="preserve">Część 5  </w:t>
      </w:r>
      <w:r w:rsidR="009C0BA0" w:rsidRPr="00885425">
        <w:rPr>
          <w:rFonts w:ascii="Verdana" w:hAnsi="Verdana"/>
          <w:sz w:val="18"/>
          <w:szCs w:val="18"/>
        </w:rPr>
        <w:t xml:space="preserve">  </w:t>
      </w:r>
      <w:r w:rsidR="00F75E22" w:rsidRPr="001B4473">
        <w:rPr>
          <w:rFonts w:ascii="Verdana" w:hAnsi="Verdana"/>
          <w:sz w:val="18"/>
          <w:szCs w:val="18"/>
        </w:rPr>
        <w:t>33120000-7 Systemy rejestrujące i urządzenia badawcze</w:t>
      </w:r>
    </w:p>
    <w:p w14:paraId="368302F7" w14:textId="727330CE" w:rsidR="00BC7700" w:rsidRPr="001B4473" w:rsidRDefault="00BC7700" w:rsidP="00BC7700">
      <w:pPr>
        <w:suppressAutoHyphens/>
        <w:spacing w:line="360" w:lineRule="auto"/>
        <w:ind w:right="471" w:firstLine="709"/>
        <w:jc w:val="both"/>
        <w:rPr>
          <w:rFonts w:ascii="Verdana" w:hAnsi="Verdana"/>
          <w:sz w:val="18"/>
          <w:szCs w:val="18"/>
        </w:rPr>
      </w:pPr>
      <w:r w:rsidRPr="001B4473">
        <w:rPr>
          <w:rFonts w:ascii="Verdana" w:hAnsi="Verdana"/>
          <w:sz w:val="18"/>
          <w:szCs w:val="18"/>
        </w:rPr>
        <w:t xml:space="preserve">Część 6    </w:t>
      </w:r>
      <w:r w:rsidR="00885425" w:rsidRPr="001B4473">
        <w:rPr>
          <w:rFonts w:ascii="Verdana" w:hAnsi="Verdana"/>
          <w:sz w:val="18"/>
          <w:szCs w:val="18"/>
        </w:rPr>
        <w:t>33124100-6 Urządzenia diagnostyczne</w:t>
      </w:r>
    </w:p>
    <w:p w14:paraId="15C9985D" w14:textId="7F74ED6D" w:rsidR="00BC7700" w:rsidRPr="001B4473" w:rsidRDefault="00BC7700" w:rsidP="00BC7700">
      <w:pPr>
        <w:suppressAutoHyphens/>
        <w:spacing w:line="360" w:lineRule="auto"/>
        <w:ind w:right="471" w:firstLine="709"/>
        <w:jc w:val="both"/>
        <w:rPr>
          <w:rFonts w:ascii="Verdana" w:hAnsi="Verdana"/>
          <w:sz w:val="18"/>
          <w:szCs w:val="18"/>
        </w:rPr>
      </w:pPr>
      <w:r w:rsidRPr="001B4473">
        <w:rPr>
          <w:rFonts w:ascii="Verdana" w:hAnsi="Verdana"/>
          <w:sz w:val="18"/>
          <w:szCs w:val="18"/>
        </w:rPr>
        <w:t xml:space="preserve">Część 7    </w:t>
      </w:r>
      <w:r w:rsidR="00F75E22" w:rsidRPr="001B4473">
        <w:rPr>
          <w:rFonts w:ascii="Verdana" w:hAnsi="Verdana"/>
          <w:sz w:val="18"/>
          <w:szCs w:val="18"/>
        </w:rPr>
        <w:t>33124100-6 Urządzenia diagnostyczne</w:t>
      </w:r>
    </w:p>
    <w:p w14:paraId="3947A421" w14:textId="1BB6C759" w:rsidR="00BC7700" w:rsidRPr="001B4473" w:rsidRDefault="00BC7700" w:rsidP="00BC7700">
      <w:pPr>
        <w:suppressAutoHyphens/>
        <w:spacing w:line="360" w:lineRule="auto"/>
        <w:ind w:right="471" w:firstLine="709"/>
        <w:jc w:val="both"/>
        <w:rPr>
          <w:rFonts w:ascii="Verdana" w:hAnsi="Verdana"/>
          <w:sz w:val="18"/>
          <w:szCs w:val="18"/>
        </w:rPr>
      </w:pPr>
      <w:r w:rsidRPr="001B4473">
        <w:rPr>
          <w:rFonts w:ascii="Verdana" w:hAnsi="Verdana"/>
          <w:sz w:val="18"/>
          <w:szCs w:val="18"/>
        </w:rPr>
        <w:t xml:space="preserve">Część 8  </w:t>
      </w:r>
      <w:r w:rsidR="009C0BA0" w:rsidRPr="001B4473">
        <w:rPr>
          <w:rFonts w:ascii="Verdana" w:hAnsi="Verdana"/>
          <w:sz w:val="18"/>
          <w:szCs w:val="18"/>
        </w:rPr>
        <w:t xml:space="preserve">  </w:t>
      </w:r>
      <w:r w:rsidR="00885425" w:rsidRPr="001B4473">
        <w:rPr>
          <w:rFonts w:ascii="Verdana" w:hAnsi="Verdana"/>
          <w:sz w:val="18"/>
          <w:szCs w:val="18"/>
        </w:rPr>
        <w:t>33124100-6 Urządzenia diagnostyczne</w:t>
      </w:r>
    </w:p>
    <w:p w14:paraId="349DFC69" w14:textId="442AF519" w:rsidR="003859FF" w:rsidRPr="00730A72" w:rsidRDefault="003859FF" w:rsidP="00730A72">
      <w:pPr>
        <w:suppressAutoHyphens/>
        <w:spacing w:line="360" w:lineRule="auto"/>
        <w:ind w:right="471" w:firstLine="709"/>
        <w:jc w:val="both"/>
        <w:rPr>
          <w:rFonts w:ascii="Verdana" w:hAnsi="Verdana"/>
          <w:b/>
          <w:bCs/>
          <w:sz w:val="18"/>
          <w:szCs w:val="18"/>
        </w:rPr>
      </w:pPr>
    </w:p>
    <w:p w14:paraId="4584FFB4" w14:textId="28C1FE2A" w:rsidR="00F3308C" w:rsidRPr="00730A72" w:rsidRDefault="00F3308C" w:rsidP="00727EF1">
      <w:pPr>
        <w:pStyle w:val="Akapitzlist"/>
        <w:numPr>
          <w:ilvl w:val="0"/>
          <w:numId w:val="62"/>
        </w:numPr>
        <w:spacing w:after="120" w:line="360" w:lineRule="auto"/>
        <w:ind w:left="850" w:hanging="425"/>
        <w:contextualSpacing w:val="0"/>
        <w:jc w:val="both"/>
        <w:rPr>
          <w:rFonts w:ascii="Verdana" w:hAnsi="Verdana"/>
          <w:bCs/>
          <w:sz w:val="18"/>
          <w:szCs w:val="18"/>
        </w:rPr>
      </w:pPr>
      <w:r w:rsidRPr="00730A72">
        <w:rPr>
          <w:rFonts w:ascii="Verdana" w:hAnsi="Verdana"/>
          <w:bCs/>
          <w:sz w:val="18"/>
          <w:szCs w:val="18"/>
        </w:rPr>
        <w:t xml:space="preserve">Przedmiot zamówienia został szczegółowo opisany w Arkuszu informacji technicznej, stanowiącym </w:t>
      </w:r>
      <w:r w:rsidR="00A505FF" w:rsidRPr="00730A72">
        <w:rPr>
          <w:rFonts w:ascii="Verdana" w:hAnsi="Verdana"/>
          <w:bCs/>
          <w:sz w:val="18"/>
          <w:szCs w:val="18"/>
        </w:rPr>
        <w:t>z</w:t>
      </w:r>
      <w:r w:rsidRPr="00730A72">
        <w:rPr>
          <w:rFonts w:ascii="Verdana" w:hAnsi="Verdana"/>
          <w:bCs/>
          <w:sz w:val="18"/>
          <w:szCs w:val="18"/>
        </w:rPr>
        <w:t>ałącznik</w:t>
      </w:r>
      <w:r w:rsidR="00A505FF" w:rsidRPr="00730A72">
        <w:rPr>
          <w:rFonts w:ascii="Verdana" w:hAnsi="Verdana"/>
          <w:bCs/>
          <w:sz w:val="18"/>
          <w:szCs w:val="18"/>
        </w:rPr>
        <w:t xml:space="preserve"> </w:t>
      </w:r>
      <w:r w:rsidRPr="00730A72">
        <w:rPr>
          <w:rFonts w:ascii="Verdana" w:hAnsi="Verdana"/>
          <w:bCs/>
          <w:sz w:val="18"/>
          <w:szCs w:val="18"/>
        </w:rPr>
        <w:t>nr</w:t>
      </w:r>
      <w:r w:rsidR="00A505FF" w:rsidRPr="00730A72">
        <w:rPr>
          <w:rFonts w:ascii="Verdana" w:hAnsi="Verdana"/>
          <w:bCs/>
          <w:sz w:val="18"/>
          <w:szCs w:val="18"/>
        </w:rPr>
        <w:t xml:space="preserve"> 2 część</w:t>
      </w:r>
      <w:r w:rsidRPr="00730A72">
        <w:rPr>
          <w:rFonts w:ascii="Verdana" w:hAnsi="Verdana"/>
          <w:bCs/>
          <w:sz w:val="18"/>
          <w:szCs w:val="18"/>
        </w:rPr>
        <w:t xml:space="preserve"> 1-</w:t>
      </w:r>
      <w:r w:rsidR="005671A0">
        <w:rPr>
          <w:rFonts w:ascii="Verdana" w:hAnsi="Verdana"/>
          <w:bCs/>
          <w:sz w:val="18"/>
          <w:szCs w:val="18"/>
        </w:rPr>
        <w:t>8</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 xml:space="preserve">. Szczegółowe warunki i zasady realizacji umowy określa wzór umowy (zał. nr </w:t>
      </w:r>
      <w:r w:rsidR="00277608" w:rsidRPr="00730A72">
        <w:rPr>
          <w:rFonts w:ascii="Verdana" w:hAnsi="Verdana"/>
          <w:bCs/>
          <w:sz w:val="18"/>
          <w:szCs w:val="18"/>
        </w:rPr>
        <w:t>5</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1A527901" w14:textId="6422BF02" w:rsidR="00F3308C" w:rsidRPr="00730A72" w:rsidRDefault="00F3308C" w:rsidP="00727EF1">
      <w:pPr>
        <w:pStyle w:val="Akapitzlist"/>
        <w:numPr>
          <w:ilvl w:val="0"/>
          <w:numId w:val="62"/>
        </w:numPr>
        <w:spacing w:after="120" w:line="360" w:lineRule="auto"/>
        <w:ind w:left="850" w:hanging="425"/>
        <w:contextualSpacing w:val="0"/>
        <w:jc w:val="both"/>
        <w:rPr>
          <w:rFonts w:ascii="Verdana" w:hAnsi="Verdana"/>
          <w:bCs/>
          <w:sz w:val="18"/>
          <w:szCs w:val="18"/>
        </w:rPr>
      </w:pPr>
      <w:r w:rsidRPr="00730A72">
        <w:rPr>
          <w:rFonts w:ascii="Verdana" w:hAnsi="Verdana"/>
          <w:sz w:val="18"/>
          <w:szCs w:val="18"/>
        </w:rPr>
        <w:t>Wykonawca winien podać w F</w:t>
      </w:r>
      <w:r w:rsidR="00A505FF" w:rsidRPr="00730A72">
        <w:rPr>
          <w:rFonts w:ascii="Verdana" w:hAnsi="Verdana"/>
          <w:sz w:val="18"/>
          <w:szCs w:val="18"/>
        </w:rPr>
        <w:t>ormularzu ofertowym (wzór – załącznik nr 1 część</w:t>
      </w:r>
      <w:r w:rsidRPr="00730A72">
        <w:rPr>
          <w:rFonts w:ascii="Verdana" w:hAnsi="Verdana"/>
          <w:sz w:val="18"/>
          <w:szCs w:val="18"/>
        </w:rPr>
        <w:t xml:space="preserve"> 1</w:t>
      </w:r>
      <w:r w:rsidR="00FD1DF6">
        <w:rPr>
          <w:rFonts w:ascii="Verdana" w:hAnsi="Verdana"/>
          <w:sz w:val="18"/>
          <w:szCs w:val="18"/>
        </w:rPr>
        <w:t>-</w:t>
      </w:r>
      <w:r w:rsidR="00602B80">
        <w:rPr>
          <w:rFonts w:ascii="Verdana" w:hAnsi="Verdana"/>
          <w:sz w:val="18"/>
          <w:szCs w:val="18"/>
        </w:rPr>
        <w:t>8</w:t>
      </w:r>
      <w:r w:rsidRPr="00730A72">
        <w:rPr>
          <w:rFonts w:ascii="Verdana" w:hAnsi="Verdana"/>
          <w:sz w:val="18"/>
          <w:szCs w:val="18"/>
        </w:rPr>
        <w:t xml:space="preserve"> do </w:t>
      </w:r>
      <w:proofErr w:type="spellStart"/>
      <w:r w:rsidRPr="00730A72">
        <w:rPr>
          <w:rFonts w:ascii="Verdana" w:hAnsi="Verdana"/>
          <w:sz w:val="18"/>
          <w:szCs w:val="18"/>
        </w:rPr>
        <w:t>Siwz</w:t>
      </w:r>
      <w:proofErr w:type="spellEnd"/>
      <w:r w:rsidRPr="00730A72">
        <w:rPr>
          <w:rFonts w:ascii="Verdana" w:hAnsi="Verdana"/>
          <w:sz w:val="18"/>
          <w:szCs w:val="18"/>
        </w:rPr>
        <w:t xml:space="preserve">) cenę realizacji przedmiotu zamówienia. </w:t>
      </w:r>
    </w:p>
    <w:p w14:paraId="255A6785" w14:textId="15861EFC" w:rsidR="00166CBF" w:rsidRPr="00730A72" w:rsidRDefault="00F3308C" w:rsidP="00727EF1">
      <w:pPr>
        <w:pStyle w:val="Akapitzlist"/>
        <w:numPr>
          <w:ilvl w:val="0"/>
          <w:numId w:val="62"/>
        </w:numPr>
        <w:spacing w:after="120" w:line="360" w:lineRule="auto"/>
        <w:ind w:left="850" w:hanging="425"/>
        <w:contextualSpacing w:val="0"/>
        <w:jc w:val="both"/>
        <w:rPr>
          <w:rFonts w:ascii="Verdana" w:hAnsi="Verdana"/>
          <w:bCs/>
          <w:sz w:val="18"/>
          <w:szCs w:val="18"/>
        </w:rPr>
      </w:pPr>
      <w:r w:rsidRPr="00730A72">
        <w:rPr>
          <w:rFonts w:ascii="Verdana" w:hAnsi="Verdana"/>
          <w:bCs/>
          <w:sz w:val="18"/>
          <w:szCs w:val="18"/>
        </w:rPr>
        <w:t xml:space="preserve">Zamawiający wymaga, by przedmiot zamówienia był dopuszczony do obrotu na terytorium Polski oraz spełniał wymogi zawarte w </w:t>
      </w:r>
      <w:r w:rsidR="00166CBF" w:rsidRPr="00730A72">
        <w:rPr>
          <w:rFonts w:ascii="Verdana" w:hAnsi="Verdana"/>
          <w:bCs/>
          <w:sz w:val="18"/>
          <w:szCs w:val="18"/>
        </w:rPr>
        <w:t>Arkuszu informacji technicznej</w:t>
      </w:r>
      <w:r w:rsidR="00A505FF" w:rsidRPr="00730A72">
        <w:rPr>
          <w:rFonts w:ascii="Verdana" w:hAnsi="Verdana"/>
          <w:bCs/>
          <w:sz w:val="18"/>
          <w:szCs w:val="18"/>
        </w:rPr>
        <w:t xml:space="preserve"> (wzór – załącznik nr 2 część</w:t>
      </w:r>
      <w:r w:rsidRPr="00730A72">
        <w:rPr>
          <w:rFonts w:ascii="Verdana" w:hAnsi="Verdana"/>
          <w:bCs/>
          <w:sz w:val="18"/>
          <w:szCs w:val="18"/>
        </w:rPr>
        <w:t xml:space="preserve"> </w:t>
      </w:r>
      <w:r w:rsidR="00A505FF" w:rsidRPr="00730A72">
        <w:rPr>
          <w:rFonts w:ascii="Verdana" w:hAnsi="Verdana"/>
          <w:bCs/>
          <w:sz w:val="18"/>
          <w:szCs w:val="18"/>
        </w:rPr>
        <w:br/>
      </w:r>
      <w:r w:rsidR="00166CBF" w:rsidRPr="00730A72">
        <w:rPr>
          <w:rFonts w:ascii="Verdana" w:hAnsi="Verdana"/>
          <w:bCs/>
          <w:sz w:val="18"/>
          <w:szCs w:val="18"/>
        </w:rPr>
        <w:t>1-</w:t>
      </w:r>
      <w:r w:rsidR="00602B80">
        <w:rPr>
          <w:rFonts w:ascii="Verdana" w:hAnsi="Verdana"/>
          <w:bCs/>
          <w:sz w:val="18"/>
          <w:szCs w:val="18"/>
        </w:rPr>
        <w:t>8</w:t>
      </w:r>
      <w:r w:rsidRPr="00730A72">
        <w:rPr>
          <w:rFonts w:ascii="Verdana" w:hAnsi="Verdana"/>
          <w:bCs/>
          <w:sz w:val="18"/>
          <w:szCs w:val="18"/>
        </w:rPr>
        <w:t xml:space="preserve">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2F0F3E27" w14:textId="7834E14F" w:rsidR="00F3308C" w:rsidRPr="00D75CD6" w:rsidRDefault="002B4070" w:rsidP="00727EF1">
      <w:pPr>
        <w:pStyle w:val="Akapitzlist"/>
        <w:numPr>
          <w:ilvl w:val="0"/>
          <w:numId w:val="62"/>
        </w:numPr>
        <w:spacing w:after="120" w:line="360" w:lineRule="auto"/>
        <w:ind w:left="850" w:hanging="425"/>
        <w:contextualSpacing w:val="0"/>
        <w:jc w:val="both"/>
        <w:rPr>
          <w:rFonts w:ascii="Verdana" w:hAnsi="Verdana"/>
          <w:bCs/>
          <w:sz w:val="18"/>
          <w:szCs w:val="18"/>
        </w:rPr>
      </w:pPr>
      <w:r w:rsidRPr="00D75CD6">
        <w:rPr>
          <w:rFonts w:ascii="Verdana" w:hAnsi="Verdana"/>
          <w:bCs/>
          <w:sz w:val="18"/>
          <w:szCs w:val="18"/>
        </w:rPr>
        <w:t>Miejsce</w:t>
      </w:r>
      <w:r w:rsidR="00F3308C" w:rsidRPr="00D75CD6">
        <w:rPr>
          <w:rFonts w:ascii="Verdana" w:hAnsi="Verdana"/>
          <w:bCs/>
          <w:sz w:val="18"/>
          <w:szCs w:val="18"/>
        </w:rPr>
        <w:t xml:space="preserve"> dostaw</w:t>
      </w:r>
      <w:r w:rsidR="00803C2A" w:rsidRPr="00D75CD6">
        <w:rPr>
          <w:rFonts w:ascii="Verdana" w:hAnsi="Verdana"/>
          <w:bCs/>
          <w:sz w:val="18"/>
          <w:szCs w:val="18"/>
        </w:rPr>
        <w:t>y</w:t>
      </w:r>
      <w:r w:rsidR="00F3308C" w:rsidRPr="00D75CD6">
        <w:rPr>
          <w:rFonts w:ascii="Verdana" w:hAnsi="Verdana"/>
          <w:bCs/>
          <w:sz w:val="18"/>
          <w:szCs w:val="18"/>
        </w:rPr>
        <w:t>:</w:t>
      </w:r>
    </w:p>
    <w:p w14:paraId="2F2E15CB" w14:textId="194E9D84" w:rsidR="00602B80" w:rsidRPr="00D75CD6" w:rsidRDefault="0027766D" w:rsidP="0027766D">
      <w:pPr>
        <w:spacing w:line="360" w:lineRule="auto"/>
        <w:ind w:firstLine="851"/>
        <w:jc w:val="both"/>
        <w:rPr>
          <w:rFonts w:ascii="Verdana" w:hAnsi="Verdana"/>
          <w:b/>
          <w:bCs/>
          <w:sz w:val="18"/>
          <w:szCs w:val="18"/>
        </w:rPr>
      </w:pPr>
      <w:r w:rsidRPr="00D75CD6">
        <w:rPr>
          <w:rFonts w:ascii="Verdana" w:hAnsi="Verdana"/>
          <w:b/>
          <w:bCs/>
          <w:sz w:val="18"/>
          <w:szCs w:val="18"/>
        </w:rPr>
        <w:t>Część 1</w:t>
      </w:r>
    </w:p>
    <w:p w14:paraId="5837EECE" w14:textId="50E63DFC" w:rsidR="00602B80" w:rsidRPr="00D75CD6" w:rsidRDefault="0047319A" w:rsidP="00602B80">
      <w:pPr>
        <w:spacing w:line="360" w:lineRule="auto"/>
        <w:ind w:left="851"/>
        <w:jc w:val="both"/>
        <w:rPr>
          <w:rFonts w:ascii="Verdana" w:hAnsi="Verdana"/>
          <w:bCs/>
          <w:sz w:val="18"/>
          <w:szCs w:val="18"/>
        </w:rPr>
      </w:pPr>
      <w:r w:rsidRPr="00D75CD6">
        <w:rPr>
          <w:rFonts w:ascii="Verdana" w:hAnsi="Verdana"/>
          <w:bCs/>
          <w:sz w:val="18"/>
          <w:szCs w:val="18"/>
        </w:rPr>
        <w:t>Zakład Rehabilitacji w Dysfunkcjach Narządu Ruchu</w:t>
      </w:r>
    </w:p>
    <w:p w14:paraId="77FDA1DF" w14:textId="59125988" w:rsidR="00602B80" w:rsidRPr="00885425" w:rsidRDefault="00602B80" w:rsidP="00885425">
      <w:pPr>
        <w:spacing w:line="360" w:lineRule="auto"/>
        <w:ind w:firstLine="851"/>
        <w:jc w:val="both"/>
        <w:rPr>
          <w:rFonts w:ascii="Verdana" w:hAnsi="Verdana"/>
          <w:bCs/>
          <w:sz w:val="18"/>
          <w:szCs w:val="18"/>
        </w:rPr>
      </w:pPr>
      <w:r w:rsidRPr="00D75CD6">
        <w:rPr>
          <w:rFonts w:ascii="Verdana" w:hAnsi="Verdana"/>
          <w:bCs/>
          <w:sz w:val="18"/>
          <w:szCs w:val="18"/>
        </w:rPr>
        <w:t xml:space="preserve">ul. </w:t>
      </w:r>
      <w:r w:rsidR="0047319A" w:rsidRPr="00D75CD6">
        <w:rPr>
          <w:rFonts w:ascii="Verdana" w:hAnsi="Verdana"/>
          <w:bCs/>
          <w:sz w:val="18"/>
          <w:szCs w:val="18"/>
        </w:rPr>
        <w:t>Grunwaldzka 2, 50-355 Wrocław</w:t>
      </w:r>
    </w:p>
    <w:p w14:paraId="62AD98BD" w14:textId="4C36D2D9" w:rsidR="0027766D" w:rsidRPr="00D75CD6" w:rsidRDefault="00602B80" w:rsidP="0027766D">
      <w:pPr>
        <w:spacing w:line="360" w:lineRule="auto"/>
        <w:ind w:firstLine="851"/>
        <w:jc w:val="both"/>
        <w:rPr>
          <w:rFonts w:ascii="Verdana" w:hAnsi="Verdana"/>
          <w:b/>
          <w:bCs/>
          <w:sz w:val="18"/>
          <w:szCs w:val="18"/>
        </w:rPr>
      </w:pPr>
      <w:r w:rsidRPr="00D75CD6">
        <w:rPr>
          <w:rFonts w:ascii="Verdana" w:hAnsi="Verdana"/>
          <w:b/>
          <w:bCs/>
          <w:sz w:val="18"/>
          <w:szCs w:val="18"/>
        </w:rPr>
        <w:t xml:space="preserve">Część </w:t>
      </w:r>
      <w:r w:rsidR="00FD1DF6" w:rsidRPr="00D75CD6">
        <w:rPr>
          <w:rFonts w:ascii="Verdana" w:hAnsi="Verdana"/>
          <w:b/>
          <w:bCs/>
          <w:sz w:val="18"/>
          <w:szCs w:val="18"/>
        </w:rPr>
        <w:t>2</w:t>
      </w:r>
    </w:p>
    <w:p w14:paraId="38C97908" w14:textId="3836C3D0" w:rsidR="0027766D" w:rsidRPr="00D75CD6" w:rsidRDefault="0047319A" w:rsidP="0027766D">
      <w:pPr>
        <w:spacing w:line="360" w:lineRule="auto"/>
        <w:ind w:left="851"/>
        <w:jc w:val="both"/>
        <w:rPr>
          <w:rFonts w:ascii="Verdana" w:hAnsi="Verdana"/>
          <w:bCs/>
          <w:sz w:val="18"/>
          <w:szCs w:val="18"/>
        </w:rPr>
      </w:pPr>
      <w:r w:rsidRPr="00D75CD6">
        <w:rPr>
          <w:rFonts w:ascii="Verdana" w:hAnsi="Verdana"/>
          <w:bCs/>
          <w:sz w:val="18"/>
          <w:szCs w:val="18"/>
        </w:rPr>
        <w:t>Katedra i Zakład Fizjologii</w:t>
      </w:r>
      <w:r w:rsidR="0027766D" w:rsidRPr="00D75CD6">
        <w:rPr>
          <w:rFonts w:ascii="Verdana" w:hAnsi="Verdana"/>
          <w:bCs/>
          <w:sz w:val="18"/>
          <w:szCs w:val="18"/>
        </w:rPr>
        <w:t xml:space="preserve"> </w:t>
      </w:r>
    </w:p>
    <w:p w14:paraId="4BDB8311" w14:textId="30019AE3" w:rsidR="0027766D" w:rsidRPr="00D75CD6" w:rsidRDefault="0027766D" w:rsidP="00885425">
      <w:pPr>
        <w:spacing w:line="360" w:lineRule="auto"/>
        <w:ind w:firstLine="851"/>
        <w:jc w:val="both"/>
        <w:rPr>
          <w:rFonts w:ascii="Verdana" w:hAnsi="Verdana"/>
          <w:bCs/>
          <w:sz w:val="18"/>
          <w:szCs w:val="18"/>
        </w:rPr>
      </w:pPr>
      <w:r w:rsidRPr="00D75CD6">
        <w:rPr>
          <w:rFonts w:ascii="Verdana" w:hAnsi="Verdana"/>
          <w:bCs/>
          <w:sz w:val="18"/>
          <w:szCs w:val="18"/>
        </w:rPr>
        <w:t xml:space="preserve">ul. </w:t>
      </w:r>
      <w:r w:rsidR="0047319A" w:rsidRPr="00D75CD6">
        <w:rPr>
          <w:rFonts w:ascii="Verdana" w:hAnsi="Verdana"/>
          <w:bCs/>
          <w:sz w:val="18"/>
          <w:szCs w:val="18"/>
        </w:rPr>
        <w:t>Chałubińskiego 10, 50-368 Wrocław</w:t>
      </w:r>
    </w:p>
    <w:p w14:paraId="659E080A" w14:textId="2BD6A084" w:rsidR="00FD1DF6" w:rsidRPr="00D75CD6" w:rsidRDefault="00FD1DF6" w:rsidP="00FD1DF6">
      <w:pPr>
        <w:spacing w:line="360" w:lineRule="auto"/>
        <w:ind w:firstLine="851"/>
        <w:jc w:val="both"/>
        <w:rPr>
          <w:rFonts w:ascii="Verdana" w:hAnsi="Verdana"/>
          <w:b/>
          <w:bCs/>
          <w:sz w:val="18"/>
          <w:szCs w:val="18"/>
        </w:rPr>
      </w:pPr>
      <w:r w:rsidRPr="00D75CD6">
        <w:rPr>
          <w:rFonts w:ascii="Verdana" w:hAnsi="Verdana"/>
          <w:b/>
          <w:bCs/>
          <w:sz w:val="18"/>
          <w:szCs w:val="18"/>
        </w:rPr>
        <w:t>Część 3</w:t>
      </w:r>
    </w:p>
    <w:p w14:paraId="7AA75267" w14:textId="7FFD951D" w:rsidR="00FD1DF6" w:rsidRPr="00D75CD6" w:rsidRDefault="0047319A" w:rsidP="00FD1DF6">
      <w:pPr>
        <w:spacing w:line="360" w:lineRule="auto"/>
        <w:ind w:firstLine="851"/>
        <w:jc w:val="both"/>
        <w:rPr>
          <w:rFonts w:ascii="Verdana" w:hAnsi="Verdana"/>
          <w:bCs/>
          <w:sz w:val="18"/>
          <w:szCs w:val="18"/>
        </w:rPr>
      </w:pPr>
      <w:r w:rsidRPr="00D75CD6">
        <w:rPr>
          <w:rFonts w:ascii="Verdana" w:hAnsi="Verdana"/>
          <w:bCs/>
          <w:sz w:val="18"/>
          <w:szCs w:val="18"/>
        </w:rPr>
        <w:t>Zakład Rehabilitacji w Dysfunkcjach Narządu Ruchu</w:t>
      </w:r>
    </w:p>
    <w:p w14:paraId="2EEDC52B" w14:textId="489FC032" w:rsidR="00FD1DF6" w:rsidRPr="00D75CD6" w:rsidRDefault="00FD1DF6" w:rsidP="00885425">
      <w:pPr>
        <w:spacing w:line="360" w:lineRule="auto"/>
        <w:ind w:firstLine="851"/>
        <w:jc w:val="both"/>
        <w:rPr>
          <w:rFonts w:ascii="Verdana" w:hAnsi="Verdana"/>
          <w:bCs/>
          <w:sz w:val="18"/>
          <w:szCs w:val="18"/>
        </w:rPr>
      </w:pPr>
      <w:r w:rsidRPr="00D75CD6">
        <w:rPr>
          <w:rFonts w:ascii="Verdana" w:hAnsi="Verdana"/>
          <w:bCs/>
          <w:sz w:val="18"/>
          <w:szCs w:val="18"/>
        </w:rPr>
        <w:t xml:space="preserve">ul. </w:t>
      </w:r>
      <w:r w:rsidR="0047319A" w:rsidRPr="00D75CD6">
        <w:rPr>
          <w:rFonts w:ascii="Verdana" w:hAnsi="Verdana"/>
          <w:bCs/>
          <w:sz w:val="18"/>
          <w:szCs w:val="18"/>
        </w:rPr>
        <w:t>Grunwaldzka 2</w:t>
      </w:r>
      <w:r w:rsidRPr="00D75CD6">
        <w:rPr>
          <w:rFonts w:ascii="Verdana" w:hAnsi="Verdana"/>
          <w:bCs/>
          <w:sz w:val="18"/>
          <w:szCs w:val="18"/>
        </w:rPr>
        <w:t>, 50-</w:t>
      </w:r>
      <w:r w:rsidR="0047319A" w:rsidRPr="00D75CD6">
        <w:rPr>
          <w:rFonts w:ascii="Verdana" w:hAnsi="Verdana"/>
          <w:bCs/>
          <w:sz w:val="18"/>
          <w:szCs w:val="18"/>
        </w:rPr>
        <w:t>355</w:t>
      </w:r>
      <w:r w:rsidRPr="00D75CD6">
        <w:rPr>
          <w:rFonts w:ascii="Verdana" w:hAnsi="Verdana"/>
          <w:bCs/>
          <w:sz w:val="18"/>
          <w:szCs w:val="18"/>
        </w:rPr>
        <w:t xml:space="preserve"> Wrocław</w:t>
      </w:r>
    </w:p>
    <w:p w14:paraId="3511DFEE" w14:textId="77777777" w:rsidR="00FD1DF6" w:rsidRPr="00D75CD6" w:rsidRDefault="00FD1DF6" w:rsidP="00FD1DF6">
      <w:pPr>
        <w:spacing w:line="360" w:lineRule="auto"/>
        <w:ind w:firstLine="851"/>
        <w:jc w:val="both"/>
        <w:rPr>
          <w:rFonts w:ascii="Verdana" w:hAnsi="Verdana"/>
          <w:b/>
          <w:bCs/>
          <w:sz w:val="18"/>
          <w:szCs w:val="18"/>
        </w:rPr>
      </w:pPr>
      <w:r w:rsidRPr="00D75CD6">
        <w:rPr>
          <w:rFonts w:ascii="Verdana" w:hAnsi="Verdana"/>
          <w:b/>
          <w:bCs/>
          <w:sz w:val="18"/>
          <w:szCs w:val="18"/>
        </w:rPr>
        <w:t>Część 4</w:t>
      </w:r>
    </w:p>
    <w:p w14:paraId="09C88C40" w14:textId="5EBAD4B8" w:rsidR="00FD1DF6" w:rsidRPr="00D75CD6" w:rsidRDefault="0047319A" w:rsidP="00FD1DF6">
      <w:pPr>
        <w:spacing w:line="360" w:lineRule="auto"/>
        <w:ind w:firstLine="851"/>
        <w:jc w:val="both"/>
        <w:rPr>
          <w:rFonts w:ascii="Verdana" w:hAnsi="Verdana"/>
          <w:bCs/>
          <w:sz w:val="18"/>
          <w:szCs w:val="18"/>
        </w:rPr>
      </w:pPr>
      <w:r w:rsidRPr="00D75CD6">
        <w:rPr>
          <w:rFonts w:ascii="Verdana" w:hAnsi="Verdana"/>
          <w:bCs/>
          <w:sz w:val="18"/>
          <w:szCs w:val="18"/>
        </w:rPr>
        <w:t xml:space="preserve">Katedra i Klinika Otolaryngologii </w:t>
      </w:r>
    </w:p>
    <w:p w14:paraId="43D0F09A" w14:textId="339D0DD0" w:rsidR="00602B80" w:rsidRPr="00D75CD6" w:rsidRDefault="00FD1DF6" w:rsidP="00885425">
      <w:pPr>
        <w:spacing w:line="360" w:lineRule="auto"/>
        <w:ind w:firstLine="851"/>
        <w:jc w:val="both"/>
        <w:rPr>
          <w:rFonts w:ascii="Verdana" w:hAnsi="Verdana"/>
          <w:bCs/>
          <w:sz w:val="18"/>
          <w:szCs w:val="18"/>
        </w:rPr>
      </w:pPr>
      <w:r w:rsidRPr="00D75CD6">
        <w:rPr>
          <w:rFonts w:ascii="Verdana" w:hAnsi="Verdana"/>
          <w:bCs/>
          <w:sz w:val="18"/>
          <w:szCs w:val="18"/>
        </w:rPr>
        <w:t xml:space="preserve">ul. </w:t>
      </w:r>
      <w:r w:rsidR="0047319A" w:rsidRPr="00D75CD6">
        <w:rPr>
          <w:rFonts w:ascii="Verdana" w:hAnsi="Verdana"/>
          <w:bCs/>
          <w:sz w:val="18"/>
          <w:szCs w:val="18"/>
        </w:rPr>
        <w:t>Borowska 213, 50-556 Wrocław</w:t>
      </w:r>
    </w:p>
    <w:p w14:paraId="39631D04" w14:textId="0ECE53B7" w:rsidR="00602B80" w:rsidRPr="00D75CD6" w:rsidRDefault="0027766D" w:rsidP="0027766D">
      <w:pPr>
        <w:spacing w:line="360" w:lineRule="auto"/>
        <w:ind w:firstLine="851"/>
        <w:jc w:val="both"/>
        <w:rPr>
          <w:rFonts w:ascii="Verdana" w:hAnsi="Verdana"/>
          <w:b/>
          <w:bCs/>
          <w:sz w:val="18"/>
          <w:szCs w:val="18"/>
        </w:rPr>
      </w:pPr>
      <w:r w:rsidRPr="00D75CD6">
        <w:rPr>
          <w:rFonts w:ascii="Verdana" w:hAnsi="Verdana"/>
          <w:b/>
          <w:bCs/>
          <w:sz w:val="18"/>
          <w:szCs w:val="18"/>
        </w:rPr>
        <w:t xml:space="preserve">Część </w:t>
      </w:r>
      <w:r w:rsidR="003A029F" w:rsidRPr="00D75CD6">
        <w:rPr>
          <w:rFonts w:ascii="Verdana" w:hAnsi="Verdana"/>
          <w:b/>
          <w:bCs/>
          <w:sz w:val="18"/>
          <w:szCs w:val="18"/>
        </w:rPr>
        <w:t>5</w:t>
      </w:r>
    </w:p>
    <w:p w14:paraId="4F4453FD" w14:textId="4B7F0BEE" w:rsidR="00602B80" w:rsidRPr="00D75CD6" w:rsidRDefault="00602B80" w:rsidP="00602B80">
      <w:pPr>
        <w:spacing w:line="360" w:lineRule="auto"/>
        <w:ind w:firstLine="851"/>
        <w:jc w:val="both"/>
        <w:rPr>
          <w:rFonts w:ascii="Verdana" w:hAnsi="Verdana"/>
          <w:bCs/>
          <w:sz w:val="18"/>
          <w:szCs w:val="18"/>
        </w:rPr>
      </w:pPr>
      <w:r w:rsidRPr="00D75CD6">
        <w:rPr>
          <w:rFonts w:ascii="Verdana" w:hAnsi="Verdana"/>
          <w:bCs/>
          <w:sz w:val="18"/>
          <w:szCs w:val="18"/>
        </w:rPr>
        <w:t xml:space="preserve">Katedra </w:t>
      </w:r>
      <w:r w:rsidR="0047319A" w:rsidRPr="00D75CD6">
        <w:rPr>
          <w:rFonts w:ascii="Verdana" w:hAnsi="Verdana"/>
          <w:bCs/>
          <w:sz w:val="18"/>
          <w:szCs w:val="18"/>
        </w:rPr>
        <w:t xml:space="preserve">i Klinika Kardiologii </w:t>
      </w:r>
    </w:p>
    <w:p w14:paraId="1C6E51C9" w14:textId="2B27C1A0" w:rsidR="00602B80" w:rsidRPr="00885425" w:rsidRDefault="00602B80" w:rsidP="00885425">
      <w:pPr>
        <w:spacing w:line="360" w:lineRule="auto"/>
        <w:ind w:firstLine="851"/>
        <w:jc w:val="both"/>
        <w:rPr>
          <w:rFonts w:ascii="Verdana" w:hAnsi="Verdana"/>
          <w:bCs/>
          <w:sz w:val="18"/>
          <w:szCs w:val="18"/>
        </w:rPr>
      </w:pPr>
      <w:r w:rsidRPr="00D75CD6">
        <w:rPr>
          <w:rFonts w:ascii="Verdana" w:hAnsi="Verdana"/>
          <w:bCs/>
          <w:sz w:val="18"/>
          <w:szCs w:val="18"/>
        </w:rPr>
        <w:t>ul.</w:t>
      </w:r>
      <w:r w:rsidR="0047319A" w:rsidRPr="00D75CD6">
        <w:rPr>
          <w:rFonts w:ascii="Verdana" w:hAnsi="Verdana"/>
          <w:bCs/>
          <w:sz w:val="18"/>
          <w:szCs w:val="18"/>
        </w:rPr>
        <w:t xml:space="preserve"> Borowska 213, 50-556 Wrocław</w:t>
      </w:r>
    </w:p>
    <w:p w14:paraId="63BF1110" w14:textId="02477D43" w:rsidR="0027766D" w:rsidRPr="00D75CD6" w:rsidRDefault="00602B80" w:rsidP="0027766D">
      <w:pPr>
        <w:spacing w:line="360" w:lineRule="auto"/>
        <w:ind w:firstLine="851"/>
        <w:jc w:val="both"/>
        <w:rPr>
          <w:rFonts w:ascii="Verdana" w:hAnsi="Verdana"/>
          <w:b/>
          <w:bCs/>
          <w:sz w:val="18"/>
          <w:szCs w:val="18"/>
        </w:rPr>
      </w:pPr>
      <w:r w:rsidRPr="00D75CD6">
        <w:rPr>
          <w:rFonts w:ascii="Verdana" w:hAnsi="Verdana"/>
          <w:b/>
          <w:bCs/>
          <w:sz w:val="18"/>
          <w:szCs w:val="18"/>
        </w:rPr>
        <w:t xml:space="preserve">Część </w:t>
      </w:r>
      <w:r w:rsidR="00FD1DF6" w:rsidRPr="00D75CD6">
        <w:rPr>
          <w:rFonts w:ascii="Verdana" w:hAnsi="Verdana"/>
          <w:b/>
          <w:bCs/>
          <w:sz w:val="18"/>
          <w:szCs w:val="18"/>
        </w:rPr>
        <w:t>6</w:t>
      </w:r>
    </w:p>
    <w:p w14:paraId="33FE877A" w14:textId="6A755122" w:rsidR="0027766D" w:rsidRPr="00D75CD6" w:rsidRDefault="00CD5549" w:rsidP="0027766D">
      <w:pPr>
        <w:spacing w:line="360" w:lineRule="auto"/>
        <w:ind w:firstLine="851"/>
        <w:jc w:val="both"/>
        <w:rPr>
          <w:rFonts w:ascii="Verdana" w:hAnsi="Verdana"/>
          <w:bCs/>
          <w:sz w:val="18"/>
          <w:szCs w:val="18"/>
        </w:rPr>
      </w:pPr>
      <w:r w:rsidRPr="00D75CD6">
        <w:rPr>
          <w:rFonts w:ascii="Verdana" w:hAnsi="Verdana"/>
          <w:bCs/>
          <w:sz w:val="18"/>
          <w:szCs w:val="18"/>
        </w:rPr>
        <w:t>Klinika Chorób Wewnętrznych, Zawodowych, Nadciśnienia Tętniczego i Onkologii Klinicznej</w:t>
      </w:r>
    </w:p>
    <w:p w14:paraId="08E03BDB" w14:textId="2F3BE188" w:rsidR="0027766D" w:rsidRPr="00D75CD6" w:rsidRDefault="0027766D" w:rsidP="00885425">
      <w:pPr>
        <w:spacing w:line="360" w:lineRule="auto"/>
        <w:ind w:firstLine="851"/>
        <w:jc w:val="both"/>
        <w:rPr>
          <w:rFonts w:ascii="Verdana" w:hAnsi="Verdana"/>
          <w:bCs/>
          <w:sz w:val="18"/>
          <w:szCs w:val="18"/>
        </w:rPr>
      </w:pPr>
      <w:r w:rsidRPr="00D75CD6">
        <w:rPr>
          <w:rFonts w:ascii="Verdana" w:hAnsi="Verdana"/>
          <w:bCs/>
          <w:sz w:val="18"/>
          <w:szCs w:val="18"/>
        </w:rPr>
        <w:t xml:space="preserve">ul. </w:t>
      </w:r>
      <w:r w:rsidR="00CD5549" w:rsidRPr="00D75CD6">
        <w:rPr>
          <w:rFonts w:ascii="Verdana" w:hAnsi="Verdana"/>
          <w:bCs/>
          <w:sz w:val="18"/>
          <w:szCs w:val="18"/>
        </w:rPr>
        <w:t>Borowska 213, 50-556 Wrocław</w:t>
      </w:r>
    </w:p>
    <w:p w14:paraId="1D64FB74" w14:textId="4B5A4CE0" w:rsidR="0027766D" w:rsidRPr="00D75CD6" w:rsidRDefault="00FD1DF6" w:rsidP="0027766D">
      <w:pPr>
        <w:spacing w:line="360" w:lineRule="auto"/>
        <w:ind w:firstLine="851"/>
        <w:jc w:val="both"/>
        <w:rPr>
          <w:rFonts w:ascii="Verdana" w:hAnsi="Verdana"/>
          <w:b/>
          <w:bCs/>
          <w:sz w:val="18"/>
          <w:szCs w:val="18"/>
        </w:rPr>
      </w:pPr>
      <w:r w:rsidRPr="00D75CD6">
        <w:rPr>
          <w:rFonts w:ascii="Verdana" w:hAnsi="Verdana"/>
          <w:b/>
          <w:bCs/>
          <w:sz w:val="18"/>
          <w:szCs w:val="18"/>
        </w:rPr>
        <w:t>Część 7</w:t>
      </w:r>
    </w:p>
    <w:p w14:paraId="460F6223" w14:textId="23D4F9F1" w:rsidR="0027766D" w:rsidRPr="00D75CD6" w:rsidRDefault="00CD5549" w:rsidP="0027766D">
      <w:pPr>
        <w:spacing w:line="360" w:lineRule="auto"/>
        <w:ind w:firstLine="851"/>
        <w:jc w:val="both"/>
        <w:rPr>
          <w:rFonts w:ascii="Verdana" w:hAnsi="Verdana"/>
          <w:bCs/>
          <w:sz w:val="18"/>
          <w:szCs w:val="18"/>
        </w:rPr>
      </w:pPr>
      <w:r w:rsidRPr="00D75CD6">
        <w:rPr>
          <w:rFonts w:ascii="Verdana" w:hAnsi="Verdana"/>
          <w:bCs/>
          <w:sz w:val="18"/>
          <w:szCs w:val="18"/>
        </w:rPr>
        <w:t>Zakład Chemii Klinicznej i Hematologii Laboratoryjnej</w:t>
      </w:r>
    </w:p>
    <w:p w14:paraId="1DBB0BDA" w14:textId="2747E00C" w:rsidR="0027766D" w:rsidRPr="00D75CD6" w:rsidRDefault="0027766D" w:rsidP="00885425">
      <w:pPr>
        <w:spacing w:line="360" w:lineRule="auto"/>
        <w:ind w:firstLine="851"/>
        <w:jc w:val="both"/>
        <w:rPr>
          <w:rFonts w:ascii="Verdana" w:hAnsi="Verdana"/>
          <w:bCs/>
          <w:sz w:val="18"/>
          <w:szCs w:val="18"/>
        </w:rPr>
      </w:pPr>
      <w:r w:rsidRPr="00D75CD6">
        <w:rPr>
          <w:rFonts w:ascii="Verdana" w:hAnsi="Verdana"/>
          <w:bCs/>
          <w:sz w:val="18"/>
          <w:szCs w:val="18"/>
        </w:rPr>
        <w:t xml:space="preserve">ul. </w:t>
      </w:r>
      <w:r w:rsidR="00CD5549" w:rsidRPr="00D75CD6">
        <w:rPr>
          <w:rFonts w:ascii="Verdana" w:hAnsi="Verdana"/>
          <w:bCs/>
          <w:sz w:val="18"/>
          <w:szCs w:val="18"/>
        </w:rPr>
        <w:t>Borowska 211 A, 50-556 Wrocław</w:t>
      </w:r>
    </w:p>
    <w:p w14:paraId="2BC27294" w14:textId="689BC637" w:rsidR="0027766D" w:rsidRPr="00D75CD6" w:rsidRDefault="00FD1DF6" w:rsidP="0027766D">
      <w:pPr>
        <w:spacing w:line="360" w:lineRule="auto"/>
        <w:ind w:firstLine="851"/>
        <w:jc w:val="both"/>
        <w:rPr>
          <w:rFonts w:ascii="Verdana" w:hAnsi="Verdana"/>
          <w:b/>
          <w:bCs/>
          <w:sz w:val="18"/>
          <w:szCs w:val="18"/>
        </w:rPr>
      </w:pPr>
      <w:r w:rsidRPr="00D75CD6">
        <w:rPr>
          <w:rFonts w:ascii="Verdana" w:hAnsi="Verdana"/>
          <w:b/>
          <w:bCs/>
          <w:sz w:val="18"/>
          <w:szCs w:val="18"/>
        </w:rPr>
        <w:t>Część 8</w:t>
      </w:r>
    </w:p>
    <w:p w14:paraId="5DB25D13" w14:textId="6BF9F25A" w:rsidR="0027766D" w:rsidRPr="00D75CD6" w:rsidRDefault="00CD5549" w:rsidP="0027766D">
      <w:pPr>
        <w:spacing w:line="360" w:lineRule="auto"/>
        <w:ind w:firstLine="851"/>
        <w:jc w:val="both"/>
        <w:rPr>
          <w:rFonts w:ascii="Verdana" w:hAnsi="Verdana"/>
          <w:bCs/>
          <w:sz w:val="18"/>
          <w:szCs w:val="18"/>
        </w:rPr>
      </w:pPr>
      <w:r w:rsidRPr="00D75CD6">
        <w:rPr>
          <w:rFonts w:ascii="Verdana" w:hAnsi="Verdana"/>
          <w:bCs/>
          <w:sz w:val="18"/>
          <w:szCs w:val="18"/>
        </w:rPr>
        <w:t>Zakład Anatomii Prawidłowej</w:t>
      </w:r>
    </w:p>
    <w:p w14:paraId="7993D8CE" w14:textId="0B6AE456" w:rsidR="0027766D" w:rsidRPr="0027766D" w:rsidRDefault="0027766D" w:rsidP="00885425">
      <w:pPr>
        <w:spacing w:line="360" w:lineRule="auto"/>
        <w:ind w:firstLine="851"/>
        <w:jc w:val="both"/>
        <w:rPr>
          <w:rFonts w:ascii="Verdana" w:hAnsi="Verdana"/>
          <w:bCs/>
          <w:sz w:val="18"/>
          <w:szCs w:val="18"/>
        </w:rPr>
      </w:pPr>
      <w:r w:rsidRPr="00D75CD6">
        <w:rPr>
          <w:rFonts w:ascii="Verdana" w:hAnsi="Verdana"/>
          <w:bCs/>
          <w:sz w:val="18"/>
          <w:szCs w:val="18"/>
        </w:rPr>
        <w:t xml:space="preserve">ul. </w:t>
      </w:r>
      <w:r w:rsidR="00CD5549" w:rsidRPr="00D75CD6">
        <w:rPr>
          <w:rFonts w:ascii="Verdana" w:hAnsi="Verdana"/>
          <w:bCs/>
          <w:sz w:val="18"/>
          <w:szCs w:val="18"/>
        </w:rPr>
        <w:t>Chałubińskiego 6A</w:t>
      </w:r>
      <w:r w:rsidRPr="00D75CD6">
        <w:rPr>
          <w:rFonts w:ascii="Verdana" w:hAnsi="Verdana"/>
          <w:bCs/>
          <w:sz w:val="18"/>
          <w:szCs w:val="18"/>
        </w:rPr>
        <w:t>, 50-</w:t>
      </w:r>
      <w:r w:rsidR="00CD5549" w:rsidRPr="00D75CD6">
        <w:rPr>
          <w:rFonts w:ascii="Verdana" w:hAnsi="Verdana"/>
          <w:bCs/>
          <w:sz w:val="18"/>
          <w:szCs w:val="18"/>
        </w:rPr>
        <w:t>368</w:t>
      </w:r>
      <w:r w:rsidRPr="00D75CD6">
        <w:rPr>
          <w:rFonts w:ascii="Verdana" w:hAnsi="Verdana"/>
          <w:bCs/>
          <w:sz w:val="18"/>
          <w:szCs w:val="18"/>
        </w:rPr>
        <w:t xml:space="preserve"> Wrocław</w:t>
      </w:r>
    </w:p>
    <w:p w14:paraId="7E629E9E" w14:textId="34F46AAC"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t xml:space="preserve">Warunki i zasady realizacji umowy określa wzór umowy (wzór - zał. nr </w:t>
      </w:r>
      <w:r w:rsidR="00FF663C" w:rsidRPr="00730A72">
        <w:rPr>
          <w:rFonts w:ascii="Verdana" w:hAnsi="Verdana"/>
          <w:bCs/>
          <w:sz w:val="18"/>
          <w:szCs w:val="18"/>
        </w:rPr>
        <w:t>5</w:t>
      </w:r>
      <w:r w:rsidRPr="00730A72">
        <w:rPr>
          <w:rFonts w:ascii="Verdana" w:hAnsi="Verdana"/>
          <w:bCs/>
          <w:sz w:val="18"/>
          <w:szCs w:val="18"/>
        </w:rPr>
        <w:t xml:space="preserve"> do SIWZ).</w:t>
      </w:r>
    </w:p>
    <w:p w14:paraId="63C203A8" w14:textId="7C0325E3" w:rsidR="008208E6" w:rsidRPr="00730A72" w:rsidRDefault="008208E6"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Cs/>
          <w:sz w:val="18"/>
          <w:szCs w:val="18"/>
        </w:rPr>
        <w:lastRenderedPageBreak/>
        <w:t xml:space="preserve">Wykonawca winien podać w Formularzu ofertowym (wzór – zał. nr </w:t>
      </w:r>
      <w:r w:rsidR="00CD5549">
        <w:rPr>
          <w:rFonts w:ascii="Verdana" w:hAnsi="Verdana"/>
          <w:bCs/>
          <w:sz w:val="18"/>
          <w:szCs w:val="18"/>
        </w:rPr>
        <w:t xml:space="preserve">1 część </w:t>
      </w:r>
      <w:r w:rsidR="003B2002" w:rsidRPr="00730A72">
        <w:rPr>
          <w:rFonts w:ascii="Verdana" w:hAnsi="Verdana"/>
          <w:bCs/>
          <w:sz w:val="18"/>
          <w:szCs w:val="18"/>
        </w:rPr>
        <w:t>1</w:t>
      </w:r>
      <w:r w:rsidR="00FF663C" w:rsidRPr="00730A72">
        <w:rPr>
          <w:rFonts w:ascii="Verdana" w:hAnsi="Verdana"/>
          <w:bCs/>
          <w:sz w:val="18"/>
          <w:szCs w:val="18"/>
        </w:rPr>
        <w:t>-</w:t>
      </w:r>
      <w:r w:rsidR="00602B80">
        <w:rPr>
          <w:rFonts w:ascii="Verdana" w:hAnsi="Verdana"/>
          <w:bCs/>
          <w:sz w:val="18"/>
          <w:szCs w:val="18"/>
        </w:rPr>
        <w:t>8</w:t>
      </w:r>
      <w:r w:rsidRPr="00730A72">
        <w:rPr>
          <w:rFonts w:ascii="Verdana" w:hAnsi="Verdana"/>
          <w:bCs/>
          <w:sz w:val="18"/>
          <w:szCs w:val="18"/>
        </w:rPr>
        <w:t xml:space="preserve"> do SIWZ) cenę realizacji przedmiotu zamówienia.</w:t>
      </w:r>
      <w:bookmarkStart w:id="4" w:name="_Toc162850038"/>
    </w:p>
    <w:p w14:paraId="770D942B"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Zamówienia</w:t>
      </w:r>
      <w:bookmarkEnd w:id="4"/>
      <w:r w:rsidRPr="00730A72">
        <w:rPr>
          <w:rFonts w:ascii="Verdana" w:hAnsi="Verdana"/>
          <w:b/>
          <w:sz w:val="18"/>
          <w:szCs w:val="18"/>
        </w:rPr>
        <w:t xml:space="preserve">, </w:t>
      </w:r>
      <w:r w:rsidRPr="00730A72">
        <w:rPr>
          <w:rFonts w:ascii="Verdana" w:hAnsi="Verdana"/>
          <w:b/>
          <w:bCs/>
          <w:sz w:val="18"/>
          <w:szCs w:val="18"/>
        </w:rPr>
        <w:t xml:space="preserve">o których mowa w art. 67 ust. 1 pkt 7 </w:t>
      </w:r>
      <w:proofErr w:type="spellStart"/>
      <w:r w:rsidRPr="00730A72">
        <w:rPr>
          <w:rFonts w:ascii="Verdana" w:hAnsi="Verdana"/>
          <w:b/>
          <w:bCs/>
          <w:sz w:val="18"/>
          <w:szCs w:val="18"/>
        </w:rPr>
        <w:t>Pzp</w:t>
      </w:r>
      <w:proofErr w:type="spellEnd"/>
      <w:r w:rsidRPr="00730A72">
        <w:rPr>
          <w:rFonts w:ascii="Verdana" w:hAnsi="Verdana"/>
          <w:b/>
          <w:bCs/>
          <w:sz w:val="18"/>
          <w:szCs w:val="18"/>
        </w:rPr>
        <w:t>.</w:t>
      </w:r>
      <w:bookmarkStart w:id="5" w:name="_Toc162850039"/>
      <w:r w:rsidR="008208E6" w:rsidRPr="00730A72">
        <w:rPr>
          <w:rFonts w:ascii="Verdana" w:hAnsi="Verdana"/>
          <w:b/>
          <w:bCs/>
          <w:sz w:val="18"/>
          <w:szCs w:val="18"/>
        </w:rPr>
        <w:t xml:space="preserve"> </w:t>
      </w:r>
      <w:r w:rsidRPr="00730A72">
        <w:rPr>
          <w:rFonts w:ascii="Verdana" w:hAnsi="Verdana"/>
          <w:sz w:val="18"/>
          <w:szCs w:val="18"/>
        </w:rPr>
        <w:t xml:space="preserve">Zamawiający </w:t>
      </w:r>
      <w:r w:rsidRPr="00730A72">
        <w:rPr>
          <w:rFonts w:ascii="Verdana" w:hAnsi="Verdana"/>
          <w:sz w:val="18"/>
          <w:szCs w:val="18"/>
          <w:u w:val="single"/>
        </w:rPr>
        <w:t>nie przewiduje</w:t>
      </w:r>
      <w:r w:rsidRPr="00730A72">
        <w:rPr>
          <w:rFonts w:ascii="Verdana" w:hAnsi="Verdana"/>
          <w:sz w:val="18"/>
          <w:szCs w:val="18"/>
        </w:rPr>
        <w:t xml:space="preserve"> możliwości udzielania zamówień, o których mowa w art. 67 ust. 1 pkt 7 </w:t>
      </w:r>
      <w:proofErr w:type="spellStart"/>
      <w:r w:rsidRPr="00730A72">
        <w:rPr>
          <w:rFonts w:ascii="Verdana" w:hAnsi="Verdana"/>
          <w:sz w:val="18"/>
          <w:szCs w:val="18"/>
        </w:rPr>
        <w:t>Pzp</w:t>
      </w:r>
      <w:proofErr w:type="spellEnd"/>
      <w:r w:rsidRPr="00730A72">
        <w:rPr>
          <w:rFonts w:ascii="Verdana" w:hAnsi="Verdana"/>
          <w:sz w:val="18"/>
          <w:szCs w:val="18"/>
        </w:rPr>
        <w:t>.</w:t>
      </w:r>
      <w:bookmarkEnd w:id="5"/>
    </w:p>
    <w:p w14:paraId="3F3D7C04" w14:textId="77777777" w:rsidR="008208E6"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Informacja o umowie ramowej</w:t>
      </w:r>
      <w:r w:rsidR="008208E6" w:rsidRPr="00730A72">
        <w:rPr>
          <w:rFonts w:ascii="Verdana" w:hAnsi="Verdana"/>
          <w:b/>
          <w:sz w:val="18"/>
          <w:szCs w:val="18"/>
        </w:rPr>
        <w:t>.</w:t>
      </w:r>
      <w:r w:rsidR="008208E6" w:rsidRPr="00730A72">
        <w:rPr>
          <w:rFonts w:ascii="Verdana" w:hAnsi="Verdana"/>
          <w:sz w:val="18"/>
          <w:szCs w:val="18"/>
        </w:rPr>
        <w:t xml:space="preserve"> </w:t>
      </w:r>
      <w:r w:rsidRPr="00730A72">
        <w:rPr>
          <w:rFonts w:ascii="Verdana" w:hAnsi="Verdana"/>
          <w:sz w:val="18"/>
          <w:szCs w:val="18"/>
        </w:rPr>
        <w:t xml:space="preserve">Zamawiający nie przewiduje zawarcia umowy ramowej. </w:t>
      </w:r>
    </w:p>
    <w:p w14:paraId="41B7FB7D" w14:textId="34CB7660" w:rsidR="004B060A" w:rsidRPr="00730A72" w:rsidRDefault="004B060A" w:rsidP="00730A72">
      <w:pPr>
        <w:pStyle w:val="Akapitzlist"/>
        <w:numPr>
          <w:ilvl w:val="0"/>
          <w:numId w:val="37"/>
        </w:numPr>
        <w:spacing w:line="360" w:lineRule="auto"/>
        <w:ind w:left="709" w:hanging="142"/>
        <w:contextualSpacing w:val="0"/>
        <w:jc w:val="both"/>
        <w:rPr>
          <w:rFonts w:ascii="Verdana" w:hAnsi="Verdana"/>
          <w:bCs/>
          <w:sz w:val="18"/>
          <w:szCs w:val="18"/>
        </w:rPr>
      </w:pPr>
      <w:r w:rsidRPr="00730A72">
        <w:rPr>
          <w:rFonts w:ascii="Verdana" w:hAnsi="Verdana"/>
          <w:b/>
          <w:sz w:val="18"/>
          <w:szCs w:val="18"/>
        </w:rPr>
        <w:t>Udział podwykonawców</w:t>
      </w:r>
    </w:p>
    <w:p w14:paraId="6F825F5F" w14:textId="77777777" w:rsidR="003B2002"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Wykonawca może powierzyć wykonanie części zamówienia podwykonawcy.</w:t>
      </w:r>
    </w:p>
    <w:p w14:paraId="38E1C792" w14:textId="5E7AE95F" w:rsidR="003B2002" w:rsidRPr="00730A72" w:rsidRDefault="003B2002"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nie zastrzega obowiązku osobistego wykonania przez Wykonawcę prac związanych z rozmieszczeniem i instalacją przedmiotu dostawy.</w:t>
      </w:r>
    </w:p>
    <w:p w14:paraId="5A2E28E0"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sz w:val="18"/>
          <w:szCs w:val="18"/>
        </w:rPr>
      </w:pPr>
      <w:r w:rsidRPr="00730A72">
        <w:rPr>
          <w:rFonts w:ascii="Verdana" w:hAnsi="Verdana"/>
          <w:sz w:val="18"/>
          <w:szCs w:val="18"/>
        </w:rPr>
        <w:t>Zamawiający żąda wskazania przez Wykonawcę części zamówienia, których wykonanie zamierza powierzyć podwykonawcom, i podania przez Wykonawcę firm podwykonawców.</w:t>
      </w:r>
    </w:p>
    <w:p w14:paraId="37E3002D" w14:textId="6287C376"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 xml:space="preserve">Jeżeli Zamawiający stwierdzi, że wobec danego podwykonawcy zachodzą podstawy wykluczenia, Wykonawca obowiązany jest zastąpić tego podwykonawcę lub zrezygnować </w:t>
      </w:r>
      <w:r w:rsidR="00D0433C" w:rsidRPr="00730A72">
        <w:rPr>
          <w:rFonts w:ascii="Verdana" w:hAnsi="Verdana" w:cs="Arial"/>
          <w:sz w:val="18"/>
          <w:szCs w:val="18"/>
        </w:rPr>
        <w:br/>
      </w:r>
      <w:r w:rsidRPr="00730A72">
        <w:rPr>
          <w:rFonts w:ascii="Verdana" w:hAnsi="Verdana" w:cs="Arial"/>
          <w:sz w:val="18"/>
          <w:szCs w:val="18"/>
        </w:rPr>
        <w:t>z powierzenia wykonania części zamówienia podwykonawcy.</w:t>
      </w:r>
    </w:p>
    <w:p w14:paraId="1A8AA048" w14:textId="4124EA8B"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 xml:space="preserve">Postanowienie </w:t>
      </w:r>
      <w:proofErr w:type="spellStart"/>
      <w:r w:rsidRPr="00730A72">
        <w:rPr>
          <w:rFonts w:ascii="Verdana" w:hAnsi="Verdana" w:cs="Arial"/>
          <w:sz w:val="18"/>
          <w:szCs w:val="18"/>
        </w:rPr>
        <w:t>ppkt</w:t>
      </w:r>
      <w:proofErr w:type="spellEnd"/>
      <w:r w:rsidRPr="00730A72">
        <w:rPr>
          <w:rFonts w:ascii="Verdana" w:hAnsi="Verdana" w:cs="Arial"/>
          <w:sz w:val="18"/>
          <w:szCs w:val="18"/>
        </w:rPr>
        <w:t xml:space="preserve">. </w:t>
      </w:r>
      <w:r w:rsidR="003B2002" w:rsidRPr="00730A72">
        <w:rPr>
          <w:rFonts w:ascii="Verdana" w:hAnsi="Verdana" w:cs="Arial"/>
          <w:sz w:val="18"/>
          <w:szCs w:val="18"/>
        </w:rPr>
        <w:t>4</w:t>
      </w:r>
      <w:r w:rsidRPr="00730A72">
        <w:rPr>
          <w:rFonts w:ascii="Verdana" w:hAnsi="Verdana" w:cs="Arial"/>
          <w:sz w:val="18"/>
          <w:szCs w:val="18"/>
        </w:rPr>
        <w:t xml:space="preserve"> stosuje się wobec dalszych podwykonawców.</w:t>
      </w:r>
    </w:p>
    <w:p w14:paraId="5333AD24" w14:textId="77777777" w:rsidR="004B060A" w:rsidRPr="00730A72" w:rsidRDefault="004B060A" w:rsidP="00730A72">
      <w:pPr>
        <w:pStyle w:val="Akapitzlist"/>
        <w:numPr>
          <w:ilvl w:val="1"/>
          <w:numId w:val="30"/>
        </w:numPr>
        <w:tabs>
          <w:tab w:val="left" w:pos="1276"/>
          <w:tab w:val="left" w:pos="8789"/>
          <w:tab w:val="left" w:pos="9356"/>
        </w:tabs>
        <w:spacing w:line="360" w:lineRule="auto"/>
        <w:ind w:left="1276" w:right="-75" w:hanging="425"/>
        <w:contextualSpacing w:val="0"/>
        <w:jc w:val="both"/>
        <w:rPr>
          <w:rFonts w:ascii="Verdana" w:hAnsi="Verdana" w:cs="Arial"/>
          <w:sz w:val="18"/>
          <w:szCs w:val="18"/>
        </w:rPr>
      </w:pPr>
      <w:r w:rsidRPr="00730A72">
        <w:rPr>
          <w:rFonts w:ascii="Verdana" w:hAnsi="Verdana" w:cs="Arial"/>
          <w:sz w:val="18"/>
          <w:szCs w:val="18"/>
        </w:rPr>
        <w:t>Powierzenie wykonania części zamówienia podwykonawcom nie zwalnia Wykonawcy z odpowiedzialności za należyte wykonanie tego zamówienia.</w:t>
      </w:r>
    </w:p>
    <w:p w14:paraId="2DB949EE" w14:textId="77777777" w:rsidR="003B2002" w:rsidRPr="00730A72" w:rsidRDefault="003B2002" w:rsidP="00730A72">
      <w:pPr>
        <w:pStyle w:val="Akapitzlist"/>
        <w:numPr>
          <w:ilvl w:val="0"/>
          <w:numId w:val="37"/>
        </w:numPr>
        <w:tabs>
          <w:tab w:val="left" w:pos="9356"/>
        </w:tabs>
        <w:spacing w:line="360" w:lineRule="auto"/>
        <w:ind w:left="709" w:right="-96" w:hanging="142"/>
        <w:contextualSpacing w:val="0"/>
        <w:jc w:val="both"/>
        <w:rPr>
          <w:rFonts w:ascii="Verdana" w:hAnsi="Verdana"/>
          <w:sz w:val="18"/>
          <w:szCs w:val="18"/>
        </w:rPr>
      </w:pPr>
      <w:r w:rsidRPr="00730A72">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85607CD" w14:textId="77777777"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t>administratorem danych osobowych Wykonawców i osób uczestniczących w przedmiotowym postępowaniu jest Zamawiający;</w:t>
      </w:r>
    </w:p>
    <w:p w14:paraId="5776233B"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5" w:history="1">
        <w:r w:rsidRPr="00730A72">
          <w:rPr>
            <w:rFonts w:ascii="Verdana" w:eastAsia="Calibri" w:hAnsi="Verdana"/>
            <w:sz w:val="18"/>
            <w:szCs w:val="18"/>
            <w:u w:val="single"/>
            <w:lang w:eastAsia="en-US"/>
          </w:rPr>
          <w:t>iod@umed.wroc.pl</w:t>
        </w:r>
      </w:hyperlink>
      <w:r w:rsidRPr="00730A72">
        <w:rPr>
          <w:rFonts w:ascii="Verdana" w:eastAsia="Calibri" w:hAnsi="Verdana"/>
          <w:sz w:val="18"/>
          <w:szCs w:val="18"/>
          <w:lang w:eastAsia="en-US"/>
        </w:rPr>
        <w:t>;</w:t>
      </w:r>
    </w:p>
    <w:p w14:paraId="6A326D84"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Dane osobowe Wykonawców i osób uczestniczących w przedmiotowym postępowaniu przetwarzane będą na podstawie art. 6 ust. 1 lit. c</w:t>
      </w:r>
      <w:r w:rsidRPr="00730A72">
        <w:rPr>
          <w:rFonts w:ascii="Verdana" w:eastAsia="Calibri" w:hAnsi="Verdana"/>
          <w:i/>
          <w:sz w:val="18"/>
          <w:szCs w:val="18"/>
          <w:lang w:eastAsia="en-US"/>
        </w:rPr>
        <w:t xml:space="preserve"> </w:t>
      </w:r>
      <w:r w:rsidRPr="00730A72">
        <w:rPr>
          <w:rFonts w:ascii="Verdana" w:eastAsia="Calibri" w:hAnsi="Verdana"/>
          <w:sz w:val="18"/>
          <w:szCs w:val="18"/>
          <w:lang w:eastAsia="en-US"/>
        </w:rPr>
        <w:t>RODO w celu związanym z przedmiotowym postępowaniem o udzielenie zamówienia publicznego;</w:t>
      </w:r>
    </w:p>
    <w:p w14:paraId="2BA04E0D"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w:t>
      </w:r>
    </w:p>
    <w:p w14:paraId="3FDF0E2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6B2FE329" w14:textId="77777777" w:rsidR="003B2002" w:rsidRPr="00730A72" w:rsidRDefault="003B2002" w:rsidP="00730A72">
      <w:pPr>
        <w:numPr>
          <w:ilvl w:val="0"/>
          <w:numId w:val="32"/>
        </w:numPr>
        <w:spacing w:line="360" w:lineRule="auto"/>
        <w:ind w:left="1276"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730A72">
        <w:rPr>
          <w:rFonts w:ascii="Verdana" w:eastAsia="Calibri" w:hAnsi="Verdana"/>
          <w:sz w:val="18"/>
          <w:szCs w:val="18"/>
          <w:lang w:eastAsia="en-US"/>
        </w:rPr>
        <w:t>Pzp</w:t>
      </w:r>
      <w:proofErr w:type="spellEnd"/>
      <w:r w:rsidRPr="00730A72">
        <w:rPr>
          <w:rFonts w:ascii="Verdana" w:eastAsia="Calibri" w:hAnsi="Verdana"/>
          <w:sz w:val="18"/>
          <w:szCs w:val="18"/>
          <w:lang w:eastAsia="en-US"/>
        </w:rPr>
        <w:t xml:space="preserve">;  </w:t>
      </w:r>
    </w:p>
    <w:p w14:paraId="272A7DAE"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24243156" w14:textId="77777777" w:rsidR="003B2002" w:rsidRPr="00730A72" w:rsidRDefault="003B2002" w:rsidP="00730A72">
      <w:pPr>
        <w:numPr>
          <w:ilvl w:val="0"/>
          <w:numId w:val="32"/>
        </w:numPr>
        <w:spacing w:line="360" w:lineRule="auto"/>
        <w:ind w:left="1276" w:right="-96" w:hanging="425"/>
        <w:jc w:val="both"/>
        <w:rPr>
          <w:rFonts w:ascii="Verdana" w:eastAsia="Calibri" w:hAnsi="Verdana"/>
          <w:sz w:val="18"/>
          <w:szCs w:val="18"/>
          <w:lang w:eastAsia="en-US"/>
        </w:rPr>
      </w:pPr>
      <w:r w:rsidRPr="00730A72">
        <w:rPr>
          <w:rFonts w:ascii="Verdana" w:eastAsia="Calibri" w:hAnsi="Verdana"/>
          <w:sz w:val="18"/>
          <w:szCs w:val="18"/>
          <w:lang w:eastAsia="en-US"/>
        </w:rPr>
        <w:t>osoby uczestniczące w przedmiotowym postępowaniu posiadają:</w:t>
      </w:r>
    </w:p>
    <w:p w14:paraId="1B8581C4" w14:textId="77777777" w:rsidR="003B2002" w:rsidRPr="00730A72" w:rsidRDefault="003B2002" w:rsidP="00730A72">
      <w:pPr>
        <w:pStyle w:val="Akapitzlist"/>
        <w:numPr>
          <w:ilvl w:val="0"/>
          <w:numId w:val="33"/>
        </w:numPr>
        <w:tabs>
          <w:tab w:val="left" w:pos="1276"/>
        </w:tabs>
        <w:spacing w:line="360" w:lineRule="auto"/>
        <w:ind w:left="1701" w:right="-96" w:hanging="425"/>
        <w:contextualSpacing w:val="0"/>
        <w:jc w:val="both"/>
        <w:rPr>
          <w:rFonts w:ascii="Verdana" w:eastAsia="Calibri" w:hAnsi="Verdana"/>
          <w:sz w:val="18"/>
          <w:szCs w:val="18"/>
          <w:lang w:eastAsia="en-US"/>
        </w:rPr>
      </w:pPr>
      <w:r w:rsidRPr="00730A72">
        <w:rPr>
          <w:rFonts w:ascii="Verdana" w:eastAsia="Calibri" w:hAnsi="Verdana"/>
          <w:sz w:val="18"/>
          <w:szCs w:val="18"/>
          <w:lang w:eastAsia="en-US"/>
        </w:rPr>
        <w:lastRenderedPageBreak/>
        <w:t xml:space="preserve">na podstawie art. 15 RODO prawo dostępu do danych osobowych bezpośrednio ich dotyczących. </w:t>
      </w:r>
      <w:r w:rsidRPr="00730A72">
        <w:rPr>
          <w:rFonts w:ascii="Verdana" w:hAnsi="Verdana"/>
          <w:sz w:val="18"/>
          <w:szCs w:val="18"/>
        </w:rPr>
        <w:t xml:space="preserve">W przypadku gdy wykonanie przez Zamawiającego obowiązków, o których mowa w </w:t>
      </w:r>
      <w:hyperlink r:id="rId16"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7" w:anchor="/document/68636690?unitId=art(15)ust(1)&amp;cm=DOCUMENT" w:history="1">
        <w:r w:rsidRPr="00730A72">
          <w:rPr>
            <w:rStyle w:val="Hipercze"/>
            <w:rFonts w:ascii="Verdana" w:hAnsi="Verdana"/>
            <w:color w:val="auto"/>
            <w:sz w:val="18"/>
            <w:szCs w:val="18"/>
            <w:u w:val="none"/>
          </w:rPr>
          <w:t>art. 15 ust. 1-3</w:t>
        </w:r>
      </w:hyperlink>
      <w:r w:rsidRPr="00730A72">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6BD007A7" w14:textId="77777777"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16 RODO prawo do sprostowania przez Wykonawcę uczestniczącego w przedmiotowym postępowaniu danych osobowych (</w:t>
      </w:r>
      <w:r w:rsidRPr="00730A72">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30A72">
        <w:rPr>
          <w:rFonts w:ascii="Verdana" w:eastAsia="Calibri" w:hAnsi="Verdana"/>
          <w:i/>
          <w:sz w:val="18"/>
          <w:szCs w:val="18"/>
          <w:lang w:eastAsia="en-US"/>
        </w:rPr>
        <w:t>Pzp</w:t>
      </w:r>
      <w:proofErr w:type="spellEnd"/>
      <w:r w:rsidRPr="00730A72">
        <w:rPr>
          <w:rFonts w:ascii="Verdana" w:eastAsia="Calibri" w:hAnsi="Verdana"/>
          <w:i/>
          <w:sz w:val="18"/>
          <w:szCs w:val="18"/>
          <w:lang w:eastAsia="en-US"/>
        </w:rPr>
        <w:t xml:space="preserve"> oraz nie może naruszać integralności protokołu oraz jego załączników)</w:t>
      </w:r>
      <w:r w:rsidRPr="00730A72">
        <w:rPr>
          <w:rFonts w:ascii="Verdana" w:eastAsia="Calibri" w:hAnsi="Verdana"/>
          <w:sz w:val="18"/>
          <w:szCs w:val="18"/>
          <w:lang w:eastAsia="en-US"/>
        </w:rPr>
        <w:t>;</w:t>
      </w:r>
    </w:p>
    <w:p w14:paraId="26C28E80" w14:textId="77777777" w:rsidR="003B2002" w:rsidRPr="00730A72" w:rsidRDefault="003B2002" w:rsidP="00730A72">
      <w:pPr>
        <w:numPr>
          <w:ilvl w:val="0"/>
          <w:numId w:val="33"/>
        </w:numPr>
        <w:spacing w:line="360" w:lineRule="auto"/>
        <w:ind w:left="1701" w:right="-96" w:hanging="425"/>
        <w:jc w:val="both"/>
        <w:rPr>
          <w:rFonts w:ascii="Verdana" w:eastAsia="Calibri" w:hAnsi="Verdana"/>
          <w:sz w:val="18"/>
          <w:szCs w:val="18"/>
          <w:lang w:eastAsia="en-US"/>
        </w:rPr>
      </w:pPr>
      <w:r w:rsidRPr="00730A72">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730A72">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30A72">
        <w:rPr>
          <w:rFonts w:ascii="Verdana" w:eastAsia="Calibri" w:hAnsi="Verdana"/>
          <w:sz w:val="18"/>
          <w:szCs w:val="18"/>
          <w:lang w:eastAsia="en-US"/>
        </w:rPr>
        <w:t xml:space="preserve">. </w:t>
      </w:r>
      <w:r w:rsidRPr="00730A72">
        <w:rPr>
          <w:rFonts w:ascii="Verdana" w:hAnsi="Verdana"/>
          <w:sz w:val="18"/>
          <w:szCs w:val="18"/>
        </w:rPr>
        <w:t xml:space="preserve">Wystąpienie </w:t>
      </w:r>
      <w:r w:rsidRPr="00730A72">
        <w:rPr>
          <w:rFonts w:ascii="Verdana" w:hAnsi="Verdana"/>
          <w:sz w:val="18"/>
          <w:szCs w:val="18"/>
        </w:rPr>
        <w:br/>
        <w:t xml:space="preserve">z żądaniem, o którym mowa w </w:t>
      </w:r>
      <w:hyperlink r:id="rId18" w:anchor="/document/68636690?unitId=art(18)ust(1)&amp;cm=DOCUMENT" w:history="1">
        <w:r w:rsidRPr="00730A72">
          <w:rPr>
            <w:rStyle w:val="Hipercze"/>
            <w:rFonts w:ascii="Verdana" w:hAnsi="Verdana"/>
            <w:color w:val="auto"/>
            <w:sz w:val="18"/>
            <w:szCs w:val="18"/>
            <w:u w:val="none"/>
          </w:rPr>
          <w:t>art. 18 ust. 1</w:t>
        </w:r>
      </w:hyperlink>
      <w:r w:rsidRPr="00730A72">
        <w:rPr>
          <w:rFonts w:ascii="Verdana" w:hAnsi="Verdana"/>
          <w:sz w:val="18"/>
          <w:szCs w:val="18"/>
        </w:rPr>
        <w:t xml:space="preserve"> RODO, nie ogranicza przetwarzania danych osobowych do czasu zakończenia postępowania o udzielenie zamówienia publicznego;</w:t>
      </w:r>
    </w:p>
    <w:p w14:paraId="10E18FA8" w14:textId="77777777" w:rsidR="003B2002" w:rsidRPr="00730A72" w:rsidRDefault="003B2002" w:rsidP="00730A72">
      <w:pPr>
        <w:numPr>
          <w:ilvl w:val="0"/>
          <w:numId w:val="33"/>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3850DAA0" w14:textId="77777777" w:rsidR="003B2002" w:rsidRPr="00730A72" w:rsidRDefault="003B2002" w:rsidP="00730A72">
      <w:pPr>
        <w:numPr>
          <w:ilvl w:val="0"/>
          <w:numId w:val="32"/>
        </w:numPr>
        <w:spacing w:line="360" w:lineRule="auto"/>
        <w:ind w:left="1276" w:right="-96" w:hanging="425"/>
        <w:jc w:val="both"/>
        <w:rPr>
          <w:rFonts w:ascii="Verdana" w:eastAsia="Calibri" w:hAnsi="Verdana"/>
          <w:i/>
          <w:sz w:val="18"/>
          <w:szCs w:val="18"/>
          <w:lang w:eastAsia="en-US"/>
        </w:rPr>
      </w:pPr>
      <w:r w:rsidRPr="00730A72">
        <w:rPr>
          <w:rFonts w:ascii="Verdana" w:eastAsia="Calibri" w:hAnsi="Verdana"/>
          <w:sz w:val="18"/>
          <w:szCs w:val="18"/>
          <w:lang w:eastAsia="en-US"/>
        </w:rPr>
        <w:t>nie przysługuje Wykonawcy i osobom uczestniczącym w przedmiotowym postępowaniu:</w:t>
      </w:r>
    </w:p>
    <w:p w14:paraId="10E0079E" w14:textId="77777777" w:rsidR="003B2002" w:rsidRPr="00730A72" w:rsidRDefault="003B2002" w:rsidP="00730A72">
      <w:pPr>
        <w:numPr>
          <w:ilvl w:val="0"/>
          <w:numId w:val="34"/>
        </w:numPr>
        <w:spacing w:line="360" w:lineRule="auto"/>
        <w:ind w:left="1701" w:right="-96" w:hanging="425"/>
        <w:jc w:val="both"/>
        <w:rPr>
          <w:rFonts w:ascii="Verdana" w:eastAsia="Calibri" w:hAnsi="Verdana"/>
          <w:i/>
          <w:sz w:val="18"/>
          <w:szCs w:val="18"/>
          <w:lang w:eastAsia="en-US"/>
        </w:rPr>
      </w:pPr>
      <w:r w:rsidRPr="00730A72">
        <w:rPr>
          <w:rFonts w:ascii="Verdana" w:eastAsia="Calibri" w:hAnsi="Verdana"/>
          <w:sz w:val="18"/>
          <w:szCs w:val="18"/>
          <w:lang w:eastAsia="en-US"/>
        </w:rPr>
        <w:t>w związku z art. 17 ust. 3 lit. b, d lub e RODO prawo do usunięcia danych osobowych;</w:t>
      </w:r>
    </w:p>
    <w:p w14:paraId="7D90E38E" w14:textId="77777777" w:rsidR="003B2002" w:rsidRPr="00730A72" w:rsidRDefault="003B2002" w:rsidP="00730A72">
      <w:pPr>
        <w:numPr>
          <w:ilvl w:val="0"/>
          <w:numId w:val="34"/>
        </w:numPr>
        <w:spacing w:line="360" w:lineRule="auto"/>
        <w:ind w:left="1701" w:right="-96" w:hanging="425"/>
        <w:jc w:val="both"/>
        <w:rPr>
          <w:rFonts w:ascii="Verdana" w:eastAsia="Calibri" w:hAnsi="Verdana"/>
          <w:b/>
          <w:i/>
          <w:sz w:val="18"/>
          <w:szCs w:val="18"/>
          <w:lang w:eastAsia="en-US"/>
        </w:rPr>
      </w:pPr>
      <w:r w:rsidRPr="00730A72">
        <w:rPr>
          <w:rFonts w:ascii="Verdana" w:eastAsia="Calibri" w:hAnsi="Verdana"/>
          <w:sz w:val="18"/>
          <w:szCs w:val="18"/>
          <w:lang w:eastAsia="en-US"/>
        </w:rPr>
        <w:t>prawo do przenoszenia danych osobowych, o którym mowa w art. 20 RODO;</w:t>
      </w:r>
    </w:p>
    <w:p w14:paraId="3A76B067" w14:textId="77777777" w:rsidR="003B2002" w:rsidRPr="00730A72" w:rsidRDefault="003B2002" w:rsidP="00730A72">
      <w:pPr>
        <w:numPr>
          <w:ilvl w:val="0"/>
          <w:numId w:val="34"/>
        </w:numPr>
        <w:tabs>
          <w:tab w:val="left" w:pos="1276"/>
        </w:tabs>
        <w:spacing w:line="360" w:lineRule="auto"/>
        <w:ind w:left="1701" w:right="-96" w:hanging="425"/>
        <w:jc w:val="both"/>
        <w:rPr>
          <w:rFonts w:ascii="Verdana" w:eastAsia="Calibri" w:hAnsi="Verdana" w:cs="Arial"/>
          <w:i/>
          <w:sz w:val="18"/>
          <w:szCs w:val="18"/>
          <w:lang w:eastAsia="en-US"/>
        </w:rPr>
      </w:pPr>
      <w:r w:rsidRPr="00730A72">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730A72">
        <w:rPr>
          <w:rFonts w:ascii="Verdana" w:eastAsia="Calibri" w:hAnsi="Verdana" w:cs="Arial"/>
          <w:sz w:val="18"/>
          <w:szCs w:val="18"/>
          <w:lang w:eastAsia="en-US"/>
        </w:rPr>
        <w:t xml:space="preserve">uczestniczących w przedmiotowym postępowaniu jest art. 6 ust. 1 lit. c RODO. </w:t>
      </w:r>
    </w:p>
    <w:p w14:paraId="3A6B79D5" w14:textId="77777777" w:rsidR="003753E2" w:rsidRPr="00730A72" w:rsidRDefault="003753E2" w:rsidP="00730A72">
      <w:pPr>
        <w:tabs>
          <w:tab w:val="left" w:pos="1276"/>
        </w:tabs>
        <w:spacing w:line="360" w:lineRule="auto"/>
        <w:ind w:left="1276" w:right="-96"/>
        <w:jc w:val="both"/>
        <w:rPr>
          <w:rFonts w:ascii="Verdana" w:eastAsia="Calibri" w:hAnsi="Verdana" w:cs="Arial"/>
          <w:i/>
          <w:sz w:val="18"/>
          <w:szCs w:val="18"/>
          <w:lang w:eastAsia="en-US"/>
        </w:rPr>
      </w:pPr>
    </w:p>
    <w:p w14:paraId="38CF9EEC" w14:textId="2A35AD5E" w:rsidR="00891D52" w:rsidRPr="00730A72" w:rsidRDefault="00970B6B" w:rsidP="00730A72">
      <w:pPr>
        <w:pStyle w:val="Nagwek1"/>
        <w:ind w:right="45"/>
      </w:pPr>
      <w:r w:rsidRPr="00730A72">
        <w:t xml:space="preserve">Termin </w:t>
      </w:r>
      <w:r w:rsidR="00CA12F5" w:rsidRPr="00730A72">
        <w:t xml:space="preserve">realizacji </w:t>
      </w:r>
      <w:bookmarkEnd w:id="3"/>
    </w:p>
    <w:p w14:paraId="4C2F4264" w14:textId="77777777" w:rsidR="00166CBF" w:rsidRPr="00C75CCC" w:rsidRDefault="00166CBF" w:rsidP="00730A72">
      <w:pPr>
        <w:tabs>
          <w:tab w:val="left" w:pos="8647"/>
        </w:tabs>
        <w:spacing w:line="360" w:lineRule="auto"/>
        <w:ind w:left="425" w:right="68"/>
        <w:jc w:val="both"/>
        <w:rPr>
          <w:rFonts w:ascii="Verdana" w:hAnsi="Verdana"/>
          <w:sz w:val="18"/>
          <w:szCs w:val="18"/>
        </w:rPr>
      </w:pPr>
      <w:bookmarkStart w:id="6" w:name="_Toc282721351"/>
      <w:bookmarkStart w:id="7" w:name="_Toc395266069"/>
      <w:r w:rsidRPr="00C75CCC">
        <w:rPr>
          <w:rFonts w:ascii="Verdana" w:hAnsi="Verdana"/>
          <w:sz w:val="18"/>
          <w:szCs w:val="18"/>
        </w:rPr>
        <w:t>Zamawiający ustalił maksymalny termin realizacji przedmiotu zamówienia:</w:t>
      </w:r>
    </w:p>
    <w:p w14:paraId="4C12E0CD" w14:textId="1A3B01F3" w:rsidR="00166CBF" w:rsidRPr="00C75CCC" w:rsidRDefault="00F84C9D" w:rsidP="00727EF1">
      <w:pPr>
        <w:pStyle w:val="Akapitzlist"/>
        <w:numPr>
          <w:ilvl w:val="0"/>
          <w:numId w:val="63"/>
        </w:numPr>
        <w:tabs>
          <w:tab w:val="left" w:pos="8647"/>
        </w:tabs>
        <w:spacing w:line="360" w:lineRule="auto"/>
        <w:ind w:left="851" w:right="68" w:hanging="284"/>
        <w:contextualSpacing w:val="0"/>
        <w:jc w:val="both"/>
        <w:rPr>
          <w:rFonts w:ascii="Verdana" w:hAnsi="Verdana"/>
          <w:sz w:val="18"/>
          <w:szCs w:val="18"/>
        </w:rPr>
      </w:pPr>
      <w:r w:rsidRPr="00C75CCC">
        <w:rPr>
          <w:rFonts w:ascii="Verdana" w:hAnsi="Verdana"/>
          <w:sz w:val="18"/>
          <w:szCs w:val="18"/>
        </w:rPr>
        <w:t>do</w:t>
      </w:r>
      <w:r w:rsidR="00166CBF" w:rsidRPr="00C75CCC">
        <w:rPr>
          <w:rFonts w:ascii="Verdana" w:hAnsi="Verdana"/>
          <w:sz w:val="18"/>
          <w:szCs w:val="18"/>
        </w:rPr>
        <w:t xml:space="preserve"> </w:t>
      </w:r>
      <w:r w:rsidR="00C75CCC">
        <w:rPr>
          <w:rFonts w:ascii="Verdana" w:hAnsi="Verdana"/>
          <w:sz w:val="18"/>
          <w:szCs w:val="18"/>
        </w:rPr>
        <w:t>6</w:t>
      </w:r>
      <w:r w:rsidR="00166CBF" w:rsidRPr="00C75CCC">
        <w:rPr>
          <w:rFonts w:ascii="Verdana" w:hAnsi="Verdana"/>
          <w:sz w:val="18"/>
          <w:szCs w:val="18"/>
        </w:rPr>
        <w:t xml:space="preserve"> </w:t>
      </w:r>
      <w:r w:rsidR="004A7837" w:rsidRPr="00C75CCC">
        <w:rPr>
          <w:rFonts w:ascii="Verdana" w:hAnsi="Verdana"/>
          <w:sz w:val="18"/>
          <w:szCs w:val="18"/>
        </w:rPr>
        <w:t>tygodni</w:t>
      </w:r>
      <w:r w:rsidR="00166CBF" w:rsidRPr="00C75CCC">
        <w:rPr>
          <w:rFonts w:ascii="Verdana" w:hAnsi="Verdana"/>
          <w:sz w:val="18"/>
          <w:szCs w:val="18"/>
        </w:rPr>
        <w:t xml:space="preserve"> od daty podpisania umowy (część </w:t>
      </w:r>
      <w:r w:rsidR="00A42AEB" w:rsidRPr="00C75CCC">
        <w:rPr>
          <w:rFonts w:ascii="Verdana" w:hAnsi="Verdana"/>
          <w:sz w:val="18"/>
          <w:szCs w:val="18"/>
        </w:rPr>
        <w:t>1</w:t>
      </w:r>
      <w:r w:rsidR="00C75CCC" w:rsidRPr="00C75CCC">
        <w:rPr>
          <w:rFonts w:ascii="Verdana" w:hAnsi="Verdana"/>
          <w:sz w:val="18"/>
          <w:szCs w:val="18"/>
        </w:rPr>
        <w:t>-8</w:t>
      </w:r>
      <w:r w:rsidR="00166CBF" w:rsidRPr="00C75CCC">
        <w:rPr>
          <w:rFonts w:ascii="Verdana" w:hAnsi="Verdana"/>
          <w:sz w:val="18"/>
          <w:szCs w:val="18"/>
        </w:rPr>
        <w:t>)</w:t>
      </w:r>
    </w:p>
    <w:p w14:paraId="34A866C7" w14:textId="096A4A36" w:rsidR="0047429E" w:rsidRPr="00C75CCC" w:rsidRDefault="0047429E" w:rsidP="00730A72">
      <w:pPr>
        <w:spacing w:line="360" w:lineRule="auto"/>
        <w:rPr>
          <w:rFonts w:ascii="Verdana" w:hAnsi="Verdana"/>
          <w:sz w:val="18"/>
          <w:szCs w:val="18"/>
        </w:rPr>
      </w:pPr>
      <w:r w:rsidRPr="00C75CCC">
        <w:rPr>
          <w:rFonts w:ascii="Verdana" w:hAnsi="Verdana"/>
          <w:sz w:val="18"/>
          <w:szCs w:val="18"/>
        </w:rPr>
        <w:t>Termin realizacji przedmiotu zamówienia</w:t>
      </w:r>
      <w:r w:rsidR="00C878FD" w:rsidRPr="00C75CCC">
        <w:rPr>
          <w:rFonts w:ascii="Verdana" w:hAnsi="Verdana"/>
          <w:sz w:val="18"/>
          <w:szCs w:val="18"/>
        </w:rPr>
        <w:t xml:space="preserve"> stanowi kryterium oceny ofert (część 1 </w:t>
      </w:r>
      <w:r w:rsidR="00135182" w:rsidRPr="00C75CCC">
        <w:rPr>
          <w:rFonts w:ascii="Verdana" w:hAnsi="Verdana"/>
          <w:sz w:val="18"/>
          <w:szCs w:val="18"/>
        </w:rPr>
        <w:t xml:space="preserve">– </w:t>
      </w:r>
      <w:r w:rsidR="00602B80" w:rsidRPr="00C75CCC">
        <w:rPr>
          <w:rFonts w:ascii="Verdana" w:hAnsi="Verdana"/>
          <w:sz w:val="18"/>
          <w:szCs w:val="18"/>
        </w:rPr>
        <w:t>8</w:t>
      </w:r>
      <w:r w:rsidR="00C878FD" w:rsidRPr="00C75CCC">
        <w:rPr>
          <w:rFonts w:ascii="Verdana" w:hAnsi="Verdana"/>
          <w:sz w:val="18"/>
          <w:szCs w:val="18"/>
        </w:rPr>
        <w:t>)</w:t>
      </w:r>
    </w:p>
    <w:p w14:paraId="3BADF5F5" w14:textId="77777777" w:rsidR="00A42AEB" w:rsidRPr="00730A72" w:rsidRDefault="00A42AEB" w:rsidP="00730A72">
      <w:pPr>
        <w:pStyle w:val="Akapitzlist"/>
        <w:tabs>
          <w:tab w:val="left" w:pos="8647"/>
        </w:tabs>
        <w:spacing w:line="360" w:lineRule="auto"/>
        <w:ind w:left="851" w:right="68"/>
        <w:contextualSpacing w:val="0"/>
        <w:jc w:val="both"/>
        <w:rPr>
          <w:rFonts w:ascii="Verdana" w:hAnsi="Verdana"/>
          <w:sz w:val="18"/>
          <w:szCs w:val="18"/>
        </w:rPr>
      </w:pPr>
    </w:p>
    <w:p w14:paraId="0F3974DD" w14:textId="68A60DAF" w:rsidR="009057C4" w:rsidRPr="00730A72" w:rsidRDefault="00970B6B" w:rsidP="00730A72">
      <w:pPr>
        <w:pStyle w:val="Nagwek1"/>
        <w:ind w:right="44"/>
        <w:jc w:val="both"/>
      </w:pPr>
      <w:r w:rsidRPr="00730A72">
        <w:t xml:space="preserve">Warunki udziału w postępowaniu </w:t>
      </w:r>
      <w:bookmarkEnd w:id="6"/>
      <w:bookmarkEnd w:id="7"/>
    </w:p>
    <w:p w14:paraId="55BB2642"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bookmarkStart w:id="8" w:name="_Toc278901028"/>
      <w:bookmarkStart w:id="9" w:name="_Toc281323157"/>
      <w:bookmarkStart w:id="10" w:name="_Toc395266070"/>
      <w:r w:rsidRPr="00730A72">
        <w:rPr>
          <w:rFonts w:ascii="Verdana" w:hAnsi="Verdana" w:cs="Verdana"/>
          <w:spacing w:val="-3"/>
          <w:sz w:val="18"/>
          <w:szCs w:val="18"/>
        </w:rPr>
        <w:t>O udzielenie zamówienia mogą się ubiegać Wykonawcy, którzy nie podlegają wykluczeniu.</w:t>
      </w:r>
    </w:p>
    <w:p w14:paraId="07B7830E" w14:textId="77777777" w:rsidR="003B2002" w:rsidRPr="00730A72" w:rsidRDefault="003B2002" w:rsidP="00730A72">
      <w:pPr>
        <w:pStyle w:val="Akapitzlist"/>
        <w:numPr>
          <w:ilvl w:val="0"/>
          <w:numId w:val="52"/>
        </w:numPr>
        <w:spacing w:line="360" w:lineRule="auto"/>
        <w:ind w:left="851" w:right="-96" w:hanging="284"/>
        <w:contextualSpacing w:val="0"/>
        <w:jc w:val="both"/>
        <w:rPr>
          <w:rFonts w:ascii="Verdana" w:hAnsi="Verdana" w:cs="Verdana"/>
          <w:spacing w:val="-3"/>
          <w:sz w:val="18"/>
          <w:szCs w:val="18"/>
        </w:rPr>
      </w:pPr>
      <w:r w:rsidRPr="00730A72">
        <w:rPr>
          <w:rFonts w:ascii="Verdana" w:hAnsi="Verdana" w:cs="Verdana"/>
          <w:spacing w:val="-3"/>
          <w:sz w:val="18"/>
          <w:szCs w:val="18"/>
        </w:rPr>
        <w:t>Zamawiający nie stawia warunków udziału w postępowaniu.</w:t>
      </w:r>
    </w:p>
    <w:p w14:paraId="262B51BB" w14:textId="77777777" w:rsidR="003B2002" w:rsidRPr="00730A72" w:rsidRDefault="003B2002" w:rsidP="00730A72">
      <w:pPr>
        <w:pStyle w:val="Akapitzlist"/>
        <w:numPr>
          <w:ilvl w:val="0"/>
          <w:numId w:val="52"/>
        </w:numPr>
        <w:tabs>
          <w:tab w:val="left" w:pos="426"/>
          <w:tab w:val="left" w:pos="851"/>
        </w:tabs>
        <w:spacing w:line="360" w:lineRule="auto"/>
        <w:ind w:left="851" w:right="-96" w:hanging="284"/>
        <w:contextualSpacing w:val="0"/>
        <w:jc w:val="both"/>
        <w:rPr>
          <w:rFonts w:ascii="Verdana" w:hAnsi="Verdana"/>
          <w:sz w:val="18"/>
          <w:szCs w:val="18"/>
        </w:rPr>
      </w:pPr>
      <w:r w:rsidRPr="00730A72">
        <w:rPr>
          <w:rFonts w:ascii="Verdana" w:hAnsi="Verdana"/>
          <w:sz w:val="18"/>
          <w:szCs w:val="18"/>
        </w:rPr>
        <w:lastRenderedPageBreak/>
        <w:t>W wypadku Wykonawców wspólnie ubiegających się o udzielenie zamówienia, warunek, o którym mowa w pkt. 1, jest spełniony, gdy żaden z podmiotów składających wspólną ofertę nie podlega wykluczeniu.</w:t>
      </w:r>
    </w:p>
    <w:p w14:paraId="66EB3BC3" w14:textId="77777777" w:rsidR="003B2002" w:rsidRPr="00730A72" w:rsidRDefault="003B2002" w:rsidP="00730A72">
      <w:pPr>
        <w:pStyle w:val="Akapitzlist"/>
        <w:numPr>
          <w:ilvl w:val="0"/>
          <w:numId w:val="52"/>
        </w:numPr>
        <w:tabs>
          <w:tab w:val="left" w:pos="851"/>
        </w:tabs>
        <w:spacing w:line="360" w:lineRule="auto"/>
        <w:ind w:left="851" w:right="-96" w:hanging="284"/>
        <w:contextualSpacing w:val="0"/>
        <w:jc w:val="both"/>
        <w:rPr>
          <w:rFonts w:ascii="Verdana" w:hAnsi="Verdana" w:cs="Verdana"/>
          <w:spacing w:val="-3"/>
          <w:sz w:val="18"/>
          <w:szCs w:val="18"/>
        </w:rPr>
      </w:pPr>
      <w:r w:rsidRPr="00730A72">
        <w:rPr>
          <w:rFonts w:ascii="Verdana" w:hAnsi="Verdana"/>
          <w:sz w:val="18"/>
          <w:szCs w:val="18"/>
        </w:rPr>
        <w:t xml:space="preserve">Zgodnie z treścią art. 24aa </w:t>
      </w:r>
      <w:proofErr w:type="spellStart"/>
      <w:r w:rsidRPr="00730A72">
        <w:rPr>
          <w:rFonts w:ascii="Verdana" w:hAnsi="Verdana"/>
          <w:sz w:val="18"/>
          <w:szCs w:val="18"/>
        </w:rPr>
        <w:t>Pzp</w:t>
      </w:r>
      <w:proofErr w:type="spellEnd"/>
      <w:r w:rsidRPr="00730A72">
        <w:rPr>
          <w:rFonts w:ascii="Verdana" w:hAnsi="Verdana"/>
          <w:sz w:val="18"/>
          <w:szCs w:val="18"/>
        </w:rPr>
        <w:t xml:space="preserve">, Zamawiający najpierw dokona oceny ofert, a następnie zbada, czy Wykonawca, którego oferta została oceniona jako najkorzystniejsza, nie podlega wykluczeniu. </w:t>
      </w:r>
    </w:p>
    <w:p w14:paraId="1DA09970" w14:textId="77777777" w:rsidR="003B2002" w:rsidRPr="00730A72" w:rsidRDefault="003B2002" w:rsidP="00730A72">
      <w:pPr>
        <w:tabs>
          <w:tab w:val="left" w:pos="851"/>
        </w:tabs>
        <w:spacing w:line="360" w:lineRule="auto"/>
        <w:ind w:left="567" w:right="-96"/>
        <w:jc w:val="both"/>
        <w:rPr>
          <w:rFonts w:ascii="Verdana" w:hAnsi="Verdana" w:cs="Verdana"/>
          <w:spacing w:val="-3"/>
          <w:sz w:val="18"/>
          <w:szCs w:val="18"/>
        </w:rPr>
      </w:pPr>
    </w:p>
    <w:p w14:paraId="3E6FA06E" w14:textId="77777777" w:rsidR="004A5FCA" w:rsidRPr="00730A72" w:rsidRDefault="004A5FCA" w:rsidP="00730A72">
      <w:pPr>
        <w:pStyle w:val="Nagwek1"/>
        <w:ind w:right="45"/>
      </w:pPr>
      <w:r w:rsidRPr="00730A72">
        <w:t xml:space="preserve">Podstawy wykluczenia, o których mowa w art. 24 ust. 5 </w:t>
      </w:r>
      <w:proofErr w:type="spellStart"/>
      <w:r w:rsidRPr="00730A72">
        <w:t>Pzp</w:t>
      </w:r>
      <w:proofErr w:type="spellEnd"/>
      <w:r w:rsidRPr="00730A72">
        <w:t xml:space="preserve">. </w:t>
      </w:r>
    </w:p>
    <w:p w14:paraId="2FB5B89A" w14:textId="2FC3B919" w:rsidR="004A5FCA" w:rsidRPr="00730A72" w:rsidRDefault="004A5FCA" w:rsidP="00730A72">
      <w:pPr>
        <w:spacing w:line="360" w:lineRule="auto"/>
        <w:ind w:left="426" w:right="-97"/>
        <w:jc w:val="both"/>
        <w:rPr>
          <w:rFonts w:ascii="Verdana" w:hAnsi="Verdana"/>
          <w:sz w:val="18"/>
          <w:szCs w:val="18"/>
        </w:rPr>
      </w:pPr>
      <w:r w:rsidRPr="00730A72">
        <w:rPr>
          <w:rFonts w:ascii="Verdana" w:hAnsi="Verdana"/>
          <w:sz w:val="18"/>
          <w:szCs w:val="18"/>
        </w:rPr>
        <w:t xml:space="preserve">Zamawiający nie przewiduje wykluczenia Wykonawcy na podstawie przesłanek, o których mowa </w:t>
      </w:r>
      <w:r w:rsidR="006007E2" w:rsidRPr="00730A72">
        <w:rPr>
          <w:rFonts w:ascii="Verdana" w:hAnsi="Verdana"/>
          <w:sz w:val="18"/>
          <w:szCs w:val="18"/>
        </w:rPr>
        <w:br/>
      </w:r>
      <w:r w:rsidRPr="00730A72">
        <w:rPr>
          <w:rFonts w:ascii="Verdana" w:hAnsi="Verdana"/>
          <w:sz w:val="18"/>
          <w:szCs w:val="18"/>
        </w:rPr>
        <w:t xml:space="preserve">w art. 24 ust. 5 </w:t>
      </w:r>
      <w:proofErr w:type="spellStart"/>
      <w:r w:rsidRPr="00730A72">
        <w:rPr>
          <w:rFonts w:ascii="Verdana" w:hAnsi="Verdana"/>
          <w:sz w:val="18"/>
          <w:szCs w:val="18"/>
        </w:rPr>
        <w:t>Pzp</w:t>
      </w:r>
      <w:proofErr w:type="spellEnd"/>
      <w:r w:rsidRPr="00730A72">
        <w:rPr>
          <w:rFonts w:ascii="Verdana" w:hAnsi="Verdana"/>
          <w:sz w:val="18"/>
          <w:szCs w:val="18"/>
        </w:rPr>
        <w:t>.</w:t>
      </w:r>
    </w:p>
    <w:p w14:paraId="33A5D653" w14:textId="77777777" w:rsidR="00E06ACC" w:rsidRPr="00730A72" w:rsidRDefault="00E06ACC" w:rsidP="00730A72">
      <w:pPr>
        <w:spacing w:line="360" w:lineRule="auto"/>
        <w:ind w:left="426" w:right="-97"/>
        <w:jc w:val="both"/>
        <w:rPr>
          <w:rFonts w:ascii="Verdana" w:hAnsi="Verdana"/>
          <w:sz w:val="18"/>
          <w:szCs w:val="18"/>
        </w:rPr>
      </w:pPr>
    </w:p>
    <w:bookmarkEnd w:id="8"/>
    <w:bookmarkEnd w:id="9"/>
    <w:bookmarkEnd w:id="10"/>
    <w:p w14:paraId="4368B8D5" w14:textId="63B38BE0" w:rsidR="0007449A" w:rsidRPr="00730A72" w:rsidRDefault="004A5FCA" w:rsidP="00730A72">
      <w:pPr>
        <w:pStyle w:val="Nagwek1"/>
        <w:ind w:right="44"/>
        <w:jc w:val="both"/>
      </w:pPr>
      <w:r w:rsidRPr="00730A72">
        <w:t>Wykaz oświadczeń lub dokumentów, potwierdzających brak podstaw wykluczenia</w:t>
      </w:r>
      <w:r w:rsidR="00E06ACC" w:rsidRPr="00730A72">
        <w:rPr>
          <w:rFonts w:cs="Times New Roman"/>
          <w:bCs w:val="0"/>
          <w:kern w:val="0"/>
        </w:rPr>
        <w:t xml:space="preserve"> </w:t>
      </w:r>
      <w:r w:rsidR="00F75CDE">
        <w:rPr>
          <w:rFonts w:cs="Times New Roman"/>
          <w:bCs w:val="0"/>
          <w:kern w:val="0"/>
        </w:rPr>
        <w:t xml:space="preserve">oraz potwierdzających, że oferowane dostawy spełniają wymagania określone przez </w:t>
      </w:r>
      <w:r w:rsidR="005C5714">
        <w:rPr>
          <w:rFonts w:cs="Times New Roman"/>
          <w:bCs w:val="0"/>
          <w:kern w:val="0"/>
        </w:rPr>
        <w:t>Zamawiającego</w:t>
      </w:r>
      <w:r w:rsidR="00F75CDE">
        <w:rPr>
          <w:rFonts w:cs="Times New Roman"/>
          <w:bCs w:val="0"/>
          <w:kern w:val="0"/>
        </w:rPr>
        <w:t>.</w:t>
      </w:r>
    </w:p>
    <w:p w14:paraId="25F6848F" w14:textId="0334A721" w:rsidR="00E81290" w:rsidRPr="00730A72" w:rsidRDefault="00E81290" w:rsidP="00730A72">
      <w:pPr>
        <w:numPr>
          <w:ilvl w:val="0"/>
          <w:numId w:val="11"/>
        </w:numPr>
        <w:spacing w:line="360" w:lineRule="auto"/>
        <w:ind w:left="850" w:right="-96" w:hanging="425"/>
        <w:jc w:val="both"/>
        <w:rPr>
          <w:rFonts w:ascii="Verdana" w:hAnsi="Verdana"/>
          <w:sz w:val="18"/>
          <w:szCs w:val="18"/>
        </w:rPr>
      </w:pPr>
      <w:r w:rsidRPr="00730A72">
        <w:rPr>
          <w:rFonts w:ascii="Verdana" w:hAnsi="Verdana"/>
          <w:sz w:val="18"/>
          <w:szCs w:val="18"/>
        </w:rPr>
        <w:t xml:space="preserve">Wykonawcy wraz z ofertą winni złożyć aktualne na dzień składania ofert oświadczenie </w:t>
      </w:r>
      <w:r w:rsidRPr="00730A72">
        <w:rPr>
          <w:rFonts w:ascii="Verdana" w:hAnsi="Verdana"/>
          <w:sz w:val="18"/>
          <w:szCs w:val="18"/>
        </w:rPr>
        <w:br/>
        <w:t xml:space="preserve">w zakresie niepodlegania wykluczeniu. Informacje zawarte w oświadczeniu będą stanowić wstępne potwierdzenie, że Wykonawca nie podlega wykluczeniu. </w:t>
      </w:r>
      <w:r w:rsidRPr="00730A72">
        <w:rPr>
          <w:rFonts w:ascii="Verdana" w:hAnsi="Verdana"/>
          <w:sz w:val="18"/>
          <w:szCs w:val="18"/>
          <w:u w:val="single"/>
        </w:rPr>
        <w:t>Wykonawca składa to oświadczenie w formie jednolitego dokumentu.</w:t>
      </w:r>
      <w:r w:rsidR="007A789C" w:rsidRPr="00730A72">
        <w:rPr>
          <w:rFonts w:ascii="Verdana" w:hAnsi="Verdana"/>
          <w:sz w:val="18"/>
          <w:szCs w:val="18"/>
        </w:rPr>
        <w:t xml:space="preserve"> </w:t>
      </w:r>
    </w:p>
    <w:p w14:paraId="7D482E4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55251D55"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Wykonawca, który zamierza powierzyć wykonanie części zamówienia podwykonawcom, </w:t>
      </w:r>
      <w:r w:rsidRPr="00730A72">
        <w:rPr>
          <w:rFonts w:ascii="Verdana" w:hAnsi="Verdana"/>
          <w:sz w:val="18"/>
          <w:szCs w:val="18"/>
        </w:rPr>
        <w:br/>
        <w:t>w celu wykazania braku istnienia wobec nich podstaw wykluczenia z udziału w postępowaniu składa jednolite dokumenty dotyczące podwykonawców.</w:t>
      </w:r>
    </w:p>
    <w:p w14:paraId="0BE32C4F"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Wykonawca, który powołuje się na zasoby innych podmiotów, w celu wykazania braku istnienia wobec nich podstaw wykluczenia, składa także jednolite dokumenty dotyczące tych podmiotów.</w:t>
      </w:r>
    </w:p>
    <w:p w14:paraId="252791CA"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7A10C9F9" w14:textId="77777777" w:rsidR="00E81290" w:rsidRPr="00730A72" w:rsidRDefault="00E81290" w:rsidP="009E3238">
      <w:pPr>
        <w:numPr>
          <w:ilvl w:val="4"/>
          <w:numId w:val="53"/>
        </w:numPr>
        <w:spacing w:after="120" w:line="360" w:lineRule="auto"/>
        <w:ind w:left="1276" w:right="-96" w:hanging="425"/>
        <w:jc w:val="both"/>
        <w:rPr>
          <w:rFonts w:ascii="Verdana" w:hAnsi="Verdana"/>
          <w:sz w:val="18"/>
          <w:szCs w:val="18"/>
        </w:rPr>
      </w:pPr>
      <w:r w:rsidRPr="00730A72">
        <w:rPr>
          <w:rFonts w:ascii="Verdana" w:hAnsi="Verdana"/>
          <w:sz w:val="18"/>
          <w:szCs w:val="18"/>
        </w:rPr>
        <w:t xml:space="preserve">Informacji z Krajowego Rejestru Karnego w zakresie określonym w art. 24 ust. 1 pkt 13, 14 i 21 </w:t>
      </w:r>
      <w:proofErr w:type="spellStart"/>
      <w:r w:rsidRPr="00730A72">
        <w:rPr>
          <w:rFonts w:ascii="Verdana" w:hAnsi="Verdana"/>
          <w:sz w:val="18"/>
          <w:szCs w:val="18"/>
        </w:rPr>
        <w:t>Pzp</w:t>
      </w:r>
      <w:proofErr w:type="spellEnd"/>
      <w:r w:rsidRPr="00730A72">
        <w:rPr>
          <w:rFonts w:ascii="Verdana" w:hAnsi="Verdana"/>
          <w:sz w:val="18"/>
          <w:szCs w:val="18"/>
        </w:rPr>
        <w:t>, wystawionej nie wcześniej niż 6 miesięcy przed upływem terminu składania ofert;</w:t>
      </w:r>
    </w:p>
    <w:p w14:paraId="71213C42" w14:textId="6A0C4FFF" w:rsidR="00E81290" w:rsidRPr="00730A72" w:rsidRDefault="00E81290" w:rsidP="009E3238">
      <w:pPr>
        <w:numPr>
          <w:ilvl w:val="0"/>
          <w:numId w:val="53"/>
        </w:numPr>
        <w:spacing w:after="120" w:line="360" w:lineRule="auto"/>
        <w:ind w:left="1276" w:right="-96" w:hanging="425"/>
        <w:jc w:val="both"/>
        <w:rPr>
          <w:rFonts w:ascii="Verdana" w:hAnsi="Verdana"/>
          <w:sz w:val="18"/>
          <w:szCs w:val="18"/>
        </w:rPr>
      </w:pPr>
      <w:r w:rsidRPr="00730A72">
        <w:rPr>
          <w:rFonts w:ascii="Verdana" w:hAnsi="Verdana"/>
          <w:sz w:val="18"/>
          <w:szCs w:val="18"/>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Pr="00730A72">
        <w:rPr>
          <w:rFonts w:ascii="Verdana" w:hAnsi="Verdana"/>
          <w:sz w:val="18"/>
          <w:szCs w:val="18"/>
        </w:rPr>
        <w:br/>
        <w:t>z ewentualnymi odsetkami lub grzywnami lub zawarcie wiążącego porozumienia w sprawie spłat tych należności;</w:t>
      </w:r>
    </w:p>
    <w:p w14:paraId="0FD2A08E" w14:textId="77777777" w:rsidR="009E3238" w:rsidRDefault="00E81290" w:rsidP="009E3238">
      <w:pPr>
        <w:numPr>
          <w:ilvl w:val="0"/>
          <w:numId w:val="53"/>
        </w:numPr>
        <w:spacing w:after="120" w:line="360" w:lineRule="auto"/>
        <w:ind w:left="1276" w:right="-96" w:hanging="425"/>
        <w:jc w:val="both"/>
        <w:rPr>
          <w:rFonts w:ascii="Verdana" w:hAnsi="Verdana"/>
          <w:sz w:val="18"/>
          <w:szCs w:val="18"/>
        </w:rPr>
      </w:pPr>
      <w:r w:rsidRPr="00730A72">
        <w:rPr>
          <w:rFonts w:ascii="Verdana" w:hAnsi="Verdana"/>
          <w:sz w:val="18"/>
          <w:szCs w:val="18"/>
        </w:rPr>
        <w:t>Oświadczenia Wykonawcy o braku orzeczenia wobec niego tytułem środka zapobiegawczego zakazu ubiegania się o zamówienia publiczne.</w:t>
      </w:r>
    </w:p>
    <w:p w14:paraId="5BB33E26" w14:textId="7845BC92" w:rsidR="009E3238" w:rsidRPr="009E3238" w:rsidRDefault="009E3238" w:rsidP="009E3238">
      <w:pPr>
        <w:numPr>
          <w:ilvl w:val="0"/>
          <w:numId w:val="53"/>
        </w:numPr>
        <w:spacing w:after="120" w:line="360" w:lineRule="auto"/>
        <w:ind w:left="1276" w:right="-96" w:hanging="425"/>
        <w:jc w:val="both"/>
        <w:rPr>
          <w:rFonts w:ascii="Verdana" w:hAnsi="Verdana"/>
          <w:sz w:val="18"/>
          <w:szCs w:val="18"/>
        </w:rPr>
      </w:pPr>
      <w:r w:rsidRPr="009E3238">
        <w:rPr>
          <w:rFonts w:ascii="Verdana" w:hAnsi="Verdana" w:cs="Arial"/>
          <w:bCs/>
          <w:sz w:val="18"/>
          <w:szCs w:val="18"/>
        </w:rPr>
        <w:t>Arkusz</w:t>
      </w:r>
      <w:r w:rsidR="00F75CDE">
        <w:rPr>
          <w:rFonts w:ascii="Verdana" w:hAnsi="Verdana" w:cs="Arial"/>
          <w:bCs/>
          <w:sz w:val="18"/>
          <w:szCs w:val="18"/>
        </w:rPr>
        <w:t>a</w:t>
      </w:r>
      <w:r w:rsidRPr="009E3238">
        <w:rPr>
          <w:rFonts w:ascii="Verdana" w:hAnsi="Verdana" w:cs="Arial"/>
          <w:bCs/>
          <w:sz w:val="18"/>
          <w:szCs w:val="18"/>
        </w:rPr>
        <w:t xml:space="preserve"> informacji technicznej</w:t>
      </w:r>
      <w:r w:rsidRPr="009E3238">
        <w:rPr>
          <w:rFonts w:ascii="Verdana" w:hAnsi="Verdana" w:cs="Arial"/>
          <w:b/>
          <w:bCs/>
          <w:sz w:val="18"/>
          <w:szCs w:val="18"/>
        </w:rPr>
        <w:t xml:space="preserve"> </w:t>
      </w:r>
      <w:r w:rsidRPr="009E3238">
        <w:rPr>
          <w:rFonts w:ascii="Verdana" w:hAnsi="Verdana" w:cs="Arial"/>
          <w:sz w:val="18"/>
          <w:szCs w:val="18"/>
        </w:rPr>
        <w:t>(wzór – załącznik nr 2 załącznik nr 1-</w:t>
      </w:r>
      <w:r w:rsidR="00584E50">
        <w:rPr>
          <w:rFonts w:ascii="Verdana" w:hAnsi="Verdana" w:cs="Arial"/>
          <w:sz w:val="18"/>
          <w:szCs w:val="18"/>
        </w:rPr>
        <w:t>8</w:t>
      </w:r>
      <w:r w:rsidRPr="009E3238">
        <w:rPr>
          <w:rFonts w:ascii="Verdana" w:hAnsi="Verdana" w:cs="Arial"/>
          <w:sz w:val="18"/>
          <w:szCs w:val="18"/>
        </w:rPr>
        <w:t xml:space="preserve"> do </w:t>
      </w:r>
      <w:proofErr w:type="spellStart"/>
      <w:r w:rsidRPr="009E3238">
        <w:rPr>
          <w:rFonts w:ascii="Verdana" w:hAnsi="Verdana" w:cs="Arial"/>
          <w:sz w:val="18"/>
          <w:szCs w:val="18"/>
        </w:rPr>
        <w:t>Siwz</w:t>
      </w:r>
      <w:proofErr w:type="spellEnd"/>
      <w:r w:rsidRPr="009E3238">
        <w:rPr>
          <w:rFonts w:ascii="Verdana" w:hAnsi="Verdana" w:cs="Arial"/>
          <w:sz w:val="18"/>
          <w:szCs w:val="18"/>
        </w:rPr>
        <w:t xml:space="preserve">) – </w:t>
      </w:r>
      <w:r w:rsidR="00F75CDE">
        <w:rPr>
          <w:rFonts w:ascii="Verdana" w:hAnsi="Verdana" w:cs="Arial"/>
          <w:sz w:val="18"/>
          <w:szCs w:val="18"/>
        </w:rPr>
        <w:t>wypełnionego</w:t>
      </w:r>
      <w:r w:rsidRPr="009E3238">
        <w:rPr>
          <w:rFonts w:ascii="Verdana" w:hAnsi="Verdana" w:cs="Arial"/>
          <w:sz w:val="18"/>
          <w:szCs w:val="18"/>
        </w:rPr>
        <w:t xml:space="preserve"> przez Wykonawcę,</w:t>
      </w:r>
    </w:p>
    <w:p w14:paraId="74175AB4"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lastRenderedPageBreak/>
        <w:t xml:space="preserve">Zamawiający żąda od Wykonawcy, który polega na zdolnościach lub sytuacji innych podmiotów na zasadach określonych w art. 22a </w:t>
      </w:r>
      <w:proofErr w:type="spellStart"/>
      <w:r w:rsidRPr="00730A72">
        <w:rPr>
          <w:rFonts w:ascii="Verdana" w:hAnsi="Verdana"/>
          <w:sz w:val="18"/>
          <w:szCs w:val="18"/>
        </w:rPr>
        <w:t>Pzp</w:t>
      </w:r>
      <w:proofErr w:type="spellEnd"/>
      <w:r w:rsidRPr="00730A72">
        <w:rPr>
          <w:rFonts w:ascii="Verdana" w:hAnsi="Verdana"/>
          <w:sz w:val="18"/>
          <w:szCs w:val="18"/>
        </w:rPr>
        <w:t xml:space="preserve">, przedstawienia w odniesieniu do tych podmiotów dokumentów wymienionych w </w:t>
      </w:r>
      <w:proofErr w:type="spellStart"/>
      <w:r w:rsidRPr="00730A72">
        <w:rPr>
          <w:rFonts w:ascii="Verdana" w:hAnsi="Verdana"/>
          <w:sz w:val="18"/>
          <w:szCs w:val="18"/>
        </w:rPr>
        <w:t>ppkt</w:t>
      </w:r>
      <w:proofErr w:type="spellEnd"/>
      <w:r w:rsidRPr="00730A72">
        <w:rPr>
          <w:rFonts w:ascii="Verdana" w:hAnsi="Verdana"/>
          <w:sz w:val="18"/>
          <w:szCs w:val="18"/>
        </w:rPr>
        <w:t>. 5.1 – 5.3 niniejszego rozdziału.</w:t>
      </w:r>
    </w:p>
    <w:p w14:paraId="3EFF9B09"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Jeżeli Wykonawca ma siedzibę lub miejsce zamieszkania poza terytorium Rzeczypospolitej Polskiej, zamiast dokumentów, o których mowa w </w:t>
      </w:r>
      <w:proofErr w:type="spellStart"/>
      <w:r w:rsidRPr="00730A72">
        <w:rPr>
          <w:rFonts w:ascii="Verdana" w:hAnsi="Verdana"/>
          <w:sz w:val="18"/>
          <w:szCs w:val="18"/>
        </w:rPr>
        <w:t>ppkt</w:t>
      </w:r>
      <w:proofErr w:type="spellEnd"/>
      <w:r w:rsidRPr="00730A72">
        <w:rPr>
          <w:rFonts w:ascii="Verdana" w:hAnsi="Verdana"/>
          <w:sz w:val="18"/>
          <w:szCs w:val="18"/>
        </w:rPr>
        <w:t xml:space="preserve">. 5.1 niniejszego rozdziału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730A72">
        <w:rPr>
          <w:rFonts w:ascii="Verdana" w:hAnsi="Verdana"/>
          <w:sz w:val="18"/>
          <w:szCs w:val="18"/>
        </w:rPr>
        <w:t>Pzp</w:t>
      </w:r>
      <w:proofErr w:type="spellEnd"/>
      <w:r w:rsidRPr="00730A72">
        <w:rPr>
          <w:rFonts w:ascii="Verdana" w:hAnsi="Verdana"/>
          <w:sz w:val="18"/>
          <w:szCs w:val="18"/>
        </w:rPr>
        <w:t>.</w:t>
      </w:r>
    </w:p>
    <w:p w14:paraId="6EEB749E"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Dokumenty, o których mowa w </w:t>
      </w:r>
      <w:proofErr w:type="spellStart"/>
      <w:r w:rsidRPr="00730A72">
        <w:rPr>
          <w:rFonts w:ascii="Verdana" w:hAnsi="Verdana"/>
          <w:sz w:val="18"/>
          <w:szCs w:val="18"/>
        </w:rPr>
        <w:t>ppkt</w:t>
      </w:r>
      <w:proofErr w:type="spellEnd"/>
      <w:r w:rsidRPr="00730A72">
        <w:rPr>
          <w:rFonts w:ascii="Verdana" w:hAnsi="Verdana"/>
          <w:sz w:val="18"/>
          <w:szCs w:val="18"/>
        </w:rPr>
        <w:t xml:space="preserve"> 7, powinny być wystawione nie wcześniej niż 6 miesięcy przez upływem terminu składania ofert.</w:t>
      </w:r>
    </w:p>
    <w:p w14:paraId="59E5D51F"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 8 stosuje się.</w:t>
      </w:r>
    </w:p>
    <w:p w14:paraId="612DECB0" w14:textId="77777777" w:rsidR="00E81290" w:rsidRPr="00730A72" w:rsidRDefault="00E81290" w:rsidP="00730A72">
      <w:pPr>
        <w:pStyle w:val="Akapitzlist"/>
        <w:numPr>
          <w:ilvl w:val="0"/>
          <w:numId w:val="11"/>
        </w:numPr>
        <w:spacing w:line="360" w:lineRule="auto"/>
        <w:ind w:left="851" w:right="-96" w:hanging="425"/>
        <w:contextualSpacing w:val="0"/>
        <w:jc w:val="both"/>
        <w:rPr>
          <w:rFonts w:ascii="Verdana" w:hAnsi="Verdana"/>
          <w:sz w:val="18"/>
          <w:szCs w:val="18"/>
        </w:rPr>
      </w:pPr>
      <w:r w:rsidRPr="00730A72">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30A72">
        <w:rPr>
          <w:rFonts w:ascii="Verdana" w:hAnsi="Verdana"/>
          <w:sz w:val="18"/>
          <w:szCs w:val="18"/>
        </w:rPr>
        <w:t>ppkt</w:t>
      </w:r>
      <w:proofErr w:type="spellEnd"/>
      <w:r w:rsidRPr="00730A72">
        <w:rPr>
          <w:rFonts w:ascii="Verdana" w:hAnsi="Verdana"/>
          <w:sz w:val="18"/>
          <w:szCs w:val="18"/>
        </w:rPr>
        <w:t xml:space="preserve">. 5.1 niniejszego rozdziału, składa dokument, o którym mowa w </w:t>
      </w:r>
      <w:proofErr w:type="spellStart"/>
      <w:r w:rsidRPr="00730A72">
        <w:rPr>
          <w:rFonts w:ascii="Verdana" w:hAnsi="Verdana"/>
          <w:sz w:val="18"/>
          <w:szCs w:val="18"/>
        </w:rPr>
        <w:t>ppkt</w:t>
      </w:r>
      <w:proofErr w:type="spellEnd"/>
      <w:r w:rsidRPr="00730A72">
        <w:rPr>
          <w:rFonts w:ascii="Verdana" w:hAnsi="Verdana"/>
          <w:sz w:val="18"/>
          <w:szCs w:val="18"/>
        </w:rPr>
        <w:t xml:space="preserve"> 7 niniejszego rozdziału, w zakresie określonym w art. 24 ust. 1 pkt 14 i 21 </w:t>
      </w:r>
      <w:proofErr w:type="spellStart"/>
      <w:r w:rsidRPr="00730A72">
        <w:rPr>
          <w:rFonts w:ascii="Verdana" w:hAnsi="Verdana"/>
          <w:sz w:val="18"/>
          <w:szCs w:val="18"/>
        </w:rPr>
        <w:t>Pzp</w:t>
      </w:r>
      <w:proofErr w:type="spellEnd"/>
      <w:r w:rsidRPr="00730A72">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Zapisy pkt. 8 stosuje się.</w:t>
      </w:r>
    </w:p>
    <w:p w14:paraId="39DE0164" w14:textId="15FC531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w:t>
      </w:r>
      <w:r w:rsidR="007A789C" w:rsidRPr="00730A72">
        <w:rPr>
          <w:rFonts w:ascii="Verdana" w:hAnsi="Verdana"/>
          <w:sz w:val="18"/>
          <w:szCs w:val="18"/>
        </w:rPr>
        <w:br/>
      </w:r>
      <w:r w:rsidRPr="00730A72">
        <w:rPr>
          <w:rFonts w:ascii="Verdana" w:hAnsi="Verdana"/>
          <w:sz w:val="18"/>
          <w:szCs w:val="18"/>
        </w:rPr>
        <w:t>o udzielenie niezbędnych informacji dotyczących tego dokumentu.</w:t>
      </w:r>
    </w:p>
    <w:p w14:paraId="14E830EC" w14:textId="77777777" w:rsidR="00E81290" w:rsidRPr="00730A72" w:rsidRDefault="00E81290" w:rsidP="00730A72">
      <w:pPr>
        <w:numPr>
          <w:ilvl w:val="0"/>
          <w:numId w:val="11"/>
        </w:numPr>
        <w:spacing w:line="360" w:lineRule="auto"/>
        <w:ind w:left="851" w:right="-96" w:hanging="425"/>
        <w:jc w:val="both"/>
        <w:rPr>
          <w:rFonts w:ascii="Verdana" w:hAnsi="Verdana"/>
          <w:sz w:val="18"/>
          <w:szCs w:val="18"/>
        </w:rPr>
      </w:pPr>
      <w:r w:rsidRPr="00730A72">
        <w:rPr>
          <w:rFonts w:ascii="Verdana" w:hAnsi="Verdana"/>
          <w:sz w:val="18"/>
          <w:szCs w:val="18"/>
        </w:rPr>
        <w:t>Forma dokumentów i oświadczeń.</w:t>
      </w:r>
    </w:p>
    <w:p w14:paraId="2AA98E2D" w14:textId="753D3747" w:rsidR="00E81290" w:rsidRPr="00730A72" w:rsidRDefault="00517A0A"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Oświadczenie</w:t>
      </w:r>
      <w:r w:rsidR="00E81290" w:rsidRPr="00730A72">
        <w:rPr>
          <w:rFonts w:ascii="Verdana" w:hAnsi="Verdana"/>
          <w:sz w:val="18"/>
          <w:szCs w:val="18"/>
        </w:rPr>
        <w:t>, o którym mowa w pkt. 1-4, składane jest w oryginale.</w:t>
      </w:r>
    </w:p>
    <w:p w14:paraId="45C00FEA" w14:textId="3CEB6B48" w:rsidR="00E81290" w:rsidRPr="00730A72" w:rsidRDefault="00E81290" w:rsidP="00730A72">
      <w:pPr>
        <w:pStyle w:val="Akapitzlist"/>
        <w:numPr>
          <w:ilvl w:val="0"/>
          <w:numId w:val="55"/>
        </w:numPr>
        <w:spacing w:line="360" w:lineRule="auto"/>
        <w:ind w:left="1276" w:right="-96" w:hanging="425"/>
        <w:contextualSpacing w:val="0"/>
        <w:jc w:val="both"/>
        <w:rPr>
          <w:rFonts w:ascii="Verdana" w:hAnsi="Verdana"/>
          <w:sz w:val="18"/>
          <w:szCs w:val="18"/>
        </w:rPr>
      </w:pPr>
      <w:r w:rsidRPr="00730A72">
        <w:rPr>
          <w:rFonts w:ascii="Verdana" w:hAnsi="Verdana"/>
          <w:sz w:val="18"/>
          <w:szCs w:val="18"/>
        </w:rPr>
        <w:t xml:space="preserve">Forma dokumentów i oświadczeń, o których mowa w pkt. </w:t>
      </w:r>
      <w:r w:rsidR="004B55D3">
        <w:rPr>
          <w:rFonts w:ascii="Verdana" w:hAnsi="Verdana"/>
          <w:sz w:val="18"/>
          <w:szCs w:val="18"/>
        </w:rPr>
        <w:t>5</w:t>
      </w:r>
      <w:r w:rsidRPr="00730A72">
        <w:rPr>
          <w:rFonts w:ascii="Verdana" w:hAnsi="Verdana"/>
          <w:sz w:val="18"/>
          <w:szCs w:val="18"/>
        </w:rPr>
        <w:t>-10 i 15:</w:t>
      </w:r>
    </w:p>
    <w:p w14:paraId="742F6D5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Dokumenty lub oświadczenia składane są w oryginale w postaci dokumentu elektronicznego lub w elektronicznej kopii dokumentu lub oświadczenia poświadczonej za zgodność z oryginałem;</w:t>
      </w:r>
    </w:p>
    <w:p w14:paraId="5A8324BB"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Poświadczenie za zgodność z oryginałem elektronicznej kopii dokumentu lub oświadczenia, następuje przy użyciu kwalifikowanego podpisu elektronicznego;</w:t>
      </w:r>
    </w:p>
    <w:p w14:paraId="742510B1"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Poświadczenia za zgodność z oryginałem dokonuje odpowiednio Wykonawca, podmiot, na którego zdolnościach polega Wykonawca, Wykonawcy wspólnie ubiegający się </w:t>
      </w:r>
      <w:r w:rsidRPr="00730A72">
        <w:rPr>
          <w:rFonts w:ascii="Verdana" w:hAnsi="Verdana"/>
          <w:sz w:val="18"/>
          <w:szCs w:val="18"/>
        </w:rPr>
        <w:br/>
        <w:t xml:space="preserve">o udzielenie zamówienia publicznego albo podwykonawca, w zakresie dokumentów lub oświadczeń, które każdego z nich dotyczą; </w:t>
      </w:r>
    </w:p>
    <w:p w14:paraId="4CFE52AE"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lastRenderedPageBreak/>
        <w:t xml:space="preserve">Zamawiający może żądać przedstawienia oryginału lub notarialnie poświadczonej kopii dokumentów lub oświadczeń wyłącznie wtedy, gdy złożona kopia jest nieczytelna lub budzi wątpliwości co do jej prawdziwości. </w:t>
      </w:r>
    </w:p>
    <w:p w14:paraId="53B6CB21" w14:textId="77777777" w:rsidR="00E81290" w:rsidRPr="00730A72" w:rsidRDefault="00E81290" w:rsidP="00730A72">
      <w:pPr>
        <w:pStyle w:val="Akapitzlist"/>
        <w:numPr>
          <w:ilvl w:val="6"/>
          <w:numId w:val="54"/>
        </w:numPr>
        <w:tabs>
          <w:tab w:val="left" w:pos="1701"/>
        </w:tabs>
        <w:spacing w:line="360" w:lineRule="auto"/>
        <w:ind w:left="1701" w:right="-96" w:hanging="425"/>
        <w:contextualSpacing w:val="0"/>
        <w:jc w:val="both"/>
        <w:rPr>
          <w:rFonts w:ascii="Verdana" w:hAnsi="Verdana"/>
          <w:sz w:val="18"/>
          <w:szCs w:val="18"/>
        </w:rPr>
      </w:pPr>
      <w:r w:rsidRPr="00730A72">
        <w:rPr>
          <w:rFonts w:ascii="Verdana" w:hAnsi="Verdana"/>
          <w:sz w:val="18"/>
          <w:szCs w:val="18"/>
        </w:rPr>
        <w:t xml:space="preserve">Dokumenty lub oświadczenia sporządzone w języku obcym są składane wraz </w:t>
      </w:r>
      <w:r w:rsidRPr="00730A72">
        <w:rPr>
          <w:rFonts w:ascii="Verdana" w:hAnsi="Verdana"/>
          <w:sz w:val="18"/>
          <w:szCs w:val="18"/>
        </w:rPr>
        <w:br/>
        <w:t xml:space="preserve">z tłumaczeniem na język polski.  </w:t>
      </w:r>
    </w:p>
    <w:p w14:paraId="02475FA7" w14:textId="072D43BE" w:rsidR="00E55148"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 zakresie nieuregulowanym w </w:t>
      </w:r>
      <w:proofErr w:type="spellStart"/>
      <w:r w:rsidRPr="00730A72">
        <w:rPr>
          <w:rFonts w:ascii="Verdana" w:hAnsi="Verdana"/>
          <w:sz w:val="18"/>
          <w:szCs w:val="18"/>
        </w:rPr>
        <w:t>Siwz</w:t>
      </w:r>
      <w:proofErr w:type="spellEnd"/>
      <w:r w:rsidRPr="00730A72">
        <w:rPr>
          <w:rFonts w:ascii="Verdana" w:hAnsi="Verdana"/>
          <w:sz w:val="18"/>
          <w:szCs w:val="18"/>
        </w:rPr>
        <w:t xml:space="preserve">, zastosowanie mają przepisy rozporządzenia Ministra Rozwoju z dnia 26. 07. 2016 r. w sprawie rodzajów dokumentów, jakich może żądać zamawiający od Wykonawcy w postępowaniu o udzielenie zamówienia (Dz. U. z 2016 r., poz. 1126, z </w:t>
      </w:r>
      <w:proofErr w:type="spellStart"/>
      <w:r w:rsidRPr="00730A72">
        <w:rPr>
          <w:rFonts w:ascii="Verdana" w:hAnsi="Verdana"/>
          <w:sz w:val="18"/>
          <w:szCs w:val="18"/>
        </w:rPr>
        <w:t>późn</w:t>
      </w:r>
      <w:proofErr w:type="spellEnd"/>
      <w:r w:rsidRPr="00730A72">
        <w:rPr>
          <w:rFonts w:ascii="Verdana" w:hAnsi="Verdana"/>
          <w:sz w:val="18"/>
          <w:szCs w:val="18"/>
        </w:rPr>
        <w:t>. zm.)</w:t>
      </w:r>
      <w:r w:rsidR="00E55148" w:rsidRPr="00730A72">
        <w:rPr>
          <w:rFonts w:ascii="Verdana" w:hAnsi="Verdana" w:cs="Tahoma"/>
          <w:kern w:val="1"/>
          <w:sz w:val="18"/>
          <w:szCs w:val="18"/>
          <w:lang w:eastAsia="ar-SA"/>
        </w:rPr>
        <w:t xml:space="preserve"> </w:t>
      </w:r>
      <w:r w:rsidR="00E55148" w:rsidRPr="00730A72">
        <w:rPr>
          <w:rFonts w:ascii="Verdana" w:hAnsi="Verdana"/>
          <w:sz w:val="18"/>
          <w:szCs w:val="18"/>
        </w:rPr>
        <w:t>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3AD8B9C7"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Wykonawca, który podlega wykluczeniu na podstawie art. 24 ust. 1 pkt 13 i 14 oraz 16–20 lub ust. 5 </w:t>
      </w:r>
      <w:proofErr w:type="spellStart"/>
      <w:r w:rsidRPr="00730A72">
        <w:rPr>
          <w:rFonts w:ascii="Verdana" w:hAnsi="Verdana"/>
          <w:sz w:val="18"/>
          <w:szCs w:val="18"/>
        </w:rPr>
        <w:t>Pzp</w:t>
      </w:r>
      <w:proofErr w:type="spellEnd"/>
      <w:r w:rsidRPr="00730A72">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275BED33"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Wykonawca </w:t>
      </w:r>
      <w:r w:rsidRPr="00730A72">
        <w:rPr>
          <w:rFonts w:ascii="Verdana" w:hAnsi="Verdana"/>
          <w:bCs/>
          <w:sz w:val="18"/>
          <w:szCs w:val="18"/>
        </w:rPr>
        <w:t xml:space="preserve">w terminie 3 dni od dnia zamieszczenia na stronie internetowej informacji, o której mowa w art. 86 ust. 5 </w:t>
      </w:r>
      <w:proofErr w:type="spellStart"/>
      <w:r w:rsidRPr="00730A72">
        <w:rPr>
          <w:rFonts w:ascii="Verdana" w:hAnsi="Verdana"/>
          <w:bCs/>
          <w:sz w:val="18"/>
          <w:szCs w:val="18"/>
        </w:rPr>
        <w:t>Pzp</w:t>
      </w:r>
      <w:proofErr w:type="spellEnd"/>
      <w:r w:rsidRPr="00730A72">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730A72">
        <w:rPr>
          <w:rFonts w:ascii="Verdana" w:hAnsi="Verdana"/>
          <w:bCs/>
          <w:sz w:val="18"/>
          <w:szCs w:val="18"/>
        </w:rPr>
        <w:t>Pzp</w:t>
      </w:r>
      <w:proofErr w:type="spellEnd"/>
      <w:r w:rsidRPr="00730A72">
        <w:rPr>
          <w:rFonts w:ascii="Verdana" w:hAnsi="Verdana"/>
          <w:bCs/>
          <w:sz w:val="18"/>
          <w:szCs w:val="18"/>
        </w:rPr>
        <w:t xml:space="preserve">. Wraz ze złożeniem oświadczenia, Wykonawca może przedstawić dowody, że powiązania z innym Wykonawcą nie prowadzą do zakłócenia konkurencji w postępowaniu o udzielenie zamówienia. Wzór Oświadczenia stanowi Załącznik nr 4 do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0CA77235" w14:textId="77777777" w:rsidR="00E81290" w:rsidRPr="00730A72" w:rsidRDefault="00E81290" w:rsidP="00730A72">
      <w:pPr>
        <w:numPr>
          <w:ilvl w:val="0"/>
          <w:numId w:val="11"/>
        </w:numPr>
        <w:tabs>
          <w:tab w:val="left" w:pos="851"/>
        </w:tabs>
        <w:spacing w:line="360" w:lineRule="auto"/>
        <w:ind w:left="851" w:right="-96" w:hanging="425"/>
        <w:jc w:val="both"/>
        <w:rPr>
          <w:rFonts w:ascii="Verdana" w:hAnsi="Verdana"/>
          <w:sz w:val="18"/>
          <w:szCs w:val="18"/>
        </w:rPr>
      </w:pPr>
      <w:r w:rsidRPr="00730A72">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Pr="00730A72">
        <w:rPr>
          <w:rFonts w:ascii="Verdana" w:hAnsi="Verdana"/>
          <w:sz w:val="18"/>
          <w:szCs w:val="18"/>
        </w:rPr>
        <w:t>Pzp</w:t>
      </w:r>
      <w:proofErr w:type="spellEnd"/>
      <w:r w:rsidRPr="00730A72">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3AE1C5FC" w14:textId="77777777" w:rsidR="002B483F" w:rsidRPr="00730A72" w:rsidRDefault="002B483F" w:rsidP="00730A72">
      <w:pPr>
        <w:spacing w:line="360" w:lineRule="auto"/>
        <w:ind w:right="44"/>
        <w:rPr>
          <w:rFonts w:ascii="Verdana" w:hAnsi="Verdana"/>
          <w:sz w:val="18"/>
          <w:szCs w:val="18"/>
        </w:rPr>
      </w:pPr>
    </w:p>
    <w:p w14:paraId="4DD0BFA6" w14:textId="77777777" w:rsidR="00970B6B" w:rsidRPr="00730A72" w:rsidRDefault="00970B6B" w:rsidP="00730A72">
      <w:pPr>
        <w:pStyle w:val="Nagwek1"/>
        <w:ind w:right="-97"/>
        <w:jc w:val="both"/>
      </w:pPr>
      <w:bookmarkStart w:id="11" w:name="_Toc282721353"/>
      <w:bookmarkStart w:id="12" w:name="_Toc395266071"/>
      <w:r w:rsidRPr="00730A72">
        <w:t>Informacje o sposobie porozumiewania się Zamawiającego z Wykonawcami oraz przekazywania oświadczeń lub dokumentów, a także wskazanie osób uprawnionych do porozumiewania się z Wykonawcami.</w:t>
      </w:r>
      <w:bookmarkEnd w:id="11"/>
      <w:bookmarkEnd w:id="12"/>
    </w:p>
    <w:p w14:paraId="5C552D67" w14:textId="77777777" w:rsidR="008E0047" w:rsidRPr="00730A72" w:rsidRDefault="008E0047" w:rsidP="00730A72">
      <w:pPr>
        <w:pStyle w:val="Akapitzlist"/>
        <w:numPr>
          <w:ilvl w:val="3"/>
          <w:numId w:val="19"/>
        </w:numPr>
        <w:tabs>
          <w:tab w:val="left" w:pos="851"/>
        </w:tabs>
        <w:spacing w:line="360" w:lineRule="auto"/>
        <w:ind w:left="851" w:right="-97" w:hanging="425"/>
        <w:jc w:val="both"/>
        <w:rPr>
          <w:rFonts w:ascii="Verdana" w:hAnsi="Verdana"/>
          <w:sz w:val="18"/>
          <w:szCs w:val="18"/>
        </w:rPr>
      </w:pPr>
      <w:r w:rsidRPr="00730A72">
        <w:rPr>
          <w:rFonts w:ascii="Verdana" w:hAnsi="Verdana"/>
          <w:sz w:val="18"/>
          <w:szCs w:val="18"/>
        </w:rPr>
        <w:t xml:space="preserve">Ze strony Zamawiającego pracownikiem upoważnionym do porozumiewania się z Wykonawcami w sprawach zamówienia jest: </w:t>
      </w:r>
    </w:p>
    <w:p w14:paraId="4ABBAA0D" w14:textId="20B08463" w:rsidR="008E0047" w:rsidRPr="00730A72" w:rsidRDefault="00602B80" w:rsidP="00730A72">
      <w:pPr>
        <w:pStyle w:val="Akapitzlist"/>
        <w:tabs>
          <w:tab w:val="left" w:pos="851"/>
        </w:tabs>
        <w:spacing w:line="360" w:lineRule="auto"/>
        <w:ind w:left="851" w:right="-97"/>
        <w:jc w:val="both"/>
        <w:rPr>
          <w:rFonts w:ascii="Verdana" w:hAnsi="Verdana"/>
          <w:sz w:val="18"/>
          <w:szCs w:val="18"/>
        </w:rPr>
      </w:pPr>
      <w:r>
        <w:rPr>
          <w:rFonts w:ascii="Verdana" w:hAnsi="Verdana"/>
          <w:sz w:val="18"/>
          <w:szCs w:val="18"/>
        </w:rPr>
        <w:t>Monika Komorowska</w:t>
      </w:r>
      <w:r w:rsidR="00FD5F73" w:rsidRPr="00730A72">
        <w:rPr>
          <w:rFonts w:ascii="Verdana" w:hAnsi="Verdana"/>
          <w:sz w:val="18"/>
          <w:szCs w:val="18"/>
        </w:rPr>
        <w:t xml:space="preserve"> </w:t>
      </w:r>
      <w:r w:rsidR="008E0047" w:rsidRPr="00730A72">
        <w:rPr>
          <w:rFonts w:ascii="Verdana" w:hAnsi="Verdana"/>
          <w:sz w:val="18"/>
          <w:szCs w:val="18"/>
        </w:rPr>
        <w:t>– Zespół ds.</w:t>
      </w:r>
      <w:r w:rsidR="00E81290" w:rsidRPr="00730A72">
        <w:rPr>
          <w:rFonts w:ascii="Verdana" w:hAnsi="Verdana"/>
          <w:sz w:val="18"/>
          <w:szCs w:val="18"/>
        </w:rPr>
        <w:t xml:space="preserve"> Zamówień Publicznych UMW.</w:t>
      </w:r>
    </w:p>
    <w:p w14:paraId="110C56EB"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lastRenderedPageBreak/>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9" w:history="1">
        <w:r w:rsidRPr="00730A72">
          <w:rPr>
            <w:rStyle w:val="Hipercze"/>
            <w:rFonts w:ascii="Verdana" w:hAnsi="Verdana"/>
            <w:bCs/>
            <w:color w:val="auto"/>
            <w:sz w:val="18"/>
            <w:szCs w:val="18"/>
          </w:rPr>
          <w:t>https://umed-wroc.logintrade.net</w:t>
        </w:r>
      </w:hyperlink>
      <w:r w:rsidRPr="00730A72">
        <w:rPr>
          <w:rStyle w:val="Hipercze"/>
          <w:rFonts w:ascii="Verdana" w:hAnsi="Verdana"/>
          <w:bCs/>
          <w:color w:val="auto"/>
          <w:sz w:val="18"/>
          <w:szCs w:val="18"/>
        </w:rPr>
        <w:t>.</w:t>
      </w:r>
    </w:p>
    <w:p w14:paraId="216F3284"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41F1ADD2"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730A72">
        <w:rPr>
          <w:rFonts w:ascii="Verdana" w:hAnsi="Verdana"/>
          <w:bCs/>
          <w:sz w:val="18"/>
          <w:szCs w:val="18"/>
          <w:u w:val="single"/>
        </w:rPr>
        <w:t>/rejestracja/ustawowe.html</w:t>
      </w:r>
      <w:r w:rsidRPr="00730A72">
        <w:rPr>
          <w:rFonts w:ascii="Verdana" w:hAnsi="Verdana"/>
          <w:bCs/>
          <w:sz w:val="18"/>
          <w:szCs w:val="18"/>
        </w:rPr>
        <w:t xml:space="preserve"> w wierszu oznaczonym tytułem oraz znakiem sprawy zgodnym z niniejszym postępowaniem. Korzystanie z Platformy przez Wykonawcę jest bezpłatne.</w:t>
      </w:r>
    </w:p>
    <w:p w14:paraId="6FA63025"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5591F9FF" w14:textId="58C3B380"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Wykonawca zamierzający wziąć udział w postępowaniu o udzielenie zamówienia publicznego, musi posiadać konto na Platformie. Wykonawca posiadający konto na Platformie ma dostęp </w:t>
      </w:r>
      <w:r w:rsidR="00AA550B">
        <w:rPr>
          <w:rFonts w:ascii="Verdana" w:hAnsi="Verdana"/>
          <w:bCs/>
          <w:sz w:val="18"/>
          <w:szCs w:val="18"/>
        </w:rPr>
        <w:br/>
      </w:r>
      <w:r w:rsidRPr="00730A72">
        <w:rPr>
          <w:rFonts w:ascii="Verdana" w:hAnsi="Verdana"/>
          <w:bCs/>
          <w:sz w:val="18"/>
          <w:szCs w:val="18"/>
        </w:rPr>
        <w:t xml:space="preserve">do możliwości złożenia, zmiany, wycofania oferty, a także do funkcjonalności pozwalających na zadawanie pytań do treści </w:t>
      </w:r>
      <w:proofErr w:type="spellStart"/>
      <w:r w:rsidRPr="00730A72">
        <w:rPr>
          <w:rFonts w:ascii="Verdana" w:hAnsi="Verdana"/>
          <w:bCs/>
          <w:sz w:val="18"/>
          <w:szCs w:val="18"/>
        </w:rPr>
        <w:t>Siwz</w:t>
      </w:r>
      <w:proofErr w:type="spellEnd"/>
      <w:r w:rsidRPr="00730A72">
        <w:rPr>
          <w:rFonts w:ascii="Verdana" w:hAnsi="Verdana"/>
          <w:bCs/>
          <w:sz w:val="18"/>
          <w:szCs w:val="18"/>
        </w:rPr>
        <w:t xml:space="preserve"> oraz komunikację z Zamawiającym w pozostałych obszarach. </w:t>
      </w:r>
    </w:p>
    <w:p w14:paraId="5C307D88"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4B4CB8B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Dopuszczalne przeglądarki internetowe:</w:t>
      </w:r>
    </w:p>
    <w:p w14:paraId="59569340"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t>Internet Explorer 8, Internet Explorer 9, Internet Explorer 10, Internet Explorer 11,</w:t>
      </w:r>
    </w:p>
    <w:p w14:paraId="695BF17D"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Google Chrome 31</w:t>
      </w:r>
    </w:p>
    <w:p w14:paraId="074C3031"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Mozilla </w:t>
      </w:r>
      <w:proofErr w:type="spellStart"/>
      <w:r w:rsidRPr="00730A72">
        <w:rPr>
          <w:rFonts w:ascii="Verdana" w:eastAsiaTheme="minorHAnsi" w:hAnsi="Verdana" w:cstheme="minorBidi"/>
          <w:sz w:val="18"/>
          <w:szCs w:val="18"/>
          <w:lang w:eastAsia="en-US"/>
        </w:rPr>
        <w:t>Firefox</w:t>
      </w:r>
      <w:proofErr w:type="spellEnd"/>
      <w:r w:rsidRPr="00730A72">
        <w:rPr>
          <w:rFonts w:ascii="Verdana" w:eastAsiaTheme="minorHAnsi" w:hAnsi="Verdana" w:cstheme="minorBidi"/>
          <w:sz w:val="18"/>
          <w:szCs w:val="18"/>
          <w:lang w:eastAsia="en-US"/>
        </w:rPr>
        <w:t xml:space="preserve"> 26</w:t>
      </w:r>
    </w:p>
    <w:p w14:paraId="10E16ADF" w14:textId="77777777" w:rsidR="00E81290" w:rsidRPr="00730A72" w:rsidRDefault="00E81290" w:rsidP="00730A72">
      <w:pPr>
        <w:numPr>
          <w:ilvl w:val="0"/>
          <w:numId w:val="56"/>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Opera 18</w:t>
      </w:r>
    </w:p>
    <w:p w14:paraId="32CDA0CA"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Pozostałe wymagania techniczne:</w:t>
      </w:r>
    </w:p>
    <w:p w14:paraId="159E2C91"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dostęp do sieci Internet</w:t>
      </w:r>
    </w:p>
    <w:p w14:paraId="70207F94"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zainstalowana wtyczka </w:t>
      </w:r>
      <w:proofErr w:type="spellStart"/>
      <w:r w:rsidRPr="00730A72">
        <w:rPr>
          <w:rFonts w:ascii="Verdana" w:eastAsiaTheme="minorHAnsi" w:hAnsi="Verdana" w:cstheme="minorBidi"/>
          <w:sz w:val="18"/>
          <w:szCs w:val="18"/>
          <w:lang w:eastAsia="en-US"/>
        </w:rPr>
        <w:t>flash</w:t>
      </w:r>
      <w:proofErr w:type="spellEnd"/>
      <w:r w:rsidRPr="00730A72">
        <w:rPr>
          <w:rFonts w:ascii="Verdana" w:eastAsiaTheme="minorHAnsi" w:hAnsi="Verdana" w:cstheme="minorBidi"/>
          <w:sz w:val="18"/>
          <w:szCs w:val="18"/>
          <w:lang w:eastAsia="en-US"/>
        </w:rPr>
        <w:t xml:space="preserve"> - </w:t>
      </w:r>
      <w:proofErr w:type="spellStart"/>
      <w:r w:rsidRPr="00730A72">
        <w:rPr>
          <w:rFonts w:ascii="Verdana" w:eastAsiaTheme="minorHAnsi" w:hAnsi="Verdana" w:cstheme="minorBidi"/>
          <w:sz w:val="18"/>
          <w:szCs w:val="18"/>
          <w:lang w:eastAsia="en-US"/>
        </w:rPr>
        <w:t>flash</w:t>
      </w:r>
      <w:proofErr w:type="spellEnd"/>
      <w:r w:rsidRPr="00730A72">
        <w:rPr>
          <w:rFonts w:ascii="Verdana" w:eastAsiaTheme="minorHAnsi" w:hAnsi="Verdana" w:cstheme="minorBidi"/>
          <w:sz w:val="18"/>
          <w:szCs w:val="18"/>
          <w:lang w:eastAsia="en-US"/>
        </w:rPr>
        <w:t xml:space="preserve"> </w:t>
      </w:r>
      <w:proofErr w:type="spellStart"/>
      <w:r w:rsidRPr="00730A72">
        <w:rPr>
          <w:rFonts w:ascii="Verdana" w:eastAsiaTheme="minorHAnsi" w:hAnsi="Verdana" w:cstheme="minorBidi"/>
          <w:sz w:val="18"/>
          <w:szCs w:val="18"/>
          <w:lang w:eastAsia="en-US"/>
        </w:rPr>
        <w:t>player</w:t>
      </w:r>
      <w:proofErr w:type="spellEnd"/>
      <w:r w:rsidRPr="00730A72">
        <w:rPr>
          <w:rFonts w:ascii="Verdana" w:eastAsiaTheme="minorHAnsi" w:hAnsi="Verdana" w:cstheme="minorBidi"/>
          <w:sz w:val="18"/>
          <w:szCs w:val="18"/>
          <w:lang w:eastAsia="en-US"/>
        </w:rPr>
        <w:t xml:space="preserve"> - dotyczy </w:t>
      </w:r>
      <w:proofErr w:type="spellStart"/>
      <w:r w:rsidRPr="00730A72">
        <w:rPr>
          <w:rFonts w:ascii="Verdana" w:eastAsiaTheme="minorHAnsi" w:hAnsi="Verdana" w:cstheme="minorBidi"/>
          <w:sz w:val="18"/>
          <w:szCs w:val="18"/>
          <w:lang w:eastAsia="en-US"/>
        </w:rPr>
        <w:t>Zamawiajacego</w:t>
      </w:r>
      <w:proofErr w:type="spellEnd"/>
    </w:p>
    <w:p w14:paraId="29CB46DB"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obsługa przez przeglądarkę protokołu </w:t>
      </w:r>
      <w:proofErr w:type="spellStart"/>
      <w:r w:rsidRPr="00730A72">
        <w:rPr>
          <w:rFonts w:ascii="Verdana" w:eastAsiaTheme="minorHAnsi" w:hAnsi="Verdana" w:cstheme="minorBidi"/>
          <w:sz w:val="18"/>
          <w:szCs w:val="18"/>
          <w:lang w:eastAsia="en-US"/>
        </w:rPr>
        <w:t>XMLHttpRequest</w:t>
      </w:r>
      <w:proofErr w:type="spellEnd"/>
      <w:r w:rsidRPr="00730A72">
        <w:rPr>
          <w:rFonts w:ascii="Verdana" w:eastAsiaTheme="minorHAnsi" w:hAnsi="Verdana" w:cstheme="minorBidi"/>
          <w:sz w:val="18"/>
          <w:szCs w:val="18"/>
          <w:lang w:eastAsia="en-US"/>
        </w:rPr>
        <w:t xml:space="preserve"> - </w:t>
      </w:r>
      <w:proofErr w:type="spellStart"/>
      <w:r w:rsidRPr="00730A72">
        <w:rPr>
          <w:rFonts w:ascii="Verdana" w:eastAsiaTheme="minorHAnsi" w:hAnsi="Verdana" w:cstheme="minorBidi"/>
          <w:sz w:val="18"/>
          <w:szCs w:val="18"/>
          <w:lang w:eastAsia="en-US"/>
        </w:rPr>
        <w:t>ajax</w:t>
      </w:r>
      <w:proofErr w:type="spellEnd"/>
    </w:p>
    <w:p w14:paraId="7669FD39"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włączona obsługa JavaScript</w:t>
      </w:r>
    </w:p>
    <w:p w14:paraId="5B24605A"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zalecana szybkość łącza internetowego powyżej 500 KB/s</w:t>
      </w:r>
    </w:p>
    <w:p w14:paraId="1D914539"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zainstalowany </w:t>
      </w:r>
      <w:proofErr w:type="spellStart"/>
      <w:r w:rsidRPr="00730A72">
        <w:rPr>
          <w:rFonts w:ascii="Verdana" w:eastAsiaTheme="minorHAnsi" w:hAnsi="Verdana" w:cstheme="minorBidi"/>
          <w:sz w:val="18"/>
          <w:szCs w:val="18"/>
          <w:lang w:eastAsia="en-US"/>
        </w:rPr>
        <w:t>Acrobat</w:t>
      </w:r>
      <w:proofErr w:type="spellEnd"/>
      <w:r w:rsidRPr="00730A72">
        <w:rPr>
          <w:rFonts w:ascii="Verdana" w:eastAsiaTheme="minorHAnsi" w:hAnsi="Verdana" w:cstheme="minorBidi"/>
          <w:sz w:val="18"/>
          <w:szCs w:val="18"/>
          <w:lang w:eastAsia="en-US"/>
        </w:rPr>
        <w:t xml:space="preserve"> Reader</w:t>
      </w:r>
    </w:p>
    <w:p w14:paraId="69195E17" w14:textId="77777777" w:rsidR="00E81290" w:rsidRPr="00730A72" w:rsidRDefault="00E81290" w:rsidP="00730A72">
      <w:pPr>
        <w:numPr>
          <w:ilvl w:val="0"/>
          <w:numId w:val="57"/>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zainstalowane środowisko uruchomieniowe Java - Java SE Runtime Environment 6 Update 24 lub nowszy</w:t>
      </w:r>
    </w:p>
    <w:p w14:paraId="0D3B960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W przypadku aukcji z podpisem elektronicznym dopuszczalne są przeglądarki internetowe:</w:t>
      </w:r>
    </w:p>
    <w:p w14:paraId="41F6BC05"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proofErr w:type="spellStart"/>
      <w:r w:rsidRPr="00730A72">
        <w:rPr>
          <w:rFonts w:ascii="Verdana" w:eastAsiaTheme="minorHAnsi" w:hAnsi="Verdana" w:cstheme="minorBidi"/>
          <w:sz w:val="18"/>
          <w:szCs w:val="18"/>
          <w:lang w:val="en-US" w:eastAsia="en-US"/>
        </w:rPr>
        <w:t>dla</w:t>
      </w:r>
      <w:proofErr w:type="spellEnd"/>
      <w:r w:rsidRPr="00730A72">
        <w:rPr>
          <w:rFonts w:ascii="Verdana" w:eastAsiaTheme="minorHAnsi" w:hAnsi="Verdana" w:cstheme="minorBidi"/>
          <w:sz w:val="18"/>
          <w:szCs w:val="18"/>
          <w:lang w:val="en-US" w:eastAsia="en-US"/>
        </w:rPr>
        <w:t xml:space="preserve"> Windows Vista: Internet Explorer 8, Internet Explorer 9</w:t>
      </w:r>
    </w:p>
    <w:p w14:paraId="3197D7DF"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val="en-US" w:eastAsia="en-US"/>
        </w:rPr>
      </w:pPr>
      <w:proofErr w:type="spellStart"/>
      <w:r w:rsidRPr="00730A72">
        <w:rPr>
          <w:rFonts w:ascii="Verdana" w:eastAsiaTheme="minorHAnsi" w:hAnsi="Verdana" w:cstheme="minorBidi"/>
          <w:sz w:val="18"/>
          <w:szCs w:val="18"/>
          <w:lang w:val="en-US" w:eastAsia="en-US"/>
        </w:rPr>
        <w:t>dla</w:t>
      </w:r>
      <w:proofErr w:type="spellEnd"/>
      <w:r w:rsidRPr="00730A72">
        <w:rPr>
          <w:rFonts w:ascii="Verdana" w:eastAsiaTheme="minorHAnsi" w:hAnsi="Verdana" w:cstheme="minorBidi"/>
          <w:sz w:val="18"/>
          <w:szCs w:val="18"/>
          <w:lang w:val="en-US" w:eastAsia="en-US"/>
        </w:rPr>
        <w:t xml:space="preserve"> Windows 7: Internet Explorer 9, Internet Explorer 11</w:t>
      </w:r>
    </w:p>
    <w:p w14:paraId="29414780"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dla Windows 8: Internet Explorer 11</w:t>
      </w:r>
    </w:p>
    <w:p w14:paraId="4860C9E6" w14:textId="77777777" w:rsidR="00E81290" w:rsidRPr="00730A72" w:rsidRDefault="00E81290" w:rsidP="00730A72">
      <w:pPr>
        <w:numPr>
          <w:ilvl w:val="0"/>
          <w:numId w:val="58"/>
        </w:numPr>
        <w:tabs>
          <w:tab w:val="clear" w:pos="720"/>
          <w:tab w:val="num" w:pos="1276"/>
        </w:tabs>
        <w:spacing w:line="360" w:lineRule="auto"/>
        <w:ind w:left="1276" w:right="-96" w:hanging="425"/>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dla Windows 10: Internet Explorer 11</w:t>
      </w:r>
    </w:p>
    <w:p w14:paraId="442E5293" w14:textId="77777777" w:rsidR="00E81290" w:rsidRPr="00730A72" w:rsidRDefault="00E81290" w:rsidP="00730A72">
      <w:pPr>
        <w:spacing w:line="360" w:lineRule="auto"/>
        <w:ind w:left="851" w:right="-96"/>
        <w:rPr>
          <w:rFonts w:ascii="Verdana" w:eastAsiaTheme="majorEastAsia" w:hAnsi="Verdana"/>
          <w:b/>
          <w:sz w:val="18"/>
          <w:szCs w:val="18"/>
        </w:rPr>
      </w:pPr>
      <w:r w:rsidRPr="00730A72">
        <w:rPr>
          <w:rFonts w:ascii="Verdana" w:eastAsiaTheme="majorEastAsia" w:hAnsi="Verdana"/>
          <w:b/>
          <w:sz w:val="18"/>
          <w:szCs w:val="18"/>
        </w:rPr>
        <w:t>Wspierane są rozwiązania dostarczane przez firmy:</w:t>
      </w:r>
    </w:p>
    <w:p w14:paraId="402298F6"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lastRenderedPageBreak/>
        <w:t xml:space="preserve">Polskie Centrum Certyfikacji Elektronicznej </w:t>
      </w:r>
      <w:proofErr w:type="spellStart"/>
      <w:r w:rsidRPr="00730A72">
        <w:rPr>
          <w:rFonts w:ascii="Verdana" w:eastAsiaTheme="minorHAnsi" w:hAnsi="Verdana" w:cstheme="minorBidi"/>
          <w:sz w:val="18"/>
          <w:szCs w:val="18"/>
          <w:lang w:eastAsia="en-US"/>
        </w:rPr>
        <w:t>Sigillum</w:t>
      </w:r>
      <w:proofErr w:type="spellEnd"/>
      <w:r w:rsidRPr="00730A72">
        <w:rPr>
          <w:rFonts w:ascii="Verdana" w:eastAsiaTheme="minorHAnsi" w:hAnsi="Verdana" w:cstheme="minorBidi"/>
          <w:sz w:val="18"/>
          <w:szCs w:val="18"/>
          <w:lang w:eastAsia="en-US"/>
        </w:rPr>
        <w:t xml:space="preserve"> Polskiej Wytwórni Papierów Wartościowych S.A.</w:t>
      </w:r>
    </w:p>
    <w:p w14:paraId="0A52DAC1"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Centrum Obsługi Podpisu Elektronicznego Szafir Krajowej Izby Rozliczeniowej S.A.</w:t>
      </w:r>
    </w:p>
    <w:p w14:paraId="279ED93C"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Powszechne Centrum Certyfikacji </w:t>
      </w:r>
      <w:proofErr w:type="spellStart"/>
      <w:r w:rsidRPr="00730A72">
        <w:rPr>
          <w:rFonts w:ascii="Verdana" w:eastAsiaTheme="minorHAnsi" w:hAnsi="Verdana" w:cstheme="minorBidi"/>
          <w:sz w:val="18"/>
          <w:szCs w:val="18"/>
          <w:lang w:eastAsia="en-US"/>
        </w:rPr>
        <w:t>Certum</w:t>
      </w:r>
      <w:proofErr w:type="spellEnd"/>
      <w:r w:rsidRPr="00730A72">
        <w:rPr>
          <w:rFonts w:ascii="Verdana" w:eastAsiaTheme="minorHAnsi" w:hAnsi="Verdana" w:cstheme="minorBidi"/>
          <w:sz w:val="18"/>
          <w:szCs w:val="18"/>
          <w:lang w:eastAsia="en-US"/>
        </w:rPr>
        <w:t xml:space="preserve"> firmy </w:t>
      </w:r>
      <w:proofErr w:type="spellStart"/>
      <w:r w:rsidRPr="00730A72">
        <w:rPr>
          <w:rFonts w:ascii="Verdana" w:eastAsiaTheme="minorHAnsi" w:hAnsi="Verdana" w:cstheme="minorBidi"/>
          <w:sz w:val="18"/>
          <w:szCs w:val="18"/>
          <w:lang w:eastAsia="en-US"/>
        </w:rPr>
        <w:t>Unizeto</w:t>
      </w:r>
      <w:proofErr w:type="spellEnd"/>
      <w:r w:rsidRPr="00730A72">
        <w:rPr>
          <w:rFonts w:ascii="Verdana" w:eastAsiaTheme="minorHAnsi" w:hAnsi="Verdana" w:cstheme="minorBidi"/>
          <w:sz w:val="18"/>
          <w:szCs w:val="18"/>
          <w:lang w:eastAsia="en-US"/>
        </w:rPr>
        <w:t xml:space="preserve"> Technologies SA.</w:t>
      </w:r>
    </w:p>
    <w:p w14:paraId="14009257" w14:textId="77777777" w:rsidR="00E81290" w:rsidRPr="00730A72" w:rsidRDefault="00E81290" w:rsidP="00730A72">
      <w:pPr>
        <w:numPr>
          <w:ilvl w:val="0"/>
          <w:numId w:val="59"/>
        </w:numPr>
        <w:tabs>
          <w:tab w:val="clear" w:pos="720"/>
          <w:tab w:val="num" w:pos="1276"/>
        </w:tabs>
        <w:spacing w:line="360" w:lineRule="auto"/>
        <w:ind w:left="1276" w:right="-96" w:hanging="283"/>
        <w:jc w:val="both"/>
        <w:rPr>
          <w:rFonts w:ascii="Verdana" w:eastAsiaTheme="minorHAnsi" w:hAnsi="Verdana" w:cstheme="minorBidi"/>
          <w:sz w:val="18"/>
          <w:szCs w:val="18"/>
          <w:lang w:eastAsia="en-US"/>
        </w:rPr>
      </w:pPr>
      <w:r w:rsidRPr="00730A72">
        <w:rPr>
          <w:rFonts w:ascii="Verdana" w:eastAsiaTheme="minorHAnsi" w:hAnsi="Verdana" w:cstheme="minorBidi"/>
          <w:sz w:val="18"/>
          <w:szCs w:val="18"/>
          <w:lang w:eastAsia="en-US"/>
        </w:rPr>
        <w:t xml:space="preserve">Kwalifikowane Centrum certyfikacji Kluczy </w:t>
      </w:r>
      <w:proofErr w:type="spellStart"/>
      <w:r w:rsidRPr="00730A72">
        <w:rPr>
          <w:rFonts w:ascii="Verdana" w:eastAsiaTheme="minorHAnsi" w:hAnsi="Verdana" w:cstheme="minorBidi"/>
          <w:sz w:val="18"/>
          <w:szCs w:val="18"/>
          <w:lang w:eastAsia="en-US"/>
        </w:rPr>
        <w:t>CenCert</w:t>
      </w:r>
      <w:proofErr w:type="spellEnd"/>
      <w:r w:rsidRPr="00730A72">
        <w:rPr>
          <w:rFonts w:ascii="Verdana" w:eastAsiaTheme="minorHAnsi" w:hAnsi="Verdana" w:cstheme="minorBidi"/>
          <w:sz w:val="18"/>
          <w:szCs w:val="18"/>
          <w:lang w:eastAsia="en-US"/>
        </w:rPr>
        <w:t xml:space="preserve"> firmy </w:t>
      </w:r>
      <w:proofErr w:type="spellStart"/>
      <w:r w:rsidRPr="00730A72">
        <w:rPr>
          <w:rFonts w:ascii="Verdana" w:eastAsiaTheme="minorHAnsi" w:hAnsi="Verdana" w:cstheme="minorBidi"/>
          <w:sz w:val="18"/>
          <w:szCs w:val="18"/>
          <w:lang w:eastAsia="en-US"/>
        </w:rPr>
        <w:t>Safe</w:t>
      </w:r>
      <w:proofErr w:type="spellEnd"/>
      <w:r w:rsidRPr="00730A72">
        <w:rPr>
          <w:rFonts w:ascii="Verdana" w:eastAsiaTheme="minorHAnsi" w:hAnsi="Verdana" w:cstheme="minorBidi"/>
          <w:sz w:val="18"/>
          <w:szCs w:val="18"/>
          <w:lang w:eastAsia="en-US"/>
        </w:rPr>
        <w:t xml:space="preserve"> Technologies S.A.</w:t>
      </w:r>
    </w:p>
    <w:p w14:paraId="74FAC847" w14:textId="77777777" w:rsidR="00E81290" w:rsidRPr="00730A72" w:rsidRDefault="00E81290" w:rsidP="00730A72">
      <w:pPr>
        <w:tabs>
          <w:tab w:val="left" w:pos="851"/>
        </w:tabs>
        <w:spacing w:line="360" w:lineRule="auto"/>
        <w:ind w:left="851" w:right="-96"/>
        <w:jc w:val="both"/>
        <w:rPr>
          <w:rFonts w:ascii="Verdana" w:eastAsiaTheme="majorEastAsia" w:hAnsi="Verdana" w:cstheme="majorBidi"/>
          <w:b/>
          <w:sz w:val="18"/>
          <w:szCs w:val="18"/>
          <w:lang w:val="en-US" w:eastAsia="en-US"/>
        </w:rPr>
      </w:pPr>
      <w:proofErr w:type="spellStart"/>
      <w:r w:rsidRPr="00730A72">
        <w:rPr>
          <w:rFonts w:ascii="Verdana" w:eastAsiaTheme="majorEastAsia" w:hAnsi="Verdana" w:cstheme="majorBidi"/>
          <w:b/>
          <w:sz w:val="18"/>
          <w:szCs w:val="18"/>
          <w:lang w:val="en-US" w:eastAsia="en-US"/>
        </w:rPr>
        <w:t>Dopuszczalne</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formaty</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przesyłanych</w:t>
      </w:r>
      <w:proofErr w:type="spellEnd"/>
      <w:r w:rsidRPr="00730A72">
        <w:rPr>
          <w:rFonts w:ascii="Verdana" w:eastAsiaTheme="majorEastAsia" w:hAnsi="Verdana" w:cstheme="majorBidi"/>
          <w:b/>
          <w:sz w:val="18"/>
          <w:szCs w:val="18"/>
          <w:lang w:val="en-US" w:eastAsia="en-US"/>
        </w:rPr>
        <w:t xml:space="preserve"> </w:t>
      </w:r>
      <w:proofErr w:type="spellStart"/>
      <w:r w:rsidRPr="00730A72">
        <w:rPr>
          <w:rFonts w:ascii="Verdana" w:eastAsiaTheme="majorEastAsia" w:hAnsi="Verdana" w:cstheme="majorBidi"/>
          <w:b/>
          <w:sz w:val="18"/>
          <w:szCs w:val="18"/>
          <w:lang w:val="en-US" w:eastAsia="en-US"/>
        </w:rPr>
        <w:t>danych</w:t>
      </w:r>
      <w:proofErr w:type="spellEnd"/>
    </w:p>
    <w:p w14:paraId="53E2403B" w14:textId="77777777" w:rsidR="00E81290" w:rsidRPr="00730A72" w:rsidRDefault="00E81290" w:rsidP="00730A72">
      <w:pPr>
        <w:tabs>
          <w:tab w:val="left" w:pos="1259"/>
        </w:tabs>
        <w:spacing w:line="360" w:lineRule="auto"/>
        <w:ind w:left="900" w:right="-96"/>
        <w:jc w:val="both"/>
        <w:rPr>
          <w:rFonts w:ascii="Verdana" w:eastAsiaTheme="minorHAnsi" w:hAnsi="Verdana" w:cstheme="minorBidi"/>
          <w:sz w:val="18"/>
          <w:szCs w:val="18"/>
          <w:lang w:val="en-US" w:eastAsia="en-US"/>
        </w:rPr>
      </w:pPr>
      <w:r w:rsidRPr="00730A72">
        <w:rPr>
          <w:rFonts w:ascii="Verdana" w:eastAsiaTheme="minorHAnsi" w:hAnsi="Verdana" w:cstheme="minorBidi"/>
          <w:sz w:val="18"/>
          <w:szCs w:val="18"/>
          <w:lang w:val="en-US" w:eastAsia="en-US"/>
        </w:rPr>
        <w:t>image/bmp, image/x-windows-bmp, application/</w:t>
      </w:r>
      <w:proofErr w:type="spellStart"/>
      <w:r w:rsidRPr="00730A72">
        <w:rPr>
          <w:rFonts w:ascii="Verdana" w:eastAsiaTheme="minorHAnsi" w:hAnsi="Verdana" w:cstheme="minorBidi"/>
          <w:sz w:val="18"/>
          <w:szCs w:val="18"/>
          <w:lang w:val="en-US" w:eastAsia="en-US"/>
        </w:rPr>
        <w:t>msword</w:t>
      </w:r>
      <w:proofErr w:type="spellEnd"/>
      <w:r w:rsidRPr="00730A72">
        <w:rPr>
          <w:rFonts w:ascii="Verdana" w:eastAsiaTheme="minorHAnsi" w:hAnsi="Verdana" w:cstheme="minorBidi"/>
          <w:sz w:val="18"/>
          <w:szCs w:val="18"/>
          <w:lang w:val="en-US" w:eastAsia="en-US"/>
        </w:rPr>
        <w:t>, application/drafting, image/gif, application/x-compressed, application/x-</w:t>
      </w:r>
      <w:proofErr w:type="spellStart"/>
      <w:r w:rsidRPr="00730A72">
        <w:rPr>
          <w:rFonts w:ascii="Verdana" w:eastAsiaTheme="minorHAnsi" w:hAnsi="Verdana" w:cstheme="minorBidi"/>
          <w:sz w:val="18"/>
          <w:szCs w:val="18"/>
          <w:lang w:val="en-US" w:eastAsia="en-US"/>
        </w:rPr>
        <w:t>gzip</w:t>
      </w:r>
      <w:proofErr w:type="spellEnd"/>
      <w:r w:rsidRPr="00730A72">
        <w:rPr>
          <w:rFonts w:ascii="Verdana" w:eastAsiaTheme="minorHAnsi" w:hAnsi="Verdana" w:cstheme="minorBidi"/>
          <w:sz w:val="18"/>
          <w:szCs w:val="18"/>
          <w:lang w:val="en-US" w:eastAsia="en-US"/>
        </w:rPr>
        <w:t>, multipart/x-</w:t>
      </w:r>
      <w:proofErr w:type="spellStart"/>
      <w:r w:rsidRPr="00730A72">
        <w:rPr>
          <w:rFonts w:ascii="Verdana" w:eastAsiaTheme="minorHAnsi" w:hAnsi="Verdana" w:cstheme="minorBidi"/>
          <w:sz w:val="18"/>
          <w:szCs w:val="18"/>
          <w:lang w:val="en-US" w:eastAsia="en-US"/>
        </w:rPr>
        <w:t>gzip</w:t>
      </w:r>
      <w:proofErr w:type="spellEnd"/>
      <w:r w:rsidRPr="00730A72">
        <w:rPr>
          <w:rFonts w:ascii="Verdana" w:eastAsiaTheme="minorHAnsi" w:hAnsi="Verdana" w:cstheme="minorBidi"/>
          <w:sz w:val="18"/>
          <w:szCs w:val="18"/>
          <w:lang w:val="en-US" w:eastAsia="en-US"/>
        </w:rPr>
        <w:t>, image/jpeg, image/</w:t>
      </w:r>
      <w:proofErr w:type="spellStart"/>
      <w:r w:rsidRPr="00730A72">
        <w:rPr>
          <w:rFonts w:ascii="Verdana" w:eastAsiaTheme="minorHAnsi" w:hAnsi="Verdana" w:cstheme="minorBidi"/>
          <w:sz w:val="18"/>
          <w:szCs w:val="18"/>
          <w:lang w:val="en-US" w:eastAsia="en-US"/>
        </w:rPr>
        <w:t>pjpeg</w:t>
      </w:r>
      <w:proofErr w:type="spellEnd"/>
      <w:r w:rsidRPr="00730A72">
        <w:rPr>
          <w:rFonts w:ascii="Verdana" w:eastAsiaTheme="minorHAnsi" w:hAnsi="Verdana" w:cstheme="minorBidi"/>
          <w:sz w:val="18"/>
          <w:szCs w:val="18"/>
          <w:lang w:val="en-US" w:eastAsia="en-US"/>
        </w:rPr>
        <w:t>, application/x-latex, application/pdf, image/</w:t>
      </w:r>
      <w:proofErr w:type="spellStart"/>
      <w:r w:rsidRPr="00730A72">
        <w:rPr>
          <w:rFonts w:ascii="Verdana" w:eastAsiaTheme="minorHAnsi" w:hAnsi="Verdana" w:cstheme="minorBidi"/>
          <w:sz w:val="18"/>
          <w:szCs w:val="18"/>
          <w:lang w:val="en-US" w:eastAsia="en-US"/>
        </w:rPr>
        <w:t>pict</w:t>
      </w:r>
      <w:proofErr w:type="spellEnd"/>
      <w:r w:rsidRPr="00730A72">
        <w:rPr>
          <w:rFonts w:ascii="Verdana" w:eastAsiaTheme="minorHAnsi" w:hAnsi="Verdana" w:cstheme="minorBidi"/>
          <w:sz w:val="18"/>
          <w:szCs w:val="18"/>
          <w:lang w:val="en-US" w:eastAsia="en-US"/>
        </w:rPr>
        <w:t>, image/</w:t>
      </w:r>
      <w:proofErr w:type="spellStart"/>
      <w:r w:rsidRPr="00730A72">
        <w:rPr>
          <w:rFonts w:ascii="Verdana" w:eastAsiaTheme="minorHAnsi" w:hAnsi="Verdana" w:cstheme="minorBidi"/>
          <w:sz w:val="18"/>
          <w:szCs w:val="18"/>
          <w:lang w:val="en-US" w:eastAsia="en-US"/>
        </w:rPr>
        <w:t>png</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mspowerpoint</w:t>
      </w:r>
      <w:proofErr w:type="spellEnd"/>
      <w:r w:rsidRPr="00730A72">
        <w:rPr>
          <w:rFonts w:ascii="Verdana" w:eastAsiaTheme="minorHAnsi" w:hAnsi="Verdana" w:cstheme="minorBidi"/>
          <w:sz w:val="18"/>
          <w:szCs w:val="18"/>
          <w:lang w:val="en-US" w:eastAsia="en-US"/>
        </w:rPr>
        <w:t>, application/postscript, application/rtf, application/x-rtf, text/</w:t>
      </w:r>
      <w:proofErr w:type="spellStart"/>
      <w:r w:rsidRPr="00730A72">
        <w:rPr>
          <w:rFonts w:ascii="Verdana" w:eastAsiaTheme="minorHAnsi" w:hAnsi="Verdana" w:cstheme="minorBidi"/>
          <w:sz w:val="18"/>
          <w:szCs w:val="18"/>
          <w:lang w:val="en-US" w:eastAsia="en-US"/>
        </w:rPr>
        <w:t>richtext</w:t>
      </w:r>
      <w:proofErr w:type="spellEnd"/>
      <w:r w:rsidRPr="00730A72">
        <w:rPr>
          <w:rFonts w:ascii="Verdana" w:eastAsiaTheme="minorHAnsi" w:hAnsi="Verdana" w:cstheme="minorBidi"/>
          <w:sz w:val="18"/>
          <w:szCs w:val="18"/>
          <w:lang w:val="en-US" w:eastAsia="en-US"/>
        </w:rPr>
        <w:t>, image/tiff, image/x-tiff, application/</w:t>
      </w:r>
      <w:proofErr w:type="spellStart"/>
      <w:r w:rsidRPr="00730A72">
        <w:rPr>
          <w:rFonts w:ascii="Verdana" w:eastAsiaTheme="minorHAnsi" w:hAnsi="Verdana" w:cstheme="minorBidi"/>
          <w:sz w:val="18"/>
          <w:szCs w:val="18"/>
          <w:lang w:val="en-US" w:eastAsia="en-US"/>
        </w:rPr>
        <w:t>mswrite</w:t>
      </w:r>
      <w:proofErr w:type="spellEnd"/>
      <w:r w:rsidRPr="00730A72">
        <w:rPr>
          <w:rFonts w:ascii="Verdana" w:eastAsiaTheme="minorHAnsi" w:hAnsi="Verdana" w:cstheme="minorBidi"/>
          <w:sz w:val="18"/>
          <w:szCs w:val="18"/>
          <w:lang w:val="en-US" w:eastAsia="en-US"/>
        </w:rPr>
        <w:t>, application/excel, application/x-excel, application/vnd.ms-excel, application/x-</w:t>
      </w:r>
      <w:proofErr w:type="spellStart"/>
      <w:r w:rsidRPr="00730A72">
        <w:rPr>
          <w:rFonts w:ascii="Verdana" w:eastAsiaTheme="minorHAnsi" w:hAnsi="Verdana" w:cstheme="minorBidi"/>
          <w:sz w:val="18"/>
          <w:szCs w:val="18"/>
          <w:lang w:val="en-US" w:eastAsia="en-US"/>
        </w:rPr>
        <w:t>msexcel</w:t>
      </w:r>
      <w:proofErr w:type="spellEnd"/>
      <w:r w:rsidRPr="00730A72">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730A72">
        <w:rPr>
          <w:rFonts w:ascii="Verdana" w:eastAsiaTheme="minorHAnsi" w:hAnsi="Verdana" w:cstheme="minorBidi"/>
          <w:sz w:val="18"/>
          <w:szCs w:val="18"/>
          <w:lang w:val="en-US" w:eastAsia="en-US"/>
        </w:rPr>
        <w:t>ms</w:t>
      </w:r>
      <w:proofErr w:type="spellEnd"/>
      <w:r w:rsidRPr="00730A72">
        <w:rPr>
          <w:rFonts w:ascii="Verdana" w:eastAsiaTheme="minorHAnsi" w:hAnsi="Verdana" w:cstheme="minorBidi"/>
          <w:sz w:val="18"/>
          <w:szCs w:val="18"/>
          <w:lang w:val="en-US" w:eastAsia="en-US"/>
        </w:rPr>
        <w:t>-bmp, video/x-</w:t>
      </w:r>
      <w:proofErr w:type="spellStart"/>
      <w:r w:rsidRPr="00730A72">
        <w:rPr>
          <w:rFonts w:ascii="Verdana" w:eastAsiaTheme="minorHAnsi" w:hAnsi="Verdana" w:cstheme="minorBidi"/>
          <w:sz w:val="18"/>
          <w:szCs w:val="18"/>
          <w:lang w:val="en-US" w:eastAsia="en-US"/>
        </w:rPr>
        <w:t>msvideo</w:t>
      </w:r>
      <w:proofErr w:type="spellEnd"/>
      <w:r w:rsidRPr="00730A72">
        <w:rPr>
          <w:rFonts w:ascii="Verdana" w:eastAsiaTheme="minorHAnsi" w:hAnsi="Verdana" w:cstheme="minorBidi"/>
          <w:sz w:val="18"/>
          <w:szCs w:val="18"/>
          <w:lang w:val="en-US" w:eastAsia="en-US"/>
        </w:rPr>
        <w:t>, audio/x-</w:t>
      </w:r>
      <w:proofErr w:type="spellStart"/>
      <w:r w:rsidRPr="00730A72">
        <w:rPr>
          <w:rFonts w:ascii="Verdana" w:eastAsiaTheme="minorHAnsi" w:hAnsi="Verdana" w:cstheme="minorBidi"/>
          <w:sz w:val="18"/>
          <w:szCs w:val="18"/>
          <w:lang w:val="en-US" w:eastAsia="en-US"/>
        </w:rPr>
        <w:t>ms</w:t>
      </w:r>
      <w:proofErr w:type="spellEnd"/>
      <w:r w:rsidRPr="00730A72">
        <w:rPr>
          <w:rFonts w:ascii="Verdana" w:eastAsiaTheme="minorHAnsi" w:hAnsi="Verdana" w:cstheme="minorBidi"/>
          <w:sz w:val="18"/>
          <w:szCs w:val="18"/>
          <w:lang w:val="en-US" w:eastAsia="en-US"/>
        </w:rPr>
        <w:t>-</w:t>
      </w:r>
      <w:proofErr w:type="spellStart"/>
      <w:r w:rsidRPr="00730A72">
        <w:rPr>
          <w:rFonts w:ascii="Verdana" w:eastAsiaTheme="minorHAnsi" w:hAnsi="Verdana" w:cstheme="minorBidi"/>
          <w:sz w:val="18"/>
          <w:szCs w:val="18"/>
          <w:lang w:val="en-US" w:eastAsia="en-US"/>
        </w:rPr>
        <w:t>wma</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vnd.oasis.opendocument.spreadsheet</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acad</w:t>
      </w:r>
      <w:proofErr w:type="spellEnd"/>
      <w:r w:rsidRPr="00730A72">
        <w:rPr>
          <w:rFonts w:ascii="Verdana" w:eastAsiaTheme="minorHAnsi" w:hAnsi="Verdana" w:cstheme="minorBidi"/>
          <w:sz w:val="18"/>
          <w:szCs w:val="18"/>
          <w:lang w:val="en-US" w:eastAsia="en-US"/>
        </w:rPr>
        <w:t>, application/x-</w:t>
      </w:r>
      <w:proofErr w:type="spellStart"/>
      <w:r w:rsidRPr="00730A72">
        <w:rPr>
          <w:rFonts w:ascii="Verdana" w:eastAsiaTheme="minorHAnsi" w:hAnsi="Verdana" w:cstheme="minorBidi"/>
          <w:sz w:val="18"/>
          <w:szCs w:val="18"/>
          <w:lang w:val="en-US" w:eastAsia="en-US"/>
        </w:rPr>
        <w:t>acad</w:t>
      </w:r>
      <w:proofErr w:type="spellEnd"/>
      <w:r w:rsidRPr="00730A72">
        <w:rPr>
          <w:rFonts w:ascii="Verdana" w:eastAsiaTheme="minorHAnsi" w:hAnsi="Verdana" w:cstheme="minorBidi"/>
          <w:sz w:val="18"/>
          <w:szCs w:val="18"/>
          <w:lang w:val="en-US" w:eastAsia="en-US"/>
        </w:rPr>
        <w:t>, application/</w:t>
      </w:r>
      <w:proofErr w:type="spellStart"/>
      <w:r w:rsidRPr="00730A72">
        <w:rPr>
          <w:rFonts w:ascii="Verdana" w:eastAsiaTheme="minorHAnsi" w:hAnsi="Verdana" w:cstheme="minorBidi"/>
          <w:sz w:val="18"/>
          <w:szCs w:val="18"/>
          <w:lang w:val="en-US" w:eastAsia="en-US"/>
        </w:rPr>
        <w:t>autocad_dwg</w:t>
      </w:r>
      <w:proofErr w:type="spellEnd"/>
      <w:r w:rsidRPr="00730A72">
        <w:rPr>
          <w:rFonts w:ascii="Verdana" w:eastAsiaTheme="minorHAnsi" w:hAnsi="Verdana" w:cstheme="minorBidi"/>
          <w:sz w:val="18"/>
          <w:szCs w:val="18"/>
          <w:lang w:val="en-US" w:eastAsia="en-US"/>
        </w:rPr>
        <w:t>, image/x-dwg, application/dwg, application/x-dwg, application/x-</w:t>
      </w:r>
      <w:proofErr w:type="spellStart"/>
      <w:r w:rsidRPr="00730A72">
        <w:rPr>
          <w:rFonts w:ascii="Verdana" w:eastAsiaTheme="minorHAnsi" w:hAnsi="Verdana" w:cstheme="minorBidi"/>
          <w:sz w:val="18"/>
          <w:szCs w:val="18"/>
          <w:lang w:val="en-US" w:eastAsia="en-US"/>
        </w:rPr>
        <w:t>autocad</w:t>
      </w:r>
      <w:proofErr w:type="spellEnd"/>
      <w:r w:rsidRPr="00730A72">
        <w:rPr>
          <w:rFonts w:ascii="Verdana" w:eastAsiaTheme="minorHAnsi" w:hAnsi="Verdana" w:cstheme="minorBidi"/>
          <w:sz w:val="18"/>
          <w:szCs w:val="18"/>
          <w:lang w:val="en-US" w:eastAsia="en-US"/>
        </w:rPr>
        <w:t>, image/</w:t>
      </w:r>
      <w:proofErr w:type="spellStart"/>
      <w:r w:rsidRPr="00730A72">
        <w:rPr>
          <w:rFonts w:ascii="Verdana" w:eastAsiaTheme="minorHAnsi" w:hAnsi="Verdana" w:cstheme="minorBidi"/>
          <w:sz w:val="18"/>
          <w:szCs w:val="18"/>
          <w:lang w:val="en-US" w:eastAsia="en-US"/>
        </w:rPr>
        <w:t>vnd.dwg</w:t>
      </w:r>
      <w:proofErr w:type="spellEnd"/>
      <w:r w:rsidRPr="00730A72">
        <w:rPr>
          <w:rFonts w:ascii="Verdana" w:eastAsiaTheme="minorHAnsi" w:hAnsi="Verdana" w:cstheme="minorBidi"/>
          <w:sz w:val="18"/>
          <w:szCs w:val="18"/>
          <w:lang w:val="en-US" w:eastAsia="en-US"/>
        </w:rPr>
        <w:t>, drawing/dwg</w:t>
      </w:r>
    </w:p>
    <w:p w14:paraId="29C6FBC4" w14:textId="77777777" w:rsidR="00E81290" w:rsidRPr="00730A72" w:rsidRDefault="00E81290" w:rsidP="00730A72">
      <w:pPr>
        <w:pStyle w:val="Akapitzlist"/>
        <w:numPr>
          <w:ilvl w:val="0"/>
          <w:numId w:val="19"/>
        </w:numPr>
        <w:tabs>
          <w:tab w:val="left" w:pos="851"/>
        </w:tabs>
        <w:spacing w:line="360" w:lineRule="auto"/>
        <w:ind w:left="851" w:right="-96" w:hanging="284"/>
        <w:contextualSpacing w:val="0"/>
        <w:jc w:val="both"/>
        <w:rPr>
          <w:rFonts w:ascii="Verdana" w:hAnsi="Verdana"/>
          <w:bCs/>
          <w:sz w:val="18"/>
          <w:szCs w:val="18"/>
        </w:rPr>
      </w:pPr>
      <w:r w:rsidRPr="00730A72">
        <w:rPr>
          <w:rFonts w:ascii="Verdana" w:eastAsiaTheme="majorEastAsia" w:hAnsi="Verdana" w:cstheme="majorBidi"/>
          <w:sz w:val="18"/>
          <w:szCs w:val="18"/>
          <w:lang w:eastAsia="en-US"/>
        </w:rPr>
        <w:t>Kodowanie i oznaczenie czasu przekazania danych.</w:t>
      </w:r>
      <w:r w:rsidRPr="00730A72">
        <w:rPr>
          <w:rFonts w:ascii="Verdana" w:eastAsiaTheme="majorEastAsia" w:hAnsi="Verdana" w:cstheme="majorBidi"/>
          <w:b/>
          <w:sz w:val="18"/>
          <w:szCs w:val="18"/>
          <w:lang w:eastAsia="en-US"/>
        </w:rPr>
        <w:t xml:space="preserve"> </w:t>
      </w:r>
      <w:r w:rsidRPr="00730A72">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51B549FF" w14:textId="7A383169"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 xml:space="preserve">We wszelkiej korespondencji związanej z niniejszym postępowaniem Zamawiający i Wykonawcy posługują się numerem ogłoszenia (ID postępowania) albo numerem postępowania nadanym przez </w:t>
      </w:r>
      <w:r w:rsidRPr="00DE4D1E">
        <w:rPr>
          <w:rFonts w:ascii="Verdana" w:hAnsi="Verdana"/>
          <w:sz w:val="18"/>
          <w:szCs w:val="18"/>
        </w:rPr>
        <w:t>Zamawiającego</w:t>
      </w:r>
      <w:r w:rsidR="00AD7266" w:rsidRPr="00DE4D1E">
        <w:rPr>
          <w:rFonts w:ascii="Verdana" w:hAnsi="Verdana"/>
          <w:sz w:val="18"/>
          <w:szCs w:val="18"/>
        </w:rPr>
        <w:t xml:space="preserve"> (UMW/IZ/PN-</w:t>
      </w:r>
      <w:r w:rsidR="008E26EB">
        <w:rPr>
          <w:rFonts w:ascii="Verdana" w:hAnsi="Verdana"/>
          <w:sz w:val="18"/>
          <w:szCs w:val="18"/>
        </w:rPr>
        <w:t>150</w:t>
      </w:r>
      <w:r w:rsidR="00AD7266" w:rsidRPr="00DE4D1E">
        <w:rPr>
          <w:rFonts w:ascii="Verdana" w:hAnsi="Verdana"/>
          <w:sz w:val="18"/>
          <w:szCs w:val="18"/>
        </w:rPr>
        <w:t>/19)</w:t>
      </w:r>
      <w:r w:rsidRPr="00DE4D1E">
        <w:rPr>
          <w:rFonts w:ascii="Verdana" w:hAnsi="Verdana"/>
          <w:sz w:val="18"/>
          <w:szCs w:val="18"/>
        </w:rPr>
        <w:t xml:space="preserve">. </w:t>
      </w:r>
    </w:p>
    <w:p w14:paraId="32E49387" w14:textId="4FC1267C" w:rsidR="00E81290" w:rsidRPr="00730A72" w:rsidRDefault="00E81290" w:rsidP="00730A72">
      <w:pPr>
        <w:numPr>
          <w:ilvl w:val="0"/>
          <w:numId w:val="19"/>
        </w:numPr>
        <w:tabs>
          <w:tab w:val="left" w:pos="851"/>
        </w:tabs>
        <w:spacing w:line="360" w:lineRule="auto"/>
        <w:ind w:left="850" w:right="-96" w:hanging="425"/>
        <w:jc w:val="both"/>
        <w:rPr>
          <w:rFonts w:ascii="Verdana" w:hAnsi="Verdana"/>
          <w:sz w:val="18"/>
          <w:szCs w:val="18"/>
        </w:rPr>
      </w:pPr>
      <w:r w:rsidRPr="00730A72">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 06. 2017 r. w sprawie użycia środ</w:t>
      </w:r>
      <w:r w:rsidR="007A789C" w:rsidRPr="00730A72">
        <w:rPr>
          <w:rFonts w:ascii="Verdana" w:hAnsi="Verdana"/>
          <w:sz w:val="18"/>
          <w:szCs w:val="18"/>
        </w:rPr>
        <w:t xml:space="preserve">ków komunikacji elektronicznej </w:t>
      </w:r>
      <w:r w:rsidRPr="00730A72">
        <w:rPr>
          <w:rFonts w:ascii="Verdana" w:hAnsi="Verdana"/>
          <w:sz w:val="18"/>
          <w:szCs w:val="18"/>
        </w:rPr>
        <w:t xml:space="preserve">w postępowaniu o udzielenie zamówienia publicznego oraz udostępniania i przechowywania dokumentów elektronicznych (Dz. U. z 2017 r., poz. 1320, z </w:t>
      </w:r>
      <w:proofErr w:type="spellStart"/>
      <w:r w:rsidRPr="00730A72">
        <w:rPr>
          <w:rFonts w:ascii="Verdana" w:hAnsi="Verdana"/>
          <w:sz w:val="18"/>
          <w:szCs w:val="18"/>
        </w:rPr>
        <w:t>późn</w:t>
      </w:r>
      <w:proofErr w:type="spellEnd"/>
      <w:r w:rsidRPr="00730A72">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730A72">
        <w:rPr>
          <w:rFonts w:ascii="Verdana" w:hAnsi="Verdana"/>
          <w:sz w:val="18"/>
          <w:szCs w:val="18"/>
        </w:rPr>
        <w:t>późn</w:t>
      </w:r>
      <w:proofErr w:type="spellEnd"/>
      <w:r w:rsidRPr="00730A72">
        <w:rPr>
          <w:rFonts w:ascii="Verdana" w:hAnsi="Verdana"/>
          <w:sz w:val="18"/>
          <w:szCs w:val="18"/>
        </w:rPr>
        <w:t xml:space="preserve">. zm.).  </w:t>
      </w:r>
    </w:p>
    <w:p w14:paraId="05FC7E5C"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 xml:space="preserve">Wykonawca może zwrócić się do Zamawiającego o wyjaśnienie treści </w:t>
      </w:r>
      <w:proofErr w:type="spellStart"/>
      <w:r w:rsidRPr="00730A72">
        <w:rPr>
          <w:rFonts w:ascii="Verdana" w:hAnsi="Verdana"/>
          <w:sz w:val="18"/>
          <w:szCs w:val="18"/>
        </w:rPr>
        <w:t>Siwz</w:t>
      </w:r>
      <w:proofErr w:type="spellEnd"/>
      <w:r w:rsidRPr="00730A72">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730A72">
        <w:rPr>
          <w:rFonts w:ascii="Verdana" w:hAnsi="Verdana"/>
          <w:sz w:val="18"/>
          <w:szCs w:val="18"/>
        </w:rPr>
        <w:t>Siwz</w:t>
      </w:r>
      <w:proofErr w:type="spellEnd"/>
      <w:r w:rsidRPr="00730A72">
        <w:rPr>
          <w:rFonts w:ascii="Verdana" w:hAnsi="Verdana"/>
          <w:sz w:val="18"/>
          <w:szCs w:val="18"/>
        </w:rPr>
        <w:t xml:space="preserve"> wpłynął do Zamawiającego nie później niż do końca dnia, w którym upływa połowa wyznaczonego terminu składania ofert.</w:t>
      </w:r>
    </w:p>
    <w:p w14:paraId="42883A81"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iCs/>
          <w:sz w:val="18"/>
          <w:szCs w:val="18"/>
        </w:rPr>
        <w:t>Je</w:t>
      </w:r>
      <w:r w:rsidRPr="00730A72">
        <w:rPr>
          <w:rFonts w:ascii="Verdana" w:hAnsi="Verdana"/>
          <w:sz w:val="18"/>
          <w:szCs w:val="18"/>
        </w:rPr>
        <w:t>ż</w:t>
      </w:r>
      <w:r w:rsidRPr="00730A72">
        <w:rPr>
          <w:rFonts w:ascii="Verdana" w:hAnsi="Verdana"/>
          <w:iCs/>
          <w:sz w:val="18"/>
          <w:szCs w:val="18"/>
        </w:rPr>
        <w:t xml:space="preserve">eli wniosek o wyjaśnienie treści </w:t>
      </w:r>
      <w:proofErr w:type="spellStart"/>
      <w:r w:rsidRPr="00730A72">
        <w:rPr>
          <w:rFonts w:ascii="Verdana" w:hAnsi="Verdana"/>
          <w:iCs/>
          <w:sz w:val="18"/>
          <w:szCs w:val="18"/>
        </w:rPr>
        <w:t>Siwz</w:t>
      </w:r>
      <w:proofErr w:type="spellEnd"/>
      <w:r w:rsidRPr="00730A72">
        <w:rPr>
          <w:rFonts w:ascii="Verdana" w:hAnsi="Verdana"/>
          <w:iCs/>
          <w:sz w:val="18"/>
          <w:szCs w:val="18"/>
        </w:rPr>
        <w:t xml:space="preserve"> wpłynął po upływie terminu składania wniosku, o którym mowa w pkt. 11, lub dotyczy udzielonych wyjaśnień, Zamawiający mo</w:t>
      </w:r>
      <w:r w:rsidRPr="00730A72">
        <w:rPr>
          <w:rFonts w:ascii="Verdana" w:hAnsi="Verdana"/>
          <w:sz w:val="18"/>
          <w:szCs w:val="18"/>
        </w:rPr>
        <w:t>ż</w:t>
      </w:r>
      <w:r w:rsidRPr="00730A72">
        <w:rPr>
          <w:rFonts w:ascii="Verdana" w:hAnsi="Verdana"/>
          <w:iCs/>
          <w:sz w:val="18"/>
          <w:szCs w:val="18"/>
        </w:rPr>
        <w:t>e udzielić wyjaśnień albo pozostawić wniosek bez rozpoznania. Przedłu</w:t>
      </w:r>
      <w:r w:rsidRPr="00730A72">
        <w:rPr>
          <w:rFonts w:ascii="Verdana" w:hAnsi="Verdana"/>
          <w:sz w:val="18"/>
          <w:szCs w:val="18"/>
        </w:rPr>
        <w:t>ż</w:t>
      </w:r>
      <w:r w:rsidRPr="00730A72">
        <w:rPr>
          <w:rFonts w:ascii="Verdana" w:hAnsi="Verdana"/>
          <w:iCs/>
          <w:sz w:val="18"/>
          <w:szCs w:val="18"/>
        </w:rPr>
        <w:t>enie terminu składania ofert nie wpływa na bieg terminu składania wniosku, o którym mowa w pkt. 11.</w:t>
      </w:r>
    </w:p>
    <w:p w14:paraId="7F3951B5"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 xml:space="preserve">Pytanie powinno być opatrzone nazwą składającego je Wykonawcy. Treść zapytań wraz z wyjaśnieniami Zamawiający zamieści na stronie internetowej www.umed.wroc.pl, w rubryce </w:t>
      </w:r>
      <w:r w:rsidRPr="00730A72">
        <w:rPr>
          <w:rFonts w:ascii="Verdana" w:hAnsi="Verdana"/>
          <w:sz w:val="18"/>
          <w:szCs w:val="18"/>
        </w:rPr>
        <w:lastRenderedPageBreak/>
        <w:t xml:space="preserve">dotyczącej niniejszego postępowania, bez ujawniania źródła zapytania oraz na Platformie </w:t>
      </w:r>
      <w:r w:rsidRPr="00730A72">
        <w:rPr>
          <w:rFonts w:ascii="Verdana" w:hAnsi="Verdana"/>
          <w:bCs/>
          <w:sz w:val="18"/>
          <w:szCs w:val="18"/>
        </w:rPr>
        <w:t xml:space="preserve">dostępnej pod adresem </w:t>
      </w:r>
      <w:hyperlink r:id="rId20" w:history="1">
        <w:r w:rsidRPr="00730A72">
          <w:rPr>
            <w:rStyle w:val="Hipercze"/>
            <w:rFonts w:ascii="Verdana" w:hAnsi="Verdana"/>
            <w:bCs/>
            <w:color w:val="auto"/>
            <w:sz w:val="18"/>
            <w:szCs w:val="18"/>
          </w:rPr>
          <w:t>https://umed-wroc.logintrade.net</w:t>
        </w:r>
      </w:hyperlink>
      <w:r w:rsidRPr="00730A72">
        <w:rPr>
          <w:rFonts w:ascii="Verdana" w:hAnsi="Verdana"/>
          <w:iCs/>
          <w:sz w:val="18"/>
          <w:szCs w:val="18"/>
        </w:rPr>
        <w:t xml:space="preserve">. </w:t>
      </w:r>
    </w:p>
    <w:p w14:paraId="55008DB4"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bCs/>
          <w:sz w:val="18"/>
          <w:szCs w:val="18"/>
        </w:rPr>
        <w:t xml:space="preserve">Zamawiający </w:t>
      </w:r>
      <w:r w:rsidRPr="00730A72">
        <w:rPr>
          <w:rFonts w:ascii="Verdana" w:hAnsi="Verdana"/>
          <w:b/>
          <w:sz w:val="18"/>
          <w:szCs w:val="18"/>
        </w:rPr>
        <w:t xml:space="preserve">nie będzie zwoływać zebrania wszystkich Wykonawców, </w:t>
      </w:r>
      <w:r w:rsidRPr="00730A72">
        <w:rPr>
          <w:rFonts w:ascii="Verdana" w:hAnsi="Verdana"/>
          <w:bCs/>
          <w:sz w:val="18"/>
          <w:szCs w:val="18"/>
        </w:rPr>
        <w:t xml:space="preserve">o którym mowa w art. 38 ust. 3 </w:t>
      </w:r>
      <w:proofErr w:type="spellStart"/>
      <w:r w:rsidRPr="00730A72">
        <w:rPr>
          <w:rFonts w:ascii="Verdana" w:hAnsi="Verdana"/>
          <w:bCs/>
          <w:sz w:val="18"/>
          <w:szCs w:val="18"/>
        </w:rPr>
        <w:t>Pzp</w:t>
      </w:r>
      <w:proofErr w:type="spellEnd"/>
      <w:r w:rsidRPr="00730A72">
        <w:rPr>
          <w:rFonts w:ascii="Verdana" w:hAnsi="Verdana"/>
          <w:bCs/>
          <w:sz w:val="18"/>
          <w:szCs w:val="18"/>
        </w:rPr>
        <w:t xml:space="preserve">, w celu wyjaśnienia wątpliwości dotyczących treści </w:t>
      </w:r>
      <w:proofErr w:type="spellStart"/>
      <w:r w:rsidRPr="00730A72">
        <w:rPr>
          <w:rFonts w:ascii="Verdana" w:hAnsi="Verdana"/>
          <w:bCs/>
          <w:sz w:val="18"/>
          <w:szCs w:val="18"/>
        </w:rPr>
        <w:t>Siwz</w:t>
      </w:r>
      <w:proofErr w:type="spellEnd"/>
      <w:r w:rsidRPr="00730A72">
        <w:rPr>
          <w:rFonts w:ascii="Verdana" w:hAnsi="Verdana"/>
          <w:bCs/>
          <w:sz w:val="18"/>
          <w:szCs w:val="18"/>
        </w:rPr>
        <w:t>.</w:t>
      </w:r>
    </w:p>
    <w:p w14:paraId="11492376" w14:textId="77777777" w:rsidR="00E81290" w:rsidRPr="00730A72" w:rsidRDefault="00E81290" w:rsidP="00730A72">
      <w:pPr>
        <w:numPr>
          <w:ilvl w:val="0"/>
          <w:numId w:val="19"/>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t xml:space="preserve">Jeżeli Zamawiający wprowadzi przed terminem składania ofert jakiekolwiek zmiany w treści </w:t>
      </w:r>
      <w:proofErr w:type="spellStart"/>
      <w:r w:rsidRPr="00730A72">
        <w:rPr>
          <w:rFonts w:ascii="Verdana" w:hAnsi="Verdana"/>
          <w:sz w:val="18"/>
          <w:szCs w:val="18"/>
        </w:rPr>
        <w:t>Siwz</w:t>
      </w:r>
      <w:proofErr w:type="spellEnd"/>
      <w:r w:rsidRPr="00730A72">
        <w:rPr>
          <w:rFonts w:ascii="Verdana" w:hAnsi="Verdana"/>
          <w:sz w:val="18"/>
          <w:szCs w:val="18"/>
        </w:rPr>
        <w:t xml:space="preserve">, zostaną one zamieszczone na stronie internetowej </w:t>
      </w:r>
      <w:hyperlink r:id="rId21" w:history="1">
        <w:r w:rsidRPr="00730A72">
          <w:rPr>
            <w:rStyle w:val="Hipercze"/>
            <w:rFonts w:ascii="Verdana" w:hAnsi="Verdana"/>
            <w:color w:val="auto"/>
            <w:sz w:val="18"/>
            <w:szCs w:val="18"/>
          </w:rPr>
          <w:t>www.umed.wroc.pl</w:t>
        </w:r>
      </w:hyperlink>
      <w:r w:rsidRPr="00730A72">
        <w:rPr>
          <w:rFonts w:ascii="Verdana" w:hAnsi="Verdana"/>
          <w:sz w:val="18"/>
          <w:szCs w:val="18"/>
        </w:rPr>
        <w:t xml:space="preserve"> w rubryce przeznaczonej dla niniejszego postępowania oraz na Platformie </w:t>
      </w:r>
      <w:r w:rsidRPr="00730A72">
        <w:rPr>
          <w:rFonts w:ascii="Verdana" w:hAnsi="Verdana"/>
          <w:bCs/>
          <w:sz w:val="18"/>
          <w:szCs w:val="18"/>
        </w:rPr>
        <w:t xml:space="preserve">dostępnej pod adresem </w:t>
      </w:r>
      <w:hyperlink r:id="rId22" w:history="1">
        <w:r w:rsidRPr="00730A72">
          <w:rPr>
            <w:rStyle w:val="Hipercze"/>
            <w:rFonts w:ascii="Verdana" w:hAnsi="Verdana"/>
            <w:bCs/>
            <w:color w:val="auto"/>
            <w:sz w:val="18"/>
            <w:szCs w:val="18"/>
          </w:rPr>
          <w:t>https://umed-wroc.logintrade.net</w:t>
        </w:r>
      </w:hyperlink>
      <w:r w:rsidRPr="00730A72">
        <w:rPr>
          <w:rFonts w:ascii="Verdana" w:hAnsi="Verdana"/>
          <w:iCs/>
          <w:sz w:val="18"/>
          <w:szCs w:val="18"/>
        </w:rPr>
        <w:t xml:space="preserve">. </w:t>
      </w:r>
    </w:p>
    <w:p w14:paraId="13CADA91" w14:textId="77777777" w:rsidR="002736A3" w:rsidRPr="00730A72" w:rsidRDefault="002736A3" w:rsidP="00730A72">
      <w:pPr>
        <w:spacing w:line="360" w:lineRule="auto"/>
        <w:ind w:right="44"/>
        <w:rPr>
          <w:rFonts w:ascii="Verdana" w:hAnsi="Verdana"/>
          <w:sz w:val="18"/>
          <w:szCs w:val="18"/>
        </w:rPr>
      </w:pPr>
    </w:p>
    <w:p w14:paraId="682FAEAF" w14:textId="77777777" w:rsidR="00970B6B" w:rsidRPr="00CE4FE7" w:rsidRDefault="00970B6B" w:rsidP="00730A72">
      <w:pPr>
        <w:pStyle w:val="Nagwek1"/>
        <w:ind w:right="44"/>
      </w:pPr>
      <w:bookmarkStart w:id="13" w:name="_Toc169328361"/>
      <w:bookmarkStart w:id="14" w:name="_Toc395266072"/>
      <w:r w:rsidRPr="00CE4FE7">
        <w:t>Wymagania dotyczące wadium</w:t>
      </w:r>
      <w:bookmarkEnd w:id="13"/>
      <w:r w:rsidRPr="00CE4FE7">
        <w:t>.</w:t>
      </w:r>
      <w:bookmarkEnd w:id="14"/>
      <w:r w:rsidRPr="00CE4FE7">
        <w:t xml:space="preserve"> </w:t>
      </w:r>
    </w:p>
    <w:p w14:paraId="3AEFF506" w14:textId="77777777" w:rsidR="00E81290" w:rsidRPr="00CE4FE7" w:rsidRDefault="00E81290" w:rsidP="00730A72">
      <w:pPr>
        <w:keepNext/>
        <w:numPr>
          <w:ilvl w:val="0"/>
          <w:numId w:val="42"/>
        </w:numPr>
        <w:tabs>
          <w:tab w:val="clear" w:pos="720"/>
          <w:tab w:val="num" w:pos="851"/>
        </w:tabs>
        <w:spacing w:line="360" w:lineRule="auto"/>
        <w:ind w:left="851" w:right="-97" w:hanging="425"/>
        <w:jc w:val="both"/>
        <w:rPr>
          <w:rFonts w:ascii="Verdana" w:hAnsi="Verdana"/>
          <w:sz w:val="18"/>
          <w:szCs w:val="18"/>
        </w:rPr>
      </w:pPr>
      <w:r w:rsidRPr="00CE4FE7">
        <w:rPr>
          <w:rFonts w:ascii="Verdana" w:hAnsi="Verdana"/>
          <w:sz w:val="18"/>
          <w:szCs w:val="18"/>
        </w:rPr>
        <w:t>Wysokość wadium.</w:t>
      </w:r>
    </w:p>
    <w:p w14:paraId="07903F33" w14:textId="2A106AB4" w:rsidR="00155CD4" w:rsidRPr="00CE4FE7" w:rsidRDefault="00155CD4" w:rsidP="00730A72">
      <w:pPr>
        <w:spacing w:line="360" w:lineRule="auto"/>
        <w:ind w:left="851" w:right="-97"/>
        <w:jc w:val="both"/>
        <w:rPr>
          <w:rFonts w:ascii="Verdana" w:hAnsi="Verdana"/>
          <w:sz w:val="18"/>
          <w:szCs w:val="18"/>
        </w:rPr>
      </w:pPr>
      <w:r w:rsidRPr="00CE4FE7">
        <w:rPr>
          <w:rFonts w:ascii="Verdana" w:hAnsi="Verdana" w:cs="Arial"/>
          <w:sz w:val="18"/>
          <w:szCs w:val="18"/>
        </w:rPr>
        <w:t>Zamawiający</w:t>
      </w:r>
      <w:r w:rsidRPr="00CE4FE7">
        <w:rPr>
          <w:rFonts w:ascii="Verdana" w:hAnsi="Verdana"/>
          <w:sz w:val="18"/>
          <w:szCs w:val="18"/>
        </w:rPr>
        <w:t xml:space="preserve"> żąda wniesienia wadium w wysokości:</w:t>
      </w:r>
    </w:p>
    <w:tbl>
      <w:tblPr>
        <w:tblW w:w="8788" w:type="dxa"/>
        <w:tblInd w:w="846" w:type="dxa"/>
        <w:tblCellMar>
          <w:left w:w="70" w:type="dxa"/>
          <w:right w:w="70" w:type="dxa"/>
        </w:tblCellMar>
        <w:tblLook w:val="04A0" w:firstRow="1" w:lastRow="0" w:firstColumn="1" w:lastColumn="0" w:noHBand="0" w:noVBand="1"/>
      </w:tblPr>
      <w:tblGrid>
        <w:gridCol w:w="1276"/>
        <w:gridCol w:w="1984"/>
        <w:gridCol w:w="5528"/>
      </w:tblGrid>
      <w:tr w:rsidR="00C811DC" w:rsidRPr="00CE4FE7" w14:paraId="6996DC26"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7E51C70D" w14:textId="77777777" w:rsidR="00C811DC" w:rsidRPr="00CE4FE7" w:rsidRDefault="00C811DC" w:rsidP="00C811DC">
            <w:pPr>
              <w:rPr>
                <w:rFonts w:ascii="Verdana" w:hAnsi="Verdana" w:cs="Arial"/>
                <w:sz w:val="18"/>
                <w:szCs w:val="18"/>
              </w:rPr>
            </w:pPr>
            <w:r w:rsidRPr="00CE4FE7">
              <w:rPr>
                <w:rFonts w:ascii="Verdana" w:hAnsi="Verdana" w:cs="Arial"/>
                <w:sz w:val="18"/>
                <w:szCs w:val="18"/>
              </w:rPr>
              <w:t>część 1</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224E2B7F" w14:textId="759DE086" w:rsidR="00C811DC" w:rsidRPr="00CE4FE7" w:rsidRDefault="003C4D89" w:rsidP="00C811DC">
            <w:pPr>
              <w:jc w:val="right"/>
              <w:rPr>
                <w:rFonts w:ascii="Verdana" w:hAnsi="Verdana" w:cs="Arial"/>
                <w:b/>
                <w:bCs/>
                <w:sz w:val="18"/>
                <w:szCs w:val="18"/>
              </w:rPr>
            </w:pPr>
            <w:r w:rsidRPr="00CE4FE7">
              <w:rPr>
                <w:rFonts w:ascii="Verdana" w:hAnsi="Verdana" w:cs="Arial"/>
                <w:b/>
                <w:bCs/>
                <w:sz w:val="18"/>
                <w:szCs w:val="18"/>
              </w:rPr>
              <w:t>45</w:t>
            </w:r>
            <w:r w:rsidR="00C811DC" w:rsidRPr="00CE4FE7">
              <w:rPr>
                <w:rFonts w:ascii="Verdana" w:hAnsi="Verdana" w:cs="Arial"/>
                <w:b/>
                <w:bCs/>
                <w:sz w:val="18"/>
                <w:szCs w:val="18"/>
              </w:rPr>
              <w:t>0,00 zł</w:t>
            </w:r>
          </w:p>
        </w:tc>
        <w:tc>
          <w:tcPr>
            <w:tcW w:w="5528" w:type="dxa"/>
            <w:tcBorders>
              <w:top w:val="single" w:sz="4" w:space="0" w:color="808080"/>
              <w:left w:val="nil"/>
              <w:bottom w:val="single" w:sz="4" w:space="0" w:color="808080"/>
              <w:right w:val="single" w:sz="4" w:space="0" w:color="808080"/>
            </w:tcBorders>
            <w:vAlign w:val="center"/>
          </w:tcPr>
          <w:p w14:paraId="2BE77597" w14:textId="0F688A96" w:rsidR="00C811DC" w:rsidRPr="00CE4FE7" w:rsidRDefault="00C8057F" w:rsidP="00C811DC">
            <w:pPr>
              <w:rPr>
                <w:rFonts w:ascii="Verdana" w:hAnsi="Verdana" w:cs="Arial"/>
                <w:b/>
                <w:bCs/>
                <w:sz w:val="18"/>
                <w:szCs w:val="18"/>
              </w:rPr>
            </w:pPr>
            <w:r w:rsidRPr="00CE4FE7">
              <w:rPr>
                <w:rFonts w:ascii="Verdana" w:eastAsiaTheme="minorHAnsi" w:hAnsi="Verdana" w:cstheme="minorBidi"/>
                <w:sz w:val="18"/>
                <w:szCs w:val="18"/>
                <w:lang w:eastAsia="en-US"/>
              </w:rPr>
              <w:t>czterysta pięćdziesiąt</w:t>
            </w:r>
            <w:r w:rsidR="00C811DC" w:rsidRPr="00CE4FE7">
              <w:rPr>
                <w:rFonts w:ascii="Verdana" w:eastAsiaTheme="minorHAnsi" w:hAnsi="Verdana" w:cstheme="minorBidi"/>
                <w:sz w:val="18"/>
                <w:szCs w:val="18"/>
                <w:lang w:eastAsia="en-US"/>
              </w:rPr>
              <w:t xml:space="preserve"> złotych 00/100</w:t>
            </w:r>
          </w:p>
        </w:tc>
      </w:tr>
      <w:tr w:rsidR="00C811DC" w:rsidRPr="00CE4FE7" w14:paraId="3879567C"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3C9A92F" w14:textId="592DC893" w:rsidR="00C811DC" w:rsidRPr="00CE4FE7" w:rsidRDefault="00BC7700" w:rsidP="00C811DC">
            <w:pPr>
              <w:rPr>
                <w:rFonts w:ascii="Verdana" w:hAnsi="Verdana" w:cs="Arial"/>
                <w:sz w:val="18"/>
                <w:szCs w:val="18"/>
              </w:rPr>
            </w:pPr>
            <w:r w:rsidRPr="00CE4FE7">
              <w:rPr>
                <w:rFonts w:ascii="Verdana" w:hAnsi="Verdana" w:cs="Arial"/>
                <w:sz w:val="18"/>
                <w:szCs w:val="18"/>
              </w:rPr>
              <w:t>część 2</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5A6C3B9A" w14:textId="3AC54BD1" w:rsidR="00C811DC" w:rsidRPr="00CE4FE7" w:rsidRDefault="00C811DC" w:rsidP="00C811DC">
            <w:pPr>
              <w:jc w:val="right"/>
              <w:rPr>
                <w:rFonts w:ascii="Verdana" w:hAnsi="Verdana" w:cs="Arial"/>
                <w:b/>
                <w:bCs/>
                <w:sz w:val="18"/>
                <w:szCs w:val="18"/>
              </w:rPr>
            </w:pPr>
            <w:r w:rsidRPr="00CE4FE7">
              <w:rPr>
                <w:rFonts w:ascii="Verdana" w:hAnsi="Verdana" w:cs="Arial"/>
                <w:b/>
                <w:bCs/>
                <w:sz w:val="18"/>
                <w:szCs w:val="18"/>
              </w:rPr>
              <w:t>1</w:t>
            </w:r>
            <w:r w:rsidR="00C8057F" w:rsidRPr="00CE4FE7">
              <w:rPr>
                <w:rFonts w:ascii="Verdana" w:hAnsi="Verdana" w:cs="Arial"/>
                <w:b/>
                <w:bCs/>
                <w:sz w:val="18"/>
                <w:szCs w:val="18"/>
              </w:rPr>
              <w:t>6</w:t>
            </w:r>
            <w:r w:rsidRPr="00CE4FE7">
              <w:rPr>
                <w:rFonts w:ascii="Verdana" w:hAnsi="Verdana" w:cs="Arial"/>
                <w:b/>
                <w:bCs/>
                <w:sz w:val="18"/>
                <w:szCs w:val="18"/>
              </w:rPr>
              <w:t>0,00 zł</w:t>
            </w:r>
          </w:p>
        </w:tc>
        <w:tc>
          <w:tcPr>
            <w:tcW w:w="5528" w:type="dxa"/>
            <w:tcBorders>
              <w:top w:val="single" w:sz="4" w:space="0" w:color="808080"/>
              <w:left w:val="nil"/>
              <w:bottom w:val="single" w:sz="4" w:space="0" w:color="808080"/>
              <w:right w:val="single" w:sz="4" w:space="0" w:color="808080"/>
            </w:tcBorders>
            <w:vAlign w:val="center"/>
          </w:tcPr>
          <w:p w14:paraId="05376063" w14:textId="49C4FF8C" w:rsidR="00C811DC" w:rsidRPr="00CE4FE7" w:rsidRDefault="00C8057F" w:rsidP="00C811DC">
            <w:pPr>
              <w:tabs>
                <w:tab w:val="left" w:pos="195"/>
              </w:tabs>
              <w:rPr>
                <w:rFonts w:ascii="Verdana" w:hAnsi="Verdana" w:cs="Arial"/>
                <w:b/>
                <w:bCs/>
                <w:sz w:val="18"/>
                <w:szCs w:val="18"/>
              </w:rPr>
            </w:pPr>
            <w:r w:rsidRPr="00CE4FE7">
              <w:rPr>
                <w:rFonts w:ascii="Verdana" w:eastAsiaTheme="minorHAnsi" w:hAnsi="Verdana" w:cstheme="minorBidi"/>
                <w:sz w:val="18"/>
                <w:szCs w:val="18"/>
                <w:lang w:eastAsia="en-US"/>
              </w:rPr>
              <w:t>sto sześćdziesiąt</w:t>
            </w:r>
            <w:r w:rsidR="00C811DC" w:rsidRPr="00CE4FE7">
              <w:rPr>
                <w:rFonts w:ascii="Verdana" w:eastAsiaTheme="minorHAnsi" w:hAnsi="Verdana" w:cstheme="minorBidi"/>
                <w:sz w:val="18"/>
                <w:szCs w:val="18"/>
                <w:lang w:eastAsia="en-US"/>
              </w:rPr>
              <w:t xml:space="preserve"> złotych 00/100</w:t>
            </w:r>
          </w:p>
        </w:tc>
      </w:tr>
      <w:tr w:rsidR="00BC7700" w:rsidRPr="00CE4FE7" w14:paraId="165C02DE"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AA0F963" w14:textId="63B41B7A" w:rsidR="00BC7700" w:rsidRPr="00CE4FE7" w:rsidRDefault="00BC7700" w:rsidP="00BC7700">
            <w:pPr>
              <w:rPr>
                <w:rFonts w:ascii="Verdana" w:hAnsi="Verdana" w:cs="Arial"/>
                <w:sz w:val="18"/>
                <w:szCs w:val="18"/>
              </w:rPr>
            </w:pPr>
            <w:r w:rsidRPr="00CE4FE7">
              <w:rPr>
                <w:rFonts w:ascii="Verdana" w:hAnsi="Verdana" w:cs="Arial"/>
                <w:sz w:val="18"/>
                <w:szCs w:val="18"/>
              </w:rPr>
              <w:t>część 3</w:t>
            </w:r>
          </w:p>
        </w:tc>
        <w:tc>
          <w:tcPr>
            <w:tcW w:w="1984" w:type="dxa"/>
            <w:tcBorders>
              <w:top w:val="single" w:sz="4" w:space="0" w:color="808080"/>
              <w:left w:val="nil"/>
              <w:bottom w:val="single" w:sz="4" w:space="0" w:color="808080"/>
              <w:right w:val="single" w:sz="4" w:space="0" w:color="808080"/>
            </w:tcBorders>
            <w:shd w:val="clear" w:color="auto" w:fill="auto"/>
            <w:vAlign w:val="center"/>
          </w:tcPr>
          <w:p w14:paraId="6C8C276D" w14:textId="42AB1FA0" w:rsidR="00BC7700" w:rsidRPr="00CE4FE7" w:rsidRDefault="00C8057F" w:rsidP="00BC7700">
            <w:pPr>
              <w:jc w:val="right"/>
              <w:rPr>
                <w:rFonts w:ascii="Verdana" w:hAnsi="Verdana" w:cs="Arial"/>
                <w:b/>
                <w:bCs/>
                <w:sz w:val="18"/>
                <w:szCs w:val="18"/>
              </w:rPr>
            </w:pPr>
            <w:r w:rsidRPr="00CE4FE7">
              <w:rPr>
                <w:rFonts w:ascii="Verdana" w:hAnsi="Verdana" w:cs="Arial"/>
                <w:b/>
                <w:bCs/>
                <w:sz w:val="18"/>
                <w:szCs w:val="18"/>
              </w:rPr>
              <w:t>2</w:t>
            </w:r>
            <w:r w:rsidR="00BC7700" w:rsidRPr="00CE4FE7">
              <w:rPr>
                <w:rFonts w:ascii="Verdana" w:hAnsi="Verdana" w:cs="Arial"/>
                <w:b/>
                <w:bCs/>
                <w:sz w:val="18"/>
                <w:szCs w:val="18"/>
              </w:rPr>
              <w:t xml:space="preserve"> </w:t>
            </w:r>
            <w:r w:rsidRPr="00CE4FE7">
              <w:rPr>
                <w:rFonts w:ascii="Verdana" w:hAnsi="Verdana" w:cs="Arial"/>
                <w:b/>
                <w:bCs/>
                <w:sz w:val="18"/>
                <w:szCs w:val="18"/>
              </w:rPr>
              <w:t>3</w:t>
            </w:r>
            <w:r w:rsidR="00BC7700" w:rsidRPr="00CE4FE7">
              <w:rPr>
                <w:rFonts w:ascii="Verdana" w:hAnsi="Verdana" w:cs="Arial"/>
                <w:b/>
                <w:bCs/>
                <w:sz w:val="18"/>
                <w:szCs w:val="18"/>
              </w:rPr>
              <w:t>00,00 zł</w:t>
            </w:r>
          </w:p>
        </w:tc>
        <w:tc>
          <w:tcPr>
            <w:tcW w:w="5528" w:type="dxa"/>
            <w:tcBorders>
              <w:top w:val="single" w:sz="4" w:space="0" w:color="808080"/>
              <w:left w:val="nil"/>
              <w:bottom w:val="single" w:sz="4" w:space="0" w:color="808080"/>
              <w:right w:val="single" w:sz="4" w:space="0" w:color="808080"/>
            </w:tcBorders>
            <w:vAlign w:val="center"/>
          </w:tcPr>
          <w:p w14:paraId="57D15FFB" w14:textId="5F0A238F" w:rsidR="00BC7700" w:rsidRPr="00CE4FE7" w:rsidRDefault="004E1F7F" w:rsidP="00BC7700">
            <w:pPr>
              <w:tabs>
                <w:tab w:val="left" w:pos="195"/>
              </w:tabs>
              <w:rPr>
                <w:rFonts w:ascii="Verdana" w:eastAsiaTheme="minorHAnsi" w:hAnsi="Verdana" w:cstheme="minorBidi"/>
                <w:sz w:val="18"/>
                <w:szCs w:val="18"/>
                <w:lang w:eastAsia="en-US"/>
              </w:rPr>
            </w:pPr>
            <w:r w:rsidRPr="00CE4FE7">
              <w:rPr>
                <w:rFonts w:ascii="Verdana" w:eastAsiaTheme="minorHAnsi" w:hAnsi="Verdana" w:cstheme="minorBidi"/>
                <w:sz w:val="18"/>
                <w:szCs w:val="18"/>
                <w:lang w:eastAsia="en-US"/>
              </w:rPr>
              <w:t>d</w:t>
            </w:r>
            <w:r w:rsidR="00C8057F" w:rsidRPr="00CE4FE7">
              <w:rPr>
                <w:rFonts w:ascii="Verdana" w:eastAsiaTheme="minorHAnsi" w:hAnsi="Verdana" w:cstheme="minorBidi"/>
                <w:sz w:val="18"/>
                <w:szCs w:val="18"/>
                <w:lang w:eastAsia="en-US"/>
              </w:rPr>
              <w:t>wa tysiące trzysta</w:t>
            </w:r>
            <w:r w:rsidR="00BC7700" w:rsidRPr="00CE4FE7">
              <w:rPr>
                <w:rFonts w:ascii="Verdana" w:eastAsiaTheme="minorHAnsi" w:hAnsi="Verdana" w:cstheme="minorBidi"/>
                <w:sz w:val="18"/>
                <w:szCs w:val="18"/>
                <w:lang w:eastAsia="en-US"/>
              </w:rPr>
              <w:t xml:space="preserve"> złotych 00/100</w:t>
            </w:r>
          </w:p>
        </w:tc>
      </w:tr>
      <w:tr w:rsidR="00BC7700" w:rsidRPr="00CE4FE7" w14:paraId="068B029A"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1F7A672" w14:textId="77777777" w:rsidR="00BC7700" w:rsidRPr="00CE4FE7" w:rsidRDefault="00BC7700" w:rsidP="00BC7700">
            <w:pPr>
              <w:rPr>
                <w:rFonts w:ascii="Verdana" w:hAnsi="Verdana" w:cs="Arial"/>
                <w:sz w:val="18"/>
                <w:szCs w:val="18"/>
              </w:rPr>
            </w:pPr>
            <w:r w:rsidRPr="00CE4FE7">
              <w:rPr>
                <w:rFonts w:ascii="Verdana" w:hAnsi="Verdana" w:cs="Arial"/>
                <w:sz w:val="18"/>
                <w:szCs w:val="18"/>
              </w:rPr>
              <w:t>część 4</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34B91D42" w14:textId="1E316E38" w:rsidR="00BC7700" w:rsidRPr="00CE4FE7" w:rsidRDefault="00BC7700" w:rsidP="00BC7700">
            <w:pPr>
              <w:jc w:val="right"/>
              <w:rPr>
                <w:rFonts w:ascii="Verdana" w:hAnsi="Verdana" w:cs="Arial"/>
                <w:b/>
                <w:bCs/>
                <w:sz w:val="18"/>
                <w:szCs w:val="18"/>
              </w:rPr>
            </w:pPr>
            <w:r w:rsidRPr="00CE4FE7">
              <w:rPr>
                <w:rFonts w:ascii="Verdana" w:hAnsi="Verdana" w:cs="Arial"/>
                <w:b/>
                <w:bCs/>
                <w:sz w:val="18"/>
                <w:szCs w:val="18"/>
              </w:rPr>
              <w:t xml:space="preserve">1 </w:t>
            </w:r>
            <w:r w:rsidR="00C8057F" w:rsidRPr="00CE4FE7">
              <w:rPr>
                <w:rFonts w:ascii="Verdana" w:hAnsi="Verdana" w:cs="Arial"/>
                <w:b/>
                <w:bCs/>
                <w:sz w:val="18"/>
                <w:szCs w:val="18"/>
              </w:rPr>
              <w:t>1</w:t>
            </w:r>
            <w:r w:rsidRPr="00CE4FE7">
              <w:rPr>
                <w:rFonts w:ascii="Verdana" w:hAnsi="Verdana" w:cs="Arial"/>
                <w:b/>
                <w:bCs/>
                <w:sz w:val="18"/>
                <w:szCs w:val="18"/>
              </w:rPr>
              <w:t>00,00 zł</w:t>
            </w:r>
          </w:p>
        </w:tc>
        <w:tc>
          <w:tcPr>
            <w:tcW w:w="5528" w:type="dxa"/>
            <w:tcBorders>
              <w:top w:val="single" w:sz="4" w:space="0" w:color="808080"/>
              <w:left w:val="nil"/>
              <w:bottom w:val="single" w:sz="4" w:space="0" w:color="808080"/>
              <w:right w:val="single" w:sz="4" w:space="0" w:color="808080"/>
            </w:tcBorders>
            <w:vAlign w:val="center"/>
          </w:tcPr>
          <w:p w14:paraId="3CA44F82" w14:textId="090251EE" w:rsidR="00BC7700" w:rsidRPr="00CE4FE7" w:rsidRDefault="004E1F7F" w:rsidP="00BC7700">
            <w:pPr>
              <w:rPr>
                <w:rFonts w:ascii="Verdana" w:hAnsi="Verdana" w:cs="Arial"/>
                <w:b/>
                <w:bCs/>
                <w:sz w:val="18"/>
                <w:szCs w:val="18"/>
              </w:rPr>
            </w:pPr>
            <w:r w:rsidRPr="00CE4FE7">
              <w:rPr>
                <w:rFonts w:ascii="Verdana" w:eastAsiaTheme="minorHAnsi" w:hAnsi="Verdana" w:cstheme="minorBidi"/>
                <w:sz w:val="18"/>
                <w:szCs w:val="18"/>
                <w:lang w:eastAsia="en-US"/>
              </w:rPr>
              <w:t>t</w:t>
            </w:r>
            <w:r w:rsidR="00C8057F" w:rsidRPr="00CE4FE7">
              <w:rPr>
                <w:rFonts w:ascii="Verdana" w:eastAsiaTheme="minorHAnsi" w:hAnsi="Verdana" w:cstheme="minorBidi"/>
                <w:sz w:val="18"/>
                <w:szCs w:val="18"/>
                <w:lang w:eastAsia="en-US"/>
              </w:rPr>
              <w:t>ysiąc sto</w:t>
            </w:r>
            <w:r w:rsidR="00BC7700" w:rsidRPr="00CE4FE7">
              <w:rPr>
                <w:rFonts w:ascii="Verdana" w:eastAsiaTheme="minorHAnsi" w:hAnsi="Verdana" w:cstheme="minorBidi"/>
                <w:sz w:val="18"/>
                <w:szCs w:val="18"/>
                <w:lang w:eastAsia="en-US"/>
              </w:rPr>
              <w:t xml:space="preserve"> złotych 00/100</w:t>
            </w:r>
          </w:p>
        </w:tc>
      </w:tr>
      <w:tr w:rsidR="00BC7700" w:rsidRPr="00CE4FE7" w14:paraId="44B4A7E0"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2D63D493" w14:textId="79F7FBB6" w:rsidR="00BC7700" w:rsidRPr="00CE4FE7" w:rsidRDefault="00BC7700" w:rsidP="00BC7700">
            <w:pPr>
              <w:rPr>
                <w:rFonts w:ascii="Verdana" w:hAnsi="Verdana" w:cs="Arial"/>
                <w:sz w:val="18"/>
                <w:szCs w:val="18"/>
              </w:rPr>
            </w:pPr>
            <w:r w:rsidRPr="00CE4FE7">
              <w:rPr>
                <w:rFonts w:ascii="Verdana" w:hAnsi="Verdana" w:cs="Arial"/>
                <w:sz w:val="18"/>
                <w:szCs w:val="18"/>
              </w:rPr>
              <w:t>część 5</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69DED6A1" w14:textId="79B9C9D1" w:rsidR="00BC7700" w:rsidRPr="00CE4FE7" w:rsidRDefault="00C8057F" w:rsidP="00BC7700">
            <w:pPr>
              <w:jc w:val="right"/>
              <w:rPr>
                <w:rFonts w:ascii="Verdana" w:hAnsi="Verdana" w:cs="Arial"/>
                <w:b/>
                <w:bCs/>
                <w:sz w:val="18"/>
                <w:szCs w:val="18"/>
              </w:rPr>
            </w:pPr>
            <w:r w:rsidRPr="00CE4FE7">
              <w:rPr>
                <w:rFonts w:ascii="Verdana" w:hAnsi="Verdana" w:cs="Arial"/>
                <w:b/>
                <w:bCs/>
                <w:sz w:val="18"/>
                <w:szCs w:val="18"/>
              </w:rPr>
              <w:t>88</w:t>
            </w:r>
            <w:r w:rsidR="00BC7700" w:rsidRPr="00CE4FE7">
              <w:rPr>
                <w:rFonts w:ascii="Verdana" w:hAnsi="Verdana" w:cs="Arial"/>
                <w:b/>
                <w:bCs/>
                <w:sz w:val="18"/>
                <w:szCs w:val="18"/>
              </w:rPr>
              <w:t>0,00 zł</w:t>
            </w:r>
          </w:p>
        </w:tc>
        <w:tc>
          <w:tcPr>
            <w:tcW w:w="5528" w:type="dxa"/>
            <w:tcBorders>
              <w:top w:val="single" w:sz="4" w:space="0" w:color="808080"/>
              <w:left w:val="nil"/>
              <w:bottom w:val="single" w:sz="4" w:space="0" w:color="808080"/>
              <w:right w:val="single" w:sz="4" w:space="0" w:color="808080"/>
            </w:tcBorders>
            <w:vAlign w:val="center"/>
          </w:tcPr>
          <w:p w14:paraId="24DCC66A" w14:textId="6F724995" w:rsidR="00BC7700" w:rsidRPr="00CE4FE7" w:rsidRDefault="004E1F7F" w:rsidP="00BC7700">
            <w:pPr>
              <w:tabs>
                <w:tab w:val="left" w:pos="195"/>
              </w:tabs>
              <w:rPr>
                <w:rFonts w:ascii="Verdana" w:hAnsi="Verdana" w:cs="Arial"/>
                <w:b/>
                <w:bCs/>
                <w:sz w:val="18"/>
                <w:szCs w:val="18"/>
              </w:rPr>
            </w:pPr>
            <w:r w:rsidRPr="00CE4FE7">
              <w:rPr>
                <w:rFonts w:ascii="Verdana" w:eastAsiaTheme="minorHAnsi" w:hAnsi="Verdana" w:cstheme="minorBidi"/>
                <w:sz w:val="18"/>
                <w:szCs w:val="18"/>
                <w:lang w:eastAsia="en-US"/>
              </w:rPr>
              <w:t>o</w:t>
            </w:r>
            <w:r w:rsidR="00C8057F" w:rsidRPr="00CE4FE7">
              <w:rPr>
                <w:rFonts w:ascii="Verdana" w:eastAsiaTheme="minorHAnsi" w:hAnsi="Verdana" w:cstheme="minorBidi"/>
                <w:sz w:val="18"/>
                <w:szCs w:val="18"/>
                <w:lang w:eastAsia="en-US"/>
              </w:rPr>
              <w:t>siemset osiemdziesiąt</w:t>
            </w:r>
            <w:r w:rsidR="00BC7700" w:rsidRPr="00CE4FE7">
              <w:rPr>
                <w:rFonts w:ascii="Verdana" w:eastAsiaTheme="minorHAnsi" w:hAnsi="Verdana" w:cstheme="minorBidi"/>
                <w:sz w:val="18"/>
                <w:szCs w:val="18"/>
                <w:lang w:eastAsia="en-US"/>
              </w:rPr>
              <w:t xml:space="preserve"> złotych 00/100</w:t>
            </w:r>
            <w:r w:rsidR="00BC7700" w:rsidRPr="00CE4FE7">
              <w:rPr>
                <w:rFonts w:ascii="Verdana" w:hAnsi="Verdana" w:cs="Arial"/>
                <w:b/>
                <w:bCs/>
                <w:sz w:val="18"/>
                <w:szCs w:val="18"/>
              </w:rPr>
              <w:tab/>
            </w:r>
          </w:p>
        </w:tc>
      </w:tr>
      <w:tr w:rsidR="00BC7700" w:rsidRPr="00CE4FE7" w14:paraId="75216CCE"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43963CDA" w14:textId="26DABACB" w:rsidR="00BC7700" w:rsidRPr="00CE4FE7" w:rsidRDefault="00BC7700" w:rsidP="00BC7700">
            <w:pPr>
              <w:rPr>
                <w:rFonts w:ascii="Verdana" w:hAnsi="Verdana" w:cs="Arial"/>
                <w:sz w:val="18"/>
                <w:szCs w:val="18"/>
              </w:rPr>
            </w:pPr>
            <w:r w:rsidRPr="00CE4FE7">
              <w:rPr>
                <w:rFonts w:ascii="Verdana" w:hAnsi="Verdana" w:cs="Arial"/>
                <w:sz w:val="18"/>
                <w:szCs w:val="18"/>
              </w:rPr>
              <w:t>część 6</w:t>
            </w:r>
          </w:p>
        </w:tc>
        <w:tc>
          <w:tcPr>
            <w:tcW w:w="1984" w:type="dxa"/>
            <w:tcBorders>
              <w:top w:val="single" w:sz="4" w:space="0" w:color="808080"/>
              <w:left w:val="nil"/>
              <w:bottom w:val="single" w:sz="4" w:space="0" w:color="808080"/>
              <w:right w:val="single" w:sz="4" w:space="0" w:color="808080"/>
            </w:tcBorders>
            <w:shd w:val="clear" w:color="auto" w:fill="auto"/>
            <w:vAlign w:val="center"/>
          </w:tcPr>
          <w:p w14:paraId="75A94844" w14:textId="172484E4" w:rsidR="00BC7700" w:rsidRPr="00CE4FE7" w:rsidRDefault="00BC7700" w:rsidP="00BC7700">
            <w:pPr>
              <w:jc w:val="right"/>
              <w:rPr>
                <w:rFonts w:ascii="Verdana" w:hAnsi="Verdana" w:cs="Arial"/>
                <w:b/>
                <w:bCs/>
                <w:sz w:val="18"/>
                <w:szCs w:val="18"/>
              </w:rPr>
            </w:pPr>
            <w:r w:rsidRPr="00CE4FE7">
              <w:rPr>
                <w:rFonts w:ascii="Verdana" w:hAnsi="Verdana" w:cs="Arial"/>
                <w:b/>
                <w:bCs/>
                <w:sz w:val="18"/>
                <w:szCs w:val="18"/>
              </w:rPr>
              <w:t xml:space="preserve">1 </w:t>
            </w:r>
            <w:r w:rsidR="00C8057F" w:rsidRPr="00CE4FE7">
              <w:rPr>
                <w:rFonts w:ascii="Verdana" w:hAnsi="Verdana" w:cs="Arial"/>
                <w:b/>
                <w:bCs/>
                <w:sz w:val="18"/>
                <w:szCs w:val="18"/>
              </w:rPr>
              <w:t>7</w:t>
            </w:r>
            <w:r w:rsidRPr="00CE4FE7">
              <w:rPr>
                <w:rFonts w:ascii="Verdana" w:hAnsi="Verdana" w:cs="Arial"/>
                <w:b/>
                <w:bCs/>
                <w:sz w:val="18"/>
                <w:szCs w:val="18"/>
              </w:rPr>
              <w:t>00,00 zł</w:t>
            </w:r>
          </w:p>
        </w:tc>
        <w:tc>
          <w:tcPr>
            <w:tcW w:w="5528" w:type="dxa"/>
            <w:tcBorders>
              <w:top w:val="single" w:sz="4" w:space="0" w:color="808080"/>
              <w:left w:val="nil"/>
              <w:bottom w:val="single" w:sz="4" w:space="0" w:color="808080"/>
              <w:right w:val="single" w:sz="4" w:space="0" w:color="808080"/>
            </w:tcBorders>
            <w:vAlign w:val="center"/>
          </w:tcPr>
          <w:p w14:paraId="7A464712" w14:textId="5310CD44" w:rsidR="00BC7700" w:rsidRPr="00CE4FE7" w:rsidRDefault="00BC7700" w:rsidP="00BC7700">
            <w:pPr>
              <w:tabs>
                <w:tab w:val="left" w:pos="195"/>
              </w:tabs>
              <w:rPr>
                <w:rFonts w:ascii="Verdana" w:eastAsiaTheme="minorHAnsi" w:hAnsi="Verdana" w:cstheme="minorBidi"/>
                <w:sz w:val="18"/>
                <w:szCs w:val="18"/>
                <w:lang w:eastAsia="en-US"/>
              </w:rPr>
            </w:pPr>
            <w:r w:rsidRPr="00CE4FE7">
              <w:rPr>
                <w:rFonts w:ascii="Verdana" w:eastAsiaTheme="minorHAnsi" w:hAnsi="Verdana" w:cstheme="minorBidi"/>
                <w:sz w:val="18"/>
                <w:szCs w:val="18"/>
                <w:lang w:eastAsia="en-US"/>
              </w:rPr>
              <w:t xml:space="preserve"> </w:t>
            </w:r>
            <w:r w:rsidR="004E1F7F" w:rsidRPr="00CE4FE7">
              <w:rPr>
                <w:rFonts w:ascii="Verdana" w:eastAsiaTheme="minorHAnsi" w:hAnsi="Verdana" w:cstheme="minorBidi"/>
                <w:sz w:val="18"/>
                <w:szCs w:val="18"/>
                <w:lang w:eastAsia="en-US"/>
              </w:rPr>
              <w:t>t</w:t>
            </w:r>
            <w:r w:rsidR="00C8057F" w:rsidRPr="00CE4FE7">
              <w:rPr>
                <w:rFonts w:ascii="Verdana" w:eastAsiaTheme="minorHAnsi" w:hAnsi="Verdana" w:cstheme="minorBidi"/>
                <w:sz w:val="18"/>
                <w:szCs w:val="18"/>
                <w:lang w:eastAsia="en-US"/>
              </w:rPr>
              <w:t xml:space="preserve">ysiąc siedemset </w:t>
            </w:r>
            <w:r w:rsidRPr="00CE4FE7">
              <w:rPr>
                <w:rFonts w:ascii="Verdana" w:eastAsiaTheme="minorHAnsi" w:hAnsi="Verdana" w:cstheme="minorBidi"/>
                <w:sz w:val="18"/>
                <w:szCs w:val="18"/>
                <w:lang w:eastAsia="en-US"/>
              </w:rPr>
              <w:t>złotych 00/100</w:t>
            </w:r>
          </w:p>
        </w:tc>
      </w:tr>
      <w:tr w:rsidR="00BC7700" w:rsidRPr="00CE4FE7" w14:paraId="5D416D2E"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61990E45" w14:textId="2686C56E" w:rsidR="00BC7700" w:rsidRPr="00CE4FE7" w:rsidRDefault="00BC7700" w:rsidP="00BC7700">
            <w:pPr>
              <w:rPr>
                <w:rFonts w:ascii="Verdana" w:hAnsi="Verdana" w:cs="Arial"/>
                <w:sz w:val="18"/>
                <w:szCs w:val="18"/>
              </w:rPr>
            </w:pPr>
            <w:r w:rsidRPr="00CE4FE7">
              <w:rPr>
                <w:rFonts w:ascii="Verdana" w:hAnsi="Verdana" w:cs="Arial"/>
                <w:sz w:val="18"/>
                <w:szCs w:val="18"/>
              </w:rPr>
              <w:t>część 7</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47C55B5C" w14:textId="10A44F0B" w:rsidR="00BC7700" w:rsidRPr="00CE4FE7" w:rsidRDefault="00C8057F" w:rsidP="00BC7700">
            <w:pPr>
              <w:jc w:val="right"/>
              <w:rPr>
                <w:rFonts w:ascii="Verdana" w:hAnsi="Verdana" w:cs="Arial"/>
                <w:b/>
                <w:bCs/>
                <w:sz w:val="18"/>
                <w:szCs w:val="18"/>
              </w:rPr>
            </w:pPr>
            <w:r w:rsidRPr="00CE4FE7">
              <w:rPr>
                <w:rFonts w:ascii="Verdana" w:hAnsi="Verdana" w:cs="Arial"/>
                <w:b/>
                <w:bCs/>
                <w:sz w:val="18"/>
                <w:szCs w:val="18"/>
              </w:rPr>
              <w:t>3</w:t>
            </w:r>
            <w:r w:rsidR="00BC7700" w:rsidRPr="00CE4FE7">
              <w:rPr>
                <w:rFonts w:ascii="Verdana" w:hAnsi="Verdana" w:cs="Arial"/>
                <w:b/>
                <w:bCs/>
                <w:sz w:val="18"/>
                <w:szCs w:val="18"/>
              </w:rPr>
              <w:t>40,00 zł</w:t>
            </w:r>
          </w:p>
        </w:tc>
        <w:tc>
          <w:tcPr>
            <w:tcW w:w="5528" w:type="dxa"/>
            <w:tcBorders>
              <w:top w:val="single" w:sz="4" w:space="0" w:color="808080"/>
              <w:left w:val="nil"/>
              <w:bottom w:val="single" w:sz="4" w:space="0" w:color="808080"/>
              <w:right w:val="single" w:sz="4" w:space="0" w:color="808080"/>
            </w:tcBorders>
            <w:vAlign w:val="center"/>
          </w:tcPr>
          <w:p w14:paraId="794EC0A5" w14:textId="2ABC50EA" w:rsidR="00BC7700" w:rsidRPr="00CE4FE7" w:rsidRDefault="00C8057F" w:rsidP="00BC7700">
            <w:pPr>
              <w:rPr>
                <w:rFonts w:ascii="Verdana" w:hAnsi="Verdana" w:cs="Arial"/>
                <w:b/>
                <w:bCs/>
                <w:sz w:val="18"/>
                <w:szCs w:val="18"/>
              </w:rPr>
            </w:pPr>
            <w:r w:rsidRPr="00CE4FE7">
              <w:rPr>
                <w:rFonts w:ascii="Verdana" w:eastAsiaTheme="minorHAnsi" w:hAnsi="Verdana" w:cstheme="minorBidi"/>
                <w:sz w:val="18"/>
                <w:szCs w:val="18"/>
                <w:lang w:eastAsia="en-US"/>
              </w:rPr>
              <w:t>trzysta</w:t>
            </w:r>
            <w:r w:rsidR="00BC7700" w:rsidRPr="00CE4FE7">
              <w:rPr>
                <w:rFonts w:ascii="Verdana" w:eastAsiaTheme="minorHAnsi" w:hAnsi="Verdana" w:cstheme="minorBidi"/>
                <w:sz w:val="18"/>
                <w:szCs w:val="18"/>
                <w:lang w:eastAsia="en-US"/>
              </w:rPr>
              <w:t xml:space="preserve"> czterdzieści złotych 00/100</w:t>
            </w:r>
          </w:p>
        </w:tc>
      </w:tr>
      <w:tr w:rsidR="00BC7700" w:rsidRPr="00CE4FE7" w14:paraId="75F4FF79" w14:textId="77777777" w:rsidTr="00751EB9">
        <w:trPr>
          <w:trHeight w:hRule="exact" w:val="397"/>
        </w:trPr>
        <w:tc>
          <w:tcPr>
            <w:tcW w:w="1276"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14:paraId="320665A3" w14:textId="04AB5216" w:rsidR="00BC7700" w:rsidRPr="00CE4FE7" w:rsidRDefault="00BC7700" w:rsidP="00BC7700">
            <w:pPr>
              <w:rPr>
                <w:rFonts w:ascii="Verdana" w:hAnsi="Verdana" w:cs="Arial"/>
                <w:sz w:val="18"/>
                <w:szCs w:val="18"/>
              </w:rPr>
            </w:pPr>
            <w:r w:rsidRPr="00CE4FE7">
              <w:rPr>
                <w:rFonts w:ascii="Verdana" w:hAnsi="Verdana" w:cs="Arial"/>
                <w:sz w:val="18"/>
                <w:szCs w:val="18"/>
              </w:rPr>
              <w:t>część 8</w:t>
            </w:r>
          </w:p>
        </w:tc>
        <w:tc>
          <w:tcPr>
            <w:tcW w:w="1984" w:type="dxa"/>
            <w:tcBorders>
              <w:top w:val="single" w:sz="4" w:space="0" w:color="808080"/>
              <w:left w:val="nil"/>
              <w:bottom w:val="single" w:sz="4" w:space="0" w:color="808080"/>
              <w:right w:val="single" w:sz="4" w:space="0" w:color="808080"/>
            </w:tcBorders>
            <w:shd w:val="clear" w:color="auto" w:fill="auto"/>
            <w:vAlign w:val="center"/>
            <w:hideMark/>
          </w:tcPr>
          <w:p w14:paraId="3A75F595" w14:textId="547BA017" w:rsidR="00BC7700" w:rsidRPr="00CE4FE7" w:rsidRDefault="00C8057F" w:rsidP="00BC7700">
            <w:pPr>
              <w:jc w:val="right"/>
              <w:rPr>
                <w:rFonts w:ascii="Verdana" w:hAnsi="Verdana" w:cs="Arial"/>
                <w:b/>
                <w:bCs/>
                <w:sz w:val="18"/>
                <w:szCs w:val="18"/>
              </w:rPr>
            </w:pPr>
            <w:r w:rsidRPr="00CE4FE7">
              <w:rPr>
                <w:rFonts w:ascii="Verdana" w:hAnsi="Verdana" w:cs="Arial"/>
                <w:b/>
                <w:bCs/>
                <w:sz w:val="18"/>
                <w:szCs w:val="18"/>
              </w:rPr>
              <w:t xml:space="preserve">2 </w:t>
            </w:r>
            <w:r w:rsidR="00535B8A">
              <w:rPr>
                <w:rFonts w:ascii="Verdana" w:hAnsi="Verdana" w:cs="Arial"/>
                <w:b/>
                <w:bCs/>
                <w:sz w:val="18"/>
                <w:szCs w:val="18"/>
              </w:rPr>
              <w:t>4</w:t>
            </w:r>
            <w:r w:rsidR="00BC7700" w:rsidRPr="00CE4FE7">
              <w:rPr>
                <w:rFonts w:ascii="Verdana" w:hAnsi="Verdana" w:cs="Arial"/>
                <w:b/>
                <w:bCs/>
                <w:sz w:val="18"/>
                <w:szCs w:val="18"/>
              </w:rPr>
              <w:t>00,00 zł</w:t>
            </w:r>
          </w:p>
        </w:tc>
        <w:tc>
          <w:tcPr>
            <w:tcW w:w="5528" w:type="dxa"/>
            <w:tcBorders>
              <w:top w:val="single" w:sz="4" w:space="0" w:color="808080"/>
              <w:left w:val="nil"/>
              <w:bottom w:val="single" w:sz="4" w:space="0" w:color="808080"/>
              <w:right w:val="single" w:sz="4" w:space="0" w:color="808080"/>
            </w:tcBorders>
            <w:vAlign w:val="center"/>
          </w:tcPr>
          <w:p w14:paraId="5A5B2706" w14:textId="262CB076" w:rsidR="00BC7700" w:rsidRPr="00CE4FE7" w:rsidRDefault="004E1F7F" w:rsidP="00BC7700">
            <w:pPr>
              <w:rPr>
                <w:rFonts w:ascii="Verdana" w:hAnsi="Verdana" w:cs="Arial"/>
                <w:b/>
                <w:bCs/>
                <w:sz w:val="18"/>
                <w:szCs w:val="18"/>
              </w:rPr>
            </w:pPr>
            <w:r w:rsidRPr="00CE4FE7">
              <w:rPr>
                <w:rFonts w:ascii="Verdana" w:eastAsiaTheme="minorHAnsi" w:hAnsi="Verdana" w:cstheme="minorBidi"/>
                <w:sz w:val="18"/>
                <w:szCs w:val="18"/>
                <w:lang w:eastAsia="en-US"/>
              </w:rPr>
              <w:t>d</w:t>
            </w:r>
            <w:r w:rsidR="00C8057F" w:rsidRPr="00CE4FE7">
              <w:rPr>
                <w:rFonts w:ascii="Verdana" w:eastAsiaTheme="minorHAnsi" w:hAnsi="Verdana" w:cstheme="minorBidi"/>
                <w:sz w:val="18"/>
                <w:szCs w:val="18"/>
                <w:lang w:eastAsia="en-US"/>
              </w:rPr>
              <w:t>wa tysiące</w:t>
            </w:r>
            <w:r w:rsidR="00BC7700" w:rsidRPr="00CE4FE7">
              <w:rPr>
                <w:rFonts w:ascii="Verdana" w:eastAsiaTheme="minorHAnsi" w:hAnsi="Verdana" w:cstheme="minorBidi"/>
                <w:sz w:val="18"/>
                <w:szCs w:val="18"/>
                <w:lang w:eastAsia="en-US"/>
              </w:rPr>
              <w:t xml:space="preserve"> </w:t>
            </w:r>
            <w:r w:rsidR="00535B8A">
              <w:rPr>
                <w:rFonts w:ascii="Verdana" w:eastAsiaTheme="minorHAnsi" w:hAnsi="Verdana" w:cstheme="minorBidi"/>
                <w:sz w:val="18"/>
                <w:szCs w:val="18"/>
                <w:lang w:eastAsia="en-US"/>
              </w:rPr>
              <w:t xml:space="preserve">czterysta </w:t>
            </w:r>
            <w:r w:rsidR="00BC7700" w:rsidRPr="00CE4FE7">
              <w:rPr>
                <w:rFonts w:ascii="Verdana" w:eastAsiaTheme="minorHAnsi" w:hAnsi="Verdana" w:cstheme="minorBidi"/>
                <w:sz w:val="18"/>
                <w:szCs w:val="18"/>
                <w:lang w:eastAsia="en-US"/>
              </w:rPr>
              <w:t>złotych 00/100</w:t>
            </w:r>
          </w:p>
        </w:tc>
      </w:tr>
    </w:tbl>
    <w:p w14:paraId="54323C6B" w14:textId="77777777" w:rsidR="00A031D2" w:rsidRPr="00CE4FE7" w:rsidRDefault="00A031D2" w:rsidP="00A031D2">
      <w:pPr>
        <w:rPr>
          <w:rFonts w:ascii="Verdana" w:hAnsi="Verdana" w:cs="Arial"/>
          <w:bCs/>
          <w:sz w:val="18"/>
          <w:szCs w:val="18"/>
        </w:rPr>
      </w:pPr>
    </w:p>
    <w:p w14:paraId="1F8572D6" w14:textId="77777777" w:rsidR="00E81290" w:rsidRPr="00CE4FE7"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CE4FE7">
        <w:rPr>
          <w:rFonts w:ascii="Verdana" w:hAnsi="Verdana"/>
          <w:bCs/>
          <w:sz w:val="18"/>
          <w:szCs w:val="18"/>
        </w:rPr>
        <w:t>Termin wniesienia wadium.</w:t>
      </w:r>
    </w:p>
    <w:p w14:paraId="5D933F1A" w14:textId="77777777" w:rsidR="00E81290" w:rsidRPr="00CE4FE7" w:rsidRDefault="00E81290" w:rsidP="00730A72">
      <w:pPr>
        <w:tabs>
          <w:tab w:val="left" w:pos="540"/>
        </w:tabs>
        <w:spacing w:line="360" w:lineRule="auto"/>
        <w:ind w:left="851" w:right="-97"/>
        <w:jc w:val="both"/>
        <w:rPr>
          <w:rFonts w:ascii="Verdana" w:hAnsi="Verdana"/>
          <w:sz w:val="18"/>
          <w:szCs w:val="18"/>
        </w:rPr>
      </w:pPr>
      <w:r w:rsidRPr="00CE4FE7">
        <w:rPr>
          <w:rFonts w:ascii="Verdana" w:hAnsi="Verdana"/>
          <w:sz w:val="18"/>
          <w:szCs w:val="18"/>
        </w:rPr>
        <w:t xml:space="preserve">Wadium należy wnieść do upływu terminu składania ofert.  </w:t>
      </w:r>
    </w:p>
    <w:p w14:paraId="74E8AD98" w14:textId="77777777" w:rsidR="00E81290" w:rsidRPr="00CE4FE7" w:rsidRDefault="00E81290" w:rsidP="00730A72">
      <w:pPr>
        <w:numPr>
          <w:ilvl w:val="0"/>
          <w:numId w:val="42"/>
        </w:numPr>
        <w:tabs>
          <w:tab w:val="clear" w:pos="720"/>
          <w:tab w:val="left" w:pos="851"/>
        </w:tabs>
        <w:spacing w:line="360" w:lineRule="auto"/>
        <w:ind w:left="851" w:right="-97" w:hanging="425"/>
        <w:jc w:val="both"/>
        <w:rPr>
          <w:rFonts w:ascii="Verdana" w:hAnsi="Verdana"/>
          <w:bCs/>
          <w:sz w:val="18"/>
          <w:szCs w:val="18"/>
        </w:rPr>
      </w:pPr>
      <w:r w:rsidRPr="00CE4FE7">
        <w:rPr>
          <w:rFonts w:ascii="Verdana" w:hAnsi="Verdana"/>
          <w:bCs/>
          <w:sz w:val="18"/>
          <w:szCs w:val="18"/>
        </w:rPr>
        <w:t>Forma wniesienia wadium.</w:t>
      </w:r>
    </w:p>
    <w:p w14:paraId="1D58A8AA" w14:textId="77777777" w:rsidR="00E81290" w:rsidRPr="00730A72" w:rsidRDefault="00E81290" w:rsidP="00730A72">
      <w:pPr>
        <w:tabs>
          <w:tab w:val="left" w:pos="480"/>
        </w:tabs>
        <w:spacing w:line="360" w:lineRule="auto"/>
        <w:ind w:right="-97" w:firstLine="851"/>
        <w:jc w:val="both"/>
        <w:rPr>
          <w:rFonts w:ascii="Verdana" w:hAnsi="Verdana"/>
          <w:sz w:val="18"/>
          <w:szCs w:val="18"/>
        </w:rPr>
      </w:pPr>
      <w:r w:rsidRPr="00730A72">
        <w:rPr>
          <w:rFonts w:ascii="Verdana" w:hAnsi="Verdana"/>
          <w:sz w:val="18"/>
          <w:szCs w:val="18"/>
        </w:rPr>
        <w:t>Wadium może być wnoszone w jednej lub kilku następujących formach:</w:t>
      </w:r>
    </w:p>
    <w:p w14:paraId="6D4B52C1"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pieniądzu</w:t>
      </w:r>
      <w:r w:rsidRPr="00730A72">
        <w:rPr>
          <w:rFonts w:ascii="Verdana" w:hAnsi="Verdana"/>
          <w:sz w:val="18"/>
          <w:szCs w:val="18"/>
        </w:rPr>
        <w:t>;</w:t>
      </w:r>
    </w:p>
    <w:p w14:paraId="7DB29D83"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bankowych lub poręczeniach spółdzielczej kasy oszczędnościowo-kredytowej, z tym że poręczenie kasy jest zawsze poręczeniem pieniężnym;</w:t>
      </w:r>
    </w:p>
    <w:p w14:paraId="48519DE8"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bankowych;</w:t>
      </w:r>
    </w:p>
    <w:p w14:paraId="7E2395BC"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gwarancjach</w:t>
      </w:r>
      <w:r w:rsidRPr="00730A72">
        <w:rPr>
          <w:rFonts w:ascii="Verdana" w:hAnsi="Verdana"/>
          <w:sz w:val="18"/>
          <w:szCs w:val="18"/>
        </w:rPr>
        <w:t xml:space="preserve"> ubezpieczeniowych;</w:t>
      </w:r>
    </w:p>
    <w:p w14:paraId="36343FF0" w14:textId="77777777" w:rsidR="00E81290" w:rsidRPr="00730A72" w:rsidRDefault="00E81290" w:rsidP="00730A72">
      <w:pPr>
        <w:numPr>
          <w:ilvl w:val="0"/>
          <w:numId w:val="45"/>
        </w:numPr>
        <w:tabs>
          <w:tab w:val="clear" w:pos="360"/>
          <w:tab w:val="num" w:pos="1276"/>
        </w:tabs>
        <w:spacing w:line="360" w:lineRule="auto"/>
        <w:ind w:left="1276" w:right="-97" w:hanging="425"/>
        <w:jc w:val="both"/>
        <w:rPr>
          <w:rFonts w:ascii="Verdana" w:hAnsi="Verdana"/>
          <w:sz w:val="18"/>
          <w:szCs w:val="18"/>
        </w:rPr>
      </w:pPr>
      <w:r w:rsidRPr="00730A72">
        <w:rPr>
          <w:rFonts w:ascii="Verdana" w:hAnsi="Verdana" w:cs="Arial"/>
          <w:sz w:val="18"/>
          <w:szCs w:val="18"/>
        </w:rPr>
        <w:t>poręczeniach</w:t>
      </w:r>
      <w:r w:rsidRPr="00730A72">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730A72">
        <w:rPr>
          <w:rFonts w:ascii="Verdana" w:hAnsi="Verdana"/>
          <w:sz w:val="18"/>
          <w:szCs w:val="18"/>
        </w:rPr>
        <w:t>późn</w:t>
      </w:r>
      <w:proofErr w:type="spellEnd"/>
      <w:r w:rsidRPr="00730A72">
        <w:rPr>
          <w:rFonts w:ascii="Verdana" w:hAnsi="Verdana"/>
          <w:sz w:val="18"/>
          <w:szCs w:val="18"/>
        </w:rPr>
        <w:t>. zm.).</w:t>
      </w:r>
    </w:p>
    <w:p w14:paraId="0D85B0BC" w14:textId="77777777" w:rsidR="00E81290" w:rsidRPr="00730A72" w:rsidRDefault="00E81290" w:rsidP="00730A72">
      <w:pPr>
        <w:numPr>
          <w:ilvl w:val="0"/>
          <w:numId w:val="42"/>
        </w:numPr>
        <w:tabs>
          <w:tab w:val="clear" w:pos="720"/>
          <w:tab w:val="num" w:pos="851"/>
          <w:tab w:val="left" w:pos="1080"/>
        </w:tabs>
        <w:spacing w:line="360" w:lineRule="auto"/>
        <w:ind w:left="851" w:right="-97" w:hanging="425"/>
        <w:jc w:val="both"/>
        <w:rPr>
          <w:rFonts w:ascii="Verdana" w:hAnsi="Verdana"/>
          <w:bCs/>
          <w:sz w:val="18"/>
          <w:szCs w:val="18"/>
        </w:rPr>
      </w:pPr>
      <w:r w:rsidRPr="00730A72">
        <w:rPr>
          <w:rFonts w:ascii="Verdana" w:hAnsi="Verdana"/>
          <w:bCs/>
          <w:sz w:val="18"/>
          <w:szCs w:val="18"/>
        </w:rPr>
        <w:t>Postanowienia dotyczące wadium wnoszonego w pieniądzu (</w:t>
      </w:r>
      <w:proofErr w:type="spellStart"/>
      <w:r w:rsidRPr="00730A72">
        <w:rPr>
          <w:rFonts w:ascii="Verdana" w:hAnsi="Verdana"/>
          <w:bCs/>
          <w:sz w:val="18"/>
          <w:szCs w:val="18"/>
        </w:rPr>
        <w:t>ppkt</w:t>
      </w:r>
      <w:proofErr w:type="spellEnd"/>
      <w:r w:rsidRPr="00730A72">
        <w:rPr>
          <w:rFonts w:ascii="Verdana" w:hAnsi="Verdana"/>
          <w:bCs/>
          <w:sz w:val="18"/>
          <w:szCs w:val="18"/>
        </w:rPr>
        <w:t>. 3.1).</w:t>
      </w:r>
    </w:p>
    <w:p w14:paraId="5CD9C7E7" w14:textId="77777777" w:rsidR="00E81290" w:rsidRPr="002015FD" w:rsidRDefault="00E81290" w:rsidP="00730A72">
      <w:pPr>
        <w:numPr>
          <w:ilvl w:val="0"/>
          <w:numId w:val="44"/>
        </w:numPr>
        <w:tabs>
          <w:tab w:val="clear" w:pos="360"/>
          <w:tab w:val="num" w:pos="1276"/>
        </w:tabs>
        <w:spacing w:line="360" w:lineRule="auto"/>
        <w:ind w:left="1276" w:right="-97" w:hanging="425"/>
        <w:jc w:val="both"/>
        <w:rPr>
          <w:rFonts w:ascii="Verdana" w:hAnsi="Verdana"/>
          <w:sz w:val="18"/>
          <w:szCs w:val="18"/>
        </w:rPr>
      </w:pPr>
      <w:r w:rsidRPr="002015FD">
        <w:rPr>
          <w:rFonts w:ascii="Verdana" w:hAnsi="Verdana"/>
          <w:sz w:val="18"/>
          <w:szCs w:val="18"/>
        </w:rPr>
        <w:t xml:space="preserve">Wadium wnoszone w pieniądzu należy </w:t>
      </w:r>
      <w:r w:rsidRPr="002015FD">
        <w:rPr>
          <w:rFonts w:ascii="Verdana" w:hAnsi="Verdana"/>
          <w:sz w:val="18"/>
          <w:szCs w:val="18"/>
          <w:u w:val="single"/>
        </w:rPr>
        <w:t>wpłacić przelewem</w:t>
      </w:r>
      <w:r w:rsidRPr="002015FD">
        <w:rPr>
          <w:rFonts w:ascii="Verdana" w:hAnsi="Verdana"/>
          <w:sz w:val="18"/>
          <w:szCs w:val="18"/>
        </w:rPr>
        <w:t xml:space="preserve"> na rachunek bankowy Zamawiającego w Banku: Santander Bank Polska S.A. IV Oddział we Wrocławiu, o numerze: </w:t>
      </w:r>
    </w:p>
    <w:p w14:paraId="29D6DE2F" w14:textId="77777777" w:rsidR="00E81290" w:rsidRPr="002015FD" w:rsidRDefault="00E81290" w:rsidP="00730A72">
      <w:pPr>
        <w:tabs>
          <w:tab w:val="num" w:pos="1276"/>
        </w:tabs>
        <w:spacing w:line="360" w:lineRule="auto"/>
        <w:ind w:left="1276" w:right="-97"/>
        <w:jc w:val="both"/>
        <w:rPr>
          <w:rFonts w:ascii="Verdana" w:hAnsi="Verdana"/>
          <w:sz w:val="18"/>
          <w:szCs w:val="18"/>
          <w:u w:val="single"/>
        </w:rPr>
      </w:pPr>
      <w:r w:rsidRPr="002015FD">
        <w:rPr>
          <w:rFonts w:ascii="Verdana" w:hAnsi="Verdana"/>
          <w:sz w:val="18"/>
          <w:szCs w:val="18"/>
        </w:rPr>
        <w:t xml:space="preserve">72109024020000000630000428  </w:t>
      </w:r>
    </w:p>
    <w:p w14:paraId="3EC1F316" w14:textId="4C274972" w:rsidR="00155CD4" w:rsidRPr="002015FD" w:rsidRDefault="00155CD4" w:rsidP="00730A72">
      <w:pPr>
        <w:tabs>
          <w:tab w:val="num" w:pos="1276"/>
        </w:tabs>
        <w:spacing w:line="360" w:lineRule="auto"/>
        <w:ind w:left="1276" w:right="-96"/>
        <w:jc w:val="both"/>
        <w:rPr>
          <w:rFonts w:ascii="Verdana" w:hAnsi="Verdana"/>
          <w:b/>
          <w:bCs/>
          <w:strike/>
          <w:sz w:val="18"/>
          <w:szCs w:val="18"/>
        </w:rPr>
      </w:pPr>
      <w:r w:rsidRPr="002015FD">
        <w:rPr>
          <w:rFonts w:ascii="Verdana" w:hAnsi="Verdana"/>
          <w:sz w:val="18"/>
          <w:szCs w:val="18"/>
        </w:rPr>
        <w:t>z dopiskiem: „Wadium w przetargu nr UMW/IZ/PN–</w:t>
      </w:r>
      <w:r w:rsidR="008E26EB" w:rsidRPr="002015FD">
        <w:rPr>
          <w:rFonts w:ascii="Verdana" w:hAnsi="Verdana"/>
          <w:sz w:val="18"/>
          <w:szCs w:val="18"/>
        </w:rPr>
        <w:t>150</w:t>
      </w:r>
      <w:r w:rsidRPr="002015FD">
        <w:rPr>
          <w:rFonts w:ascii="Verdana" w:hAnsi="Verdana"/>
          <w:sz w:val="18"/>
          <w:szCs w:val="18"/>
        </w:rPr>
        <w:t xml:space="preserve">/19 na „Dostawę sprzętu medycznego </w:t>
      </w:r>
      <w:r w:rsidR="002015FD" w:rsidRPr="002015FD">
        <w:rPr>
          <w:rFonts w:ascii="Verdana" w:hAnsi="Verdana"/>
          <w:sz w:val="18"/>
          <w:szCs w:val="18"/>
        </w:rPr>
        <w:t xml:space="preserve">i laboratoryjnego </w:t>
      </w:r>
      <w:r w:rsidRPr="002015FD">
        <w:rPr>
          <w:rFonts w:ascii="Verdana" w:hAnsi="Verdana"/>
          <w:sz w:val="18"/>
          <w:szCs w:val="18"/>
        </w:rPr>
        <w:t>na potrzeby jednostek Uniwersytetu Medycznego we Wrocławiu. Część … - „ ……………”.</w:t>
      </w:r>
    </w:p>
    <w:p w14:paraId="7EA6152C" w14:textId="77777777" w:rsidR="00E81290" w:rsidRPr="00730A72" w:rsidRDefault="00E81290" w:rsidP="00730A72">
      <w:pPr>
        <w:numPr>
          <w:ilvl w:val="0"/>
          <w:numId w:val="44"/>
        </w:numPr>
        <w:spacing w:line="360" w:lineRule="auto"/>
        <w:ind w:left="1276" w:right="-97" w:hanging="425"/>
        <w:jc w:val="both"/>
        <w:rPr>
          <w:rFonts w:ascii="Verdana" w:hAnsi="Verdana"/>
          <w:sz w:val="18"/>
          <w:szCs w:val="18"/>
        </w:rPr>
      </w:pPr>
      <w:r w:rsidRPr="002015FD">
        <w:rPr>
          <w:rFonts w:ascii="Verdana" w:hAnsi="Verdana"/>
          <w:sz w:val="18"/>
          <w:szCs w:val="18"/>
        </w:rPr>
        <w:t xml:space="preserve">Wniesienie wadium w pieniądzu, za pomocą przelewu bankowego, Zamawiający będzie uważał za skuteczne tylko </w:t>
      </w:r>
      <w:r w:rsidRPr="00730A72">
        <w:rPr>
          <w:rFonts w:ascii="Verdana" w:hAnsi="Verdana"/>
          <w:sz w:val="18"/>
          <w:szCs w:val="18"/>
        </w:rPr>
        <w:t>wówczas, gdy bank prowadzący rachunek Zamawiającego potwierdzi, że otrzymał taki przelew przed upływem terminu składania ofert.</w:t>
      </w:r>
    </w:p>
    <w:p w14:paraId="4487439A" w14:textId="77777777" w:rsidR="00E81290" w:rsidRPr="00730A72" w:rsidRDefault="00E81290" w:rsidP="00730A72">
      <w:pPr>
        <w:numPr>
          <w:ilvl w:val="0"/>
          <w:numId w:val="42"/>
        </w:numPr>
        <w:tabs>
          <w:tab w:val="clear" w:pos="720"/>
          <w:tab w:val="num" w:pos="851"/>
        </w:tabs>
        <w:spacing w:line="360" w:lineRule="auto"/>
        <w:ind w:left="851" w:right="-97" w:hanging="425"/>
        <w:jc w:val="both"/>
        <w:rPr>
          <w:rFonts w:ascii="Verdana" w:hAnsi="Verdana"/>
          <w:bCs/>
          <w:sz w:val="18"/>
          <w:szCs w:val="18"/>
        </w:rPr>
      </w:pPr>
      <w:r w:rsidRPr="00730A72">
        <w:rPr>
          <w:rFonts w:ascii="Verdana" w:hAnsi="Verdana"/>
          <w:bCs/>
          <w:sz w:val="18"/>
          <w:szCs w:val="18"/>
        </w:rPr>
        <w:lastRenderedPageBreak/>
        <w:t>Postanowienia dotyczące wadium wnoszonego w pozostałych formach (</w:t>
      </w:r>
      <w:proofErr w:type="spellStart"/>
      <w:r w:rsidRPr="00730A72">
        <w:rPr>
          <w:rFonts w:ascii="Verdana" w:hAnsi="Verdana"/>
          <w:bCs/>
          <w:sz w:val="18"/>
          <w:szCs w:val="18"/>
        </w:rPr>
        <w:t>ppkt</w:t>
      </w:r>
      <w:proofErr w:type="spellEnd"/>
      <w:r w:rsidRPr="00730A72">
        <w:rPr>
          <w:rFonts w:ascii="Verdana" w:hAnsi="Verdana"/>
          <w:bCs/>
          <w:sz w:val="18"/>
          <w:szCs w:val="18"/>
        </w:rPr>
        <w:t>. 3.2 – 3.5).</w:t>
      </w:r>
    </w:p>
    <w:p w14:paraId="14394649" w14:textId="6D94CB46"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 xml:space="preserve">Wadium wnoszone w formie innej niż pieniężna (gwarancji, poręczenia – o których mowa </w:t>
      </w:r>
      <w:r w:rsidR="008A09A2" w:rsidRPr="00730A72">
        <w:rPr>
          <w:rFonts w:ascii="Verdana" w:hAnsi="Verdana"/>
          <w:sz w:val="18"/>
          <w:szCs w:val="18"/>
        </w:rPr>
        <w:br/>
      </w:r>
      <w:r w:rsidRPr="00730A72">
        <w:rPr>
          <w:rFonts w:ascii="Verdana" w:hAnsi="Verdana"/>
          <w:sz w:val="18"/>
          <w:szCs w:val="18"/>
        </w:rPr>
        <w:t xml:space="preserve">w </w:t>
      </w:r>
      <w:proofErr w:type="spellStart"/>
      <w:r w:rsidRPr="00730A72">
        <w:rPr>
          <w:rFonts w:ascii="Verdana" w:hAnsi="Verdana"/>
          <w:sz w:val="18"/>
          <w:szCs w:val="18"/>
        </w:rPr>
        <w:t>ppkt</w:t>
      </w:r>
      <w:proofErr w:type="spellEnd"/>
      <w:r w:rsidRPr="00730A72">
        <w:rPr>
          <w:rFonts w:ascii="Verdana" w:hAnsi="Verdana"/>
          <w:sz w:val="18"/>
          <w:szCs w:val="18"/>
        </w:rPr>
        <w:t xml:space="preserve">. 3.2 – 3.5), powinno być wniesione w oryginale w postaci elektronicznej przed upływem terminu składania ofert. </w:t>
      </w:r>
    </w:p>
    <w:p w14:paraId="744A221A" w14:textId="77777777" w:rsidR="00E81290" w:rsidRPr="00730A72" w:rsidRDefault="00E81290" w:rsidP="00730A72">
      <w:pPr>
        <w:numPr>
          <w:ilvl w:val="0"/>
          <w:numId w:val="48"/>
        </w:numPr>
        <w:tabs>
          <w:tab w:val="clear" w:pos="360"/>
          <w:tab w:val="num" w:pos="1276"/>
          <w:tab w:val="left" w:pos="9072"/>
        </w:tabs>
        <w:spacing w:line="360" w:lineRule="auto"/>
        <w:ind w:left="1276" w:right="-97" w:hanging="425"/>
        <w:jc w:val="both"/>
        <w:rPr>
          <w:rFonts w:ascii="Verdana" w:hAnsi="Verdana"/>
          <w:sz w:val="18"/>
          <w:szCs w:val="18"/>
        </w:rPr>
      </w:pPr>
      <w:r w:rsidRPr="00730A72">
        <w:rPr>
          <w:rFonts w:ascii="Verdana" w:hAnsi="Verdana"/>
          <w:sz w:val="18"/>
          <w:szCs w:val="18"/>
        </w:rPr>
        <w:t>W wypadku składania przez Wykonawcę wadium w formie gwarancji lub poręczenia, dokument powinien zawierać następujące elementy:</w:t>
      </w:r>
    </w:p>
    <w:p w14:paraId="5B0B3981"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nazwę dającego zlecenie (Wykonawcy), beneficjenta gwarancji / poręczenia (Zamawiającego), gwaranta / poręczyciela oraz wskazanie ich siedzib,</w:t>
      </w:r>
    </w:p>
    <w:p w14:paraId="58A9DFA8"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określenie wierzytelności, która ma być zabezpieczona gwarancją / poręczeniem,</w:t>
      </w:r>
    </w:p>
    <w:p w14:paraId="07F6090D"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kwotę gwarancji / poręczenia,</w:t>
      </w:r>
    </w:p>
    <w:p w14:paraId="04C5E31C"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6A6632B" w14:textId="77777777" w:rsidR="00E81290" w:rsidRPr="00730A72" w:rsidRDefault="00E81290" w:rsidP="00730A72">
      <w:pPr>
        <w:pStyle w:val="Akapitzlist1"/>
        <w:numPr>
          <w:ilvl w:val="2"/>
          <w:numId w:val="49"/>
        </w:numPr>
        <w:tabs>
          <w:tab w:val="left" w:pos="9072"/>
        </w:tabs>
        <w:spacing w:after="0" w:line="360" w:lineRule="auto"/>
        <w:ind w:left="1701" w:right="-97" w:hanging="425"/>
        <w:jc w:val="both"/>
        <w:rPr>
          <w:rFonts w:ascii="Verdana" w:hAnsi="Verdana" w:cs="Times New Roman"/>
          <w:szCs w:val="18"/>
        </w:rPr>
      </w:pPr>
      <w:r w:rsidRPr="00730A72">
        <w:rPr>
          <w:rFonts w:ascii="Verdana" w:hAnsi="Verdana" w:cs="Times New Roman"/>
          <w:szCs w:val="18"/>
        </w:rPr>
        <w:t>zobowiązanie gwaranta / poręczyciela do bezwarunkowej zapłaty kwoty gwarancji / poręczenia na pierwsze pisemne żądanie Zamawiającego.</w:t>
      </w:r>
    </w:p>
    <w:p w14:paraId="283732BA" w14:textId="77777777" w:rsidR="00E81290" w:rsidRPr="00730A72" w:rsidRDefault="00E81290" w:rsidP="00730A72">
      <w:pPr>
        <w:pStyle w:val="Akapitzlist1"/>
        <w:numPr>
          <w:ilvl w:val="0"/>
          <w:numId w:val="47"/>
        </w:numPr>
        <w:tabs>
          <w:tab w:val="clear" w:pos="720"/>
          <w:tab w:val="num" w:pos="1276"/>
          <w:tab w:val="left" w:pos="9072"/>
        </w:tabs>
        <w:spacing w:after="0" w:line="360" w:lineRule="auto"/>
        <w:ind w:left="1276" w:right="-97" w:hanging="425"/>
        <w:jc w:val="both"/>
        <w:rPr>
          <w:rFonts w:ascii="Verdana" w:hAnsi="Verdana" w:cs="Times New Roman"/>
          <w:szCs w:val="18"/>
        </w:rPr>
      </w:pPr>
      <w:r w:rsidRPr="00730A72">
        <w:rPr>
          <w:rFonts w:ascii="Verdana" w:hAnsi="Verdana" w:cs="Times New Roman"/>
          <w:szCs w:val="18"/>
        </w:rPr>
        <w:t>Wadium wnoszone w formie gwarancji lub poręczenia powinno być wykonalne na terytorium Rzeczypospolitej Polskiej.</w:t>
      </w:r>
    </w:p>
    <w:p w14:paraId="68A1D5B2" w14:textId="77777777" w:rsidR="00E81290" w:rsidRPr="00730A72" w:rsidRDefault="00E81290" w:rsidP="00730A72">
      <w:pPr>
        <w:keepNext/>
        <w:numPr>
          <w:ilvl w:val="0"/>
          <w:numId w:val="42"/>
        </w:numPr>
        <w:tabs>
          <w:tab w:val="clear" w:pos="720"/>
          <w:tab w:val="left" w:pos="851"/>
        </w:tabs>
        <w:spacing w:line="360" w:lineRule="auto"/>
        <w:ind w:left="851" w:right="-97" w:hanging="425"/>
        <w:jc w:val="both"/>
        <w:rPr>
          <w:rFonts w:ascii="Verdana" w:hAnsi="Verdana"/>
          <w:sz w:val="18"/>
          <w:szCs w:val="18"/>
        </w:rPr>
      </w:pPr>
      <w:bookmarkStart w:id="15" w:name="_Toc269307190"/>
      <w:r w:rsidRPr="00730A72">
        <w:rPr>
          <w:rFonts w:ascii="Verdana" w:hAnsi="Verdana"/>
          <w:sz w:val="18"/>
          <w:szCs w:val="18"/>
        </w:rPr>
        <w:t>Zasady zwrotu wadium.</w:t>
      </w:r>
      <w:bookmarkEnd w:id="15"/>
    </w:p>
    <w:p w14:paraId="238FFC7C"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30A72">
        <w:rPr>
          <w:rFonts w:ascii="Verdana" w:hAnsi="Verdana" w:cs="Arial"/>
          <w:sz w:val="18"/>
          <w:szCs w:val="18"/>
        </w:rPr>
        <w:t>ppkt</w:t>
      </w:r>
      <w:proofErr w:type="spellEnd"/>
      <w:r w:rsidRPr="00730A72">
        <w:rPr>
          <w:rFonts w:ascii="Verdana" w:hAnsi="Verdana" w:cs="Arial"/>
          <w:sz w:val="18"/>
          <w:szCs w:val="18"/>
        </w:rPr>
        <w:t>. 6.</w:t>
      </w:r>
    </w:p>
    <w:p w14:paraId="65D5ED52"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5AFE5F8B"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zwraca niezwłocznie wadium na wniosek Wykonawcy, który wycofał ofertę przed upływem terminu składania ofert.</w:t>
      </w:r>
    </w:p>
    <w:p w14:paraId="6BA441E4"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żąda ponownego wniesienia wadium przez Wykonawcę, któremu zwrócono wadium na podstawie </w:t>
      </w:r>
      <w:proofErr w:type="spellStart"/>
      <w:r w:rsidRPr="00730A72">
        <w:rPr>
          <w:rFonts w:ascii="Verdana" w:hAnsi="Verdana" w:cs="Arial"/>
          <w:sz w:val="18"/>
          <w:szCs w:val="18"/>
        </w:rPr>
        <w:t>ppkt</w:t>
      </w:r>
      <w:proofErr w:type="spellEnd"/>
      <w:r w:rsidRPr="00730A72">
        <w:rPr>
          <w:rFonts w:ascii="Verdana" w:hAnsi="Verdana" w:cs="Arial"/>
          <w:sz w:val="18"/>
          <w:szCs w:val="18"/>
        </w:rPr>
        <w:t>. 1, jeżeli w wyniku rozstrzygnięcia odwołania jego oferta została wybrana jako najkorzystniejsza. Wykonawca wnosi wadium w terminie określonym przez Zamawiającego.</w:t>
      </w:r>
    </w:p>
    <w:p w14:paraId="1780C556" w14:textId="77777777" w:rsidR="00E81290" w:rsidRPr="00730A72" w:rsidRDefault="00E81290" w:rsidP="00730A72">
      <w:pPr>
        <w:numPr>
          <w:ilvl w:val="1"/>
          <w:numId w:val="46"/>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421F314F" w14:textId="77777777" w:rsidR="00E81290" w:rsidRPr="00730A72" w:rsidRDefault="00E81290" w:rsidP="00730A72">
      <w:pPr>
        <w:numPr>
          <w:ilvl w:val="0"/>
          <w:numId w:val="50"/>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 xml:space="preserve">Zamawiający zatrzymuje wadium wraz z odsetkami, jeżeli Wykonawca w odpowiedzi na wezwanie, o którym mowa w art. 26 ust. 3 i 3a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oświadczenia, o którym mowa w art. 25a ust. 1 </w:t>
      </w:r>
      <w:proofErr w:type="spellStart"/>
      <w:r w:rsidRPr="00730A72">
        <w:rPr>
          <w:rFonts w:ascii="Verdana" w:hAnsi="Verdana" w:cs="Arial"/>
          <w:sz w:val="18"/>
          <w:szCs w:val="18"/>
        </w:rPr>
        <w:t>Pzp</w:t>
      </w:r>
      <w:proofErr w:type="spellEnd"/>
      <w:r w:rsidRPr="00730A72">
        <w:rPr>
          <w:rFonts w:ascii="Verdana" w:hAnsi="Verdana" w:cs="Arial"/>
          <w:sz w:val="18"/>
          <w:szCs w:val="18"/>
        </w:rPr>
        <w:t xml:space="preserve">, pełnomocnictw lub nie wyraził zgody na poprawienie omyłki, o której mowa w art. 87 ust. 2 pkt 3 </w:t>
      </w:r>
      <w:proofErr w:type="spellStart"/>
      <w:r w:rsidRPr="00730A72">
        <w:rPr>
          <w:rFonts w:ascii="Verdana" w:hAnsi="Verdana" w:cs="Arial"/>
          <w:sz w:val="18"/>
          <w:szCs w:val="18"/>
        </w:rPr>
        <w:t>Pzp</w:t>
      </w:r>
      <w:proofErr w:type="spellEnd"/>
      <w:r w:rsidRPr="00730A72">
        <w:rPr>
          <w:rFonts w:ascii="Verdana" w:hAnsi="Verdana" w:cs="Arial"/>
          <w:sz w:val="18"/>
          <w:szCs w:val="18"/>
        </w:rPr>
        <w:t>, co spowodowało brak możliwości wybrania oferty złożonej przez Wykonawcę jako najkorzystniejszej.</w:t>
      </w:r>
    </w:p>
    <w:p w14:paraId="41B37EF6" w14:textId="77777777" w:rsidR="00E81290" w:rsidRPr="00730A72" w:rsidRDefault="00E81290" w:rsidP="00730A72">
      <w:pPr>
        <w:numPr>
          <w:ilvl w:val="0"/>
          <w:numId w:val="51"/>
        </w:numPr>
        <w:tabs>
          <w:tab w:val="clear" w:pos="1440"/>
          <w:tab w:val="num" w:pos="1276"/>
        </w:tabs>
        <w:spacing w:line="360" w:lineRule="auto"/>
        <w:ind w:left="1276" w:right="-97" w:hanging="425"/>
        <w:jc w:val="both"/>
        <w:rPr>
          <w:rFonts w:ascii="Verdana" w:hAnsi="Verdana" w:cs="Arial"/>
          <w:sz w:val="18"/>
          <w:szCs w:val="18"/>
        </w:rPr>
      </w:pPr>
      <w:r w:rsidRPr="00730A72">
        <w:rPr>
          <w:rFonts w:ascii="Verdana" w:hAnsi="Verdana" w:cs="Arial"/>
          <w:sz w:val="18"/>
          <w:szCs w:val="18"/>
        </w:rPr>
        <w:t>Zamawiający zatrzymuje wadium wraz z odsetkami, jeżeli Wykonawca, którego oferta została wybrana:</w:t>
      </w:r>
    </w:p>
    <w:p w14:paraId="1E1A865A"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t>odmówił podpisania umowy w sprawie zamówienia publicznego na warunkach określonych w ofercie;</w:t>
      </w:r>
    </w:p>
    <w:p w14:paraId="7AA0DC25" w14:textId="77777777" w:rsidR="00E81290" w:rsidRPr="00730A72" w:rsidRDefault="00E81290" w:rsidP="00730A72">
      <w:pPr>
        <w:pStyle w:val="Akapitzlist"/>
        <w:numPr>
          <w:ilvl w:val="2"/>
          <w:numId w:val="43"/>
        </w:numPr>
        <w:spacing w:line="360" w:lineRule="auto"/>
        <w:ind w:left="1701" w:right="-97" w:hanging="425"/>
        <w:contextualSpacing w:val="0"/>
        <w:jc w:val="both"/>
        <w:rPr>
          <w:rFonts w:ascii="Verdana" w:hAnsi="Verdana" w:cs="Arial"/>
          <w:sz w:val="18"/>
          <w:szCs w:val="18"/>
        </w:rPr>
      </w:pPr>
      <w:r w:rsidRPr="00730A72">
        <w:rPr>
          <w:rFonts w:ascii="Verdana" w:hAnsi="Verdana" w:cs="Arial"/>
          <w:sz w:val="18"/>
          <w:szCs w:val="18"/>
        </w:rPr>
        <w:lastRenderedPageBreak/>
        <w:t>zawarcie umowy w sprawie zamówienia publicznego stało się niemożliwe z przyczyn leżących po stronie Wykonawcy.</w:t>
      </w:r>
    </w:p>
    <w:p w14:paraId="1DEB5549" w14:textId="77777777" w:rsidR="00970B6B" w:rsidRPr="00730A72" w:rsidRDefault="00970B6B" w:rsidP="00730A72">
      <w:pPr>
        <w:spacing w:line="360" w:lineRule="auto"/>
        <w:ind w:right="44"/>
        <w:jc w:val="both"/>
        <w:rPr>
          <w:rFonts w:ascii="Verdana" w:hAnsi="Verdana" w:cs="Arial"/>
          <w:sz w:val="18"/>
          <w:szCs w:val="18"/>
        </w:rPr>
      </w:pPr>
    </w:p>
    <w:p w14:paraId="68339BB2" w14:textId="77777777" w:rsidR="00970B6B" w:rsidRPr="00730A72" w:rsidRDefault="00970B6B" w:rsidP="00730A72">
      <w:pPr>
        <w:pStyle w:val="Nagwek1"/>
        <w:ind w:right="44"/>
      </w:pPr>
      <w:bookmarkStart w:id="16" w:name="_Toc282721357"/>
      <w:bookmarkStart w:id="17" w:name="_Toc395266073"/>
      <w:r w:rsidRPr="00730A72">
        <w:t>Termin związania ofertą.</w:t>
      </w:r>
      <w:bookmarkEnd w:id="16"/>
      <w:bookmarkEnd w:id="17"/>
    </w:p>
    <w:p w14:paraId="1EE8F520" w14:textId="14DADC71"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cs="Arial"/>
          <w:sz w:val="18"/>
          <w:szCs w:val="18"/>
        </w:rPr>
        <w:t>Wykonawca</w:t>
      </w:r>
      <w:r w:rsidRPr="00730A72">
        <w:rPr>
          <w:rFonts w:ascii="Verdana" w:hAnsi="Verdana"/>
          <w:sz w:val="18"/>
          <w:szCs w:val="18"/>
        </w:rPr>
        <w:t xml:space="preserve"> pozostaje związany złożoną ofertą przez okres </w:t>
      </w:r>
      <w:r w:rsidR="00843A4E" w:rsidRPr="00730A72">
        <w:rPr>
          <w:rFonts w:ascii="Verdana" w:hAnsi="Verdana"/>
          <w:b/>
          <w:sz w:val="18"/>
          <w:szCs w:val="18"/>
        </w:rPr>
        <w:t>6</w:t>
      </w:r>
      <w:r w:rsidRPr="00730A72">
        <w:rPr>
          <w:rFonts w:ascii="Verdana" w:hAnsi="Verdana"/>
          <w:b/>
          <w:sz w:val="18"/>
          <w:szCs w:val="18"/>
        </w:rPr>
        <w:t>0</w:t>
      </w:r>
      <w:r w:rsidRPr="00730A72">
        <w:rPr>
          <w:rFonts w:ascii="Verdana" w:hAnsi="Verdana"/>
          <w:sz w:val="18"/>
          <w:szCs w:val="18"/>
        </w:rPr>
        <w:t xml:space="preserve"> dni.</w:t>
      </w:r>
    </w:p>
    <w:p w14:paraId="6A1090F5" w14:textId="77777777" w:rsidR="00970B6B" w:rsidRPr="00730A72" w:rsidRDefault="00970B6B" w:rsidP="00730A72">
      <w:pPr>
        <w:pStyle w:val="Akapitzlist"/>
        <w:numPr>
          <w:ilvl w:val="0"/>
          <w:numId w:val="20"/>
        </w:numPr>
        <w:spacing w:line="360" w:lineRule="auto"/>
        <w:ind w:left="851" w:right="-97" w:hanging="425"/>
        <w:jc w:val="both"/>
        <w:rPr>
          <w:rFonts w:ascii="Verdana" w:hAnsi="Verdana"/>
          <w:sz w:val="18"/>
          <w:szCs w:val="18"/>
        </w:rPr>
      </w:pPr>
      <w:r w:rsidRPr="00730A72">
        <w:rPr>
          <w:rFonts w:ascii="Verdana" w:hAnsi="Verdana"/>
          <w:sz w:val="18"/>
          <w:szCs w:val="18"/>
        </w:rPr>
        <w:t xml:space="preserve">Bieg </w:t>
      </w:r>
      <w:r w:rsidRPr="00730A72">
        <w:rPr>
          <w:rFonts w:ascii="Verdana" w:hAnsi="Verdana" w:cs="Arial"/>
          <w:sz w:val="18"/>
          <w:szCs w:val="18"/>
        </w:rPr>
        <w:t>terminu</w:t>
      </w:r>
      <w:r w:rsidRPr="00730A72">
        <w:rPr>
          <w:rFonts w:ascii="Verdana" w:hAnsi="Verdana"/>
          <w:sz w:val="18"/>
          <w:szCs w:val="18"/>
        </w:rPr>
        <w:t xml:space="preserve"> związania ofertą rozpoczyna się wraz z upływem terminu składania ofert.</w:t>
      </w:r>
    </w:p>
    <w:p w14:paraId="1895FA06" w14:textId="77777777" w:rsidR="004D7AA4" w:rsidRPr="00730A72" w:rsidRDefault="004D7AA4" w:rsidP="00730A72">
      <w:pPr>
        <w:spacing w:line="360" w:lineRule="auto"/>
        <w:ind w:right="44"/>
        <w:textAlignment w:val="top"/>
        <w:rPr>
          <w:rFonts w:ascii="Verdana" w:hAnsi="Verdana"/>
          <w:sz w:val="18"/>
          <w:szCs w:val="18"/>
        </w:rPr>
      </w:pPr>
    </w:p>
    <w:p w14:paraId="4CA564B0" w14:textId="77777777" w:rsidR="00970B6B" w:rsidRPr="00730A72" w:rsidRDefault="00970B6B" w:rsidP="00730A72">
      <w:pPr>
        <w:pStyle w:val="Nagwek1"/>
        <w:ind w:right="44"/>
      </w:pPr>
      <w:bookmarkStart w:id="18" w:name="_Toc282721358"/>
      <w:bookmarkStart w:id="19" w:name="_Toc395266074"/>
      <w:r w:rsidRPr="00730A72">
        <w:t>Opis sposobu przygotowywania ofert.</w:t>
      </w:r>
      <w:bookmarkEnd w:id="18"/>
      <w:bookmarkEnd w:id="19"/>
    </w:p>
    <w:p w14:paraId="094F5C1F" w14:textId="3ABE8DC3" w:rsidR="00A42AEB" w:rsidRPr="00730A72" w:rsidRDefault="008E73BC" w:rsidP="00730A72">
      <w:pPr>
        <w:pStyle w:val="Akapitzlist"/>
        <w:numPr>
          <w:ilvl w:val="0"/>
          <w:numId w:val="21"/>
        </w:numPr>
        <w:spacing w:line="360" w:lineRule="auto"/>
        <w:ind w:left="850" w:right="-97" w:hanging="425"/>
        <w:contextualSpacing w:val="0"/>
        <w:jc w:val="both"/>
        <w:rPr>
          <w:rFonts w:ascii="Verdana" w:hAnsi="Verdana"/>
          <w:sz w:val="18"/>
          <w:szCs w:val="18"/>
        </w:rPr>
      </w:pPr>
      <w:r w:rsidRPr="00730A72">
        <w:rPr>
          <w:rFonts w:ascii="Verdana" w:hAnsi="Verdana"/>
          <w:sz w:val="18"/>
          <w:szCs w:val="18"/>
        </w:rPr>
        <w:t>Zam</w:t>
      </w:r>
      <w:r w:rsidR="008A09A2" w:rsidRPr="00730A72">
        <w:rPr>
          <w:rFonts w:ascii="Verdana" w:hAnsi="Verdana"/>
          <w:sz w:val="18"/>
          <w:szCs w:val="18"/>
        </w:rPr>
        <w:t xml:space="preserve">awiający </w:t>
      </w:r>
      <w:r w:rsidR="008A09A2" w:rsidRPr="00730A72">
        <w:rPr>
          <w:rFonts w:ascii="Verdana" w:hAnsi="Verdana"/>
          <w:sz w:val="18"/>
          <w:szCs w:val="18"/>
          <w:u w:val="single"/>
        </w:rPr>
        <w:t>dopuszcza</w:t>
      </w:r>
      <w:r w:rsidR="008A09A2" w:rsidRPr="00730A72">
        <w:rPr>
          <w:rFonts w:ascii="Verdana" w:hAnsi="Verdana"/>
          <w:sz w:val="18"/>
          <w:szCs w:val="18"/>
        </w:rPr>
        <w:t xml:space="preserve"> składani</w:t>
      </w:r>
      <w:r w:rsidR="00AD7266" w:rsidRPr="00730A72">
        <w:rPr>
          <w:rFonts w:ascii="Verdana" w:hAnsi="Verdana"/>
          <w:sz w:val="18"/>
          <w:szCs w:val="18"/>
        </w:rPr>
        <w:t>e</w:t>
      </w:r>
      <w:r w:rsidRPr="00730A72">
        <w:rPr>
          <w:rFonts w:ascii="Verdana" w:hAnsi="Verdana"/>
          <w:sz w:val="18"/>
          <w:szCs w:val="18"/>
        </w:rPr>
        <w:t xml:space="preserve"> ofert częściowych. </w:t>
      </w:r>
      <w:r w:rsidR="00A42AEB" w:rsidRPr="00730A72">
        <w:rPr>
          <w:rFonts w:ascii="Verdana" w:hAnsi="Verdana"/>
          <w:sz w:val="18"/>
          <w:szCs w:val="18"/>
        </w:rPr>
        <w:t>Wykonawca może złożyć oferty częściowe na jedną lub więcej części zamówienia.</w:t>
      </w:r>
    </w:p>
    <w:p w14:paraId="2EF4A3F3" w14:textId="35F81521" w:rsidR="00970B6B" w:rsidRPr="00730A72" w:rsidRDefault="00970B6B" w:rsidP="00730A72">
      <w:pPr>
        <w:pStyle w:val="Akapitzlist"/>
        <w:numPr>
          <w:ilvl w:val="0"/>
          <w:numId w:val="21"/>
        </w:numPr>
        <w:spacing w:line="360" w:lineRule="auto"/>
        <w:ind w:left="850" w:right="-97" w:hanging="425"/>
        <w:contextualSpacing w:val="0"/>
        <w:jc w:val="both"/>
        <w:rPr>
          <w:rFonts w:ascii="Verdana" w:hAnsi="Verdana" w:cs="Arial"/>
          <w:sz w:val="18"/>
          <w:szCs w:val="18"/>
          <w:u w:val="single"/>
        </w:rPr>
      </w:pPr>
      <w:r w:rsidRPr="00730A72">
        <w:rPr>
          <w:rFonts w:ascii="Verdana" w:hAnsi="Verdana" w:cs="Arial"/>
          <w:sz w:val="18"/>
          <w:szCs w:val="18"/>
          <w:u w:val="single"/>
        </w:rPr>
        <w:t>Nie dopuszcza</w:t>
      </w:r>
      <w:r w:rsidRPr="00730A72">
        <w:rPr>
          <w:rFonts w:ascii="Verdana" w:hAnsi="Verdana" w:cs="Arial"/>
          <w:sz w:val="18"/>
          <w:szCs w:val="18"/>
        </w:rPr>
        <w:t xml:space="preserve"> się składania ofert </w:t>
      </w:r>
      <w:r w:rsidRPr="00730A72">
        <w:rPr>
          <w:rFonts w:ascii="Verdana" w:hAnsi="Verdana" w:cs="Arial"/>
          <w:b/>
          <w:bCs/>
          <w:sz w:val="18"/>
          <w:szCs w:val="18"/>
        </w:rPr>
        <w:t>wariantowych.</w:t>
      </w:r>
    </w:p>
    <w:p w14:paraId="7A427306" w14:textId="77777777" w:rsidR="00970B6B" w:rsidRPr="00730A72" w:rsidRDefault="00970B6B" w:rsidP="00730A72">
      <w:pPr>
        <w:numPr>
          <w:ilvl w:val="0"/>
          <w:numId w:val="21"/>
        </w:numPr>
        <w:spacing w:line="360" w:lineRule="auto"/>
        <w:ind w:left="850" w:right="-97" w:hanging="425"/>
        <w:jc w:val="both"/>
        <w:rPr>
          <w:rFonts w:ascii="Verdana" w:hAnsi="Verdana" w:cs="Arial"/>
          <w:sz w:val="18"/>
          <w:szCs w:val="18"/>
        </w:rPr>
      </w:pPr>
      <w:r w:rsidRPr="00730A72">
        <w:rPr>
          <w:rFonts w:ascii="Verdana" w:hAnsi="Verdana" w:cs="Arial"/>
          <w:sz w:val="18"/>
          <w:szCs w:val="18"/>
        </w:rPr>
        <w:t xml:space="preserve">Wykonawca ponosi wszelkie koszty związane z przygotowaniem i złożeniem oferty. </w:t>
      </w:r>
    </w:p>
    <w:p w14:paraId="62439B2C" w14:textId="77777777" w:rsidR="00970B6B" w:rsidRPr="00730A72" w:rsidRDefault="00970B6B" w:rsidP="00730A72">
      <w:pPr>
        <w:numPr>
          <w:ilvl w:val="0"/>
          <w:numId w:val="21"/>
        </w:numPr>
        <w:spacing w:line="360" w:lineRule="auto"/>
        <w:ind w:left="851" w:right="-97" w:hanging="425"/>
        <w:jc w:val="both"/>
        <w:rPr>
          <w:rFonts w:ascii="Verdana" w:hAnsi="Verdana" w:cs="Arial"/>
          <w:b/>
          <w:bCs/>
          <w:sz w:val="18"/>
          <w:szCs w:val="18"/>
          <w:u w:val="single"/>
        </w:rPr>
      </w:pPr>
      <w:r w:rsidRPr="00730A72">
        <w:rPr>
          <w:rFonts w:ascii="Verdana" w:hAnsi="Verdana" w:cs="Arial"/>
          <w:b/>
          <w:bCs/>
          <w:sz w:val="18"/>
          <w:szCs w:val="18"/>
          <w:u w:val="single"/>
        </w:rPr>
        <w:t xml:space="preserve">Oferta powinna zawierać: </w:t>
      </w:r>
    </w:p>
    <w:p w14:paraId="0B779A40" w14:textId="37B788C1" w:rsidR="009E3238" w:rsidRPr="009E3238" w:rsidRDefault="008E73BC" w:rsidP="009E3238">
      <w:pPr>
        <w:numPr>
          <w:ilvl w:val="2"/>
          <w:numId w:val="17"/>
        </w:numPr>
        <w:spacing w:line="360" w:lineRule="auto"/>
        <w:ind w:left="1276" w:right="-97" w:hanging="425"/>
        <w:jc w:val="both"/>
        <w:rPr>
          <w:rFonts w:ascii="Verdana" w:hAnsi="Verdana" w:cs="Arial"/>
          <w:sz w:val="18"/>
          <w:szCs w:val="18"/>
        </w:rPr>
      </w:pPr>
      <w:r w:rsidRPr="00730A72">
        <w:rPr>
          <w:rFonts w:ascii="Verdana" w:hAnsi="Verdana" w:cs="Arial"/>
          <w:b/>
          <w:bCs/>
          <w:sz w:val="18"/>
          <w:szCs w:val="18"/>
        </w:rPr>
        <w:t xml:space="preserve">Formularz ofertowy </w:t>
      </w:r>
      <w:r w:rsidRPr="00730A72">
        <w:rPr>
          <w:rFonts w:ascii="Verdana" w:hAnsi="Verdana" w:cs="Arial"/>
          <w:sz w:val="18"/>
          <w:szCs w:val="18"/>
        </w:rPr>
        <w:t>(wzór –</w:t>
      </w:r>
      <w:r w:rsidR="009E3EB0" w:rsidRPr="00730A72">
        <w:rPr>
          <w:rFonts w:ascii="Verdana" w:hAnsi="Verdana" w:cs="Arial"/>
          <w:sz w:val="18"/>
          <w:szCs w:val="18"/>
        </w:rPr>
        <w:t xml:space="preserve"> załącznik nr 1 część </w:t>
      </w:r>
      <w:r w:rsidR="00142983" w:rsidRPr="00730A72">
        <w:rPr>
          <w:rFonts w:ascii="Verdana" w:hAnsi="Verdana" w:cs="Arial"/>
          <w:sz w:val="18"/>
          <w:szCs w:val="18"/>
        </w:rPr>
        <w:t>1</w:t>
      </w:r>
      <w:r w:rsidR="00A42AEB" w:rsidRPr="00730A72">
        <w:rPr>
          <w:rFonts w:ascii="Verdana" w:hAnsi="Verdana" w:cs="Arial"/>
          <w:sz w:val="18"/>
          <w:szCs w:val="18"/>
        </w:rPr>
        <w:t>-</w:t>
      </w:r>
      <w:r w:rsidR="002015FD">
        <w:rPr>
          <w:rFonts w:ascii="Verdana" w:hAnsi="Verdana" w:cs="Arial"/>
          <w:sz w:val="18"/>
          <w:szCs w:val="18"/>
        </w:rPr>
        <w:t>8</w:t>
      </w:r>
      <w:r w:rsidR="00A42AEB" w:rsidRPr="00730A72">
        <w:rPr>
          <w:rFonts w:ascii="Verdana" w:hAnsi="Verdana" w:cs="Arial"/>
          <w:sz w:val="18"/>
          <w:szCs w:val="18"/>
        </w:rPr>
        <w:t xml:space="preserve"> </w:t>
      </w:r>
      <w:r w:rsidRPr="00730A72">
        <w:rPr>
          <w:rFonts w:ascii="Verdana" w:hAnsi="Verdana" w:cs="Arial"/>
          <w:sz w:val="18"/>
          <w:szCs w:val="18"/>
        </w:rPr>
        <w:t xml:space="preserve">do </w:t>
      </w:r>
      <w:proofErr w:type="spellStart"/>
      <w:r w:rsidRPr="00730A72">
        <w:rPr>
          <w:rFonts w:ascii="Verdana" w:hAnsi="Verdana" w:cs="Arial"/>
          <w:sz w:val="18"/>
          <w:szCs w:val="18"/>
        </w:rPr>
        <w:t>Siwz</w:t>
      </w:r>
      <w:proofErr w:type="spellEnd"/>
      <w:r w:rsidRPr="00730A72">
        <w:rPr>
          <w:rFonts w:ascii="Verdana" w:hAnsi="Verdana" w:cs="Arial"/>
          <w:sz w:val="18"/>
          <w:szCs w:val="18"/>
        </w:rPr>
        <w:t xml:space="preserve">) – wypełniony przez Wykonawcę, </w:t>
      </w:r>
    </w:p>
    <w:p w14:paraId="22720464" w14:textId="186677A3" w:rsidR="001C34EC" w:rsidRPr="00730A72" w:rsidRDefault="004A4CCA"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Oświadczenie</w:t>
      </w:r>
      <w:r w:rsidR="001C34EC" w:rsidRPr="00730A72">
        <w:rPr>
          <w:rFonts w:ascii="Verdana" w:hAnsi="Verdana" w:cs="Arial"/>
          <w:b/>
          <w:sz w:val="18"/>
          <w:szCs w:val="18"/>
        </w:rPr>
        <w:t xml:space="preserve"> </w:t>
      </w:r>
      <w:r w:rsidR="001C34EC" w:rsidRPr="00730A72">
        <w:rPr>
          <w:rFonts w:ascii="Verdana" w:hAnsi="Verdana" w:cs="Arial"/>
          <w:sz w:val="18"/>
          <w:szCs w:val="18"/>
        </w:rPr>
        <w:t xml:space="preserve">wymienione w Rozdziale VII pkt. 1-4 niniejszej </w:t>
      </w:r>
      <w:proofErr w:type="spellStart"/>
      <w:r w:rsidR="001C34EC" w:rsidRPr="00730A72">
        <w:rPr>
          <w:rFonts w:ascii="Verdana" w:hAnsi="Verdana" w:cs="Arial"/>
          <w:sz w:val="18"/>
          <w:szCs w:val="18"/>
        </w:rPr>
        <w:t>Siwz</w:t>
      </w:r>
      <w:proofErr w:type="spellEnd"/>
      <w:r w:rsidR="001C34EC" w:rsidRPr="00730A72">
        <w:rPr>
          <w:rFonts w:ascii="Verdana" w:hAnsi="Verdana" w:cs="Arial"/>
          <w:sz w:val="18"/>
          <w:szCs w:val="18"/>
        </w:rPr>
        <w:t>,</w:t>
      </w:r>
    </w:p>
    <w:p w14:paraId="0B1F2B4D" w14:textId="77777777" w:rsidR="001C34EC" w:rsidRPr="00730A72" w:rsidRDefault="001C34EC" w:rsidP="00730A72">
      <w:pPr>
        <w:numPr>
          <w:ilvl w:val="2"/>
          <w:numId w:val="17"/>
        </w:numPr>
        <w:tabs>
          <w:tab w:val="left" w:pos="9214"/>
        </w:tabs>
        <w:spacing w:line="360" w:lineRule="auto"/>
        <w:ind w:left="1276" w:right="-97" w:hanging="425"/>
        <w:jc w:val="both"/>
        <w:rPr>
          <w:rFonts w:ascii="Verdana" w:hAnsi="Verdana" w:cs="Arial"/>
          <w:sz w:val="18"/>
          <w:szCs w:val="18"/>
        </w:rPr>
      </w:pPr>
      <w:r w:rsidRPr="00730A72">
        <w:rPr>
          <w:rFonts w:ascii="Verdana" w:hAnsi="Verdana" w:cs="Arial"/>
          <w:b/>
          <w:sz w:val="18"/>
          <w:szCs w:val="18"/>
        </w:rPr>
        <w:t>Pełnomocnictwa</w:t>
      </w:r>
      <w:r w:rsidRPr="00730A72">
        <w:rPr>
          <w:rFonts w:ascii="Verdana" w:hAnsi="Verdana" w:cs="Arial"/>
          <w:sz w:val="18"/>
          <w:szCs w:val="18"/>
        </w:rPr>
        <w:t xml:space="preserve"> osób</w:t>
      </w:r>
      <w:r w:rsidRPr="00730A72">
        <w:rPr>
          <w:rFonts w:ascii="Verdana" w:hAnsi="Verdana" w:cs="Arial"/>
          <w:b/>
          <w:sz w:val="18"/>
          <w:szCs w:val="18"/>
        </w:rPr>
        <w:t xml:space="preserve"> </w:t>
      </w:r>
      <w:r w:rsidRPr="00730A72">
        <w:rPr>
          <w:rFonts w:ascii="Verdana" w:hAnsi="Verdana" w:cs="Arial"/>
          <w:sz w:val="18"/>
          <w:szCs w:val="18"/>
        </w:rPr>
        <w:t xml:space="preserve">podpisujących ofertę do podejmowania zobowiązań w imieniu Wykonawcy – jeżeli dotyczy. </w:t>
      </w:r>
      <w:r w:rsidRPr="00730A72">
        <w:rPr>
          <w:rFonts w:ascii="Verdana" w:hAnsi="Verdana"/>
          <w:sz w:val="18"/>
          <w:szCs w:val="18"/>
        </w:rPr>
        <w:t>Pełnomocnictwa winny być przedłożone w formie oryginału lub kopii poświadczonej notarialnie.</w:t>
      </w:r>
    </w:p>
    <w:p w14:paraId="5A31203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t xml:space="preserve">Załączniki do </w:t>
      </w:r>
      <w:proofErr w:type="spellStart"/>
      <w:r w:rsidRPr="00730A72">
        <w:rPr>
          <w:rFonts w:ascii="Verdana" w:hAnsi="Verdana" w:cs="Arial"/>
          <w:bCs/>
          <w:sz w:val="18"/>
          <w:szCs w:val="18"/>
        </w:rPr>
        <w:t>Siwz</w:t>
      </w:r>
      <w:proofErr w:type="spellEnd"/>
      <w:r w:rsidRPr="00730A72">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730A72">
        <w:rPr>
          <w:rFonts w:ascii="Verdana" w:hAnsi="Verdana" w:cs="Arial"/>
          <w:bCs/>
          <w:sz w:val="18"/>
          <w:szCs w:val="18"/>
        </w:rPr>
        <w:t>Siwz</w:t>
      </w:r>
      <w:proofErr w:type="spellEnd"/>
      <w:r w:rsidRPr="00730A72">
        <w:rPr>
          <w:rFonts w:ascii="Verdana" w:hAnsi="Verdana" w:cs="Arial"/>
          <w:bCs/>
          <w:sz w:val="18"/>
          <w:szCs w:val="18"/>
        </w:rPr>
        <w:t xml:space="preserve">.  </w:t>
      </w:r>
    </w:p>
    <w:p w14:paraId="29ACDAA2"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bCs/>
          <w:sz w:val="18"/>
          <w:szCs w:val="18"/>
        </w:rPr>
      </w:pPr>
      <w:r w:rsidRPr="00730A72">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 arkuszu informacji technicznej oraz na wszystkich załączonych dokumentach.</w:t>
      </w:r>
    </w:p>
    <w:p w14:paraId="674C42BB" w14:textId="72A042F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Wykonawca składa ofertę wraz z wymaganymi dokumentami (określonymi w pkt. 4) za pośrednictwem Platformy pod adresem </w:t>
      </w:r>
      <w:hyperlink r:id="rId23" w:history="1">
        <w:r w:rsidRPr="00730A72">
          <w:rPr>
            <w:rStyle w:val="Hipercze"/>
            <w:rFonts w:ascii="Verdana" w:hAnsi="Verdana" w:cs="Arial"/>
            <w:bCs/>
            <w:color w:val="auto"/>
            <w:spacing w:val="-8"/>
            <w:sz w:val="18"/>
            <w:szCs w:val="18"/>
          </w:rPr>
          <w:t>https://umed-wroc.logintrade.net/rejestracja/</w:t>
        </w:r>
      </w:hyperlink>
      <w:r w:rsidRPr="00730A72">
        <w:rPr>
          <w:rFonts w:ascii="Verdana" w:hAnsi="Verdana" w:cs="Arial"/>
          <w:bCs/>
          <w:spacing w:val="-8"/>
          <w:sz w:val="18"/>
          <w:szCs w:val="18"/>
          <w:u w:val="single"/>
        </w:rPr>
        <w:t>ustawowe.html</w:t>
      </w:r>
      <w:r w:rsidRPr="00730A72">
        <w:rPr>
          <w:rFonts w:ascii="Verdana" w:hAnsi="Verdana" w:cs="Arial"/>
          <w:sz w:val="18"/>
          <w:szCs w:val="18"/>
        </w:rPr>
        <w:t xml:space="preserve"> </w:t>
      </w:r>
      <w:r w:rsidR="006D0CCE" w:rsidRPr="00730A72">
        <w:rPr>
          <w:rFonts w:ascii="Verdana" w:hAnsi="Verdana" w:cs="Arial"/>
          <w:sz w:val="18"/>
          <w:szCs w:val="18"/>
        </w:rPr>
        <w:br/>
      </w:r>
      <w:r w:rsidRPr="00730A72">
        <w:rPr>
          <w:rFonts w:ascii="Verdana" w:hAnsi="Verdana" w:cs="Arial"/>
          <w:sz w:val="18"/>
          <w:szCs w:val="18"/>
        </w:rPr>
        <w:t xml:space="preserve">w sposób określony w Instrukcji obsługi dla Wykonawców, stanowiącej załącznik nr </w:t>
      </w:r>
      <w:r w:rsidR="00263269">
        <w:rPr>
          <w:rFonts w:ascii="Verdana" w:hAnsi="Verdana" w:cs="Arial"/>
          <w:sz w:val="18"/>
          <w:szCs w:val="18"/>
        </w:rPr>
        <w:t>6</w:t>
      </w:r>
      <w:r w:rsidRPr="00730A72">
        <w:rPr>
          <w:rFonts w:ascii="Verdana" w:hAnsi="Verdana" w:cs="Arial"/>
          <w:sz w:val="18"/>
          <w:szCs w:val="18"/>
        </w:rPr>
        <w:t xml:space="preserve"> do </w:t>
      </w:r>
      <w:proofErr w:type="spellStart"/>
      <w:r w:rsidRPr="00730A72">
        <w:rPr>
          <w:rFonts w:ascii="Verdana" w:hAnsi="Verdana" w:cs="Arial"/>
          <w:sz w:val="18"/>
          <w:szCs w:val="18"/>
        </w:rPr>
        <w:t>Siwz</w:t>
      </w:r>
      <w:proofErr w:type="spellEnd"/>
      <w:r w:rsidRPr="00730A72">
        <w:rPr>
          <w:rFonts w:ascii="Verdana" w:hAnsi="Verdana" w:cs="Arial"/>
          <w:sz w:val="18"/>
          <w:szCs w:val="18"/>
        </w:rPr>
        <w:t>.</w:t>
      </w:r>
    </w:p>
    <w:p w14:paraId="73A8DD84" w14:textId="77777777" w:rsidR="00F36FBC" w:rsidRPr="00730A72" w:rsidRDefault="00F36FBC" w:rsidP="00730A72">
      <w:pPr>
        <w:numPr>
          <w:ilvl w:val="0"/>
          <w:numId w:val="21"/>
        </w:numPr>
        <w:spacing w:line="360" w:lineRule="auto"/>
        <w:ind w:right="-97"/>
        <w:jc w:val="both"/>
        <w:rPr>
          <w:rFonts w:ascii="Verdana" w:hAnsi="Verdana" w:cs="Arial"/>
          <w:bCs/>
          <w:sz w:val="18"/>
          <w:szCs w:val="18"/>
        </w:rPr>
      </w:pPr>
      <w:r w:rsidRPr="00730A72">
        <w:rPr>
          <w:rFonts w:ascii="Verdana" w:hAnsi="Verdana" w:cs="Arial"/>
          <w:bCs/>
          <w:sz w:val="18"/>
          <w:szCs w:val="18"/>
        </w:rPr>
        <w:t>Oferta powinna być sporządzona w języku polskim.</w:t>
      </w:r>
    </w:p>
    <w:p w14:paraId="30470C23"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0A965DF"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6DB5D69A"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Ofertę należy złożyć w oryginale.  </w:t>
      </w:r>
    </w:p>
    <w:p w14:paraId="73F6D3CB"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Informacje zastrzeżone przez Wykonawcę powinny zostać złożone w osobnym pliku, wraz </w:t>
      </w:r>
      <w:r w:rsidRPr="00730A72">
        <w:rPr>
          <w:rFonts w:ascii="Verdana" w:hAnsi="Verdana" w:cs="Arial"/>
          <w:sz w:val="18"/>
          <w:szCs w:val="18"/>
        </w:rPr>
        <w:br/>
        <w:t xml:space="preserve">z jednoczesnym zaznaczeniem polecenia „Załącznik stanowiący tajemnicę przedsiębiorstwa”, </w:t>
      </w:r>
      <w:r w:rsidRPr="00730A72">
        <w:rPr>
          <w:rFonts w:ascii="Verdana" w:hAnsi="Verdana" w:cs="Arial"/>
          <w:sz w:val="18"/>
          <w:szCs w:val="18"/>
        </w:rPr>
        <w:br/>
        <w:t xml:space="preserve">a następnie wraz z plikami stanowiącymi jawną część skompresowane do jednego pliku. </w:t>
      </w:r>
    </w:p>
    <w:p w14:paraId="5F280AB4" w14:textId="0EF666BC"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4" w:history="1">
        <w:r w:rsidRPr="00730A72">
          <w:rPr>
            <w:rStyle w:val="Hipercze"/>
            <w:rFonts w:ascii="Verdana" w:hAnsi="Verdana" w:cs="Arial"/>
            <w:bCs/>
            <w:color w:val="auto"/>
            <w:spacing w:val="-8"/>
            <w:sz w:val="18"/>
            <w:szCs w:val="18"/>
          </w:rPr>
          <w:t>https://umed-</w:t>
        </w:r>
        <w:r w:rsidRPr="00730A72">
          <w:rPr>
            <w:rStyle w:val="Hipercze"/>
            <w:rFonts w:ascii="Verdana" w:hAnsi="Verdana" w:cs="Arial"/>
            <w:bCs/>
            <w:color w:val="auto"/>
            <w:spacing w:val="-8"/>
            <w:sz w:val="18"/>
            <w:szCs w:val="18"/>
          </w:rPr>
          <w:lastRenderedPageBreak/>
          <w:t>wroc.logintrade.net</w:t>
        </w:r>
      </w:hyperlink>
      <w:r w:rsidRPr="00730A72">
        <w:rPr>
          <w:rFonts w:ascii="Verdana" w:hAnsi="Verdana" w:cs="Arial"/>
          <w:bCs/>
          <w:spacing w:val="-8"/>
          <w:sz w:val="18"/>
          <w:szCs w:val="18"/>
          <w:u w:val="single"/>
        </w:rPr>
        <w:t>/rejestracja/ustawowe.html</w:t>
      </w:r>
      <w:r w:rsidRPr="00730A72">
        <w:rPr>
          <w:rFonts w:ascii="Verdana" w:hAnsi="Verdana" w:cs="Arial"/>
          <w:sz w:val="18"/>
          <w:szCs w:val="18"/>
        </w:rPr>
        <w:t xml:space="preserve"> w sposób określony w Instrukcji obsługi dla Wykonawców, stanowiącej załącznik nr </w:t>
      </w:r>
      <w:r w:rsidR="00A45DF5">
        <w:rPr>
          <w:rFonts w:ascii="Verdana" w:hAnsi="Verdana" w:cs="Arial"/>
          <w:sz w:val="18"/>
          <w:szCs w:val="18"/>
        </w:rPr>
        <w:t>6</w:t>
      </w:r>
      <w:r w:rsidRPr="00730A72">
        <w:rPr>
          <w:rFonts w:ascii="Verdana" w:hAnsi="Verdana" w:cs="Arial"/>
          <w:sz w:val="18"/>
          <w:szCs w:val="18"/>
        </w:rPr>
        <w:t xml:space="preserve"> do </w:t>
      </w:r>
      <w:proofErr w:type="spellStart"/>
      <w:r w:rsidRPr="00730A72">
        <w:rPr>
          <w:rFonts w:ascii="Verdana" w:hAnsi="Verdana" w:cs="Arial"/>
          <w:sz w:val="18"/>
          <w:szCs w:val="18"/>
        </w:rPr>
        <w:t>Siwz</w:t>
      </w:r>
      <w:proofErr w:type="spellEnd"/>
      <w:r w:rsidRPr="00730A72">
        <w:rPr>
          <w:rFonts w:ascii="Verdana" w:hAnsi="Verdana" w:cs="Arial"/>
          <w:sz w:val="18"/>
          <w:szCs w:val="18"/>
        </w:rPr>
        <w:t>.</w:t>
      </w:r>
    </w:p>
    <w:p w14:paraId="1E2F9441" w14:textId="77777777" w:rsidR="00F36FBC" w:rsidRPr="00730A72" w:rsidRDefault="00F36FBC" w:rsidP="00730A72">
      <w:pPr>
        <w:pStyle w:val="Akapitzlist"/>
        <w:numPr>
          <w:ilvl w:val="0"/>
          <w:numId w:val="21"/>
        </w:numPr>
        <w:spacing w:line="360" w:lineRule="auto"/>
        <w:ind w:right="-97"/>
        <w:contextualSpacing w:val="0"/>
        <w:jc w:val="both"/>
        <w:rPr>
          <w:rFonts w:ascii="Verdana" w:hAnsi="Verdana" w:cs="Arial"/>
          <w:sz w:val="18"/>
          <w:szCs w:val="18"/>
        </w:rPr>
      </w:pPr>
      <w:r w:rsidRPr="00730A72">
        <w:rPr>
          <w:rFonts w:ascii="Verdana" w:hAnsi="Verdana" w:cs="Arial"/>
          <w:sz w:val="18"/>
          <w:szCs w:val="18"/>
        </w:rPr>
        <w:t>Wykonawca po upływie terminu do składania ofert nie może dokonać zmiany ani wycofać oferty.</w:t>
      </w:r>
    </w:p>
    <w:p w14:paraId="2D1DBEB5" w14:textId="77777777" w:rsidR="00F0054D" w:rsidRPr="00730A72" w:rsidRDefault="00F0054D" w:rsidP="00730A72">
      <w:pPr>
        <w:spacing w:line="360" w:lineRule="auto"/>
        <w:ind w:right="44"/>
        <w:jc w:val="both"/>
        <w:rPr>
          <w:rFonts w:ascii="Verdana" w:hAnsi="Verdana" w:cs="Arial"/>
          <w:sz w:val="18"/>
          <w:szCs w:val="18"/>
        </w:rPr>
      </w:pPr>
    </w:p>
    <w:p w14:paraId="6929FC85" w14:textId="77777777" w:rsidR="00970B6B" w:rsidRPr="00313920" w:rsidRDefault="00970B6B" w:rsidP="00730A72">
      <w:pPr>
        <w:pStyle w:val="Nagwek1"/>
        <w:ind w:right="44"/>
      </w:pPr>
      <w:bookmarkStart w:id="20" w:name="_Toc282721359"/>
      <w:bookmarkStart w:id="21" w:name="_Toc395266075"/>
      <w:r w:rsidRPr="00313920">
        <w:t>Miejsce oraz termin składania i otwarcia ofert.</w:t>
      </w:r>
      <w:bookmarkEnd w:id="20"/>
      <w:bookmarkEnd w:id="21"/>
    </w:p>
    <w:p w14:paraId="6C2E7E26" w14:textId="77777777" w:rsidR="00F36FBC" w:rsidRPr="00313920" w:rsidRDefault="00F36FBC" w:rsidP="00730A72">
      <w:pPr>
        <w:numPr>
          <w:ilvl w:val="3"/>
          <w:numId w:val="42"/>
        </w:numPr>
        <w:tabs>
          <w:tab w:val="clear" w:pos="502"/>
          <w:tab w:val="left" w:pos="8789"/>
        </w:tabs>
        <w:spacing w:line="360" w:lineRule="auto"/>
        <w:ind w:left="851" w:right="-96" w:hanging="425"/>
        <w:jc w:val="both"/>
        <w:rPr>
          <w:rFonts w:ascii="Verdana" w:hAnsi="Verdana"/>
          <w:sz w:val="18"/>
          <w:szCs w:val="18"/>
        </w:rPr>
      </w:pPr>
      <w:bookmarkStart w:id="22" w:name="_Toc282721360"/>
      <w:r w:rsidRPr="00313920">
        <w:rPr>
          <w:rFonts w:ascii="Verdana" w:hAnsi="Verdana"/>
          <w:sz w:val="18"/>
          <w:szCs w:val="18"/>
        </w:rPr>
        <w:t>Miejsce oraz termin składania ofert.</w:t>
      </w:r>
      <w:bookmarkEnd w:id="22"/>
    </w:p>
    <w:p w14:paraId="761CF8F6" w14:textId="6649802B" w:rsidR="00AA4496" w:rsidRPr="00313920" w:rsidRDefault="00AA4496" w:rsidP="00AA4496">
      <w:pPr>
        <w:pStyle w:val="Akapitzlist"/>
        <w:numPr>
          <w:ilvl w:val="0"/>
          <w:numId w:val="60"/>
        </w:numPr>
        <w:tabs>
          <w:tab w:val="left" w:pos="8789"/>
        </w:tabs>
        <w:spacing w:line="360" w:lineRule="auto"/>
        <w:ind w:left="1276" w:right="-96" w:hanging="567"/>
        <w:contextualSpacing w:val="0"/>
        <w:jc w:val="both"/>
        <w:rPr>
          <w:rFonts w:ascii="Verdana" w:hAnsi="Verdana"/>
          <w:b/>
          <w:sz w:val="18"/>
          <w:szCs w:val="18"/>
        </w:rPr>
      </w:pPr>
      <w:bookmarkStart w:id="23" w:name="_Toc282721361"/>
      <w:r w:rsidRPr="00313920">
        <w:rPr>
          <w:rFonts w:ascii="Verdana" w:hAnsi="Verdana"/>
          <w:sz w:val="18"/>
          <w:szCs w:val="18"/>
        </w:rPr>
        <w:t xml:space="preserve">Oferty należy składać za pośrednictwem Platformy w terminie </w:t>
      </w:r>
      <w:r w:rsidRPr="00313920">
        <w:rPr>
          <w:rFonts w:ascii="Verdana" w:hAnsi="Verdana"/>
          <w:b/>
          <w:sz w:val="18"/>
          <w:szCs w:val="18"/>
        </w:rPr>
        <w:t xml:space="preserve">do </w:t>
      </w:r>
      <w:r w:rsidR="0094035F" w:rsidRPr="00313920">
        <w:rPr>
          <w:rFonts w:ascii="Verdana" w:hAnsi="Verdana"/>
          <w:b/>
          <w:bCs/>
          <w:sz w:val="18"/>
          <w:szCs w:val="18"/>
        </w:rPr>
        <w:t>2</w:t>
      </w:r>
      <w:r w:rsidR="00A12E82">
        <w:rPr>
          <w:rFonts w:ascii="Verdana" w:hAnsi="Verdana"/>
          <w:b/>
          <w:bCs/>
          <w:sz w:val="18"/>
          <w:szCs w:val="18"/>
        </w:rPr>
        <w:t>3</w:t>
      </w:r>
      <w:r w:rsidR="00E83663" w:rsidRPr="00313920">
        <w:rPr>
          <w:rFonts w:ascii="Verdana" w:hAnsi="Verdana"/>
          <w:b/>
          <w:bCs/>
          <w:sz w:val="18"/>
          <w:szCs w:val="18"/>
        </w:rPr>
        <w:t>.01.2020 r.</w:t>
      </w:r>
      <w:r w:rsidR="00E83663" w:rsidRPr="00313920">
        <w:rPr>
          <w:rFonts w:ascii="Verdana" w:hAnsi="Verdana"/>
          <w:bCs/>
          <w:sz w:val="18"/>
          <w:szCs w:val="18"/>
        </w:rPr>
        <w:t xml:space="preserve"> </w:t>
      </w:r>
      <w:r w:rsidRPr="00313920">
        <w:rPr>
          <w:rFonts w:ascii="Verdana" w:hAnsi="Verdana"/>
          <w:bCs/>
          <w:sz w:val="18"/>
          <w:szCs w:val="18"/>
        </w:rPr>
        <w:t xml:space="preserve"> </w:t>
      </w:r>
      <w:r w:rsidRPr="00313920">
        <w:rPr>
          <w:rFonts w:ascii="Verdana" w:hAnsi="Verdana"/>
          <w:b/>
          <w:sz w:val="18"/>
          <w:szCs w:val="18"/>
        </w:rPr>
        <w:t xml:space="preserve"> do godz. 10:00.</w:t>
      </w:r>
    </w:p>
    <w:p w14:paraId="7D23D289" w14:textId="77777777" w:rsidR="00F36FBC" w:rsidRPr="00313920" w:rsidRDefault="00F36FBC" w:rsidP="00730A72">
      <w:pPr>
        <w:pStyle w:val="Akapitzlist"/>
        <w:numPr>
          <w:ilvl w:val="0"/>
          <w:numId w:val="60"/>
        </w:numPr>
        <w:tabs>
          <w:tab w:val="left" w:pos="8789"/>
        </w:tabs>
        <w:spacing w:line="360" w:lineRule="auto"/>
        <w:ind w:left="1276" w:right="-96" w:hanging="567"/>
        <w:contextualSpacing w:val="0"/>
        <w:jc w:val="both"/>
        <w:rPr>
          <w:rFonts w:ascii="Verdana" w:hAnsi="Verdana"/>
          <w:sz w:val="18"/>
          <w:szCs w:val="18"/>
        </w:rPr>
      </w:pPr>
      <w:r w:rsidRPr="00313920">
        <w:rPr>
          <w:rFonts w:ascii="Verdana" w:hAnsi="Verdana"/>
          <w:sz w:val="18"/>
          <w:szCs w:val="18"/>
        </w:rPr>
        <w:t xml:space="preserve">Po upływie terminu, o którym mowa powyżej, złożenie ofert nie będzie możliwe. </w:t>
      </w:r>
      <w:r w:rsidRPr="00313920">
        <w:rPr>
          <w:rFonts w:ascii="Verdana" w:hAnsi="Verdana"/>
          <w:sz w:val="18"/>
          <w:szCs w:val="18"/>
        </w:rPr>
        <w:br/>
        <w:t>Uwaga! O terminie złożenia ofert decyduje czas ostatecznego wysłania oferty a nie czas rozpoczęcia jej wprowadzenia.</w:t>
      </w:r>
    </w:p>
    <w:p w14:paraId="6250D2CB" w14:textId="533B4A83" w:rsidR="00F36FBC" w:rsidRPr="00313920" w:rsidRDefault="00F36FBC" w:rsidP="00730A72">
      <w:pPr>
        <w:pStyle w:val="Akapitzlist"/>
        <w:numPr>
          <w:ilvl w:val="3"/>
          <w:numId w:val="42"/>
        </w:numPr>
        <w:tabs>
          <w:tab w:val="left" w:pos="8789"/>
        </w:tabs>
        <w:spacing w:line="360" w:lineRule="auto"/>
        <w:ind w:left="851" w:right="-96" w:hanging="425"/>
        <w:contextualSpacing w:val="0"/>
        <w:jc w:val="both"/>
        <w:rPr>
          <w:rFonts w:ascii="Verdana" w:hAnsi="Verdana"/>
          <w:sz w:val="18"/>
          <w:szCs w:val="18"/>
        </w:rPr>
      </w:pPr>
      <w:r w:rsidRPr="00313920">
        <w:rPr>
          <w:rFonts w:ascii="Verdana" w:hAnsi="Verdana"/>
          <w:sz w:val="18"/>
          <w:szCs w:val="18"/>
        </w:rPr>
        <w:t>Miejsce oraz termin otwarcia ofert.</w:t>
      </w:r>
      <w:bookmarkEnd w:id="23"/>
    </w:p>
    <w:p w14:paraId="4EA0ABAB" w14:textId="62A05237" w:rsidR="00AA4496" w:rsidRPr="00615EB9" w:rsidRDefault="00AA4496" w:rsidP="00AA4496">
      <w:pPr>
        <w:pStyle w:val="Akapitzlist"/>
        <w:tabs>
          <w:tab w:val="left" w:pos="8789"/>
        </w:tabs>
        <w:spacing w:line="360" w:lineRule="auto"/>
        <w:ind w:left="851" w:right="-96"/>
        <w:contextualSpacing w:val="0"/>
        <w:jc w:val="both"/>
        <w:rPr>
          <w:rFonts w:ascii="Verdana" w:hAnsi="Verdana"/>
          <w:strike/>
          <w:sz w:val="18"/>
          <w:szCs w:val="18"/>
        </w:rPr>
      </w:pPr>
      <w:r w:rsidRPr="00615EB9">
        <w:rPr>
          <w:rFonts w:ascii="Verdana" w:hAnsi="Verdana"/>
          <w:sz w:val="18"/>
          <w:szCs w:val="18"/>
        </w:rPr>
        <w:t xml:space="preserve">Otwarcie ofert nastąpi w dniu </w:t>
      </w:r>
      <w:r w:rsidR="00313920" w:rsidRPr="00615EB9">
        <w:rPr>
          <w:rFonts w:ascii="Verdana" w:hAnsi="Verdana"/>
          <w:b/>
          <w:bCs/>
          <w:sz w:val="18"/>
          <w:szCs w:val="18"/>
        </w:rPr>
        <w:t>2</w:t>
      </w:r>
      <w:r w:rsidR="00A12E82">
        <w:rPr>
          <w:rFonts w:ascii="Verdana" w:hAnsi="Verdana"/>
          <w:b/>
          <w:bCs/>
          <w:sz w:val="18"/>
          <w:szCs w:val="18"/>
        </w:rPr>
        <w:t>3</w:t>
      </w:r>
      <w:r w:rsidR="00E83663" w:rsidRPr="00615EB9">
        <w:rPr>
          <w:rFonts w:ascii="Verdana" w:hAnsi="Verdana"/>
          <w:b/>
          <w:bCs/>
          <w:sz w:val="18"/>
          <w:szCs w:val="18"/>
        </w:rPr>
        <w:t>.01.2020 r.</w:t>
      </w:r>
      <w:r w:rsidR="00E83663" w:rsidRPr="00615EB9">
        <w:rPr>
          <w:rFonts w:ascii="Verdana" w:hAnsi="Verdana"/>
          <w:bCs/>
          <w:sz w:val="18"/>
          <w:szCs w:val="18"/>
        </w:rPr>
        <w:t xml:space="preserve"> </w:t>
      </w:r>
      <w:r w:rsidRPr="00615EB9">
        <w:rPr>
          <w:rFonts w:ascii="Verdana" w:hAnsi="Verdana"/>
          <w:bCs/>
          <w:sz w:val="18"/>
          <w:szCs w:val="18"/>
        </w:rPr>
        <w:t xml:space="preserve"> </w:t>
      </w:r>
      <w:r w:rsidRPr="00615EB9">
        <w:rPr>
          <w:rFonts w:ascii="Verdana" w:hAnsi="Verdana"/>
          <w:b/>
          <w:sz w:val="18"/>
          <w:szCs w:val="18"/>
        </w:rPr>
        <w:t>o godz. 11:00</w:t>
      </w:r>
      <w:r w:rsidRPr="00615EB9">
        <w:rPr>
          <w:rFonts w:ascii="Verdana" w:hAnsi="Verdana"/>
          <w:sz w:val="18"/>
          <w:szCs w:val="18"/>
        </w:rPr>
        <w:t xml:space="preserve"> w Zespole ds. Zamówień Publicznych UMW, 50-368 Wrocław, ul. Marcinkowskiego 2-6, w pokoju nr 3A 11</w:t>
      </w:r>
      <w:r w:rsidR="00313920" w:rsidRPr="00615EB9">
        <w:rPr>
          <w:rFonts w:ascii="Verdana" w:hAnsi="Verdana"/>
          <w:sz w:val="18"/>
          <w:szCs w:val="18"/>
        </w:rPr>
        <w:t>0</w:t>
      </w:r>
      <w:r w:rsidRPr="00615EB9">
        <w:rPr>
          <w:rFonts w:ascii="Verdana" w:hAnsi="Verdana"/>
          <w:sz w:val="18"/>
          <w:szCs w:val="18"/>
        </w:rPr>
        <w:t xml:space="preserve">.1 (III piętro), za pośrednictwem Platformy pod adresem </w:t>
      </w:r>
      <w:hyperlink r:id="rId25" w:history="1">
        <w:r w:rsidRPr="00615EB9">
          <w:rPr>
            <w:rStyle w:val="Hipercze"/>
            <w:rFonts w:ascii="Verdana" w:hAnsi="Verdana"/>
            <w:color w:val="auto"/>
            <w:sz w:val="18"/>
            <w:szCs w:val="18"/>
          </w:rPr>
          <w:t>https://umed-wroc.logintrade.net</w:t>
        </w:r>
      </w:hyperlink>
      <w:r w:rsidRPr="00615EB9">
        <w:rPr>
          <w:rFonts w:ascii="Verdana" w:hAnsi="Verdana"/>
          <w:sz w:val="18"/>
          <w:szCs w:val="18"/>
        </w:rPr>
        <w:t xml:space="preserve"> poprzez ich odszyfrowanie przez Zamawiającego. </w:t>
      </w:r>
    </w:p>
    <w:p w14:paraId="49E07DB5" w14:textId="77777777" w:rsidR="00132BEE" w:rsidRPr="00615EB9" w:rsidRDefault="00132BEE" w:rsidP="00730A72">
      <w:pPr>
        <w:spacing w:line="360" w:lineRule="auto"/>
        <w:ind w:left="360" w:right="44"/>
        <w:jc w:val="both"/>
        <w:rPr>
          <w:rFonts w:ascii="Verdana" w:hAnsi="Verdana"/>
          <w:sz w:val="18"/>
          <w:szCs w:val="18"/>
          <w:u w:val="single"/>
        </w:rPr>
      </w:pPr>
    </w:p>
    <w:p w14:paraId="4443777F" w14:textId="77777777" w:rsidR="00970B6B" w:rsidRPr="00615EB9" w:rsidRDefault="00970B6B" w:rsidP="00730A72">
      <w:pPr>
        <w:pStyle w:val="Nagwek1"/>
        <w:ind w:right="44"/>
      </w:pPr>
      <w:bookmarkStart w:id="24" w:name="_Toc282721362"/>
      <w:bookmarkStart w:id="25" w:name="_Toc395266076"/>
      <w:r w:rsidRPr="00615EB9">
        <w:t>Opis sposobu obliczenia ceny.</w:t>
      </w:r>
      <w:bookmarkEnd w:id="24"/>
      <w:bookmarkEnd w:id="25"/>
    </w:p>
    <w:p w14:paraId="471B922B" w14:textId="785187C0" w:rsidR="001F0B35" w:rsidRPr="000B38ED" w:rsidRDefault="001F0B35" w:rsidP="00730A72">
      <w:pPr>
        <w:numPr>
          <w:ilvl w:val="0"/>
          <w:numId w:val="18"/>
        </w:numPr>
        <w:tabs>
          <w:tab w:val="clear" w:pos="360"/>
          <w:tab w:val="left" w:pos="851"/>
        </w:tabs>
        <w:spacing w:line="360" w:lineRule="auto"/>
        <w:ind w:left="851" w:right="44" w:hanging="425"/>
        <w:jc w:val="both"/>
        <w:rPr>
          <w:rFonts w:ascii="Verdana" w:hAnsi="Verdana"/>
          <w:sz w:val="18"/>
          <w:szCs w:val="18"/>
        </w:rPr>
      </w:pPr>
      <w:r w:rsidRPr="000B38ED">
        <w:rPr>
          <w:rFonts w:ascii="Verdana" w:hAnsi="Verdana"/>
          <w:sz w:val="18"/>
          <w:szCs w:val="18"/>
        </w:rPr>
        <w:t>Ceną oferto</w:t>
      </w:r>
      <w:r w:rsidR="00B64690" w:rsidRPr="000B38ED">
        <w:rPr>
          <w:rFonts w:ascii="Verdana" w:hAnsi="Verdana"/>
          <w:sz w:val="18"/>
          <w:szCs w:val="18"/>
        </w:rPr>
        <w:t>wą danej części zamówienia (1-</w:t>
      </w:r>
      <w:r w:rsidR="00313920" w:rsidRPr="000B38ED">
        <w:rPr>
          <w:rFonts w:ascii="Verdana" w:hAnsi="Verdana"/>
          <w:sz w:val="18"/>
          <w:szCs w:val="18"/>
        </w:rPr>
        <w:t>8</w:t>
      </w:r>
      <w:r w:rsidRPr="000B38ED">
        <w:rPr>
          <w:rFonts w:ascii="Verdana" w:hAnsi="Verdana"/>
          <w:sz w:val="18"/>
          <w:szCs w:val="18"/>
        </w:rPr>
        <w:t>) jest cena podana w F</w:t>
      </w:r>
      <w:r w:rsidR="00F518F5" w:rsidRPr="000B38ED">
        <w:rPr>
          <w:rFonts w:ascii="Verdana" w:hAnsi="Verdana"/>
          <w:sz w:val="18"/>
          <w:szCs w:val="18"/>
        </w:rPr>
        <w:t>ormularzu ofertowym (wzór - załącznik</w:t>
      </w:r>
      <w:r w:rsidRPr="000B38ED">
        <w:rPr>
          <w:rFonts w:ascii="Verdana" w:hAnsi="Verdana"/>
          <w:sz w:val="18"/>
          <w:szCs w:val="18"/>
        </w:rPr>
        <w:t xml:space="preserve"> nr</w:t>
      </w:r>
      <w:r w:rsidR="00F518F5" w:rsidRPr="000B38ED">
        <w:rPr>
          <w:rFonts w:ascii="Verdana" w:hAnsi="Verdana"/>
          <w:sz w:val="18"/>
          <w:szCs w:val="18"/>
        </w:rPr>
        <w:t xml:space="preserve"> 1 część</w:t>
      </w:r>
      <w:r w:rsidRPr="000B38ED">
        <w:rPr>
          <w:rFonts w:ascii="Verdana" w:hAnsi="Verdana"/>
          <w:sz w:val="18"/>
          <w:szCs w:val="18"/>
        </w:rPr>
        <w:t xml:space="preserve"> 1-</w:t>
      </w:r>
      <w:r w:rsidR="00313920" w:rsidRPr="000B38ED">
        <w:rPr>
          <w:rFonts w:ascii="Verdana" w:hAnsi="Verdana"/>
          <w:sz w:val="18"/>
          <w:szCs w:val="18"/>
        </w:rPr>
        <w:t>8</w:t>
      </w:r>
      <w:r w:rsidRPr="000B38ED">
        <w:rPr>
          <w:rFonts w:ascii="Verdana" w:hAnsi="Verdana"/>
          <w:sz w:val="18"/>
          <w:szCs w:val="18"/>
        </w:rPr>
        <w:t xml:space="preserve"> do </w:t>
      </w:r>
      <w:proofErr w:type="spellStart"/>
      <w:r w:rsidRPr="000B38ED">
        <w:rPr>
          <w:rFonts w:ascii="Verdana" w:hAnsi="Verdana"/>
          <w:sz w:val="18"/>
          <w:szCs w:val="18"/>
        </w:rPr>
        <w:t>Siwz</w:t>
      </w:r>
      <w:proofErr w:type="spellEnd"/>
      <w:r w:rsidRPr="000B38ED">
        <w:rPr>
          <w:rFonts w:ascii="Verdana" w:hAnsi="Verdana"/>
          <w:sz w:val="18"/>
          <w:szCs w:val="18"/>
        </w:rPr>
        <w:t>), właściwym dla tej części.</w:t>
      </w:r>
    </w:p>
    <w:p w14:paraId="64AC95B6" w14:textId="77777777" w:rsidR="00970B6B" w:rsidRPr="000B38ED" w:rsidRDefault="00970B6B" w:rsidP="00730A72">
      <w:pPr>
        <w:numPr>
          <w:ilvl w:val="0"/>
          <w:numId w:val="18"/>
        </w:numPr>
        <w:tabs>
          <w:tab w:val="clear" w:pos="360"/>
          <w:tab w:val="left" w:pos="426"/>
          <w:tab w:val="num" w:pos="851"/>
          <w:tab w:val="num" w:pos="3600"/>
        </w:tabs>
        <w:spacing w:line="360" w:lineRule="auto"/>
        <w:ind w:left="851" w:right="-97" w:hanging="425"/>
        <w:jc w:val="both"/>
        <w:rPr>
          <w:rFonts w:ascii="Verdana" w:hAnsi="Verdana"/>
          <w:sz w:val="18"/>
          <w:szCs w:val="18"/>
        </w:rPr>
      </w:pPr>
      <w:r w:rsidRPr="000B38ED">
        <w:rPr>
          <w:rFonts w:ascii="Verdana" w:hAnsi="Verdana"/>
          <w:sz w:val="18"/>
          <w:szCs w:val="18"/>
        </w:rPr>
        <w:t xml:space="preserve">Cena ofertowa musi uwzględniać wszystkie wymagania niniejszej </w:t>
      </w:r>
      <w:proofErr w:type="spellStart"/>
      <w:r w:rsidRPr="000B38ED">
        <w:rPr>
          <w:rFonts w:ascii="Verdana" w:hAnsi="Verdana"/>
          <w:sz w:val="18"/>
          <w:szCs w:val="18"/>
        </w:rPr>
        <w:t>Siwz</w:t>
      </w:r>
      <w:proofErr w:type="spellEnd"/>
      <w:r w:rsidR="00132BEE" w:rsidRPr="000B38ED">
        <w:rPr>
          <w:rFonts w:ascii="Verdana" w:hAnsi="Verdana"/>
          <w:sz w:val="18"/>
          <w:szCs w:val="18"/>
        </w:rPr>
        <w:t>,</w:t>
      </w:r>
      <w:r w:rsidRPr="000B38ED">
        <w:rPr>
          <w:rFonts w:ascii="Verdana" w:hAnsi="Verdana"/>
          <w:sz w:val="18"/>
          <w:szCs w:val="18"/>
        </w:rPr>
        <w:t xml:space="preserve"> oraz obejmować wszelkie koszty realizacji przedmiotu zamówienia, jakie poniesie Wykonawca. </w:t>
      </w:r>
    </w:p>
    <w:p w14:paraId="10915BEA" w14:textId="77777777" w:rsidR="00037A23" w:rsidRPr="000B38ED" w:rsidRDefault="00970B6B" w:rsidP="00730A72">
      <w:pPr>
        <w:pStyle w:val="Tekstblokowy"/>
        <w:numPr>
          <w:ilvl w:val="0"/>
          <w:numId w:val="18"/>
        </w:numPr>
        <w:tabs>
          <w:tab w:val="clear" w:pos="360"/>
          <w:tab w:val="num" w:pos="851"/>
        </w:tabs>
        <w:ind w:left="851" w:right="-97" w:hanging="425"/>
        <w:rPr>
          <w:color w:val="auto"/>
          <w:szCs w:val="18"/>
        </w:rPr>
      </w:pPr>
      <w:r w:rsidRPr="000B38ED">
        <w:rPr>
          <w:color w:val="auto"/>
          <w:szCs w:val="18"/>
        </w:rPr>
        <w:t>Ceny muszą być wyrażone</w:t>
      </w:r>
      <w:r w:rsidR="005B3E73" w:rsidRPr="000B38ED">
        <w:rPr>
          <w:color w:val="auto"/>
          <w:szCs w:val="18"/>
        </w:rPr>
        <w:t>, z</w:t>
      </w:r>
      <w:r w:rsidRPr="000B38ED">
        <w:rPr>
          <w:color w:val="auto"/>
          <w:szCs w:val="18"/>
        </w:rPr>
        <w:t xml:space="preserve"> dokładnością do dwóch miejsc po przecinku.</w:t>
      </w:r>
    </w:p>
    <w:p w14:paraId="536D66B7" w14:textId="68D01156" w:rsidR="00037A23" w:rsidRPr="000B38ED" w:rsidRDefault="00037A23" w:rsidP="00730A72">
      <w:pPr>
        <w:pStyle w:val="Tekstblokowy"/>
        <w:numPr>
          <w:ilvl w:val="0"/>
          <w:numId w:val="18"/>
        </w:numPr>
        <w:tabs>
          <w:tab w:val="clear" w:pos="360"/>
          <w:tab w:val="num" w:pos="851"/>
        </w:tabs>
        <w:ind w:left="851" w:right="-97" w:hanging="425"/>
        <w:rPr>
          <w:color w:val="auto"/>
          <w:szCs w:val="18"/>
        </w:rPr>
      </w:pPr>
      <w:r w:rsidRPr="000B38ED">
        <w:rPr>
          <w:rFonts w:cs="Segoe UI"/>
          <w:color w:val="auto"/>
          <w:szCs w:val="18"/>
        </w:rPr>
        <w:t>Jeżeli w postępowaniu złożona będzie oferta</w:t>
      </w:r>
      <w:r w:rsidRPr="000B38ED">
        <w:rPr>
          <w:color w:val="auto"/>
          <w:szCs w:val="18"/>
        </w:rPr>
        <w:t>, której wybór prowadziłby do powstania</w:t>
      </w:r>
      <w:r w:rsidRPr="000B38ED">
        <w:rPr>
          <w:rFonts w:cs="Segoe UI"/>
          <w:color w:val="auto"/>
          <w:szCs w:val="18"/>
        </w:rPr>
        <w:t xml:space="preserve"> </w:t>
      </w:r>
      <w:r w:rsidR="00E06ACC" w:rsidRPr="000B38ED">
        <w:rPr>
          <w:rFonts w:cs="Segoe UI"/>
          <w:color w:val="auto"/>
          <w:szCs w:val="18"/>
        </w:rPr>
        <w:br/>
      </w:r>
      <w:r w:rsidRPr="000B38ED">
        <w:rPr>
          <w:rFonts w:cs="Segoe UI"/>
          <w:color w:val="auto"/>
          <w:szCs w:val="18"/>
        </w:rPr>
        <w:t xml:space="preserve">u </w:t>
      </w:r>
      <w:r w:rsidRPr="000B38ED">
        <w:rPr>
          <w:color w:val="auto"/>
          <w:szCs w:val="18"/>
        </w:rPr>
        <w:t xml:space="preserve">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39C9FFEB" w14:textId="77777777" w:rsidR="00F16521" w:rsidRPr="000B38ED" w:rsidRDefault="00F16521" w:rsidP="00730A72">
      <w:pPr>
        <w:spacing w:line="360" w:lineRule="auto"/>
        <w:ind w:right="44"/>
        <w:jc w:val="both"/>
        <w:rPr>
          <w:rFonts w:ascii="Verdana" w:hAnsi="Verdana"/>
          <w:sz w:val="18"/>
          <w:szCs w:val="18"/>
        </w:rPr>
      </w:pPr>
    </w:p>
    <w:p w14:paraId="30F9A16C" w14:textId="059E01D5" w:rsidR="00970B6B" w:rsidRPr="000B38ED" w:rsidRDefault="00970B6B" w:rsidP="00CC73ED">
      <w:pPr>
        <w:pStyle w:val="Nagwek1"/>
        <w:ind w:right="-381"/>
      </w:pPr>
      <w:bookmarkStart w:id="26" w:name="_Toc282721363"/>
      <w:bookmarkStart w:id="27" w:name="_Toc395266077"/>
      <w:r w:rsidRPr="000B38ED">
        <w:t xml:space="preserve">Opis kryteriów, którymi Zamawiający będzie się kierował przy wyborze oferty, wraz z podaniem </w:t>
      </w:r>
      <w:r w:rsidR="00783034" w:rsidRPr="000B38ED">
        <w:t>wag</w:t>
      </w:r>
      <w:r w:rsidRPr="000B38ED">
        <w:t xml:space="preserve"> tych kryteriów </w:t>
      </w:r>
      <w:bookmarkEnd w:id="26"/>
      <w:bookmarkEnd w:id="27"/>
      <w:r w:rsidR="008D0726" w:rsidRPr="000B38ED">
        <w:t>i sposobu oceny ofert.</w:t>
      </w:r>
    </w:p>
    <w:p w14:paraId="35ECD85E" w14:textId="77777777" w:rsidR="00F334AB" w:rsidRPr="000B38ED" w:rsidRDefault="00F334AB" w:rsidP="00CC73ED">
      <w:pPr>
        <w:pStyle w:val="Akapitzlist"/>
        <w:numPr>
          <w:ilvl w:val="0"/>
          <w:numId w:val="24"/>
        </w:numPr>
        <w:spacing w:line="360" w:lineRule="auto"/>
        <w:ind w:left="851" w:right="-239" w:hanging="284"/>
        <w:contextualSpacing w:val="0"/>
        <w:jc w:val="both"/>
        <w:rPr>
          <w:rFonts w:ascii="Verdana" w:hAnsi="Verdana"/>
          <w:sz w:val="18"/>
          <w:szCs w:val="18"/>
        </w:rPr>
      </w:pPr>
      <w:bookmarkStart w:id="28" w:name="_Toc395266078"/>
      <w:bookmarkStart w:id="29" w:name="_Toc395266100"/>
      <w:bookmarkStart w:id="30" w:name="_Toc282721364"/>
      <w:r w:rsidRPr="000B38ED">
        <w:rPr>
          <w:rFonts w:ascii="Verdana" w:hAnsi="Verdana"/>
          <w:sz w:val="18"/>
          <w:szCs w:val="18"/>
        </w:rPr>
        <w:t>Przy wyborze najkorzystniejszej oferty Zamawiający zastosuje kryteria oceny ofert:</w:t>
      </w:r>
    </w:p>
    <w:p w14:paraId="39F945C7" w14:textId="0E8FFE8A" w:rsidR="00277608" w:rsidRPr="000B38ED" w:rsidRDefault="00960EA1" w:rsidP="00CC73ED">
      <w:pPr>
        <w:spacing w:line="360" w:lineRule="auto"/>
        <w:ind w:left="567" w:right="-239" w:firstLine="284"/>
        <w:jc w:val="both"/>
        <w:rPr>
          <w:rFonts w:ascii="Verdana" w:hAnsi="Verdana"/>
          <w:b/>
          <w:sz w:val="18"/>
          <w:szCs w:val="18"/>
        </w:rPr>
      </w:pPr>
      <w:r w:rsidRPr="000B38ED">
        <w:rPr>
          <w:rFonts w:ascii="Verdana" w:hAnsi="Verdana"/>
          <w:b/>
          <w:sz w:val="18"/>
          <w:szCs w:val="18"/>
        </w:rPr>
        <w:t>Część 1-</w:t>
      </w:r>
      <w:r w:rsidR="009D7167" w:rsidRPr="000B38ED">
        <w:rPr>
          <w:rFonts w:ascii="Verdana" w:hAnsi="Verdana"/>
          <w:b/>
          <w:sz w:val="18"/>
          <w:szCs w:val="18"/>
        </w:rPr>
        <w:t>8</w:t>
      </w:r>
    </w:p>
    <w:p w14:paraId="677E6F79" w14:textId="1E8E0C5F" w:rsidR="003D523B" w:rsidRPr="000B38ED" w:rsidRDefault="003D523B" w:rsidP="00CC73ED">
      <w:pPr>
        <w:pStyle w:val="Akapitzlist"/>
        <w:numPr>
          <w:ilvl w:val="0"/>
          <w:numId w:val="38"/>
        </w:numPr>
        <w:spacing w:line="360" w:lineRule="auto"/>
        <w:ind w:left="1276" w:right="-239" w:hanging="425"/>
        <w:contextualSpacing w:val="0"/>
        <w:rPr>
          <w:rFonts w:ascii="Verdana" w:hAnsi="Verdana"/>
          <w:sz w:val="18"/>
          <w:szCs w:val="18"/>
        </w:rPr>
      </w:pPr>
      <w:bookmarkStart w:id="31" w:name="_Toc395266079"/>
      <w:bookmarkEnd w:id="28"/>
      <w:r w:rsidRPr="000B38ED">
        <w:rPr>
          <w:rFonts w:ascii="Verdana" w:hAnsi="Verdana"/>
          <w:sz w:val="18"/>
          <w:szCs w:val="18"/>
        </w:rPr>
        <w:t>C</w:t>
      </w:r>
      <w:r w:rsidR="00277608" w:rsidRPr="000B38ED">
        <w:rPr>
          <w:rFonts w:ascii="Verdana" w:hAnsi="Verdana"/>
          <w:sz w:val="18"/>
          <w:szCs w:val="18"/>
        </w:rPr>
        <w:t>ena</w:t>
      </w:r>
      <w:r w:rsidRPr="000B38ED">
        <w:rPr>
          <w:rFonts w:ascii="Verdana" w:hAnsi="Verdana"/>
          <w:sz w:val="18"/>
          <w:szCs w:val="18"/>
        </w:rPr>
        <w:t xml:space="preserve"> realizacji przedmiotu zamówienia – 60 %,</w:t>
      </w:r>
    </w:p>
    <w:p w14:paraId="5E674546" w14:textId="75A68AD1" w:rsidR="003D523B" w:rsidRPr="000B38ED" w:rsidRDefault="00EE13C7" w:rsidP="00CC73ED">
      <w:pPr>
        <w:pStyle w:val="Akapitzlist"/>
        <w:numPr>
          <w:ilvl w:val="0"/>
          <w:numId w:val="38"/>
        </w:numPr>
        <w:spacing w:line="360" w:lineRule="auto"/>
        <w:ind w:left="1276" w:right="-239" w:hanging="425"/>
        <w:contextualSpacing w:val="0"/>
        <w:rPr>
          <w:rFonts w:ascii="Verdana" w:hAnsi="Verdana"/>
          <w:sz w:val="18"/>
          <w:szCs w:val="18"/>
        </w:rPr>
      </w:pPr>
      <w:r w:rsidRPr="000B38ED">
        <w:rPr>
          <w:rFonts w:ascii="Verdana" w:eastAsiaTheme="minorHAnsi" w:hAnsi="Verdana" w:cstheme="minorBidi"/>
          <w:sz w:val="18"/>
          <w:szCs w:val="18"/>
          <w:lang w:eastAsia="en-US"/>
        </w:rPr>
        <w:t>Termin realizacji przedmiotu zamówienia</w:t>
      </w:r>
      <w:r w:rsidR="003D523B" w:rsidRPr="000B38ED">
        <w:rPr>
          <w:rFonts w:ascii="Verdana" w:hAnsi="Verdana"/>
          <w:sz w:val="18"/>
          <w:szCs w:val="18"/>
        </w:rPr>
        <w:t xml:space="preserve"> – </w:t>
      </w:r>
      <w:r w:rsidR="00277608" w:rsidRPr="000B38ED">
        <w:rPr>
          <w:rFonts w:ascii="Verdana" w:hAnsi="Verdana"/>
          <w:sz w:val="18"/>
          <w:szCs w:val="18"/>
        </w:rPr>
        <w:t>20</w:t>
      </w:r>
      <w:r w:rsidR="003D523B" w:rsidRPr="000B38ED">
        <w:rPr>
          <w:rFonts w:ascii="Verdana" w:hAnsi="Verdana"/>
          <w:sz w:val="18"/>
          <w:szCs w:val="18"/>
        </w:rPr>
        <w:t xml:space="preserve"> %,</w:t>
      </w:r>
    </w:p>
    <w:p w14:paraId="700BDEF0" w14:textId="6C3E87DA" w:rsidR="00862955" w:rsidRPr="000B38ED" w:rsidRDefault="001A0968" w:rsidP="009D7167">
      <w:pPr>
        <w:pStyle w:val="Akapitzlist"/>
        <w:numPr>
          <w:ilvl w:val="0"/>
          <w:numId w:val="38"/>
        </w:numPr>
        <w:spacing w:line="360" w:lineRule="auto"/>
        <w:ind w:left="1276" w:right="-239" w:hanging="425"/>
        <w:contextualSpacing w:val="0"/>
        <w:rPr>
          <w:rFonts w:ascii="Verdana" w:hAnsi="Verdana"/>
          <w:sz w:val="18"/>
          <w:szCs w:val="18"/>
        </w:rPr>
      </w:pPr>
      <w:r w:rsidRPr="000B38ED">
        <w:rPr>
          <w:rFonts w:ascii="Verdana" w:hAnsi="Verdana"/>
          <w:sz w:val="18"/>
          <w:szCs w:val="18"/>
        </w:rPr>
        <w:t>Okres</w:t>
      </w:r>
      <w:r w:rsidR="00277608" w:rsidRPr="000B38ED">
        <w:rPr>
          <w:rFonts w:ascii="Verdana" w:hAnsi="Verdana"/>
          <w:sz w:val="18"/>
          <w:szCs w:val="18"/>
        </w:rPr>
        <w:t xml:space="preserve"> gwarancji - 2</w:t>
      </w:r>
      <w:r w:rsidR="003D523B" w:rsidRPr="000B38ED">
        <w:rPr>
          <w:rFonts w:ascii="Verdana" w:hAnsi="Verdana"/>
          <w:sz w:val="18"/>
          <w:szCs w:val="18"/>
        </w:rPr>
        <w:t>0 %.</w:t>
      </w:r>
    </w:p>
    <w:p w14:paraId="545D7B72" w14:textId="77777777" w:rsidR="00DE2539" w:rsidRPr="000B38ED" w:rsidRDefault="00F334AB" w:rsidP="00791CC4">
      <w:pPr>
        <w:pStyle w:val="Akapitzlist"/>
        <w:numPr>
          <w:ilvl w:val="0"/>
          <w:numId w:val="24"/>
        </w:numPr>
        <w:spacing w:after="120" w:line="240" w:lineRule="exact"/>
        <w:ind w:left="851" w:right="-380" w:hanging="284"/>
        <w:contextualSpacing w:val="0"/>
        <w:jc w:val="both"/>
        <w:rPr>
          <w:rFonts w:ascii="Verdana" w:hAnsi="Verdana"/>
          <w:bCs/>
          <w:sz w:val="18"/>
          <w:szCs w:val="18"/>
        </w:rPr>
      </w:pPr>
      <w:r w:rsidRPr="000B38ED">
        <w:rPr>
          <w:rFonts w:ascii="Verdana" w:hAnsi="Verdana"/>
          <w:sz w:val="18"/>
          <w:szCs w:val="18"/>
        </w:rPr>
        <w:t xml:space="preserve">Do porównania ofert </w:t>
      </w:r>
      <w:bookmarkEnd w:id="31"/>
      <w:r w:rsidRPr="000B38ED">
        <w:rPr>
          <w:rFonts w:ascii="Verdana" w:hAnsi="Verdana"/>
          <w:sz w:val="18"/>
          <w:szCs w:val="18"/>
        </w:rPr>
        <w:t>będzie brana pod uwagę:</w:t>
      </w:r>
      <w:r w:rsidR="003D523B" w:rsidRPr="000B38ED">
        <w:rPr>
          <w:rFonts w:ascii="Verdana" w:hAnsi="Verdana"/>
          <w:sz w:val="18"/>
          <w:szCs w:val="18"/>
        </w:rPr>
        <w:t xml:space="preserve"> </w:t>
      </w:r>
    </w:p>
    <w:p w14:paraId="4FCD2806" w14:textId="0EC676F8" w:rsidR="00DE2539" w:rsidRPr="000B38ED" w:rsidRDefault="00612FE2" w:rsidP="00DA6DB7">
      <w:pPr>
        <w:pStyle w:val="Akapitzlist"/>
        <w:numPr>
          <w:ilvl w:val="0"/>
          <w:numId w:val="98"/>
        </w:numPr>
        <w:spacing w:after="120" w:line="240" w:lineRule="exact"/>
        <w:ind w:left="1281" w:right="-380" w:hanging="357"/>
        <w:contextualSpacing w:val="0"/>
        <w:jc w:val="both"/>
        <w:rPr>
          <w:rFonts w:ascii="Verdana" w:hAnsi="Verdana"/>
          <w:bCs/>
          <w:sz w:val="18"/>
          <w:szCs w:val="18"/>
        </w:rPr>
      </w:pPr>
      <w:r w:rsidRPr="000B38ED">
        <w:rPr>
          <w:rFonts w:ascii="Verdana" w:hAnsi="Verdana"/>
          <w:bCs/>
          <w:sz w:val="18"/>
          <w:szCs w:val="18"/>
        </w:rPr>
        <w:t>c</w:t>
      </w:r>
      <w:r w:rsidR="006D0CCE" w:rsidRPr="000B38ED">
        <w:rPr>
          <w:rFonts w:ascii="Verdana" w:hAnsi="Verdana"/>
          <w:bCs/>
          <w:sz w:val="18"/>
          <w:szCs w:val="18"/>
        </w:rPr>
        <w:t>ena</w:t>
      </w:r>
      <w:r w:rsidRPr="000B38ED">
        <w:rPr>
          <w:rFonts w:ascii="Verdana" w:hAnsi="Verdana"/>
          <w:bCs/>
          <w:sz w:val="18"/>
          <w:szCs w:val="18"/>
        </w:rPr>
        <w:t xml:space="preserve"> realizacji przedmiotu zamówienia, </w:t>
      </w:r>
      <w:r w:rsidR="00EE13C7" w:rsidRPr="000B38ED">
        <w:rPr>
          <w:rFonts w:ascii="Verdana" w:eastAsiaTheme="minorHAnsi" w:hAnsi="Verdana" w:cstheme="minorBidi"/>
          <w:sz w:val="18"/>
          <w:szCs w:val="18"/>
          <w:lang w:eastAsia="en-US"/>
        </w:rPr>
        <w:t>termin realizacji przedmiotu zamówienia</w:t>
      </w:r>
      <w:r w:rsidRPr="000B38ED">
        <w:rPr>
          <w:rFonts w:ascii="Verdana" w:hAnsi="Verdana"/>
          <w:bCs/>
          <w:sz w:val="18"/>
          <w:szCs w:val="18"/>
        </w:rPr>
        <w:t xml:space="preserve">, </w:t>
      </w:r>
      <w:r w:rsidR="001A0968" w:rsidRPr="000B38ED">
        <w:rPr>
          <w:rFonts w:ascii="Verdana" w:hAnsi="Verdana"/>
          <w:bCs/>
          <w:sz w:val="18"/>
          <w:szCs w:val="18"/>
        </w:rPr>
        <w:t>okres</w:t>
      </w:r>
      <w:r w:rsidRPr="000B38ED">
        <w:rPr>
          <w:rFonts w:ascii="Verdana" w:hAnsi="Verdana"/>
          <w:bCs/>
          <w:sz w:val="18"/>
          <w:szCs w:val="18"/>
        </w:rPr>
        <w:t xml:space="preserve"> gwarancji</w:t>
      </w:r>
      <w:r w:rsidR="00163F5C" w:rsidRPr="000B38ED">
        <w:rPr>
          <w:rFonts w:ascii="Verdana" w:hAnsi="Verdana"/>
          <w:bCs/>
          <w:sz w:val="18"/>
          <w:szCs w:val="18"/>
        </w:rPr>
        <w:t xml:space="preserve"> - podane w Form</w:t>
      </w:r>
      <w:r w:rsidR="00471949" w:rsidRPr="000B38ED">
        <w:rPr>
          <w:rFonts w:ascii="Verdana" w:hAnsi="Verdana"/>
          <w:bCs/>
          <w:sz w:val="18"/>
          <w:szCs w:val="18"/>
        </w:rPr>
        <w:t xml:space="preserve">ularzu ofertowym (część </w:t>
      </w:r>
      <w:r w:rsidR="000D74D0" w:rsidRPr="000B38ED">
        <w:rPr>
          <w:rFonts w:ascii="Verdana" w:hAnsi="Verdana"/>
          <w:bCs/>
          <w:sz w:val="18"/>
          <w:szCs w:val="18"/>
        </w:rPr>
        <w:t>1-8</w:t>
      </w:r>
      <w:r w:rsidR="00163F5C" w:rsidRPr="000B38ED">
        <w:rPr>
          <w:rFonts w:ascii="Verdana" w:hAnsi="Verdana"/>
          <w:bCs/>
          <w:sz w:val="18"/>
          <w:szCs w:val="18"/>
        </w:rPr>
        <w:t>)</w:t>
      </w:r>
      <w:r w:rsidR="00277608" w:rsidRPr="000B38ED">
        <w:rPr>
          <w:rFonts w:ascii="Verdana" w:hAnsi="Verdana"/>
          <w:bCs/>
          <w:sz w:val="18"/>
          <w:szCs w:val="18"/>
        </w:rPr>
        <w:t xml:space="preserve">, </w:t>
      </w:r>
    </w:p>
    <w:p w14:paraId="3BB2C68E" w14:textId="65235053" w:rsidR="00B1707E" w:rsidRPr="000B38ED" w:rsidRDefault="00F334AB" w:rsidP="00DE2539">
      <w:pPr>
        <w:pStyle w:val="Akapitzlist"/>
        <w:numPr>
          <w:ilvl w:val="0"/>
          <w:numId w:val="24"/>
        </w:numPr>
        <w:spacing w:before="120" w:line="240" w:lineRule="exact"/>
        <w:ind w:left="851" w:right="-381" w:hanging="284"/>
        <w:contextualSpacing w:val="0"/>
        <w:jc w:val="both"/>
        <w:rPr>
          <w:rFonts w:ascii="Verdana" w:hAnsi="Verdana"/>
          <w:sz w:val="18"/>
          <w:szCs w:val="18"/>
        </w:rPr>
      </w:pPr>
      <w:bookmarkStart w:id="32" w:name="_Toc395266080"/>
      <w:r w:rsidRPr="000B38ED">
        <w:rPr>
          <w:rFonts w:ascii="Verdana" w:hAnsi="Verdana"/>
          <w:sz w:val="18"/>
          <w:szCs w:val="18"/>
        </w:rPr>
        <w:t>Ocena ofert odbywać się będzie w sposób opisany w poniższej tabeli</w:t>
      </w:r>
      <w:bookmarkEnd w:id="32"/>
      <w:r w:rsidR="00B1707E" w:rsidRPr="000B38ED">
        <w:rPr>
          <w:rFonts w:ascii="Verdana" w:hAnsi="Verdana"/>
          <w:sz w:val="18"/>
          <w:szCs w:val="18"/>
        </w:rPr>
        <w:t>:</w:t>
      </w:r>
    </w:p>
    <w:p w14:paraId="3AF56537" w14:textId="77777777" w:rsidR="00F21281" w:rsidRPr="000B38ED" w:rsidRDefault="00F21281" w:rsidP="00730A72">
      <w:pPr>
        <w:spacing w:line="360" w:lineRule="auto"/>
        <w:ind w:right="45"/>
        <w:jc w:val="both"/>
        <w:rPr>
          <w:rFonts w:ascii="Verdana" w:hAnsi="Verdana"/>
          <w:sz w:val="18"/>
          <w:szCs w:val="18"/>
        </w:rPr>
      </w:pPr>
    </w:p>
    <w:p w14:paraId="6DF6EF78" w14:textId="2E0F43BE" w:rsidR="00960EA1" w:rsidRPr="000B38ED" w:rsidRDefault="004B762A" w:rsidP="00960EA1">
      <w:pPr>
        <w:spacing w:line="360" w:lineRule="auto"/>
        <w:ind w:left="567" w:right="-239" w:firstLine="284"/>
        <w:jc w:val="both"/>
        <w:rPr>
          <w:rFonts w:ascii="Verdana" w:hAnsi="Verdana"/>
          <w:b/>
          <w:sz w:val="18"/>
          <w:szCs w:val="18"/>
        </w:rPr>
      </w:pPr>
      <w:r w:rsidRPr="000B38ED">
        <w:rPr>
          <w:rFonts w:ascii="Verdana" w:hAnsi="Verdana"/>
          <w:b/>
          <w:sz w:val="18"/>
          <w:szCs w:val="18"/>
        </w:rPr>
        <w:t>Część 1-8</w:t>
      </w:r>
    </w:p>
    <w:tbl>
      <w:tblPr>
        <w:tblStyle w:val="Tabela-Siatka"/>
        <w:tblW w:w="9497" w:type="dxa"/>
        <w:tblInd w:w="846" w:type="dxa"/>
        <w:tblLayout w:type="fixed"/>
        <w:tblLook w:val="04A0" w:firstRow="1" w:lastRow="0" w:firstColumn="1" w:lastColumn="0" w:noHBand="0" w:noVBand="1"/>
      </w:tblPr>
      <w:tblGrid>
        <w:gridCol w:w="604"/>
        <w:gridCol w:w="3648"/>
        <w:gridCol w:w="628"/>
        <w:gridCol w:w="628"/>
        <w:gridCol w:w="3989"/>
      </w:tblGrid>
      <w:tr w:rsidR="00D809AB" w:rsidRPr="000B38ED" w14:paraId="628D685A" w14:textId="77777777" w:rsidTr="00960EA1">
        <w:trPr>
          <w:tblHeader/>
        </w:trPr>
        <w:tc>
          <w:tcPr>
            <w:tcW w:w="604" w:type="dxa"/>
          </w:tcPr>
          <w:p w14:paraId="49E1EE8A" w14:textId="77777777" w:rsidR="00D809AB" w:rsidRPr="000B38ED" w:rsidRDefault="00D809AB" w:rsidP="009225BD">
            <w:pPr>
              <w:tabs>
                <w:tab w:val="left" w:pos="0"/>
              </w:tabs>
              <w:spacing w:line="240" w:lineRule="exact"/>
              <w:ind w:right="45"/>
              <w:rPr>
                <w:rFonts w:ascii="Verdana" w:hAnsi="Verdana"/>
                <w:sz w:val="16"/>
                <w:szCs w:val="16"/>
              </w:rPr>
            </w:pPr>
            <w:r w:rsidRPr="000B38ED">
              <w:rPr>
                <w:rFonts w:ascii="Verdana" w:hAnsi="Verdana"/>
                <w:sz w:val="16"/>
                <w:szCs w:val="16"/>
              </w:rPr>
              <w:lastRenderedPageBreak/>
              <w:t>L.p.</w:t>
            </w:r>
          </w:p>
        </w:tc>
        <w:tc>
          <w:tcPr>
            <w:tcW w:w="3648" w:type="dxa"/>
          </w:tcPr>
          <w:p w14:paraId="7B88F5BA" w14:textId="77777777" w:rsidR="00D809AB" w:rsidRPr="000B38ED" w:rsidRDefault="00D809AB" w:rsidP="004D110F">
            <w:pPr>
              <w:spacing w:line="240" w:lineRule="exact"/>
              <w:ind w:right="44"/>
              <w:rPr>
                <w:rFonts w:ascii="Verdana" w:hAnsi="Verdana"/>
                <w:sz w:val="18"/>
                <w:szCs w:val="18"/>
              </w:rPr>
            </w:pPr>
            <w:r w:rsidRPr="000B38ED">
              <w:rPr>
                <w:rFonts w:ascii="Verdana" w:hAnsi="Verdana"/>
                <w:sz w:val="18"/>
              </w:rPr>
              <w:t>KRYTERIA</w:t>
            </w:r>
          </w:p>
        </w:tc>
        <w:tc>
          <w:tcPr>
            <w:tcW w:w="628" w:type="dxa"/>
          </w:tcPr>
          <w:p w14:paraId="5047D95B" w14:textId="5F6881DA" w:rsidR="00D809AB" w:rsidRPr="000B38ED" w:rsidRDefault="00960EA1" w:rsidP="004D110F">
            <w:pPr>
              <w:spacing w:line="240" w:lineRule="exact"/>
              <w:ind w:right="44"/>
              <w:jc w:val="center"/>
              <w:rPr>
                <w:rFonts w:ascii="Verdana" w:hAnsi="Verdana"/>
                <w:sz w:val="12"/>
                <w:szCs w:val="12"/>
              </w:rPr>
            </w:pPr>
            <w:r w:rsidRPr="000B38ED">
              <w:rPr>
                <w:rFonts w:ascii="Verdana" w:hAnsi="Verdana"/>
                <w:sz w:val="12"/>
                <w:szCs w:val="12"/>
              </w:rPr>
              <w:t>Waga</w:t>
            </w:r>
            <w:r w:rsidR="00D809AB" w:rsidRPr="000B38ED">
              <w:rPr>
                <w:rFonts w:ascii="Verdana" w:hAnsi="Verdana"/>
                <w:sz w:val="12"/>
                <w:szCs w:val="12"/>
              </w:rPr>
              <w:t>%</w:t>
            </w:r>
          </w:p>
        </w:tc>
        <w:tc>
          <w:tcPr>
            <w:tcW w:w="628" w:type="dxa"/>
          </w:tcPr>
          <w:p w14:paraId="6F6A4A67" w14:textId="77777777" w:rsidR="00D809AB" w:rsidRPr="000B38ED" w:rsidRDefault="00D809AB" w:rsidP="004D110F">
            <w:pPr>
              <w:spacing w:before="60" w:after="60"/>
              <w:jc w:val="both"/>
              <w:outlineLvl w:val="0"/>
              <w:rPr>
                <w:rFonts w:ascii="Verdana" w:hAnsi="Verdana"/>
                <w:sz w:val="14"/>
                <w:szCs w:val="14"/>
              </w:rPr>
            </w:pPr>
            <w:r w:rsidRPr="000B38ED">
              <w:rPr>
                <w:rFonts w:ascii="Verdana" w:hAnsi="Verdana"/>
                <w:sz w:val="14"/>
                <w:szCs w:val="14"/>
              </w:rPr>
              <w:t>Ilość</w:t>
            </w:r>
          </w:p>
          <w:p w14:paraId="5BB54328" w14:textId="77777777" w:rsidR="00D809AB" w:rsidRPr="000B38ED" w:rsidRDefault="00D809AB" w:rsidP="004D110F">
            <w:pPr>
              <w:spacing w:line="240" w:lineRule="exact"/>
              <w:ind w:right="44"/>
              <w:rPr>
                <w:rFonts w:ascii="Verdana" w:hAnsi="Verdana"/>
                <w:sz w:val="14"/>
                <w:szCs w:val="14"/>
              </w:rPr>
            </w:pPr>
            <w:r w:rsidRPr="000B38ED">
              <w:rPr>
                <w:rFonts w:ascii="Verdana" w:hAnsi="Verdana"/>
                <w:sz w:val="14"/>
                <w:szCs w:val="14"/>
              </w:rPr>
              <w:t>pkt.</w:t>
            </w:r>
          </w:p>
        </w:tc>
        <w:tc>
          <w:tcPr>
            <w:tcW w:w="3989" w:type="dxa"/>
          </w:tcPr>
          <w:p w14:paraId="53DE4B8B" w14:textId="77777777" w:rsidR="00D809AB" w:rsidRPr="000B38ED" w:rsidRDefault="00D809AB" w:rsidP="004D110F">
            <w:pPr>
              <w:spacing w:before="60" w:after="60"/>
              <w:jc w:val="both"/>
              <w:outlineLvl w:val="0"/>
              <w:rPr>
                <w:rFonts w:ascii="Verdana" w:hAnsi="Verdana"/>
                <w:sz w:val="18"/>
              </w:rPr>
            </w:pPr>
            <w:r w:rsidRPr="000B38ED">
              <w:rPr>
                <w:rFonts w:ascii="Verdana" w:hAnsi="Verdana"/>
                <w:sz w:val="18"/>
              </w:rPr>
              <w:t>Sposób oceny: wzory, uzyskane</w:t>
            </w:r>
          </w:p>
          <w:p w14:paraId="1204F08F" w14:textId="77777777" w:rsidR="00D809AB" w:rsidRPr="000B38ED" w:rsidRDefault="00D809AB" w:rsidP="004D110F">
            <w:pPr>
              <w:spacing w:before="60" w:after="60"/>
              <w:jc w:val="both"/>
              <w:outlineLvl w:val="0"/>
              <w:rPr>
                <w:rFonts w:ascii="Verdana" w:hAnsi="Verdana"/>
                <w:sz w:val="18"/>
              </w:rPr>
            </w:pPr>
            <w:r w:rsidRPr="000B38ED">
              <w:rPr>
                <w:rFonts w:ascii="Verdana" w:hAnsi="Verdana"/>
                <w:sz w:val="18"/>
              </w:rPr>
              <w:t>informacje mające wpływ na ocenę</w:t>
            </w:r>
          </w:p>
        </w:tc>
      </w:tr>
      <w:tr w:rsidR="00D809AB" w:rsidRPr="000B38ED" w14:paraId="0F4E9B5F" w14:textId="77777777" w:rsidTr="00960EA1">
        <w:trPr>
          <w:trHeight w:val="918"/>
        </w:trPr>
        <w:tc>
          <w:tcPr>
            <w:tcW w:w="604" w:type="dxa"/>
          </w:tcPr>
          <w:p w14:paraId="65E92CB2" w14:textId="77777777" w:rsidR="00D809AB" w:rsidRPr="000B38ED" w:rsidRDefault="00D809AB" w:rsidP="00DA6DB7">
            <w:pPr>
              <w:pStyle w:val="Akapitzlist"/>
              <w:numPr>
                <w:ilvl w:val="0"/>
                <w:numId w:val="109"/>
              </w:numPr>
              <w:tabs>
                <w:tab w:val="left" w:pos="0"/>
              </w:tabs>
              <w:spacing w:line="240" w:lineRule="exact"/>
              <w:ind w:right="45"/>
              <w:rPr>
                <w:rFonts w:ascii="Verdana" w:hAnsi="Verdana"/>
                <w:sz w:val="16"/>
                <w:szCs w:val="16"/>
              </w:rPr>
            </w:pPr>
          </w:p>
        </w:tc>
        <w:tc>
          <w:tcPr>
            <w:tcW w:w="3648" w:type="dxa"/>
          </w:tcPr>
          <w:p w14:paraId="3D648700" w14:textId="77777777" w:rsidR="00D809AB" w:rsidRPr="000B38ED" w:rsidRDefault="00D809AB" w:rsidP="004D110F">
            <w:pPr>
              <w:outlineLvl w:val="0"/>
              <w:rPr>
                <w:rFonts w:ascii="Verdana" w:hAnsi="Verdana"/>
                <w:sz w:val="18"/>
                <w:szCs w:val="18"/>
              </w:rPr>
            </w:pPr>
            <w:r w:rsidRPr="000B38ED">
              <w:rPr>
                <w:rFonts w:ascii="Verdana" w:hAnsi="Verdana"/>
                <w:sz w:val="18"/>
                <w:szCs w:val="18"/>
              </w:rPr>
              <w:t>Cena brutto przedmiotu zamówienia</w:t>
            </w:r>
          </w:p>
          <w:p w14:paraId="549BD8C6" w14:textId="77777777" w:rsidR="00D809AB" w:rsidRPr="000B38ED" w:rsidRDefault="00D809AB" w:rsidP="004D110F">
            <w:pPr>
              <w:ind w:right="44"/>
              <w:rPr>
                <w:rFonts w:ascii="Verdana" w:hAnsi="Verdana"/>
                <w:sz w:val="18"/>
                <w:szCs w:val="18"/>
              </w:rPr>
            </w:pPr>
          </w:p>
        </w:tc>
        <w:tc>
          <w:tcPr>
            <w:tcW w:w="628" w:type="dxa"/>
          </w:tcPr>
          <w:p w14:paraId="79D81298" w14:textId="77777777" w:rsidR="00D809AB" w:rsidRPr="000B38ED" w:rsidRDefault="00D809AB" w:rsidP="004D110F">
            <w:pPr>
              <w:ind w:right="44"/>
              <w:jc w:val="center"/>
              <w:rPr>
                <w:rFonts w:ascii="Verdana" w:hAnsi="Verdana"/>
                <w:sz w:val="18"/>
                <w:szCs w:val="18"/>
              </w:rPr>
            </w:pPr>
            <w:r w:rsidRPr="000B38ED">
              <w:rPr>
                <w:rFonts w:ascii="Verdana" w:hAnsi="Verdana"/>
                <w:sz w:val="18"/>
                <w:szCs w:val="18"/>
              </w:rPr>
              <w:t>60</w:t>
            </w:r>
          </w:p>
        </w:tc>
        <w:tc>
          <w:tcPr>
            <w:tcW w:w="628" w:type="dxa"/>
          </w:tcPr>
          <w:p w14:paraId="714E5C48" w14:textId="77777777" w:rsidR="00D809AB" w:rsidRPr="000B38ED" w:rsidRDefault="00D809AB" w:rsidP="004D110F">
            <w:pPr>
              <w:ind w:right="44"/>
              <w:jc w:val="center"/>
              <w:rPr>
                <w:rFonts w:ascii="Verdana" w:hAnsi="Verdana"/>
                <w:sz w:val="18"/>
                <w:szCs w:val="18"/>
              </w:rPr>
            </w:pPr>
            <w:r w:rsidRPr="000B38ED">
              <w:rPr>
                <w:rFonts w:ascii="Verdana" w:hAnsi="Verdana"/>
                <w:sz w:val="18"/>
                <w:szCs w:val="18"/>
              </w:rPr>
              <w:t>60</w:t>
            </w:r>
          </w:p>
        </w:tc>
        <w:tc>
          <w:tcPr>
            <w:tcW w:w="3989" w:type="dxa"/>
          </w:tcPr>
          <w:p w14:paraId="156F11DC" w14:textId="77777777" w:rsidR="00960EA1" w:rsidRPr="000B38ED" w:rsidRDefault="00D809AB" w:rsidP="00960EA1">
            <w:pPr>
              <w:ind w:right="470"/>
              <w:jc w:val="both"/>
              <w:outlineLvl w:val="0"/>
              <w:rPr>
                <w:rFonts w:ascii="Verdana" w:hAnsi="Verdana"/>
                <w:sz w:val="18"/>
                <w:szCs w:val="18"/>
              </w:rPr>
            </w:pPr>
            <w:r w:rsidRPr="000B38ED">
              <w:rPr>
                <w:rFonts w:ascii="Verdana" w:hAnsi="Verdana"/>
                <w:sz w:val="18"/>
                <w:szCs w:val="18"/>
              </w:rPr>
              <w:t xml:space="preserve">                </w:t>
            </w:r>
          </w:p>
          <w:p w14:paraId="6FE530E4" w14:textId="45BF6840" w:rsidR="00D809AB" w:rsidRPr="000B38ED" w:rsidRDefault="00960EA1" w:rsidP="00960EA1">
            <w:pPr>
              <w:ind w:right="470"/>
              <w:jc w:val="both"/>
              <w:outlineLvl w:val="0"/>
              <w:rPr>
                <w:rFonts w:ascii="Verdana" w:hAnsi="Verdana"/>
                <w:sz w:val="18"/>
                <w:szCs w:val="18"/>
              </w:rPr>
            </w:pPr>
            <w:r w:rsidRPr="000B38ED">
              <w:rPr>
                <w:rFonts w:ascii="Verdana" w:hAnsi="Verdana"/>
                <w:sz w:val="18"/>
                <w:szCs w:val="18"/>
              </w:rPr>
              <w:t xml:space="preserve">                </w:t>
            </w:r>
            <w:r w:rsidR="00D809AB" w:rsidRPr="000B38ED">
              <w:rPr>
                <w:rFonts w:ascii="Verdana" w:hAnsi="Verdana"/>
                <w:sz w:val="18"/>
                <w:szCs w:val="18"/>
              </w:rPr>
              <w:t xml:space="preserve">  Najniższa cena oferty</w:t>
            </w:r>
          </w:p>
          <w:p w14:paraId="46917FFB" w14:textId="77777777" w:rsidR="00D809AB" w:rsidRPr="000B38ED" w:rsidRDefault="00D809AB" w:rsidP="00960EA1">
            <w:pPr>
              <w:jc w:val="both"/>
              <w:outlineLvl w:val="0"/>
              <w:rPr>
                <w:rFonts w:ascii="Verdana" w:hAnsi="Verdana"/>
                <w:sz w:val="18"/>
                <w:szCs w:val="18"/>
              </w:rPr>
            </w:pPr>
            <w:r w:rsidRPr="000B38ED">
              <w:rPr>
                <w:rFonts w:ascii="Verdana" w:hAnsi="Verdana"/>
                <w:sz w:val="18"/>
                <w:szCs w:val="18"/>
              </w:rPr>
              <w:t>Ilość pkt. = -------------------------  x 60</w:t>
            </w:r>
          </w:p>
          <w:p w14:paraId="5B0F441A" w14:textId="77777777" w:rsidR="00D809AB" w:rsidRPr="000B38ED" w:rsidRDefault="00D809AB" w:rsidP="00960EA1">
            <w:pPr>
              <w:ind w:right="44"/>
              <w:rPr>
                <w:rFonts w:ascii="Verdana" w:hAnsi="Verdana"/>
                <w:sz w:val="18"/>
                <w:szCs w:val="18"/>
              </w:rPr>
            </w:pPr>
            <w:r w:rsidRPr="000B38ED">
              <w:rPr>
                <w:rFonts w:ascii="Verdana" w:hAnsi="Verdana"/>
                <w:sz w:val="18"/>
                <w:szCs w:val="18"/>
              </w:rPr>
              <w:t xml:space="preserve">                   Cena oferty badanej    </w:t>
            </w:r>
          </w:p>
          <w:p w14:paraId="56E7A26A" w14:textId="77777777" w:rsidR="00960EA1" w:rsidRPr="000B38ED" w:rsidRDefault="00960EA1" w:rsidP="00960EA1">
            <w:pPr>
              <w:ind w:right="44"/>
              <w:rPr>
                <w:rFonts w:ascii="Verdana" w:hAnsi="Verdana"/>
                <w:sz w:val="18"/>
                <w:szCs w:val="18"/>
              </w:rPr>
            </w:pPr>
          </w:p>
        </w:tc>
      </w:tr>
      <w:tr w:rsidR="00D809AB" w:rsidRPr="000B38ED" w14:paraId="3C6EE6B9" w14:textId="77777777" w:rsidTr="00960EA1">
        <w:trPr>
          <w:trHeight w:val="983"/>
        </w:trPr>
        <w:tc>
          <w:tcPr>
            <w:tcW w:w="604" w:type="dxa"/>
          </w:tcPr>
          <w:p w14:paraId="55AB3D57" w14:textId="77777777" w:rsidR="00D809AB" w:rsidRPr="000B38ED" w:rsidRDefault="00D809AB" w:rsidP="00DA6DB7">
            <w:pPr>
              <w:pStyle w:val="Akapitzlist"/>
              <w:numPr>
                <w:ilvl w:val="0"/>
                <w:numId w:val="109"/>
              </w:numPr>
              <w:tabs>
                <w:tab w:val="left" w:pos="0"/>
              </w:tabs>
              <w:spacing w:line="240" w:lineRule="exact"/>
              <w:ind w:right="45"/>
              <w:rPr>
                <w:rFonts w:ascii="Verdana" w:hAnsi="Verdana"/>
                <w:sz w:val="16"/>
                <w:szCs w:val="16"/>
              </w:rPr>
            </w:pPr>
          </w:p>
        </w:tc>
        <w:tc>
          <w:tcPr>
            <w:tcW w:w="3648" w:type="dxa"/>
          </w:tcPr>
          <w:p w14:paraId="255D046E" w14:textId="77777777" w:rsidR="00D809AB" w:rsidRPr="000B38ED" w:rsidRDefault="00D809AB" w:rsidP="004D110F">
            <w:pPr>
              <w:outlineLvl w:val="0"/>
              <w:rPr>
                <w:rFonts w:ascii="Verdana" w:hAnsi="Verdana" w:cs="Verdana"/>
                <w:sz w:val="18"/>
                <w:szCs w:val="18"/>
              </w:rPr>
            </w:pPr>
            <w:r w:rsidRPr="000B38ED">
              <w:rPr>
                <w:rFonts w:ascii="Verdana" w:eastAsiaTheme="minorHAnsi" w:hAnsi="Verdana" w:cstheme="minorBidi"/>
                <w:sz w:val="18"/>
                <w:szCs w:val="18"/>
                <w:lang w:eastAsia="en-US"/>
              </w:rPr>
              <w:t xml:space="preserve">Termin realizacji przedmiotu zamówienia </w:t>
            </w:r>
            <w:r w:rsidRPr="000B38ED">
              <w:rPr>
                <w:rFonts w:ascii="Verdana" w:hAnsi="Verdana" w:cs="Verdana"/>
                <w:sz w:val="18"/>
                <w:szCs w:val="18"/>
              </w:rPr>
              <w:t>(maksymalnie:</w:t>
            </w:r>
          </w:p>
          <w:p w14:paraId="26AA9C82" w14:textId="10352A4E" w:rsidR="00D809AB" w:rsidRPr="000B38ED" w:rsidRDefault="00D809AB" w:rsidP="009D7167">
            <w:pPr>
              <w:outlineLvl w:val="0"/>
              <w:rPr>
                <w:rFonts w:ascii="Verdana" w:hAnsi="Verdana" w:cs="Verdana"/>
                <w:sz w:val="18"/>
                <w:szCs w:val="18"/>
              </w:rPr>
            </w:pPr>
            <w:r w:rsidRPr="000B38ED">
              <w:rPr>
                <w:rFonts w:ascii="Verdana" w:hAnsi="Verdana" w:cs="Verdana"/>
                <w:sz w:val="18"/>
                <w:szCs w:val="18"/>
              </w:rPr>
              <w:t xml:space="preserve">do </w:t>
            </w:r>
            <w:r w:rsidR="009D7167" w:rsidRPr="000B38ED">
              <w:rPr>
                <w:rFonts w:ascii="Verdana" w:hAnsi="Verdana" w:cs="Verdana"/>
                <w:sz w:val="18"/>
                <w:szCs w:val="18"/>
              </w:rPr>
              <w:t>6</w:t>
            </w:r>
            <w:r w:rsidRPr="000B38ED">
              <w:rPr>
                <w:rFonts w:ascii="Verdana" w:hAnsi="Verdana" w:cs="Verdana"/>
                <w:sz w:val="18"/>
                <w:szCs w:val="18"/>
              </w:rPr>
              <w:t xml:space="preserve"> tygodni</w:t>
            </w:r>
            <w:r w:rsidR="009D7167" w:rsidRPr="000B38ED">
              <w:rPr>
                <w:rFonts w:ascii="Verdana" w:hAnsi="Verdana" w:cs="Verdana"/>
                <w:sz w:val="18"/>
                <w:szCs w:val="18"/>
              </w:rPr>
              <w:t xml:space="preserve"> </w:t>
            </w:r>
            <w:r w:rsidRPr="000B38ED">
              <w:rPr>
                <w:rFonts w:ascii="Verdana" w:hAnsi="Verdana"/>
                <w:sz w:val="18"/>
                <w:szCs w:val="18"/>
              </w:rPr>
              <w:t>- liczony od dnia podpisania umowy</w:t>
            </w:r>
            <w:r w:rsidR="009D7167" w:rsidRPr="000B38ED">
              <w:rPr>
                <w:rFonts w:ascii="Verdana" w:hAnsi="Verdana"/>
                <w:sz w:val="18"/>
                <w:szCs w:val="18"/>
              </w:rPr>
              <w:t>)</w:t>
            </w:r>
          </w:p>
          <w:p w14:paraId="7A42E1F8" w14:textId="77777777" w:rsidR="00D809AB" w:rsidRPr="000B38ED" w:rsidRDefault="00D809AB" w:rsidP="004D110F">
            <w:pPr>
              <w:ind w:right="44"/>
              <w:rPr>
                <w:rFonts w:ascii="Verdana" w:hAnsi="Verdana"/>
                <w:sz w:val="18"/>
                <w:szCs w:val="18"/>
              </w:rPr>
            </w:pPr>
          </w:p>
          <w:p w14:paraId="72E3D084" w14:textId="74CE0B13" w:rsidR="00D809AB" w:rsidRPr="000B38ED" w:rsidRDefault="00D809AB" w:rsidP="004D110F">
            <w:pPr>
              <w:ind w:right="44"/>
              <w:rPr>
                <w:rFonts w:ascii="Verdana" w:hAnsi="Verdana"/>
                <w:sz w:val="16"/>
                <w:szCs w:val="16"/>
              </w:rPr>
            </w:pPr>
            <w:r w:rsidRPr="000B38ED">
              <w:rPr>
                <w:rFonts w:ascii="Verdana" w:hAnsi="Verdana"/>
                <w:sz w:val="16"/>
                <w:szCs w:val="16"/>
              </w:rPr>
              <w:t xml:space="preserve">Wykonawca winien podać oferowany </w:t>
            </w:r>
            <w:r w:rsidRPr="000B38ED">
              <w:rPr>
                <w:rFonts w:ascii="Verdana" w:eastAsiaTheme="minorHAnsi" w:hAnsi="Verdana" w:cstheme="minorBidi"/>
                <w:sz w:val="16"/>
                <w:szCs w:val="16"/>
                <w:lang w:eastAsia="en-US"/>
              </w:rPr>
              <w:t>termin realizacji przedmiotu zamówienia</w:t>
            </w:r>
            <w:r w:rsidRPr="000B38ED">
              <w:rPr>
                <w:rFonts w:ascii="Verdana" w:hAnsi="Verdana"/>
                <w:sz w:val="16"/>
                <w:szCs w:val="16"/>
              </w:rPr>
              <w:br/>
              <w:t xml:space="preserve">w </w:t>
            </w:r>
            <w:r w:rsidRPr="000B38ED">
              <w:rPr>
                <w:rFonts w:ascii="Verdana" w:hAnsi="Verdana"/>
                <w:b/>
                <w:sz w:val="16"/>
                <w:szCs w:val="16"/>
              </w:rPr>
              <w:t>TYGODNIACH</w:t>
            </w:r>
          </w:p>
          <w:p w14:paraId="7A272E94" w14:textId="77777777" w:rsidR="009225BD" w:rsidRPr="000B38ED" w:rsidRDefault="009225BD" w:rsidP="004D110F">
            <w:pPr>
              <w:ind w:right="44"/>
              <w:rPr>
                <w:rFonts w:ascii="Verdana" w:hAnsi="Verdana"/>
                <w:sz w:val="16"/>
                <w:szCs w:val="16"/>
              </w:rPr>
            </w:pPr>
          </w:p>
          <w:p w14:paraId="28C347AC" w14:textId="04373FD0" w:rsidR="00D809AB" w:rsidRPr="000B38ED" w:rsidRDefault="00D809AB" w:rsidP="004D110F">
            <w:pPr>
              <w:ind w:right="44"/>
              <w:rPr>
                <w:rFonts w:ascii="Verdana" w:hAnsi="Verdana"/>
                <w:sz w:val="16"/>
                <w:szCs w:val="16"/>
              </w:rPr>
            </w:pPr>
            <w:r w:rsidRPr="000B38ED">
              <w:rPr>
                <w:rFonts w:ascii="Verdana" w:hAnsi="Verdana"/>
                <w:sz w:val="16"/>
                <w:szCs w:val="16"/>
              </w:rPr>
              <w:t xml:space="preserve">W przypadku zaoferowania </w:t>
            </w:r>
            <w:r w:rsidRPr="000B38ED">
              <w:rPr>
                <w:rFonts w:ascii="Verdana" w:eastAsiaTheme="minorHAnsi" w:hAnsi="Verdana" w:cstheme="minorBidi"/>
                <w:sz w:val="16"/>
                <w:szCs w:val="16"/>
                <w:lang w:eastAsia="en-US"/>
              </w:rPr>
              <w:t xml:space="preserve">terminu realizacji przedmiotu zamówienia </w:t>
            </w:r>
            <w:r w:rsidRPr="000B38ED">
              <w:rPr>
                <w:rFonts w:ascii="Verdana" w:hAnsi="Verdana"/>
                <w:sz w:val="16"/>
                <w:szCs w:val="16"/>
              </w:rPr>
              <w:t xml:space="preserve">dłuższego niż wskazany powyżej oferta zostanie odrzucona jako niezgodna </w:t>
            </w:r>
            <w:r w:rsidR="000D74D0" w:rsidRPr="000B38ED">
              <w:rPr>
                <w:rFonts w:ascii="Verdana" w:hAnsi="Verdana"/>
                <w:sz w:val="16"/>
                <w:szCs w:val="16"/>
              </w:rPr>
              <w:br/>
            </w:r>
            <w:r w:rsidRPr="000B38ED">
              <w:rPr>
                <w:rFonts w:ascii="Verdana" w:hAnsi="Verdana"/>
                <w:sz w:val="16"/>
                <w:szCs w:val="16"/>
              </w:rPr>
              <w:t xml:space="preserve">z treścią </w:t>
            </w:r>
            <w:proofErr w:type="spellStart"/>
            <w:r w:rsidRPr="000B38ED">
              <w:rPr>
                <w:rFonts w:ascii="Verdana" w:hAnsi="Verdana"/>
                <w:sz w:val="16"/>
                <w:szCs w:val="16"/>
              </w:rPr>
              <w:t>Siwz</w:t>
            </w:r>
            <w:proofErr w:type="spellEnd"/>
            <w:r w:rsidR="009D7167" w:rsidRPr="000B38ED">
              <w:rPr>
                <w:rFonts w:ascii="Verdana" w:hAnsi="Verdana"/>
                <w:sz w:val="16"/>
                <w:szCs w:val="16"/>
              </w:rPr>
              <w:t>.</w:t>
            </w:r>
          </w:p>
          <w:p w14:paraId="66A164BA" w14:textId="77777777" w:rsidR="00D809AB" w:rsidRPr="000B38ED" w:rsidRDefault="00D809AB" w:rsidP="004D110F">
            <w:pPr>
              <w:ind w:right="44"/>
              <w:rPr>
                <w:rFonts w:ascii="Verdana" w:hAnsi="Verdana"/>
                <w:sz w:val="18"/>
                <w:szCs w:val="18"/>
              </w:rPr>
            </w:pPr>
          </w:p>
        </w:tc>
        <w:tc>
          <w:tcPr>
            <w:tcW w:w="628" w:type="dxa"/>
          </w:tcPr>
          <w:p w14:paraId="58A22C34" w14:textId="77777777" w:rsidR="00D809AB" w:rsidRPr="000B38ED" w:rsidRDefault="00D809AB" w:rsidP="004D110F">
            <w:pPr>
              <w:ind w:right="44"/>
              <w:jc w:val="center"/>
              <w:rPr>
                <w:rFonts w:ascii="Verdana" w:hAnsi="Verdana"/>
                <w:sz w:val="18"/>
                <w:szCs w:val="18"/>
              </w:rPr>
            </w:pPr>
            <w:r w:rsidRPr="000B38ED">
              <w:rPr>
                <w:rFonts w:ascii="Verdana" w:hAnsi="Verdana"/>
                <w:sz w:val="18"/>
                <w:szCs w:val="18"/>
              </w:rPr>
              <w:t>20</w:t>
            </w:r>
          </w:p>
        </w:tc>
        <w:tc>
          <w:tcPr>
            <w:tcW w:w="628" w:type="dxa"/>
          </w:tcPr>
          <w:p w14:paraId="6086B1A9" w14:textId="77777777" w:rsidR="00D809AB" w:rsidRPr="000B38ED" w:rsidRDefault="00D809AB" w:rsidP="004D110F">
            <w:pPr>
              <w:ind w:right="44"/>
              <w:jc w:val="center"/>
              <w:rPr>
                <w:rFonts w:ascii="Verdana" w:hAnsi="Verdana"/>
                <w:sz w:val="18"/>
                <w:szCs w:val="18"/>
              </w:rPr>
            </w:pPr>
            <w:r w:rsidRPr="000B38ED">
              <w:rPr>
                <w:rFonts w:ascii="Verdana" w:hAnsi="Verdana"/>
                <w:sz w:val="18"/>
                <w:szCs w:val="18"/>
              </w:rPr>
              <w:t>20</w:t>
            </w:r>
          </w:p>
        </w:tc>
        <w:tc>
          <w:tcPr>
            <w:tcW w:w="3989" w:type="dxa"/>
          </w:tcPr>
          <w:p w14:paraId="2A5A9A61" w14:textId="77777777" w:rsidR="00D809AB" w:rsidRPr="000B38ED" w:rsidRDefault="00D809AB" w:rsidP="004D110F">
            <w:pPr>
              <w:shd w:val="clear" w:color="auto" w:fill="FFFFFF"/>
              <w:ind w:right="45"/>
              <w:jc w:val="center"/>
              <w:rPr>
                <w:rFonts w:ascii="Verdana" w:eastAsiaTheme="minorHAnsi" w:hAnsi="Verdana" w:cs="Verdana"/>
                <w:sz w:val="18"/>
                <w:szCs w:val="18"/>
                <w:lang w:eastAsia="en-US"/>
              </w:rPr>
            </w:pPr>
          </w:p>
          <w:p w14:paraId="70E149FC" w14:textId="77777777" w:rsidR="00D809AB" w:rsidRPr="000B38ED" w:rsidRDefault="00D809AB" w:rsidP="004D110F">
            <w:pPr>
              <w:shd w:val="clear" w:color="auto" w:fill="FFFFFF"/>
              <w:ind w:right="45"/>
              <w:jc w:val="center"/>
              <w:rPr>
                <w:rFonts w:ascii="Verdana" w:eastAsiaTheme="minorHAnsi" w:hAnsi="Verdana" w:cs="Verdana"/>
                <w:sz w:val="16"/>
                <w:szCs w:val="16"/>
                <w:lang w:eastAsia="en-US"/>
              </w:rPr>
            </w:pPr>
            <w:r w:rsidRPr="000B38ED">
              <w:rPr>
                <w:rFonts w:ascii="Verdana" w:eastAsiaTheme="minorHAnsi" w:hAnsi="Verdana" w:cs="Verdana"/>
                <w:sz w:val="16"/>
                <w:szCs w:val="16"/>
                <w:lang w:eastAsia="en-US"/>
              </w:rPr>
              <w:t>Najkrótszy termin realizacji</w:t>
            </w:r>
          </w:p>
          <w:p w14:paraId="0DE04515" w14:textId="77777777" w:rsidR="00D809AB" w:rsidRPr="000B38ED" w:rsidRDefault="00D809AB" w:rsidP="004D110F">
            <w:pPr>
              <w:shd w:val="clear" w:color="auto" w:fill="FFFFFF"/>
              <w:ind w:right="45"/>
              <w:rPr>
                <w:rFonts w:ascii="Verdana" w:eastAsiaTheme="minorHAnsi" w:hAnsi="Verdana" w:cs="Verdana"/>
                <w:sz w:val="16"/>
                <w:szCs w:val="16"/>
                <w:lang w:eastAsia="en-US"/>
              </w:rPr>
            </w:pPr>
            <w:r w:rsidRPr="000B38ED">
              <w:rPr>
                <w:rFonts w:ascii="Verdana" w:eastAsiaTheme="minorHAnsi" w:hAnsi="Verdana" w:cs="Verdana"/>
                <w:sz w:val="16"/>
                <w:szCs w:val="16"/>
                <w:lang w:eastAsia="en-US"/>
              </w:rPr>
              <w:t>Ilość pkt = ------------------------------- x 20</w:t>
            </w:r>
          </w:p>
          <w:p w14:paraId="6FC6E5E8" w14:textId="77777777" w:rsidR="00D809AB" w:rsidRPr="000B38ED" w:rsidRDefault="00D809AB" w:rsidP="004D110F">
            <w:pPr>
              <w:ind w:right="44"/>
              <w:rPr>
                <w:rFonts w:ascii="Verdana" w:eastAsiaTheme="minorHAnsi" w:hAnsi="Verdana" w:cs="Verdana"/>
                <w:sz w:val="18"/>
                <w:szCs w:val="18"/>
                <w:lang w:eastAsia="en-US"/>
              </w:rPr>
            </w:pPr>
            <w:r w:rsidRPr="000B38ED">
              <w:rPr>
                <w:rFonts w:ascii="Verdana" w:eastAsiaTheme="minorHAnsi" w:hAnsi="Verdana" w:cs="Verdana"/>
                <w:sz w:val="16"/>
                <w:szCs w:val="16"/>
                <w:lang w:eastAsia="en-US"/>
              </w:rPr>
              <w:t xml:space="preserve">           Termin realizacji w ofercie badanej</w:t>
            </w:r>
          </w:p>
        </w:tc>
      </w:tr>
      <w:tr w:rsidR="000B38ED" w:rsidRPr="000B38ED" w14:paraId="6017D96C" w14:textId="77777777" w:rsidTr="000B38ED">
        <w:trPr>
          <w:trHeight w:val="3117"/>
        </w:trPr>
        <w:tc>
          <w:tcPr>
            <w:tcW w:w="604" w:type="dxa"/>
          </w:tcPr>
          <w:p w14:paraId="0596215A" w14:textId="77777777" w:rsidR="00D809AB" w:rsidRPr="000B38ED" w:rsidRDefault="00D809AB" w:rsidP="00DA6DB7">
            <w:pPr>
              <w:pStyle w:val="Akapitzlist"/>
              <w:numPr>
                <w:ilvl w:val="0"/>
                <w:numId w:val="109"/>
              </w:numPr>
              <w:tabs>
                <w:tab w:val="left" w:pos="0"/>
              </w:tabs>
              <w:spacing w:line="240" w:lineRule="exact"/>
              <w:ind w:right="45"/>
              <w:rPr>
                <w:rFonts w:ascii="Verdana" w:hAnsi="Verdana"/>
                <w:sz w:val="16"/>
                <w:szCs w:val="16"/>
              </w:rPr>
            </w:pPr>
          </w:p>
        </w:tc>
        <w:tc>
          <w:tcPr>
            <w:tcW w:w="3648" w:type="dxa"/>
          </w:tcPr>
          <w:p w14:paraId="2C2802DC" w14:textId="2ADFBA66" w:rsidR="00D809AB" w:rsidRPr="000B38ED" w:rsidRDefault="00D809AB" w:rsidP="004D110F">
            <w:pPr>
              <w:outlineLvl w:val="0"/>
              <w:rPr>
                <w:rFonts w:ascii="Verdana" w:hAnsi="Verdana"/>
                <w:sz w:val="18"/>
                <w:szCs w:val="18"/>
              </w:rPr>
            </w:pPr>
            <w:r w:rsidRPr="000B38ED">
              <w:rPr>
                <w:rFonts w:ascii="Verdana" w:hAnsi="Verdana"/>
                <w:sz w:val="18"/>
                <w:szCs w:val="18"/>
              </w:rPr>
              <w:t>Okres gwarancji przedmiotu zamówienia</w:t>
            </w:r>
            <w:r w:rsidR="009D7167" w:rsidRPr="000B38ED">
              <w:rPr>
                <w:rFonts w:ascii="Verdana" w:hAnsi="Verdana"/>
                <w:sz w:val="18"/>
                <w:szCs w:val="18"/>
              </w:rPr>
              <w:t xml:space="preserve"> (</w:t>
            </w:r>
            <w:r w:rsidRPr="000B38ED">
              <w:rPr>
                <w:rFonts w:ascii="Verdana" w:hAnsi="Verdana" w:cs="Verdana"/>
                <w:sz w:val="16"/>
                <w:szCs w:val="16"/>
              </w:rPr>
              <w:t>min</w:t>
            </w:r>
            <w:r w:rsidR="009D7167" w:rsidRPr="000B38ED">
              <w:rPr>
                <w:rFonts w:ascii="Verdana" w:hAnsi="Verdana" w:cs="Verdana"/>
                <w:sz w:val="16"/>
                <w:szCs w:val="16"/>
              </w:rPr>
              <w:t>imalnie</w:t>
            </w:r>
            <w:r w:rsidRPr="000B38ED">
              <w:rPr>
                <w:rFonts w:ascii="Verdana" w:hAnsi="Verdana" w:cs="Verdana"/>
                <w:sz w:val="16"/>
                <w:szCs w:val="16"/>
              </w:rPr>
              <w:t xml:space="preserve"> </w:t>
            </w:r>
            <w:r w:rsidR="009225BD" w:rsidRPr="000B38ED">
              <w:rPr>
                <w:rFonts w:ascii="Verdana" w:hAnsi="Verdana" w:cs="Verdana"/>
                <w:sz w:val="16"/>
                <w:szCs w:val="16"/>
              </w:rPr>
              <w:t>12</w:t>
            </w:r>
            <w:r w:rsidRPr="000B38ED">
              <w:rPr>
                <w:rFonts w:ascii="Verdana" w:hAnsi="Verdana" w:cs="Verdana"/>
                <w:sz w:val="16"/>
                <w:szCs w:val="16"/>
              </w:rPr>
              <w:t xml:space="preserve"> m</w:t>
            </w:r>
            <w:r w:rsidR="009D7167" w:rsidRPr="000B38ED">
              <w:rPr>
                <w:rFonts w:ascii="Verdana" w:hAnsi="Verdana" w:cs="Verdana"/>
                <w:sz w:val="16"/>
                <w:szCs w:val="16"/>
              </w:rPr>
              <w:t>iesięcy</w:t>
            </w:r>
            <w:r w:rsidRPr="000B38ED">
              <w:rPr>
                <w:rFonts w:ascii="Verdana" w:hAnsi="Verdana" w:cs="Verdana"/>
                <w:sz w:val="16"/>
                <w:szCs w:val="16"/>
              </w:rPr>
              <w:t>, ma</w:t>
            </w:r>
            <w:r w:rsidR="009D7167" w:rsidRPr="000B38ED">
              <w:rPr>
                <w:rFonts w:ascii="Verdana" w:hAnsi="Verdana" w:cs="Verdana"/>
                <w:sz w:val="16"/>
                <w:szCs w:val="16"/>
              </w:rPr>
              <w:t>ksymalnie</w:t>
            </w:r>
            <w:r w:rsidRPr="000B38ED">
              <w:rPr>
                <w:rFonts w:ascii="Verdana" w:hAnsi="Verdana" w:cs="Verdana"/>
                <w:sz w:val="16"/>
                <w:szCs w:val="16"/>
              </w:rPr>
              <w:t xml:space="preserve"> 36 </w:t>
            </w:r>
            <w:r w:rsidR="009D7167" w:rsidRPr="000B38ED">
              <w:rPr>
                <w:rFonts w:ascii="Verdana" w:hAnsi="Verdana" w:cs="Verdana"/>
                <w:sz w:val="16"/>
                <w:szCs w:val="16"/>
              </w:rPr>
              <w:t>miesięcy)</w:t>
            </w:r>
          </w:p>
          <w:p w14:paraId="273FD646" w14:textId="77777777" w:rsidR="00960EA1" w:rsidRPr="000B38ED" w:rsidRDefault="00960EA1" w:rsidP="00960EA1">
            <w:pPr>
              <w:outlineLvl w:val="0"/>
              <w:rPr>
                <w:rFonts w:ascii="Verdana" w:hAnsi="Verdana" w:cs="Verdana"/>
                <w:sz w:val="16"/>
                <w:szCs w:val="16"/>
              </w:rPr>
            </w:pPr>
          </w:p>
          <w:p w14:paraId="5BA4D2A1" w14:textId="2C0D2FD9" w:rsidR="00D809AB" w:rsidRPr="000B38ED" w:rsidRDefault="00D809AB" w:rsidP="004D110F">
            <w:pPr>
              <w:outlineLvl w:val="0"/>
              <w:rPr>
                <w:rFonts w:ascii="Verdana" w:hAnsi="Verdana"/>
                <w:sz w:val="16"/>
                <w:szCs w:val="16"/>
              </w:rPr>
            </w:pPr>
            <w:r w:rsidRPr="000B38ED">
              <w:rPr>
                <w:rFonts w:ascii="Verdana" w:hAnsi="Verdana"/>
                <w:sz w:val="16"/>
                <w:szCs w:val="16"/>
              </w:rPr>
              <w:t xml:space="preserve">W przypadku zaoferowania okresu gwarancji krótszego niż wskazany powyżej, oferta zostanie odrzucona jako niezgodna z treścią </w:t>
            </w:r>
            <w:proofErr w:type="spellStart"/>
            <w:r w:rsidRPr="000B38ED">
              <w:rPr>
                <w:rFonts w:ascii="Verdana" w:hAnsi="Verdana"/>
                <w:sz w:val="16"/>
                <w:szCs w:val="16"/>
              </w:rPr>
              <w:t>Siwz</w:t>
            </w:r>
            <w:proofErr w:type="spellEnd"/>
          </w:p>
          <w:p w14:paraId="5D315350" w14:textId="77777777" w:rsidR="00D809AB" w:rsidRPr="000B38ED" w:rsidRDefault="00D809AB" w:rsidP="004D110F">
            <w:pPr>
              <w:outlineLvl w:val="0"/>
              <w:rPr>
                <w:rFonts w:ascii="Verdana" w:hAnsi="Verdana"/>
                <w:sz w:val="16"/>
                <w:szCs w:val="16"/>
              </w:rPr>
            </w:pPr>
          </w:p>
          <w:p w14:paraId="48560252" w14:textId="77777777" w:rsidR="00D809AB" w:rsidRPr="000B38ED" w:rsidRDefault="00D809AB" w:rsidP="004D110F">
            <w:pPr>
              <w:ind w:right="44"/>
              <w:rPr>
                <w:rFonts w:ascii="Verdana" w:hAnsi="Verdana" w:cs="Verdana"/>
                <w:sz w:val="16"/>
                <w:szCs w:val="16"/>
              </w:rPr>
            </w:pPr>
            <w:r w:rsidRPr="000B38ED">
              <w:rPr>
                <w:rFonts w:ascii="Verdana" w:hAnsi="Verdana" w:cs="Verdana"/>
                <w:sz w:val="16"/>
                <w:szCs w:val="16"/>
              </w:rPr>
              <w:t>Zamawiający informuje, że Wykonawca może zaoferować okres gwarancji dłuższy niż maksymalny wskazany powyżej, jednak wówczas do oceny ofert  zostanie przyjęta wartość maksymalna wskazana przez Zamawiającego</w:t>
            </w:r>
          </w:p>
          <w:p w14:paraId="26A3F0F6" w14:textId="77777777" w:rsidR="00D809AB" w:rsidRPr="000B38ED" w:rsidRDefault="00D809AB" w:rsidP="004D110F">
            <w:pPr>
              <w:ind w:right="44"/>
              <w:rPr>
                <w:rFonts w:ascii="Verdana" w:hAnsi="Verdana"/>
                <w:sz w:val="18"/>
                <w:szCs w:val="18"/>
              </w:rPr>
            </w:pPr>
          </w:p>
        </w:tc>
        <w:tc>
          <w:tcPr>
            <w:tcW w:w="628" w:type="dxa"/>
          </w:tcPr>
          <w:p w14:paraId="7A5FD9CA" w14:textId="77777777" w:rsidR="00D809AB" w:rsidRPr="000B38ED" w:rsidRDefault="00D809AB" w:rsidP="004D110F">
            <w:pPr>
              <w:ind w:right="44"/>
              <w:jc w:val="center"/>
              <w:rPr>
                <w:rFonts w:ascii="Verdana" w:hAnsi="Verdana"/>
                <w:sz w:val="18"/>
                <w:szCs w:val="18"/>
              </w:rPr>
            </w:pPr>
            <w:r w:rsidRPr="000B38ED">
              <w:rPr>
                <w:rFonts w:ascii="Verdana" w:hAnsi="Verdana"/>
                <w:sz w:val="18"/>
                <w:szCs w:val="18"/>
              </w:rPr>
              <w:t>20</w:t>
            </w:r>
          </w:p>
        </w:tc>
        <w:tc>
          <w:tcPr>
            <w:tcW w:w="628" w:type="dxa"/>
          </w:tcPr>
          <w:p w14:paraId="4A332513" w14:textId="77777777" w:rsidR="00D809AB" w:rsidRPr="000B38ED" w:rsidRDefault="00D809AB" w:rsidP="004D110F">
            <w:pPr>
              <w:ind w:right="44"/>
              <w:jc w:val="center"/>
              <w:rPr>
                <w:rFonts w:ascii="Verdana" w:hAnsi="Verdana"/>
                <w:sz w:val="18"/>
                <w:szCs w:val="18"/>
              </w:rPr>
            </w:pPr>
            <w:r w:rsidRPr="000B38ED">
              <w:rPr>
                <w:rFonts w:ascii="Verdana" w:hAnsi="Verdana"/>
                <w:sz w:val="18"/>
                <w:szCs w:val="18"/>
              </w:rPr>
              <w:t>20</w:t>
            </w:r>
          </w:p>
        </w:tc>
        <w:tc>
          <w:tcPr>
            <w:tcW w:w="3989" w:type="dxa"/>
          </w:tcPr>
          <w:p w14:paraId="27222C23" w14:textId="77777777" w:rsidR="00D809AB" w:rsidRPr="000B38ED" w:rsidRDefault="00D809AB" w:rsidP="004D110F">
            <w:pPr>
              <w:ind w:right="470"/>
              <w:jc w:val="both"/>
              <w:outlineLvl w:val="0"/>
              <w:rPr>
                <w:rFonts w:ascii="Verdana" w:hAnsi="Verdana"/>
                <w:sz w:val="18"/>
                <w:szCs w:val="18"/>
              </w:rPr>
            </w:pPr>
            <w:r w:rsidRPr="000B38ED">
              <w:rPr>
                <w:rFonts w:ascii="Verdana" w:hAnsi="Verdana"/>
                <w:sz w:val="18"/>
                <w:szCs w:val="18"/>
              </w:rPr>
              <w:t xml:space="preserve">              </w:t>
            </w:r>
          </w:p>
          <w:p w14:paraId="6503F335" w14:textId="363050E9" w:rsidR="00D809AB" w:rsidRPr="000B38ED" w:rsidRDefault="00D809AB" w:rsidP="004D110F">
            <w:pPr>
              <w:ind w:right="470"/>
              <w:jc w:val="both"/>
              <w:outlineLvl w:val="0"/>
              <w:rPr>
                <w:rFonts w:ascii="Verdana" w:hAnsi="Verdana"/>
                <w:sz w:val="18"/>
                <w:szCs w:val="18"/>
              </w:rPr>
            </w:pPr>
            <w:r w:rsidRPr="000B38ED">
              <w:rPr>
                <w:rFonts w:ascii="Verdana" w:hAnsi="Verdana"/>
                <w:sz w:val="18"/>
                <w:szCs w:val="18"/>
              </w:rPr>
              <w:t xml:space="preserve">                   </w:t>
            </w:r>
            <w:r w:rsidR="009225BD" w:rsidRPr="000B38ED">
              <w:rPr>
                <w:rFonts w:ascii="Verdana" w:hAnsi="Verdana"/>
                <w:sz w:val="18"/>
                <w:szCs w:val="18"/>
              </w:rPr>
              <w:t xml:space="preserve">     </w:t>
            </w:r>
            <w:r w:rsidRPr="000B38ED">
              <w:rPr>
                <w:rFonts w:ascii="Verdana" w:hAnsi="Verdana"/>
                <w:sz w:val="18"/>
                <w:szCs w:val="18"/>
              </w:rPr>
              <w:t xml:space="preserve">Okres gwarancji </w:t>
            </w:r>
          </w:p>
          <w:p w14:paraId="639636CE" w14:textId="769CC186" w:rsidR="00D809AB" w:rsidRPr="000B38ED" w:rsidRDefault="00D809AB" w:rsidP="004D110F">
            <w:pPr>
              <w:ind w:right="470"/>
              <w:jc w:val="both"/>
              <w:outlineLvl w:val="0"/>
              <w:rPr>
                <w:rFonts w:ascii="Verdana" w:hAnsi="Verdana"/>
                <w:sz w:val="18"/>
                <w:szCs w:val="18"/>
              </w:rPr>
            </w:pPr>
            <w:r w:rsidRPr="000B38ED">
              <w:rPr>
                <w:rFonts w:ascii="Verdana" w:hAnsi="Verdana"/>
                <w:sz w:val="18"/>
                <w:szCs w:val="18"/>
              </w:rPr>
              <w:t xml:space="preserve">                  </w:t>
            </w:r>
            <w:r w:rsidR="009225BD" w:rsidRPr="000B38ED">
              <w:rPr>
                <w:rFonts w:ascii="Verdana" w:hAnsi="Verdana"/>
                <w:sz w:val="18"/>
                <w:szCs w:val="18"/>
              </w:rPr>
              <w:t xml:space="preserve">     </w:t>
            </w:r>
            <w:r w:rsidRPr="000B38ED">
              <w:rPr>
                <w:rFonts w:ascii="Verdana" w:hAnsi="Verdana"/>
                <w:sz w:val="18"/>
                <w:szCs w:val="18"/>
              </w:rPr>
              <w:t xml:space="preserve">w ofercie badanej </w:t>
            </w:r>
          </w:p>
          <w:p w14:paraId="14C17506" w14:textId="6F91EB1F" w:rsidR="00D809AB" w:rsidRPr="000B38ED" w:rsidRDefault="00D809AB" w:rsidP="004D110F">
            <w:pPr>
              <w:jc w:val="both"/>
              <w:outlineLvl w:val="0"/>
              <w:rPr>
                <w:rFonts w:ascii="Verdana" w:hAnsi="Verdana"/>
                <w:sz w:val="18"/>
                <w:szCs w:val="18"/>
              </w:rPr>
            </w:pPr>
            <w:r w:rsidRPr="000B38ED">
              <w:rPr>
                <w:rFonts w:ascii="Verdana" w:hAnsi="Verdana"/>
                <w:sz w:val="18"/>
                <w:szCs w:val="18"/>
              </w:rPr>
              <w:t>Ilość pkt.  = --------------------</w:t>
            </w:r>
            <w:r w:rsidR="009225BD" w:rsidRPr="000B38ED">
              <w:rPr>
                <w:rFonts w:ascii="Verdana" w:hAnsi="Verdana"/>
                <w:sz w:val="18"/>
                <w:szCs w:val="18"/>
              </w:rPr>
              <w:t>------</w:t>
            </w:r>
            <w:r w:rsidRPr="000B38ED">
              <w:rPr>
                <w:rFonts w:ascii="Verdana" w:hAnsi="Verdana"/>
                <w:sz w:val="18"/>
                <w:szCs w:val="18"/>
              </w:rPr>
              <w:t xml:space="preserve"> x 20</w:t>
            </w:r>
          </w:p>
          <w:p w14:paraId="5CB32824" w14:textId="4BF5F7CD" w:rsidR="00D809AB" w:rsidRPr="000B38ED" w:rsidRDefault="00D809AB" w:rsidP="004D110F">
            <w:pPr>
              <w:ind w:right="44"/>
              <w:rPr>
                <w:rFonts w:ascii="Verdana" w:hAnsi="Verdana"/>
                <w:sz w:val="18"/>
                <w:szCs w:val="18"/>
              </w:rPr>
            </w:pPr>
            <w:r w:rsidRPr="000B38ED">
              <w:rPr>
                <w:rFonts w:ascii="Verdana" w:hAnsi="Verdana"/>
                <w:sz w:val="18"/>
                <w:szCs w:val="18"/>
              </w:rPr>
              <w:t xml:space="preserve">             </w:t>
            </w:r>
            <w:r w:rsidR="009225BD" w:rsidRPr="000B38ED">
              <w:rPr>
                <w:rFonts w:ascii="Verdana" w:hAnsi="Verdana"/>
                <w:sz w:val="18"/>
                <w:szCs w:val="18"/>
              </w:rPr>
              <w:t xml:space="preserve"> </w:t>
            </w:r>
            <w:r w:rsidRPr="000B38ED">
              <w:rPr>
                <w:rFonts w:ascii="Verdana" w:hAnsi="Verdana"/>
                <w:sz w:val="18"/>
                <w:szCs w:val="18"/>
              </w:rPr>
              <w:t xml:space="preserve">Najdłuższy okres gwarancji    </w:t>
            </w:r>
          </w:p>
        </w:tc>
      </w:tr>
      <w:tr w:rsidR="00D809AB" w:rsidRPr="000B38ED" w14:paraId="64D60DB1" w14:textId="77777777" w:rsidTr="00960EA1">
        <w:tc>
          <w:tcPr>
            <w:tcW w:w="604" w:type="dxa"/>
          </w:tcPr>
          <w:p w14:paraId="0DFCF71A" w14:textId="77777777" w:rsidR="00D809AB" w:rsidRPr="000B38ED" w:rsidRDefault="00D809AB" w:rsidP="00DA6DB7">
            <w:pPr>
              <w:pStyle w:val="Akapitzlist"/>
              <w:numPr>
                <w:ilvl w:val="0"/>
                <w:numId w:val="108"/>
              </w:numPr>
              <w:tabs>
                <w:tab w:val="left" w:pos="0"/>
              </w:tabs>
              <w:spacing w:line="240" w:lineRule="exact"/>
              <w:ind w:left="0" w:right="45"/>
              <w:rPr>
                <w:rFonts w:ascii="Verdana" w:hAnsi="Verdana"/>
                <w:sz w:val="16"/>
                <w:szCs w:val="16"/>
              </w:rPr>
            </w:pPr>
          </w:p>
        </w:tc>
        <w:tc>
          <w:tcPr>
            <w:tcW w:w="8893" w:type="dxa"/>
            <w:gridSpan w:val="4"/>
          </w:tcPr>
          <w:p w14:paraId="3CA06561" w14:textId="77777777" w:rsidR="00D809AB" w:rsidRPr="000B38ED" w:rsidRDefault="00D809AB" w:rsidP="004D110F">
            <w:pPr>
              <w:spacing w:before="60" w:after="60"/>
              <w:outlineLvl w:val="0"/>
              <w:rPr>
                <w:rFonts w:ascii="Verdana" w:hAnsi="Verdana"/>
                <w:sz w:val="18"/>
              </w:rPr>
            </w:pPr>
            <w:r w:rsidRPr="000B38ED">
              <w:rPr>
                <w:rFonts w:ascii="Verdana" w:hAnsi="Verdana"/>
                <w:sz w:val="18"/>
              </w:rPr>
              <w:t>Łączna liczba pkt. oferty = suma pkt za kryterium 1-3</w:t>
            </w:r>
          </w:p>
          <w:p w14:paraId="705E1845" w14:textId="77777777" w:rsidR="00D809AB" w:rsidRPr="000B38ED" w:rsidRDefault="00D809AB" w:rsidP="004D110F">
            <w:pPr>
              <w:spacing w:line="240" w:lineRule="exact"/>
              <w:ind w:right="44"/>
              <w:rPr>
                <w:rFonts w:ascii="Verdana" w:hAnsi="Verdana"/>
                <w:sz w:val="18"/>
                <w:szCs w:val="18"/>
              </w:rPr>
            </w:pPr>
          </w:p>
        </w:tc>
      </w:tr>
    </w:tbl>
    <w:p w14:paraId="7D707D19" w14:textId="77777777" w:rsidR="00F21281" w:rsidRPr="00CE4FE7" w:rsidRDefault="00F21281" w:rsidP="00F334AB">
      <w:pPr>
        <w:spacing w:line="240" w:lineRule="exact"/>
        <w:ind w:right="44"/>
        <w:rPr>
          <w:rFonts w:ascii="Verdana" w:hAnsi="Verdana"/>
          <w:color w:val="FF0000"/>
          <w:sz w:val="18"/>
          <w:szCs w:val="18"/>
        </w:rPr>
      </w:pPr>
    </w:p>
    <w:p w14:paraId="4A5E91A3" w14:textId="77777777" w:rsidR="00F334AB" w:rsidRPr="00560DA6" w:rsidRDefault="00F334AB" w:rsidP="00CC73ED">
      <w:pPr>
        <w:pStyle w:val="Akapitzlist"/>
        <w:numPr>
          <w:ilvl w:val="0"/>
          <w:numId w:val="24"/>
        </w:numPr>
        <w:tabs>
          <w:tab w:val="left" w:pos="851"/>
          <w:tab w:val="num" w:pos="2268"/>
        </w:tabs>
        <w:spacing w:line="360" w:lineRule="auto"/>
        <w:ind w:hanging="295"/>
        <w:contextualSpacing w:val="0"/>
        <w:jc w:val="both"/>
        <w:rPr>
          <w:rFonts w:ascii="Verdana" w:hAnsi="Verdana"/>
          <w:sz w:val="18"/>
          <w:szCs w:val="18"/>
        </w:rPr>
      </w:pPr>
      <w:bookmarkStart w:id="33" w:name="_Toc395266099"/>
      <w:r w:rsidRPr="00560DA6">
        <w:rPr>
          <w:rFonts w:ascii="Verdana" w:hAnsi="Verdana"/>
          <w:sz w:val="18"/>
          <w:szCs w:val="18"/>
        </w:rPr>
        <w:t>Ocena punktowa dotyczyć będzie wyłącznie ofert uznanych za ważne i niepodlegających odrzuceniu.</w:t>
      </w:r>
    </w:p>
    <w:p w14:paraId="2905FF12"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Zamawiający wybierze jako najkorzystniejszą ofertę, która uzyska najwyższą ilość punktów.</w:t>
      </w:r>
      <w:bookmarkEnd w:id="33"/>
    </w:p>
    <w:p w14:paraId="66171BBF" w14:textId="77777777" w:rsidR="00F334AB" w:rsidRPr="00CC73ED" w:rsidRDefault="00F334AB" w:rsidP="00CC73ED">
      <w:pPr>
        <w:pStyle w:val="Akapitzlist"/>
        <w:numPr>
          <w:ilvl w:val="0"/>
          <w:numId w:val="24"/>
        </w:numPr>
        <w:tabs>
          <w:tab w:val="left" w:pos="851"/>
        </w:tabs>
        <w:spacing w:line="360" w:lineRule="auto"/>
        <w:ind w:left="851" w:right="44" w:hanging="295"/>
        <w:contextualSpacing w:val="0"/>
        <w:jc w:val="both"/>
        <w:rPr>
          <w:rFonts w:ascii="Verdana" w:hAnsi="Verdana"/>
          <w:sz w:val="18"/>
          <w:szCs w:val="18"/>
        </w:rPr>
      </w:pPr>
      <w:r w:rsidRPr="00CC73ED">
        <w:rPr>
          <w:rFonts w:ascii="Verdana" w:hAnsi="Verdana"/>
          <w:sz w:val="18"/>
          <w:szCs w:val="18"/>
        </w:rPr>
        <w:t>Punkty przyznane za poszczególne kryteria liczone będą z dokładnością do dwóch miejsc po przecinku.</w:t>
      </w:r>
    </w:p>
    <w:p w14:paraId="228094B6" w14:textId="77777777" w:rsidR="00FA3304" w:rsidRPr="00CC73ED" w:rsidRDefault="00FA3304" w:rsidP="00CC73ED">
      <w:pPr>
        <w:spacing w:line="360" w:lineRule="auto"/>
        <w:ind w:left="862" w:right="-97" w:hanging="153"/>
        <w:rPr>
          <w:rFonts w:ascii="Verdana" w:hAnsi="Verdana"/>
          <w:sz w:val="18"/>
          <w:szCs w:val="18"/>
        </w:rPr>
      </w:pPr>
    </w:p>
    <w:p w14:paraId="105F7189" w14:textId="6608D91A" w:rsidR="00037A23" w:rsidRPr="00CC73ED" w:rsidRDefault="00037A23" w:rsidP="00CC73ED">
      <w:pPr>
        <w:pStyle w:val="Nagwek1"/>
        <w:ind w:right="-97"/>
        <w:jc w:val="both"/>
      </w:pPr>
      <w:bookmarkStart w:id="34" w:name="_Toc395266101"/>
      <w:bookmarkEnd w:id="29"/>
      <w:r w:rsidRPr="00CC73ED">
        <w:t>Informacje dotyczące walut obcych, w jakich mogą być prowadzone rozliczenia między Zamawiającym a Wykonawcą.</w:t>
      </w:r>
    </w:p>
    <w:bookmarkEnd w:id="34"/>
    <w:p w14:paraId="7AD66D5C" w14:textId="77777777" w:rsidR="00037A23" w:rsidRPr="00CC73ED" w:rsidRDefault="00037A23" w:rsidP="00CC73ED">
      <w:pPr>
        <w:spacing w:line="360" w:lineRule="auto"/>
        <w:ind w:left="426" w:right="-97"/>
        <w:jc w:val="both"/>
        <w:rPr>
          <w:rFonts w:ascii="Verdana" w:hAnsi="Verdana"/>
          <w:sz w:val="18"/>
          <w:szCs w:val="18"/>
        </w:rPr>
      </w:pPr>
      <w:r w:rsidRPr="00CC73ED">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CC73ED" w:rsidRDefault="00970B6B" w:rsidP="00CC73ED">
      <w:pPr>
        <w:spacing w:line="360" w:lineRule="auto"/>
        <w:ind w:right="44"/>
        <w:rPr>
          <w:rFonts w:ascii="Verdana" w:hAnsi="Verdana"/>
          <w:sz w:val="18"/>
          <w:szCs w:val="18"/>
        </w:rPr>
      </w:pPr>
    </w:p>
    <w:p w14:paraId="0633C36E" w14:textId="77777777" w:rsidR="00970B6B" w:rsidRPr="00CC73ED" w:rsidRDefault="00970B6B" w:rsidP="00CC73ED">
      <w:pPr>
        <w:pStyle w:val="Nagwek1"/>
        <w:ind w:right="-97"/>
        <w:jc w:val="both"/>
      </w:pPr>
      <w:bookmarkStart w:id="35" w:name="_Toc395266102"/>
      <w:r w:rsidRPr="00CC73ED">
        <w:t>Informacje o formalnościach, jakie powinny zostać dopełnione po wyborze oferty w celu zawarcia umowy w sprawie zamówienia publicznego.</w:t>
      </w:r>
      <w:bookmarkEnd w:id="30"/>
      <w:bookmarkEnd w:id="35"/>
    </w:p>
    <w:p w14:paraId="40EFEE12" w14:textId="77777777"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lastRenderedPageBreak/>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CC73ED" w:rsidRDefault="00CD7653" w:rsidP="00CC73ED">
      <w:pPr>
        <w:numPr>
          <w:ilvl w:val="0"/>
          <w:numId w:val="28"/>
        </w:numPr>
        <w:tabs>
          <w:tab w:val="clear" w:pos="1800"/>
          <w:tab w:val="num" w:pos="851"/>
        </w:tabs>
        <w:spacing w:line="360" w:lineRule="auto"/>
        <w:ind w:left="850" w:right="-97" w:hanging="424"/>
        <w:jc w:val="both"/>
        <w:rPr>
          <w:rFonts w:ascii="Verdana" w:hAnsi="Verdana" w:cs="Segoe UI"/>
          <w:sz w:val="18"/>
          <w:szCs w:val="18"/>
        </w:rPr>
      </w:pPr>
      <w:r w:rsidRPr="00CC73ED">
        <w:rPr>
          <w:rFonts w:ascii="Verdana" w:hAnsi="Verdana" w:cs="Segoe UI"/>
          <w:sz w:val="18"/>
          <w:szCs w:val="18"/>
        </w:rPr>
        <w:t>Zawarcie umowy nastąpi na podstawie wzoru Zamawiającego.</w:t>
      </w:r>
    </w:p>
    <w:p w14:paraId="36CA0929" w14:textId="77777777" w:rsidR="008D0726" w:rsidRPr="00CC73ED" w:rsidRDefault="00CD7653"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Segoe UI"/>
          <w:sz w:val="18"/>
          <w:szCs w:val="18"/>
        </w:rPr>
        <w:t>Wykonawca jest zobowiązany do zawarcia umowy w terminie i miejscu wyznaczonym przez Zamawiającego.</w:t>
      </w:r>
    </w:p>
    <w:p w14:paraId="617DF83A" w14:textId="0237F6E5" w:rsidR="008D0726" w:rsidRPr="00CC73ED" w:rsidRDefault="008D0726" w:rsidP="00CC73ED">
      <w:pPr>
        <w:pStyle w:val="Akapitzlist"/>
        <w:numPr>
          <w:ilvl w:val="0"/>
          <w:numId w:val="28"/>
        </w:numPr>
        <w:tabs>
          <w:tab w:val="clear" w:pos="1800"/>
          <w:tab w:val="num" w:pos="851"/>
        </w:tabs>
        <w:spacing w:line="360" w:lineRule="auto"/>
        <w:ind w:left="850" w:right="-97" w:hanging="424"/>
        <w:contextualSpacing w:val="0"/>
        <w:jc w:val="both"/>
        <w:rPr>
          <w:rFonts w:ascii="Verdana" w:hAnsi="Verdana" w:cs="Segoe UI"/>
          <w:sz w:val="18"/>
          <w:szCs w:val="18"/>
        </w:rPr>
      </w:pPr>
      <w:r w:rsidRPr="00CC73ED">
        <w:rPr>
          <w:rFonts w:ascii="Verdana" w:hAnsi="Verdana" w:cs="Verdana"/>
          <w:sz w:val="18"/>
          <w:szCs w:val="18"/>
        </w:rPr>
        <w:t>Jeżeli Wykonawca, którego oferta została oceniona jako najkorzystniejsza, uchyla się od zawarcia umowy, Zamawiający może zbadać, czy nie podlega wykluczeniu Wykonawca, który złożył ofertę najwyżej ocenioną spośród pozostałych ofert.</w:t>
      </w:r>
    </w:p>
    <w:p w14:paraId="06EFD212" w14:textId="77777777" w:rsidR="00CD7653" w:rsidRPr="00CC73ED" w:rsidRDefault="00CD7653" w:rsidP="00CC73ED">
      <w:pPr>
        <w:spacing w:line="360" w:lineRule="auto"/>
        <w:rPr>
          <w:rFonts w:ascii="Verdana" w:hAnsi="Verdana"/>
          <w:sz w:val="18"/>
          <w:szCs w:val="18"/>
        </w:rPr>
      </w:pPr>
    </w:p>
    <w:p w14:paraId="2CDD728E" w14:textId="77777777" w:rsidR="00970B6B" w:rsidRPr="00CC73ED" w:rsidRDefault="00970B6B" w:rsidP="00CC73ED">
      <w:pPr>
        <w:pStyle w:val="Nagwek1"/>
        <w:ind w:right="44"/>
      </w:pPr>
      <w:bookmarkStart w:id="36" w:name="_Toc282721365"/>
      <w:bookmarkStart w:id="37" w:name="_Toc395266103"/>
      <w:r w:rsidRPr="00CC73ED">
        <w:t>Wymagania dotyczące zabezpieczenia należytego wykonania umowy.</w:t>
      </w:r>
      <w:bookmarkEnd w:id="36"/>
      <w:bookmarkEnd w:id="37"/>
    </w:p>
    <w:p w14:paraId="46807C24" w14:textId="77777777" w:rsidR="000D36AE" w:rsidRPr="00CC73ED" w:rsidRDefault="008F4BB0" w:rsidP="00CC73ED">
      <w:pPr>
        <w:pStyle w:val="Style10"/>
        <w:suppressAutoHyphens w:val="0"/>
        <w:spacing w:line="360" w:lineRule="auto"/>
        <w:ind w:left="426" w:right="44"/>
        <w:rPr>
          <w:rFonts w:ascii="Verdana" w:hAnsi="Verdana" w:cs="Times New Roman"/>
          <w:iCs/>
          <w:sz w:val="18"/>
          <w:szCs w:val="18"/>
          <w:lang w:eastAsia="pl-PL"/>
        </w:rPr>
      </w:pPr>
      <w:r w:rsidRPr="00CC73ED">
        <w:rPr>
          <w:rFonts w:ascii="Verdana" w:hAnsi="Verdana" w:cs="Times New Roman"/>
          <w:iCs/>
          <w:sz w:val="18"/>
          <w:szCs w:val="18"/>
          <w:lang w:eastAsia="pl-PL"/>
        </w:rPr>
        <w:t xml:space="preserve">Zamawiający </w:t>
      </w:r>
      <w:r w:rsidRPr="00CC73ED">
        <w:rPr>
          <w:rFonts w:ascii="Verdana" w:hAnsi="Verdana" w:cs="Times New Roman"/>
          <w:b/>
          <w:iCs/>
          <w:sz w:val="18"/>
          <w:szCs w:val="18"/>
          <w:u w:val="single"/>
          <w:lang w:eastAsia="pl-PL"/>
        </w:rPr>
        <w:t>nie żąda</w:t>
      </w:r>
      <w:r w:rsidRPr="00CC73ED">
        <w:rPr>
          <w:rFonts w:ascii="Verdana" w:hAnsi="Verdana" w:cs="Times New Roman"/>
          <w:iCs/>
          <w:sz w:val="18"/>
          <w:szCs w:val="18"/>
          <w:lang w:eastAsia="pl-PL"/>
        </w:rPr>
        <w:t xml:space="preserve"> wniesienia zabezpieczenia należytego wykonania umowy przez Wykonawcę</w:t>
      </w:r>
      <w:r w:rsidR="004D7AA4" w:rsidRPr="00CC73ED">
        <w:rPr>
          <w:rFonts w:ascii="Verdana" w:hAnsi="Verdana" w:cs="Times New Roman"/>
          <w:iCs/>
          <w:sz w:val="18"/>
          <w:szCs w:val="18"/>
          <w:lang w:eastAsia="pl-PL"/>
        </w:rPr>
        <w:t>.</w:t>
      </w:r>
    </w:p>
    <w:p w14:paraId="4A2740A7" w14:textId="77777777" w:rsidR="008F4BB0" w:rsidRPr="00CC73ED" w:rsidRDefault="008F4BB0" w:rsidP="00CC73ED">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CC73ED" w:rsidRDefault="00970B6B" w:rsidP="00CC73ED">
      <w:pPr>
        <w:pStyle w:val="Nagwek1"/>
        <w:ind w:right="44"/>
      </w:pPr>
      <w:bookmarkStart w:id="38" w:name="_Toc282721370"/>
      <w:bookmarkStart w:id="39" w:name="_Toc395266104"/>
      <w:r w:rsidRPr="00CC73ED">
        <w:t>Wzór umowy.</w:t>
      </w:r>
      <w:bookmarkEnd w:id="38"/>
      <w:bookmarkEnd w:id="39"/>
    </w:p>
    <w:p w14:paraId="09A4335E" w14:textId="3D76FEEE" w:rsidR="00970B6B" w:rsidRPr="00CC73ED" w:rsidRDefault="008554CB" w:rsidP="00CC73ED">
      <w:pPr>
        <w:spacing w:line="360" w:lineRule="auto"/>
        <w:ind w:right="44" w:firstLine="454"/>
        <w:jc w:val="both"/>
        <w:rPr>
          <w:rFonts w:ascii="Verdana" w:hAnsi="Verdana"/>
          <w:sz w:val="18"/>
          <w:szCs w:val="18"/>
        </w:rPr>
      </w:pPr>
      <w:r w:rsidRPr="00CC73ED">
        <w:rPr>
          <w:rFonts w:ascii="Verdana" w:hAnsi="Verdana"/>
          <w:sz w:val="18"/>
          <w:szCs w:val="18"/>
        </w:rPr>
        <w:t>Wzór umowy</w:t>
      </w:r>
      <w:r w:rsidR="00AF2233" w:rsidRPr="00CC73ED">
        <w:rPr>
          <w:rFonts w:ascii="Verdana" w:hAnsi="Verdana"/>
          <w:sz w:val="18"/>
          <w:szCs w:val="18"/>
        </w:rPr>
        <w:t xml:space="preserve"> </w:t>
      </w:r>
      <w:r w:rsidR="00970B6B" w:rsidRPr="00CC73ED">
        <w:rPr>
          <w:rFonts w:ascii="Verdana" w:hAnsi="Verdana"/>
          <w:sz w:val="18"/>
          <w:szCs w:val="18"/>
        </w:rPr>
        <w:t xml:space="preserve">stanowi </w:t>
      </w:r>
      <w:r w:rsidR="00D334E4" w:rsidRPr="00CC73ED">
        <w:rPr>
          <w:rFonts w:ascii="Verdana" w:hAnsi="Verdana"/>
          <w:sz w:val="18"/>
          <w:szCs w:val="18"/>
        </w:rPr>
        <w:t>zał</w:t>
      </w:r>
      <w:r w:rsidR="00C73C93" w:rsidRPr="00CC73ED">
        <w:rPr>
          <w:rFonts w:ascii="Verdana" w:hAnsi="Verdana"/>
          <w:sz w:val="18"/>
          <w:szCs w:val="18"/>
        </w:rPr>
        <w:t>ącznik</w:t>
      </w:r>
      <w:r w:rsidR="009E3ABF" w:rsidRPr="00CC73ED">
        <w:rPr>
          <w:rFonts w:ascii="Verdana" w:hAnsi="Verdana"/>
          <w:sz w:val="18"/>
          <w:szCs w:val="18"/>
        </w:rPr>
        <w:t xml:space="preserve"> nr </w:t>
      </w:r>
      <w:r w:rsidR="0047429E" w:rsidRPr="00CC73ED">
        <w:rPr>
          <w:rFonts w:ascii="Verdana" w:hAnsi="Verdana"/>
          <w:sz w:val="18"/>
          <w:szCs w:val="18"/>
        </w:rPr>
        <w:t>5</w:t>
      </w:r>
      <w:r w:rsidR="009E3ABF" w:rsidRPr="00CC73ED">
        <w:rPr>
          <w:rFonts w:ascii="Verdana" w:hAnsi="Verdana"/>
          <w:sz w:val="18"/>
          <w:szCs w:val="18"/>
        </w:rPr>
        <w:t xml:space="preserve"> do </w:t>
      </w:r>
      <w:proofErr w:type="spellStart"/>
      <w:r w:rsidR="009E3ABF" w:rsidRPr="00CC73ED">
        <w:rPr>
          <w:rFonts w:ascii="Verdana" w:hAnsi="Verdana"/>
          <w:sz w:val="18"/>
          <w:szCs w:val="18"/>
        </w:rPr>
        <w:t>Siwz</w:t>
      </w:r>
      <w:proofErr w:type="spellEnd"/>
      <w:r w:rsidRPr="00CC73ED">
        <w:rPr>
          <w:rFonts w:ascii="Verdana" w:hAnsi="Verdana"/>
          <w:sz w:val="18"/>
          <w:szCs w:val="18"/>
        </w:rPr>
        <w:t>.</w:t>
      </w:r>
    </w:p>
    <w:p w14:paraId="673267D0" w14:textId="77777777" w:rsidR="008D0726" w:rsidRPr="00CC73ED" w:rsidRDefault="008D0726" w:rsidP="00CC73ED">
      <w:pPr>
        <w:spacing w:line="360" w:lineRule="auto"/>
        <w:ind w:right="44" w:firstLine="454"/>
        <w:jc w:val="both"/>
        <w:rPr>
          <w:rFonts w:ascii="Verdana" w:hAnsi="Verdana"/>
          <w:sz w:val="18"/>
          <w:szCs w:val="18"/>
        </w:rPr>
      </w:pPr>
    </w:p>
    <w:p w14:paraId="0A6F313B" w14:textId="77777777" w:rsidR="00970B6B" w:rsidRPr="00CC73ED" w:rsidRDefault="00970B6B" w:rsidP="00CC73ED">
      <w:pPr>
        <w:pStyle w:val="Nagwek1"/>
        <w:ind w:right="-97"/>
        <w:jc w:val="both"/>
      </w:pPr>
      <w:bookmarkStart w:id="40" w:name="_Toc282721371"/>
      <w:bookmarkStart w:id="41" w:name="_Toc395266105"/>
      <w:r w:rsidRPr="00CC73ED">
        <w:t>Pouczenie o środkach ochrony prawnej przysługujących Wykonawcy w toku postępowania o udzielenie zamówienia.</w:t>
      </w:r>
      <w:bookmarkEnd w:id="40"/>
      <w:bookmarkEnd w:id="41"/>
    </w:p>
    <w:p w14:paraId="37B4D0C5"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CC73ED">
        <w:rPr>
          <w:rFonts w:ascii="Verdana" w:hAnsi="Verdana"/>
          <w:sz w:val="18"/>
          <w:szCs w:val="18"/>
        </w:rPr>
        <w:t>Pzp</w:t>
      </w:r>
      <w:proofErr w:type="spellEnd"/>
      <w:r w:rsidRPr="00CC73ED">
        <w:rPr>
          <w:rFonts w:ascii="Verdana" w:hAnsi="Verdana"/>
          <w:sz w:val="18"/>
          <w:szCs w:val="18"/>
        </w:rPr>
        <w:t>.</w:t>
      </w:r>
    </w:p>
    <w:p w14:paraId="2EB9E478"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 xml:space="preserve">Środki ochrony prawnej wobec ogłoszenia o zamówieniu oraz </w:t>
      </w:r>
      <w:proofErr w:type="spellStart"/>
      <w:r w:rsidRPr="00CC73ED">
        <w:rPr>
          <w:rFonts w:ascii="Verdana" w:hAnsi="Verdana"/>
          <w:sz w:val="18"/>
          <w:szCs w:val="18"/>
        </w:rPr>
        <w:t>Siwz</w:t>
      </w:r>
      <w:proofErr w:type="spellEnd"/>
      <w:r w:rsidRPr="00CC73ED">
        <w:rPr>
          <w:rFonts w:ascii="Verdana" w:hAnsi="Verdana"/>
          <w:sz w:val="18"/>
          <w:szCs w:val="18"/>
        </w:rPr>
        <w:t xml:space="preserve"> przysługują również organizacjom wpisanym na listę, o której mowa w art. 154 pkt 5 </w:t>
      </w:r>
      <w:proofErr w:type="spellStart"/>
      <w:r w:rsidRPr="00CC73ED">
        <w:rPr>
          <w:rFonts w:ascii="Verdana" w:hAnsi="Verdana"/>
          <w:sz w:val="18"/>
          <w:szCs w:val="18"/>
        </w:rPr>
        <w:t>Pzp</w:t>
      </w:r>
      <w:proofErr w:type="spellEnd"/>
      <w:r w:rsidRPr="00CC73ED">
        <w:rPr>
          <w:rFonts w:ascii="Verdana" w:hAnsi="Verdana"/>
          <w:sz w:val="18"/>
          <w:szCs w:val="18"/>
        </w:rPr>
        <w:t>.</w:t>
      </w:r>
    </w:p>
    <w:p w14:paraId="2C7E8D56" w14:textId="77777777" w:rsidR="00F36FBC" w:rsidRPr="00CC73ED" w:rsidRDefault="00F36FBC" w:rsidP="00CC73ED">
      <w:pPr>
        <w:numPr>
          <w:ilvl w:val="1"/>
          <w:numId w:val="13"/>
        </w:numPr>
        <w:tabs>
          <w:tab w:val="clear" w:pos="1440"/>
          <w:tab w:val="num" w:pos="851"/>
        </w:tabs>
        <w:spacing w:line="360" w:lineRule="auto"/>
        <w:ind w:left="851" w:right="-96" w:hanging="425"/>
        <w:jc w:val="both"/>
        <w:rPr>
          <w:rFonts w:ascii="Verdana" w:hAnsi="Verdana"/>
          <w:sz w:val="18"/>
          <w:szCs w:val="18"/>
        </w:rPr>
      </w:pPr>
      <w:r w:rsidRPr="00CC73ED">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0E00E97F" w14:textId="77777777" w:rsidR="00F36FBC" w:rsidRPr="00CC73ED" w:rsidRDefault="00F36FBC" w:rsidP="00CC73ED">
      <w:pPr>
        <w:numPr>
          <w:ilvl w:val="1"/>
          <w:numId w:val="13"/>
        </w:numPr>
        <w:tabs>
          <w:tab w:val="clear" w:pos="1440"/>
          <w:tab w:val="num" w:pos="851"/>
          <w:tab w:val="num" w:pos="5040"/>
        </w:tabs>
        <w:spacing w:line="360" w:lineRule="auto"/>
        <w:ind w:left="851" w:right="-96" w:hanging="425"/>
        <w:jc w:val="both"/>
        <w:rPr>
          <w:rFonts w:ascii="Verdana" w:hAnsi="Verdana"/>
          <w:sz w:val="18"/>
          <w:szCs w:val="18"/>
        </w:rPr>
      </w:pPr>
      <w:r w:rsidRPr="00CC73ED">
        <w:rPr>
          <w:rFonts w:ascii="Verdana" w:hAnsi="Verdana"/>
          <w:sz w:val="18"/>
          <w:szCs w:val="18"/>
        </w:rPr>
        <w:t>Odwołanie wnosi się:</w:t>
      </w:r>
    </w:p>
    <w:p w14:paraId="540A6B07"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CC73ED">
        <w:rPr>
          <w:rFonts w:ascii="Verdana" w:hAnsi="Verdana"/>
          <w:sz w:val="18"/>
          <w:szCs w:val="18"/>
        </w:rPr>
        <w:t>Pzp</w:t>
      </w:r>
      <w:proofErr w:type="spellEnd"/>
      <w:r w:rsidRPr="00CC73ED">
        <w:rPr>
          <w:rFonts w:ascii="Verdana" w:hAnsi="Verdana"/>
          <w:sz w:val="18"/>
          <w:szCs w:val="18"/>
        </w:rPr>
        <w:t>, albo w terminie 15 dni - jeżeli zostały przesłane w inny sposób;</w:t>
      </w:r>
    </w:p>
    <w:p w14:paraId="2EB8C6BB"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wobec treści ogłoszenia o zamówieniu, a także wobec postanowień </w:t>
      </w:r>
      <w:proofErr w:type="spellStart"/>
      <w:r w:rsidRPr="00CC73ED">
        <w:rPr>
          <w:rFonts w:ascii="Verdana" w:hAnsi="Verdana"/>
          <w:sz w:val="18"/>
          <w:szCs w:val="18"/>
        </w:rPr>
        <w:t>Siwz</w:t>
      </w:r>
      <w:proofErr w:type="spellEnd"/>
      <w:r w:rsidRPr="00CC73ED">
        <w:rPr>
          <w:rFonts w:ascii="Verdana" w:hAnsi="Verdana"/>
          <w:sz w:val="18"/>
          <w:szCs w:val="18"/>
        </w:rPr>
        <w:t xml:space="preserve"> – w terminie 10 dni od dnia publikacji ogłoszenia w Dzienniku Urzędowym Unii Europejskiej lub zamieszczenia </w:t>
      </w:r>
      <w:proofErr w:type="spellStart"/>
      <w:r w:rsidRPr="00CC73ED">
        <w:rPr>
          <w:rFonts w:ascii="Verdana" w:hAnsi="Verdana"/>
          <w:sz w:val="18"/>
          <w:szCs w:val="18"/>
        </w:rPr>
        <w:t>Siwz</w:t>
      </w:r>
      <w:proofErr w:type="spellEnd"/>
      <w:r w:rsidRPr="00CC73ED">
        <w:rPr>
          <w:rFonts w:ascii="Verdana" w:hAnsi="Verdana"/>
          <w:sz w:val="18"/>
          <w:szCs w:val="18"/>
        </w:rPr>
        <w:t xml:space="preserve"> na stronie internetowej;</w:t>
      </w:r>
    </w:p>
    <w:p w14:paraId="01ACCFF3"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 xml:space="preserve">wobec czynności innych niż określone w </w:t>
      </w:r>
      <w:proofErr w:type="spellStart"/>
      <w:r w:rsidRPr="00CC73ED">
        <w:rPr>
          <w:rFonts w:ascii="Verdana" w:hAnsi="Verdana"/>
          <w:sz w:val="18"/>
          <w:szCs w:val="18"/>
        </w:rPr>
        <w:t>ppkt</w:t>
      </w:r>
      <w:proofErr w:type="spellEnd"/>
      <w:r w:rsidRPr="00CC73ED">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5DB252D9" w14:textId="77777777" w:rsidR="00F36FBC" w:rsidRPr="00CC73ED" w:rsidRDefault="00F36FBC" w:rsidP="00CC73ED">
      <w:pPr>
        <w:numPr>
          <w:ilvl w:val="0"/>
          <w:numId w:val="14"/>
        </w:numPr>
        <w:tabs>
          <w:tab w:val="num" w:pos="1276"/>
        </w:tabs>
        <w:spacing w:line="360" w:lineRule="auto"/>
        <w:ind w:left="1276" w:right="-96" w:hanging="425"/>
        <w:jc w:val="both"/>
        <w:rPr>
          <w:rFonts w:ascii="Verdana" w:hAnsi="Verdana"/>
          <w:sz w:val="18"/>
          <w:szCs w:val="18"/>
        </w:rPr>
      </w:pPr>
      <w:r w:rsidRPr="00CC73ED">
        <w:rPr>
          <w:rFonts w:ascii="Verdana" w:hAnsi="Verdana"/>
          <w:sz w:val="18"/>
          <w:szCs w:val="18"/>
        </w:rPr>
        <w:t>jeżeli Zamawiający nie przesłał Wykonawcy zawiadomienia o wyborze oferty najkorzystniejszej – odwołanie wnosi się nie później niż w terminie:</w:t>
      </w:r>
    </w:p>
    <w:p w14:paraId="1D214A2B"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 xml:space="preserve">30 dni od dnia publikacji w Dzienniku Urzędowym Unii Europejskiej ogłoszenia o udzieleniu zamówienia </w:t>
      </w:r>
    </w:p>
    <w:p w14:paraId="21271D5A" w14:textId="77777777" w:rsidR="00F36FBC" w:rsidRPr="00CC73ED" w:rsidRDefault="00F36FBC" w:rsidP="00CC73ED">
      <w:pPr>
        <w:pStyle w:val="Akapitzlist"/>
        <w:numPr>
          <w:ilvl w:val="3"/>
          <w:numId w:val="61"/>
        </w:numPr>
        <w:tabs>
          <w:tab w:val="clear" w:pos="2880"/>
          <w:tab w:val="num" w:pos="1701"/>
        </w:tabs>
        <w:spacing w:line="360" w:lineRule="auto"/>
        <w:ind w:left="1701" w:right="-96" w:hanging="141"/>
        <w:contextualSpacing w:val="0"/>
        <w:jc w:val="both"/>
        <w:rPr>
          <w:rFonts w:ascii="Verdana" w:hAnsi="Verdana"/>
          <w:sz w:val="18"/>
          <w:szCs w:val="18"/>
        </w:rPr>
      </w:pPr>
      <w:r w:rsidRPr="00CC73ED">
        <w:rPr>
          <w:rFonts w:ascii="Verdana" w:hAnsi="Verdana"/>
          <w:sz w:val="18"/>
          <w:szCs w:val="18"/>
        </w:rPr>
        <w:t>6 miesięcy od dnia zawarcia umowy, jeżeli Zamawiający nie opublikował w Dzienniku Urzędowym Unii Europejskiej ogłoszenia o udzieleniu zamówienia</w:t>
      </w:r>
    </w:p>
    <w:p w14:paraId="749DD55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Odwołujący przesyła kopię odwołania Zamawiającemu przed upływem terminu wniesienia odwołania w taki sposób, aby mógł on zapoznać się z jego treścią przed upływem tego terminu.</w:t>
      </w:r>
    </w:p>
    <w:p w14:paraId="660E6E07"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noProof/>
          <w:sz w:val="18"/>
          <w:szCs w:val="18"/>
        </w:rPr>
      </w:pPr>
      <w:r w:rsidRPr="00CC73ED">
        <w:rPr>
          <w:rFonts w:ascii="Verdana" w:hAnsi="Verdana"/>
          <w:noProof/>
          <w:sz w:val="18"/>
          <w:szCs w:val="18"/>
        </w:rPr>
        <w:lastRenderedPageBreak/>
        <w:t>Na orzeczenie Krajowej Izby Odwoławczej (KIO) stronom oraz uczestnikom postępowania odwoławczego przysługuje skarga do sądu.</w:t>
      </w:r>
    </w:p>
    <w:p w14:paraId="529FF376"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do sądu okręgowego właściwego dla siedziby albo miejsca zamieszkania Zamawiającego.</w:t>
      </w:r>
    </w:p>
    <w:p w14:paraId="5D4BC571" w14:textId="77777777" w:rsidR="00F36FBC" w:rsidRPr="00CC73ED" w:rsidRDefault="00F36FBC" w:rsidP="00CC73ED">
      <w:pPr>
        <w:numPr>
          <w:ilvl w:val="0"/>
          <w:numId w:val="15"/>
        </w:numPr>
        <w:tabs>
          <w:tab w:val="left" w:pos="851"/>
        </w:tabs>
        <w:spacing w:line="360" w:lineRule="auto"/>
        <w:ind w:left="851" w:right="-96" w:hanging="425"/>
        <w:jc w:val="both"/>
        <w:rPr>
          <w:rFonts w:ascii="Verdana" w:hAnsi="Verdana"/>
          <w:sz w:val="18"/>
          <w:szCs w:val="18"/>
        </w:rPr>
      </w:pPr>
      <w:r w:rsidRPr="00CC73ED">
        <w:rPr>
          <w:rFonts w:ascii="Verdana" w:hAnsi="Verdana"/>
          <w:sz w:val="18"/>
          <w:szCs w:val="18"/>
        </w:rPr>
        <w:t>Skargę wnosi się za pośrednictwem Prezesa KIO w terminie 7 dni od dnia doręczenia orzeczenia KIO, przesyłając jednocześnie jej odpis przeciwnikowi skargi.</w:t>
      </w:r>
    </w:p>
    <w:p w14:paraId="3EE25625" w14:textId="77777777" w:rsidR="00F36FBC" w:rsidRPr="00CC73ED" w:rsidRDefault="00F36FBC" w:rsidP="00CC73ED">
      <w:pPr>
        <w:numPr>
          <w:ilvl w:val="0"/>
          <w:numId w:val="15"/>
        </w:numPr>
        <w:tabs>
          <w:tab w:val="left" w:pos="851"/>
          <w:tab w:val="left" w:pos="900"/>
        </w:tabs>
        <w:spacing w:line="360" w:lineRule="auto"/>
        <w:ind w:left="851" w:right="-96" w:hanging="425"/>
        <w:jc w:val="both"/>
        <w:rPr>
          <w:rFonts w:ascii="Verdana" w:hAnsi="Verdana"/>
          <w:sz w:val="18"/>
          <w:szCs w:val="18"/>
        </w:rPr>
      </w:pPr>
      <w:r w:rsidRPr="00CC73ED">
        <w:rPr>
          <w:rFonts w:ascii="Verdana" w:hAnsi="Verdana"/>
          <w:sz w:val="18"/>
          <w:szCs w:val="18"/>
        </w:rPr>
        <w:t xml:space="preserve">Szczegółowe zasady korzystania ze środków ochrony prawnej określa Dział VI </w:t>
      </w:r>
      <w:proofErr w:type="spellStart"/>
      <w:r w:rsidRPr="00CC73ED">
        <w:rPr>
          <w:rFonts w:ascii="Verdana" w:hAnsi="Verdana"/>
          <w:sz w:val="18"/>
          <w:szCs w:val="18"/>
        </w:rPr>
        <w:t>Pzp</w:t>
      </w:r>
      <w:proofErr w:type="spellEnd"/>
      <w:r w:rsidRPr="00CC73ED">
        <w:rPr>
          <w:rFonts w:ascii="Verdana" w:hAnsi="Verdana"/>
          <w:sz w:val="18"/>
          <w:szCs w:val="18"/>
        </w:rPr>
        <w:t xml:space="preserve"> – Środki ochrony prawnej.</w:t>
      </w:r>
    </w:p>
    <w:p w14:paraId="6AAE8122" w14:textId="77777777" w:rsidR="00246759" w:rsidRPr="00CC73ED" w:rsidRDefault="00246759" w:rsidP="00CC73ED">
      <w:pPr>
        <w:tabs>
          <w:tab w:val="left" w:pos="851"/>
          <w:tab w:val="left" w:pos="900"/>
        </w:tabs>
        <w:spacing w:line="360" w:lineRule="auto"/>
        <w:ind w:right="471"/>
        <w:jc w:val="both"/>
        <w:rPr>
          <w:rFonts w:ascii="Verdana" w:hAnsi="Verdana"/>
          <w:sz w:val="18"/>
          <w:szCs w:val="18"/>
        </w:rPr>
      </w:pPr>
    </w:p>
    <w:p w14:paraId="782F7D5D" w14:textId="77777777" w:rsidR="00970B6B" w:rsidRPr="00CC73ED" w:rsidRDefault="00970B6B" w:rsidP="00CC73ED">
      <w:pPr>
        <w:pStyle w:val="Nagwek1"/>
        <w:ind w:right="44"/>
      </w:pPr>
      <w:bookmarkStart w:id="42" w:name="_Toc166245665"/>
      <w:bookmarkStart w:id="43" w:name="_Toc395266106"/>
      <w:bookmarkStart w:id="44" w:name="_Toc65960016"/>
      <w:r w:rsidRPr="00CC73ED">
        <w:t xml:space="preserve">Wykaz załączników do niniejszej </w:t>
      </w:r>
      <w:bookmarkEnd w:id="42"/>
      <w:proofErr w:type="spellStart"/>
      <w:r w:rsidR="009E3ABF" w:rsidRPr="00CC73ED">
        <w:t>Siwz</w:t>
      </w:r>
      <w:bookmarkEnd w:id="43"/>
      <w:proofErr w:type="spellEnd"/>
    </w:p>
    <w:bookmarkEnd w:id="44"/>
    <w:p w14:paraId="447E0EA5" w14:textId="4138AB50" w:rsidR="00246759" w:rsidRDefault="009E3ABF" w:rsidP="00560DA6">
      <w:pPr>
        <w:spacing w:line="360" w:lineRule="auto"/>
        <w:ind w:left="426" w:right="44"/>
        <w:jc w:val="both"/>
        <w:rPr>
          <w:rFonts w:ascii="Verdana" w:hAnsi="Verdana"/>
          <w:sz w:val="18"/>
          <w:szCs w:val="18"/>
        </w:rPr>
      </w:pPr>
      <w:r w:rsidRPr="00CC73ED">
        <w:rPr>
          <w:rFonts w:ascii="Verdana" w:hAnsi="Verdana"/>
          <w:sz w:val="18"/>
          <w:szCs w:val="18"/>
        </w:rPr>
        <w:t xml:space="preserve">Załącznikami do niniejszej </w:t>
      </w:r>
      <w:proofErr w:type="spellStart"/>
      <w:r w:rsidRPr="00CC73ED">
        <w:rPr>
          <w:rFonts w:ascii="Verdana" w:hAnsi="Verdana"/>
          <w:sz w:val="18"/>
          <w:szCs w:val="18"/>
        </w:rPr>
        <w:t>Siwz</w:t>
      </w:r>
      <w:proofErr w:type="spellEnd"/>
      <w:r w:rsidR="00897C52" w:rsidRPr="00CC73ED">
        <w:rPr>
          <w:rFonts w:ascii="Verdana" w:hAnsi="Verdana"/>
          <w:sz w:val="18"/>
          <w:szCs w:val="18"/>
        </w:rPr>
        <w:t xml:space="preserve"> są</w:t>
      </w:r>
      <w:r w:rsidR="00EC6819" w:rsidRPr="00CC73ED">
        <w:rPr>
          <w:rFonts w:ascii="Verdana" w:hAnsi="Verdana"/>
          <w:sz w:val="18"/>
          <w:szCs w:val="18"/>
        </w:rPr>
        <w:t>:</w:t>
      </w:r>
    </w:p>
    <w:p w14:paraId="33049D7E" w14:textId="77777777" w:rsidR="00246759" w:rsidRPr="00CC73ED" w:rsidRDefault="00246759" w:rsidP="00CC73ED">
      <w:pPr>
        <w:spacing w:line="360" w:lineRule="auto"/>
        <w:ind w:left="426" w:right="44"/>
        <w:jc w:val="both"/>
        <w:rPr>
          <w:rFonts w:ascii="Verdana" w:hAnsi="Verdana"/>
          <w:sz w:val="18"/>
          <w:szCs w:val="18"/>
        </w:rPr>
      </w:pPr>
    </w:p>
    <w:tbl>
      <w:tblPr>
        <w:tblStyle w:val="Tabela-Siatka"/>
        <w:tblW w:w="9248" w:type="dxa"/>
        <w:tblInd w:w="426" w:type="dxa"/>
        <w:tblLook w:val="04A0" w:firstRow="1" w:lastRow="0" w:firstColumn="1" w:lastColumn="0" w:noHBand="0" w:noVBand="1"/>
      </w:tblPr>
      <w:tblGrid>
        <w:gridCol w:w="1554"/>
        <w:gridCol w:w="7694"/>
      </w:tblGrid>
      <w:tr w:rsidR="00301AFD" w:rsidRPr="00CC73ED" w14:paraId="6996E349" w14:textId="77777777" w:rsidTr="00547217">
        <w:tc>
          <w:tcPr>
            <w:tcW w:w="1554" w:type="dxa"/>
          </w:tcPr>
          <w:p w14:paraId="3565C918"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1CE0728A" w14:textId="18E661D9" w:rsidR="00301AFD" w:rsidRPr="00CC73ED" w:rsidRDefault="00301AFD" w:rsidP="00FD1DF6">
            <w:pPr>
              <w:spacing w:line="360" w:lineRule="auto"/>
              <w:ind w:right="44"/>
              <w:jc w:val="both"/>
              <w:rPr>
                <w:rFonts w:ascii="Verdana" w:hAnsi="Verdana"/>
                <w:sz w:val="18"/>
                <w:szCs w:val="18"/>
              </w:rPr>
            </w:pPr>
            <w:r w:rsidRPr="00CC73ED">
              <w:rPr>
                <w:rFonts w:ascii="Verdana" w:hAnsi="Verdana"/>
                <w:sz w:val="18"/>
                <w:szCs w:val="18"/>
              </w:rPr>
              <w:t xml:space="preserve">Wzór Formularza ofertowego </w:t>
            </w:r>
            <w:r w:rsidR="00277608" w:rsidRPr="00CC73ED">
              <w:rPr>
                <w:rFonts w:ascii="Verdana" w:hAnsi="Verdana"/>
                <w:sz w:val="18"/>
                <w:szCs w:val="18"/>
              </w:rPr>
              <w:t>1-</w:t>
            </w:r>
            <w:r w:rsidR="00C06852">
              <w:rPr>
                <w:rFonts w:ascii="Verdana" w:hAnsi="Verdana"/>
                <w:sz w:val="18"/>
                <w:szCs w:val="18"/>
              </w:rPr>
              <w:t>8</w:t>
            </w:r>
          </w:p>
        </w:tc>
      </w:tr>
      <w:tr w:rsidR="00301AFD" w:rsidRPr="00CC73ED" w14:paraId="68F815B8" w14:textId="77777777" w:rsidTr="00547217">
        <w:tc>
          <w:tcPr>
            <w:tcW w:w="1554" w:type="dxa"/>
          </w:tcPr>
          <w:p w14:paraId="5C9A487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5DB4BCF" w14:textId="2D9A284B" w:rsidR="00301AFD" w:rsidRPr="00CC73ED" w:rsidRDefault="003D523B" w:rsidP="00FD1DF6">
            <w:pPr>
              <w:spacing w:line="360" w:lineRule="auto"/>
              <w:ind w:right="44"/>
              <w:jc w:val="both"/>
              <w:rPr>
                <w:rFonts w:ascii="Verdana" w:hAnsi="Verdana"/>
                <w:sz w:val="18"/>
                <w:szCs w:val="18"/>
              </w:rPr>
            </w:pPr>
            <w:r w:rsidRPr="00CC73ED">
              <w:rPr>
                <w:rFonts w:ascii="Verdana" w:hAnsi="Verdana"/>
                <w:sz w:val="18"/>
                <w:szCs w:val="18"/>
              </w:rPr>
              <w:t>Wzór Arkusza informacji technicznej</w:t>
            </w:r>
            <w:r w:rsidR="00277608" w:rsidRPr="00CC73ED">
              <w:rPr>
                <w:rFonts w:ascii="Verdana" w:hAnsi="Verdana"/>
                <w:sz w:val="18"/>
                <w:szCs w:val="18"/>
              </w:rPr>
              <w:t xml:space="preserve"> 1-</w:t>
            </w:r>
            <w:r w:rsidR="00C06852">
              <w:rPr>
                <w:rFonts w:ascii="Verdana" w:hAnsi="Verdana"/>
                <w:sz w:val="18"/>
                <w:szCs w:val="18"/>
              </w:rPr>
              <w:t>8</w:t>
            </w:r>
          </w:p>
        </w:tc>
      </w:tr>
      <w:tr w:rsidR="00301AFD" w:rsidRPr="00CC73ED" w14:paraId="06A4DB4B" w14:textId="77777777" w:rsidTr="00547217">
        <w:tc>
          <w:tcPr>
            <w:tcW w:w="1554" w:type="dxa"/>
          </w:tcPr>
          <w:p w14:paraId="106625AA"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39BF9ADD" w14:textId="5F332A26" w:rsidR="00301AFD" w:rsidRPr="00CC73ED" w:rsidRDefault="003D523B" w:rsidP="00CC73ED">
            <w:pPr>
              <w:spacing w:line="360" w:lineRule="auto"/>
              <w:ind w:right="44"/>
              <w:jc w:val="both"/>
              <w:rPr>
                <w:rFonts w:ascii="Verdana" w:hAnsi="Verdana"/>
                <w:sz w:val="18"/>
                <w:szCs w:val="18"/>
              </w:rPr>
            </w:pPr>
            <w:r w:rsidRPr="00CC73ED">
              <w:rPr>
                <w:rFonts w:ascii="Verdana" w:hAnsi="Verdana"/>
                <w:sz w:val="18"/>
                <w:szCs w:val="18"/>
              </w:rPr>
              <w:t>Wzór Formularza JEDZ</w:t>
            </w:r>
          </w:p>
        </w:tc>
      </w:tr>
      <w:tr w:rsidR="00301AFD" w:rsidRPr="00CC73ED" w14:paraId="39A8C627" w14:textId="77777777" w:rsidTr="00547217">
        <w:tc>
          <w:tcPr>
            <w:tcW w:w="1554" w:type="dxa"/>
          </w:tcPr>
          <w:p w14:paraId="7D7D78E6"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19419A6" w14:textId="66720096" w:rsidR="00301AFD" w:rsidRPr="00CC73ED" w:rsidRDefault="00301AFD" w:rsidP="00CC73ED">
            <w:pPr>
              <w:spacing w:line="360" w:lineRule="auto"/>
              <w:ind w:right="44"/>
              <w:jc w:val="both"/>
              <w:rPr>
                <w:rFonts w:ascii="Verdana" w:hAnsi="Verdana"/>
                <w:sz w:val="18"/>
                <w:szCs w:val="18"/>
              </w:rPr>
            </w:pPr>
            <w:r w:rsidRPr="00CC73ED">
              <w:rPr>
                <w:rFonts w:ascii="Verdana" w:hAnsi="Verdana"/>
                <w:sz w:val="18"/>
                <w:szCs w:val="18"/>
              </w:rPr>
              <w:t xml:space="preserve">Wzór oświadczenia dotyczącego przynależności lub braku przynależności do grupy kapitałowej </w:t>
            </w:r>
          </w:p>
        </w:tc>
      </w:tr>
      <w:tr w:rsidR="00301AFD" w:rsidRPr="00CC73ED" w14:paraId="440796FE" w14:textId="77777777" w:rsidTr="00547217">
        <w:tc>
          <w:tcPr>
            <w:tcW w:w="1554" w:type="dxa"/>
          </w:tcPr>
          <w:p w14:paraId="1AC69FA3" w14:textId="77777777" w:rsidR="00301AFD" w:rsidRPr="00CC73ED" w:rsidRDefault="00301AFD"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50E6DF0B" w14:textId="77777777" w:rsidR="00301AFD" w:rsidRPr="00CC73ED" w:rsidRDefault="00301AFD" w:rsidP="00CC73ED">
            <w:pPr>
              <w:spacing w:line="360" w:lineRule="auto"/>
              <w:ind w:right="44"/>
              <w:jc w:val="both"/>
              <w:rPr>
                <w:rFonts w:ascii="Verdana" w:hAnsi="Verdana"/>
                <w:sz w:val="18"/>
                <w:szCs w:val="18"/>
              </w:rPr>
            </w:pPr>
            <w:r w:rsidRPr="00CC73ED">
              <w:rPr>
                <w:rFonts w:ascii="Verdana" w:hAnsi="Verdana"/>
                <w:sz w:val="18"/>
                <w:szCs w:val="18"/>
              </w:rPr>
              <w:t>Wzór umowy.</w:t>
            </w:r>
          </w:p>
        </w:tc>
      </w:tr>
      <w:tr w:rsidR="008A09A2" w:rsidRPr="00CC73ED" w14:paraId="564704B0" w14:textId="77777777" w:rsidTr="00547217">
        <w:tc>
          <w:tcPr>
            <w:tcW w:w="1554" w:type="dxa"/>
          </w:tcPr>
          <w:p w14:paraId="622B1CE7" w14:textId="77777777" w:rsidR="008A09A2" w:rsidRPr="00CC73ED" w:rsidRDefault="008A09A2" w:rsidP="00CC73ED">
            <w:pPr>
              <w:pStyle w:val="Akapitzlist"/>
              <w:numPr>
                <w:ilvl w:val="0"/>
                <w:numId w:val="29"/>
              </w:numPr>
              <w:tabs>
                <w:tab w:val="left" w:pos="1304"/>
              </w:tabs>
              <w:spacing w:line="360" w:lineRule="auto"/>
              <w:ind w:right="44" w:hanging="125"/>
              <w:jc w:val="both"/>
              <w:rPr>
                <w:rFonts w:ascii="Verdana" w:hAnsi="Verdana"/>
                <w:sz w:val="18"/>
                <w:szCs w:val="18"/>
              </w:rPr>
            </w:pPr>
          </w:p>
        </w:tc>
        <w:tc>
          <w:tcPr>
            <w:tcW w:w="7694" w:type="dxa"/>
          </w:tcPr>
          <w:p w14:paraId="2B00BC5D" w14:textId="541514E0" w:rsidR="008A09A2" w:rsidRPr="00CC73ED" w:rsidRDefault="008A09A2" w:rsidP="00CC73ED">
            <w:pPr>
              <w:spacing w:line="360" w:lineRule="auto"/>
              <w:ind w:right="44"/>
              <w:jc w:val="both"/>
              <w:rPr>
                <w:rFonts w:ascii="Verdana" w:hAnsi="Verdana"/>
                <w:sz w:val="18"/>
                <w:szCs w:val="18"/>
              </w:rPr>
            </w:pPr>
            <w:r w:rsidRPr="00CC73ED">
              <w:rPr>
                <w:rFonts w:ascii="Verdana" w:hAnsi="Verdana"/>
                <w:sz w:val="18"/>
                <w:szCs w:val="18"/>
              </w:rPr>
              <w:t>Instrukcja obsługi dla Wykonawców</w:t>
            </w:r>
          </w:p>
        </w:tc>
      </w:tr>
    </w:tbl>
    <w:p w14:paraId="7638BE04" w14:textId="77777777" w:rsidR="00301AFD" w:rsidRPr="00CC73ED" w:rsidRDefault="00301AFD" w:rsidP="00CC73ED">
      <w:pPr>
        <w:spacing w:line="360" w:lineRule="auto"/>
        <w:ind w:left="426" w:right="44"/>
        <w:jc w:val="both"/>
        <w:rPr>
          <w:rFonts w:ascii="Verdana" w:hAnsi="Verdana"/>
          <w:sz w:val="18"/>
          <w:szCs w:val="18"/>
        </w:rPr>
      </w:pPr>
    </w:p>
    <w:p w14:paraId="56DDA6B7" w14:textId="77777777" w:rsidR="00827917" w:rsidRPr="00CC73ED" w:rsidRDefault="00827917" w:rsidP="00CC73ED">
      <w:pPr>
        <w:spacing w:line="360" w:lineRule="auto"/>
        <w:ind w:left="3545" w:firstLine="709"/>
        <w:jc w:val="both"/>
        <w:rPr>
          <w:rFonts w:ascii="Verdana" w:hAnsi="Verdana"/>
          <w:bCs/>
          <w:sz w:val="18"/>
          <w:szCs w:val="18"/>
        </w:rPr>
      </w:pPr>
    </w:p>
    <w:p w14:paraId="307C15CE" w14:textId="77777777" w:rsidR="001675B0" w:rsidRPr="001675B0" w:rsidRDefault="001675B0" w:rsidP="001675B0">
      <w:pPr>
        <w:spacing w:line="280" w:lineRule="exact"/>
        <w:ind w:left="1134" w:firstLine="3969"/>
        <w:jc w:val="both"/>
        <w:rPr>
          <w:rFonts w:ascii="Verdana" w:hAnsi="Verdana"/>
          <w:sz w:val="18"/>
          <w:szCs w:val="18"/>
        </w:rPr>
      </w:pPr>
      <w:bookmarkStart w:id="45" w:name="_Hlk27468573"/>
      <w:r w:rsidRPr="001675B0">
        <w:rPr>
          <w:rFonts w:ascii="Verdana" w:hAnsi="Verdana"/>
          <w:sz w:val="18"/>
          <w:szCs w:val="18"/>
        </w:rPr>
        <w:t>Z upoważnienia Rektora UMW</w:t>
      </w:r>
    </w:p>
    <w:p w14:paraId="235D484B" w14:textId="0E0611E6" w:rsidR="001675B0" w:rsidRPr="001675B0" w:rsidRDefault="00560DA6" w:rsidP="001675B0">
      <w:pPr>
        <w:spacing w:line="280" w:lineRule="exact"/>
        <w:ind w:left="1134" w:firstLine="3969"/>
        <w:jc w:val="both"/>
        <w:rPr>
          <w:rFonts w:ascii="Verdana" w:hAnsi="Verdana"/>
          <w:sz w:val="18"/>
          <w:szCs w:val="18"/>
        </w:rPr>
      </w:pPr>
      <w:r>
        <w:rPr>
          <w:rFonts w:ascii="Verdana" w:hAnsi="Verdana"/>
          <w:sz w:val="18"/>
          <w:szCs w:val="18"/>
        </w:rPr>
        <w:t>p.o. Kanclerza UMW</w:t>
      </w:r>
      <w:r w:rsidR="001675B0" w:rsidRPr="001675B0">
        <w:rPr>
          <w:rFonts w:ascii="Verdana" w:hAnsi="Verdana"/>
          <w:sz w:val="18"/>
          <w:szCs w:val="18"/>
        </w:rPr>
        <w:t xml:space="preserve"> </w:t>
      </w:r>
    </w:p>
    <w:p w14:paraId="7D7D74EF" w14:textId="0E0887DC" w:rsidR="001675B0" w:rsidRDefault="001675B0" w:rsidP="00C06852">
      <w:pPr>
        <w:spacing w:line="280" w:lineRule="exact"/>
        <w:jc w:val="both"/>
        <w:rPr>
          <w:rFonts w:ascii="Verdana" w:hAnsi="Verdana"/>
          <w:sz w:val="18"/>
          <w:szCs w:val="18"/>
        </w:rPr>
      </w:pPr>
    </w:p>
    <w:p w14:paraId="7850C8C0" w14:textId="77777777" w:rsidR="00C06852" w:rsidRPr="001675B0" w:rsidRDefault="00C06852" w:rsidP="00C06852">
      <w:pPr>
        <w:spacing w:line="280" w:lineRule="exact"/>
        <w:jc w:val="both"/>
        <w:rPr>
          <w:rFonts w:ascii="Verdana" w:hAnsi="Verdana"/>
          <w:sz w:val="18"/>
          <w:szCs w:val="18"/>
        </w:rPr>
      </w:pPr>
    </w:p>
    <w:p w14:paraId="50FBF254" w14:textId="45573DD6" w:rsidR="001675B0" w:rsidRPr="001675B0" w:rsidRDefault="001675B0" w:rsidP="001675B0">
      <w:pPr>
        <w:spacing w:line="280" w:lineRule="exact"/>
        <w:ind w:left="1134" w:firstLine="3969"/>
        <w:jc w:val="both"/>
        <w:rPr>
          <w:rFonts w:ascii="Verdana" w:hAnsi="Verdana"/>
          <w:sz w:val="18"/>
          <w:szCs w:val="18"/>
        </w:rPr>
        <w:sectPr w:rsidR="001675B0" w:rsidRPr="001675B0" w:rsidSect="00D86743">
          <w:headerReference w:type="default" r:id="rId26"/>
          <w:footerReference w:type="even" r:id="rId27"/>
          <w:footerReference w:type="default" r:id="rId28"/>
          <w:footerReference w:type="first" r:id="rId29"/>
          <w:pgSz w:w="11906" w:h="16838"/>
          <w:pgMar w:top="1247" w:right="1440" w:bottom="1106" w:left="924" w:header="709" w:footer="675" w:gutter="0"/>
          <w:cols w:space="708"/>
          <w:titlePg/>
          <w:docGrid w:linePitch="360"/>
        </w:sectPr>
      </w:pPr>
      <w:r w:rsidRPr="001675B0">
        <w:rPr>
          <w:rFonts w:ascii="Verdana" w:hAnsi="Verdana"/>
          <w:sz w:val="18"/>
          <w:szCs w:val="18"/>
        </w:rPr>
        <w:t>dr med. Maciej Maria Kowalsk</w:t>
      </w:r>
      <w:r w:rsidR="00560DA6">
        <w:rPr>
          <w:rFonts w:ascii="Verdana" w:hAnsi="Verdana"/>
          <w:sz w:val="18"/>
          <w:szCs w:val="18"/>
        </w:rPr>
        <w:t>i</w:t>
      </w:r>
    </w:p>
    <w:bookmarkEnd w:id="45"/>
    <w:p w14:paraId="354D833A" w14:textId="3E6C905C" w:rsidR="004E4D99" w:rsidRPr="001675B0" w:rsidRDefault="004E4D99" w:rsidP="00CD7875">
      <w:pPr>
        <w:spacing w:line="240" w:lineRule="exact"/>
        <w:ind w:right="-97"/>
        <w:jc w:val="both"/>
        <w:rPr>
          <w:rFonts w:ascii="Verdana" w:hAnsi="Verdana"/>
          <w:bCs/>
          <w:sz w:val="18"/>
          <w:szCs w:val="18"/>
        </w:rPr>
      </w:pPr>
    </w:p>
    <w:p w14:paraId="6329DFFF" w14:textId="04EE5C73" w:rsidR="0013718A" w:rsidRDefault="0013718A" w:rsidP="0013718A">
      <w:pPr>
        <w:pStyle w:val="Nagwek3"/>
        <w:spacing w:line="240" w:lineRule="exact"/>
        <w:rPr>
          <w:rFonts w:eastAsiaTheme="majorEastAsia"/>
          <w:color w:val="auto"/>
        </w:rPr>
      </w:pPr>
      <w:r>
        <w:rPr>
          <w:rFonts w:eastAsiaTheme="majorEastAsia"/>
          <w:color w:val="auto"/>
        </w:rPr>
        <w:t xml:space="preserve">Część 1 </w:t>
      </w:r>
      <w:r w:rsidRPr="006E0683">
        <w:rPr>
          <w:rFonts w:eastAsiaTheme="majorEastAsia"/>
          <w:color w:val="auto"/>
        </w:rPr>
        <w:t xml:space="preserve">Załącznik </w:t>
      </w:r>
      <w:bookmarkStart w:id="46" w:name="_GoBack"/>
      <w:r w:rsidRPr="006E0683">
        <w:rPr>
          <w:rFonts w:eastAsiaTheme="majorEastAsia"/>
          <w:color w:val="auto"/>
        </w:rPr>
        <w:t>nr</w:t>
      </w:r>
      <w:bookmarkEnd w:id="46"/>
      <w:r w:rsidRPr="006E0683">
        <w:rPr>
          <w:rFonts w:eastAsiaTheme="majorEastAsia"/>
          <w:color w:val="auto"/>
        </w:rPr>
        <w:t xml:space="preserve">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F29E702" w14:textId="77777777" w:rsidR="0067347E" w:rsidRDefault="0067347E" w:rsidP="0067347E">
      <w:pPr>
        <w:spacing w:line="280" w:lineRule="exact"/>
        <w:jc w:val="center"/>
        <w:rPr>
          <w:rFonts w:ascii="Verdana" w:hAnsi="Verdana"/>
          <w:b/>
          <w:sz w:val="18"/>
          <w:szCs w:val="18"/>
        </w:rPr>
      </w:pPr>
    </w:p>
    <w:p w14:paraId="15738B5B" w14:textId="77777777" w:rsidR="0067347E" w:rsidRPr="0067347E" w:rsidRDefault="0067347E" w:rsidP="0067347E">
      <w:pPr>
        <w:spacing w:line="280" w:lineRule="exact"/>
        <w:jc w:val="center"/>
        <w:rPr>
          <w:rFonts w:ascii="Verdana" w:hAnsi="Verdana"/>
          <w:b/>
          <w:sz w:val="18"/>
          <w:szCs w:val="18"/>
        </w:rPr>
      </w:pPr>
      <w:r w:rsidRPr="0067347E">
        <w:rPr>
          <w:rFonts w:ascii="Verdana" w:hAnsi="Verdana"/>
          <w:b/>
          <w:sz w:val="18"/>
          <w:szCs w:val="18"/>
        </w:rPr>
        <w:t>FORMULARZ OFERTOWY</w:t>
      </w:r>
    </w:p>
    <w:p w14:paraId="0CB5F083" w14:textId="77777777" w:rsidR="0067347E" w:rsidRPr="0067347E" w:rsidRDefault="0067347E" w:rsidP="0067347E">
      <w:pPr>
        <w:spacing w:line="240" w:lineRule="exact"/>
        <w:ind w:left="360" w:right="-239" w:hanging="360"/>
        <w:rPr>
          <w:rFonts w:ascii="Verdana" w:hAnsi="Verdana"/>
          <w:sz w:val="18"/>
          <w:szCs w:val="18"/>
          <w:u w:val="single"/>
        </w:rPr>
      </w:pPr>
      <w:r w:rsidRPr="0067347E">
        <w:rPr>
          <w:rFonts w:ascii="Verdana" w:hAnsi="Verdana"/>
          <w:sz w:val="18"/>
          <w:szCs w:val="18"/>
          <w:u w:val="single"/>
        </w:rPr>
        <w:t xml:space="preserve">NAZWA POSTĘPOWANIA  </w:t>
      </w:r>
    </w:p>
    <w:p w14:paraId="3AD88BE2" w14:textId="77777777" w:rsidR="0067347E" w:rsidRPr="0067347E" w:rsidRDefault="0067347E" w:rsidP="0067347E">
      <w:pPr>
        <w:tabs>
          <w:tab w:val="left" w:pos="284"/>
        </w:tabs>
        <w:spacing w:after="120" w:line="240" w:lineRule="exact"/>
        <w:ind w:left="851" w:hanging="851"/>
        <w:jc w:val="both"/>
        <w:rPr>
          <w:rFonts w:ascii="Verdana" w:hAnsi="Verdana"/>
          <w:b/>
          <w:bCs/>
          <w:color w:val="000000"/>
          <w:sz w:val="18"/>
          <w:szCs w:val="18"/>
        </w:rPr>
      </w:pPr>
    </w:p>
    <w:p w14:paraId="207B4315" w14:textId="2F18AF63" w:rsidR="0067347E" w:rsidRPr="0067347E" w:rsidRDefault="0067347E" w:rsidP="0067347E">
      <w:pPr>
        <w:tabs>
          <w:tab w:val="left" w:pos="1369"/>
          <w:tab w:val="left" w:pos="2055"/>
        </w:tabs>
        <w:spacing w:after="120" w:line="240" w:lineRule="exact"/>
        <w:ind w:left="1701" w:hanging="992"/>
        <w:jc w:val="both"/>
        <w:rPr>
          <w:rFonts w:ascii="Verdana" w:hAnsi="Verdana"/>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bookmarkStart w:id="47" w:name="_Hlk27394678"/>
      <w:r w:rsidR="007F41B5">
        <w:rPr>
          <w:rFonts w:ascii="Verdana" w:hAnsi="Verdana"/>
          <w:color w:val="000000"/>
          <w:sz w:val="18"/>
          <w:szCs w:val="18"/>
        </w:rPr>
        <w:t xml:space="preserve">Cyfrowe urządzenie do palpacji </w:t>
      </w:r>
      <w:proofErr w:type="spellStart"/>
      <w:r w:rsidR="007F41B5">
        <w:rPr>
          <w:rFonts w:ascii="Verdana" w:hAnsi="Verdana"/>
          <w:color w:val="000000"/>
          <w:sz w:val="18"/>
          <w:szCs w:val="18"/>
        </w:rPr>
        <w:t>miometr</w:t>
      </w:r>
      <w:proofErr w:type="spellEnd"/>
      <w:r w:rsidR="007F41B5">
        <w:rPr>
          <w:rFonts w:ascii="Verdana" w:hAnsi="Verdana"/>
          <w:color w:val="000000"/>
          <w:sz w:val="18"/>
          <w:szCs w:val="18"/>
        </w:rPr>
        <w:t xml:space="preserve"> (</w:t>
      </w:r>
      <w:proofErr w:type="spellStart"/>
      <w:r w:rsidR="007F41B5">
        <w:rPr>
          <w:rFonts w:ascii="Verdana" w:hAnsi="Verdana"/>
          <w:color w:val="000000"/>
          <w:sz w:val="18"/>
          <w:szCs w:val="18"/>
        </w:rPr>
        <w:t>miotonometr</w:t>
      </w:r>
      <w:proofErr w:type="spellEnd"/>
      <w:r w:rsidR="007F41B5">
        <w:rPr>
          <w:rFonts w:ascii="Verdana" w:hAnsi="Verdana"/>
          <w:color w:val="000000"/>
          <w:sz w:val="18"/>
          <w:szCs w:val="18"/>
        </w:rPr>
        <w:t>) wraz z oprogramowaniem dla Zakładu Rehabilitacji w Dysfunkcjach Narządu Ruchu.</w:t>
      </w:r>
    </w:p>
    <w:bookmarkEnd w:id="47"/>
    <w:p w14:paraId="33C93846" w14:textId="77777777" w:rsidR="0067347E" w:rsidRPr="0067347E" w:rsidRDefault="0067347E" w:rsidP="0067347E">
      <w:pPr>
        <w:rPr>
          <w:rFonts w:ascii="Verdana" w:hAnsi="Verdana"/>
          <w:iCs/>
          <w:sz w:val="18"/>
          <w:szCs w:val="18"/>
        </w:rPr>
      </w:pPr>
      <w:r w:rsidRPr="0067347E">
        <w:rPr>
          <w:rFonts w:ascii="Verdana" w:hAnsi="Verdana"/>
          <w:sz w:val="18"/>
          <w:szCs w:val="18"/>
        </w:rPr>
        <w:t xml:space="preserve">Zarejestrowana nazwa Wykonawcy: </w:t>
      </w:r>
    </w:p>
    <w:p w14:paraId="49809F62" w14:textId="77777777" w:rsidR="0067347E" w:rsidRPr="0067347E" w:rsidRDefault="0067347E" w:rsidP="0067347E">
      <w:pPr>
        <w:rPr>
          <w:rFonts w:ascii="Verdana" w:hAnsi="Verdana"/>
          <w:sz w:val="18"/>
          <w:szCs w:val="18"/>
        </w:rPr>
      </w:pPr>
    </w:p>
    <w:p w14:paraId="666F5727" w14:textId="77777777" w:rsidR="0067347E" w:rsidRPr="0067347E" w:rsidRDefault="0067347E" w:rsidP="0067347E">
      <w:pPr>
        <w:rPr>
          <w:rFonts w:ascii="Verdana" w:hAnsi="Verdana"/>
          <w:sz w:val="18"/>
          <w:szCs w:val="18"/>
        </w:rPr>
      </w:pPr>
    </w:p>
    <w:p w14:paraId="586F6A3A"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454B24F6" w14:textId="77777777" w:rsidR="0067347E" w:rsidRPr="0067347E" w:rsidRDefault="0067347E" w:rsidP="0067347E">
      <w:pPr>
        <w:rPr>
          <w:rFonts w:ascii="Verdana" w:hAnsi="Verdana"/>
          <w:iCs/>
          <w:sz w:val="18"/>
          <w:szCs w:val="18"/>
        </w:rPr>
      </w:pPr>
    </w:p>
    <w:p w14:paraId="6ED5CECD" w14:textId="77777777" w:rsidR="0067347E" w:rsidRPr="0067347E" w:rsidRDefault="0067347E" w:rsidP="0067347E">
      <w:pPr>
        <w:rPr>
          <w:rFonts w:ascii="Verdana" w:hAnsi="Verdana"/>
          <w:iCs/>
          <w:sz w:val="18"/>
          <w:szCs w:val="18"/>
        </w:rPr>
      </w:pPr>
      <w:r w:rsidRPr="0067347E">
        <w:rPr>
          <w:rFonts w:ascii="Verdana" w:hAnsi="Verdana"/>
          <w:iCs/>
          <w:sz w:val="18"/>
          <w:szCs w:val="18"/>
        </w:rPr>
        <w:t xml:space="preserve">Adres Wykonawcy: </w:t>
      </w:r>
    </w:p>
    <w:p w14:paraId="1B6B7BB8" w14:textId="77777777" w:rsidR="0067347E" w:rsidRPr="0067347E" w:rsidRDefault="0067347E" w:rsidP="0067347E">
      <w:pPr>
        <w:rPr>
          <w:rFonts w:ascii="Verdana" w:hAnsi="Verdana"/>
          <w:iCs/>
          <w:sz w:val="18"/>
          <w:szCs w:val="18"/>
        </w:rPr>
      </w:pPr>
    </w:p>
    <w:p w14:paraId="05761565" w14:textId="77777777" w:rsidR="0067347E" w:rsidRPr="0067347E" w:rsidRDefault="0067347E" w:rsidP="0067347E">
      <w:pPr>
        <w:rPr>
          <w:rFonts w:ascii="Verdana" w:hAnsi="Verdana"/>
          <w:iCs/>
          <w:sz w:val="18"/>
          <w:szCs w:val="18"/>
        </w:rPr>
      </w:pPr>
    </w:p>
    <w:p w14:paraId="1E1F651D" w14:textId="77777777" w:rsidR="0067347E" w:rsidRPr="0067347E" w:rsidRDefault="0067347E" w:rsidP="0067347E">
      <w:pPr>
        <w:rPr>
          <w:rFonts w:ascii="Verdana" w:hAnsi="Verdana"/>
          <w:iCs/>
          <w:sz w:val="18"/>
          <w:szCs w:val="18"/>
        </w:rPr>
      </w:pPr>
      <w:r w:rsidRPr="0067347E">
        <w:rPr>
          <w:rFonts w:ascii="Verdana" w:hAnsi="Verdana"/>
          <w:iCs/>
          <w:sz w:val="18"/>
          <w:szCs w:val="18"/>
        </w:rPr>
        <w:t>…………………………………………………………………..................................................................................</w:t>
      </w:r>
    </w:p>
    <w:p w14:paraId="3576BD76" w14:textId="77777777" w:rsidR="0067347E" w:rsidRPr="0067347E" w:rsidRDefault="0067347E" w:rsidP="0067347E">
      <w:pPr>
        <w:jc w:val="both"/>
        <w:rPr>
          <w:rFonts w:ascii="Verdana" w:hAnsi="Verdana"/>
          <w:iCs/>
          <w:sz w:val="18"/>
          <w:szCs w:val="18"/>
        </w:rPr>
      </w:pPr>
    </w:p>
    <w:p w14:paraId="274F2CFD" w14:textId="77777777" w:rsidR="0067347E" w:rsidRPr="0067347E" w:rsidRDefault="0067347E" w:rsidP="0067347E">
      <w:pPr>
        <w:jc w:val="both"/>
        <w:rPr>
          <w:rFonts w:ascii="Verdana" w:hAnsi="Verdana"/>
          <w:iCs/>
          <w:sz w:val="18"/>
          <w:szCs w:val="18"/>
        </w:rPr>
      </w:pPr>
      <w:r w:rsidRPr="0067347E">
        <w:rPr>
          <w:rFonts w:ascii="Verdana" w:hAnsi="Verdana"/>
          <w:iCs/>
          <w:sz w:val="18"/>
          <w:szCs w:val="18"/>
        </w:rPr>
        <w:t>Nazwiska osób po stronie Wykonawcy uprawnionych do jego reprezentowania przy sporządzaniu niniejszej oferty:</w:t>
      </w:r>
    </w:p>
    <w:p w14:paraId="237DA693" w14:textId="77777777" w:rsidR="0067347E" w:rsidRPr="0067347E" w:rsidRDefault="0067347E" w:rsidP="0067347E">
      <w:pPr>
        <w:jc w:val="both"/>
        <w:rPr>
          <w:rFonts w:ascii="Verdana" w:hAnsi="Verdana"/>
          <w:iCs/>
          <w:sz w:val="18"/>
          <w:szCs w:val="18"/>
          <w:lang w:val="de-DE"/>
        </w:rPr>
      </w:pPr>
    </w:p>
    <w:p w14:paraId="266C25E1" w14:textId="77777777" w:rsidR="0067347E" w:rsidRPr="0067347E" w:rsidRDefault="0067347E" w:rsidP="0067347E">
      <w:pPr>
        <w:rPr>
          <w:rFonts w:ascii="Verdana" w:hAnsi="Verdana"/>
          <w:iCs/>
          <w:sz w:val="18"/>
          <w:szCs w:val="18"/>
          <w:lang w:val="en-US"/>
        </w:rPr>
      </w:pPr>
      <w:r w:rsidRPr="0067347E">
        <w:rPr>
          <w:rFonts w:ascii="Verdana" w:hAnsi="Verdana"/>
          <w:iCs/>
          <w:sz w:val="18"/>
          <w:szCs w:val="18"/>
          <w:lang w:val="en-US"/>
        </w:rPr>
        <w:t>…………………………………………………………………..................................................................................</w:t>
      </w:r>
    </w:p>
    <w:p w14:paraId="1DF5DF5D" w14:textId="77777777" w:rsidR="0067347E" w:rsidRPr="0067347E" w:rsidRDefault="0067347E" w:rsidP="0067347E">
      <w:pPr>
        <w:jc w:val="both"/>
        <w:rPr>
          <w:rFonts w:ascii="Verdana" w:hAnsi="Verdana"/>
          <w:iCs/>
          <w:sz w:val="18"/>
          <w:szCs w:val="18"/>
          <w:lang w:val="de-DE"/>
        </w:rPr>
      </w:pPr>
    </w:p>
    <w:p w14:paraId="7C86B638" w14:textId="77777777" w:rsidR="0067347E" w:rsidRPr="0067347E" w:rsidRDefault="0067347E" w:rsidP="0067347E">
      <w:pPr>
        <w:rPr>
          <w:rFonts w:ascii="Verdana" w:hAnsi="Verdana"/>
          <w:iCs/>
          <w:sz w:val="18"/>
          <w:szCs w:val="18"/>
          <w:lang w:val="de-DE"/>
        </w:rPr>
      </w:pPr>
      <w:r w:rsidRPr="0067347E">
        <w:rPr>
          <w:rFonts w:ascii="Verdana" w:hAnsi="Verdana"/>
          <w:iCs/>
          <w:sz w:val="18"/>
          <w:szCs w:val="18"/>
          <w:lang w:val="de-DE"/>
        </w:rPr>
        <w:t xml:space="preserve">NIP …..............................    </w:t>
      </w:r>
      <w:proofErr w:type="spellStart"/>
      <w:r w:rsidRPr="0067347E">
        <w:rPr>
          <w:rFonts w:ascii="Verdana" w:hAnsi="Verdana"/>
          <w:iCs/>
          <w:sz w:val="18"/>
          <w:szCs w:val="18"/>
          <w:lang w:val="de-DE"/>
        </w:rPr>
        <w:t>Regon</w:t>
      </w:r>
      <w:proofErr w:type="spellEnd"/>
      <w:r w:rsidRPr="0067347E">
        <w:rPr>
          <w:rFonts w:ascii="Verdana" w:hAnsi="Verdana"/>
          <w:iCs/>
          <w:sz w:val="18"/>
          <w:szCs w:val="18"/>
          <w:lang w:val="de-DE"/>
        </w:rPr>
        <w:t xml:space="preserve"> ….....................................   </w:t>
      </w:r>
    </w:p>
    <w:p w14:paraId="57096E77" w14:textId="77777777" w:rsidR="0067347E" w:rsidRPr="0067347E" w:rsidRDefault="0067347E" w:rsidP="0067347E">
      <w:pPr>
        <w:contextualSpacing/>
        <w:rPr>
          <w:rFonts w:ascii="Verdana" w:hAnsi="Verdana"/>
          <w:iCs/>
          <w:sz w:val="18"/>
          <w:szCs w:val="18"/>
          <w:lang w:val="de-DE"/>
        </w:rPr>
      </w:pPr>
    </w:p>
    <w:p w14:paraId="1FDFA945" w14:textId="77777777" w:rsidR="0067347E" w:rsidRPr="0067347E" w:rsidRDefault="0067347E" w:rsidP="0067347E">
      <w:pPr>
        <w:spacing w:after="60"/>
        <w:rPr>
          <w:rFonts w:ascii="Verdana" w:hAnsi="Verdana"/>
          <w:sz w:val="18"/>
          <w:szCs w:val="18"/>
        </w:rPr>
      </w:pPr>
      <w:r w:rsidRPr="0067347E">
        <w:rPr>
          <w:rFonts w:ascii="Verdana" w:hAnsi="Verdana"/>
          <w:iCs/>
          <w:sz w:val="18"/>
          <w:szCs w:val="18"/>
          <w:lang w:val="de-DE"/>
        </w:rPr>
        <w:t xml:space="preserve">Fax …..............................    </w:t>
      </w:r>
      <w:proofErr w:type="spellStart"/>
      <w:r w:rsidRPr="0067347E">
        <w:rPr>
          <w:rFonts w:ascii="Verdana" w:hAnsi="Verdana"/>
          <w:iCs/>
          <w:sz w:val="18"/>
          <w:szCs w:val="18"/>
          <w:lang w:val="de-DE"/>
        </w:rPr>
        <w:t>E-ma</w:t>
      </w:r>
      <w:r w:rsidRPr="0067347E">
        <w:rPr>
          <w:rFonts w:ascii="Verdana" w:hAnsi="Verdana"/>
          <w:sz w:val="18"/>
          <w:szCs w:val="18"/>
          <w:lang w:val="de-DE"/>
        </w:rPr>
        <w:t>il</w:t>
      </w:r>
      <w:proofErr w:type="spellEnd"/>
      <w:r w:rsidRPr="0067347E">
        <w:rPr>
          <w:rFonts w:ascii="Verdana" w:hAnsi="Verdana"/>
          <w:sz w:val="18"/>
          <w:szCs w:val="18"/>
          <w:lang w:val="de-DE"/>
        </w:rPr>
        <w:t xml:space="preserve"> ……...................................   </w:t>
      </w:r>
      <w:r w:rsidRPr="0067347E">
        <w:rPr>
          <w:rFonts w:ascii="Verdana" w:hAnsi="Verdana"/>
          <w:sz w:val="18"/>
          <w:szCs w:val="18"/>
          <w:lang w:val="en-US"/>
        </w:rPr>
        <w:t xml:space="preserve">www </w:t>
      </w:r>
      <w:r w:rsidRPr="0067347E">
        <w:rPr>
          <w:rFonts w:ascii="Verdana" w:hAnsi="Verdana"/>
          <w:sz w:val="18"/>
          <w:szCs w:val="18"/>
        </w:rPr>
        <w:t>…..................................</w:t>
      </w:r>
    </w:p>
    <w:p w14:paraId="626D6DF8" w14:textId="77777777" w:rsidR="0067347E" w:rsidRPr="0067347E" w:rsidRDefault="0067347E" w:rsidP="0067347E">
      <w:pPr>
        <w:jc w:val="both"/>
        <w:rPr>
          <w:rFonts w:ascii="Verdana" w:hAnsi="Verdana"/>
          <w:b/>
          <w:bCs/>
          <w:sz w:val="18"/>
          <w:szCs w:val="18"/>
        </w:rPr>
      </w:pPr>
    </w:p>
    <w:p w14:paraId="661954C8" w14:textId="77777777" w:rsidR="00553194" w:rsidRPr="00AB2480" w:rsidRDefault="00553194" w:rsidP="00DA6DB7">
      <w:pPr>
        <w:numPr>
          <w:ilvl w:val="0"/>
          <w:numId w:val="77"/>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322" w:type="pct"/>
        <w:tblLayout w:type="fixed"/>
        <w:tblLook w:val="0000" w:firstRow="0" w:lastRow="0" w:firstColumn="0" w:lastColumn="0" w:noHBand="0" w:noVBand="0"/>
      </w:tblPr>
      <w:tblGrid>
        <w:gridCol w:w="695"/>
        <w:gridCol w:w="4169"/>
        <w:gridCol w:w="1644"/>
        <w:gridCol w:w="108"/>
        <w:gridCol w:w="806"/>
        <w:gridCol w:w="2202"/>
      </w:tblGrid>
      <w:tr w:rsidR="00553194" w:rsidRPr="00022CAC" w14:paraId="09DDB13A" w14:textId="77777777" w:rsidTr="00553194">
        <w:trPr>
          <w:cantSplit/>
          <w:trHeight w:hRule="exact" w:val="773"/>
        </w:trPr>
        <w:tc>
          <w:tcPr>
            <w:tcW w:w="361" w:type="pct"/>
            <w:tcBorders>
              <w:top w:val="single" w:sz="12" w:space="0" w:color="000000"/>
              <w:left w:val="single" w:sz="12" w:space="0" w:color="000000"/>
              <w:bottom w:val="single" w:sz="12" w:space="0" w:color="000000"/>
            </w:tcBorders>
          </w:tcPr>
          <w:p w14:paraId="74D67883" w14:textId="77777777" w:rsidR="00553194" w:rsidRPr="00022CAC" w:rsidRDefault="00553194" w:rsidP="00553194">
            <w:pPr>
              <w:snapToGrid w:val="0"/>
              <w:rPr>
                <w:rFonts w:ascii="Verdana" w:hAnsi="Verdana"/>
                <w:sz w:val="16"/>
                <w:szCs w:val="16"/>
              </w:rPr>
            </w:pPr>
            <w:r w:rsidRPr="00022CAC">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62DA1D18" w14:textId="77777777" w:rsidR="00553194" w:rsidRPr="00022CAC" w:rsidRDefault="00553194" w:rsidP="00553194">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49B03F3" w14:textId="77777777" w:rsidR="00553194" w:rsidRPr="00022CAC" w:rsidRDefault="00553194" w:rsidP="00553194">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10" w:type="pct"/>
            <w:gridSpan w:val="2"/>
            <w:tcBorders>
              <w:top w:val="single" w:sz="12" w:space="0" w:color="000000"/>
              <w:left w:val="single" w:sz="4" w:space="0" w:color="000000"/>
              <w:bottom w:val="single" w:sz="12" w:space="0" w:color="000000"/>
              <w:right w:val="single" w:sz="4" w:space="0" w:color="auto"/>
            </w:tcBorders>
          </w:tcPr>
          <w:p w14:paraId="29F36023" w14:textId="77777777" w:rsidR="00553194" w:rsidRPr="00022CAC" w:rsidRDefault="00553194" w:rsidP="00553194">
            <w:pPr>
              <w:snapToGrid w:val="0"/>
              <w:jc w:val="center"/>
              <w:rPr>
                <w:rFonts w:ascii="Verdana" w:hAnsi="Verdana"/>
                <w:sz w:val="16"/>
                <w:szCs w:val="16"/>
              </w:rPr>
            </w:pPr>
            <w:r w:rsidRPr="00022CAC">
              <w:rPr>
                <w:rFonts w:ascii="Verdana" w:hAnsi="Verdana"/>
                <w:sz w:val="16"/>
                <w:szCs w:val="16"/>
              </w:rPr>
              <w:t>Wartość netto PLN</w:t>
            </w:r>
          </w:p>
          <w:p w14:paraId="78BBF6E7" w14:textId="77777777" w:rsidR="00553194" w:rsidRPr="00022CAC" w:rsidRDefault="00553194" w:rsidP="00553194">
            <w:pPr>
              <w:snapToGrid w:val="0"/>
              <w:jc w:val="center"/>
              <w:rPr>
                <w:rFonts w:ascii="Verdana" w:hAnsi="Verdana"/>
                <w:sz w:val="16"/>
                <w:szCs w:val="16"/>
              </w:rPr>
            </w:pPr>
          </w:p>
          <w:p w14:paraId="5DFBF41A" w14:textId="77777777" w:rsidR="00553194" w:rsidRPr="00022CAC" w:rsidRDefault="00553194" w:rsidP="00553194">
            <w:pPr>
              <w:snapToGrid w:val="0"/>
              <w:rPr>
                <w:rFonts w:ascii="Verdana" w:hAnsi="Verdana"/>
                <w:i/>
                <w:sz w:val="16"/>
                <w:szCs w:val="16"/>
              </w:rPr>
            </w:pPr>
          </w:p>
          <w:p w14:paraId="25D070C6" w14:textId="77777777" w:rsidR="00553194" w:rsidRPr="00022CAC" w:rsidRDefault="00553194" w:rsidP="00553194">
            <w:pPr>
              <w:snapToGrid w:val="0"/>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488321EA" w14:textId="77777777" w:rsidR="00553194" w:rsidRPr="00022CAC" w:rsidRDefault="00553194" w:rsidP="00553194">
            <w:pPr>
              <w:jc w:val="center"/>
              <w:rPr>
                <w:rFonts w:ascii="Verdana" w:hAnsi="Verdana" w:cs="Arial"/>
                <w:sz w:val="14"/>
                <w:szCs w:val="14"/>
              </w:rPr>
            </w:pPr>
            <w:r w:rsidRPr="00022CAC">
              <w:rPr>
                <w:rFonts w:ascii="Verdana" w:hAnsi="Verdana" w:cs="Arial"/>
                <w:sz w:val="14"/>
                <w:szCs w:val="14"/>
              </w:rPr>
              <w:t>VAT</w:t>
            </w:r>
          </w:p>
          <w:p w14:paraId="69B8DA82" w14:textId="77777777" w:rsidR="00553194" w:rsidRPr="00022CAC" w:rsidRDefault="00553194" w:rsidP="00553194">
            <w:pPr>
              <w:jc w:val="center"/>
              <w:rPr>
                <w:rFonts w:ascii="Verdana" w:hAnsi="Verdana" w:cs="Arial"/>
                <w:sz w:val="14"/>
                <w:szCs w:val="14"/>
              </w:rPr>
            </w:pPr>
            <w:r w:rsidRPr="00022CAC">
              <w:rPr>
                <w:rFonts w:ascii="Verdana" w:hAnsi="Verdana" w:cs="Arial"/>
                <w:sz w:val="14"/>
                <w:szCs w:val="14"/>
              </w:rPr>
              <w:t>(podać w %)</w:t>
            </w:r>
          </w:p>
          <w:p w14:paraId="73A39885" w14:textId="77777777" w:rsidR="00553194" w:rsidRPr="00022CAC" w:rsidRDefault="00553194" w:rsidP="00553194">
            <w:pPr>
              <w:tabs>
                <w:tab w:val="left" w:pos="72"/>
                <w:tab w:val="left" w:pos="9072"/>
              </w:tabs>
              <w:snapToGrid w:val="0"/>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661F2AB6" w14:textId="77777777" w:rsidR="00553194" w:rsidRPr="00022CAC" w:rsidRDefault="00553194" w:rsidP="00553194">
            <w:pPr>
              <w:snapToGrid w:val="0"/>
              <w:jc w:val="center"/>
              <w:rPr>
                <w:rFonts w:ascii="Verdana" w:hAnsi="Verdana"/>
                <w:sz w:val="16"/>
                <w:szCs w:val="16"/>
              </w:rPr>
            </w:pPr>
            <w:r w:rsidRPr="00022CAC">
              <w:rPr>
                <w:rFonts w:ascii="Verdana" w:hAnsi="Verdana"/>
                <w:sz w:val="16"/>
                <w:szCs w:val="16"/>
              </w:rPr>
              <w:t>Wartość brutto PLN</w:t>
            </w:r>
          </w:p>
          <w:p w14:paraId="54B686D2" w14:textId="77777777" w:rsidR="00553194" w:rsidRPr="00022CAC" w:rsidRDefault="00553194" w:rsidP="00553194">
            <w:pPr>
              <w:snapToGrid w:val="0"/>
              <w:jc w:val="center"/>
              <w:rPr>
                <w:rFonts w:ascii="Verdana" w:hAnsi="Verdana"/>
                <w:i/>
                <w:sz w:val="16"/>
                <w:szCs w:val="16"/>
              </w:rPr>
            </w:pPr>
          </w:p>
          <w:p w14:paraId="795F060B" w14:textId="77777777" w:rsidR="00553194" w:rsidRPr="00022CAC" w:rsidRDefault="00553194" w:rsidP="00553194">
            <w:pPr>
              <w:snapToGrid w:val="0"/>
              <w:jc w:val="center"/>
              <w:rPr>
                <w:rFonts w:ascii="Verdana" w:hAnsi="Verdana"/>
                <w:i/>
                <w:sz w:val="16"/>
                <w:szCs w:val="16"/>
              </w:rPr>
            </w:pPr>
          </w:p>
          <w:p w14:paraId="4D77D971" w14:textId="77777777" w:rsidR="00553194" w:rsidRPr="00022CAC" w:rsidRDefault="00553194" w:rsidP="00553194">
            <w:pPr>
              <w:snapToGrid w:val="0"/>
              <w:jc w:val="center"/>
              <w:rPr>
                <w:rFonts w:ascii="Verdana" w:hAnsi="Verdana"/>
                <w:sz w:val="16"/>
                <w:szCs w:val="16"/>
              </w:rPr>
            </w:pPr>
          </w:p>
        </w:tc>
      </w:tr>
      <w:tr w:rsidR="00553194" w:rsidRPr="00022CAC" w14:paraId="751E5B5C" w14:textId="77777777" w:rsidTr="00553194">
        <w:trPr>
          <w:cantSplit/>
          <w:trHeight w:hRule="exact" w:val="321"/>
        </w:trPr>
        <w:tc>
          <w:tcPr>
            <w:tcW w:w="361" w:type="pct"/>
            <w:tcBorders>
              <w:top w:val="single" w:sz="12" w:space="0" w:color="000000"/>
              <w:left w:val="single" w:sz="12" w:space="0" w:color="000000"/>
              <w:bottom w:val="single" w:sz="12" w:space="0" w:color="000000"/>
            </w:tcBorders>
          </w:tcPr>
          <w:p w14:paraId="18E4A423" w14:textId="77777777" w:rsidR="00553194" w:rsidRPr="00AB2480" w:rsidRDefault="00553194" w:rsidP="00553194">
            <w:pPr>
              <w:snapToGrid w:val="0"/>
              <w:jc w:val="center"/>
              <w:rPr>
                <w:rFonts w:ascii="Verdana" w:hAnsi="Verdana"/>
                <w:i/>
                <w:sz w:val="16"/>
                <w:szCs w:val="16"/>
              </w:rPr>
            </w:pPr>
            <w:r w:rsidRPr="00AB2480">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167990AF" w14:textId="77777777" w:rsidR="00553194" w:rsidRPr="00AB2480" w:rsidRDefault="00553194" w:rsidP="00553194">
            <w:pPr>
              <w:keepNext/>
              <w:tabs>
                <w:tab w:val="left" w:pos="72"/>
                <w:tab w:val="left" w:pos="9072"/>
              </w:tabs>
              <w:snapToGrid w:val="0"/>
              <w:jc w:val="center"/>
              <w:outlineLvl w:val="2"/>
              <w:rPr>
                <w:rFonts w:ascii="Verdana" w:hAnsi="Verdana"/>
                <w:i/>
                <w:sz w:val="16"/>
                <w:szCs w:val="16"/>
              </w:rPr>
            </w:pPr>
            <w:r w:rsidRPr="00AB2480">
              <w:rPr>
                <w:rFonts w:ascii="Verdana" w:hAnsi="Verdana"/>
                <w:i/>
                <w:sz w:val="16"/>
                <w:szCs w:val="16"/>
              </w:rPr>
              <w:t>2</w:t>
            </w:r>
          </w:p>
        </w:tc>
        <w:tc>
          <w:tcPr>
            <w:tcW w:w="910" w:type="pct"/>
            <w:gridSpan w:val="2"/>
            <w:tcBorders>
              <w:top w:val="single" w:sz="12" w:space="0" w:color="000000"/>
              <w:left w:val="single" w:sz="4" w:space="0" w:color="000000"/>
              <w:bottom w:val="single" w:sz="12" w:space="0" w:color="000000"/>
              <w:right w:val="single" w:sz="4" w:space="0" w:color="auto"/>
            </w:tcBorders>
          </w:tcPr>
          <w:p w14:paraId="50B0455E" w14:textId="77777777" w:rsidR="00553194" w:rsidRPr="00AB2480" w:rsidRDefault="00553194" w:rsidP="00553194">
            <w:pPr>
              <w:snapToGrid w:val="0"/>
              <w:jc w:val="center"/>
              <w:rPr>
                <w:rFonts w:ascii="Verdana" w:hAnsi="Verdana"/>
                <w:i/>
                <w:sz w:val="16"/>
                <w:szCs w:val="16"/>
              </w:rPr>
            </w:pPr>
            <w:r w:rsidRPr="00AB2480">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1561FF0B" w14:textId="77777777" w:rsidR="00553194" w:rsidRPr="00AB2480" w:rsidRDefault="00553194" w:rsidP="00553194">
            <w:pPr>
              <w:jc w:val="center"/>
              <w:rPr>
                <w:rFonts w:ascii="Verdana" w:hAnsi="Verdana" w:cs="Arial"/>
                <w:i/>
                <w:sz w:val="16"/>
                <w:szCs w:val="16"/>
              </w:rPr>
            </w:pPr>
            <w:r w:rsidRPr="00AB2480">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6B81FEF1" w14:textId="77777777" w:rsidR="00553194" w:rsidRPr="00AB2480" w:rsidRDefault="00553194" w:rsidP="00553194">
            <w:pPr>
              <w:snapToGrid w:val="0"/>
              <w:jc w:val="center"/>
              <w:rPr>
                <w:rFonts w:ascii="Verdana" w:hAnsi="Verdana"/>
                <w:i/>
                <w:sz w:val="16"/>
                <w:szCs w:val="16"/>
              </w:rPr>
            </w:pPr>
            <w:r w:rsidRPr="00AB2480">
              <w:rPr>
                <w:rFonts w:ascii="Verdana" w:hAnsi="Verdana"/>
                <w:i/>
                <w:sz w:val="16"/>
                <w:szCs w:val="16"/>
              </w:rPr>
              <w:t>5</w:t>
            </w:r>
          </w:p>
        </w:tc>
      </w:tr>
      <w:tr w:rsidR="00553194" w:rsidRPr="00022CAC" w14:paraId="64EB3C86" w14:textId="77777777" w:rsidTr="00553194">
        <w:trPr>
          <w:cantSplit/>
          <w:trHeight w:hRule="exact" w:val="1911"/>
        </w:trPr>
        <w:tc>
          <w:tcPr>
            <w:tcW w:w="361" w:type="pct"/>
            <w:tcBorders>
              <w:top w:val="single" w:sz="12" w:space="0" w:color="000000"/>
              <w:left w:val="single" w:sz="12" w:space="0" w:color="000000"/>
              <w:bottom w:val="single" w:sz="4" w:space="0" w:color="auto"/>
            </w:tcBorders>
          </w:tcPr>
          <w:p w14:paraId="28A3C359" w14:textId="77777777" w:rsidR="00553194" w:rsidRPr="00083151" w:rsidRDefault="00553194" w:rsidP="00DA6DB7">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2D89E89A" w14:textId="77777777" w:rsidR="00553194" w:rsidRPr="00553194" w:rsidRDefault="00553194" w:rsidP="00553194">
            <w:pPr>
              <w:ind w:right="44"/>
              <w:rPr>
                <w:rFonts w:ascii="Verdana" w:hAnsi="Verdana"/>
                <w:sz w:val="18"/>
                <w:szCs w:val="18"/>
              </w:rPr>
            </w:pPr>
          </w:p>
          <w:p w14:paraId="2B10A9CC" w14:textId="77777777" w:rsidR="00553194" w:rsidRPr="00553194" w:rsidRDefault="00553194" w:rsidP="00553194">
            <w:pPr>
              <w:ind w:right="44"/>
              <w:rPr>
                <w:rFonts w:ascii="Verdana" w:hAnsi="Verdana" w:cs="Arial"/>
                <w:bCs/>
                <w:i/>
                <w:iCs/>
                <w:sz w:val="16"/>
                <w:szCs w:val="16"/>
              </w:rPr>
            </w:pPr>
            <w:r w:rsidRPr="00553194">
              <w:rPr>
                <w:rFonts w:ascii="Verdana" w:hAnsi="Verdana"/>
                <w:sz w:val="18"/>
                <w:szCs w:val="18"/>
              </w:rPr>
              <w:t xml:space="preserve">Cyfrowe urządzenie do palpacji </w:t>
            </w:r>
            <w:proofErr w:type="spellStart"/>
            <w:r w:rsidRPr="00553194">
              <w:rPr>
                <w:rFonts w:ascii="Verdana" w:hAnsi="Verdana"/>
                <w:sz w:val="18"/>
                <w:szCs w:val="18"/>
              </w:rPr>
              <w:t>miometr</w:t>
            </w:r>
            <w:proofErr w:type="spellEnd"/>
            <w:r w:rsidRPr="00553194">
              <w:rPr>
                <w:rFonts w:ascii="Verdana" w:hAnsi="Verdana"/>
                <w:sz w:val="18"/>
                <w:szCs w:val="18"/>
              </w:rPr>
              <w:t xml:space="preserve"> (</w:t>
            </w:r>
            <w:proofErr w:type="spellStart"/>
            <w:r w:rsidRPr="00553194">
              <w:rPr>
                <w:rFonts w:ascii="Verdana" w:hAnsi="Verdana"/>
                <w:sz w:val="18"/>
                <w:szCs w:val="18"/>
              </w:rPr>
              <w:t>miotonometr</w:t>
            </w:r>
            <w:proofErr w:type="spellEnd"/>
            <w:r w:rsidRPr="00553194">
              <w:rPr>
                <w:rFonts w:ascii="Verdana" w:hAnsi="Verdana"/>
                <w:sz w:val="18"/>
                <w:szCs w:val="18"/>
              </w:rPr>
              <w:t>) wraz z oprogramowaniem dla Zakładu Rehabilitacji w Dysfunkcjach Narządu Ruchu.</w:t>
            </w:r>
            <w:r w:rsidRPr="00553194">
              <w:rPr>
                <w:rFonts w:ascii="Verdana" w:hAnsi="Verdana" w:cs="Arial"/>
                <w:bCs/>
                <w:i/>
                <w:iCs/>
                <w:sz w:val="16"/>
                <w:szCs w:val="16"/>
              </w:rPr>
              <w:t xml:space="preserve"> </w:t>
            </w:r>
          </w:p>
          <w:p w14:paraId="1EAD296C" w14:textId="7DFE97C0" w:rsidR="00553194" w:rsidRPr="00553194" w:rsidRDefault="00553194" w:rsidP="00553194">
            <w:pPr>
              <w:ind w:right="44"/>
              <w:rPr>
                <w:rFonts w:ascii="Verdana" w:hAnsi="Verdana" w:cs="Arial"/>
                <w:b/>
                <w:bCs/>
                <w:i/>
                <w:iCs/>
                <w:sz w:val="16"/>
                <w:szCs w:val="16"/>
              </w:rPr>
            </w:pPr>
            <w:r w:rsidRPr="00553194">
              <w:rPr>
                <w:rFonts w:ascii="Verdana" w:hAnsi="Verdana" w:cs="Arial"/>
                <w:bCs/>
                <w:i/>
                <w:iCs/>
                <w:sz w:val="16"/>
                <w:szCs w:val="16"/>
              </w:rPr>
              <w:t xml:space="preserve">(zgodnie z opisem podanym w Arkuszu informacji technicznej, stanowiącym załącznik nr 2 do </w:t>
            </w:r>
            <w:proofErr w:type="spellStart"/>
            <w:r w:rsidRPr="00553194">
              <w:rPr>
                <w:rFonts w:ascii="Verdana" w:hAnsi="Verdana" w:cs="Arial"/>
                <w:bCs/>
                <w:i/>
                <w:iCs/>
                <w:sz w:val="16"/>
                <w:szCs w:val="16"/>
              </w:rPr>
              <w:t>Siwz</w:t>
            </w:r>
            <w:proofErr w:type="spellEnd"/>
            <w:r w:rsidRPr="00553194">
              <w:rPr>
                <w:rFonts w:ascii="Verdana" w:hAnsi="Verdana" w:cs="Arial"/>
                <w:bCs/>
                <w:i/>
                <w:iCs/>
                <w:sz w:val="16"/>
                <w:szCs w:val="16"/>
              </w:rPr>
              <w:t>)</w:t>
            </w:r>
          </w:p>
          <w:p w14:paraId="741AE707" w14:textId="77777777" w:rsidR="00553194" w:rsidRPr="00553194" w:rsidRDefault="00553194" w:rsidP="00553194">
            <w:pPr>
              <w:ind w:right="44"/>
              <w:rPr>
                <w:rFonts w:ascii="Verdana" w:hAnsi="Verdana" w:cs="Arial"/>
                <w:b/>
                <w:i/>
                <w:iCs/>
                <w:spacing w:val="20"/>
                <w:sz w:val="16"/>
                <w:szCs w:val="16"/>
              </w:rPr>
            </w:pPr>
          </w:p>
        </w:tc>
        <w:tc>
          <w:tcPr>
            <w:tcW w:w="910" w:type="pct"/>
            <w:gridSpan w:val="2"/>
            <w:tcBorders>
              <w:top w:val="single" w:sz="12" w:space="0" w:color="000000"/>
              <w:left w:val="single" w:sz="4" w:space="0" w:color="000000"/>
              <w:bottom w:val="single" w:sz="4" w:space="0" w:color="000000"/>
              <w:right w:val="single" w:sz="4" w:space="0" w:color="auto"/>
            </w:tcBorders>
            <w:vAlign w:val="center"/>
          </w:tcPr>
          <w:p w14:paraId="471DECBB" w14:textId="77777777" w:rsidR="00553194" w:rsidRPr="00553194" w:rsidRDefault="00553194" w:rsidP="00553194">
            <w:pPr>
              <w:jc w:val="center"/>
              <w:rPr>
                <w:rFonts w:ascii="Verdana" w:hAnsi="Verdana"/>
                <w:sz w:val="16"/>
                <w:szCs w:val="16"/>
              </w:rPr>
            </w:pPr>
            <w:r w:rsidRPr="00553194">
              <w:rPr>
                <w:rFonts w:ascii="Verdana" w:hAnsi="Verdana"/>
                <w:sz w:val="16"/>
                <w:szCs w:val="16"/>
              </w:rPr>
              <w:t>………….</w:t>
            </w:r>
          </w:p>
        </w:tc>
        <w:tc>
          <w:tcPr>
            <w:tcW w:w="419" w:type="pct"/>
            <w:tcBorders>
              <w:top w:val="single" w:sz="12" w:space="0" w:color="000000"/>
              <w:left w:val="single" w:sz="4" w:space="0" w:color="auto"/>
              <w:bottom w:val="single" w:sz="4" w:space="0" w:color="000000"/>
            </w:tcBorders>
            <w:vAlign w:val="center"/>
          </w:tcPr>
          <w:p w14:paraId="620F9F11" w14:textId="77777777" w:rsidR="00553194" w:rsidRPr="00553194" w:rsidRDefault="00553194" w:rsidP="00553194">
            <w:pPr>
              <w:rPr>
                <w:rFonts w:ascii="Verdana" w:hAnsi="Verdana" w:cs="Arial"/>
                <w:sz w:val="16"/>
                <w:szCs w:val="16"/>
              </w:rPr>
            </w:pPr>
            <w:r w:rsidRPr="00553194">
              <w:rPr>
                <w:rFonts w:ascii="Verdana" w:hAnsi="Verdana"/>
                <w:sz w:val="16"/>
                <w:szCs w:val="16"/>
              </w:rPr>
              <w:t>………….</w:t>
            </w:r>
          </w:p>
        </w:tc>
        <w:tc>
          <w:tcPr>
            <w:tcW w:w="1144" w:type="pct"/>
            <w:tcBorders>
              <w:top w:val="single" w:sz="12" w:space="0" w:color="000000"/>
              <w:left w:val="single" w:sz="4" w:space="0" w:color="000000"/>
              <w:bottom w:val="single" w:sz="4" w:space="0" w:color="000000"/>
              <w:right w:val="single" w:sz="12" w:space="0" w:color="000000"/>
            </w:tcBorders>
            <w:vAlign w:val="center"/>
          </w:tcPr>
          <w:p w14:paraId="0C5646EA" w14:textId="77777777" w:rsidR="00553194" w:rsidRPr="00553194" w:rsidRDefault="00553194" w:rsidP="00553194">
            <w:pPr>
              <w:snapToGrid w:val="0"/>
              <w:jc w:val="center"/>
              <w:rPr>
                <w:rFonts w:ascii="Verdana" w:hAnsi="Verdana"/>
                <w:sz w:val="16"/>
                <w:szCs w:val="16"/>
              </w:rPr>
            </w:pPr>
            <w:r w:rsidRPr="00553194">
              <w:rPr>
                <w:rFonts w:ascii="Verdana" w:hAnsi="Verdana"/>
                <w:sz w:val="16"/>
                <w:szCs w:val="16"/>
              </w:rPr>
              <w:t>………….</w:t>
            </w:r>
          </w:p>
        </w:tc>
      </w:tr>
      <w:tr w:rsidR="00553194" w:rsidRPr="00022CAC" w14:paraId="3C0E0D04" w14:textId="77777777" w:rsidTr="00553194">
        <w:trPr>
          <w:cantSplit/>
          <w:trHeight w:hRule="exact" w:val="833"/>
        </w:trPr>
        <w:tc>
          <w:tcPr>
            <w:tcW w:w="361" w:type="pct"/>
            <w:tcBorders>
              <w:top w:val="single" w:sz="12" w:space="0" w:color="000000"/>
              <w:left w:val="single" w:sz="12" w:space="0" w:color="000000"/>
              <w:bottom w:val="single" w:sz="4" w:space="0" w:color="auto"/>
            </w:tcBorders>
          </w:tcPr>
          <w:p w14:paraId="0450A2EF" w14:textId="77777777" w:rsidR="00553194" w:rsidRPr="00083151" w:rsidRDefault="00553194" w:rsidP="00DA6DB7">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24874A85" w14:textId="77777777" w:rsidR="00553194" w:rsidRPr="00553194" w:rsidRDefault="00553194" w:rsidP="00553194">
            <w:pPr>
              <w:spacing w:after="60" w:line="240" w:lineRule="exact"/>
              <w:ind w:right="-238"/>
              <w:jc w:val="both"/>
              <w:rPr>
                <w:rFonts w:ascii="Century Gothic" w:hAnsi="Century Gothic"/>
                <w:bCs/>
                <w:sz w:val="20"/>
                <w:szCs w:val="20"/>
              </w:rPr>
            </w:pPr>
            <w:r w:rsidRPr="00553194">
              <w:rPr>
                <w:rFonts w:ascii="Verdana" w:hAnsi="Verdana"/>
                <w:sz w:val="16"/>
                <w:szCs w:val="16"/>
              </w:rPr>
              <w:t>Słownie brutto PLN</w:t>
            </w:r>
          </w:p>
        </w:tc>
        <w:tc>
          <w:tcPr>
            <w:tcW w:w="2473" w:type="pct"/>
            <w:gridSpan w:val="4"/>
            <w:tcBorders>
              <w:top w:val="single" w:sz="12" w:space="0" w:color="000000"/>
              <w:left w:val="single" w:sz="4" w:space="0" w:color="000000"/>
              <w:bottom w:val="single" w:sz="4" w:space="0" w:color="000000"/>
              <w:right w:val="single" w:sz="12" w:space="0" w:color="000000"/>
            </w:tcBorders>
          </w:tcPr>
          <w:p w14:paraId="7542A3C9" w14:textId="77777777" w:rsidR="00553194" w:rsidRPr="00553194" w:rsidRDefault="00553194" w:rsidP="00553194">
            <w:pPr>
              <w:snapToGrid w:val="0"/>
              <w:jc w:val="right"/>
              <w:rPr>
                <w:rFonts w:ascii="Verdana" w:hAnsi="Verdana"/>
                <w:sz w:val="16"/>
                <w:szCs w:val="16"/>
              </w:rPr>
            </w:pPr>
          </w:p>
          <w:p w14:paraId="18923D33" w14:textId="77777777" w:rsidR="00553194" w:rsidRPr="00553194" w:rsidRDefault="00553194" w:rsidP="00553194">
            <w:pPr>
              <w:snapToGrid w:val="0"/>
              <w:rPr>
                <w:rFonts w:ascii="Verdana" w:hAnsi="Verdana"/>
                <w:sz w:val="16"/>
                <w:szCs w:val="16"/>
              </w:rPr>
            </w:pPr>
          </w:p>
          <w:p w14:paraId="3D4285A6" w14:textId="77777777" w:rsidR="00553194" w:rsidRPr="00553194" w:rsidRDefault="00553194" w:rsidP="00553194">
            <w:pPr>
              <w:snapToGrid w:val="0"/>
              <w:jc w:val="center"/>
              <w:rPr>
                <w:rFonts w:ascii="Verdana" w:hAnsi="Verdana"/>
                <w:sz w:val="16"/>
                <w:szCs w:val="16"/>
              </w:rPr>
            </w:pPr>
            <w:r w:rsidRPr="00553194">
              <w:rPr>
                <w:rFonts w:ascii="Verdana" w:hAnsi="Verdana"/>
                <w:sz w:val="16"/>
                <w:szCs w:val="16"/>
              </w:rPr>
              <w:t>………………………………………….………………………………………………</w:t>
            </w:r>
          </w:p>
        </w:tc>
      </w:tr>
      <w:tr w:rsidR="00553194" w:rsidRPr="00022CAC" w14:paraId="3B18B5EC" w14:textId="77777777" w:rsidTr="00553194">
        <w:trPr>
          <w:cantSplit/>
          <w:trHeight w:hRule="exact" w:val="1156"/>
        </w:trPr>
        <w:tc>
          <w:tcPr>
            <w:tcW w:w="361" w:type="pct"/>
            <w:tcBorders>
              <w:top w:val="single" w:sz="12" w:space="0" w:color="000000"/>
              <w:left w:val="single" w:sz="12" w:space="0" w:color="000000"/>
              <w:bottom w:val="single" w:sz="4" w:space="0" w:color="auto"/>
            </w:tcBorders>
          </w:tcPr>
          <w:p w14:paraId="021638E2" w14:textId="77777777" w:rsidR="00553194" w:rsidRPr="00083151" w:rsidRDefault="00553194" w:rsidP="00DA6DB7">
            <w:pPr>
              <w:pStyle w:val="Akapitzlist"/>
              <w:numPr>
                <w:ilvl w:val="0"/>
                <w:numId w:val="110"/>
              </w:numPr>
              <w:tabs>
                <w:tab w:val="left" w:pos="313"/>
                <w:tab w:val="left" w:pos="1440"/>
              </w:tabs>
              <w:snapToGrid w:val="0"/>
              <w:spacing w:before="120" w:after="12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2990F531" w14:textId="592866DA" w:rsidR="00553194" w:rsidRPr="00553194" w:rsidRDefault="00553194" w:rsidP="00553194">
            <w:pPr>
              <w:spacing w:before="120" w:after="120" w:line="240" w:lineRule="exact"/>
              <w:ind w:right="44"/>
              <w:rPr>
                <w:rFonts w:ascii="Verdana" w:eastAsiaTheme="minorHAnsi" w:hAnsi="Verdana" w:cstheme="minorBidi"/>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473" w:type="pct"/>
            <w:gridSpan w:val="4"/>
            <w:tcBorders>
              <w:top w:val="single" w:sz="12" w:space="0" w:color="000000"/>
              <w:left w:val="single" w:sz="4" w:space="0" w:color="000000"/>
              <w:bottom w:val="single" w:sz="4" w:space="0" w:color="000000"/>
              <w:right w:val="single" w:sz="12" w:space="0" w:color="000000"/>
            </w:tcBorders>
          </w:tcPr>
          <w:p w14:paraId="391B3065" w14:textId="77777777" w:rsidR="00553194" w:rsidRPr="00553194" w:rsidRDefault="00553194" w:rsidP="00553194">
            <w:pPr>
              <w:snapToGrid w:val="0"/>
              <w:spacing w:before="120" w:after="120"/>
              <w:rPr>
                <w:rFonts w:ascii="Verdana" w:hAnsi="Verdana"/>
                <w:sz w:val="16"/>
                <w:szCs w:val="16"/>
              </w:rPr>
            </w:pPr>
          </w:p>
          <w:p w14:paraId="631C6A22" w14:textId="77777777" w:rsidR="00553194" w:rsidRPr="00553194" w:rsidRDefault="00553194" w:rsidP="00553194">
            <w:pPr>
              <w:snapToGrid w:val="0"/>
              <w:spacing w:before="120" w:after="120"/>
              <w:jc w:val="center"/>
              <w:rPr>
                <w:rFonts w:ascii="Verdana" w:hAnsi="Verdana"/>
                <w:sz w:val="16"/>
                <w:szCs w:val="16"/>
              </w:rPr>
            </w:pPr>
          </w:p>
          <w:p w14:paraId="54207337" w14:textId="77777777" w:rsidR="00553194" w:rsidRPr="00553194" w:rsidRDefault="00553194" w:rsidP="00553194">
            <w:pPr>
              <w:snapToGrid w:val="0"/>
              <w:spacing w:before="120" w:after="120"/>
              <w:rPr>
                <w:rFonts w:ascii="Verdana" w:hAnsi="Verdana"/>
                <w:sz w:val="16"/>
                <w:szCs w:val="16"/>
              </w:rPr>
            </w:pPr>
            <w:r w:rsidRPr="00553194">
              <w:rPr>
                <w:rFonts w:ascii="Verdana" w:hAnsi="Verdana"/>
                <w:sz w:val="16"/>
                <w:szCs w:val="16"/>
              </w:rPr>
              <w:t>zadeklarowany przez Wykonawcę …… tydzień/tygodnie</w:t>
            </w:r>
          </w:p>
          <w:p w14:paraId="7BF0EF27" w14:textId="77777777" w:rsidR="00553194" w:rsidRPr="00553194" w:rsidRDefault="00553194" w:rsidP="00553194">
            <w:pPr>
              <w:snapToGrid w:val="0"/>
              <w:spacing w:before="120" w:after="120"/>
              <w:jc w:val="center"/>
              <w:rPr>
                <w:rFonts w:ascii="Verdana" w:hAnsi="Verdana"/>
                <w:sz w:val="16"/>
                <w:szCs w:val="16"/>
              </w:rPr>
            </w:pPr>
          </w:p>
          <w:p w14:paraId="651393C4" w14:textId="77777777" w:rsidR="00553194" w:rsidRPr="00553194" w:rsidRDefault="00553194" w:rsidP="00553194">
            <w:pPr>
              <w:snapToGrid w:val="0"/>
              <w:spacing w:before="120" w:after="120"/>
              <w:rPr>
                <w:rFonts w:ascii="Verdana" w:hAnsi="Verdana"/>
                <w:sz w:val="16"/>
                <w:szCs w:val="16"/>
              </w:rPr>
            </w:pPr>
          </w:p>
        </w:tc>
      </w:tr>
      <w:tr w:rsidR="00553194" w:rsidRPr="00022CAC" w14:paraId="25A62083" w14:textId="77777777" w:rsidTr="00553194">
        <w:trPr>
          <w:cantSplit/>
          <w:trHeight w:hRule="exact" w:val="1173"/>
        </w:trPr>
        <w:tc>
          <w:tcPr>
            <w:tcW w:w="361" w:type="pct"/>
            <w:tcBorders>
              <w:top w:val="single" w:sz="12" w:space="0" w:color="000000"/>
              <w:left w:val="single" w:sz="12" w:space="0" w:color="000000"/>
              <w:bottom w:val="single" w:sz="12" w:space="0" w:color="000000"/>
            </w:tcBorders>
          </w:tcPr>
          <w:p w14:paraId="3E07F1E8" w14:textId="77777777" w:rsidR="00553194" w:rsidRPr="00083151" w:rsidRDefault="00553194" w:rsidP="00DA6DB7">
            <w:pPr>
              <w:pStyle w:val="Akapitzlist"/>
              <w:numPr>
                <w:ilvl w:val="0"/>
                <w:numId w:val="110"/>
              </w:numPr>
              <w:tabs>
                <w:tab w:val="left" w:pos="313"/>
                <w:tab w:val="left" w:pos="1440"/>
              </w:tabs>
              <w:snapToGrid w:val="0"/>
              <w:spacing w:before="120" w:after="120" w:line="259" w:lineRule="auto"/>
              <w:ind w:hanging="1639"/>
              <w:rPr>
                <w:rFonts w:ascii="Verdana" w:hAnsi="Verdana"/>
                <w:sz w:val="16"/>
                <w:szCs w:val="16"/>
              </w:rPr>
            </w:pPr>
          </w:p>
        </w:tc>
        <w:tc>
          <w:tcPr>
            <w:tcW w:w="2166" w:type="pct"/>
            <w:tcBorders>
              <w:top w:val="single" w:sz="12" w:space="0" w:color="000000"/>
              <w:left w:val="single" w:sz="4" w:space="0" w:color="000000"/>
              <w:bottom w:val="single" w:sz="12" w:space="0" w:color="000000"/>
            </w:tcBorders>
          </w:tcPr>
          <w:p w14:paraId="51D81C95" w14:textId="235A4C89" w:rsidR="00553194" w:rsidRPr="00553194" w:rsidRDefault="00553194" w:rsidP="00553194">
            <w:pPr>
              <w:keepNext/>
              <w:tabs>
                <w:tab w:val="left" w:pos="72"/>
                <w:tab w:val="left" w:pos="9072"/>
              </w:tabs>
              <w:snapToGrid w:val="0"/>
              <w:spacing w:before="120" w:after="120"/>
              <w:outlineLvl w:val="2"/>
              <w:rPr>
                <w:rFonts w:ascii="Verdana" w:hAnsi="Verdana"/>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sidR="000214A8">
              <w:rPr>
                <w:rFonts w:ascii="Verdana" w:hAnsi="Verdana"/>
                <w:sz w:val="18"/>
              </w:rPr>
              <w:t>)</w:t>
            </w:r>
          </w:p>
        </w:tc>
        <w:tc>
          <w:tcPr>
            <w:tcW w:w="2473" w:type="pct"/>
            <w:gridSpan w:val="4"/>
            <w:tcBorders>
              <w:top w:val="single" w:sz="12" w:space="0" w:color="000000"/>
              <w:left w:val="single" w:sz="4" w:space="0" w:color="000000"/>
              <w:bottom w:val="single" w:sz="12" w:space="0" w:color="000000"/>
              <w:right w:val="single" w:sz="12" w:space="0" w:color="000000"/>
            </w:tcBorders>
          </w:tcPr>
          <w:p w14:paraId="6ACD6F05" w14:textId="77777777" w:rsidR="00553194" w:rsidRPr="00553194" w:rsidRDefault="00553194" w:rsidP="00553194">
            <w:pPr>
              <w:snapToGrid w:val="0"/>
              <w:spacing w:before="120" w:after="120"/>
              <w:rPr>
                <w:rFonts w:ascii="Verdana" w:hAnsi="Verdana"/>
                <w:sz w:val="16"/>
                <w:szCs w:val="16"/>
              </w:rPr>
            </w:pPr>
          </w:p>
          <w:p w14:paraId="66290C6C" w14:textId="77777777" w:rsidR="00553194" w:rsidRPr="00553194" w:rsidRDefault="00553194" w:rsidP="00553194">
            <w:pPr>
              <w:snapToGrid w:val="0"/>
              <w:spacing w:before="120" w:after="120"/>
              <w:rPr>
                <w:rFonts w:ascii="Verdana" w:hAnsi="Verdana"/>
                <w:sz w:val="16"/>
                <w:szCs w:val="16"/>
              </w:rPr>
            </w:pPr>
          </w:p>
          <w:p w14:paraId="4FCE83F1" w14:textId="77777777" w:rsidR="00553194" w:rsidRPr="00553194" w:rsidRDefault="00553194" w:rsidP="00553194">
            <w:pPr>
              <w:snapToGrid w:val="0"/>
              <w:spacing w:before="120" w:after="120"/>
              <w:rPr>
                <w:rFonts w:ascii="Verdana" w:hAnsi="Verdana"/>
                <w:sz w:val="16"/>
                <w:szCs w:val="16"/>
              </w:rPr>
            </w:pPr>
            <w:r w:rsidRPr="00553194">
              <w:rPr>
                <w:rFonts w:ascii="Verdana" w:hAnsi="Verdana"/>
                <w:sz w:val="16"/>
                <w:szCs w:val="16"/>
              </w:rPr>
              <w:t>zadeklarowany przez Wykonawcę ……….. m-ce / m-</w:t>
            </w:r>
            <w:proofErr w:type="spellStart"/>
            <w:r w:rsidRPr="00553194">
              <w:rPr>
                <w:rFonts w:ascii="Verdana" w:hAnsi="Verdana"/>
                <w:sz w:val="16"/>
                <w:szCs w:val="16"/>
              </w:rPr>
              <w:t>cy</w:t>
            </w:r>
            <w:proofErr w:type="spellEnd"/>
          </w:p>
          <w:p w14:paraId="40A8A64B" w14:textId="77777777" w:rsidR="00553194" w:rsidRPr="00553194" w:rsidRDefault="00553194" w:rsidP="00553194">
            <w:pPr>
              <w:snapToGrid w:val="0"/>
              <w:spacing w:before="120" w:after="120"/>
              <w:jc w:val="right"/>
              <w:rPr>
                <w:rFonts w:ascii="Verdana" w:hAnsi="Verdana"/>
                <w:sz w:val="16"/>
                <w:szCs w:val="16"/>
              </w:rPr>
            </w:pPr>
          </w:p>
          <w:p w14:paraId="21005ABF" w14:textId="77777777" w:rsidR="00553194" w:rsidRPr="00553194" w:rsidRDefault="00553194" w:rsidP="00553194">
            <w:pPr>
              <w:snapToGrid w:val="0"/>
              <w:spacing w:before="120" w:after="120"/>
              <w:jc w:val="center"/>
              <w:rPr>
                <w:rFonts w:ascii="Verdana" w:hAnsi="Verdana"/>
                <w:sz w:val="16"/>
                <w:szCs w:val="16"/>
              </w:rPr>
            </w:pPr>
          </w:p>
        </w:tc>
      </w:tr>
      <w:tr w:rsidR="00553194" w:rsidRPr="0067347E" w14:paraId="78CF6105" w14:textId="77777777" w:rsidTr="00553194">
        <w:trPr>
          <w:cantSplit/>
          <w:trHeight w:hRule="exact" w:val="454"/>
        </w:trPr>
        <w:tc>
          <w:tcPr>
            <w:tcW w:w="361" w:type="pct"/>
            <w:vMerge w:val="restart"/>
            <w:tcBorders>
              <w:top w:val="single" w:sz="12" w:space="0" w:color="000000"/>
              <w:left w:val="single" w:sz="12" w:space="0" w:color="000000"/>
            </w:tcBorders>
          </w:tcPr>
          <w:p w14:paraId="713A143C" w14:textId="77777777" w:rsidR="00553194" w:rsidRPr="00083151" w:rsidRDefault="00553194" w:rsidP="00DA6DB7">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4639" w:type="pct"/>
            <w:gridSpan w:val="5"/>
            <w:tcBorders>
              <w:top w:val="single" w:sz="12" w:space="0" w:color="000000"/>
              <w:left w:val="single" w:sz="4" w:space="0" w:color="000000"/>
              <w:bottom w:val="single" w:sz="6" w:space="0" w:color="000000"/>
              <w:right w:val="single" w:sz="12" w:space="0" w:color="000000"/>
            </w:tcBorders>
            <w:vAlign w:val="center"/>
          </w:tcPr>
          <w:p w14:paraId="5C27290C" w14:textId="77777777" w:rsidR="00553194" w:rsidRPr="00553194" w:rsidRDefault="00553194" w:rsidP="00553194">
            <w:pPr>
              <w:autoSpaceDE w:val="0"/>
              <w:autoSpaceDN w:val="0"/>
              <w:adjustRightInd w:val="0"/>
              <w:spacing w:line="360" w:lineRule="auto"/>
              <w:rPr>
                <w:rFonts w:ascii="Verdana" w:hAnsi="Verdana"/>
                <w:sz w:val="18"/>
              </w:rPr>
            </w:pPr>
            <w:r w:rsidRPr="00553194">
              <w:rPr>
                <w:rFonts w:ascii="Verdana" w:hAnsi="Verdana"/>
                <w:sz w:val="18"/>
              </w:rPr>
              <w:t>Zaoferowany sprzęt*:</w:t>
            </w:r>
          </w:p>
          <w:p w14:paraId="655E96E3" w14:textId="77777777" w:rsidR="00553194" w:rsidRPr="00553194" w:rsidRDefault="00553194" w:rsidP="00553194">
            <w:pPr>
              <w:snapToGrid w:val="0"/>
              <w:spacing w:before="120" w:after="120" w:line="480" w:lineRule="auto"/>
              <w:jc w:val="right"/>
              <w:rPr>
                <w:rFonts w:ascii="Verdana" w:hAnsi="Verdana"/>
                <w:sz w:val="16"/>
                <w:szCs w:val="16"/>
              </w:rPr>
            </w:pPr>
            <w:r w:rsidRPr="00553194">
              <w:rPr>
                <w:rFonts w:ascii="Verdana" w:hAnsi="Verdana"/>
                <w:sz w:val="18"/>
              </w:rPr>
              <w:t>Producent</w:t>
            </w:r>
          </w:p>
        </w:tc>
      </w:tr>
      <w:tr w:rsidR="00553194" w:rsidRPr="0067347E" w14:paraId="405D7684" w14:textId="77777777" w:rsidTr="00553194">
        <w:trPr>
          <w:cantSplit/>
          <w:trHeight w:hRule="exact" w:val="454"/>
        </w:trPr>
        <w:tc>
          <w:tcPr>
            <w:tcW w:w="361" w:type="pct"/>
            <w:vMerge/>
            <w:tcBorders>
              <w:left w:val="single" w:sz="12" w:space="0" w:color="000000"/>
            </w:tcBorders>
          </w:tcPr>
          <w:p w14:paraId="46CA05DC" w14:textId="77777777" w:rsidR="00553194" w:rsidRPr="0067347E" w:rsidRDefault="00553194" w:rsidP="00553194">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6" w:space="0" w:color="000000"/>
              <w:left w:val="single" w:sz="4" w:space="0" w:color="000000"/>
              <w:bottom w:val="single" w:sz="2" w:space="0" w:color="000000"/>
            </w:tcBorders>
            <w:vAlign w:val="center"/>
          </w:tcPr>
          <w:p w14:paraId="4F4FAB4D" w14:textId="77777777" w:rsidR="00553194" w:rsidRDefault="00553194" w:rsidP="00553194">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619" w:type="pct"/>
            <w:gridSpan w:val="3"/>
            <w:tcBorders>
              <w:top w:val="single" w:sz="6" w:space="0" w:color="000000"/>
              <w:left w:val="single" w:sz="4" w:space="0" w:color="000000"/>
              <w:bottom w:val="single" w:sz="2" w:space="0" w:color="000000"/>
              <w:right w:val="single" w:sz="12" w:space="0" w:color="000000"/>
            </w:tcBorders>
            <w:vAlign w:val="center"/>
          </w:tcPr>
          <w:p w14:paraId="3E6B95C5" w14:textId="77777777" w:rsidR="00553194" w:rsidRPr="0067347E" w:rsidRDefault="00553194" w:rsidP="00553194">
            <w:pPr>
              <w:snapToGrid w:val="0"/>
              <w:spacing w:before="120" w:after="120" w:line="280" w:lineRule="exact"/>
              <w:jc w:val="right"/>
              <w:rPr>
                <w:rFonts w:ascii="Verdana" w:hAnsi="Verdana"/>
                <w:sz w:val="16"/>
                <w:szCs w:val="16"/>
              </w:rPr>
            </w:pPr>
            <w:r>
              <w:rPr>
                <w:rFonts w:ascii="Verdana" w:hAnsi="Verdana"/>
                <w:sz w:val="16"/>
                <w:szCs w:val="16"/>
              </w:rPr>
              <w:t>………………………………………………..</w:t>
            </w:r>
          </w:p>
        </w:tc>
      </w:tr>
      <w:tr w:rsidR="00553194" w:rsidRPr="0067347E" w14:paraId="6164EEE5" w14:textId="77777777" w:rsidTr="00553194">
        <w:trPr>
          <w:cantSplit/>
          <w:trHeight w:hRule="exact" w:val="454"/>
        </w:trPr>
        <w:tc>
          <w:tcPr>
            <w:tcW w:w="361" w:type="pct"/>
            <w:vMerge/>
            <w:tcBorders>
              <w:left w:val="single" w:sz="12" w:space="0" w:color="000000"/>
            </w:tcBorders>
          </w:tcPr>
          <w:p w14:paraId="5C987886" w14:textId="77777777" w:rsidR="00553194" w:rsidRPr="0067347E" w:rsidRDefault="00553194" w:rsidP="00553194">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2" w:space="0" w:color="000000"/>
              <w:left w:val="single" w:sz="4" w:space="0" w:color="000000"/>
              <w:bottom w:val="single" w:sz="2" w:space="0" w:color="000000"/>
            </w:tcBorders>
            <w:vAlign w:val="center"/>
          </w:tcPr>
          <w:p w14:paraId="60548CF6" w14:textId="77777777" w:rsidR="00553194" w:rsidRDefault="00553194" w:rsidP="00553194">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619" w:type="pct"/>
            <w:gridSpan w:val="3"/>
            <w:tcBorders>
              <w:top w:val="single" w:sz="2" w:space="0" w:color="000000"/>
              <w:left w:val="single" w:sz="4" w:space="0" w:color="000000"/>
              <w:bottom w:val="single" w:sz="2" w:space="0" w:color="000000"/>
              <w:right w:val="single" w:sz="12" w:space="0" w:color="000000"/>
            </w:tcBorders>
            <w:vAlign w:val="center"/>
          </w:tcPr>
          <w:p w14:paraId="26B0A2DE" w14:textId="77777777" w:rsidR="00553194" w:rsidRPr="0067347E" w:rsidRDefault="00553194" w:rsidP="00553194">
            <w:pPr>
              <w:snapToGrid w:val="0"/>
              <w:spacing w:before="120" w:after="120" w:line="280" w:lineRule="exact"/>
              <w:jc w:val="right"/>
              <w:rPr>
                <w:rFonts w:ascii="Verdana" w:hAnsi="Verdana"/>
                <w:sz w:val="16"/>
                <w:szCs w:val="16"/>
              </w:rPr>
            </w:pPr>
            <w:r>
              <w:rPr>
                <w:rFonts w:ascii="Verdana" w:hAnsi="Verdana"/>
                <w:sz w:val="16"/>
                <w:szCs w:val="16"/>
              </w:rPr>
              <w:t>………………………………………………..</w:t>
            </w:r>
          </w:p>
        </w:tc>
      </w:tr>
      <w:tr w:rsidR="00553194" w14:paraId="423463BE" w14:textId="77777777" w:rsidTr="00553194">
        <w:trPr>
          <w:cantSplit/>
          <w:trHeight w:hRule="exact" w:val="499"/>
        </w:trPr>
        <w:tc>
          <w:tcPr>
            <w:tcW w:w="361" w:type="pct"/>
            <w:tcBorders>
              <w:left w:val="single" w:sz="12" w:space="0" w:color="000000"/>
              <w:bottom w:val="single" w:sz="12" w:space="0" w:color="000000"/>
            </w:tcBorders>
          </w:tcPr>
          <w:p w14:paraId="782DB5A2" w14:textId="77777777" w:rsidR="00553194" w:rsidRPr="0067347E" w:rsidRDefault="00553194" w:rsidP="00553194">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2" w:space="0" w:color="000000"/>
              <w:left w:val="single" w:sz="4" w:space="0" w:color="000000"/>
              <w:bottom w:val="single" w:sz="12" w:space="0" w:color="000000"/>
            </w:tcBorders>
            <w:vAlign w:val="center"/>
          </w:tcPr>
          <w:p w14:paraId="0C9DFE04" w14:textId="77777777" w:rsidR="00553194" w:rsidRDefault="00553194" w:rsidP="00553194">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2426A42A" w14:textId="77777777" w:rsidR="00553194" w:rsidRDefault="00553194" w:rsidP="00553194">
            <w:pPr>
              <w:autoSpaceDE w:val="0"/>
              <w:autoSpaceDN w:val="0"/>
              <w:adjustRightInd w:val="0"/>
              <w:spacing w:before="120" w:after="120" w:line="280" w:lineRule="exact"/>
              <w:rPr>
                <w:rFonts w:ascii="Verdana" w:hAnsi="Verdana"/>
                <w:sz w:val="18"/>
              </w:rPr>
            </w:pPr>
          </w:p>
        </w:tc>
        <w:tc>
          <w:tcPr>
            <w:tcW w:w="1619" w:type="pct"/>
            <w:gridSpan w:val="3"/>
            <w:tcBorders>
              <w:top w:val="single" w:sz="2" w:space="0" w:color="000000"/>
              <w:left w:val="single" w:sz="4" w:space="0" w:color="000000"/>
              <w:bottom w:val="single" w:sz="12" w:space="0" w:color="000000"/>
              <w:right w:val="single" w:sz="12" w:space="0" w:color="000000"/>
            </w:tcBorders>
            <w:vAlign w:val="center"/>
          </w:tcPr>
          <w:p w14:paraId="7974A862" w14:textId="77777777" w:rsidR="00553194" w:rsidRDefault="00553194" w:rsidP="00553194">
            <w:pPr>
              <w:snapToGrid w:val="0"/>
              <w:spacing w:before="120" w:after="120" w:line="280" w:lineRule="exact"/>
              <w:jc w:val="right"/>
              <w:rPr>
                <w:rFonts w:ascii="Verdana" w:hAnsi="Verdana"/>
                <w:sz w:val="16"/>
                <w:szCs w:val="16"/>
              </w:rPr>
            </w:pPr>
            <w:r>
              <w:rPr>
                <w:rFonts w:ascii="Verdana" w:hAnsi="Verdana"/>
                <w:sz w:val="16"/>
                <w:szCs w:val="16"/>
              </w:rPr>
              <w:t>………………………………………………..</w:t>
            </w:r>
          </w:p>
          <w:p w14:paraId="0B6CC299" w14:textId="77777777" w:rsidR="00553194" w:rsidRDefault="00553194" w:rsidP="00553194">
            <w:pPr>
              <w:snapToGrid w:val="0"/>
              <w:spacing w:before="120" w:after="120" w:line="280" w:lineRule="exact"/>
              <w:jc w:val="right"/>
              <w:rPr>
                <w:rFonts w:ascii="Verdana" w:hAnsi="Verdana"/>
                <w:sz w:val="16"/>
                <w:szCs w:val="16"/>
              </w:rPr>
            </w:pPr>
          </w:p>
          <w:p w14:paraId="667218F5" w14:textId="77777777" w:rsidR="00553194" w:rsidRDefault="00553194" w:rsidP="00553194">
            <w:pPr>
              <w:snapToGrid w:val="0"/>
              <w:spacing w:before="120" w:after="120" w:line="280" w:lineRule="exact"/>
              <w:jc w:val="right"/>
              <w:rPr>
                <w:rFonts w:ascii="Verdana" w:hAnsi="Verdana"/>
                <w:sz w:val="16"/>
                <w:szCs w:val="16"/>
              </w:rPr>
            </w:pPr>
            <w:r>
              <w:rPr>
                <w:rFonts w:ascii="Verdana" w:hAnsi="Verdana"/>
                <w:sz w:val="16"/>
                <w:szCs w:val="16"/>
              </w:rPr>
              <w:t>………………………………………………..</w:t>
            </w:r>
          </w:p>
        </w:tc>
      </w:tr>
    </w:tbl>
    <w:p w14:paraId="371FD6EB" w14:textId="77777777" w:rsidR="0067347E" w:rsidRPr="0067347E" w:rsidRDefault="0067347E" w:rsidP="0067347E">
      <w:pPr>
        <w:spacing w:line="280" w:lineRule="exact"/>
        <w:jc w:val="both"/>
        <w:rPr>
          <w:rFonts w:ascii="Century Gothic" w:hAnsi="Century Gothic"/>
          <w:bCs/>
          <w:sz w:val="20"/>
          <w:szCs w:val="20"/>
        </w:rPr>
      </w:pPr>
    </w:p>
    <w:p w14:paraId="07D84ED2" w14:textId="77777777" w:rsidR="00E37AE9" w:rsidRDefault="00E37AE9" w:rsidP="00DA6DB7">
      <w:pPr>
        <w:numPr>
          <w:ilvl w:val="0"/>
          <w:numId w:val="74"/>
        </w:numPr>
        <w:tabs>
          <w:tab w:val="left" w:pos="709"/>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5B84C0AD" w14:textId="77777777" w:rsidR="0067347E" w:rsidRPr="0067347E" w:rsidRDefault="0067347E" w:rsidP="00DA6DB7">
      <w:pPr>
        <w:numPr>
          <w:ilvl w:val="0"/>
          <w:numId w:val="74"/>
        </w:numPr>
        <w:tabs>
          <w:tab w:val="left" w:pos="709"/>
        </w:tabs>
        <w:spacing w:after="60" w:line="280" w:lineRule="exact"/>
        <w:ind w:left="426" w:hanging="142"/>
        <w:contextualSpacing/>
        <w:jc w:val="both"/>
        <w:rPr>
          <w:rFonts w:ascii="Verdana" w:hAnsi="Verdana"/>
          <w:sz w:val="18"/>
          <w:szCs w:val="18"/>
        </w:rPr>
      </w:pPr>
      <w:r w:rsidRPr="0067347E">
        <w:rPr>
          <w:rFonts w:ascii="Verdana" w:hAnsi="Verdana"/>
          <w:sz w:val="18"/>
          <w:szCs w:val="18"/>
        </w:rPr>
        <w:t xml:space="preserve">Oświadczam, że zapoznałem się z treścią </w:t>
      </w:r>
      <w:proofErr w:type="spellStart"/>
      <w:r w:rsidRPr="0067347E">
        <w:rPr>
          <w:rFonts w:ascii="Verdana" w:hAnsi="Verdana"/>
          <w:sz w:val="18"/>
          <w:szCs w:val="18"/>
        </w:rPr>
        <w:t>Siwz</w:t>
      </w:r>
      <w:proofErr w:type="spellEnd"/>
      <w:r w:rsidRPr="0067347E">
        <w:rPr>
          <w:rFonts w:ascii="Verdana" w:hAnsi="Verdana"/>
          <w:sz w:val="18"/>
          <w:szCs w:val="18"/>
        </w:rPr>
        <w:t xml:space="preserve"> i akceptuję jej postanowienia. </w:t>
      </w:r>
    </w:p>
    <w:p w14:paraId="0EE083C5" w14:textId="77777777" w:rsidR="0067347E" w:rsidRPr="0067347E" w:rsidRDefault="0067347E" w:rsidP="00DA6DB7">
      <w:pPr>
        <w:numPr>
          <w:ilvl w:val="0"/>
          <w:numId w:val="74"/>
        </w:numPr>
        <w:tabs>
          <w:tab w:val="left" w:pos="709"/>
          <w:tab w:val="num" w:pos="851"/>
        </w:tabs>
        <w:spacing w:after="60" w:line="280" w:lineRule="exact"/>
        <w:ind w:left="426" w:hanging="142"/>
        <w:jc w:val="both"/>
        <w:rPr>
          <w:rFonts w:ascii="Verdana" w:hAnsi="Verdana"/>
          <w:sz w:val="18"/>
          <w:szCs w:val="18"/>
        </w:rPr>
      </w:pPr>
      <w:r w:rsidRPr="0067347E">
        <w:rPr>
          <w:rFonts w:ascii="Verdana" w:hAnsi="Verdana"/>
          <w:sz w:val="18"/>
          <w:szCs w:val="18"/>
        </w:rPr>
        <w:t>Oświadczam, że zapoznałem się z treścią Wzoru umowy i akceptuję jego postanowienia.</w:t>
      </w:r>
    </w:p>
    <w:p w14:paraId="562BC4A7" w14:textId="77777777" w:rsidR="0067347E" w:rsidRPr="0067347E" w:rsidRDefault="0067347E" w:rsidP="00DA6DB7">
      <w:pPr>
        <w:numPr>
          <w:ilvl w:val="0"/>
          <w:numId w:val="7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7347E">
        <w:rPr>
          <w:rFonts w:ascii="Verdana" w:hAnsi="Verdana"/>
          <w:sz w:val="18"/>
          <w:szCs w:val="18"/>
        </w:rPr>
        <w:t>Oświadczam, że jestem związany niniejszą ofertą przez okres 60 dni od dnia upływu terminu składania ofert.</w:t>
      </w:r>
    </w:p>
    <w:p w14:paraId="68241B53" w14:textId="0EC400F3" w:rsidR="0067347E" w:rsidRPr="0067347E" w:rsidRDefault="0067347E" w:rsidP="00DA6DB7">
      <w:pPr>
        <w:numPr>
          <w:ilvl w:val="0"/>
          <w:numId w:val="7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67347E">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67347E">
        <w:rPr>
          <w:rFonts w:ascii="Verdana" w:hAnsi="Verdana"/>
          <w:sz w:val="18"/>
          <w:szCs w:val="18"/>
        </w:rPr>
        <w:t xml:space="preserve"> </w:t>
      </w:r>
      <w:proofErr w:type="spellStart"/>
      <w:r w:rsidRPr="0067347E">
        <w:rPr>
          <w:rFonts w:ascii="Verdana" w:hAnsi="Verdana"/>
          <w:sz w:val="18"/>
          <w:szCs w:val="18"/>
        </w:rPr>
        <w:t>Siwz</w:t>
      </w:r>
      <w:proofErr w:type="spellEnd"/>
      <w:r w:rsidRPr="0067347E">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67347E">
        <w:rPr>
          <w:rFonts w:ascii="Verdana" w:hAnsi="Verdana"/>
          <w:sz w:val="18"/>
          <w:szCs w:val="18"/>
        </w:rPr>
        <w:br/>
        <w:t>w celu ubiegania się o udzielenie zamówienia publicznego w niniejszym postępowaniu.</w:t>
      </w:r>
    </w:p>
    <w:p w14:paraId="4C392521" w14:textId="77777777" w:rsidR="0067347E" w:rsidRPr="0067347E" w:rsidRDefault="0067347E" w:rsidP="00DA6DB7">
      <w:pPr>
        <w:numPr>
          <w:ilvl w:val="0"/>
          <w:numId w:val="74"/>
        </w:numPr>
        <w:tabs>
          <w:tab w:val="left" w:pos="709"/>
          <w:tab w:val="num" w:pos="851"/>
        </w:tabs>
        <w:spacing w:after="60" w:line="280" w:lineRule="exact"/>
        <w:ind w:left="426" w:hanging="142"/>
        <w:jc w:val="both"/>
        <w:rPr>
          <w:rFonts w:ascii="Verdana" w:hAnsi="Verdana"/>
          <w:sz w:val="18"/>
          <w:szCs w:val="18"/>
        </w:rPr>
      </w:pPr>
      <w:r w:rsidRPr="0067347E">
        <w:rPr>
          <w:rFonts w:ascii="Verdana" w:hAnsi="Verdana"/>
          <w:sz w:val="18"/>
          <w:szCs w:val="18"/>
        </w:rPr>
        <w:t xml:space="preserve">Oświadczam, że zamierzam powierzyć podwykonawcy/om wykonanie następujących części zamówienia: </w:t>
      </w:r>
    </w:p>
    <w:p w14:paraId="475244FF" w14:textId="77777777" w:rsidR="0067347E" w:rsidRPr="0067347E" w:rsidRDefault="0067347E" w:rsidP="0067347E">
      <w:pPr>
        <w:tabs>
          <w:tab w:val="left" w:pos="709"/>
          <w:tab w:val="num" w:pos="851"/>
        </w:tabs>
        <w:spacing w:after="60" w:line="280" w:lineRule="exact"/>
        <w:ind w:left="567" w:hanging="141"/>
        <w:jc w:val="both"/>
        <w:rPr>
          <w:rFonts w:ascii="Verdana" w:hAnsi="Verdana"/>
          <w:sz w:val="18"/>
          <w:szCs w:val="18"/>
        </w:rPr>
      </w:pPr>
      <w:r w:rsidRPr="0067347E">
        <w:rPr>
          <w:rFonts w:ascii="Verdana" w:hAnsi="Verdana"/>
          <w:sz w:val="18"/>
          <w:szCs w:val="18"/>
        </w:rPr>
        <w:t>…………………………………………………………………………………………………………………………………………………………</w:t>
      </w:r>
    </w:p>
    <w:p w14:paraId="3A2DB497" w14:textId="77777777" w:rsidR="0067347E" w:rsidRPr="0067347E" w:rsidRDefault="0067347E" w:rsidP="0067347E">
      <w:pPr>
        <w:tabs>
          <w:tab w:val="left" w:pos="709"/>
          <w:tab w:val="num" w:pos="851"/>
        </w:tabs>
        <w:spacing w:after="60" w:line="280" w:lineRule="exact"/>
        <w:ind w:left="567" w:hanging="141"/>
        <w:jc w:val="both"/>
        <w:rPr>
          <w:rFonts w:ascii="Verdana" w:hAnsi="Verdana"/>
          <w:i/>
          <w:sz w:val="18"/>
          <w:szCs w:val="18"/>
        </w:rPr>
      </w:pPr>
      <w:r w:rsidRPr="0067347E">
        <w:rPr>
          <w:rFonts w:ascii="Verdana" w:hAnsi="Verdana"/>
          <w:i/>
          <w:sz w:val="18"/>
          <w:szCs w:val="18"/>
        </w:rPr>
        <w:t>(należy wskazać części zamówienia, których wykonanie Wykonawca zamierza powierzyć).</w:t>
      </w:r>
    </w:p>
    <w:p w14:paraId="0675E96A" w14:textId="77777777" w:rsidR="0067347E" w:rsidRPr="0067347E" w:rsidRDefault="0067347E" w:rsidP="00DA6DB7">
      <w:pPr>
        <w:numPr>
          <w:ilvl w:val="0"/>
          <w:numId w:val="74"/>
        </w:numPr>
        <w:tabs>
          <w:tab w:val="left" w:pos="709"/>
          <w:tab w:val="num" w:pos="851"/>
        </w:tabs>
        <w:spacing w:after="60" w:line="280" w:lineRule="exact"/>
        <w:ind w:left="426" w:hanging="142"/>
        <w:jc w:val="both"/>
        <w:rPr>
          <w:rFonts w:ascii="Verdana" w:hAnsi="Verdana"/>
          <w:i/>
          <w:sz w:val="16"/>
          <w:szCs w:val="16"/>
        </w:rPr>
      </w:pPr>
      <w:r w:rsidRPr="0067347E">
        <w:rPr>
          <w:rFonts w:ascii="Verdana" w:hAnsi="Verdana" w:cs="Arial"/>
          <w:sz w:val="18"/>
          <w:szCs w:val="18"/>
        </w:rPr>
        <w:t xml:space="preserve">Wybór niniejszej oferty będzie /nie będzie (niewłaściwe skreślić) prowadzić do powstania </w:t>
      </w:r>
      <w:r w:rsidRPr="0067347E">
        <w:rPr>
          <w:rFonts w:ascii="Verdana" w:hAnsi="Verdana" w:cs="Arial"/>
          <w:sz w:val="18"/>
          <w:szCs w:val="18"/>
        </w:rPr>
        <w:br/>
        <w:t xml:space="preserve">u Zamawiającego obowiązku podatkowego zgodnie z przepisami ustawy o podatku od towarów </w:t>
      </w:r>
      <w:r w:rsidRPr="0067347E">
        <w:rPr>
          <w:rFonts w:ascii="Verdana" w:hAnsi="Verdana" w:cs="Arial"/>
          <w:sz w:val="18"/>
          <w:szCs w:val="18"/>
        </w:rPr>
        <w:br/>
        <w:t>i usług.</w:t>
      </w:r>
      <w:r w:rsidRPr="0067347E">
        <w:rPr>
          <w:rFonts w:ascii="Verdana" w:hAnsi="Verdana"/>
          <w:sz w:val="18"/>
          <w:szCs w:val="18"/>
        </w:rPr>
        <w:t xml:space="preserve"> </w:t>
      </w:r>
      <w:r w:rsidRPr="0067347E">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67347E">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748831D7" w14:textId="77777777" w:rsidR="0067347E" w:rsidRPr="0067347E" w:rsidRDefault="0067347E" w:rsidP="0067347E">
      <w:pPr>
        <w:tabs>
          <w:tab w:val="left" w:pos="709"/>
          <w:tab w:val="num" w:pos="851"/>
        </w:tabs>
        <w:spacing w:after="60" w:line="280" w:lineRule="exact"/>
        <w:ind w:left="426"/>
        <w:jc w:val="both"/>
        <w:rPr>
          <w:rFonts w:ascii="Verdana" w:hAnsi="Verdana"/>
          <w:i/>
          <w:sz w:val="16"/>
          <w:szCs w:val="16"/>
        </w:rPr>
      </w:pPr>
      <w:r w:rsidRPr="0067347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7ECF700" w14:textId="77777777" w:rsidR="0067347E" w:rsidRPr="0067347E" w:rsidRDefault="0067347E" w:rsidP="00DA6DB7">
      <w:pPr>
        <w:numPr>
          <w:ilvl w:val="0"/>
          <w:numId w:val="74"/>
        </w:numPr>
        <w:tabs>
          <w:tab w:val="left" w:pos="709"/>
          <w:tab w:val="num" w:pos="851"/>
        </w:tabs>
        <w:spacing w:after="60" w:line="280" w:lineRule="exact"/>
        <w:ind w:left="425" w:hanging="142"/>
        <w:jc w:val="both"/>
        <w:rPr>
          <w:rFonts w:ascii="Verdana" w:hAnsi="Verdana"/>
          <w:i/>
          <w:sz w:val="18"/>
          <w:szCs w:val="18"/>
        </w:rPr>
      </w:pPr>
      <w:r w:rsidRPr="0067347E">
        <w:rPr>
          <w:rFonts w:ascii="Verdana" w:hAnsi="Verdana"/>
          <w:sz w:val="18"/>
          <w:szCs w:val="18"/>
        </w:rPr>
        <w:t xml:space="preserve">Oświadczam, że w rozumieniu przepisów art. 7 ust. 1 pkt 1-3 ustawy z dnia 06.03.2018 r. Prawo przedsiębiorców (Dz. U. z 2018 r., poz. 646 z </w:t>
      </w:r>
      <w:proofErr w:type="spellStart"/>
      <w:r w:rsidRPr="0067347E">
        <w:rPr>
          <w:rFonts w:ascii="Verdana" w:hAnsi="Verdana"/>
          <w:sz w:val="18"/>
          <w:szCs w:val="18"/>
        </w:rPr>
        <w:t>późn</w:t>
      </w:r>
      <w:proofErr w:type="spellEnd"/>
      <w:r w:rsidRPr="0067347E">
        <w:rPr>
          <w:rFonts w:ascii="Verdana" w:hAnsi="Verdana"/>
          <w:sz w:val="18"/>
          <w:szCs w:val="18"/>
        </w:rPr>
        <w:t xml:space="preserve">. zm.) jestem: </w:t>
      </w:r>
    </w:p>
    <w:p w14:paraId="48CC7212" w14:textId="77777777" w:rsidR="0067347E" w:rsidRPr="0067347E" w:rsidRDefault="0067347E" w:rsidP="00DA6DB7">
      <w:pPr>
        <w:numPr>
          <w:ilvl w:val="0"/>
          <w:numId w:val="73"/>
        </w:numPr>
        <w:tabs>
          <w:tab w:val="left" w:pos="709"/>
          <w:tab w:val="left" w:pos="993"/>
        </w:tabs>
        <w:spacing w:after="120" w:line="280" w:lineRule="exact"/>
        <w:ind w:hanging="4254"/>
        <w:jc w:val="both"/>
        <w:rPr>
          <w:rFonts w:ascii="Verdana" w:hAnsi="Verdana"/>
          <w:sz w:val="18"/>
          <w:szCs w:val="18"/>
        </w:rPr>
      </w:pPr>
      <w:proofErr w:type="spellStart"/>
      <w:r w:rsidRPr="0067347E">
        <w:rPr>
          <w:rFonts w:ascii="Verdana" w:hAnsi="Verdana"/>
          <w:sz w:val="18"/>
          <w:szCs w:val="18"/>
        </w:rPr>
        <w:t>mikroprzedsiębiorcą</w:t>
      </w:r>
      <w:proofErr w:type="spellEnd"/>
      <w:r w:rsidRPr="0067347E">
        <w:rPr>
          <w:rFonts w:ascii="Verdana" w:hAnsi="Verdana"/>
          <w:sz w:val="18"/>
          <w:szCs w:val="18"/>
        </w:rPr>
        <w:t xml:space="preserve"> ….........................</w:t>
      </w:r>
    </w:p>
    <w:p w14:paraId="664109C8" w14:textId="77777777" w:rsidR="0067347E" w:rsidRPr="0067347E" w:rsidRDefault="0067347E" w:rsidP="00DA6DB7">
      <w:pPr>
        <w:numPr>
          <w:ilvl w:val="0"/>
          <w:numId w:val="73"/>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małym przedsiębiorcą ….......................</w:t>
      </w:r>
    </w:p>
    <w:p w14:paraId="6821376A" w14:textId="77777777" w:rsidR="0067347E" w:rsidRPr="0067347E" w:rsidRDefault="0067347E" w:rsidP="00DA6DB7">
      <w:pPr>
        <w:numPr>
          <w:ilvl w:val="0"/>
          <w:numId w:val="73"/>
        </w:numPr>
        <w:tabs>
          <w:tab w:val="left" w:pos="709"/>
          <w:tab w:val="num" w:pos="851"/>
          <w:tab w:val="left" w:pos="993"/>
        </w:tabs>
        <w:spacing w:after="120" w:line="280" w:lineRule="exact"/>
        <w:ind w:hanging="4254"/>
        <w:jc w:val="both"/>
        <w:rPr>
          <w:rFonts w:ascii="Verdana" w:hAnsi="Verdana"/>
          <w:sz w:val="18"/>
          <w:szCs w:val="18"/>
        </w:rPr>
      </w:pPr>
      <w:r w:rsidRPr="0067347E">
        <w:rPr>
          <w:rFonts w:ascii="Verdana" w:hAnsi="Verdana"/>
          <w:sz w:val="18"/>
          <w:szCs w:val="18"/>
        </w:rPr>
        <w:t>średnim przedsiębiorcą….......................</w:t>
      </w:r>
    </w:p>
    <w:p w14:paraId="5D57BDB7" w14:textId="77777777" w:rsidR="0067347E" w:rsidRPr="0067347E" w:rsidRDefault="0067347E" w:rsidP="00DA6DB7">
      <w:pPr>
        <w:numPr>
          <w:ilvl w:val="0"/>
          <w:numId w:val="73"/>
        </w:numPr>
        <w:tabs>
          <w:tab w:val="left" w:pos="709"/>
          <w:tab w:val="num" w:pos="851"/>
          <w:tab w:val="left" w:pos="993"/>
        </w:tabs>
        <w:spacing w:after="120" w:line="280" w:lineRule="exact"/>
        <w:ind w:left="709" w:hanging="283"/>
        <w:jc w:val="both"/>
        <w:rPr>
          <w:rFonts w:ascii="Verdana" w:hAnsi="Verdana"/>
          <w:sz w:val="18"/>
          <w:szCs w:val="18"/>
        </w:rPr>
      </w:pPr>
      <w:r w:rsidRPr="0067347E">
        <w:rPr>
          <w:rFonts w:ascii="Verdana" w:hAnsi="Verdana"/>
          <w:sz w:val="18"/>
          <w:szCs w:val="18"/>
        </w:rPr>
        <w:t>dużym przedsiębiorcą ….........................</w:t>
      </w:r>
    </w:p>
    <w:p w14:paraId="0A15F804" w14:textId="77777777" w:rsidR="0067347E" w:rsidRPr="0067347E" w:rsidRDefault="0067347E" w:rsidP="0067347E">
      <w:pPr>
        <w:tabs>
          <w:tab w:val="left" w:pos="709"/>
          <w:tab w:val="num" w:pos="851"/>
          <w:tab w:val="left" w:pos="993"/>
        </w:tabs>
        <w:spacing w:after="120"/>
        <w:ind w:left="709"/>
        <w:jc w:val="both"/>
        <w:rPr>
          <w:rFonts w:ascii="Verdana" w:hAnsi="Verdana"/>
          <w:i/>
          <w:sz w:val="14"/>
          <w:szCs w:val="14"/>
        </w:rPr>
      </w:pPr>
      <w:r w:rsidRPr="0067347E">
        <w:rPr>
          <w:rFonts w:ascii="Verdana" w:hAnsi="Verdana"/>
          <w:i/>
          <w:sz w:val="14"/>
          <w:szCs w:val="14"/>
        </w:rPr>
        <w:t xml:space="preserve">(zaznaczyć właściwe) </w:t>
      </w:r>
    </w:p>
    <w:p w14:paraId="07D85F76" w14:textId="77777777" w:rsidR="0067347E" w:rsidRPr="0067347E" w:rsidRDefault="0067347E" w:rsidP="00DA6DB7">
      <w:pPr>
        <w:numPr>
          <w:ilvl w:val="0"/>
          <w:numId w:val="74"/>
        </w:numPr>
        <w:tabs>
          <w:tab w:val="left" w:pos="709"/>
          <w:tab w:val="num" w:pos="851"/>
        </w:tabs>
        <w:spacing w:after="60" w:line="280" w:lineRule="exact"/>
        <w:ind w:left="426" w:hanging="142"/>
        <w:jc w:val="both"/>
        <w:rPr>
          <w:rFonts w:ascii="Verdana" w:hAnsi="Verdana"/>
          <w:b/>
          <w:sz w:val="18"/>
          <w:szCs w:val="18"/>
        </w:rPr>
      </w:pPr>
      <w:r w:rsidRPr="0067347E">
        <w:rPr>
          <w:rFonts w:ascii="Verdana" w:hAnsi="Verdana"/>
          <w:sz w:val="18"/>
          <w:szCs w:val="18"/>
        </w:rPr>
        <w:t>Załącznikami do niniejszej oferty są: (podać nr załącznika i stronę oferty).</w:t>
      </w:r>
    </w:p>
    <w:p w14:paraId="12D2F994" w14:textId="77777777" w:rsidR="0067347E" w:rsidRPr="0067347E" w:rsidRDefault="0067347E" w:rsidP="0067347E">
      <w:pPr>
        <w:spacing w:after="60" w:line="280" w:lineRule="exact"/>
        <w:jc w:val="both"/>
        <w:rPr>
          <w:rFonts w:ascii="Verdana" w:hAnsi="Verdana"/>
          <w:sz w:val="18"/>
          <w:szCs w:val="18"/>
        </w:rPr>
      </w:pPr>
    </w:p>
    <w:p w14:paraId="42BD4FB9" w14:textId="77777777" w:rsidR="0067347E" w:rsidRPr="0067347E" w:rsidRDefault="0067347E" w:rsidP="0067347E">
      <w:pPr>
        <w:spacing w:after="60" w:line="280" w:lineRule="exact"/>
        <w:jc w:val="both"/>
        <w:rPr>
          <w:rFonts w:ascii="Verdana" w:hAnsi="Verdana"/>
          <w:sz w:val="18"/>
          <w:szCs w:val="18"/>
        </w:rPr>
      </w:pPr>
    </w:p>
    <w:p w14:paraId="73A84572" w14:textId="77777777" w:rsidR="0067347E" w:rsidRPr="0067347E" w:rsidRDefault="0067347E" w:rsidP="0067347E">
      <w:pPr>
        <w:spacing w:line="280" w:lineRule="exact"/>
        <w:ind w:left="360"/>
        <w:jc w:val="both"/>
        <w:rPr>
          <w:rFonts w:ascii="Verdana" w:hAnsi="Verdana"/>
          <w:sz w:val="18"/>
          <w:szCs w:val="18"/>
        </w:rPr>
      </w:pPr>
      <w:r w:rsidRPr="0067347E">
        <w:rPr>
          <w:rFonts w:ascii="Verdana" w:hAnsi="Verdana"/>
          <w:sz w:val="18"/>
          <w:szCs w:val="18"/>
        </w:rPr>
        <w:t xml:space="preserve">                                               </w:t>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r>
      <w:r w:rsidRPr="0067347E">
        <w:rPr>
          <w:rFonts w:ascii="Verdana" w:hAnsi="Verdana"/>
          <w:sz w:val="18"/>
          <w:szCs w:val="18"/>
        </w:rPr>
        <w:tab/>
        <w:t xml:space="preserve">              Podpis Wykonawcy</w:t>
      </w:r>
    </w:p>
    <w:p w14:paraId="197D0D12" w14:textId="77777777" w:rsidR="0067347E" w:rsidRPr="0067347E" w:rsidRDefault="0067347E" w:rsidP="0067347E">
      <w:pPr>
        <w:tabs>
          <w:tab w:val="left" w:pos="0"/>
        </w:tabs>
        <w:spacing w:line="280" w:lineRule="exact"/>
        <w:rPr>
          <w:rFonts w:ascii="Verdana" w:hAnsi="Verdana"/>
          <w:b/>
          <w:bCs/>
          <w:sz w:val="18"/>
          <w:szCs w:val="18"/>
        </w:rPr>
      </w:pPr>
    </w:p>
    <w:p w14:paraId="6D6B1951" w14:textId="77777777" w:rsidR="0067347E" w:rsidRPr="0067347E" w:rsidRDefault="0067347E" w:rsidP="0067347E">
      <w:pPr>
        <w:tabs>
          <w:tab w:val="left" w:pos="0"/>
        </w:tabs>
        <w:spacing w:line="280" w:lineRule="exact"/>
        <w:rPr>
          <w:rFonts w:ascii="Verdana" w:hAnsi="Verdana"/>
          <w:b/>
          <w:bCs/>
          <w:sz w:val="18"/>
          <w:szCs w:val="18"/>
        </w:rPr>
      </w:pPr>
    </w:p>
    <w:p w14:paraId="40B737F4" w14:textId="77777777" w:rsidR="0067347E" w:rsidRPr="0067347E" w:rsidRDefault="0067347E" w:rsidP="0067347E">
      <w:pPr>
        <w:ind w:firstLine="709"/>
        <w:sectPr w:rsidR="0067347E" w:rsidRPr="0067347E" w:rsidSect="00022CAC">
          <w:headerReference w:type="default" r:id="rId30"/>
          <w:footerReference w:type="even" r:id="rId31"/>
          <w:footerReference w:type="default" r:id="rId32"/>
          <w:footerReference w:type="first" r:id="rId33"/>
          <w:pgSz w:w="11906" w:h="16838"/>
          <w:pgMar w:top="567" w:right="1417" w:bottom="1417" w:left="1417" w:header="708" w:footer="708" w:gutter="0"/>
          <w:cols w:space="708"/>
          <w:docGrid w:linePitch="360"/>
        </w:sectPr>
      </w:pPr>
    </w:p>
    <w:p w14:paraId="6587265D" w14:textId="77777777" w:rsidR="00BE0CBC" w:rsidRPr="00BE0CBC" w:rsidRDefault="00BE0CBC" w:rsidP="00BE0CBC">
      <w:pPr>
        <w:rPr>
          <w:rFonts w:eastAsiaTheme="majorEastAsia"/>
        </w:rPr>
      </w:pPr>
    </w:p>
    <w:p w14:paraId="67BEF15E" w14:textId="7CAB183D" w:rsidR="0013718A" w:rsidRDefault="000C6947" w:rsidP="0013718A">
      <w:pPr>
        <w:pStyle w:val="Nagwek3"/>
        <w:spacing w:line="240" w:lineRule="exact"/>
        <w:rPr>
          <w:rFonts w:eastAsiaTheme="majorEastAsia"/>
          <w:color w:val="auto"/>
        </w:rPr>
      </w:pPr>
      <w:r>
        <w:rPr>
          <w:rFonts w:eastAsiaTheme="majorEastAsia"/>
          <w:color w:val="auto"/>
        </w:rPr>
        <w:t xml:space="preserve">Część 1 </w:t>
      </w:r>
      <w:r w:rsidR="0013718A" w:rsidRPr="006E0683">
        <w:rPr>
          <w:rFonts w:eastAsiaTheme="majorEastAsia"/>
          <w:color w:val="auto"/>
        </w:rPr>
        <w:t xml:space="preserve">Załącznik nr </w:t>
      </w:r>
      <w:r w:rsidR="0013718A">
        <w:rPr>
          <w:rFonts w:eastAsiaTheme="majorEastAsia"/>
          <w:color w:val="auto"/>
        </w:rPr>
        <w:t>2</w:t>
      </w:r>
      <w:r w:rsidR="0013718A" w:rsidRPr="006E0683">
        <w:rPr>
          <w:rFonts w:eastAsiaTheme="majorEastAsia"/>
          <w:color w:val="auto"/>
        </w:rPr>
        <w:t xml:space="preserve"> do </w:t>
      </w:r>
      <w:proofErr w:type="spellStart"/>
      <w:r w:rsidR="0013718A" w:rsidRPr="006E0683">
        <w:rPr>
          <w:rFonts w:eastAsiaTheme="majorEastAsia"/>
          <w:color w:val="auto"/>
        </w:rPr>
        <w:t>Siwz</w:t>
      </w:r>
      <w:proofErr w:type="spellEnd"/>
      <w:r w:rsidR="0013718A" w:rsidRPr="006E0683">
        <w:rPr>
          <w:rFonts w:eastAsiaTheme="majorEastAsia"/>
          <w:color w:val="auto"/>
        </w:rPr>
        <w:t xml:space="preserve"> </w:t>
      </w:r>
    </w:p>
    <w:p w14:paraId="10029A85" w14:textId="77777777" w:rsidR="0067347E" w:rsidRDefault="0067347E" w:rsidP="0067347E">
      <w:pPr>
        <w:spacing w:line="240" w:lineRule="exact"/>
        <w:jc w:val="center"/>
        <w:rPr>
          <w:rFonts w:ascii="Verdana" w:eastAsia="Calibri" w:hAnsi="Verdana"/>
          <w:b/>
          <w:noProof/>
          <w:lang w:val="cs-CZ"/>
        </w:rPr>
      </w:pPr>
      <w:r w:rsidRPr="0067347E">
        <w:rPr>
          <w:rFonts w:ascii="Verdana" w:eastAsia="Calibri" w:hAnsi="Verdana"/>
          <w:b/>
          <w:noProof/>
          <w:lang w:val="cs-CZ"/>
        </w:rPr>
        <w:t xml:space="preserve">Arkusz informacji technicznej </w:t>
      </w:r>
    </w:p>
    <w:p w14:paraId="4EEE8B1A" w14:textId="77777777" w:rsidR="0067347E" w:rsidRPr="0067347E" w:rsidRDefault="0067347E" w:rsidP="0067347E">
      <w:pPr>
        <w:spacing w:line="240" w:lineRule="exact"/>
        <w:jc w:val="center"/>
        <w:rPr>
          <w:rFonts w:ascii="Verdana" w:eastAsia="Calibri" w:hAnsi="Verdana"/>
          <w:b/>
          <w:noProof/>
        </w:rPr>
      </w:pPr>
    </w:p>
    <w:p w14:paraId="305B336C" w14:textId="50B4AF98" w:rsidR="0067347E" w:rsidRPr="0067347E" w:rsidRDefault="0067347E" w:rsidP="00C234C5">
      <w:pPr>
        <w:tabs>
          <w:tab w:val="left" w:pos="1369"/>
          <w:tab w:val="left" w:pos="2055"/>
        </w:tabs>
        <w:spacing w:after="120" w:line="240" w:lineRule="exact"/>
        <w:ind w:left="1701" w:hanging="992"/>
        <w:jc w:val="both"/>
        <w:rPr>
          <w:rFonts w:ascii="Verdana" w:hAnsi="Verdana"/>
          <w:sz w:val="18"/>
          <w:szCs w:val="18"/>
        </w:rPr>
      </w:pPr>
      <w:r w:rsidRPr="0067347E">
        <w:rPr>
          <w:rFonts w:ascii="Verdana" w:hAnsi="Verdana"/>
          <w:b/>
          <w:bCs/>
          <w:color w:val="000000"/>
          <w:sz w:val="20"/>
          <w:szCs w:val="20"/>
        </w:rPr>
        <w:t>Część</w:t>
      </w:r>
      <w:r w:rsidRPr="0067347E">
        <w:rPr>
          <w:rFonts w:ascii="Verdana" w:hAnsi="Verdana"/>
          <w:b/>
          <w:bCs/>
          <w:color w:val="000000"/>
          <w:sz w:val="20"/>
          <w:szCs w:val="20"/>
        </w:rPr>
        <w:tab/>
        <w:t xml:space="preserve"> 1</w:t>
      </w:r>
      <w:r w:rsidRPr="0067347E">
        <w:rPr>
          <w:rFonts w:ascii="Verdana" w:hAnsi="Verdana"/>
          <w:b/>
          <w:bCs/>
          <w:color w:val="000000"/>
          <w:sz w:val="20"/>
          <w:szCs w:val="20"/>
        </w:rPr>
        <w:tab/>
      </w:r>
      <w:r w:rsidR="00C234C5">
        <w:rPr>
          <w:rFonts w:ascii="Verdana" w:hAnsi="Verdana"/>
          <w:color w:val="000000"/>
          <w:sz w:val="18"/>
          <w:szCs w:val="18"/>
        </w:rPr>
        <w:t xml:space="preserve">Cyfrowe urządzenie do palpacji </w:t>
      </w:r>
      <w:proofErr w:type="spellStart"/>
      <w:r w:rsidR="00C234C5">
        <w:rPr>
          <w:rFonts w:ascii="Verdana" w:hAnsi="Verdana"/>
          <w:color w:val="000000"/>
          <w:sz w:val="18"/>
          <w:szCs w:val="18"/>
        </w:rPr>
        <w:t>miometr</w:t>
      </w:r>
      <w:proofErr w:type="spellEnd"/>
      <w:r w:rsidR="00C234C5">
        <w:rPr>
          <w:rFonts w:ascii="Verdana" w:hAnsi="Verdana"/>
          <w:color w:val="000000"/>
          <w:sz w:val="18"/>
          <w:szCs w:val="18"/>
        </w:rPr>
        <w:t xml:space="preserve"> (</w:t>
      </w:r>
      <w:proofErr w:type="spellStart"/>
      <w:r w:rsidR="00C234C5">
        <w:rPr>
          <w:rFonts w:ascii="Verdana" w:hAnsi="Verdana"/>
          <w:color w:val="000000"/>
          <w:sz w:val="18"/>
          <w:szCs w:val="18"/>
        </w:rPr>
        <w:t>miotonometr</w:t>
      </w:r>
      <w:proofErr w:type="spellEnd"/>
      <w:r w:rsidR="00C234C5">
        <w:rPr>
          <w:rFonts w:ascii="Verdana" w:hAnsi="Verdana"/>
          <w:color w:val="000000"/>
          <w:sz w:val="18"/>
          <w:szCs w:val="18"/>
        </w:rPr>
        <w:t>) wraz z oprogramowaniem dla Zakładu Rehabilitacji w Dysfunkcjach Narządu Ruchu.</w:t>
      </w:r>
    </w:p>
    <w:p w14:paraId="35D07AF2" w14:textId="77777777" w:rsidR="0067347E" w:rsidRPr="0067347E" w:rsidRDefault="0067347E" w:rsidP="0067347E">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A095F0C" w14:textId="77777777"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4900D9F" w14:textId="3D584FAD"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sidR="00820A7D">
        <w:rPr>
          <w:rFonts w:ascii="Verdana" w:hAnsi="Verdana"/>
          <w:noProof/>
          <w:sz w:val="18"/>
          <w:szCs w:val="18"/>
          <w:lang w:val="cs-CZ"/>
        </w:rPr>
        <w:t>eśli do</w:t>
      </w:r>
      <w:r w:rsidRPr="0067347E">
        <w:rPr>
          <w:rFonts w:ascii="Verdana" w:hAnsi="Verdana"/>
          <w:noProof/>
          <w:sz w:val="18"/>
          <w:szCs w:val="18"/>
          <w:lang w:val="cs-CZ"/>
        </w:rPr>
        <w:t>tyczy) ........................................................................................</w:t>
      </w:r>
    </w:p>
    <w:p w14:paraId="55678ACA" w14:textId="6C578952" w:rsidR="0067347E" w:rsidRPr="0067347E" w:rsidRDefault="0067347E" w:rsidP="0067347E">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sidR="000C0860" w:rsidRPr="000C0860">
        <w:rPr>
          <w:rFonts w:ascii="Verdana" w:hAnsi="Verdana"/>
          <w:b/>
          <w:noProof/>
          <w:sz w:val="18"/>
          <w:szCs w:val="18"/>
          <w:lang w:val="cs-CZ"/>
        </w:rPr>
        <w:t>2019</w:t>
      </w:r>
      <w:r w:rsidRPr="0067347E">
        <w:rPr>
          <w:rFonts w:ascii="Verdana" w:hAnsi="Verdana"/>
          <w:noProof/>
          <w:sz w:val="18"/>
          <w:szCs w:val="18"/>
          <w:lang w:val="cs-CZ"/>
        </w:rPr>
        <w:t xml:space="preserve"> </w:t>
      </w:r>
      <w:r w:rsidR="000C0860">
        <w:rPr>
          <w:rFonts w:ascii="Verdana" w:hAnsi="Verdana"/>
          <w:noProof/>
          <w:sz w:val="18"/>
          <w:szCs w:val="18"/>
          <w:lang w:val="cs-CZ"/>
        </w:rPr>
        <w:t xml:space="preserve"> </w:t>
      </w:r>
    </w:p>
    <w:p w14:paraId="0044554F" w14:textId="77777777" w:rsidR="0067347E" w:rsidRPr="0067347E" w:rsidRDefault="0067347E" w:rsidP="0067347E">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67347E" w:rsidRPr="0067347E" w14:paraId="3A34AC52" w14:textId="77777777" w:rsidTr="002A0600">
        <w:trPr>
          <w:cantSplit/>
          <w:trHeight w:val="1258"/>
        </w:trPr>
        <w:tc>
          <w:tcPr>
            <w:tcW w:w="703" w:type="dxa"/>
            <w:tcBorders>
              <w:bottom w:val="single" w:sz="4" w:space="0" w:color="auto"/>
            </w:tcBorders>
            <w:shd w:val="clear" w:color="auto" w:fill="EDEDED" w:themeFill="accent3" w:themeFillTint="33"/>
            <w:vAlign w:val="center"/>
          </w:tcPr>
          <w:p w14:paraId="588956B8" w14:textId="77777777" w:rsidR="0067347E" w:rsidRPr="00820A7D" w:rsidRDefault="0067347E" w:rsidP="0067347E">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7D0B254" w14:textId="77777777" w:rsidR="0067347E" w:rsidRPr="00820A7D" w:rsidRDefault="0067347E" w:rsidP="0067347E">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0C560E72" w14:textId="77777777" w:rsidR="0067347E" w:rsidRPr="00820A7D" w:rsidRDefault="0067347E" w:rsidP="0067347E">
            <w:pPr>
              <w:jc w:val="center"/>
              <w:rPr>
                <w:rFonts w:ascii="Verdana" w:hAnsi="Verdana"/>
                <w:sz w:val="18"/>
                <w:szCs w:val="18"/>
              </w:rPr>
            </w:pPr>
            <w:r w:rsidRPr="00820A7D">
              <w:rPr>
                <w:rFonts w:ascii="Verdana" w:hAnsi="Verdana"/>
                <w:sz w:val="18"/>
                <w:szCs w:val="18"/>
              </w:rPr>
              <w:t>Wartość</w:t>
            </w:r>
          </w:p>
          <w:p w14:paraId="5C74DB4B" w14:textId="77777777" w:rsidR="0067347E" w:rsidRPr="00820A7D" w:rsidRDefault="0067347E" w:rsidP="0067347E">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0A0DA8B6" w14:textId="77777777" w:rsidR="0067347E" w:rsidRPr="00820A7D" w:rsidRDefault="0067347E" w:rsidP="0067347E">
            <w:pPr>
              <w:jc w:val="center"/>
              <w:rPr>
                <w:rFonts w:ascii="Verdana" w:hAnsi="Verdana"/>
                <w:sz w:val="18"/>
                <w:szCs w:val="18"/>
              </w:rPr>
            </w:pPr>
            <w:r w:rsidRPr="00820A7D">
              <w:rPr>
                <w:rFonts w:ascii="Verdana" w:hAnsi="Verdana"/>
                <w:sz w:val="18"/>
                <w:szCs w:val="18"/>
              </w:rPr>
              <w:t>Wartość oferowana</w:t>
            </w:r>
          </w:p>
          <w:p w14:paraId="533BCC54" w14:textId="77777777" w:rsidR="002A0600" w:rsidRDefault="0067347E" w:rsidP="0067347E">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00820A7D" w:rsidRPr="00820A7D">
              <w:rPr>
                <w:rFonts w:ascii="Verdana" w:hAnsi="Verdana"/>
                <w:sz w:val="18"/>
                <w:szCs w:val="18"/>
              </w:rPr>
              <w:t xml:space="preserve">) </w:t>
            </w:r>
          </w:p>
          <w:p w14:paraId="7009C3DC" w14:textId="77777777" w:rsidR="002A0600" w:rsidRDefault="00820A7D" w:rsidP="0067347E">
            <w:pPr>
              <w:spacing w:before="60" w:after="60"/>
              <w:jc w:val="center"/>
              <w:rPr>
                <w:rFonts w:ascii="Verdana" w:hAnsi="Verdana"/>
                <w:b/>
                <w:sz w:val="18"/>
                <w:szCs w:val="18"/>
              </w:rPr>
            </w:pPr>
            <w:r w:rsidRPr="00820A7D">
              <w:rPr>
                <w:rFonts w:ascii="Verdana" w:hAnsi="Verdana"/>
                <w:b/>
                <w:sz w:val="18"/>
                <w:szCs w:val="18"/>
              </w:rPr>
              <w:t xml:space="preserve">oraz </w:t>
            </w:r>
          </w:p>
          <w:p w14:paraId="490E0723" w14:textId="779D4BB7" w:rsidR="0067347E" w:rsidRPr="00820A7D" w:rsidRDefault="00820A7D" w:rsidP="0067347E">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sidR="002A0600">
              <w:rPr>
                <w:rFonts w:ascii="Verdana" w:hAnsi="Verdana"/>
                <w:b/>
                <w:sz w:val="18"/>
                <w:szCs w:val="18"/>
              </w:rPr>
              <w:br/>
            </w:r>
            <w:r w:rsidRPr="00820A7D">
              <w:rPr>
                <w:rFonts w:ascii="Verdana" w:hAnsi="Verdana"/>
                <w:b/>
                <w:sz w:val="18"/>
                <w:szCs w:val="18"/>
              </w:rPr>
              <w:t>oferowane parametry</w:t>
            </w:r>
          </w:p>
        </w:tc>
      </w:tr>
      <w:tr w:rsidR="0067347E" w:rsidRPr="0067347E" w14:paraId="10E6051A" w14:textId="77777777" w:rsidTr="002A0600">
        <w:trPr>
          <w:cantSplit/>
          <w:trHeight w:val="680"/>
        </w:trPr>
        <w:tc>
          <w:tcPr>
            <w:tcW w:w="703" w:type="dxa"/>
            <w:shd w:val="clear" w:color="auto" w:fill="auto"/>
            <w:vAlign w:val="center"/>
          </w:tcPr>
          <w:p w14:paraId="11C3A121" w14:textId="77777777" w:rsidR="0067347E" w:rsidRPr="000C0860" w:rsidRDefault="0067347E" w:rsidP="00DA6DB7">
            <w:pPr>
              <w:numPr>
                <w:ilvl w:val="0"/>
                <w:numId w:val="76"/>
              </w:numPr>
              <w:spacing w:before="60" w:after="60" w:line="259" w:lineRule="auto"/>
              <w:ind w:hanging="8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19093294" w14:textId="77777777" w:rsidR="0067347E" w:rsidRPr="0067347E" w:rsidRDefault="0067347E" w:rsidP="0067347E">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67347E" w:rsidRPr="0067347E" w14:paraId="23F87714" w14:textId="77777777" w:rsidTr="002A0600">
        <w:trPr>
          <w:cantSplit/>
          <w:trHeight w:val="680"/>
        </w:trPr>
        <w:tc>
          <w:tcPr>
            <w:tcW w:w="703" w:type="dxa"/>
            <w:shd w:val="clear" w:color="auto" w:fill="auto"/>
            <w:vAlign w:val="center"/>
          </w:tcPr>
          <w:p w14:paraId="635E65CC" w14:textId="77777777" w:rsidR="0067347E" w:rsidRPr="000C0860" w:rsidRDefault="0067347E" w:rsidP="00DA6DB7">
            <w:pPr>
              <w:numPr>
                <w:ilvl w:val="0"/>
                <w:numId w:val="7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26F1E4D" w14:textId="77777777" w:rsidR="00553194" w:rsidRPr="00865860" w:rsidRDefault="00553194" w:rsidP="00553194">
            <w:pPr>
              <w:pStyle w:val="Standard"/>
              <w:rPr>
                <w:rFonts w:ascii="Arial" w:hAnsi="Arial"/>
                <w:color w:val="000000"/>
                <w:sz w:val="20"/>
                <w:szCs w:val="20"/>
              </w:rPr>
            </w:pPr>
            <w:r>
              <w:rPr>
                <w:rFonts w:ascii="Arial" w:hAnsi="Arial"/>
                <w:color w:val="000000"/>
                <w:sz w:val="20"/>
                <w:szCs w:val="20"/>
              </w:rPr>
              <w:t>Parametry pomiarowe:</w:t>
            </w:r>
          </w:p>
          <w:p w14:paraId="3BEA5281" w14:textId="77777777" w:rsidR="00553194" w:rsidRPr="00865860" w:rsidRDefault="00553194" w:rsidP="00553194">
            <w:pPr>
              <w:pStyle w:val="Standard"/>
              <w:rPr>
                <w:rFonts w:ascii="Arial" w:hAnsi="Arial"/>
                <w:color w:val="000000"/>
                <w:sz w:val="20"/>
                <w:szCs w:val="20"/>
              </w:rPr>
            </w:pPr>
            <w:r w:rsidRPr="00865860">
              <w:rPr>
                <w:rFonts w:ascii="Arial" w:hAnsi="Arial"/>
                <w:color w:val="000000"/>
                <w:sz w:val="20"/>
                <w:szCs w:val="20"/>
              </w:rPr>
              <w:t>• Stan napięcia:</w:t>
            </w:r>
          </w:p>
          <w:p w14:paraId="276BF33C" w14:textId="77777777" w:rsidR="00553194" w:rsidRPr="00865860" w:rsidRDefault="00553194" w:rsidP="00553194">
            <w:pPr>
              <w:pStyle w:val="Standard"/>
              <w:ind w:firstLine="720"/>
              <w:rPr>
                <w:rFonts w:ascii="Arial" w:hAnsi="Arial"/>
                <w:color w:val="000000"/>
                <w:sz w:val="20"/>
                <w:szCs w:val="20"/>
              </w:rPr>
            </w:pPr>
            <w:r w:rsidRPr="00865860">
              <w:rPr>
                <w:rFonts w:ascii="Arial" w:hAnsi="Arial"/>
                <w:color w:val="000000"/>
                <w:sz w:val="20"/>
                <w:szCs w:val="20"/>
              </w:rPr>
              <w:t>- Naturalna częstotliwość oscylacji [</w:t>
            </w:r>
            <w:proofErr w:type="spellStart"/>
            <w:r w:rsidRPr="00865860">
              <w:rPr>
                <w:rFonts w:ascii="Arial" w:hAnsi="Arial"/>
                <w:color w:val="000000"/>
                <w:sz w:val="20"/>
                <w:szCs w:val="20"/>
              </w:rPr>
              <w:t>Hz</w:t>
            </w:r>
            <w:proofErr w:type="spellEnd"/>
            <w:r w:rsidRPr="00865860">
              <w:rPr>
                <w:rFonts w:ascii="Arial" w:hAnsi="Arial"/>
                <w:color w:val="000000"/>
                <w:sz w:val="20"/>
                <w:szCs w:val="20"/>
              </w:rPr>
              <w:t>] - charakteryzująca ton lub napięcie</w:t>
            </w:r>
          </w:p>
          <w:p w14:paraId="735F0C80" w14:textId="77777777" w:rsidR="00553194" w:rsidRPr="00865860" w:rsidRDefault="00553194" w:rsidP="00553194">
            <w:pPr>
              <w:pStyle w:val="Standard"/>
              <w:rPr>
                <w:rFonts w:ascii="Arial" w:hAnsi="Arial"/>
                <w:color w:val="000000"/>
                <w:sz w:val="20"/>
                <w:szCs w:val="20"/>
              </w:rPr>
            </w:pPr>
            <w:r w:rsidRPr="00865860">
              <w:rPr>
                <w:rFonts w:ascii="Arial" w:hAnsi="Arial"/>
                <w:color w:val="000000"/>
                <w:sz w:val="20"/>
                <w:szCs w:val="20"/>
              </w:rPr>
              <w:t>• Właściwości biomechaniczne:</w:t>
            </w:r>
          </w:p>
          <w:p w14:paraId="206F8430" w14:textId="77777777" w:rsidR="00553194" w:rsidRPr="00865860" w:rsidRDefault="00553194" w:rsidP="00553194">
            <w:pPr>
              <w:pStyle w:val="Standard"/>
              <w:ind w:firstLine="720"/>
              <w:rPr>
                <w:rFonts w:ascii="Arial" w:hAnsi="Arial"/>
                <w:color w:val="000000"/>
                <w:sz w:val="20"/>
                <w:szCs w:val="20"/>
              </w:rPr>
            </w:pPr>
            <w:r w:rsidRPr="00865860">
              <w:rPr>
                <w:rFonts w:ascii="Arial" w:hAnsi="Arial"/>
                <w:color w:val="000000"/>
                <w:sz w:val="20"/>
                <w:szCs w:val="20"/>
              </w:rPr>
              <w:t>- Sztywność dynamiczna [N / m]</w:t>
            </w:r>
          </w:p>
          <w:p w14:paraId="712ED850" w14:textId="77777777" w:rsidR="00553194" w:rsidRPr="00865860" w:rsidRDefault="00553194" w:rsidP="00553194">
            <w:pPr>
              <w:pStyle w:val="Standard"/>
              <w:ind w:firstLine="720"/>
              <w:rPr>
                <w:rFonts w:ascii="Arial" w:hAnsi="Arial"/>
                <w:color w:val="000000"/>
                <w:sz w:val="20"/>
                <w:szCs w:val="20"/>
              </w:rPr>
            </w:pPr>
            <w:r w:rsidRPr="00865860">
              <w:rPr>
                <w:rFonts w:ascii="Arial" w:hAnsi="Arial"/>
                <w:color w:val="000000"/>
                <w:sz w:val="20"/>
                <w:szCs w:val="20"/>
              </w:rPr>
              <w:t>- Logarytmiczny spadek naturalnego oscylacji - charakteryzujący elastyczność</w:t>
            </w:r>
            <w:r>
              <w:rPr>
                <w:rFonts w:ascii="Arial" w:hAnsi="Arial"/>
                <w:color w:val="000000"/>
                <w:sz w:val="20"/>
                <w:szCs w:val="20"/>
              </w:rPr>
              <w:t xml:space="preserve"> </w:t>
            </w:r>
            <w:r w:rsidRPr="00865860">
              <w:rPr>
                <w:rFonts w:ascii="Arial" w:hAnsi="Arial"/>
                <w:color w:val="000000"/>
                <w:sz w:val="20"/>
                <w:szCs w:val="20"/>
              </w:rPr>
              <w:t>i rozpraszanie energii mechanicznej</w:t>
            </w:r>
          </w:p>
          <w:p w14:paraId="2D2D5BB7" w14:textId="77777777" w:rsidR="00553194" w:rsidRPr="00865860" w:rsidRDefault="00553194" w:rsidP="00553194">
            <w:pPr>
              <w:pStyle w:val="Standard"/>
              <w:rPr>
                <w:rFonts w:ascii="Arial" w:hAnsi="Arial"/>
                <w:color w:val="000000"/>
                <w:sz w:val="20"/>
                <w:szCs w:val="20"/>
              </w:rPr>
            </w:pPr>
            <w:r w:rsidRPr="00865860">
              <w:rPr>
                <w:rFonts w:ascii="Arial" w:hAnsi="Arial"/>
                <w:color w:val="000000"/>
                <w:sz w:val="20"/>
                <w:szCs w:val="20"/>
              </w:rPr>
              <w:t xml:space="preserve">• Właściwość </w:t>
            </w:r>
            <w:proofErr w:type="spellStart"/>
            <w:r w:rsidRPr="00865860">
              <w:rPr>
                <w:rFonts w:ascii="Arial" w:hAnsi="Arial"/>
                <w:color w:val="000000"/>
                <w:sz w:val="20"/>
                <w:szCs w:val="20"/>
              </w:rPr>
              <w:t>lepkosprężysta</w:t>
            </w:r>
            <w:proofErr w:type="spellEnd"/>
            <w:r w:rsidRPr="00865860">
              <w:rPr>
                <w:rFonts w:ascii="Arial" w:hAnsi="Arial"/>
                <w:color w:val="000000"/>
                <w:sz w:val="20"/>
                <w:szCs w:val="20"/>
              </w:rPr>
              <w:t>:</w:t>
            </w:r>
          </w:p>
          <w:p w14:paraId="40244FA0" w14:textId="77777777" w:rsidR="00553194" w:rsidRPr="00865860" w:rsidRDefault="00553194" w:rsidP="00553194">
            <w:pPr>
              <w:pStyle w:val="Standard"/>
              <w:ind w:firstLine="720"/>
              <w:rPr>
                <w:rFonts w:ascii="Arial" w:hAnsi="Arial"/>
                <w:color w:val="000000"/>
                <w:sz w:val="20"/>
                <w:szCs w:val="20"/>
              </w:rPr>
            </w:pPr>
            <w:r w:rsidRPr="00865860">
              <w:rPr>
                <w:rFonts w:ascii="Arial" w:hAnsi="Arial"/>
                <w:color w:val="000000"/>
                <w:sz w:val="20"/>
                <w:szCs w:val="20"/>
              </w:rPr>
              <w:t xml:space="preserve">- Czas relaksacji </w:t>
            </w:r>
            <w:proofErr w:type="spellStart"/>
            <w:r w:rsidRPr="00865860">
              <w:rPr>
                <w:rFonts w:ascii="Arial" w:hAnsi="Arial"/>
                <w:color w:val="000000"/>
                <w:sz w:val="20"/>
                <w:szCs w:val="20"/>
              </w:rPr>
              <w:t>naprężeń</w:t>
            </w:r>
            <w:proofErr w:type="spellEnd"/>
            <w:r w:rsidRPr="00865860">
              <w:rPr>
                <w:rFonts w:ascii="Arial" w:hAnsi="Arial"/>
                <w:color w:val="000000"/>
                <w:sz w:val="20"/>
                <w:szCs w:val="20"/>
              </w:rPr>
              <w:t xml:space="preserve"> mechanicznych [ms]</w:t>
            </w:r>
          </w:p>
          <w:p w14:paraId="37743B85" w14:textId="0A9FA492" w:rsidR="0067347E" w:rsidRPr="00553194" w:rsidRDefault="00553194" w:rsidP="00553194">
            <w:pPr>
              <w:pStyle w:val="Standard"/>
              <w:ind w:firstLine="720"/>
              <w:rPr>
                <w:rFonts w:ascii="Arial" w:hAnsi="Arial"/>
                <w:color w:val="000000"/>
                <w:sz w:val="20"/>
                <w:szCs w:val="20"/>
              </w:rPr>
            </w:pPr>
            <w:r w:rsidRPr="00865860">
              <w:rPr>
                <w:rFonts w:ascii="Arial" w:hAnsi="Arial"/>
                <w:color w:val="000000"/>
                <w:sz w:val="20"/>
                <w:szCs w:val="20"/>
              </w:rPr>
              <w:t>- Współczynnik o</w:t>
            </w:r>
            <w:r>
              <w:rPr>
                <w:rFonts w:ascii="Arial" w:hAnsi="Arial"/>
                <w:color w:val="000000"/>
                <w:sz w:val="20"/>
                <w:szCs w:val="20"/>
              </w:rPr>
              <w:t>dkształcenia i czas relaksacji</w:t>
            </w:r>
          </w:p>
        </w:tc>
        <w:tc>
          <w:tcPr>
            <w:tcW w:w="1276" w:type="dxa"/>
            <w:shd w:val="clear" w:color="auto" w:fill="auto"/>
            <w:vAlign w:val="center"/>
          </w:tcPr>
          <w:p w14:paraId="011C3330" w14:textId="77777777" w:rsidR="0067347E" w:rsidRPr="0067347E" w:rsidRDefault="0067347E" w:rsidP="0067347E">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31E4720F" w14:textId="77777777" w:rsidR="0067347E" w:rsidRPr="0067347E" w:rsidRDefault="0067347E" w:rsidP="0067347E">
            <w:pPr>
              <w:spacing w:before="60" w:after="60"/>
              <w:rPr>
                <w:rFonts w:ascii="Verdana" w:eastAsia="Calibri" w:hAnsi="Verdana"/>
                <w:bCs/>
                <w:sz w:val="18"/>
                <w:szCs w:val="18"/>
                <w:lang w:eastAsia="en-US"/>
              </w:rPr>
            </w:pPr>
          </w:p>
        </w:tc>
      </w:tr>
      <w:tr w:rsidR="000C0860" w:rsidRPr="0067347E" w14:paraId="7566ADE0" w14:textId="77777777" w:rsidTr="002A0600">
        <w:trPr>
          <w:cantSplit/>
          <w:trHeight w:val="680"/>
        </w:trPr>
        <w:tc>
          <w:tcPr>
            <w:tcW w:w="703" w:type="dxa"/>
            <w:shd w:val="clear" w:color="auto" w:fill="auto"/>
            <w:vAlign w:val="center"/>
          </w:tcPr>
          <w:p w14:paraId="7F3F04D4" w14:textId="77777777" w:rsidR="000C0860" w:rsidRPr="000C0860" w:rsidRDefault="000C0860" w:rsidP="00DA6DB7">
            <w:pPr>
              <w:numPr>
                <w:ilvl w:val="0"/>
                <w:numId w:val="75"/>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749F995" w14:textId="77777777" w:rsidR="00553194" w:rsidRDefault="00553194" w:rsidP="00553194">
            <w:pPr>
              <w:pStyle w:val="Standard"/>
              <w:rPr>
                <w:rFonts w:ascii="Arial" w:hAnsi="Arial"/>
                <w:color w:val="000000"/>
                <w:sz w:val="20"/>
                <w:szCs w:val="20"/>
              </w:rPr>
            </w:pPr>
            <w:r w:rsidRPr="00865860">
              <w:rPr>
                <w:rFonts w:ascii="Arial" w:hAnsi="Arial"/>
                <w:color w:val="000000"/>
                <w:sz w:val="20"/>
                <w:szCs w:val="20"/>
              </w:rPr>
              <w:t xml:space="preserve">Dokładność urządzenia </w:t>
            </w:r>
          </w:p>
          <w:p w14:paraId="4BF8B301" w14:textId="77777777" w:rsidR="00553194" w:rsidRPr="00865860" w:rsidRDefault="00553194" w:rsidP="00553194">
            <w:pPr>
              <w:pStyle w:val="Standard"/>
              <w:ind w:firstLine="720"/>
              <w:rPr>
                <w:rFonts w:ascii="Arial" w:hAnsi="Arial"/>
                <w:color w:val="000000"/>
                <w:sz w:val="20"/>
                <w:szCs w:val="20"/>
              </w:rPr>
            </w:pPr>
            <w:r w:rsidRPr="00865860">
              <w:rPr>
                <w:rFonts w:ascii="Arial" w:hAnsi="Arial"/>
                <w:color w:val="000000"/>
                <w:sz w:val="20"/>
                <w:szCs w:val="20"/>
              </w:rPr>
              <w:t>• Naturalna częstotliwość oscylacji ± 0,5%</w:t>
            </w:r>
          </w:p>
          <w:p w14:paraId="1EF7FA18" w14:textId="77777777" w:rsidR="00553194" w:rsidRPr="00865860" w:rsidRDefault="00553194" w:rsidP="00553194">
            <w:pPr>
              <w:pStyle w:val="Standard"/>
              <w:ind w:left="720"/>
              <w:rPr>
                <w:rFonts w:ascii="Arial" w:hAnsi="Arial"/>
                <w:color w:val="000000"/>
                <w:sz w:val="20"/>
                <w:szCs w:val="20"/>
              </w:rPr>
            </w:pPr>
            <w:r w:rsidRPr="00865860">
              <w:rPr>
                <w:rFonts w:ascii="Arial" w:hAnsi="Arial"/>
                <w:color w:val="000000"/>
                <w:sz w:val="20"/>
                <w:szCs w:val="20"/>
              </w:rPr>
              <w:t>• Sztywność dynamiczna ± 1,0%</w:t>
            </w:r>
          </w:p>
          <w:p w14:paraId="2A421E32" w14:textId="77777777" w:rsidR="00553194" w:rsidRPr="00865860" w:rsidRDefault="00553194" w:rsidP="00553194">
            <w:pPr>
              <w:pStyle w:val="Standard"/>
              <w:ind w:firstLine="720"/>
              <w:rPr>
                <w:rFonts w:ascii="Arial" w:hAnsi="Arial"/>
                <w:color w:val="000000"/>
                <w:sz w:val="20"/>
                <w:szCs w:val="20"/>
              </w:rPr>
            </w:pPr>
            <w:r w:rsidRPr="00865860">
              <w:rPr>
                <w:rFonts w:ascii="Arial" w:hAnsi="Arial"/>
                <w:color w:val="000000"/>
                <w:sz w:val="20"/>
                <w:szCs w:val="20"/>
              </w:rPr>
              <w:t>• Zmniejszenie logarytmiczne ± 1,5%</w:t>
            </w:r>
          </w:p>
          <w:p w14:paraId="458D35D6" w14:textId="77777777" w:rsidR="00553194" w:rsidRPr="00865860" w:rsidRDefault="00553194" w:rsidP="00553194">
            <w:pPr>
              <w:pStyle w:val="Standard"/>
              <w:ind w:firstLine="720"/>
              <w:rPr>
                <w:rFonts w:ascii="Arial" w:hAnsi="Arial"/>
                <w:color w:val="000000"/>
                <w:sz w:val="20"/>
                <w:szCs w:val="20"/>
              </w:rPr>
            </w:pPr>
            <w:r w:rsidRPr="00865860">
              <w:rPr>
                <w:rFonts w:ascii="Arial" w:hAnsi="Arial"/>
                <w:color w:val="000000"/>
                <w:sz w:val="20"/>
                <w:szCs w:val="20"/>
              </w:rPr>
              <w:t xml:space="preserve">• Czas relaksacji </w:t>
            </w:r>
            <w:proofErr w:type="spellStart"/>
            <w:r w:rsidRPr="00865860">
              <w:rPr>
                <w:rFonts w:ascii="Arial" w:hAnsi="Arial"/>
                <w:color w:val="000000"/>
                <w:sz w:val="20"/>
                <w:szCs w:val="20"/>
              </w:rPr>
              <w:t>naprężeń</w:t>
            </w:r>
            <w:proofErr w:type="spellEnd"/>
            <w:r w:rsidRPr="00865860">
              <w:rPr>
                <w:rFonts w:ascii="Arial" w:hAnsi="Arial"/>
                <w:color w:val="000000"/>
                <w:sz w:val="20"/>
                <w:szCs w:val="20"/>
              </w:rPr>
              <w:t xml:space="preserve"> mechanicznych ± 0,8%</w:t>
            </w:r>
          </w:p>
          <w:p w14:paraId="2FA9231E" w14:textId="0C44E295" w:rsidR="000C0860" w:rsidRPr="00553194" w:rsidRDefault="00553194" w:rsidP="00553194">
            <w:pPr>
              <w:pStyle w:val="Standard"/>
              <w:ind w:firstLine="720"/>
              <w:rPr>
                <w:rFonts w:ascii="Arial" w:hAnsi="Arial"/>
                <w:color w:val="000000"/>
                <w:sz w:val="20"/>
                <w:szCs w:val="20"/>
              </w:rPr>
            </w:pPr>
            <w:r w:rsidRPr="00865860">
              <w:rPr>
                <w:rFonts w:ascii="Arial" w:hAnsi="Arial"/>
                <w:color w:val="000000"/>
                <w:sz w:val="20"/>
                <w:szCs w:val="20"/>
              </w:rPr>
              <w:t>• Współczynnik odkształcenia i czas relaksacji ± 0,9%</w:t>
            </w:r>
          </w:p>
        </w:tc>
        <w:tc>
          <w:tcPr>
            <w:tcW w:w="1276" w:type="dxa"/>
            <w:shd w:val="clear" w:color="auto" w:fill="auto"/>
            <w:vAlign w:val="center"/>
          </w:tcPr>
          <w:p w14:paraId="06B4F12C" w14:textId="1FCC526D" w:rsidR="000C0860" w:rsidRPr="0067347E" w:rsidRDefault="00820A7D" w:rsidP="00E83663">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694CC18" w14:textId="77777777" w:rsidR="000C0860" w:rsidRPr="0067347E" w:rsidRDefault="000C0860" w:rsidP="00E83663">
            <w:pPr>
              <w:spacing w:before="60" w:after="60"/>
              <w:rPr>
                <w:rFonts w:ascii="Verdana" w:eastAsia="Calibri" w:hAnsi="Verdana"/>
                <w:bCs/>
                <w:sz w:val="18"/>
                <w:szCs w:val="18"/>
                <w:lang w:eastAsia="en-US"/>
              </w:rPr>
            </w:pPr>
          </w:p>
        </w:tc>
      </w:tr>
      <w:tr w:rsidR="00E83663" w:rsidRPr="0067347E" w14:paraId="25FB445D" w14:textId="77777777" w:rsidTr="002A0600">
        <w:trPr>
          <w:cantSplit/>
          <w:trHeight w:val="680"/>
        </w:trPr>
        <w:tc>
          <w:tcPr>
            <w:tcW w:w="703" w:type="dxa"/>
            <w:shd w:val="clear" w:color="auto" w:fill="auto"/>
            <w:vAlign w:val="center"/>
          </w:tcPr>
          <w:p w14:paraId="530BBCCB" w14:textId="77777777" w:rsidR="00E83663" w:rsidRPr="000C0860" w:rsidRDefault="00E83663" w:rsidP="00DA6DB7">
            <w:pPr>
              <w:numPr>
                <w:ilvl w:val="0"/>
                <w:numId w:val="75"/>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0D25D85B" w14:textId="77777777" w:rsidR="00CA53AD" w:rsidRPr="00865860" w:rsidRDefault="00CA53AD" w:rsidP="00CA53AD">
            <w:pPr>
              <w:pStyle w:val="Standard"/>
              <w:rPr>
                <w:rFonts w:ascii="Arial" w:hAnsi="Arial"/>
                <w:color w:val="000000"/>
                <w:sz w:val="20"/>
                <w:szCs w:val="20"/>
              </w:rPr>
            </w:pPr>
            <w:r>
              <w:rPr>
                <w:rFonts w:ascii="Arial" w:hAnsi="Arial"/>
                <w:color w:val="000000"/>
                <w:sz w:val="20"/>
                <w:szCs w:val="20"/>
              </w:rPr>
              <w:t>Mechanizm pomiarowy:</w:t>
            </w:r>
          </w:p>
          <w:p w14:paraId="7FE9E29D" w14:textId="77777777" w:rsidR="00CA53AD" w:rsidRPr="00865860" w:rsidRDefault="00CA53AD" w:rsidP="00CA53AD">
            <w:pPr>
              <w:pStyle w:val="Standard"/>
              <w:rPr>
                <w:rFonts w:ascii="Arial" w:hAnsi="Arial"/>
                <w:color w:val="000000"/>
                <w:sz w:val="20"/>
                <w:szCs w:val="20"/>
              </w:rPr>
            </w:pPr>
            <w:r>
              <w:rPr>
                <w:rFonts w:ascii="Arial" w:hAnsi="Arial"/>
                <w:color w:val="000000"/>
                <w:sz w:val="20"/>
                <w:szCs w:val="20"/>
              </w:rPr>
              <w:t>Czujniki pomiarowe</w:t>
            </w:r>
          </w:p>
          <w:p w14:paraId="4AA78CC8" w14:textId="77777777" w:rsidR="00CA53AD" w:rsidRPr="00865860" w:rsidRDefault="00CA53AD" w:rsidP="00CA53AD">
            <w:pPr>
              <w:pStyle w:val="Standard"/>
              <w:ind w:firstLine="720"/>
              <w:rPr>
                <w:rFonts w:ascii="Arial" w:hAnsi="Arial"/>
                <w:color w:val="000000"/>
                <w:sz w:val="20"/>
                <w:szCs w:val="20"/>
              </w:rPr>
            </w:pPr>
            <w:r w:rsidRPr="00865860">
              <w:rPr>
                <w:rFonts w:ascii="Arial" w:hAnsi="Arial"/>
                <w:color w:val="000000"/>
                <w:sz w:val="20"/>
                <w:szCs w:val="20"/>
              </w:rPr>
              <w:t xml:space="preserve">• System </w:t>
            </w:r>
            <w:proofErr w:type="spellStart"/>
            <w:r w:rsidRPr="00865860">
              <w:rPr>
                <w:rFonts w:ascii="Arial" w:hAnsi="Arial"/>
                <w:color w:val="000000"/>
                <w:sz w:val="20"/>
                <w:szCs w:val="20"/>
              </w:rPr>
              <w:t>beztarciowego</w:t>
            </w:r>
            <w:proofErr w:type="spellEnd"/>
            <w:r w:rsidRPr="00865860">
              <w:rPr>
                <w:rFonts w:ascii="Arial" w:hAnsi="Arial"/>
                <w:color w:val="000000"/>
                <w:sz w:val="20"/>
                <w:szCs w:val="20"/>
              </w:rPr>
              <w:t xml:space="preserve"> ruchu przesuwnego, napędzany przez siłownik elektromagnetyczny</w:t>
            </w:r>
          </w:p>
          <w:p w14:paraId="18D0B64A" w14:textId="77777777" w:rsidR="00CA53AD" w:rsidRPr="00865860" w:rsidRDefault="00CA53AD" w:rsidP="00CA53AD">
            <w:pPr>
              <w:pStyle w:val="Standard"/>
              <w:ind w:firstLine="720"/>
              <w:rPr>
                <w:rFonts w:ascii="Arial" w:hAnsi="Arial"/>
                <w:color w:val="000000"/>
                <w:sz w:val="20"/>
                <w:szCs w:val="20"/>
              </w:rPr>
            </w:pPr>
            <w:r w:rsidRPr="00865860">
              <w:rPr>
                <w:rFonts w:ascii="Arial" w:hAnsi="Arial"/>
                <w:color w:val="000000"/>
                <w:sz w:val="20"/>
                <w:szCs w:val="20"/>
              </w:rPr>
              <w:t>• 3-osiowy cyfrowy czujnik przyspieszenia,</w:t>
            </w:r>
          </w:p>
          <w:p w14:paraId="19EE025C" w14:textId="77777777" w:rsidR="00CA53AD" w:rsidRPr="00865860" w:rsidRDefault="00CA53AD" w:rsidP="00CA53AD">
            <w:pPr>
              <w:pStyle w:val="Standard"/>
              <w:ind w:firstLine="720"/>
              <w:rPr>
                <w:rFonts w:ascii="Arial" w:hAnsi="Arial"/>
                <w:color w:val="000000"/>
                <w:sz w:val="20"/>
                <w:szCs w:val="20"/>
              </w:rPr>
            </w:pPr>
            <w:r w:rsidRPr="00865860">
              <w:rPr>
                <w:rFonts w:ascii="Arial" w:hAnsi="Arial"/>
                <w:color w:val="000000"/>
                <w:sz w:val="20"/>
                <w:szCs w:val="20"/>
              </w:rPr>
              <w:t>• Zakres pomiarowy ± 8G, rozdzielczość 11 bitów,</w:t>
            </w:r>
          </w:p>
          <w:p w14:paraId="5ADD5637" w14:textId="77777777" w:rsidR="00CA53AD" w:rsidRPr="00865860" w:rsidRDefault="00CA53AD" w:rsidP="00CA53AD">
            <w:pPr>
              <w:pStyle w:val="Standard"/>
              <w:ind w:firstLine="720"/>
              <w:rPr>
                <w:rFonts w:ascii="Arial" w:hAnsi="Arial"/>
                <w:color w:val="000000"/>
                <w:sz w:val="20"/>
                <w:szCs w:val="20"/>
              </w:rPr>
            </w:pPr>
            <w:r w:rsidRPr="00865860">
              <w:rPr>
                <w:rFonts w:ascii="Arial" w:hAnsi="Arial"/>
                <w:color w:val="000000"/>
                <w:sz w:val="20"/>
                <w:szCs w:val="20"/>
              </w:rPr>
              <w:t>• Czułość mg 13-bit;</w:t>
            </w:r>
          </w:p>
          <w:p w14:paraId="7841712A" w14:textId="77777777" w:rsidR="00CA53AD" w:rsidRPr="00865860" w:rsidRDefault="00CA53AD" w:rsidP="00CA53AD">
            <w:pPr>
              <w:pStyle w:val="Standard"/>
              <w:ind w:firstLine="720"/>
              <w:rPr>
                <w:rFonts w:ascii="Arial" w:hAnsi="Arial"/>
                <w:color w:val="000000"/>
                <w:sz w:val="20"/>
                <w:szCs w:val="20"/>
              </w:rPr>
            </w:pPr>
            <w:r w:rsidRPr="00865860">
              <w:rPr>
                <w:rFonts w:ascii="Arial" w:hAnsi="Arial"/>
                <w:color w:val="000000"/>
                <w:sz w:val="20"/>
                <w:szCs w:val="20"/>
              </w:rPr>
              <w:t>• Zakres czułości ze względu na temp. ± 0,01%</w:t>
            </w:r>
          </w:p>
          <w:p w14:paraId="045697CF" w14:textId="02673296" w:rsidR="00E83663" w:rsidRPr="00CA53AD" w:rsidRDefault="00CA53AD" w:rsidP="00CA53AD">
            <w:pPr>
              <w:pStyle w:val="Standard"/>
              <w:ind w:firstLine="720"/>
              <w:rPr>
                <w:rFonts w:ascii="Arial" w:hAnsi="Arial"/>
                <w:color w:val="000000"/>
                <w:sz w:val="20"/>
                <w:szCs w:val="20"/>
              </w:rPr>
            </w:pPr>
            <w:r w:rsidRPr="00865860">
              <w:rPr>
                <w:rFonts w:ascii="Arial" w:hAnsi="Arial"/>
                <w:color w:val="000000"/>
                <w:sz w:val="20"/>
                <w:szCs w:val="20"/>
              </w:rPr>
              <w:t xml:space="preserve">• średnica = 3 mm, poliwęglan - </w:t>
            </w:r>
            <w:proofErr w:type="spellStart"/>
            <w:r w:rsidRPr="00865860">
              <w:rPr>
                <w:rFonts w:ascii="Arial" w:hAnsi="Arial"/>
                <w:color w:val="000000"/>
                <w:sz w:val="20"/>
                <w:szCs w:val="20"/>
              </w:rPr>
              <w:t>poli</w:t>
            </w:r>
            <w:proofErr w:type="spellEnd"/>
            <w:r w:rsidRPr="00865860">
              <w:rPr>
                <w:rFonts w:ascii="Arial" w:hAnsi="Arial"/>
                <w:color w:val="000000"/>
                <w:sz w:val="20"/>
                <w:szCs w:val="20"/>
              </w:rPr>
              <w:t xml:space="preserve"> (</w:t>
            </w:r>
            <w:proofErr w:type="spellStart"/>
            <w:r w:rsidRPr="00865860">
              <w:rPr>
                <w:rFonts w:ascii="Arial" w:hAnsi="Arial"/>
                <w:color w:val="000000"/>
                <w:sz w:val="20"/>
                <w:szCs w:val="20"/>
              </w:rPr>
              <w:t>metakrylan</w:t>
            </w:r>
            <w:proofErr w:type="spellEnd"/>
            <w:r w:rsidRPr="00865860">
              <w:rPr>
                <w:rFonts w:ascii="Arial" w:hAnsi="Arial"/>
                <w:color w:val="000000"/>
                <w:sz w:val="20"/>
                <w:szCs w:val="20"/>
              </w:rPr>
              <w:t xml:space="preserve"> metylu)</w:t>
            </w:r>
          </w:p>
        </w:tc>
        <w:tc>
          <w:tcPr>
            <w:tcW w:w="1276" w:type="dxa"/>
            <w:shd w:val="clear" w:color="auto" w:fill="auto"/>
            <w:vAlign w:val="center"/>
          </w:tcPr>
          <w:p w14:paraId="090A8E6F"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7506EE92" w14:textId="77777777" w:rsidR="00E83663" w:rsidRPr="0067347E" w:rsidRDefault="00E83663" w:rsidP="00E83663">
            <w:pPr>
              <w:spacing w:before="60" w:after="60"/>
              <w:rPr>
                <w:rFonts w:ascii="Verdana" w:eastAsia="Calibri" w:hAnsi="Verdana"/>
                <w:bCs/>
                <w:sz w:val="18"/>
                <w:szCs w:val="18"/>
                <w:lang w:eastAsia="en-US"/>
              </w:rPr>
            </w:pPr>
          </w:p>
        </w:tc>
      </w:tr>
      <w:tr w:rsidR="00E83663" w:rsidRPr="0067347E" w14:paraId="673B1C4B" w14:textId="77777777" w:rsidTr="002A0600">
        <w:trPr>
          <w:cantSplit/>
          <w:trHeight w:val="680"/>
        </w:trPr>
        <w:tc>
          <w:tcPr>
            <w:tcW w:w="703" w:type="dxa"/>
            <w:shd w:val="clear" w:color="auto" w:fill="auto"/>
            <w:vAlign w:val="center"/>
          </w:tcPr>
          <w:p w14:paraId="337A57DD" w14:textId="77777777" w:rsidR="00E83663" w:rsidRPr="000C0860" w:rsidRDefault="00E83663" w:rsidP="00DA6DB7">
            <w:pPr>
              <w:numPr>
                <w:ilvl w:val="0"/>
                <w:numId w:val="75"/>
              </w:numPr>
              <w:spacing w:before="60" w:after="60" w:line="259" w:lineRule="auto"/>
              <w:contextualSpacing/>
              <w:rPr>
                <w:rFonts w:ascii="Verdana" w:eastAsia="Calibri" w:hAnsi="Verdana"/>
                <w:bCs/>
                <w:sz w:val="18"/>
                <w:szCs w:val="18"/>
                <w:lang w:eastAsia="en-US"/>
              </w:rPr>
            </w:pPr>
          </w:p>
        </w:tc>
        <w:tc>
          <w:tcPr>
            <w:tcW w:w="6096" w:type="dxa"/>
            <w:tcBorders>
              <w:top w:val="nil"/>
              <w:left w:val="nil"/>
              <w:bottom w:val="single" w:sz="8" w:space="0" w:color="00000A"/>
              <w:right w:val="single" w:sz="8" w:space="0" w:color="00000A"/>
            </w:tcBorders>
            <w:shd w:val="clear" w:color="auto" w:fill="auto"/>
          </w:tcPr>
          <w:p w14:paraId="778975F9" w14:textId="126C21B1" w:rsidR="00E83663" w:rsidRPr="000C0860" w:rsidRDefault="00CA53AD" w:rsidP="00E83663">
            <w:pPr>
              <w:spacing w:before="120" w:after="120"/>
              <w:rPr>
                <w:rFonts w:ascii="Verdana" w:eastAsiaTheme="minorHAnsi" w:hAnsi="Verdana" w:cs="Calibri"/>
                <w:sz w:val="18"/>
                <w:szCs w:val="18"/>
                <w:lang w:eastAsia="en-US"/>
              </w:rPr>
            </w:pPr>
            <w:r>
              <w:rPr>
                <w:rFonts w:ascii="Arial" w:hAnsi="Arial"/>
                <w:color w:val="000000"/>
                <w:sz w:val="20"/>
                <w:szCs w:val="20"/>
              </w:rPr>
              <w:t>Oprogramowanie komputerowe</w:t>
            </w:r>
          </w:p>
        </w:tc>
        <w:tc>
          <w:tcPr>
            <w:tcW w:w="1276" w:type="dxa"/>
            <w:shd w:val="clear" w:color="auto" w:fill="auto"/>
            <w:vAlign w:val="center"/>
          </w:tcPr>
          <w:p w14:paraId="6F7FD69A" w14:textId="77777777" w:rsidR="00E83663" w:rsidRPr="0067347E" w:rsidRDefault="00E83663" w:rsidP="00E83663">
            <w:pPr>
              <w:spacing w:after="160" w:line="259" w:lineRule="auto"/>
              <w:jc w:val="center"/>
              <w:rPr>
                <w:rFonts w:asciiTheme="minorHAnsi" w:eastAsiaTheme="minorHAnsi" w:hAnsiTheme="minorHAnsi" w:cstheme="minorBidi"/>
                <w:sz w:val="22"/>
                <w:szCs w:val="22"/>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1658C99C" w14:textId="77777777" w:rsidR="00E83663" w:rsidRPr="0067347E" w:rsidRDefault="00E83663" w:rsidP="00E83663">
            <w:pPr>
              <w:spacing w:before="60" w:after="60"/>
              <w:rPr>
                <w:rFonts w:ascii="Verdana" w:eastAsia="Calibri" w:hAnsi="Verdana"/>
                <w:bCs/>
                <w:sz w:val="18"/>
                <w:szCs w:val="18"/>
                <w:lang w:eastAsia="en-US"/>
              </w:rPr>
            </w:pPr>
          </w:p>
        </w:tc>
      </w:tr>
    </w:tbl>
    <w:p w14:paraId="12890FDD" w14:textId="77777777" w:rsidR="0067347E" w:rsidRPr="0043123A" w:rsidRDefault="0067347E" w:rsidP="00DA6DB7">
      <w:pPr>
        <w:pStyle w:val="Akapitzlist"/>
        <w:numPr>
          <w:ilvl w:val="0"/>
          <w:numId w:val="116"/>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5251BCEA" w14:textId="691213CE" w:rsidR="0043123A" w:rsidRPr="0043123A" w:rsidRDefault="0043123A" w:rsidP="00DA6DB7">
      <w:pPr>
        <w:pStyle w:val="Akapitzlist"/>
        <w:numPr>
          <w:ilvl w:val="0"/>
          <w:numId w:val="116"/>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35A76879" w14:textId="33708FC0" w:rsidR="0067347E" w:rsidRPr="0036280D" w:rsidRDefault="0067347E" w:rsidP="0067347E">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2C99EDD2" w14:textId="77777777" w:rsidR="00326C72" w:rsidRDefault="00326C72" w:rsidP="0067347E">
      <w:pPr>
        <w:rPr>
          <w:rFonts w:ascii="Verdana" w:hAnsi="Verdana"/>
          <w:b/>
          <w:bCs/>
          <w:sz w:val="18"/>
          <w:szCs w:val="18"/>
        </w:rPr>
        <w:sectPr w:rsidR="00326C72" w:rsidSect="00022CAC">
          <w:pgSz w:w="11906" w:h="16838"/>
          <w:pgMar w:top="851" w:right="1417" w:bottom="1417" w:left="1417" w:header="708" w:footer="708" w:gutter="0"/>
          <w:cols w:space="708"/>
          <w:docGrid w:linePitch="360"/>
        </w:sectPr>
      </w:pPr>
    </w:p>
    <w:p w14:paraId="75435F4C" w14:textId="77777777" w:rsidR="0067347E" w:rsidRPr="0067347E" w:rsidRDefault="0067347E" w:rsidP="0067347E">
      <w:pPr>
        <w:rPr>
          <w:rFonts w:eastAsiaTheme="majorEastAsia"/>
        </w:rPr>
      </w:pPr>
    </w:p>
    <w:p w14:paraId="73346314" w14:textId="301C3B71" w:rsidR="0013718A" w:rsidRDefault="0013718A" w:rsidP="002406A7">
      <w:pPr>
        <w:pStyle w:val="Nagwek3"/>
        <w:spacing w:line="240" w:lineRule="exact"/>
        <w:ind w:left="1080"/>
        <w:rPr>
          <w:rFonts w:eastAsiaTheme="majorEastAsia"/>
          <w:color w:val="auto"/>
        </w:rPr>
      </w:pPr>
      <w:r>
        <w:rPr>
          <w:rFonts w:eastAsiaTheme="majorEastAsia"/>
          <w:color w:val="auto"/>
        </w:rPr>
        <w:t xml:space="preserve">Część </w:t>
      </w:r>
      <w:r w:rsidR="001C0805">
        <w:rPr>
          <w:rFonts w:eastAsiaTheme="majorEastAsia"/>
          <w:color w:val="auto"/>
        </w:rPr>
        <w:t>2</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7EEAC9E" w14:textId="77777777" w:rsidR="00022CAC" w:rsidRDefault="00022CAC" w:rsidP="00022CAC">
      <w:pPr>
        <w:spacing w:line="280" w:lineRule="exact"/>
        <w:jc w:val="center"/>
        <w:rPr>
          <w:rFonts w:ascii="Verdana" w:hAnsi="Verdana"/>
          <w:b/>
          <w:sz w:val="18"/>
          <w:szCs w:val="18"/>
        </w:rPr>
      </w:pPr>
    </w:p>
    <w:p w14:paraId="07AC3646"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74AAD68C"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58F59EC3"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67CE5D2F" w14:textId="0C83C24E" w:rsidR="001C0805" w:rsidRPr="001C0805" w:rsidRDefault="00022CAC" w:rsidP="001C0805">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2</w:t>
      </w:r>
      <w:r w:rsidRPr="00022CAC">
        <w:rPr>
          <w:rFonts w:ascii="Verdana" w:hAnsi="Verdana"/>
          <w:b/>
          <w:bCs/>
          <w:color w:val="000000"/>
          <w:sz w:val="20"/>
          <w:szCs w:val="20"/>
        </w:rPr>
        <w:tab/>
      </w:r>
      <w:r w:rsidR="00CF02E8">
        <w:rPr>
          <w:rFonts w:ascii="Verdana" w:hAnsi="Verdana"/>
          <w:color w:val="000000"/>
          <w:sz w:val="18"/>
          <w:szCs w:val="18"/>
        </w:rPr>
        <w:t xml:space="preserve">Wysokiej klasy </w:t>
      </w:r>
      <w:proofErr w:type="spellStart"/>
      <w:r w:rsidR="00CF02E8">
        <w:rPr>
          <w:rFonts w:ascii="Verdana" w:hAnsi="Verdana"/>
          <w:color w:val="000000"/>
          <w:sz w:val="18"/>
          <w:szCs w:val="18"/>
        </w:rPr>
        <w:t>pulsoksymetr</w:t>
      </w:r>
      <w:proofErr w:type="spellEnd"/>
      <w:r w:rsidR="00CF02E8">
        <w:rPr>
          <w:rFonts w:ascii="Verdana" w:hAnsi="Verdana"/>
          <w:color w:val="000000"/>
          <w:sz w:val="18"/>
          <w:szCs w:val="18"/>
        </w:rPr>
        <w:t xml:space="preserve"> stacjonarno-transportowy wyposażony w wyjście analogowe dla Katedry i Zakładu Fizjologii.</w:t>
      </w:r>
    </w:p>
    <w:p w14:paraId="48C87AD0" w14:textId="36C612DC" w:rsidR="00022CAC" w:rsidRPr="00022CAC" w:rsidRDefault="00022CAC" w:rsidP="001C0805">
      <w:pPr>
        <w:tabs>
          <w:tab w:val="left" w:pos="1369"/>
          <w:tab w:val="left" w:pos="2055"/>
        </w:tabs>
        <w:spacing w:after="120" w:line="240" w:lineRule="exact"/>
        <w:ind w:left="1701" w:hanging="992"/>
        <w:jc w:val="both"/>
        <w:rPr>
          <w:rFonts w:ascii="Verdana" w:hAnsi="Verdana"/>
          <w:sz w:val="18"/>
          <w:szCs w:val="18"/>
        </w:rPr>
      </w:pPr>
    </w:p>
    <w:p w14:paraId="4E1C61BE"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31DE8A3E" w14:textId="77777777" w:rsidR="00022CAC" w:rsidRPr="00022CAC" w:rsidRDefault="00022CAC" w:rsidP="00022CAC">
      <w:pPr>
        <w:rPr>
          <w:rFonts w:ascii="Verdana" w:hAnsi="Verdana"/>
          <w:sz w:val="18"/>
          <w:szCs w:val="18"/>
        </w:rPr>
      </w:pPr>
    </w:p>
    <w:p w14:paraId="416A4CA8" w14:textId="77777777" w:rsidR="00022CAC" w:rsidRPr="00022CAC" w:rsidRDefault="00022CAC" w:rsidP="00022CAC">
      <w:pPr>
        <w:rPr>
          <w:rFonts w:ascii="Verdana" w:hAnsi="Verdana"/>
          <w:sz w:val="18"/>
          <w:szCs w:val="18"/>
        </w:rPr>
      </w:pPr>
    </w:p>
    <w:p w14:paraId="260BA498"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7B633B6" w14:textId="77777777" w:rsidR="00022CAC" w:rsidRPr="00022CAC" w:rsidRDefault="00022CAC" w:rsidP="00022CAC">
      <w:pPr>
        <w:rPr>
          <w:rFonts w:ascii="Verdana" w:hAnsi="Verdana"/>
          <w:iCs/>
          <w:sz w:val="18"/>
          <w:szCs w:val="18"/>
        </w:rPr>
      </w:pPr>
    </w:p>
    <w:p w14:paraId="13EA9474"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294DD69F" w14:textId="77777777" w:rsidR="00022CAC" w:rsidRPr="00022CAC" w:rsidRDefault="00022CAC" w:rsidP="00022CAC">
      <w:pPr>
        <w:rPr>
          <w:rFonts w:ascii="Verdana" w:hAnsi="Verdana"/>
          <w:iCs/>
          <w:sz w:val="18"/>
          <w:szCs w:val="18"/>
        </w:rPr>
      </w:pPr>
    </w:p>
    <w:p w14:paraId="2A2F593F" w14:textId="77777777" w:rsidR="00022CAC" w:rsidRPr="00022CAC" w:rsidRDefault="00022CAC" w:rsidP="00022CAC">
      <w:pPr>
        <w:rPr>
          <w:rFonts w:ascii="Verdana" w:hAnsi="Verdana"/>
          <w:iCs/>
          <w:sz w:val="18"/>
          <w:szCs w:val="18"/>
        </w:rPr>
      </w:pPr>
    </w:p>
    <w:p w14:paraId="757F844D"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38036394" w14:textId="77777777" w:rsidR="00022CAC" w:rsidRPr="00022CAC" w:rsidRDefault="00022CAC" w:rsidP="00022CAC">
      <w:pPr>
        <w:jc w:val="both"/>
        <w:rPr>
          <w:rFonts w:ascii="Verdana" w:hAnsi="Verdana"/>
          <w:iCs/>
          <w:sz w:val="18"/>
          <w:szCs w:val="18"/>
        </w:rPr>
      </w:pPr>
    </w:p>
    <w:p w14:paraId="750FE3ED"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DA80004" w14:textId="77777777" w:rsidR="00022CAC" w:rsidRPr="00022CAC" w:rsidRDefault="00022CAC" w:rsidP="00022CAC">
      <w:pPr>
        <w:jc w:val="both"/>
        <w:rPr>
          <w:rFonts w:ascii="Verdana" w:hAnsi="Verdana"/>
          <w:iCs/>
          <w:sz w:val="18"/>
          <w:szCs w:val="18"/>
          <w:lang w:val="de-DE"/>
        </w:rPr>
      </w:pPr>
    </w:p>
    <w:p w14:paraId="3115A2A6"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260D8443" w14:textId="77777777" w:rsidR="00022CAC" w:rsidRPr="00022CAC" w:rsidRDefault="00022CAC" w:rsidP="00022CAC">
      <w:pPr>
        <w:jc w:val="both"/>
        <w:rPr>
          <w:rFonts w:ascii="Verdana" w:hAnsi="Verdana"/>
          <w:iCs/>
          <w:sz w:val="18"/>
          <w:szCs w:val="18"/>
          <w:lang w:val="de-DE"/>
        </w:rPr>
      </w:pPr>
    </w:p>
    <w:p w14:paraId="6F97BC87"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B287E1B" w14:textId="77777777" w:rsidR="00022CAC" w:rsidRPr="00022CAC" w:rsidRDefault="00022CAC" w:rsidP="00022CAC">
      <w:pPr>
        <w:contextualSpacing/>
        <w:rPr>
          <w:rFonts w:ascii="Verdana" w:hAnsi="Verdana"/>
          <w:iCs/>
          <w:sz w:val="18"/>
          <w:szCs w:val="18"/>
          <w:lang w:val="de-DE"/>
        </w:rPr>
      </w:pPr>
    </w:p>
    <w:p w14:paraId="4B7A9D69"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39F5A98D" w14:textId="77777777" w:rsidR="00022CAC" w:rsidRPr="00022CAC" w:rsidRDefault="00022CAC" w:rsidP="00022CAC">
      <w:pPr>
        <w:jc w:val="both"/>
        <w:rPr>
          <w:rFonts w:ascii="Verdana" w:hAnsi="Verdana"/>
          <w:b/>
          <w:bCs/>
          <w:sz w:val="18"/>
          <w:szCs w:val="18"/>
        </w:rPr>
      </w:pPr>
    </w:p>
    <w:p w14:paraId="3F18D37B" w14:textId="4BA20B5E" w:rsidR="00AB2480" w:rsidRPr="00AB2480" w:rsidRDefault="00022CAC" w:rsidP="00DA6DB7">
      <w:pPr>
        <w:numPr>
          <w:ilvl w:val="0"/>
          <w:numId w:val="77"/>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322" w:type="pct"/>
        <w:tblLayout w:type="fixed"/>
        <w:tblLook w:val="0000" w:firstRow="0" w:lastRow="0" w:firstColumn="0" w:lastColumn="0" w:noHBand="0" w:noVBand="0"/>
      </w:tblPr>
      <w:tblGrid>
        <w:gridCol w:w="695"/>
        <w:gridCol w:w="4169"/>
        <w:gridCol w:w="1644"/>
        <w:gridCol w:w="108"/>
        <w:gridCol w:w="806"/>
        <w:gridCol w:w="2202"/>
      </w:tblGrid>
      <w:tr w:rsidR="00022CAC" w:rsidRPr="00022CAC" w14:paraId="35A85BE0" w14:textId="77777777" w:rsidTr="00083151">
        <w:trPr>
          <w:cantSplit/>
          <w:trHeight w:hRule="exact" w:val="773"/>
        </w:trPr>
        <w:tc>
          <w:tcPr>
            <w:tcW w:w="361" w:type="pct"/>
            <w:tcBorders>
              <w:top w:val="single" w:sz="12" w:space="0" w:color="000000"/>
              <w:left w:val="single" w:sz="12" w:space="0" w:color="000000"/>
              <w:bottom w:val="single" w:sz="12" w:space="0" w:color="000000"/>
            </w:tcBorders>
          </w:tcPr>
          <w:p w14:paraId="06EA631E" w14:textId="77777777" w:rsidR="00022CAC" w:rsidRPr="00022CAC" w:rsidRDefault="00022CAC" w:rsidP="00022CAC">
            <w:pPr>
              <w:snapToGrid w:val="0"/>
              <w:rPr>
                <w:rFonts w:ascii="Verdana" w:hAnsi="Verdana"/>
                <w:sz w:val="16"/>
                <w:szCs w:val="16"/>
              </w:rPr>
            </w:pPr>
            <w:r w:rsidRPr="00022CAC">
              <w:rPr>
                <w:rFonts w:ascii="Verdana" w:hAnsi="Verdana"/>
                <w:sz w:val="16"/>
                <w:szCs w:val="16"/>
              </w:rPr>
              <w:t>Lp.</w:t>
            </w:r>
          </w:p>
        </w:tc>
        <w:tc>
          <w:tcPr>
            <w:tcW w:w="2166" w:type="pct"/>
            <w:tcBorders>
              <w:top w:val="single" w:sz="12" w:space="0" w:color="000000"/>
              <w:left w:val="single" w:sz="4" w:space="0" w:color="000000"/>
              <w:bottom w:val="single" w:sz="12" w:space="0" w:color="000000"/>
            </w:tcBorders>
          </w:tcPr>
          <w:p w14:paraId="68E91D89" w14:textId="77777777" w:rsidR="00022CAC" w:rsidRPr="00022CAC" w:rsidRDefault="00022CAC" w:rsidP="00022CA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21EEDFB" w14:textId="77777777" w:rsidR="00022CAC" w:rsidRPr="00022CAC" w:rsidRDefault="00022CAC" w:rsidP="00022CA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10" w:type="pct"/>
            <w:gridSpan w:val="2"/>
            <w:tcBorders>
              <w:top w:val="single" w:sz="12" w:space="0" w:color="000000"/>
              <w:left w:val="single" w:sz="4" w:space="0" w:color="000000"/>
              <w:bottom w:val="single" w:sz="12" w:space="0" w:color="000000"/>
              <w:right w:val="single" w:sz="4" w:space="0" w:color="auto"/>
            </w:tcBorders>
          </w:tcPr>
          <w:p w14:paraId="079C8E87"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netto PLN</w:t>
            </w:r>
          </w:p>
          <w:p w14:paraId="1C148A71" w14:textId="77777777" w:rsidR="00022CAC" w:rsidRPr="00022CAC" w:rsidRDefault="00022CAC" w:rsidP="00022CAC">
            <w:pPr>
              <w:snapToGrid w:val="0"/>
              <w:jc w:val="center"/>
              <w:rPr>
                <w:rFonts w:ascii="Verdana" w:hAnsi="Verdana"/>
                <w:sz w:val="16"/>
                <w:szCs w:val="16"/>
              </w:rPr>
            </w:pPr>
          </w:p>
          <w:p w14:paraId="5B0FC9C5" w14:textId="77777777" w:rsidR="00022CAC" w:rsidRPr="00022CAC" w:rsidRDefault="00022CAC" w:rsidP="00022CAC">
            <w:pPr>
              <w:snapToGrid w:val="0"/>
              <w:rPr>
                <w:rFonts w:ascii="Verdana" w:hAnsi="Verdana"/>
                <w:i/>
                <w:sz w:val="16"/>
                <w:szCs w:val="16"/>
              </w:rPr>
            </w:pPr>
          </w:p>
          <w:p w14:paraId="07BC77AA" w14:textId="77777777" w:rsidR="00022CAC" w:rsidRPr="00022CAC" w:rsidRDefault="00022CAC" w:rsidP="00022CAC">
            <w:pPr>
              <w:snapToGrid w:val="0"/>
              <w:jc w:val="center"/>
              <w:rPr>
                <w:rFonts w:ascii="Verdana" w:hAnsi="Verdana"/>
                <w:sz w:val="16"/>
                <w:szCs w:val="16"/>
              </w:rPr>
            </w:pPr>
          </w:p>
        </w:tc>
        <w:tc>
          <w:tcPr>
            <w:tcW w:w="419" w:type="pct"/>
            <w:tcBorders>
              <w:top w:val="single" w:sz="12" w:space="0" w:color="000000"/>
              <w:left w:val="single" w:sz="4" w:space="0" w:color="auto"/>
              <w:bottom w:val="single" w:sz="12" w:space="0" w:color="000000"/>
            </w:tcBorders>
          </w:tcPr>
          <w:p w14:paraId="64477A37"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VAT</w:t>
            </w:r>
          </w:p>
          <w:p w14:paraId="2528786F"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(podać w %)</w:t>
            </w:r>
          </w:p>
          <w:p w14:paraId="1CA0F5BF" w14:textId="77777777" w:rsidR="00022CAC" w:rsidRPr="00022CAC" w:rsidRDefault="00022CAC" w:rsidP="00022CAC">
            <w:pPr>
              <w:tabs>
                <w:tab w:val="left" w:pos="72"/>
                <w:tab w:val="left" w:pos="9072"/>
              </w:tabs>
              <w:snapToGrid w:val="0"/>
              <w:ind w:left="30"/>
              <w:jc w:val="center"/>
              <w:rPr>
                <w:rFonts w:ascii="Verdana" w:hAnsi="Verdana"/>
                <w:sz w:val="16"/>
                <w:szCs w:val="16"/>
              </w:rPr>
            </w:pPr>
          </w:p>
        </w:tc>
        <w:tc>
          <w:tcPr>
            <w:tcW w:w="1144" w:type="pct"/>
            <w:tcBorders>
              <w:top w:val="single" w:sz="12" w:space="0" w:color="000000"/>
              <w:left w:val="single" w:sz="4" w:space="0" w:color="000000"/>
              <w:bottom w:val="single" w:sz="12" w:space="0" w:color="000000"/>
              <w:right w:val="single" w:sz="12" w:space="0" w:color="000000"/>
            </w:tcBorders>
          </w:tcPr>
          <w:p w14:paraId="6600556F"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brutto PLN</w:t>
            </w:r>
          </w:p>
          <w:p w14:paraId="35DA743E" w14:textId="77777777" w:rsidR="00022CAC" w:rsidRPr="00022CAC" w:rsidRDefault="00022CAC" w:rsidP="00022CAC">
            <w:pPr>
              <w:snapToGrid w:val="0"/>
              <w:jc w:val="center"/>
              <w:rPr>
                <w:rFonts w:ascii="Verdana" w:hAnsi="Verdana"/>
                <w:i/>
                <w:sz w:val="16"/>
                <w:szCs w:val="16"/>
              </w:rPr>
            </w:pPr>
          </w:p>
          <w:p w14:paraId="18AA3E1A" w14:textId="77777777" w:rsidR="00022CAC" w:rsidRPr="00022CAC" w:rsidRDefault="00022CAC" w:rsidP="00022CAC">
            <w:pPr>
              <w:snapToGrid w:val="0"/>
              <w:jc w:val="center"/>
              <w:rPr>
                <w:rFonts w:ascii="Verdana" w:hAnsi="Verdana"/>
                <w:i/>
                <w:sz w:val="16"/>
                <w:szCs w:val="16"/>
              </w:rPr>
            </w:pPr>
          </w:p>
          <w:p w14:paraId="561D1B2C" w14:textId="77777777" w:rsidR="00022CAC" w:rsidRPr="00022CAC" w:rsidRDefault="00022CAC" w:rsidP="00022CAC">
            <w:pPr>
              <w:snapToGrid w:val="0"/>
              <w:jc w:val="center"/>
              <w:rPr>
                <w:rFonts w:ascii="Verdana" w:hAnsi="Verdana"/>
                <w:sz w:val="16"/>
                <w:szCs w:val="16"/>
              </w:rPr>
            </w:pPr>
          </w:p>
        </w:tc>
      </w:tr>
      <w:tr w:rsidR="00AB2480" w:rsidRPr="00022CAC" w14:paraId="205F734E" w14:textId="77777777" w:rsidTr="00AB2480">
        <w:trPr>
          <w:cantSplit/>
          <w:trHeight w:hRule="exact" w:val="321"/>
        </w:trPr>
        <w:tc>
          <w:tcPr>
            <w:tcW w:w="361" w:type="pct"/>
            <w:tcBorders>
              <w:top w:val="single" w:sz="12" w:space="0" w:color="000000"/>
              <w:left w:val="single" w:sz="12" w:space="0" w:color="000000"/>
              <w:bottom w:val="single" w:sz="12" w:space="0" w:color="000000"/>
            </w:tcBorders>
          </w:tcPr>
          <w:p w14:paraId="2CD9AAEB" w14:textId="6942C2A4" w:rsidR="00AB2480" w:rsidRPr="00AB2480" w:rsidRDefault="00AB2480" w:rsidP="00AB2480">
            <w:pPr>
              <w:snapToGrid w:val="0"/>
              <w:jc w:val="center"/>
              <w:rPr>
                <w:rFonts w:ascii="Verdana" w:hAnsi="Verdana"/>
                <w:i/>
                <w:sz w:val="16"/>
                <w:szCs w:val="16"/>
              </w:rPr>
            </w:pPr>
            <w:r w:rsidRPr="00AB2480">
              <w:rPr>
                <w:rFonts w:ascii="Verdana" w:hAnsi="Verdana"/>
                <w:i/>
                <w:sz w:val="16"/>
                <w:szCs w:val="16"/>
              </w:rPr>
              <w:t>1</w:t>
            </w:r>
          </w:p>
        </w:tc>
        <w:tc>
          <w:tcPr>
            <w:tcW w:w="2166" w:type="pct"/>
            <w:tcBorders>
              <w:top w:val="single" w:sz="12" w:space="0" w:color="000000"/>
              <w:left w:val="single" w:sz="4" w:space="0" w:color="000000"/>
              <w:bottom w:val="single" w:sz="12" w:space="0" w:color="000000"/>
            </w:tcBorders>
          </w:tcPr>
          <w:p w14:paraId="357ECB32" w14:textId="4131FCEC" w:rsidR="00AB2480" w:rsidRPr="00AB2480" w:rsidRDefault="00AB2480" w:rsidP="00AB2480">
            <w:pPr>
              <w:keepNext/>
              <w:tabs>
                <w:tab w:val="left" w:pos="72"/>
                <w:tab w:val="left" w:pos="9072"/>
              </w:tabs>
              <w:snapToGrid w:val="0"/>
              <w:jc w:val="center"/>
              <w:outlineLvl w:val="2"/>
              <w:rPr>
                <w:rFonts w:ascii="Verdana" w:hAnsi="Verdana"/>
                <w:i/>
                <w:sz w:val="16"/>
                <w:szCs w:val="16"/>
              </w:rPr>
            </w:pPr>
            <w:r w:rsidRPr="00AB2480">
              <w:rPr>
                <w:rFonts w:ascii="Verdana" w:hAnsi="Verdana"/>
                <w:i/>
                <w:sz w:val="16"/>
                <w:szCs w:val="16"/>
              </w:rPr>
              <w:t>2</w:t>
            </w:r>
          </w:p>
        </w:tc>
        <w:tc>
          <w:tcPr>
            <w:tcW w:w="910" w:type="pct"/>
            <w:gridSpan w:val="2"/>
            <w:tcBorders>
              <w:top w:val="single" w:sz="12" w:space="0" w:color="000000"/>
              <w:left w:val="single" w:sz="4" w:space="0" w:color="000000"/>
              <w:bottom w:val="single" w:sz="12" w:space="0" w:color="000000"/>
              <w:right w:val="single" w:sz="4" w:space="0" w:color="auto"/>
            </w:tcBorders>
          </w:tcPr>
          <w:p w14:paraId="5C45FE20" w14:textId="35C0C06D" w:rsidR="00AB2480" w:rsidRPr="00AB2480" w:rsidRDefault="00AB2480" w:rsidP="00AB2480">
            <w:pPr>
              <w:snapToGrid w:val="0"/>
              <w:jc w:val="center"/>
              <w:rPr>
                <w:rFonts w:ascii="Verdana" w:hAnsi="Verdana"/>
                <w:i/>
                <w:sz w:val="16"/>
                <w:szCs w:val="16"/>
              </w:rPr>
            </w:pPr>
            <w:r w:rsidRPr="00AB2480">
              <w:rPr>
                <w:rFonts w:ascii="Verdana" w:hAnsi="Verdana"/>
                <w:i/>
                <w:sz w:val="16"/>
                <w:szCs w:val="16"/>
              </w:rPr>
              <w:t>3</w:t>
            </w:r>
          </w:p>
        </w:tc>
        <w:tc>
          <w:tcPr>
            <w:tcW w:w="419" w:type="pct"/>
            <w:tcBorders>
              <w:top w:val="single" w:sz="12" w:space="0" w:color="000000"/>
              <w:left w:val="single" w:sz="4" w:space="0" w:color="auto"/>
              <w:bottom w:val="single" w:sz="12" w:space="0" w:color="000000"/>
            </w:tcBorders>
          </w:tcPr>
          <w:p w14:paraId="0432FDFA" w14:textId="3EA2F582" w:rsidR="00AB2480" w:rsidRPr="00AB2480" w:rsidRDefault="00AB2480" w:rsidP="00AB2480">
            <w:pPr>
              <w:jc w:val="center"/>
              <w:rPr>
                <w:rFonts w:ascii="Verdana" w:hAnsi="Verdana" w:cs="Arial"/>
                <w:i/>
                <w:sz w:val="16"/>
                <w:szCs w:val="16"/>
              </w:rPr>
            </w:pPr>
            <w:r w:rsidRPr="00AB2480">
              <w:rPr>
                <w:rFonts w:ascii="Verdana" w:hAnsi="Verdana" w:cs="Arial"/>
                <w:i/>
                <w:sz w:val="16"/>
                <w:szCs w:val="16"/>
              </w:rPr>
              <w:t>4</w:t>
            </w:r>
          </w:p>
        </w:tc>
        <w:tc>
          <w:tcPr>
            <w:tcW w:w="1144" w:type="pct"/>
            <w:tcBorders>
              <w:top w:val="single" w:sz="12" w:space="0" w:color="000000"/>
              <w:left w:val="single" w:sz="4" w:space="0" w:color="000000"/>
              <w:bottom w:val="single" w:sz="12" w:space="0" w:color="000000"/>
              <w:right w:val="single" w:sz="12" w:space="0" w:color="000000"/>
            </w:tcBorders>
          </w:tcPr>
          <w:p w14:paraId="334605F6" w14:textId="0CB142E3" w:rsidR="00AB2480" w:rsidRPr="00AB2480" w:rsidRDefault="00AB2480" w:rsidP="00AB2480">
            <w:pPr>
              <w:snapToGrid w:val="0"/>
              <w:jc w:val="center"/>
              <w:rPr>
                <w:rFonts w:ascii="Verdana" w:hAnsi="Verdana"/>
                <w:i/>
                <w:sz w:val="16"/>
                <w:szCs w:val="16"/>
              </w:rPr>
            </w:pPr>
            <w:r w:rsidRPr="00AB2480">
              <w:rPr>
                <w:rFonts w:ascii="Verdana" w:hAnsi="Verdana"/>
                <w:i/>
                <w:sz w:val="16"/>
                <w:szCs w:val="16"/>
              </w:rPr>
              <w:t>5</w:t>
            </w:r>
          </w:p>
        </w:tc>
      </w:tr>
      <w:tr w:rsidR="00022CAC" w:rsidRPr="00022CAC" w14:paraId="2B3982B2" w14:textId="77777777" w:rsidTr="00AB2480">
        <w:trPr>
          <w:cantSplit/>
          <w:trHeight w:hRule="exact" w:val="1911"/>
        </w:trPr>
        <w:tc>
          <w:tcPr>
            <w:tcW w:w="361" w:type="pct"/>
            <w:tcBorders>
              <w:top w:val="single" w:sz="12" w:space="0" w:color="000000"/>
              <w:left w:val="single" w:sz="12" w:space="0" w:color="000000"/>
              <w:bottom w:val="single" w:sz="4" w:space="0" w:color="auto"/>
            </w:tcBorders>
          </w:tcPr>
          <w:p w14:paraId="3A5974F5" w14:textId="77777777" w:rsidR="00022CAC" w:rsidRPr="00083151" w:rsidRDefault="00022CAC" w:rsidP="00DA6DB7">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37AB97A1" w14:textId="77777777" w:rsidR="00CF02E8" w:rsidRPr="00EF29D5" w:rsidRDefault="00CF02E8" w:rsidP="00022CAC">
            <w:pPr>
              <w:ind w:right="44"/>
              <w:rPr>
                <w:rFonts w:ascii="Verdana" w:hAnsi="Verdana"/>
                <w:sz w:val="18"/>
                <w:szCs w:val="18"/>
              </w:rPr>
            </w:pPr>
          </w:p>
          <w:p w14:paraId="3B0A7B33" w14:textId="333FF520" w:rsidR="00022CAC" w:rsidRPr="00EF29D5" w:rsidRDefault="00CF02E8" w:rsidP="00022CAC">
            <w:pPr>
              <w:ind w:right="44"/>
              <w:rPr>
                <w:rFonts w:ascii="Verdana" w:hAnsi="Verdana" w:cs="Arial"/>
                <w:b/>
                <w:bCs/>
                <w:i/>
                <w:iCs/>
                <w:sz w:val="16"/>
                <w:szCs w:val="16"/>
              </w:rPr>
            </w:pPr>
            <w:r w:rsidRPr="00EF29D5">
              <w:rPr>
                <w:rFonts w:ascii="Verdana" w:hAnsi="Verdana"/>
                <w:sz w:val="18"/>
                <w:szCs w:val="18"/>
              </w:rPr>
              <w:t xml:space="preserve">Wysokiej klasy </w:t>
            </w:r>
            <w:proofErr w:type="spellStart"/>
            <w:r w:rsidRPr="00EF29D5">
              <w:rPr>
                <w:rFonts w:ascii="Verdana" w:hAnsi="Verdana"/>
                <w:sz w:val="18"/>
                <w:szCs w:val="18"/>
              </w:rPr>
              <w:t>pulsoksymetr</w:t>
            </w:r>
            <w:proofErr w:type="spellEnd"/>
            <w:r w:rsidRPr="00EF29D5">
              <w:rPr>
                <w:rFonts w:ascii="Verdana" w:hAnsi="Verdana"/>
                <w:sz w:val="18"/>
                <w:szCs w:val="18"/>
              </w:rPr>
              <w:t xml:space="preserve"> stacjonarno-transportowy wyposażony w wyjście analogowe dla Katedry i Zakładu Fizjologii.</w:t>
            </w:r>
            <w:r w:rsidRPr="00EF29D5">
              <w:rPr>
                <w:rFonts w:ascii="Verdana" w:hAnsi="Verdana" w:cs="Arial"/>
                <w:bCs/>
                <w:i/>
                <w:iCs/>
                <w:sz w:val="16"/>
                <w:szCs w:val="16"/>
              </w:rPr>
              <w:t xml:space="preserve"> </w:t>
            </w:r>
            <w:r w:rsidR="00022CAC" w:rsidRPr="00EF29D5">
              <w:rPr>
                <w:rFonts w:ascii="Verdana" w:hAnsi="Verdana" w:cs="Arial"/>
                <w:bCs/>
                <w:i/>
                <w:iCs/>
                <w:sz w:val="16"/>
                <w:szCs w:val="16"/>
              </w:rPr>
              <w:t xml:space="preserve">(zgodnie z opisem podanym w Arkuszu informacji technicznej, stanowiącym załącznik nr </w:t>
            </w:r>
            <w:r w:rsidR="001C0805" w:rsidRPr="00EF29D5">
              <w:rPr>
                <w:rFonts w:ascii="Verdana" w:hAnsi="Verdana" w:cs="Arial"/>
                <w:bCs/>
                <w:i/>
                <w:iCs/>
                <w:sz w:val="16"/>
                <w:szCs w:val="16"/>
              </w:rPr>
              <w:t>2</w:t>
            </w:r>
            <w:r w:rsidR="00BA19C6" w:rsidRPr="00EF29D5">
              <w:rPr>
                <w:rFonts w:ascii="Verdana" w:hAnsi="Verdana" w:cs="Arial"/>
                <w:bCs/>
                <w:i/>
                <w:iCs/>
                <w:sz w:val="16"/>
                <w:szCs w:val="16"/>
              </w:rPr>
              <w:t xml:space="preserve"> </w:t>
            </w:r>
            <w:r w:rsidR="00022CAC" w:rsidRPr="00EF29D5">
              <w:rPr>
                <w:rFonts w:ascii="Verdana" w:hAnsi="Verdana" w:cs="Arial"/>
                <w:bCs/>
                <w:i/>
                <w:iCs/>
                <w:sz w:val="16"/>
                <w:szCs w:val="16"/>
              </w:rPr>
              <w:t xml:space="preserve">do </w:t>
            </w:r>
            <w:proofErr w:type="spellStart"/>
            <w:r w:rsidR="00022CAC" w:rsidRPr="00EF29D5">
              <w:rPr>
                <w:rFonts w:ascii="Verdana" w:hAnsi="Verdana" w:cs="Arial"/>
                <w:bCs/>
                <w:i/>
                <w:iCs/>
                <w:sz w:val="16"/>
                <w:szCs w:val="16"/>
              </w:rPr>
              <w:t>Siwz</w:t>
            </w:r>
            <w:proofErr w:type="spellEnd"/>
            <w:r w:rsidR="00022CAC" w:rsidRPr="00EF29D5">
              <w:rPr>
                <w:rFonts w:ascii="Verdana" w:hAnsi="Verdana" w:cs="Arial"/>
                <w:bCs/>
                <w:i/>
                <w:iCs/>
                <w:sz w:val="16"/>
                <w:szCs w:val="16"/>
              </w:rPr>
              <w:t>)</w:t>
            </w:r>
          </w:p>
          <w:p w14:paraId="1C25177D" w14:textId="77777777" w:rsidR="00022CAC" w:rsidRPr="00EF29D5" w:rsidRDefault="00022CAC" w:rsidP="00022CAC">
            <w:pPr>
              <w:ind w:right="44"/>
              <w:rPr>
                <w:rFonts w:ascii="Verdana" w:hAnsi="Verdana" w:cs="Arial"/>
                <w:b/>
                <w:i/>
                <w:iCs/>
                <w:spacing w:val="20"/>
                <w:sz w:val="16"/>
                <w:szCs w:val="16"/>
              </w:rPr>
            </w:pPr>
          </w:p>
        </w:tc>
        <w:tc>
          <w:tcPr>
            <w:tcW w:w="910" w:type="pct"/>
            <w:gridSpan w:val="2"/>
            <w:tcBorders>
              <w:top w:val="single" w:sz="12" w:space="0" w:color="000000"/>
              <w:left w:val="single" w:sz="4" w:space="0" w:color="000000"/>
              <w:bottom w:val="single" w:sz="4" w:space="0" w:color="000000"/>
              <w:right w:val="single" w:sz="4" w:space="0" w:color="auto"/>
            </w:tcBorders>
            <w:vAlign w:val="center"/>
          </w:tcPr>
          <w:p w14:paraId="5602E695" w14:textId="77777777" w:rsidR="00022CAC" w:rsidRPr="00022CAC" w:rsidRDefault="00022CAC" w:rsidP="00022CAC">
            <w:pPr>
              <w:jc w:val="center"/>
              <w:rPr>
                <w:rFonts w:ascii="Verdana" w:hAnsi="Verdana"/>
                <w:sz w:val="16"/>
                <w:szCs w:val="16"/>
              </w:rPr>
            </w:pPr>
            <w:r w:rsidRPr="00022CAC">
              <w:rPr>
                <w:rFonts w:ascii="Verdana" w:hAnsi="Verdana"/>
                <w:sz w:val="16"/>
                <w:szCs w:val="16"/>
              </w:rPr>
              <w:t>………….</w:t>
            </w:r>
          </w:p>
        </w:tc>
        <w:tc>
          <w:tcPr>
            <w:tcW w:w="419" w:type="pct"/>
            <w:tcBorders>
              <w:top w:val="single" w:sz="12" w:space="0" w:color="000000"/>
              <w:left w:val="single" w:sz="4" w:space="0" w:color="auto"/>
              <w:bottom w:val="single" w:sz="4" w:space="0" w:color="000000"/>
            </w:tcBorders>
            <w:vAlign w:val="center"/>
          </w:tcPr>
          <w:p w14:paraId="4854C99B" w14:textId="77777777" w:rsidR="00022CAC" w:rsidRPr="00022CAC" w:rsidRDefault="00022CAC" w:rsidP="00022CAC">
            <w:pPr>
              <w:rPr>
                <w:rFonts w:ascii="Verdana" w:hAnsi="Verdana" w:cs="Arial"/>
                <w:sz w:val="16"/>
                <w:szCs w:val="16"/>
              </w:rPr>
            </w:pPr>
            <w:r w:rsidRPr="00022CAC">
              <w:rPr>
                <w:rFonts w:ascii="Verdana" w:hAnsi="Verdana"/>
                <w:sz w:val="16"/>
                <w:szCs w:val="16"/>
              </w:rPr>
              <w:t>………….</w:t>
            </w:r>
          </w:p>
        </w:tc>
        <w:tc>
          <w:tcPr>
            <w:tcW w:w="1144" w:type="pct"/>
            <w:tcBorders>
              <w:top w:val="single" w:sz="12" w:space="0" w:color="000000"/>
              <w:left w:val="single" w:sz="4" w:space="0" w:color="000000"/>
              <w:bottom w:val="single" w:sz="4" w:space="0" w:color="000000"/>
              <w:right w:val="single" w:sz="12" w:space="0" w:color="000000"/>
            </w:tcBorders>
            <w:vAlign w:val="center"/>
          </w:tcPr>
          <w:p w14:paraId="77C7133A"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BA2522" w:rsidRPr="00022CAC" w14:paraId="6597DD81" w14:textId="77777777" w:rsidTr="00083151">
        <w:trPr>
          <w:cantSplit/>
          <w:trHeight w:hRule="exact" w:val="833"/>
        </w:trPr>
        <w:tc>
          <w:tcPr>
            <w:tcW w:w="361" w:type="pct"/>
            <w:tcBorders>
              <w:top w:val="single" w:sz="12" w:space="0" w:color="000000"/>
              <w:left w:val="single" w:sz="12" w:space="0" w:color="000000"/>
              <w:bottom w:val="single" w:sz="4" w:space="0" w:color="auto"/>
            </w:tcBorders>
          </w:tcPr>
          <w:p w14:paraId="5857AC6C" w14:textId="77777777" w:rsidR="00BA2522" w:rsidRPr="00083151" w:rsidRDefault="00BA2522" w:rsidP="00DA6DB7">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367E8932" w14:textId="77777777" w:rsidR="00BA2522" w:rsidRPr="00EF29D5" w:rsidRDefault="00BA2522" w:rsidP="00BA2522">
            <w:pPr>
              <w:spacing w:after="60" w:line="240" w:lineRule="exact"/>
              <w:ind w:right="-238"/>
              <w:jc w:val="both"/>
              <w:rPr>
                <w:rFonts w:ascii="Century Gothic" w:hAnsi="Century Gothic"/>
                <w:bCs/>
                <w:sz w:val="20"/>
                <w:szCs w:val="20"/>
              </w:rPr>
            </w:pPr>
            <w:r w:rsidRPr="00EF29D5">
              <w:rPr>
                <w:rFonts w:ascii="Verdana" w:hAnsi="Verdana"/>
                <w:sz w:val="16"/>
                <w:szCs w:val="16"/>
              </w:rPr>
              <w:t>Słownie brutto PLN</w:t>
            </w:r>
          </w:p>
        </w:tc>
        <w:tc>
          <w:tcPr>
            <w:tcW w:w="2473" w:type="pct"/>
            <w:gridSpan w:val="4"/>
            <w:tcBorders>
              <w:top w:val="single" w:sz="12" w:space="0" w:color="000000"/>
              <w:left w:val="single" w:sz="4" w:space="0" w:color="000000"/>
              <w:bottom w:val="single" w:sz="4" w:space="0" w:color="000000"/>
              <w:right w:val="single" w:sz="12" w:space="0" w:color="000000"/>
            </w:tcBorders>
          </w:tcPr>
          <w:p w14:paraId="2F621476" w14:textId="77777777" w:rsidR="00BA2522" w:rsidRPr="00022CAC" w:rsidRDefault="00BA2522" w:rsidP="00BA2522">
            <w:pPr>
              <w:snapToGrid w:val="0"/>
              <w:jc w:val="right"/>
              <w:rPr>
                <w:rFonts w:ascii="Verdana" w:hAnsi="Verdana"/>
                <w:sz w:val="16"/>
                <w:szCs w:val="16"/>
              </w:rPr>
            </w:pPr>
          </w:p>
          <w:p w14:paraId="60B7CFC7" w14:textId="77777777" w:rsidR="00BA2522" w:rsidRPr="00022CAC" w:rsidRDefault="00BA2522" w:rsidP="00BA2522">
            <w:pPr>
              <w:snapToGrid w:val="0"/>
              <w:rPr>
                <w:rFonts w:ascii="Verdana" w:hAnsi="Verdana"/>
                <w:sz w:val="16"/>
                <w:szCs w:val="16"/>
              </w:rPr>
            </w:pPr>
          </w:p>
          <w:p w14:paraId="06AAE821" w14:textId="6BBD2DFA" w:rsidR="00BA2522" w:rsidRPr="00022CAC" w:rsidRDefault="00BA2522" w:rsidP="00BA2522">
            <w:pPr>
              <w:snapToGrid w:val="0"/>
              <w:jc w:val="center"/>
              <w:rPr>
                <w:rFonts w:ascii="Verdana" w:hAnsi="Verdana"/>
                <w:sz w:val="16"/>
                <w:szCs w:val="16"/>
              </w:rPr>
            </w:pPr>
            <w:r w:rsidRPr="00022CAC">
              <w:rPr>
                <w:rFonts w:ascii="Verdana" w:hAnsi="Verdana"/>
                <w:sz w:val="16"/>
                <w:szCs w:val="16"/>
              </w:rPr>
              <w:t>……………</w:t>
            </w:r>
            <w:r w:rsidR="00AB2480">
              <w:rPr>
                <w:rFonts w:ascii="Verdana" w:hAnsi="Verdana"/>
                <w:sz w:val="16"/>
                <w:szCs w:val="16"/>
              </w:rPr>
              <w:t>…………………………….………………………………………………</w:t>
            </w:r>
          </w:p>
        </w:tc>
      </w:tr>
      <w:tr w:rsidR="00BA2522" w:rsidRPr="00022CAC" w14:paraId="67AA14CC" w14:textId="77777777" w:rsidTr="00AB2480">
        <w:trPr>
          <w:cantSplit/>
          <w:trHeight w:hRule="exact" w:val="1156"/>
        </w:trPr>
        <w:tc>
          <w:tcPr>
            <w:tcW w:w="361" w:type="pct"/>
            <w:tcBorders>
              <w:top w:val="single" w:sz="12" w:space="0" w:color="000000"/>
              <w:left w:val="single" w:sz="12" w:space="0" w:color="000000"/>
              <w:bottom w:val="single" w:sz="4" w:space="0" w:color="auto"/>
            </w:tcBorders>
          </w:tcPr>
          <w:p w14:paraId="0E197B74" w14:textId="77777777" w:rsidR="00BA2522" w:rsidRPr="00083151" w:rsidRDefault="00BA2522" w:rsidP="00DA6DB7">
            <w:pPr>
              <w:pStyle w:val="Akapitzlist"/>
              <w:numPr>
                <w:ilvl w:val="0"/>
                <w:numId w:val="110"/>
              </w:numPr>
              <w:tabs>
                <w:tab w:val="left" w:pos="313"/>
                <w:tab w:val="left" w:pos="1440"/>
              </w:tabs>
              <w:snapToGrid w:val="0"/>
              <w:spacing w:before="120" w:after="120" w:line="259" w:lineRule="auto"/>
              <w:ind w:hanging="1639"/>
              <w:rPr>
                <w:rFonts w:ascii="Verdana" w:hAnsi="Verdana"/>
                <w:sz w:val="16"/>
                <w:szCs w:val="16"/>
              </w:rPr>
            </w:pPr>
          </w:p>
        </w:tc>
        <w:tc>
          <w:tcPr>
            <w:tcW w:w="2166" w:type="pct"/>
            <w:tcBorders>
              <w:top w:val="single" w:sz="12" w:space="0" w:color="000000"/>
              <w:left w:val="single" w:sz="4" w:space="0" w:color="000000"/>
              <w:bottom w:val="single" w:sz="4" w:space="0" w:color="000000"/>
            </w:tcBorders>
          </w:tcPr>
          <w:p w14:paraId="02A1BF9A" w14:textId="3218738F" w:rsidR="00BA2522" w:rsidRPr="00EF29D5" w:rsidRDefault="00BA1EC6" w:rsidP="005A7752">
            <w:pPr>
              <w:spacing w:before="120" w:after="120" w:line="240" w:lineRule="exact"/>
              <w:ind w:right="44"/>
              <w:rPr>
                <w:rFonts w:ascii="Verdana" w:eastAsiaTheme="minorHAnsi" w:hAnsi="Verdana" w:cstheme="minorBidi"/>
                <w:sz w:val="18"/>
                <w:szCs w:val="18"/>
                <w:lang w:eastAsia="en-US"/>
              </w:rPr>
            </w:pPr>
            <w:r w:rsidRPr="00EF29D5">
              <w:rPr>
                <w:rFonts w:ascii="Verdana" w:eastAsiaTheme="minorHAnsi" w:hAnsi="Verdana" w:cstheme="minorBidi"/>
                <w:sz w:val="18"/>
                <w:szCs w:val="18"/>
                <w:lang w:eastAsia="en-US"/>
              </w:rPr>
              <w:t xml:space="preserve">Termin realizacji przedmiotu zamówienia </w:t>
            </w:r>
            <w:r w:rsidRPr="00EF29D5">
              <w:rPr>
                <w:rFonts w:ascii="Verdana" w:eastAsiaTheme="minorHAnsi" w:hAnsi="Verdana" w:cstheme="minorBidi"/>
                <w:sz w:val="18"/>
                <w:szCs w:val="18"/>
                <w:lang w:eastAsia="en-US"/>
              </w:rPr>
              <w:br/>
              <w:t>(maksymalnie do 6 tygodni</w:t>
            </w:r>
            <w:r w:rsidRPr="00EF29D5">
              <w:rPr>
                <w:rFonts w:ascii="Verdana" w:eastAsiaTheme="minorHAnsi" w:hAnsi="Verdana" w:cs="Verdana"/>
                <w:sz w:val="18"/>
                <w:szCs w:val="18"/>
                <w:lang w:eastAsia="en-US"/>
              </w:rPr>
              <w:t xml:space="preserve"> od daty podpisania umowy</w:t>
            </w:r>
            <w:r w:rsidRPr="00EF29D5">
              <w:rPr>
                <w:rFonts w:ascii="Verdana" w:eastAsiaTheme="minorHAnsi" w:hAnsi="Verdana" w:cstheme="minorBidi"/>
                <w:sz w:val="18"/>
                <w:szCs w:val="18"/>
                <w:lang w:eastAsia="en-US"/>
              </w:rPr>
              <w:t>)</w:t>
            </w:r>
          </w:p>
        </w:tc>
        <w:tc>
          <w:tcPr>
            <w:tcW w:w="2473" w:type="pct"/>
            <w:gridSpan w:val="4"/>
            <w:tcBorders>
              <w:top w:val="single" w:sz="12" w:space="0" w:color="000000"/>
              <w:left w:val="single" w:sz="4" w:space="0" w:color="000000"/>
              <w:bottom w:val="single" w:sz="4" w:space="0" w:color="000000"/>
              <w:right w:val="single" w:sz="12" w:space="0" w:color="000000"/>
            </w:tcBorders>
          </w:tcPr>
          <w:p w14:paraId="12401BBD" w14:textId="77777777" w:rsidR="00BA2522" w:rsidRPr="00022CAC" w:rsidRDefault="00BA2522" w:rsidP="00BA2522">
            <w:pPr>
              <w:snapToGrid w:val="0"/>
              <w:spacing w:before="120" w:after="120"/>
              <w:rPr>
                <w:rFonts w:ascii="Verdana" w:hAnsi="Verdana"/>
                <w:sz w:val="16"/>
                <w:szCs w:val="16"/>
              </w:rPr>
            </w:pPr>
          </w:p>
          <w:p w14:paraId="4074DC42" w14:textId="77777777" w:rsidR="00BA2522" w:rsidRPr="00022CAC" w:rsidRDefault="00BA2522" w:rsidP="00BA2522">
            <w:pPr>
              <w:snapToGrid w:val="0"/>
              <w:spacing w:before="120" w:after="120"/>
              <w:jc w:val="center"/>
              <w:rPr>
                <w:rFonts w:ascii="Verdana" w:hAnsi="Verdana"/>
                <w:sz w:val="16"/>
                <w:szCs w:val="16"/>
              </w:rPr>
            </w:pPr>
          </w:p>
          <w:p w14:paraId="569B8043" w14:textId="357E1DD8" w:rsidR="00BA2522" w:rsidRPr="00022CAC" w:rsidRDefault="00BA2522" w:rsidP="00AB2480">
            <w:pPr>
              <w:snapToGrid w:val="0"/>
              <w:spacing w:before="120" w:after="120"/>
              <w:rPr>
                <w:rFonts w:ascii="Verdana" w:hAnsi="Verdana"/>
                <w:sz w:val="16"/>
                <w:szCs w:val="16"/>
              </w:rPr>
            </w:pPr>
            <w:r w:rsidRPr="00022CAC">
              <w:rPr>
                <w:rFonts w:ascii="Verdana" w:hAnsi="Verdana"/>
                <w:sz w:val="16"/>
                <w:szCs w:val="16"/>
              </w:rPr>
              <w:t>zadeklarowany prze</w:t>
            </w:r>
            <w:r w:rsidR="00AB2480">
              <w:rPr>
                <w:rFonts w:ascii="Verdana" w:hAnsi="Verdana"/>
                <w:sz w:val="16"/>
                <w:szCs w:val="16"/>
              </w:rPr>
              <w:t>z Wykonawcę …… tydzień/tygodnie</w:t>
            </w:r>
          </w:p>
          <w:p w14:paraId="26947CFB" w14:textId="77777777" w:rsidR="00BA2522" w:rsidRPr="00022CAC" w:rsidRDefault="00BA2522" w:rsidP="00BA2522">
            <w:pPr>
              <w:snapToGrid w:val="0"/>
              <w:spacing w:before="120" w:after="120"/>
              <w:jc w:val="center"/>
              <w:rPr>
                <w:rFonts w:ascii="Verdana" w:hAnsi="Verdana"/>
                <w:sz w:val="16"/>
                <w:szCs w:val="16"/>
              </w:rPr>
            </w:pPr>
          </w:p>
          <w:p w14:paraId="298B7F94" w14:textId="77777777" w:rsidR="00BA2522" w:rsidRPr="00022CAC" w:rsidRDefault="00BA2522" w:rsidP="00BA2522">
            <w:pPr>
              <w:snapToGrid w:val="0"/>
              <w:spacing w:before="120" w:after="120"/>
              <w:rPr>
                <w:rFonts w:ascii="Verdana" w:hAnsi="Verdana"/>
                <w:sz w:val="16"/>
                <w:szCs w:val="16"/>
              </w:rPr>
            </w:pPr>
          </w:p>
        </w:tc>
      </w:tr>
      <w:tr w:rsidR="00BA2522" w:rsidRPr="00022CAC" w14:paraId="0D7AB739" w14:textId="77777777" w:rsidTr="00AB2480">
        <w:trPr>
          <w:cantSplit/>
          <w:trHeight w:hRule="exact" w:val="1173"/>
        </w:trPr>
        <w:tc>
          <w:tcPr>
            <w:tcW w:w="361" w:type="pct"/>
            <w:tcBorders>
              <w:top w:val="single" w:sz="12" w:space="0" w:color="000000"/>
              <w:left w:val="single" w:sz="12" w:space="0" w:color="000000"/>
              <w:bottom w:val="single" w:sz="12" w:space="0" w:color="000000"/>
            </w:tcBorders>
          </w:tcPr>
          <w:p w14:paraId="02ECD39E" w14:textId="77777777" w:rsidR="00BA2522" w:rsidRPr="00083151" w:rsidRDefault="00BA2522" w:rsidP="00DA6DB7">
            <w:pPr>
              <w:pStyle w:val="Akapitzlist"/>
              <w:numPr>
                <w:ilvl w:val="0"/>
                <w:numId w:val="110"/>
              </w:numPr>
              <w:tabs>
                <w:tab w:val="left" w:pos="313"/>
                <w:tab w:val="left" w:pos="1440"/>
              </w:tabs>
              <w:snapToGrid w:val="0"/>
              <w:spacing w:before="120" w:after="120" w:line="259" w:lineRule="auto"/>
              <w:ind w:hanging="1639"/>
              <w:rPr>
                <w:rFonts w:ascii="Verdana" w:hAnsi="Verdana"/>
                <w:sz w:val="16"/>
                <w:szCs w:val="16"/>
              </w:rPr>
            </w:pPr>
          </w:p>
        </w:tc>
        <w:tc>
          <w:tcPr>
            <w:tcW w:w="2166" w:type="pct"/>
            <w:tcBorders>
              <w:top w:val="single" w:sz="12" w:space="0" w:color="000000"/>
              <w:left w:val="single" w:sz="4" w:space="0" w:color="000000"/>
              <w:bottom w:val="single" w:sz="12" w:space="0" w:color="000000"/>
            </w:tcBorders>
          </w:tcPr>
          <w:p w14:paraId="527F1164" w14:textId="65B59FD4" w:rsidR="00BA2522" w:rsidRPr="00022CAC" w:rsidRDefault="000214A8" w:rsidP="005A7752">
            <w:pPr>
              <w:keepNext/>
              <w:tabs>
                <w:tab w:val="left" w:pos="72"/>
                <w:tab w:val="left" w:pos="9072"/>
              </w:tabs>
              <w:snapToGrid w:val="0"/>
              <w:spacing w:before="120" w:after="120"/>
              <w:outlineLvl w:val="2"/>
              <w:rPr>
                <w:rFonts w:ascii="Verdana" w:hAnsi="Verdana"/>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473" w:type="pct"/>
            <w:gridSpan w:val="4"/>
            <w:tcBorders>
              <w:top w:val="single" w:sz="12" w:space="0" w:color="000000"/>
              <w:left w:val="single" w:sz="4" w:space="0" w:color="000000"/>
              <w:bottom w:val="single" w:sz="12" w:space="0" w:color="000000"/>
              <w:right w:val="single" w:sz="12" w:space="0" w:color="000000"/>
            </w:tcBorders>
          </w:tcPr>
          <w:p w14:paraId="6FCAFD9F" w14:textId="77777777" w:rsidR="00BA2522" w:rsidRPr="00022CAC" w:rsidRDefault="00BA2522" w:rsidP="00BA2522">
            <w:pPr>
              <w:snapToGrid w:val="0"/>
              <w:spacing w:before="120" w:after="120"/>
              <w:rPr>
                <w:rFonts w:ascii="Verdana" w:hAnsi="Verdana"/>
                <w:sz w:val="16"/>
                <w:szCs w:val="16"/>
              </w:rPr>
            </w:pPr>
          </w:p>
          <w:p w14:paraId="5970BADD" w14:textId="77777777" w:rsidR="00BA2522" w:rsidRPr="00022CAC" w:rsidRDefault="00BA2522" w:rsidP="00BA2522">
            <w:pPr>
              <w:snapToGrid w:val="0"/>
              <w:spacing w:before="120" w:after="120"/>
              <w:rPr>
                <w:rFonts w:ascii="Verdana" w:hAnsi="Verdana"/>
                <w:sz w:val="16"/>
                <w:szCs w:val="16"/>
              </w:rPr>
            </w:pPr>
          </w:p>
          <w:p w14:paraId="54BDA519" w14:textId="77777777" w:rsidR="00BA2522" w:rsidRPr="00022CAC" w:rsidRDefault="00BA2522" w:rsidP="00BA2522">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0A7390BE" w14:textId="77777777" w:rsidR="00BA2522" w:rsidRPr="00022CAC" w:rsidRDefault="00BA2522" w:rsidP="00BA2522">
            <w:pPr>
              <w:snapToGrid w:val="0"/>
              <w:spacing w:before="120" w:after="120"/>
              <w:jc w:val="right"/>
              <w:rPr>
                <w:rFonts w:ascii="Verdana" w:hAnsi="Verdana"/>
                <w:sz w:val="16"/>
                <w:szCs w:val="16"/>
              </w:rPr>
            </w:pPr>
          </w:p>
          <w:p w14:paraId="0E8488A4" w14:textId="77777777" w:rsidR="00BA2522" w:rsidRPr="00022CAC" w:rsidRDefault="00BA2522" w:rsidP="00BA2522">
            <w:pPr>
              <w:snapToGrid w:val="0"/>
              <w:spacing w:before="120" w:after="120"/>
              <w:jc w:val="center"/>
              <w:rPr>
                <w:rFonts w:ascii="Verdana" w:hAnsi="Verdana"/>
                <w:sz w:val="16"/>
                <w:szCs w:val="16"/>
              </w:rPr>
            </w:pPr>
          </w:p>
        </w:tc>
      </w:tr>
      <w:tr w:rsidR="00083151" w:rsidRPr="0067347E" w14:paraId="16C113F6" w14:textId="77777777" w:rsidTr="00083151">
        <w:trPr>
          <w:cantSplit/>
          <w:trHeight w:hRule="exact" w:val="454"/>
        </w:trPr>
        <w:tc>
          <w:tcPr>
            <w:tcW w:w="361" w:type="pct"/>
            <w:vMerge w:val="restart"/>
            <w:tcBorders>
              <w:top w:val="single" w:sz="12" w:space="0" w:color="000000"/>
              <w:left w:val="single" w:sz="12" w:space="0" w:color="000000"/>
            </w:tcBorders>
          </w:tcPr>
          <w:p w14:paraId="2D04992A" w14:textId="77777777" w:rsidR="00083151" w:rsidRPr="00083151" w:rsidRDefault="00083151" w:rsidP="00DA6DB7">
            <w:pPr>
              <w:pStyle w:val="Akapitzlist"/>
              <w:numPr>
                <w:ilvl w:val="0"/>
                <w:numId w:val="110"/>
              </w:numPr>
              <w:tabs>
                <w:tab w:val="left" w:pos="313"/>
                <w:tab w:val="left" w:pos="1440"/>
              </w:tabs>
              <w:snapToGrid w:val="0"/>
              <w:spacing w:after="160" w:line="259" w:lineRule="auto"/>
              <w:ind w:hanging="1639"/>
              <w:rPr>
                <w:rFonts w:ascii="Verdana" w:hAnsi="Verdana"/>
                <w:sz w:val="16"/>
                <w:szCs w:val="16"/>
              </w:rPr>
            </w:pPr>
          </w:p>
        </w:tc>
        <w:tc>
          <w:tcPr>
            <w:tcW w:w="4639" w:type="pct"/>
            <w:gridSpan w:val="5"/>
            <w:tcBorders>
              <w:top w:val="single" w:sz="12" w:space="0" w:color="000000"/>
              <w:left w:val="single" w:sz="4" w:space="0" w:color="000000"/>
              <w:bottom w:val="single" w:sz="6" w:space="0" w:color="000000"/>
              <w:right w:val="single" w:sz="12" w:space="0" w:color="000000"/>
            </w:tcBorders>
            <w:vAlign w:val="center"/>
          </w:tcPr>
          <w:p w14:paraId="24749E60" w14:textId="77777777" w:rsidR="00083151" w:rsidRDefault="00083151" w:rsidP="00593440">
            <w:pPr>
              <w:autoSpaceDE w:val="0"/>
              <w:autoSpaceDN w:val="0"/>
              <w:adjustRightInd w:val="0"/>
              <w:spacing w:line="360" w:lineRule="auto"/>
              <w:rPr>
                <w:rFonts w:ascii="Verdana" w:hAnsi="Verdana"/>
                <w:sz w:val="18"/>
              </w:rPr>
            </w:pPr>
            <w:r>
              <w:rPr>
                <w:rFonts w:ascii="Verdana" w:hAnsi="Verdana"/>
                <w:sz w:val="18"/>
              </w:rPr>
              <w:t>Zaoferowany sprzęt*:</w:t>
            </w:r>
          </w:p>
          <w:p w14:paraId="28EC929B" w14:textId="77777777" w:rsidR="00083151" w:rsidRPr="0067347E" w:rsidRDefault="00083151"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083151" w:rsidRPr="0067347E" w14:paraId="496CCB8A" w14:textId="77777777" w:rsidTr="00AB2480">
        <w:trPr>
          <w:cantSplit/>
          <w:trHeight w:hRule="exact" w:val="454"/>
        </w:trPr>
        <w:tc>
          <w:tcPr>
            <w:tcW w:w="361" w:type="pct"/>
            <w:vMerge/>
            <w:tcBorders>
              <w:left w:val="single" w:sz="12" w:space="0" w:color="000000"/>
            </w:tcBorders>
          </w:tcPr>
          <w:p w14:paraId="08277B12" w14:textId="77777777" w:rsidR="00083151" w:rsidRPr="0067347E" w:rsidRDefault="00083151" w:rsidP="00593440">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6" w:space="0" w:color="000000"/>
              <w:left w:val="single" w:sz="4" w:space="0" w:color="000000"/>
              <w:bottom w:val="single" w:sz="2" w:space="0" w:color="000000"/>
            </w:tcBorders>
            <w:vAlign w:val="center"/>
          </w:tcPr>
          <w:p w14:paraId="6DA90594" w14:textId="77777777" w:rsidR="00083151" w:rsidRDefault="00083151"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619" w:type="pct"/>
            <w:gridSpan w:val="3"/>
            <w:tcBorders>
              <w:top w:val="single" w:sz="6" w:space="0" w:color="000000"/>
              <w:left w:val="single" w:sz="4" w:space="0" w:color="000000"/>
              <w:bottom w:val="single" w:sz="2" w:space="0" w:color="000000"/>
              <w:right w:val="single" w:sz="12" w:space="0" w:color="000000"/>
            </w:tcBorders>
            <w:vAlign w:val="center"/>
          </w:tcPr>
          <w:p w14:paraId="0847E6C5" w14:textId="77777777" w:rsidR="00083151" w:rsidRPr="0067347E" w:rsidRDefault="00083151"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083151" w:rsidRPr="0067347E" w14:paraId="52CD95B0" w14:textId="77777777" w:rsidTr="00AB2480">
        <w:trPr>
          <w:cantSplit/>
          <w:trHeight w:hRule="exact" w:val="454"/>
        </w:trPr>
        <w:tc>
          <w:tcPr>
            <w:tcW w:w="361" w:type="pct"/>
            <w:vMerge/>
            <w:tcBorders>
              <w:left w:val="single" w:sz="12" w:space="0" w:color="000000"/>
            </w:tcBorders>
          </w:tcPr>
          <w:p w14:paraId="6DC93AE8" w14:textId="77777777" w:rsidR="00083151" w:rsidRPr="0067347E" w:rsidRDefault="00083151" w:rsidP="00593440">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2" w:space="0" w:color="000000"/>
              <w:left w:val="single" w:sz="4" w:space="0" w:color="000000"/>
              <w:bottom w:val="single" w:sz="2" w:space="0" w:color="000000"/>
            </w:tcBorders>
            <w:vAlign w:val="center"/>
          </w:tcPr>
          <w:p w14:paraId="5BE5C4F3" w14:textId="77777777" w:rsidR="00083151" w:rsidRDefault="00083151"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619" w:type="pct"/>
            <w:gridSpan w:val="3"/>
            <w:tcBorders>
              <w:top w:val="single" w:sz="2" w:space="0" w:color="000000"/>
              <w:left w:val="single" w:sz="4" w:space="0" w:color="000000"/>
              <w:bottom w:val="single" w:sz="2" w:space="0" w:color="000000"/>
              <w:right w:val="single" w:sz="12" w:space="0" w:color="000000"/>
            </w:tcBorders>
            <w:vAlign w:val="center"/>
          </w:tcPr>
          <w:p w14:paraId="18C1830F" w14:textId="77777777" w:rsidR="00083151" w:rsidRPr="0067347E" w:rsidRDefault="00083151"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083151" w14:paraId="0679ADC7" w14:textId="77777777" w:rsidTr="00AB2480">
        <w:trPr>
          <w:cantSplit/>
          <w:trHeight w:hRule="exact" w:val="499"/>
        </w:trPr>
        <w:tc>
          <w:tcPr>
            <w:tcW w:w="361" w:type="pct"/>
            <w:tcBorders>
              <w:left w:val="single" w:sz="12" w:space="0" w:color="000000"/>
              <w:bottom w:val="single" w:sz="12" w:space="0" w:color="000000"/>
            </w:tcBorders>
          </w:tcPr>
          <w:p w14:paraId="33F46677" w14:textId="77777777" w:rsidR="00083151" w:rsidRPr="0067347E" w:rsidRDefault="00083151" w:rsidP="00593440">
            <w:pPr>
              <w:tabs>
                <w:tab w:val="left" w:pos="313"/>
              </w:tabs>
              <w:snapToGrid w:val="0"/>
              <w:spacing w:after="160" w:line="259" w:lineRule="auto"/>
              <w:ind w:left="284"/>
              <w:contextualSpacing/>
              <w:rPr>
                <w:rFonts w:ascii="Verdana" w:hAnsi="Verdana"/>
                <w:sz w:val="16"/>
                <w:szCs w:val="16"/>
              </w:rPr>
            </w:pPr>
          </w:p>
        </w:tc>
        <w:tc>
          <w:tcPr>
            <w:tcW w:w="3020" w:type="pct"/>
            <w:gridSpan w:val="2"/>
            <w:tcBorders>
              <w:top w:val="single" w:sz="2" w:space="0" w:color="000000"/>
              <w:left w:val="single" w:sz="4" w:space="0" w:color="000000"/>
              <w:bottom w:val="single" w:sz="12" w:space="0" w:color="000000"/>
            </w:tcBorders>
            <w:vAlign w:val="center"/>
          </w:tcPr>
          <w:p w14:paraId="420BC1CA" w14:textId="77777777" w:rsidR="00083151" w:rsidRDefault="00083151"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58164510" w14:textId="77777777" w:rsidR="00083151" w:rsidRDefault="00083151" w:rsidP="00593440">
            <w:pPr>
              <w:autoSpaceDE w:val="0"/>
              <w:autoSpaceDN w:val="0"/>
              <w:adjustRightInd w:val="0"/>
              <w:spacing w:before="120" w:after="120" w:line="280" w:lineRule="exact"/>
              <w:rPr>
                <w:rFonts w:ascii="Verdana" w:hAnsi="Verdana"/>
                <w:sz w:val="18"/>
              </w:rPr>
            </w:pPr>
          </w:p>
        </w:tc>
        <w:tc>
          <w:tcPr>
            <w:tcW w:w="1619" w:type="pct"/>
            <w:gridSpan w:val="3"/>
            <w:tcBorders>
              <w:top w:val="single" w:sz="2" w:space="0" w:color="000000"/>
              <w:left w:val="single" w:sz="4" w:space="0" w:color="000000"/>
              <w:bottom w:val="single" w:sz="12" w:space="0" w:color="000000"/>
              <w:right w:val="single" w:sz="12" w:space="0" w:color="000000"/>
            </w:tcBorders>
            <w:vAlign w:val="center"/>
          </w:tcPr>
          <w:p w14:paraId="6964591E" w14:textId="77777777" w:rsidR="00083151" w:rsidRDefault="00083151" w:rsidP="00593440">
            <w:pPr>
              <w:snapToGrid w:val="0"/>
              <w:spacing w:before="120" w:after="120" w:line="280" w:lineRule="exact"/>
              <w:jc w:val="right"/>
              <w:rPr>
                <w:rFonts w:ascii="Verdana" w:hAnsi="Verdana"/>
                <w:sz w:val="16"/>
                <w:szCs w:val="16"/>
              </w:rPr>
            </w:pPr>
            <w:r>
              <w:rPr>
                <w:rFonts w:ascii="Verdana" w:hAnsi="Verdana"/>
                <w:sz w:val="16"/>
                <w:szCs w:val="16"/>
              </w:rPr>
              <w:t>………………………………………………..</w:t>
            </w:r>
          </w:p>
          <w:p w14:paraId="49BBB9BA" w14:textId="77777777" w:rsidR="00083151" w:rsidRDefault="00083151" w:rsidP="00593440">
            <w:pPr>
              <w:snapToGrid w:val="0"/>
              <w:spacing w:before="120" w:after="120" w:line="280" w:lineRule="exact"/>
              <w:jc w:val="right"/>
              <w:rPr>
                <w:rFonts w:ascii="Verdana" w:hAnsi="Verdana"/>
                <w:sz w:val="16"/>
                <w:szCs w:val="16"/>
              </w:rPr>
            </w:pPr>
          </w:p>
          <w:p w14:paraId="41D0E8A4" w14:textId="77777777" w:rsidR="00083151" w:rsidRDefault="00083151"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53D26AF3" w14:textId="77777777" w:rsidR="00022CAC" w:rsidRPr="00022CAC" w:rsidRDefault="00022CAC" w:rsidP="00022CAC">
      <w:pPr>
        <w:spacing w:line="280" w:lineRule="exact"/>
        <w:ind w:left="-76"/>
        <w:jc w:val="both"/>
        <w:rPr>
          <w:rFonts w:ascii="Century Gothic" w:hAnsi="Century Gothic"/>
          <w:bCs/>
          <w:sz w:val="20"/>
          <w:szCs w:val="20"/>
        </w:rPr>
      </w:pPr>
    </w:p>
    <w:p w14:paraId="10547D6C" w14:textId="77777777" w:rsidR="00E37AE9" w:rsidRDefault="00E37AE9" w:rsidP="00DA6DB7">
      <w:pPr>
        <w:numPr>
          <w:ilvl w:val="0"/>
          <w:numId w:val="78"/>
        </w:numPr>
        <w:tabs>
          <w:tab w:val="clear" w:pos="644"/>
          <w:tab w:val="left" w:pos="567"/>
        </w:tabs>
        <w:spacing w:after="12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 xml:space="preserve">aoferowany sprzęt spełnia funkcje lub parametry graniczne ustalone i opisane 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4A5DBCFA" w14:textId="77777777" w:rsidR="00022CAC" w:rsidRPr="00022CAC" w:rsidRDefault="00022CAC" w:rsidP="00DA6DB7">
      <w:pPr>
        <w:numPr>
          <w:ilvl w:val="0"/>
          <w:numId w:val="78"/>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09278E5A" w14:textId="77777777" w:rsidR="00022CAC" w:rsidRPr="00022CAC" w:rsidRDefault="00022CAC" w:rsidP="00DA6DB7">
      <w:pPr>
        <w:numPr>
          <w:ilvl w:val="0"/>
          <w:numId w:val="78"/>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4D8CC9C4" w14:textId="77777777" w:rsidR="00022CAC" w:rsidRPr="00022CAC" w:rsidRDefault="00022CAC" w:rsidP="00DA6DB7">
      <w:pPr>
        <w:numPr>
          <w:ilvl w:val="0"/>
          <w:numId w:val="78"/>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2D255173" w14:textId="296247D9" w:rsidR="00022CAC" w:rsidRPr="00022CAC" w:rsidRDefault="00022CAC" w:rsidP="00DA6DB7">
      <w:pPr>
        <w:numPr>
          <w:ilvl w:val="0"/>
          <w:numId w:val="78"/>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0BB27C2D" w14:textId="77777777" w:rsidR="00022CAC" w:rsidRPr="00022CAC" w:rsidRDefault="00022CAC" w:rsidP="00DA6DB7">
      <w:pPr>
        <w:numPr>
          <w:ilvl w:val="0"/>
          <w:numId w:val="78"/>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59528431" w14:textId="77777777" w:rsidR="00022CAC" w:rsidRPr="00022CAC" w:rsidRDefault="00022CAC" w:rsidP="00022CAC">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DA62E55" w14:textId="77777777" w:rsidR="00022CAC" w:rsidRPr="00022CAC" w:rsidRDefault="00022CAC" w:rsidP="00022CAC">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7B4C473F" w14:textId="77777777" w:rsidR="00022CAC" w:rsidRPr="00022CAC" w:rsidRDefault="00022CAC" w:rsidP="00DA6DB7">
      <w:pPr>
        <w:numPr>
          <w:ilvl w:val="0"/>
          <w:numId w:val="78"/>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385629F5" w14:textId="77777777" w:rsidR="00022CAC" w:rsidRPr="00022CAC" w:rsidRDefault="00022CAC" w:rsidP="00022CAC">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5C946F66" w14:textId="77777777" w:rsidR="00022CAC" w:rsidRPr="00022CAC" w:rsidRDefault="00022CAC" w:rsidP="00DA6DB7">
      <w:pPr>
        <w:numPr>
          <w:ilvl w:val="0"/>
          <w:numId w:val="78"/>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w:t>
      </w:r>
      <w:proofErr w:type="spellStart"/>
      <w:r w:rsidRPr="00022CAC">
        <w:rPr>
          <w:rFonts w:ascii="Verdana" w:hAnsi="Verdana"/>
          <w:sz w:val="18"/>
          <w:szCs w:val="18"/>
        </w:rPr>
        <w:t>późn</w:t>
      </w:r>
      <w:proofErr w:type="spellEnd"/>
      <w:r w:rsidRPr="00022CAC">
        <w:rPr>
          <w:rFonts w:ascii="Verdana" w:hAnsi="Verdana"/>
          <w:sz w:val="18"/>
          <w:szCs w:val="18"/>
        </w:rPr>
        <w:t xml:space="preserve">. zm.) jestem: </w:t>
      </w:r>
    </w:p>
    <w:p w14:paraId="45827C43" w14:textId="77777777" w:rsidR="00022CAC" w:rsidRPr="00022CAC" w:rsidRDefault="00022CAC" w:rsidP="00DA6DB7">
      <w:pPr>
        <w:numPr>
          <w:ilvl w:val="0"/>
          <w:numId w:val="88"/>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39E5F8DF" w14:textId="77777777" w:rsidR="00022CAC" w:rsidRPr="00022CAC" w:rsidRDefault="00022CAC" w:rsidP="00DA6DB7">
      <w:pPr>
        <w:numPr>
          <w:ilvl w:val="0"/>
          <w:numId w:val="88"/>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46895762" w14:textId="77777777" w:rsidR="00022CAC" w:rsidRPr="00022CAC" w:rsidRDefault="00022CAC" w:rsidP="00DA6DB7">
      <w:pPr>
        <w:numPr>
          <w:ilvl w:val="0"/>
          <w:numId w:val="88"/>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1DEA124F" w14:textId="77777777" w:rsidR="00022CAC" w:rsidRPr="00022CAC" w:rsidRDefault="00022CAC" w:rsidP="00DA6DB7">
      <w:pPr>
        <w:numPr>
          <w:ilvl w:val="0"/>
          <w:numId w:val="88"/>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37CD3405" w14:textId="77777777" w:rsidR="00022CAC" w:rsidRPr="00022CAC" w:rsidRDefault="00022CAC" w:rsidP="00022CAC">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56517D0E" w14:textId="77777777" w:rsidR="00022CAC" w:rsidRPr="00022CAC" w:rsidRDefault="00022CAC" w:rsidP="00DA6DB7">
      <w:pPr>
        <w:numPr>
          <w:ilvl w:val="0"/>
          <w:numId w:val="78"/>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07056E43" w14:textId="77777777" w:rsidR="00022CAC" w:rsidRPr="00022CAC" w:rsidRDefault="00022CAC" w:rsidP="00022CAC">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7663C1E6" w14:textId="77777777" w:rsidR="00022CAC" w:rsidRPr="00022CAC" w:rsidRDefault="00022CAC" w:rsidP="00022CAC">
      <w:pPr>
        <w:tabs>
          <w:tab w:val="left" w:pos="0"/>
        </w:tabs>
        <w:spacing w:line="280" w:lineRule="exact"/>
        <w:rPr>
          <w:rFonts w:ascii="Verdana" w:hAnsi="Verdana"/>
          <w:b/>
          <w:bCs/>
          <w:sz w:val="18"/>
          <w:szCs w:val="18"/>
        </w:rPr>
      </w:pPr>
    </w:p>
    <w:p w14:paraId="6E5E728D" w14:textId="0047979D" w:rsidR="0067347E" w:rsidRDefault="0067347E" w:rsidP="0067347E">
      <w:pPr>
        <w:rPr>
          <w:rFonts w:eastAsiaTheme="majorEastAsia"/>
        </w:rPr>
      </w:pPr>
    </w:p>
    <w:p w14:paraId="559013DD" w14:textId="1356D71D" w:rsidR="004D0515" w:rsidRDefault="004D0515" w:rsidP="0067347E">
      <w:pPr>
        <w:rPr>
          <w:rFonts w:eastAsiaTheme="majorEastAsia"/>
        </w:rPr>
      </w:pPr>
    </w:p>
    <w:p w14:paraId="05871C86" w14:textId="2B5E01DE" w:rsidR="004D0515" w:rsidRDefault="004D0515" w:rsidP="0067347E">
      <w:pPr>
        <w:rPr>
          <w:rFonts w:eastAsiaTheme="majorEastAsia"/>
        </w:rPr>
      </w:pPr>
    </w:p>
    <w:p w14:paraId="507A7C89" w14:textId="77777777" w:rsidR="004D0515" w:rsidRPr="0067347E" w:rsidRDefault="004D0515" w:rsidP="0067347E">
      <w:pPr>
        <w:rPr>
          <w:rFonts w:eastAsiaTheme="majorEastAsia"/>
        </w:rPr>
      </w:pPr>
    </w:p>
    <w:p w14:paraId="3BC9E0E4" w14:textId="029DE0B0"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w:t>
      </w:r>
      <w:r w:rsidR="001C0805">
        <w:rPr>
          <w:rFonts w:eastAsiaTheme="majorEastAsia"/>
          <w:color w:val="auto"/>
        </w:rPr>
        <w:t>2</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7EE4C8E" w14:textId="77777777" w:rsidR="00022CAC" w:rsidRDefault="00022CAC" w:rsidP="00022CAC">
      <w:pPr>
        <w:spacing w:line="240" w:lineRule="exact"/>
        <w:jc w:val="center"/>
        <w:rPr>
          <w:rFonts w:ascii="Verdana" w:eastAsia="Calibri" w:hAnsi="Verdana"/>
          <w:b/>
          <w:noProof/>
          <w:lang w:val="cs-CZ"/>
        </w:rPr>
      </w:pPr>
    </w:p>
    <w:p w14:paraId="2F938AA2" w14:textId="77777777" w:rsid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4A3A2325" w14:textId="77777777" w:rsidR="00022CAC" w:rsidRPr="00022CAC" w:rsidRDefault="00022CAC" w:rsidP="00022CAC">
      <w:pPr>
        <w:spacing w:line="240" w:lineRule="exact"/>
        <w:jc w:val="center"/>
        <w:rPr>
          <w:rFonts w:ascii="Verdana" w:eastAsia="Calibri" w:hAnsi="Verdana"/>
          <w:b/>
          <w:noProof/>
        </w:rPr>
      </w:pPr>
    </w:p>
    <w:p w14:paraId="2BD6FBDE" w14:textId="10DB039C" w:rsidR="001C0805" w:rsidRPr="00F10F82" w:rsidRDefault="00022CAC" w:rsidP="00F10F82">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2</w:t>
      </w:r>
      <w:r w:rsidRPr="00022CAC">
        <w:rPr>
          <w:rFonts w:ascii="Verdana" w:hAnsi="Verdana"/>
          <w:b/>
          <w:bCs/>
          <w:color w:val="000000"/>
          <w:sz w:val="20"/>
          <w:szCs w:val="20"/>
        </w:rPr>
        <w:tab/>
      </w:r>
      <w:r w:rsidR="00F10F82">
        <w:rPr>
          <w:rFonts w:ascii="Verdana" w:hAnsi="Verdana"/>
          <w:color w:val="000000"/>
          <w:sz w:val="18"/>
          <w:szCs w:val="18"/>
        </w:rPr>
        <w:t xml:space="preserve">Wysokiej klasy </w:t>
      </w:r>
      <w:proofErr w:type="spellStart"/>
      <w:r w:rsidR="00F10F82">
        <w:rPr>
          <w:rFonts w:ascii="Verdana" w:hAnsi="Verdana"/>
          <w:color w:val="000000"/>
          <w:sz w:val="18"/>
          <w:szCs w:val="18"/>
        </w:rPr>
        <w:t>pulsoksymetr</w:t>
      </w:r>
      <w:proofErr w:type="spellEnd"/>
      <w:r w:rsidR="00F10F82">
        <w:rPr>
          <w:rFonts w:ascii="Verdana" w:hAnsi="Verdana"/>
          <w:color w:val="000000"/>
          <w:sz w:val="18"/>
          <w:szCs w:val="18"/>
        </w:rPr>
        <w:t xml:space="preserve"> stacjonarno-transportowy wyposażony w wyjście analogowe dla Katedry i Zakładu Fizjologii.</w:t>
      </w:r>
    </w:p>
    <w:p w14:paraId="1E521FCB" w14:textId="77777777" w:rsidR="003636FF" w:rsidRPr="0067347E" w:rsidRDefault="003636FF" w:rsidP="003636F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F9A6DC3" w14:textId="77777777" w:rsidR="003636FF" w:rsidRPr="0067347E" w:rsidRDefault="003636FF" w:rsidP="003636F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271A276" w14:textId="77777777" w:rsidR="003636FF" w:rsidRPr="0067347E" w:rsidRDefault="003636FF" w:rsidP="003636F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0C7273CB" w14:textId="7A92CC3D" w:rsidR="003636FF" w:rsidRPr="0067347E" w:rsidRDefault="003636FF" w:rsidP="003636FF">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sidR="00E851FB">
        <w:rPr>
          <w:rFonts w:ascii="Verdana" w:hAnsi="Verdana"/>
          <w:b/>
          <w:noProof/>
          <w:sz w:val="18"/>
          <w:szCs w:val="18"/>
          <w:lang w:val="cs-CZ"/>
        </w:rPr>
        <w:t>2019</w:t>
      </w:r>
      <w:r>
        <w:rPr>
          <w:rFonts w:ascii="Verdana" w:hAnsi="Verdana"/>
          <w:noProof/>
          <w:sz w:val="18"/>
          <w:szCs w:val="18"/>
          <w:lang w:val="cs-CZ"/>
        </w:rPr>
        <w:t xml:space="preserve"> </w:t>
      </w:r>
    </w:p>
    <w:p w14:paraId="1DD0EE04" w14:textId="77777777" w:rsidR="003636FF" w:rsidRPr="0067347E" w:rsidRDefault="003636FF" w:rsidP="003636FF">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3636FF" w:rsidRPr="0067347E" w14:paraId="15AFB850" w14:textId="77777777" w:rsidTr="00412C11">
        <w:trPr>
          <w:cantSplit/>
          <w:trHeight w:val="1258"/>
        </w:trPr>
        <w:tc>
          <w:tcPr>
            <w:tcW w:w="703" w:type="dxa"/>
            <w:tcBorders>
              <w:bottom w:val="single" w:sz="4" w:space="0" w:color="auto"/>
            </w:tcBorders>
            <w:shd w:val="clear" w:color="auto" w:fill="EDEDED" w:themeFill="accent3" w:themeFillTint="33"/>
            <w:vAlign w:val="center"/>
          </w:tcPr>
          <w:p w14:paraId="7347DCED" w14:textId="77777777" w:rsidR="003636FF" w:rsidRPr="00820A7D" w:rsidRDefault="003636FF" w:rsidP="00412C11">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26F36942" w14:textId="77777777" w:rsidR="003636FF" w:rsidRPr="00820A7D" w:rsidRDefault="003636FF" w:rsidP="00412C11">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6319D7E0" w14:textId="77777777" w:rsidR="003636FF" w:rsidRPr="00820A7D" w:rsidRDefault="003636FF" w:rsidP="00412C11">
            <w:pPr>
              <w:jc w:val="center"/>
              <w:rPr>
                <w:rFonts w:ascii="Verdana" w:hAnsi="Verdana"/>
                <w:sz w:val="18"/>
                <w:szCs w:val="18"/>
              </w:rPr>
            </w:pPr>
            <w:r w:rsidRPr="00820A7D">
              <w:rPr>
                <w:rFonts w:ascii="Verdana" w:hAnsi="Verdana"/>
                <w:sz w:val="18"/>
                <w:szCs w:val="18"/>
              </w:rPr>
              <w:t>Wartość</w:t>
            </w:r>
          </w:p>
          <w:p w14:paraId="717B907A" w14:textId="77777777" w:rsidR="003636FF" w:rsidRPr="00820A7D" w:rsidRDefault="003636FF" w:rsidP="00412C11">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2C628BF0" w14:textId="77777777" w:rsidR="003636FF" w:rsidRPr="00820A7D" w:rsidRDefault="003636FF" w:rsidP="00412C11">
            <w:pPr>
              <w:jc w:val="center"/>
              <w:rPr>
                <w:rFonts w:ascii="Verdana" w:hAnsi="Verdana"/>
                <w:sz w:val="18"/>
                <w:szCs w:val="18"/>
              </w:rPr>
            </w:pPr>
            <w:r w:rsidRPr="00820A7D">
              <w:rPr>
                <w:rFonts w:ascii="Verdana" w:hAnsi="Verdana"/>
                <w:sz w:val="18"/>
                <w:szCs w:val="18"/>
              </w:rPr>
              <w:t>Wartość oferowana</w:t>
            </w:r>
          </w:p>
          <w:p w14:paraId="5B9F3427" w14:textId="77777777" w:rsidR="003636FF" w:rsidRDefault="003636FF" w:rsidP="00412C11">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05A09E54" w14:textId="77777777" w:rsidR="003636FF" w:rsidRDefault="003636FF" w:rsidP="00412C11">
            <w:pPr>
              <w:spacing w:before="60" w:after="60"/>
              <w:jc w:val="center"/>
              <w:rPr>
                <w:rFonts w:ascii="Verdana" w:hAnsi="Verdana"/>
                <w:b/>
                <w:sz w:val="18"/>
                <w:szCs w:val="18"/>
              </w:rPr>
            </w:pPr>
            <w:r w:rsidRPr="00820A7D">
              <w:rPr>
                <w:rFonts w:ascii="Verdana" w:hAnsi="Verdana"/>
                <w:b/>
                <w:sz w:val="18"/>
                <w:szCs w:val="18"/>
              </w:rPr>
              <w:t xml:space="preserve">oraz </w:t>
            </w:r>
          </w:p>
          <w:p w14:paraId="7DE6AE0A" w14:textId="77777777" w:rsidR="003636FF" w:rsidRPr="00820A7D" w:rsidRDefault="003636FF" w:rsidP="00412C11">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3636FF" w:rsidRPr="0067347E" w14:paraId="18584F6B" w14:textId="77777777" w:rsidTr="00412C11">
        <w:trPr>
          <w:cantSplit/>
          <w:trHeight w:val="680"/>
        </w:trPr>
        <w:tc>
          <w:tcPr>
            <w:tcW w:w="703" w:type="dxa"/>
            <w:shd w:val="clear" w:color="auto" w:fill="auto"/>
            <w:vAlign w:val="center"/>
          </w:tcPr>
          <w:p w14:paraId="176C9F97" w14:textId="77777777" w:rsidR="003636FF" w:rsidRPr="000C0860" w:rsidRDefault="003636FF"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D331409" w14:textId="34C6650A" w:rsidR="003636FF" w:rsidRPr="0067347E" w:rsidRDefault="0009186F" w:rsidP="00E851FB">
            <w:pPr>
              <w:spacing w:before="120" w:after="120"/>
              <w:rPr>
                <w:rFonts w:ascii="Verdana" w:eastAsiaTheme="minorHAnsi" w:hAnsi="Verdana" w:cs="Calibri"/>
                <w:sz w:val="18"/>
                <w:szCs w:val="18"/>
                <w:lang w:eastAsia="en-US"/>
              </w:rPr>
            </w:pPr>
            <w:r w:rsidRPr="0009186F">
              <w:rPr>
                <w:rFonts w:ascii="Verdana" w:eastAsiaTheme="minorHAnsi" w:hAnsi="Verdana" w:cs="Calibri"/>
                <w:sz w:val="18"/>
                <w:szCs w:val="18"/>
                <w:lang w:eastAsia="en-US"/>
              </w:rPr>
              <w:t>•</w:t>
            </w:r>
            <w:r w:rsidRPr="0009186F">
              <w:rPr>
                <w:rFonts w:ascii="Verdana" w:eastAsiaTheme="minorHAnsi" w:hAnsi="Verdana" w:cs="Calibri"/>
                <w:sz w:val="18"/>
                <w:szCs w:val="18"/>
                <w:lang w:eastAsia="en-US"/>
              </w:rPr>
              <w:tab/>
            </w:r>
            <w:proofErr w:type="spellStart"/>
            <w:r w:rsidRPr="0009186F">
              <w:rPr>
                <w:rFonts w:ascii="Verdana" w:eastAsiaTheme="minorHAnsi" w:hAnsi="Verdana" w:cs="Calibri"/>
                <w:sz w:val="18"/>
                <w:szCs w:val="18"/>
                <w:lang w:eastAsia="en-US"/>
              </w:rPr>
              <w:t>pulsoksymetr</w:t>
            </w:r>
            <w:proofErr w:type="spellEnd"/>
            <w:r w:rsidRPr="0009186F">
              <w:rPr>
                <w:rFonts w:ascii="Verdana" w:eastAsiaTheme="minorHAnsi" w:hAnsi="Verdana" w:cs="Calibri"/>
                <w:sz w:val="18"/>
                <w:szCs w:val="18"/>
                <w:lang w:eastAsia="en-US"/>
              </w:rPr>
              <w:t xml:space="preserve"> stacjonarno-transportowy – zestaw złożony w urządzenia przenośnego oraz stacji dokującej,</w:t>
            </w:r>
          </w:p>
        </w:tc>
        <w:tc>
          <w:tcPr>
            <w:tcW w:w="1276" w:type="dxa"/>
            <w:shd w:val="clear" w:color="auto" w:fill="auto"/>
            <w:vAlign w:val="center"/>
          </w:tcPr>
          <w:p w14:paraId="6B946F3D" w14:textId="77777777" w:rsidR="003636FF" w:rsidRPr="0067347E" w:rsidRDefault="003636FF" w:rsidP="00412C11">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387C6C6C" w14:textId="77777777" w:rsidR="003636FF" w:rsidRPr="0067347E" w:rsidRDefault="003636FF" w:rsidP="00412C11">
            <w:pPr>
              <w:spacing w:before="60" w:after="60"/>
              <w:rPr>
                <w:rFonts w:ascii="Verdana" w:eastAsia="Calibri" w:hAnsi="Verdana"/>
                <w:bCs/>
                <w:sz w:val="18"/>
                <w:szCs w:val="18"/>
                <w:lang w:eastAsia="en-US"/>
              </w:rPr>
            </w:pPr>
          </w:p>
        </w:tc>
      </w:tr>
      <w:tr w:rsidR="00AB2480" w:rsidRPr="0067347E" w14:paraId="018225A0" w14:textId="77777777" w:rsidTr="00593440">
        <w:trPr>
          <w:cantSplit/>
          <w:trHeight w:val="680"/>
        </w:trPr>
        <w:tc>
          <w:tcPr>
            <w:tcW w:w="703" w:type="dxa"/>
            <w:shd w:val="clear" w:color="auto" w:fill="auto"/>
            <w:vAlign w:val="center"/>
          </w:tcPr>
          <w:p w14:paraId="086DBDEA"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9E7E7A9" w14:textId="77777777" w:rsidR="0009186F" w:rsidRPr="0009186F" w:rsidRDefault="0009186F" w:rsidP="0009186F">
            <w:pPr>
              <w:spacing w:before="120" w:after="120"/>
              <w:rPr>
                <w:rFonts w:ascii="Verdana" w:eastAsiaTheme="minorHAnsi" w:hAnsi="Verdana" w:cs="Calibri"/>
                <w:sz w:val="18"/>
                <w:szCs w:val="18"/>
                <w:lang w:eastAsia="en-US"/>
              </w:rPr>
            </w:pPr>
            <w:r w:rsidRPr="0009186F">
              <w:rPr>
                <w:rFonts w:ascii="Verdana" w:eastAsiaTheme="minorHAnsi" w:hAnsi="Verdana" w:cs="Calibri"/>
                <w:sz w:val="18"/>
                <w:szCs w:val="18"/>
                <w:lang w:eastAsia="en-US"/>
              </w:rPr>
              <w:t>•</w:t>
            </w:r>
            <w:r w:rsidRPr="0009186F">
              <w:rPr>
                <w:rFonts w:ascii="Verdana" w:eastAsiaTheme="minorHAnsi" w:hAnsi="Verdana" w:cs="Calibri"/>
                <w:sz w:val="18"/>
                <w:szCs w:val="18"/>
                <w:lang w:eastAsia="en-US"/>
              </w:rPr>
              <w:tab/>
              <w:t>wymiary urządzenia przenośnego nieprzekraczające: 24 cm x 10 cm x 6 cm,</w:t>
            </w:r>
          </w:p>
          <w:p w14:paraId="60AF12E9" w14:textId="77777777" w:rsidR="0009186F" w:rsidRPr="0009186F" w:rsidRDefault="0009186F" w:rsidP="0009186F">
            <w:pPr>
              <w:spacing w:before="120" w:after="120"/>
              <w:rPr>
                <w:rFonts w:ascii="Verdana" w:eastAsiaTheme="minorHAnsi" w:hAnsi="Verdana" w:cs="Calibri"/>
                <w:sz w:val="18"/>
                <w:szCs w:val="18"/>
                <w:lang w:eastAsia="en-US"/>
              </w:rPr>
            </w:pPr>
            <w:r w:rsidRPr="0009186F">
              <w:rPr>
                <w:rFonts w:ascii="Verdana" w:eastAsiaTheme="minorHAnsi" w:hAnsi="Verdana" w:cs="Calibri"/>
                <w:sz w:val="18"/>
                <w:szCs w:val="18"/>
                <w:lang w:eastAsia="en-US"/>
              </w:rPr>
              <w:t>•</w:t>
            </w:r>
            <w:r w:rsidRPr="0009186F">
              <w:rPr>
                <w:rFonts w:ascii="Verdana" w:eastAsiaTheme="minorHAnsi" w:hAnsi="Verdana" w:cs="Calibri"/>
                <w:sz w:val="18"/>
                <w:szCs w:val="18"/>
                <w:lang w:eastAsia="en-US"/>
              </w:rPr>
              <w:tab/>
              <w:t>waga urządzenia przenośnego nieprzekraczająca 0,6 kg,</w:t>
            </w:r>
          </w:p>
          <w:p w14:paraId="377570A7" w14:textId="77777777" w:rsidR="0009186F" w:rsidRPr="0009186F" w:rsidRDefault="0009186F" w:rsidP="0009186F">
            <w:pPr>
              <w:spacing w:before="120" w:after="120"/>
              <w:rPr>
                <w:rFonts w:ascii="Verdana" w:eastAsiaTheme="minorHAnsi" w:hAnsi="Verdana" w:cs="Calibri"/>
                <w:sz w:val="18"/>
                <w:szCs w:val="18"/>
                <w:lang w:eastAsia="en-US"/>
              </w:rPr>
            </w:pPr>
            <w:r w:rsidRPr="0009186F">
              <w:rPr>
                <w:rFonts w:ascii="Verdana" w:eastAsiaTheme="minorHAnsi" w:hAnsi="Verdana" w:cs="Calibri"/>
                <w:sz w:val="18"/>
                <w:szCs w:val="18"/>
                <w:lang w:eastAsia="en-US"/>
              </w:rPr>
              <w:t>•</w:t>
            </w:r>
            <w:r w:rsidRPr="0009186F">
              <w:rPr>
                <w:rFonts w:ascii="Verdana" w:eastAsiaTheme="minorHAnsi" w:hAnsi="Verdana" w:cs="Calibri"/>
                <w:sz w:val="18"/>
                <w:szCs w:val="18"/>
                <w:lang w:eastAsia="en-US"/>
              </w:rPr>
              <w:tab/>
              <w:t>wymiary urządzenia przenośnego wraz ze stacją dokującą nieprzekraczające: 28 cm x 22 cm x 10 cm,</w:t>
            </w:r>
          </w:p>
          <w:p w14:paraId="751B6431" w14:textId="2F6F81BF" w:rsidR="00AB2480" w:rsidRPr="0067347E" w:rsidRDefault="0009186F" w:rsidP="0009186F">
            <w:pPr>
              <w:spacing w:before="120" w:after="120"/>
              <w:rPr>
                <w:rFonts w:ascii="Verdana" w:eastAsiaTheme="minorHAnsi" w:hAnsi="Verdana" w:cs="Calibri"/>
                <w:sz w:val="18"/>
                <w:szCs w:val="18"/>
                <w:lang w:eastAsia="en-US"/>
              </w:rPr>
            </w:pPr>
            <w:r w:rsidRPr="0009186F">
              <w:rPr>
                <w:rFonts w:ascii="Verdana" w:eastAsiaTheme="minorHAnsi" w:hAnsi="Verdana" w:cs="Calibri"/>
                <w:sz w:val="18"/>
                <w:szCs w:val="18"/>
                <w:lang w:eastAsia="en-US"/>
              </w:rPr>
              <w:t>•</w:t>
            </w:r>
            <w:r w:rsidRPr="0009186F">
              <w:rPr>
                <w:rFonts w:ascii="Verdana" w:eastAsiaTheme="minorHAnsi" w:hAnsi="Verdana" w:cs="Calibri"/>
                <w:sz w:val="18"/>
                <w:szCs w:val="18"/>
                <w:lang w:eastAsia="en-US"/>
              </w:rPr>
              <w:tab/>
              <w:t>waga urządzenia przenośnego wraz ze stacją dokującą nieprzekraczająca 2 kg,</w:t>
            </w:r>
          </w:p>
        </w:tc>
        <w:tc>
          <w:tcPr>
            <w:tcW w:w="1276" w:type="dxa"/>
            <w:shd w:val="clear" w:color="auto" w:fill="auto"/>
          </w:tcPr>
          <w:p w14:paraId="36DF8FC2" w14:textId="27F51A29"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399AC4F1"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221BFBB0" w14:textId="77777777" w:rsidTr="00593440">
        <w:trPr>
          <w:cantSplit/>
          <w:trHeight w:val="680"/>
        </w:trPr>
        <w:tc>
          <w:tcPr>
            <w:tcW w:w="703" w:type="dxa"/>
            <w:shd w:val="clear" w:color="auto" w:fill="auto"/>
            <w:vAlign w:val="center"/>
          </w:tcPr>
          <w:p w14:paraId="4C4D23F3"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668F858" w14:textId="3A892268" w:rsidR="00AB2480" w:rsidRPr="0067347E" w:rsidRDefault="004F0276" w:rsidP="00AB2480">
            <w:pPr>
              <w:spacing w:before="120" w:after="120"/>
              <w:rPr>
                <w:rFonts w:ascii="Verdana" w:eastAsiaTheme="minorHAnsi" w:hAnsi="Verdana" w:cs="Calibri"/>
                <w:sz w:val="18"/>
                <w:szCs w:val="18"/>
                <w:lang w:eastAsia="en-US"/>
              </w:rPr>
            </w:pPr>
            <w:r w:rsidRPr="004F0276">
              <w:rPr>
                <w:rFonts w:ascii="Verdana" w:eastAsiaTheme="minorHAnsi" w:hAnsi="Verdana" w:cs="Calibri"/>
                <w:sz w:val="18"/>
                <w:szCs w:val="18"/>
                <w:lang w:eastAsia="en-US"/>
              </w:rPr>
              <w:t>•</w:t>
            </w:r>
            <w:r w:rsidRPr="004F0276">
              <w:rPr>
                <w:rFonts w:ascii="Verdana" w:eastAsiaTheme="minorHAnsi" w:hAnsi="Verdana" w:cs="Calibri"/>
                <w:sz w:val="18"/>
                <w:szCs w:val="18"/>
                <w:lang w:eastAsia="en-US"/>
              </w:rPr>
              <w:tab/>
              <w:t>ekran LCD, kolorowy, dotykowy, o rozdzielczości minimum 480 x 260 pikseli</w:t>
            </w:r>
          </w:p>
        </w:tc>
        <w:tc>
          <w:tcPr>
            <w:tcW w:w="1276" w:type="dxa"/>
            <w:shd w:val="clear" w:color="auto" w:fill="auto"/>
          </w:tcPr>
          <w:p w14:paraId="440C245B" w14:textId="00F95D8E"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20DB8F7A"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4BCD1EB0" w14:textId="77777777" w:rsidTr="00593440">
        <w:trPr>
          <w:cantSplit/>
          <w:trHeight w:val="680"/>
        </w:trPr>
        <w:tc>
          <w:tcPr>
            <w:tcW w:w="703" w:type="dxa"/>
            <w:shd w:val="clear" w:color="auto" w:fill="auto"/>
            <w:vAlign w:val="center"/>
          </w:tcPr>
          <w:p w14:paraId="27C6BCD6"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E471BF0" w14:textId="40FCF541" w:rsidR="00AB2480" w:rsidRPr="00E851FB" w:rsidRDefault="004F0276" w:rsidP="00AB2480">
            <w:pPr>
              <w:spacing w:before="120" w:after="120"/>
              <w:rPr>
                <w:rFonts w:ascii="Verdana" w:eastAsiaTheme="minorHAnsi" w:hAnsi="Verdana" w:cs="Calibri"/>
                <w:sz w:val="18"/>
                <w:szCs w:val="18"/>
                <w:lang w:eastAsia="en-US"/>
              </w:rPr>
            </w:pPr>
            <w:r w:rsidRPr="004F0276">
              <w:rPr>
                <w:rFonts w:ascii="Verdana" w:eastAsiaTheme="minorHAnsi" w:hAnsi="Verdana" w:cs="Calibri"/>
                <w:sz w:val="18"/>
                <w:szCs w:val="18"/>
                <w:lang w:eastAsia="en-US"/>
              </w:rPr>
              <w:t>•</w:t>
            </w:r>
            <w:r w:rsidRPr="004F0276">
              <w:rPr>
                <w:rFonts w:ascii="Verdana" w:eastAsiaTheme="minorHAnsi" w:hAnsi="Verdana" w:cs="Calibri"/>
                <w:sz w:val="18"/>
                <w:szCs w:val="18"/>
                <w:lang w:eastAsia="en-US"/>
              </w:rPr>
              <w:tab/>
              <w:t>akumulator w urządzeniu przenośnym zapewniający, po pełnym naładowaniu, czas pracy urządzenia minimum 3 godziny,</w:t>
            </w:r>
          </w:p>
        </w:tc>
        <w:tc>
          <w:tcPr>
            <w:tcW w:w="1276" w:type="dxa"/>
            <w:shd w:val="clear" w:color="auto" w:fill="auto"/>
          </w:tcPr>
          <w:p w14:paraId="59077085" w14:textId="7986CF13"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0D749036"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0D31D502" w14:textId="77777777" w:rsidTr="00593440">
        <w:trPr>
          <w:cantSplit/>
          <w:trHeight w:val="680"/>
        </w:trPr>
        <w:tc>
          <w:tcPr>
            <w:tcW w:w="703" w:type="dxa"/>
            <w:shd w:val="clear" w:color="auto" w:fill="auto"/>
            <w:vAlign w:val="center"/>
          </w:tcPr>
          <w:p w14:paraId="3FA035BC"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03A3528" w14:textId="3A7968BD" w:rsidR="00AB2480" w:rsidRPr="00E851FB" w:rsidRDefault="004F0276" w:rsidP="00AB2480">
            <w:pPr>
              <w:spacing w:before="120" w:after="120"/>
              <w:rPr>
                <w:rFonts w:ascii="Verdana" w:eastAsiaTheme="minorHAnsi" w:hAnsi="Verdana" w:cs="Calibri"/>
                <w:sz w:val="18"/>
                <w:szCs w:val="18"/>
                <w:lang w:eastAsia="en-US"/>
              </w:rPr>
            </w:pPr>
            <w:r w:rsidRPr="004F0276">
              <w:rPr>
                <w:rFonts w:ascii="Verdana" w:eastAsiaTheme="minorHAnsi" w:hAnsi="Verdana" w:cs="Calibri"/>
                <w:sz w:val="18"/>
                <w:szCs w:val="18"/>
                <w:lang w:eastAsia="en-US"/>
              </w:rPr>
              <w:t>•</w:t>
            </w:r>
            <w:r w:rsidRPr="004F0276">
              <w:rPr>
                <w:rFonts w:ascii="Verdana" w:eastAsiaTheme="minorHAnsi" w:hAnsi="Verdana" w:cs="Calibri"/>
                <w:sz w:val="18"/>
                <w:szCs w:val="18"/>
                <w:lang w:eastAsia="en-US"/>
              </w:rPr>
              <w:tab/>
              <w:t xml:space="preserve">parametry rejestrowane i wyświetlane na ekranie: saturacja krwi tlenem (SpO2%), częstość tętna, krzywa </w:t>
            </w:r>
            <w:proofErr w:type="spellStart"/>
            <w:r w:rsidRPr="004F0276">
              <w:rPr>
                <w:rFonts w:ascii="Verdana" w:eastAsiaTheme="minorHAnsi" w:hAnsi="Verdana" w:cs="Calibri"/>
                <w:sz w:val="18"/>
                <w:szCs w:val="18"/>
                <w:lang w:eastAsia="en-US"/>
              </w:rPr>
              <w:t>pletyzmograficzna</w:t>
            </w:r>
            <w:proofErr w:type="spellEnd"/>
            <w:r w:rsidRPr="004F0276">
              <w:rPr>
                <w:rFonts w:ascii="Verdana" w:eastAsiaTheme="minorHAnsi" w:hAnsi="Verdana" w:cs="Calibri"/>
                <w:sz w:val="18"/>
                <w:szCs w:val="18"/>
                <w:lang w:eastAsia="en-US"/>
              </w:rPr>
              <w:t xml:space="preserve">, wskaźnik perfuzji (PI, </w:t>
            </w:r>
            <w:proofErr w:type="spellStart"/>
            <w:r w:rsidRPr="004F0276">
              <w:rPr>
                <w:rFonts w:ascii="Verdana" w:eastAsiaTheme="minorHAnsi" w:hAnsi="Verdana" w:cs="Calibri"/>
                <w:sz w:val="18"/>
                <w:szCs w:val="18"/>
                <w:lang w:eastAsia="en-US"/>
              </w:rPr>
              <w:t>perfusion</w:t>
            </w:r>
            <w:proofErr w:type="spellEnd"/>
            <w:r w:rsidRPr="004F0276">
              <w:rPr>
                <w:rFonts w:ascii="Verdana" w:eastAsiaTheme="minorHAnsi" w:hAnsi="Verdana" w:cs="Calibri"/>
                <w:sz w:val="18"/>
                <w:szCs w:val="18"/>
                <w:lang w:eastAsia="en-US"/>
              </w:rPr>
              <w:t xml:space="preserve"> index),</w:t>
            </w:r>
          </w:p>
        </w:tc>
        <w:tc>
          <w:tcPr>
            <w:tcW w:w="1276" w:type="dxa"/>
            <w:shd w:val="clear" w:color="auto" w:fill="auto"/>
          </w:tcPr>
          <w:p w14:paraId="5415FA6D" w14:textId="43C2F87A"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6A34F898"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4973A09A" w14:textId="77777777" w:rsidTr="00593440">
        <w:trPr>
          <w:cantSplit/>
          <w:trHeight w:val="680"/>
        </w:trPr>
        <w:tc>
          <w:tcPr>
            <w:tcW w:w="703" w:type="dxa"/>
            <w:shd w:val="clear" w:color="auto" w:fill="auto"/>
            <w:vAlign w:val="center"/>
          </w:tcPr>
          <w:p w14:paraId="2C7FA7F1"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385A8E16" w14:textId="6D2683E9" w:rsidR="00AB2480" w:rsidRPr="00E851FB" w:rsidRDefault="004F0276" w:rsidP="00AB2480">
            <w:pPr>
              <w:spacing w:before="120" w:after="120"/>
              <w:rPr>
                <w:rFonts w:ascii="Verdana" w:eastAsiaTheme="minorHAnsi" w:hAnsi="Verdana" w:cs="Calibri"/>
                <w:sz w:val="18"/>
                <w:szCs w:val="18"/>
                <w:lang w:eastAsia="en-US"/>
              </w:rPr>
            </w:pPr>
            <w:r w:rsidRPr="004F0276">
              <w:rPr>
                <w:rFonts w:ascii="Verdana" w:eastAsiaTheme="minorHAnsi" w:hAnsi="Verdana" w:cs="Calibri"/>
                <w:sz w:val="18"/>
                <w:szCs w:val="18"/>
                <w:lang w:eastAsia="en-US"/>
              </w:rPr>
              <w:t>•</w:t>
            </w:r>
            <w:r w:rsidRPr="004F0276">
              <w:rPr>
                <w:rFonts w:ascii="Verdana" w:eastAsiaTheme="minorHAnsi" w:hAnsi="Verdana" w:cs="Calibri"/>
                <w:sz w:val="18"/>
                <w:szCs w:val="18"/>
                <w:lang w:eastAsia="en-US"/>
              </w:rPr>
              <w:tab/>
              <w:t>możliwość rozbudowy (polegającej na aktualizacji oprogramowania) o następujące parametry, rejestrowane i wyświetlane na ekranie: % karboksyhemoglobiny we krwi, % methemoglobiny we krwi, hemoglobina całkowita (g/</w:t>
            </w:r>
            <w:proofErr w:type="spellStart"/>
            <w:r w:rsidRPr="004F0276">
              <w:rPr>
                <w:rFonts w:ascii="Verdana" w:eastAsiaTheme="minorHAnsi" w:hAnsi="Verdana" w:cs="Calibri"/>
                <w:sz w:val="18"/>
                <w:szCs w:val="18"/>
                <w:lang w:eastAsia="en-US"/>
              </w:rPr>
              <w:t>dL</w:t>
            </w:r>
            <w:proofErr w:type="spellEnd"/>
            <w:r w:rsidRPr="004F0276">
              <w:rPr>
                <w:rFonts w:ascii="Verdana" w:eastAsiaTheme="minorHAnsi" w:hAnsi="Verdana" w:cs="Calibri"/>
                <w:sz w:val="18"/>
                <w:szCs w:val="18"/>
                <w:lang w:eastAsia="en-US"/>
              </w:rPr>
              <w:t>)</w:t>
            </w:r>
          </w:p>
        </w:tc>
        <w:tc>
          <w:tcPr>
            <w:tcW w:w="1276" w:type="dxa"/>
            <w:shd w:val="clear" w:color="auto" w:fill="auto"/>
          </w:tcPr>
          <w:p w14:paraId="0509AB0D" w14:textId="29C326FB"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5EF3C905"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08998950" w14:textId="77777777" w:rsidTr="00593440">
        <w:trPr>
          <w:cantSplit/>
          <w:trHeight w:val="680"/>
        </w:trPr>
        <w:tc>
          <w:tcPr>
            <w:tcW w:w="703" w:type="dxa"/>
            <w:shd w:val="clear" w:color="auto" w:fill="auto"/>
            <w:vAlign w:val="center"/>
          </w:tcPr>
          <w:p w14:paraId="0F588778"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251D2FB" w14:textId="141DC411" w:rsidR="00AB2480" w:rsidRPr="00E851FB" w:rsidRDefault="004F0276" w:rsidP="00AB2480">
            <w:pPr>
              <w:spacing w:before="120" w:after="120"/>
              <w:rPr>
                <w:rFonts w:ascii="Verdana" w:eastAsiaTheme="minorHAnsi" w:hAnsi="Verdana" w:cs="Calibri"/>
                <w:sz w:val="18"/>
                <w:szCs w:val="18"/>
                <w:lang w:eastAsia="en-US"/>
              </w:rPr>
            </w:pPr>
            <w:r w:rsidRPr="004F0276">
              <w:rPr>
                <w:rFonts w:ascii="Verdana" w:eastAsiaTheme="minorHAnsi" w:hAnsi="Verdana" w:cs="Calibri"/>
                <w:sz w:val="18"/>
                <w:szCs w:val="18"/>
                <w:lang w:eastAsia="en-US"/>
              </w:rPr>
              <w:t>•</w:t>
            </w:r>
            <w:r w:rsidRPr="004F0276">
              <w:rPr>
                <w:rFonts w:ascii="Verdana" w:eastAsiaTheme="minorHAnsi" w:hAnsi="Verdana" w:cs="Calibri"/>
                <w:sz w:val="18"/>
                <w:szCs w:val="18"/>
                <w:lang w:eastAsia="en-US"/>
              </w:rPr>
              <w:tab/>
              <w:t>podgląd trendu SpO2% z okresem uśredniania równym 2 s,</w:t>
            </w:r>
          </w:p>
        </w:tc>
        <w:tc>
          <w:tcPr>
            <w:tcW w:w="1276" w:type="dxa"/>
            <w:shd w:val="clear" w:color="auto" w:fill="auto"/>
          </w:tcPr>
          <w:p w14:paraId="2817DB36" w14:textId="3EBB29AD"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364177B1"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527908D9" w14:textId="77777777" w:rsidTr="00593440">
        <w:trPr>
          <w:cantSplit/>
          <w:trHeight w:val="680"/>
        </w:trPr>
        <w:tc>
          <w:tcPr>
            <w:tcW w:w="703" w:type="dxa"/>
            <w:shd w:val="clear" w:color="auto" w:fill="auto"/>
            <w:vAlign w:val="center"/>
          </w:tcPr>
          <w:p w14:paraId="68EA9157"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9D6AC2C" w14:textId="400B566C" w:rsidR="00AB2480" w:rsidRPr="00E851FB" w:rsidRDefault="004F0276" w:rsidP="00AB2480">
            <w:pPr>
              <w:spacing w:before="120" w:after="120"/>
              <w:rPr>
                <w:rFonts w:ascii="Verdana" w:eastAsiaTheme="minorHAnsi" w:hAnsi="Verdana" w:cs="Calibri"/>
                <w:sz w:val="18"/>
                <w:szCs w:val="18"/>
                <w:lang w:eastAsia="en-US"/>
              </w:rPr>
            </w:pPr>
            <w:r w:rsidRPr="004F0276">
              <w:rPr>
                <w:rFonts w:ascii="Verdana" w:eastAsiaTheme="minorHAnsi" w:hAnsi="Verdana" w:cs="Calibri"/>
                <w:sz w:val="18"/>
                <w:szCs w:val="18"/>
                <w:lang w:eastAsia="en-US"/>
              </w:rPr>
              <w:t>•</w:t>
            </w:r>
            <w:r w:rsidRPr="004F0276">
              <w:rPr>
                <w:rFonts w:ascii="Verdana" w:eastAsiaTheme="minorHAnsi" w:hAnsi="Verdana" w:cs="Calibri"/>
                <w:sz w:val="18"/>
                <w:szCs w:val="18"/>
                <w:lang w:eastAsia="en-US"/>
              </w:rPr>
              <w:tab/>
              <w:t xml:space="preserve">możliwość dokładnego śledzenia nagłych zmian saturacji krwi tętniczej tlenem z wykorzystaniem dedykowanej technologii (np. technologia </w:t>
            </w:r>
            <w:proofErr w:type="spellStart"/>
            <w:r w:rsidRPr="004F0276">
              <w:rPr>
                <w:rFonts w:ascii="Verdana" w:eastAsiaTheme="minorHAnsi" w:hAnsi="Verdana" w:cs="Calibri"/>
                <w:sz w:val="18"/>
                <w:szCs w:val="18"/>
                <w:lang w:eastAsia="en-US"/>
              </w:rPr>
              <w:t>FastSat</w:t>
            </w:r>
            <w:proofErr w:type="spellEnd"/>
            <w:r w:rsidRPr="004F0276">
              <w:rPr>
                <w:rFonts w:ascii="Verdana" w:eastAsiaTheme="minorHAnsi" w:hAnsi="Verdana" w:cs="Calibri"/>
                <w:sz w:val="18"/>
                <w:szCs w:val="18"/>
                <w:lang w:eastAsia="en-US"/>
              </w:rPr>
              <w:t xml:space="preserve"> lub równoważna)</w:t>
            </w:r>
          </w:p>
        </w:tc>
        <w:tc>
          <w:tcPr>
            <w:tcW w:w="1276" w:type="dxa"/>
            <w:shd w:val="clear" w:color="auto" w:fill="auto"/>
          </w:tcPr>
          <w:p w14:paraId="0B97C73D" w14:textId="2D3A980F"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58C32BED"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1134559B" w14:textId="77777777" w:rsidTr="00593440">
        <w:trPr>
          <w:cantSplit/>
          <w:trHeight w:val="680"/>
        </w:trPr>
        <w:tc>
          <w:tcPr>
            <w:tcW w:w="703" w:type="dxa"/>
            <w:shd w:val="clear" w:color="auto" w:fill="auto"/>
            <w:vAlign w:val="center"/>
          </w:tcPr>
          <w:p w14:paraId="63C1ED50"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1BA143E" w14:textId="0D36F1CA" w:rsidR="00AB2480" w:rsidRPr="00E851FB" w:rsidRDefault="004F0276" w:rsidP="00AB2480">
            <w:pPr>
              <w:spacing w:before="120" w:after="120" w:line="120" w:lineRule="exact"/>
              <w:rPr>
                <w:rFonts w:ascii="Verdana" w:eastAsiaTheme="minorHAnsi" w:hAnsi="Verdana" w:cs="Calibri"/>
                <w:sz w:val="18"/>
                <w:szCs w:val="18"/>
                <w:lang w:eastAsia="en-US"/>
              </w:rPr>
            </w:pPr>
            <w:r w:rsidRPr="004F0276">
              <w:rPr>
                <w:rFonts w:ascii="Verdana" w:eastAsiaTheme="minorHAnsi" w:hAnsi="Verdana" w:cs="Calibri"/>
                <w:sz w:val="18"/>
                <w:szCs w:val="18"/>
                <w:lang w:eastAsia="en-US"/>
              </w:rPr>
              <w:t>•</w:t>
            </w:r>
            <w:r w:rsidRPr="004F0276">
              <w:rPr>
                <w:rFonts w:ascii="Verdana" w:eastAsiaTheme="minorHAnsi" w:hAnsi="Verdana" w:cs="Calibri"/>
                <w:sz w:val="18"/>
                <w:szCs w:val="18"/>
                <w:lang w:eastAsia="en-US"/>
              </w:rPr>
              <w:tab/>
              <w:t>pomiar SpO2% u pacjentów w ruchu oraz w stanach niskiej perfuzji z wykorzystaniem dedykowanej technologii,</w:t>
            </w:r>
          </w:p>
        </w:tc>
        <w:tc>
          <w:tcPr>
            <w:tcW w:w="1276" w:type="dxa"/>
            <w:shd w:val="clear" w:color="auto" w:fill="auto"/>
          </w:tcPr>
          <w:p w14:paraId="7AA763DD" w14:textId="3BE8327E"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02AF1138"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3FC789EC" w14:textId="77777777" w:rsidTr="00593440">
        <w:trPr>
          <w:cantSplit/>
          <w:trHeight w:val="680"/>
        </w:trPr>
        <w:tc>
          <w:tcPr>
            <w:tcW w:w="703" w:type="dxa"/>
            <w:shd w:val="clear" w:color="auto" w:fill="auto"/>
            <w:vAlign w:val="center"/>
          </w:tcPr>
          <w:p w14:paraId="724AD045"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B992A45" w14:textId="77777777" w:rsidR="004F0276" w:rsidRPr="004F0276" w:rsidRDefault="004F0276" w:rsidP="004F0276">
            <w:pPr>
              <w:spacing w:before="120" w:after="120"/>
              <w:rPr>
                <w:rFonts w:ascii="Verdana" w:eastAsiaTheme="minorHAnsi" w:hAnsi="Verdana" w:cs="Calibri"/>
                <w:sz w:val="18"/>
                <w:szCs w:val="18"/>
                <w:lang w:eastAsia="en-US"/>
              </w:rPr>
            </w:pPr>
            <w:r w:rsidRPr="004F0276">
              <w:rPr>
                <w:rFonts w:ascii="Verdana" w:eastAsiaTheme="minorHAnsi" w:hAnsi="Verdana" w:cs="Calibri"/>
                <w:sz w:val="18"/>
                <w:szCs w:val="18"/>
                <w:lang w:eastAsia="en-US"/>
              </w:rPr>
              <w:t>•</w:t>
            </w:r>
            <w:r w:rsidRPr="004F0276">
              <w:rPr>
                <w:rFonts w:ascii="Verdana" w:eastAsiaTheme="minorHAnsi" w:hAnsi="Verdana" w:cs="Calibri"/>
                <w:sz w:val="18"/>
                <w:szCs w:val="18"/>
                <w:lang w:eastAsia="en-US"/>
              </w:rPr>
              <w:tab/>
              <w:t>interfejs wyjściowy: wyjście RS-232 oraz wyjście analogowe,</w:t>
            </w:r>
          </w:p>
          <w:p w14:paraId="3B24D643" w14:textId="2DF76366" w:rsidR="00AB2480" w:rsidRPr="00E851FB" w:rsidRDefault="004F0276" w:rsidP="004F0276">
            <w:pPr>
              <w:spacing w:before="120" w:after="120"/>
              <w:rPr>
                <w:rFonts w:ascii="Verdana" w:eastAsiaTheme="minorHAnsi" w:hAnsi="Verdana" w:cs="Calibri"/>
                <w:sz w:val="18"/>
                <w:szCs w:val="18"/>
                <w:lang w:eastAsia="en-US"/>
              </w:rPr>
            </w:pPr>
            <w:r w:rsidRPr="004F0276">
              <w:rPr>
                <w:rFonts w:ascii="Verdana" w:eastAsiaTheme="minorHAnsi" w:hAnsi="Verdana" w:cs="Calibri"/>
                <w:sz w:val="18"/>
                <w:szCs w:val="18"/>
                <w:lang w:eastAsia="en-US"/>
              </w:rPr>
              <w:lastRenderedPageBreak/>
              <w:t>•</w:t>
            </w:r>
            <w:r w:rsidRPr="004F0276">
              <w:rPr>
                <w:rFonts w:ascii="Verdana" w:eastAsiaTheme="minorHAnsi" w:hAnsi="Verdana" w:cs="Calibri"/>
                <w:sz w:val="18"/>
                <w:szCs w:val="18"/>
                <w:lang w:eastAsia="en-US"/>
              </w:rPr>
              <w:tab/>
              <w:t>sygnalizacja dźwiękowa i wizualna (alarmy) przekroczenia górnych / dolnych progów SpO2% oraz częstości tętna,</w:t>
            </w:r>
          </w:p>
        </w:tc>
        <w:tc>
          <w:tcPr>
            <w:tcW w:w="1276" w:type="dxa"/>
            <w:shd w:val="clear" w:color="auto" w:fill="auto"/>
          </w:tcPr>
          <w:p w14:paraId="0F3C9119" w14:textId="55E5EAB5"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lastRenderedPageBreak/>
              <w:t>Tak, podać</w:t>
            </w:r>
          </w:p>
        </w:tc>
        <w:tc>
          <w:tcPr>
            <w:tcW w:w="1856" w:type="dxa"/>
            <w:shd w:val="clear" w:color="auto" w:fill="auto"/>
            <w:vAlign w:val="center"/>
          </w:tcPr>
          <w:p w14:paraId="21972DDF"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526F18FA" w14:textId="77777777" w:rsidTr="00593440">
        <w:trPr>
          <w:cantSplit/>
          <w:trHeight w:val="680"/>
        </w:trPr>
        <w:tc>
          <w:tcPr>
            <w:tcW w:w="703" w:type="dxa"/>
            <w:shd w:val="clear" w:color="auto" w:fill="auto"/>
            <w:vAlign w:val="center"/>
          </w:tcPr>
          <w:p w14:paraId="6AFFAAC9"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EA26B58" w14:textId="77777777" w:rsidR="004F0276" w:rsidRPr="004F0276" w:rsidRDefault="004F0276" w:rsidP="004F0276">
            <w:pPr>
              <w:spacing w:before="120" w:after="120"/>
              <w:rPr>
                <w:rFonts w:ascii="Verdana" w:eastAsiaTheme="minorHAnsi" w:hAnsi="Verdana" w:cs="Calibri"/>
                <w:sz w:val="18"/>
                <w:szCs w:val="18"/>
                <w:lang w:eastAsia="en-US"/>
              </w:rPr>
            </w:pPr>
            <w:r w:rsidRPr="004F0276">
              <w:rPr>
                <w:rFonts w:ascii="Verdana" w:eastAsiaTheme="minorHAnsi" w:hAnsi="Verdana" w:cs="Calibri"/>
                <w:sz w:val="18"/>
                <w:szCs w:val="18"/>
                <w:lang w:eastAsia="en-US"/>
              </w:rPr>
              <w:t>•</w:t>
            </w:r>
            <w:r w:rsidRPr="004F0276">
              <w:rPr>
                <w:rFonts w:ascii="Verdana" w:eastAsiaTheme="minorHAnsi" w:hAnsi="Verdana" w:cs="Calibri"/>
                <w:sz w:val="18"/>
                <w:szCs w:val="18"/>
                <w:lang w:eastAsia="en-US"/>
              </w:rPr>
              <w:tab/>
              <w:t>pomiar saturacji krwi tlenem (SpO2%): zakres pomiaru: 0-99%; błąd pomiaru u dorosłych, w spoczynku, przy saturacji w zakresie 70-99% nie większy niż ±2%; rozdzielczość pomiaru: co najmniej 1%,</w:t>
            </w:r>
          </w:p>
          <w:p w14:paraId="6D47C951" w14:textId="47FCFDDD" w:rsidR="00AB2480" w:rsidRPr="00E851FB" w:rsidRDefault="004F0276" w:rsidP="004F0276">
            <w:pPr>
              <w:spacing w:before="120" w:after="120"/>
              <w:rPr>
                <w:rFonts w:ascii="Verdana" w:eastAsiaTheme="minorHAnsi" w:hAnsi="Verdana" w:cs="Calibri"/>
                <w:sz w:val="18"/>
                <w:szCs w:val="18"/>
                <w:lang w:eastAsia="en-US"/>
              </w:rPr>
            </w:pPr>
            <w:r w:rsidRPr="004F0276">
              <w:rPr>
                <w:rFonts w:ascii="Verdana" w:eastAsiaTheme="minorHAnsi" w:hAnsi="Verdana" w:cs="Calibri"/>
                <w:sz w:val="18"/>
                <w:szCs w:val="18"/>
                <w:lang w:eastAsia="en-US"/>
              </w:rPr>
              <w:t>•</w:t>
            </w:r>
            <w:r w:rsidRPr="004F0276">
              <w:rPr>
                <w:rFonts w:ascii="Verdana" w:eastAsiaTheme="minorHAnsi" w:hAnsi="Verdana" w:cs="Calibri"/>
                <w:sz w:val="18"/>
                <w:szCs w:val="18"/>
                <w:lang w:eastAsia="en-US"/>
              </w:rPr>
              <w:tab/>
              <w:t>pomiar częstości tętna: zakres pomiaru: 25-240 uderzeń/min.; błąd pomiaru u dorosłych, w spoczynku nie większy niż ±3 uderzenia/ min.; rozdzielczość pomiaru 1 uderzenie/min.,</w:t>
            </w:r>
          </w:p>
        </w:tc>
        <w:tc>
          <w:tcPr>
            <w:tcW w:w="1276" w:type="dxa"/>
            <w:shd w:val="clear" w:color="auto" w:fill="auto"/>
          </w:tcPr>
          <w:p w14:paraId="760322A1" w14:textId="706A00E9"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71548494"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38170B4D" w14:textId="77777777" w:rsidTr="00593440">
        <w:trPr>
          <w:cantSplit/>
          <w:trHeight w:val="680"/>
        </w:trPr>
        <w:tc>
          <w:tcPr>
            <w:tcW w:w="703" w:type="dxa"/>
            <w:shd w:val="clear" w:color="auto" w:fill="auto"/>
            <w:vAlign w:val="center"/>
          </w:tcPr>
          <w:p w14:paraId="70720231"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0CB09D6" w14:textId="0FF89774" w:rsidR="00AB2480" w:rsidRPr="00E851FB" w:rsidRDefault="004F0276" w:rsidP="00AB2480">
            <w:pPr>
              <w:spacing w:before="120" w:after="120"/>
              <w:rPr>
                <w:rFonts w:ascii="Verdana" w:eastAsiaTheme="minorHAnsi" w:hAnsi="Verdana" w:cs="Calibri"/>
                <w:sz w:val="18"/>
                <w:szCs w:val="18"/>
                <w:lang w:eastAsia="en-US"/>
              </w:rPr>
            </w:pPr>
            <w:r w:rsidRPr="004F0276">
              <w:rPr>
                <w:rFonts w:ascii="Verdana" w:eastAsiaTheme="minorHAnsi" w:hAnsi="Verdana" w:cs="Calibri"/>
                <w:sz w:val="18"/>
                <w:szCs w:val="18"/>
                <w:lang w:eastAsia="en-US"/>
              </w:rPr>
              <w:t>•</w:t>
            </w:r>
            <w:r w:rsidRPr="004F0276">
              <w:rPr>
                <w:rFonts w:ascii="Verdana" w:eastAsiaTheme="minorHAnsi" w:hAnsi="Verdana" w:cs="Calibri"/>
                <w:sz w:val="18"/>
                <w:szCs w:val="18"/>
                <w:lang w:eastAsia="en-US"/>
              </w:rPr>
              <w:tab/>
              <w:t>wskaźnik perfuzji: zakres pomiaru: 0,02-20%.</w:t>
            </w:r>
          </w:p>
        </w:tc>
        <w:tc>
          <w:tcPr>
            <w:tcW w:w="1276" w:type="dxa"/>
            <w:shd w:val="clear" w:color="auto" w:fill="auto"/>
          </w:tcPr>
          <w:p w14:paraId="68453048" w14:textId="2DB1DEB6"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415A1651"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66C84495" w14:textId="77777777" w:rsidTr="00593440">
        <w:trPr>
          <w:cantSplit/>
          <w:trHeight w:val="680"/>
        </w:trPr>
        <w:tc>
          <w:tcPr>
            <w:tcW w:w="703" w:type="dxa"/>
            <w:shd w:val="clear" w:color="auto" w:fill="auto"/>
            <w:vAlign w:val="center"/>
          </w:tcPr>
          <w:p w14:paraId="6B71A389"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0EC16013" w14:textId="77777777" w:rsidR="004F0276" w:rsidRPr="004F0276" w:rsidRDefault="004F0276" w:rsidP="004F0276">
            <w:pPr>
              <w:spacing w:before="120" w:after="120"/>
              <w:rPr>
                <w:rFonts w:ascii="Verdana" w:eastAsiaTheme="minorHAnsi" w:hAnsi="Verdana" w:cs="Calibri"/>
                <w:sz w:val="18"/>
                <w:szCs w:val="18"/>
                <w:lang w:eastAsia="en-US"/>
              </w:rPr>
            </w:pPr>
            <w:r w:rsidRPr="004F0276">
              <w:rPr>
                <w:rFonts w:ascii="Verdana" w:eastAsiaTheme="minorHAnsi" w:hAnsi="Verdana" w:cs="Calibri"/>
                <w:sz w:val="18"/>
                <w:szCs w:val="18"/>
                <w:lang w:eastAsia="en-US"/>
              </w:rPr>
              <w:t>•</w:t>
            </w:r>
            <w:r w:rsidRPr="004F0276">
              <w:rPr>
                <w:rFonts w:ascii="Verdana" w:eastAsiaTheme="minorHAnsi" w:hAnsi="Verdana" w:cs="Calibri"/>
                <w:sz w:val="18"/>
                <w:szCs w:val="18"/>
                <w:lang w:eastAsia="en-US"/>
              </w:rPr>
              <w:tab/>
              <w:t>możliwość rozbudowy o pomiar % karboksyhemoglobiny we krwi: zakres pomiaru: 0-99%; błąd pomiaru u dorosłych, w spoczynku, w zakresie do 30% nie większy niż ±3%; rozdzielczość pomiaru: co najmniej 1%,</w:t>
            </w:r>
          </w:p>
          <w:p w14:paraId="2B8F663C" w14:textId="77777777" w:rsidR="004F0276" w:rsidRPr="004F0276" w:rsidRDefault="004F0276" w:rsidP="004F0276">
            <w:pPr>
              <w:spacing w:before="120" w:after="120"/>
              <w:rPr>
                <w:rFonts w:ascii="Verdana" w:eastAsiaTheme="minorHAnsi" w:hAnsi="Verdana" w:cs="Calibri"/>
                <w:sz w:val="18"/>
                <w:szCs w:val="18"/>
                <w:lang w:eastAsia="en-US"/>
              </w:rPr>
            </w:pPr>
            <w:r w:rsidRPr="004F0276">
              <w:rPr>
                <w:rFonts w:ascii="Verdana" w:eastAsiaTheme="minorHAnsi" w:hAnsi="Verdana" w:cs="Calibri"/>
                <w:sz w:val="18"/>
                <w:szCs w:val="18"/>
                <w:lang w:eastAsia="en-US"/>
              </w:rPr>
              <w:t>•</w:t>
            </w:r>
            <w:r w:rsidRPr="004F0276">
              <w:rPr>
                <w:rFonts w:ascii="Verdana" w:eastAsiaTheme="minorHAnsi" w:hAnsi="Verdana" w:cs="Calibri"/>
                <w:sz w:val="18"/>
                <w:szCs w:val="18"/>
                <w:lang w:eastAsia="en-US"/>
              </w:rPr>
              <w:tab/>
              <w:t>możliwość rozbudowy o pomiar % methemoglobiny we krwi: zakres pomiaru: 0-99%; błąd pomiaru u dorosłych, w spoczynku, w zakresie do 15% nie większy niż ±1%; rozdzielczość pomiaru: co najmniej 0,1%,</w:t>
            </w:r>
          </w:p>
          <w:p w14:paraId="019BBB9B" w14:textId="3751E184" w:rsidR="00AB2480" w:rsidRPr="00E851FB" w:rsidRDefault="004F0276" w:rsidP="004F0276">
            <w:pPr>
              <w:spacing w:before="120" w:after="120"/>
              <w:rPr>
                <w:rFonts w:ascii="Verdana" w:eastAsiaTheme="minorHAnsi" w:hAnsi="Verdana" w:cs="Calibri"/>
                <w:sz w:val="18"/>
                <w:szCs w:val="18"/>
                <w:lang w:eastAsia="en-US"/>
              </w:rPr>
            </w:pPr>
            <w:r w:rsidRPr="004F0276">
              <w:rPr>
                <w:rFonts w:ascii="Verdana" w:eastAsiaTheme="minorHAnsi" w:hAnsi="Verdana" w:cs="Calibri"/>
                <w:sz w:val="18"/>
                <w:szCs w:val="18"/>
                <w:lang w:eastAsia="en-US"/>
              </w:rPr>
              <w:t>•</w:t>
            </w:r>
            <w:r w:rsidRPr="004F0276">
              <w:rPr>
                <w:rFonts w:ascii="Verdana" w:eastAsiaTheme="minorHAnsi" w:hAnsi="Verdana" w:cs="Calibri"/>
                <w:sz w:val="18"/>
                <w:szCs w:val="18"/>
                <w:lang w:eastAsia="en-US"/>
              </w:rPr>
              <w:tab/>
              <w:t>możliwość rozbudowy o pomiar hemoglobiny całkowitej: zakres pomiaru: 0-25 g/</w:t>
            </w:r>
            <w:proofErr w:type="spellStart"/>
            <w:r w:rsidRPr="004F0276">
              <w:rPr>
                <w:rFonts w:ascii="Verdana" w:eastAsiaTheme="minorHAnsi" w:hAnsi="Verdana" w:cs="Calibri"/>
                <w:sz w:val="18"/>
                <w:szCs w:val="18"/>
                <w:lang w:eastAsia="en-US"/>
              </w:rPr>
              <w:t>dL</w:t>
            </w:r>
            <w:proofErr w:type="spellEnd"/>
            <w:r w:rsidRPr="004F0276">
              <w:rPr>
                <w:rFonts w:ascii="Verdana" w:eastAsiaTheme="minorHAnsi" w:hAnsi="Verdana" w:cs="Calibri"/>
                <w:sz w:val="18"/>
                <w:szCs w:val="18"/>
                <w:lang w:eastAsia="en-US"/>
              </w:rPr>
              <w:t>; błąd pomiaru u dorosłych, w spoczynku, w zakresie 8-17 g/</w:t>
            </w:r>
            <w:proofErr w:type="spellStart"/>
            <w:r w:rsidRPr="004F0276">
              <w:rPr>
                <w:rFonts w:ascii="Verdana" w:eastAsiaTheme="minorHAnsi" w:hAnsi="Verdana" w:cs="Calibri"/>
                <w:sz w:val="18"/>
                <w:szCs w:val="18"/>
                <w:lang w:eastAsia="en-US"/>
              </w:rPr>
              <w:t>dL</w:t>
            </w:r>
            <w:proofErr w:type="spellEnd"/>
            <w:r w:rsidRPr="004F0276">
              <w:rPr>
                <w:rFonts w:ascii="Verdana" w:eastAsiaTheme="minorHAnsi" w:hAnsi="Verdana" w:cs="Calibri"/>
                <w:sz w:val="18"/>
                <w:szCs w:val="18"/>
                <w:lang w:eastAsia="en-US"/>
              </w:rPr>
              <w:t xml:space="preserve"> nie większy niż 1 g/</w:t>
            </w:r>
            <w:proofErr w:type="spellStart"/>
            <w:r w:rsidRPr="004F0276">
              <w:rPr>
                <w:rFonts w:ascii="Verdana" w:eastAsiaTheme="minorHAnsi" w:hAnsi="Verdana" w:cs="Calibri"/>
                <w:sz w:val="18"/>
                <w:szCs w:val="18"/>
                <w:lang w:eastAsia="en-US"/>
              </w:rPr>
              <w:t>dL</w:t>
            </w:r>
            <w:proofErr w:type="spellEnd"/>
            <w:r w:rsidRPr="004F0276">
              <w:rPr>
                <w:rFonts w:ascii="Verdana" w:eastAsiaTheme="minorHAnsi" w:hAnsi="Verdana" w:cs="Calibri"/>
                <w:sz w:val="18"/>
                <w:szCs w:val="18"/>
                <w:lang w:eastAsia="en-US"/>
              </w:rPr>
              <w:t>; rozdzielczość pomiaru: co najmniej 0,1 g/</w:t>
            </w:r>
            <w:proofErr w:type="spellStart"/>
            <w:r w:rsidRPr="004F0276">
              <w:rPr>
                <w:rFonts w:ascii="Verdana" w:eastAsiaTheme="minorHAnsi" w:hAnsi="Verdana" w:cs="Calibri"/>
                <w:sz w:val="18"/>
                <w:szCs w:val="18"/>
                <w:lang w:eastAsia="en-US"/>
              </w:rPr>
              <w:t>dL</w:t>
            </w:r>
            <w:proofErr w:type="spellEnd"/>
            <w:r w:rsidRPr="004F0276">
              <w:rPr>
                <w:rFonts w:ascii="Verdana" w:eastAsiaTheme="minorHAnsi" w:hAnsi="Verdana" w:cs="Calibri"/>
                <w:sz w:val="18"/>
                <w:szCs w:val="18"/>
                <w:lang w:eastAsia="en-US"/>
              </w:rPr>
              <w:t>.</w:t>
            </w:r>
          </w:p>
        </w:tc>
        <w:tc>
          <w:tcPr>
            <w:tcW w:w="1276" w:type="dxa"/>
            <w:shd w:val="clear" w:color="auto" w:fill="auto"/>
          </w:tcPr>
          <w:p w14:paraId="4E78CE19" w14:textId="1BB9AD88"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0B87760B" w14:textId="77777777" w:rsidR="00AB2480" w:rsidRPr="0067347E" w:rsidRDefault="00AB2480" w:rsidP="00AB2480">
            <w:pPr>
              <w:spacing w:before="60" w:after="60"/>
              <w:rPr>
                <w:rFonts w:ascii="Verdana" w:eastAsia="Calibri" w:hAnsi="Verdana"/>
                <w:bCs/>
                <w:sz w:val="18"/>
                <w:szCs w:val="18"/>
                <w:lang w:eastAsia="en-US"/>
              </w:rPr>
            </w:pPr>
          </w:p>
        </w:tc>
      </w:tr>
      <w:tr w:rsidR="00AB2480" w:rsidRPr="0067347E" w14:paraId="66B1B6C1" w14:textId="77777777" w:rsidTr="00593440">
        <w:trPr>
          <w:cantSplit/>
          <w:trHeight w:val="680"/>
        </w:trPr>
        <w:tc>
          <w:tcPr>
            <w:tcW w:w="703" w:type="dxa"/>
            <w:shd w:val="clear" w:color="auto" w:fill="auto"/>
            <w:vAlign w:val="center"/>
          </w:tcPr>
          <w:p w14:paraId="789CC885" w14:textId="77777777" w:rsidR="00AB2480" w:rsidRPr="000C0860" w:rsidRDefault="00AB2480" w:rsidP="00DA6DB7">
            <w:pPr>
              <w:numPr>
                <w:ilvl w:val="0"/>
                <w:numId w:val="99"/>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11C0EA29" w14:textId="77777777" w:rsidR="004F0276" w:rsidRPr="004F0276" w:rsidRDefault="004F0276" w:rsidP="004F0276">
            <w:pPr>
              <w:spacing w:before="120" w:after="120"/>
              <w:rPr>
                <w:rFonts w:ascii="Verdana" w:eastAsiaTheme="minorHAnsi" w:hAnsi="Verdana" w:cs="Calibri"/>
                <w:sz w:val="18"/>
                <w:szCs w:val="18"/>
                <w:lang w:eastAsia="en-US"/>
              </w:rPr>
            </w:pPr>
            <w:r w:rsidRPr="004F0276">
              <w:rPr>
                <w:rFonts w:ascii="Verdana" w:eastAsiaTheme="minorHAnsi" w:hAnsi="Verdana" w:cs="Calibri"/>
                <w:sz w:val="18"/>
                <w:szCs w:val="18"/>
                <w:lang w:eastAsia="en-US"/>
              </w:rPr>
              <w:t>•</w:t>
            </w:r>
            <w:r w:rsidRPr="004F0276">
              <w:rPr>
                <w:rFonts w:ascii="Verdana" w:eastAsiaTheme="minorHAnsi" w:hAnsi="Verdana" w:cs="Calibri"/>
                <w:sz w:val="18"/>
                <w:szCs w:val="18"/>
                <w:lang w:eastAsia="en-US"/>
              </w:rPr>
              <w:tab/>
              <w:t>kompletne okablowanie,</w:t>
            </w:r>
          </w:p>
          <w:p w14:paraId="31C587FC" w14:textId="30E3F1D3" w:rsidR="00AB2480" w:rsidRPr="00E851FB" w:rsidRDefault="004F0276" w:rsidP="004F0276">
            <w:pPr>
              <w:spacing w:before="120" w:after="120"/>
              <w:rPr>
                <w:rFonts w:ascii="Verdana" w:eastAsiaTheme="minorHAnsi" w:hAnsi="Verdana" w:cs="Calibri"/>
                <w:sz w:val="18"/>
                <w:szCs w:val="18"/>
                <w:lang w:eastAsia="en-US"/>
              </w:rPr>
            </w:pPr>
            <w:r w:rsidRPr="004F0276">
              <w:rPr>
                <w:rFonts w:ascii="Verdana" w:eastAsiaTheme="minorHAnsi" w:hAnsi="Verdana" w:cs="Calibri"/>
                <w:sz w:val="18"/>
                <w:szCs w:val="18"/>
                <w:lang w:eastAsia="en-US"/>
              </w:rPr>
              <w:t>•</w:t>
            </w:r>
            <w:r w:rsidRPr="004F0276">
              <w:rPr>
                <w:rFonts w:ascii="Verdana" w:eastAsiaTheme="minorHAnsi" w:hAnsi="Verdana" w:cs="Calibri"/>
                <w:sz w:val="18"/>
                <w:szCs w:val="18"/>
                <w:lang w:eastAsia="en-US"/>
              </w:rPr>
              <w:tab/>
              <w:t>czujnik o wysokiej czułości i krótkim czasie reakcji, dla dorosłych, w formie klipsa zakładanego na płatek ucha.</w:t>
            </w:r>
          </w:p>
        </w:tc>
        <w:tc>
          <w:tcPr>
            <w:tcW w:w="1276" w:type="dxa"/>
            <w:shd w:val="clear" w:color="auto" w:fill="auto"/>
          </w:tcPr>
          <w:p w14:paraId="01FE9728" w14:textId="3D4303D6" w:rsidR="00AB2480" w:rsidRPr="0067347E" w:rsidRDefault="00AB2480" w:rsidP="00AB2480">
            <w:pPr>
              <w:spacing w:before="60" w:after="60"/>
              <w:jc w:val="center"/>
              <w:rPr>
                <w:rFonts w:ascii="Verdana" w:eastAsia="Calibri" w:hAnsi="Verdana"/>
                <w:sz w:val="18"/>
                <w:szCs w:val="18"/>
                <w:lang w:eastAsia="en-US"/>
              </w:rPr>
            </w:pPr>
            <w:r w:rsidRPr="003E58B5">
              <w:rPr>
                <w:rFonts w:ascii="Verdana" w:eastAsia="Calibri" w:hAnsi="Verdana"/>
                <w:sz w:val="18"/>
                <w:szCs w:val="18"/>
                <w:lang w:eastAsia="en-US"/>
              </w:rPr>
              <w:t>Tak, podać</w:t>
            </w:r>
          </w:p>
        </w:tc>
        <w:tc>
          <w:tcPr>
            <w:tcW w:w="1856" w:type="dxa"/>
            <w:shd w:val="clear" w:color="auto" w:fill="auto"/>
            <w:vAlign w:val="center"/>
          </w:tcPr>
          <w:p w14:paraId="1EF98D62" w14:textId="77777777" w:rsidR="00AB2480" w:rsidRPr="0067347E" w:rsidRDefault="00AB2480" w:rsidP="00AB2480">
            <w:pPr>
              <w:spacing w:before="60" w:after="60"/>
              <w:rPr>
                <w:rFonts w:ascii="Verdana" w:eastAsia="Calibri" w:hAnsi="Verdana"/>
                <w:bCs/>
                <w:sz w:val="18"/>
                <w:szCs w:val="18"/>
                <w:lang w:eastAsia="en-US"/>
              </w:rPr>
            </w:pPr>
          </w:p>
        </w:tc>
      </w:tr>
    </w:tbl>
    <w:p w14:paraId="3BE0A719" w14:textId="77777777" w:rsidR="00BF0B1B" w:rsidRPr="0043123A" w:rsidRDefault="00BF0B1B" w:rsidP="00DA6DB7">
      <w:pPr>
        <w:pStyle w:val="Akapitzlist"/>
        <w:numPr>
          <w:ilvl w:val="0"/>
          <w:numId w:val="117"/>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34774EF0" w14:textId="77777777" w:rsidR="00BF0B1B" w:rsidRPr="0043123A" w:rsidRDefault="00BF0B1B" w:rsidP="00DA6DB7">
      <w:pPr>
        <w:pStyle w:val="Akapitzlist"/>
        <w:numPr>
          <w:ilvl w:val="0"/>
          <w:numId w:val="117"/>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E963B45" w14:textId="77777777" w:rsidR="003636FF" w:rsidRPr="005D7AB2" w:rsidRDefault="003636FF" w:rsidP="003636FF">
      <w:pPr>
        <w:spacing w:after="120"/>
        <w:ind w:left="709" w:hanging="425"/>
        <w:rPr>
          <w:rFonts w:ascii="Verdana" w:hAnsi="Verdana" w:cs="Calibri"/>
          <w:b/>
          <w:sz w:val="18"/>
          <w:szCs w:val="18"/>
          <w:lang w:val="cs-CZ" w:eastAsia="en-US"/>
        </w:rPr>
      </w:pPr>
    </w:p>
    <w:p w14:paraId="160484F1" w14:textId="27261E37" w:rsidR="003636FF" w:rsidRPr="004F0276" w:rsidRDefault="003636FF" w:rsidP="003636FF">
      <w:pPr>
        <w:rPr>
          <w:rFonts w:ascii="Verdana" w:hAnsi="Verdana"/>
          <w:bCs/>
          <w:sz w:val="18"/>
          <w:szCs w:val="18"/>
        </w:rPr>
        <w:sectPr w:rsidR="003636FF" w:rsidRPr="004F0276" w:rsidSect="00022CAC">
          <w:headerReference w:type="default" r:id="rId34"/>
          <w:footerReference w:type="even" r:id="rId35"/>
          <w:footerReference w:type="default" r:id="rId36"/>
          <w:headerReference w:type="first" r:id="rId37"/>
          <w:footerReference w:type="first" r:id="rId38"/>
          <w:pgSz w:w="11906" w:h="16838"/>
          <w:pgMar w:top="851" w:right="1417" w:bottom="1417" w:left="1417" w:header="708" w:footer="708" w:gutter="0"/>
          <w:cols w:space="708"/>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004F0276" w:rsidRPr="00022CAC">
        <w:rPr>
          <w:rFonts w:ascii="Verdana" w:hAnsi="Verdana"/>
          <w:sz w:val="18"/>
          <w:szCs w:val="18"/>
        </w:rPr>
        <w:t>Podpis Wykonawcy</w:t>
      </w:r>
    </w:p>
    <w:p w14:paraId="08579153" w14:textId="77777777" w:rsidR="003636FF" w:rsidRDefault="003636FF" w:rsidP="004F0276">
      <w:pPr>
        <w:tabs>
          <w:tab w:val="left" w:pos="1369"/>
          <w:tab w:val="left" w:pos="2055"/>
        </w:tabs>
        <w:spacing w:after="120" w:line="240" w:lineRule="exact"/>
        <w:jc w:val="both"/>
        <w:rPr>
          <w:rFonts w:ascii="Verdana" w:hAnsi="Verdana"/>
          <w:sz w:val="18"/>
          <w:szCs w:val="18"/>
        </w:rPr>
      </w:pPr>
    </w:p>
    <w:p w14:paraId="6C84DBFB" w14:textId="77777777" w:rsidR="00022CAC" w:rsidRPr="00022CAC" w:rsidRDefault="00022CAC" w:rsidP="00022CAC">
      <w:pPr>
        <w:rPr>
          <w:rFonts w:ascii="Verdana" w:hAnsi="Verdana"/>
          <w:b/>
          <w:bCs/>
          <w:sz w:val="18"/>
          <w:szCs w:val="18"/>
        </w:rPr>
      </w:pPr>
    </w:p>
    <w:p w14:paraId="4AC55096" w14:textId="65E8F5FB"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3</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5C68610B" w14:textId="77777777" w:rsidR="00022CAC" w:rsidRDefault="00022CAC" w:rsidP="00022CAC">
      <w:pPr>
        <w:spacing w:line="280" w:lineRule="exact"/>
        <w:jc w:val="center"/>
        <w:rPr>
          <w:rFonts w:ascii="Verdana" w:hAnsi="Verdana"/>
          <w:b/>
          <w:sz w:val="18"/>
          <w:szCs w:val="18"/>
        </w:rPr>
      </w:pPr>
    </w:p>
    <w:p w14:paraId="12B8CDFC"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6C2F68A"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1078FC9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0A0D8716" w14:textId="162770A7" w:rsidR="00BA19C6" w:rsidRDefault="00022CAC" w:rsidP="001C0805">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3</w:t>
      </w:r>
      <w:r w:rsidRPr="00022CAC">
        <w:rPr>
          <w:rFonts w:ascii="Verdana" w:hAnsi="Verdana"/>
          <w:b/>
          <w:bCs/>
          <w:color w:val="000000"/>
          <w:sz w:val="20"/>
          <w:szCs w:val="20"/>
        </w:rPr>
        <w:tab/>
      </w:r>
      <w:r w:rsidR="008140FA">
        <w:rPr>
          <w:rFonts w:ascii="Verdana" w:hAnsi="Verdana"/>
          <w:color w:val="000000"/>
          <w:sz w:val="18"/>
          <w:szCs w:val="18"/>
        </w:rPr>
        <w:t>Zestaw do pomiarów w ruchu DIERS dla Zakładu Rehabilitacji w Dysfunkcjach Narządu Ruchu.</w:t>
      </w:r>
    </w:p>
    <w:p w14:paraId="51DEDADC" w14:textId="77777777" w:rsidR="001C0805" w:rsidRPr="001C0805" w:rsidRDefault="001C0805" w:rsidP="001C0805">
      <w:pPr>
        <w:tabs>
          <w:tab w:val="left" w:pos="1369"/>
          <w:tab w:val="left" w:pos="2055"/>
        </w:tabs>
        <w:spacing w:after="120" w:line="240" w:lineRule="exact"/>
        <w:ind w:left="1701" w:hanging="992"/>
        <w:jc w:val="both"/>
        <w:rPr>
          <w:rFonts w:ascii="Verdana" w:hAnsi="Verdana"/>
          <w:color w:val="000000"/>
          <w:sz w:val="18"/>
          <w:szCs w:val="18"/>
        </w:rPr>
      </w:pPr>
    </w:p>
    <w:p w14:paraId="3875DEB3"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1CED4F6C" w14:textId="77777777" w:rsidR="00022CAC" w:rsidRPr="00022CAC" w:rsidRDefault="00022CAC" w:rsidP="00022CAC">
      <w:pPr>
        <w:rPr>
          <w:rFonts w:ascii="Verdana" w:hAnsi="Verdana"/>
          <w:sz w:val="18"/>
          <w:szCs w:val="18"/>
        </w:rPr>
      </w:pPr>
    </w:p>
    <w:p w14:paraId="570CA645" w14:textId="77777777" w:rsidR="00022CAC" w:rsidRPr="00022CAC" w:rsidRDefault="00022CAC" w:rsidP="00022CAC">
      <w:pPr>
        <w:rPr>
          <w:rFonts w:ascii="Verdana" w:hAnsi="Verdana"/>
          <w:sz w:val="18"/>
          <w:szCs w:val="18"/>
        </w:rPr>
      </w:pPr>
    </w:p>
    <w:p w14:paraId="1B537C36"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6CD0E09B" w14:textId="77777777" w:rsidR="00022CAC" w:rsidRPr="00022CAC" w:rsidRDefault="00022CAC" w:rsidP="00022CAC">
      <w:pPr>
        <w:rPr>
          <w:rFonts w:ascii="Verdana" w:hAnsi="Verdana"/>
          <w:iCs/>
          <w:sz w:val="18"/>
          <w:szCs w:val="18"/>
        </w:rPr>
      </w:pPr>
    </w:p>
    <w:p w14:paraId="244594F8"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C70AEE9" w14:textId="77777777" w:rsidR="00022CAC" w:rsidRPr="00022CAC" w:rsidRDefault="00022CAC" w:rsidP="00022CAC">
      <w:pPr>
        <w:rPr>
          <w:rFonts w:ascii="Verdana" w:hAnsi="Verdana"/>
          <w:iCs/>
          <w:sz w:val="18"/>
          <w:szCs w:val="18"/>
        </w:rPr>
      </w:pPr>
    </w:p>
    <w:p w14:paraId="29F2D8B1" w14:textId="77777777" w:rsidR="00022CAC" w:rsidRPr="00022CAC" w:rsidRDefault="00022CAC" w:rsidP="00022CAC">
      <w:pPr>
        <w:rPr>
          <w:rFonts w:ascii="Verdana" w:hAnsi="Verdana"/>
          <w:iCs/>
          <w:sz w:val="18"/>
          <w:szCs w:val="18"/>
        </w:rPr>
      </w:pPr>
    </w:p>
    <w:p w14:paraId="646FD30B"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3100378C" w14:textId="77777777" w:rsidR="00022CAC" w:rsidRPr="00022CAC" w:rsidRDefault="00022CAC" w:rsidP="00022CAC">
      <w:pPr>
        <w:jc w:val="both"/>
        <w:rPr>
          <w:rFonts w:ascii="Verdana" w:hAnsi="Verdana"/>
          <w:iCs/>
          <w:sz w:val="18"/>
          <w:szCs w:val="18"/>
        </w:rPr>
      </w:pPr>
    </w:p>
    <w:p w14:paraId="705FB492"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229F4684" w14:textId="77777777" w:rsidR="00022CAC" w:rsidRPr="00022CAC" w:rsidRDefault="00022CAC" w:rsidP="00022CAC">
      <w:pPr>
        <w:jc w:val="both"/>
        <w:rPr>
          <w:rFonts w:ascii="Verdana" w:hAnsi="Verdana"/>
          <w:iCs/>
          <w:sz w:val="18"/>
          <w:szCs w:val="18"/>
          <w:lang w:val="de-DE"/>
        </w:rPr>
      </w:pPr>
    </w:p>
    <w:p w14:paraId="53610AFF"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4CEFB8B2" w14:textId="77777777" w:rsidR="00022CAC" w:rsidRPr="00022CAC" w:rsidRDefault="00022CAC" w:rsidP="00022CAC">
      <w:pPr>
        <w:jc w:val="both"/>
        <w:rPr>
          <w:rFonts w:ascii="Verdana" w:hAnsi="Verdana"/>
          <w:iCs/>
          <w:sz w:val="18"/>
          <w:szCs w:val="18"/>
          <w:lang w:val="de-DE"/>
        </w:rPr>
      </w:pPr>
    </w:p>
    <w:p w14:paraId="238D5943"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00A61598" w14:textId="77777777" w:rsidR="00022CAC" w:rsidRPr="00022CAC" w:rsidRDefault="00022CAC" w:rsidP="00022CAC">
      <w:pPr>
        <w:contextualSpacing/>
        <w:rPr>
          <w:rFonts w:ascii="Verdana" w:hAnsi="Verdana"/>
          <w:iCs/>
          <w:sz w:val="18"/>
          <w:szCs w:val="18"/>
          <w:lang w:val="de-DE"/>
        </w:rPr>
      </w:pPr>
    </w:p>
    <w:p w14:paraId="7E9708CF"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0339EDEE" w14:textId="77777777" w:rsidR="00022CAC" w:rsidRPr="00022CAC" w:rsidRDefault="00022CAC" w:rsidP="00022CAC">
      <w:pPr>
        <w:jc w:val="both"/>
        <w:rPr>
          <w:rFonts w:ascii="Verdana" w:hAnsi="Verdana"/>
          <w:b/>
          <w:bCs/>
          <w:sz w:val="18"/>
          <w:szCs w:val="18"/>
        </w:rPr>
      </w:pPr>
    </w:p>
    <w:p w14:paraId="606984B9" w14:textId="77777777" w:rsidR="00022CAC" w:rsidRPr="00022CAC" w:rsidRDefault="00022CAC" w:rsidP="00DA6DB7">
      <w:pPr>
        <w:numPr>
          <w:ilvl w:val="0"/>
          <w:numId w:val="79"/>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p w14:paraId="4B158F11" w14:textId="77777777" w:rsidR="00022CAC" w:rsidRPr="00022CAC" w:rsidRDefault="00022CAC" w:rsidP="00022CAC">
      <w:pPr>
        <w:spacing w:line="280" w:lineRule="exact"/>
        <w:jc w:val="both"/>
        <w:rPr>
          <w:rFonts w:ascii="Verdana" w:hAnsi="Verdana"/>
          <w:sz w:val="18"/>
          <w:szCs w:val="18"/>
        </w:rPr>
      </w:pPr>
    </w:p>
    <w:tbl>
      <w:tblPr>
        <w:tblW w:w="5008" w:type="pct"/>
        <w:tblLayout w:type="fixed"/>
        <w:tblLook w:val="0000" w:firstRow="0" w:lastRow="0" w:firstColumn="0" w:lastColumn="0" w:noHBand="0" w:noVBand="0"/>
      </w:tblPr>
      <w:tblGrid>
        <w:gridCol w:w="694"/>
        <w:gridCol w:w="3604"/>
        <w:gridCol w:w="1751"/>
        <w:gridCol w:w="456"/>
        <w:gridCol w:w="350"/>
        <w:gridCol w:w="2201"/>
      </w:tblGrid>
      <w:tr w:rsidR="00022CAC" w:rsidRPr="00022CAC" w14:paraId="5C08C7F2" w14:textId="77777777" w:rsidTr="00AB2480">
        <w:trPr>
          <w:cantSplit/>
          <w:trHeight w:hRule="exact" w:val="773"/>
        </w:trPr>
        <w:tc>
          <w:tcPr>
            <w:tcW w:w="383" w:type="pct"/>
            <w:tcBorders>
              <w:top w:val="single" w:sz="12" w:space="0" w:color="000000"/>
              <w:left w:val="single" w:sz="12" w:space="0" w:color="000000"/>
              <w:bottom w:val="single" w:sz="12" w:space="0" w:color="000000"/>
            </w:tcBorders>
          </w:tcPr>
          <w:p w14:paraId="151E5233" w14:textId="77777777" w:rsidR="00022CAC" w:rsidRPr="00022CAC" w:rsidRDefault="00022CAC" w:rsidP="00022CAC">
            <w:pPr>
              <w:snapToGrid w:val="0"/>
              <w:rPr>
                <w:rFonts w:ascii="Verdana" w:hAnsi="Verdana"/>
                <w:sz w:val="16"/>
                <w:szCs w:val="16"/>
              </w:rPr>
            </w:pPr>
            <w:r w:rsidRPr="00022CAC">
              <w:rPr>
                <w:rFonts w:ascii="Verdana" w:hAnsi="Verdana"/>
                <w:sz w:val="16"/>
                <w:szCs w:val="16"/>
              </w:rPr>
              <w:t>Lp.</w:t>
            </w:r>
          </w:p>
        </w:tc>
        <w:tc>
          <w:tcPr>
            <w:tcW w:w="1990" w:type="pct"/>
            <w:tcBorders>
              <w:top w:val="single" w:sz="12" w:space="0" w:color="000000"/>
              <w:left w:val="single" w:sz="4" w:space="0" w:color="000000"/>
              <w:bottom w:val="single" w:sz="12" w:space="0" w:color="000000"/>
            </w:tcBorders>
          </w:tcPr>
          <w:p w14:paraId="47442BE5" w14:textId="77777777" w:rsidR="00022CAC" w:rsidRPr="00022CAC" w:rsidRDefault="00022CAC" w:rsidP="00022CA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1D54C0F7" w14:textId="77777777" w:rsidR="00022CAC" w:rsidRPr="00022CAC" w:rsidRDefault="00022CAC" w:rsidP="00022CA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7" w:type="pct"/>
            <w:tcBorders>
              <w:top w:val="single" w:sz="12" w:space="0" w:color="000000"/>
              <w:left w:val="single" w:sz="4" w:space="0" w:color="000000"/>
              <w:bottom w:val="single" w:sz="12" w:space="0" w:color="000000"/>
              <w:right w:val="single" w:sz="4" w:space="0" w:color="auto"/>
            </w:tcBorders>
          </w:tcPr>
          <w:p w14:paraId="577B963A"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netto PLN</w:t>
            </w:r>
          </w:p>
          <w:p w14:paraId="3B3F0863" w14:textId="77777777" w:rsidR="00022CAC" w:rsidRPr="00022CAC" w:rsidRDefault="00022CAC" w:rsidP="00022CAC">
            <w:pPr>
              <w:snapToGrid w:val="0"/>
              <w:jc w:val="center"/>
              <w:rPr>
                <w:rFonts w:ascii="Verdana" w:hAnsi="Verdana"/>
                <w:sz w:val="16"/>
                <w:szCs w:val="16"/>
              </w:rPr>
            </w:pPr>
          </w:p>
          <w:p w14:paraId="7C318538" w14:textId="77777777" w:rsidR="00022CAC" w:rsidRPr="00022CAC" w:rsidRDefault="00022CAC" w:rsidP="00022CAC">
            <w:pPr>
              <w:snapToGrid w:val="0"/>
              <w:rPr>
                <w:rFonts w:ascii="Verdana" w:hAnsi="Verdana"/>
                <w:i/>
                <w:sz w:val="16"/>
                <w:szCs w:val="16"/>
              </w:rPr>
            </w:pPr>
          </w:p>
          <w:p w14:paraId="12D0AB95" w14:textId="77777777" w:rsidR="00022CAC" w:rsidRPr="00022CAC" w:rsidRDefault="00022CAC" w:rsidP="00022CAC">
            <w:pPr>
              <w:snapToGrid w:val="0"/>
              <w:jc w:val="center"/>
              <w:rPr>
                <w:rFonts w:ascii="Verdana" w:hAnsi="Verdana"/>
                <w:sz w:val="16"/>
                <w:szCs w:val="16"/>
              </w:rPr>
            </w:pPr>
          </w:p>
        </w:tc>
        <w:tc>
          <w:tcPr>
            <w:tcW w:w="445" w:type="pct"/>
            <w:gridSpan w:val="2"/>
            <w:tcBorders>
              <w:top w:val="single" w:sz="12" w:space="0" w:color="000000"/>
              <w:left w:val="single" w:sz="4" w:space="0" w:color="auto"/>
              <w:bottom w:val="single" w:sz="12" w:space="0" w:color="000000"/>
            </w:tcBorders>
          </w:tcPr>
          <w:p w14:paraId="6A533EE1"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VAT</w:t>
            </w:r>
          </w:p>
          <w:p w14:paraId="16A03015"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(podać w %)</w:t>
            </w:r>
          </w:p>
          <w:p w14:paraId="1A615027" w14:textId="77777777" w:rsidR="00022CAC" w:rsidRPr="00022CAC" w:rsidRDefault="00022CAC" w:rsidP="00022CAC">
            <w:pPr>
              <w:tabs>
                <w:tab w:val="left" w:pos="72"/>
                <w:tab w:val="left" w:pos="9072"/>
              </w:tabs>
              <w:snapToGrid w:val="0"/>
              <w:ind w:left="30"/>
              <w:jc w:val="center"/>
              <w:rPr>
                <w:rFonts w:ascii="Verdana" w:hAnsi="Verdana"/>
                <w:sz w:val="16"/>
                <w:szCs w:val="16"/>
              </w:rPr>
            </w:pPr>
          </w:p>
        </w:tc>
        <w:tc>
          <w:tcPr>
            <w:tcW w:w="1215" w:type="pct"/>
            <w:tcBorders>
              <w:top w:val="single" w:sz="12" w:space="0" w:color="000000"/>
              <w:left w:val="single" w:sz="4" w:space="0" w:color="000000"/>
              <w:bottom w:val="single" w:sz="12" w:space="0" w:color="000000"/>
              <w:right w:val="single" w:sz="12" w:space="0" w:color="000000"/>
            </w:tcBorders>
          </w:tcPr>
          <w:p w14:paraId="224C9653"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brutto PLN</w:t>
            </w:r>
          </w:p>
          <w:p w14:paraId="6F2FC3CB" w14:textId="77777777" w:rsidR="00022CAC" w:rsidRPr="00022CAC" w:rsidRDefault="00022CAC" w:rsidP="00022CAC">
            <w:pPr>
              <w:snapToGrid w:val="0"/>
              <w:jc w:val="center"/>
              <w:rPr>
                <w:rFonts w:ascii="Verdana" w:hAnsi="Verdana"/>
                <w:i/>
                <w:sz w:val="16"/>
                <w:szCs w:val="16"/>
              </w:rPr>
            </w:pPr>
          </w:p>
          <w:p w14:paraId="16773431" w14:textId="77777777" w:rsidR="00022CAC" w:rsidRPr="00022CAC" w:rsidRDefault="00022CAC" w:rsidP="00022CAC">
            <w:pPr>
              <w:snapToGrid w:val="0"/>
              <w:jc w:val="center"/>
              <w:rPr>
                <w:rFonts w:ascii="Verdana" w:hAnsi="Verdana"/>
                <w:i/>
                <w:sz w:val="16"/>
                <w:szCs w:val="16"/>
              </w:rPr>
            </w:pPr>
          </w:p>
          <w:p w14:paraId="7619EF93" w14:textId="77777777" w:rsidR="00022CAC" w:rsidRPr="00022CAC" w:rsidRDefault="00022CAC" w:rsidP="00022CAC">
            <w:pPr>
              <w:snapToGrid w:val="0"/>
              <w:jc w:val="center"/>
              <w:rPr>
                <w:rFonts w:ascii="Verdana" w:hAnsi="Verdana"/>
                <w:sz w:val="16"/>
                <w:szCs w:val="16"/>
              </w:rPr>
            </w:pPr>
          </w:p>
        </w:tc>
      </w:tr>
      <w:tr w:rsidR="00022CAC" w:rsidRPr="00022CAC" w14:paraId="4C9AD7E8" w14:textId="77777777" w:rsidTr="00AB2480">
        <w:trPr>
          <w:cantSplit/>
          <w:trHeight w:hRule="exact" w:val="285"/>
        </w:trPr>
        <w:tc>
          <w:tcPr>
            <w:tcW w:w="383" w:type="pct"/>
            <w:tcBorders>
              <w:top w:val="single" w:sz="12" w:space="0" w:color="000000"/>
              <w:left w:val="single" w:sz="12" w:space="0" w:color="000000"/>
              <w:bottom w:val="single" w:sz="12" w:space="0" w:color="000000"/>
            </w:tcBorders>
          </w:tcPr>
          <w:p w14:paraId="57EB7E55"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1</w:t>
            </w:r>
          </w:p>
        </w:tc>
        <w:tc>
          <w:tcPr>
            <w:tcW w:w="1990" w:type="pct"/>
            <w:tcBorders>
              <w:top w:val="single" w:sz="12" w:space="0" w:color="000000"/>
              <w:left w:val="single" w:sz="4" w:space="0" w:color="000000"/>
              <w:bottom w:val="single" w:sz="12" w:space="0" w:color="000000"/>
            </w:tcBorders>
          </w:tcPr>
          <w:p w14:paraId="005A608B" w14:textId="77777777" w:rsidR="00022CAC" w:rsidRPr="00022CAC" w:rsidRDefault="00022CAC" w:rsidP="00022CA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7" w:type="pct"/>
            <w:tcBorders>
              <w:top w:val="single" w:sz="12" w:space="0" w:color="000000"/>
              <w:left w:val="single" w:sz="4" w:space="0" w:color="000000"/>
              <w:bottom w:val="single" w:sz="12" w:space="0" w:color="000000"/>
              <w:right w:val="single" w:sz="4" w:space="0" w:color="auto"/>
            </w:tcBorders>
          </w:tcPr>
          <w:p w14:paraId="263669EC" w14:textId="77777777" w:rsidR="00022CAC" w:rsidRPr="00022CAC" w:rsidRDefault="00022CAC" w:rsidP="00022CAC">
            <w:pPr>
              <w:jc w:val="center"/>
              <w:rPr>
                <w:rFonts w:ascii="Verdana" w:hAnsi="Verdana"/>
                <w:i/>
                <w:sz w:val="16"/>
                <w:szCs w:val="16"/>
              </w:rPr>
            </w:pPr>
            <w:r w:rsidRPr="00022CAC">
              <w:rPr>
                <w:rFonts w:ascii="Verdana" w:hAnsi="Verdana"/>
                <w:i/>
                <w:sz w:val="16"/>
                <w:szCs w:val="16"/>
              </w:rPr>
              <w:t>3</w:t>
            </w:r>
          </w:p>
        </w:tc>
        <w:tc>
          <w:tcPr>
            <w:tcW w:w="445" w:type="pct"/>
            <w:gridSpan w:val="2"/>
            <w:tcBorders>
              <w:top w:val="single" w:sz="12" w:space="0" w:color="000000"/>
              <w:left w:val="single" w:sz="4" w:space="0" w:color="auto"/>
              <w:bottom w:val="single" w:sz="12" w:space="0" w:color="000000"/>
            </w:tcBorders>
          </w:tcPr>
          <w:p w14:paraId="108A49C5" w14:textId="77777777" w:rsidR="00022CAC" w:rsidRPr="00022CAC" w:rsidRDefault="00022CAC" w:rsidP="00022CAC">
            <w:pPr>
              <w:jc w:val="center"/>
              <w:rPr>
                <w:rFonts w:ascii="Verdana" w:hAnsi="Verdana" w:cs="Arial"/>
                <w:i/>
                <w:sz w:val="16"/>
                <w:szCs w:val="16"/>
              </w:rPr>
            </w:pPr>
            <w:r w:rsidRPr="00022CAC">
              <w:rPr>
                <w:rFonts w:ascii="Verdana" w:hAnsi="Verdana" w:cs="Arial"/>
                <w:i/>
                <w:sz w:val="16"/>
                <w:szCs w:val="16"/>
              </w:rPr>
              <w:t>4</w:t>
            </w:r>
          </w:p>
        </w:tc>
        <w:tc>
          <w:tcPr>
            <w:tcW w:w="1215" w:type="pct"/>
            <w:tcBorders>
              <w:top w:val="single" w:sz="12" w:space="0" w:color="000000"/>
              <w:left w:val="single" w:sz="4" w:space="0" w:color="000000"/>
              <w:bottom w:val="single" w:sz="12" w:space="0" w:color="000000"/>
              <w:right w:val="single" w:sz="12" w:space="0" w:color="000000"/>
            </w:tcBorders>
          </w:tcPr>
          <w:p w14:paraId="243CD3EC"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5</w:t>
            </w:r>
          </w:p>
        </w:tc>
      </w:tr>
      <w:tr w:rsidR="00022CAC" w:rsidRPr="00022CAC" w14:paraId="7D0BE2F0" w14:textId="77777777" w:rsidTr="00AB2480">
        <w:trPr>
          <w:cantSplit/>
          <w:trHeight w:hRule="exact" w:val="2288"/>
        </w:trPr>
        <w:tc>
          <w:tcPr>
            <w:tcW w:w="383" w:type="pct"/>
            <w:tcBorders>
              <w:top w:val="single" w:sz="12" w:space="0" w:color="000000"/>
              <w:left w:val="single" w:sz="12" w:space="0" w:color="000000"/>
              <w:bottom w:val="single" w:sz="4" w:space="0" w:color="auto"/>
            </w:tcBorders>
          </w:tcPr>
          <w:p w14:paraId="6B59AA95" w14:textId="77777777" w:rsidR="00022CAC" w:rsidRPr="00AB2480" w:rsidRDefault="00022CAC" w:rsidP="00DA6DB7">
            <w:pPr>
              <w:pStyle w:val="Akapitzlist"/>
              <w:numPr>
                <w:ilvl w:val="0"/>
                <w:numId w:val="111"/>
              </w:numPr>
              <w:tabs>
                <w:tab w:val="left" w:pos="313"/>
              </w:tabs>
              <w:snapToGrid w:val="0"/>
              <w:spacing w:after="160" w:line="259" w:lineRule="auto"/>
              <w:rPr>
                <w:rFonts w:ascii="Verdana" w:hAnsi="Verdana"/>
                <w:sz w:val="16"/>
                <w:szCs w:val="16"/>
              </w:rPr>
            </w:pPr>
          </w:p>
        </w:tc>
        <w:tc>
          <w:tcPr>
            <w:tcW w:w="1990" w:type="pct"/>
            <w:tcBorders>
              <w:top w:val="single" w:sz="12" w:space="0" w:color="000000"/>
              <w:left w:val="single" w:sz="4" w:space="0" w:color="000000"/>
              <w:bottom w:val="single" w:sz="4" w:space="0" w:color="000000"/>
            </w:tcBorders>
          </w:tcPr>
          <w:p w14:paraId="04B78A6E" w14:textId="6AA9FC4B" w:rsidR="00022CAC" w:rsidRPr="00022CAC" w:rsidRDefault="00560DA6" w:rsidP="001C0805">
            <w:pPr>
              <w:ind w:right="44"/>
              <w:rPr>
                <w:rFonts w:ascii="Verdana" w:hAnsi="Verdana" w:cs="Arial"/>
                <w:b/>
                <w:bCs/>
                <w:i/>
                <w:iCs/>
                <w:sz w:val="16"/>
                <w:szCs w:val="16"/>
              </w:rPr>
            </w:pPr>
            <w:r>
              <w:rPr>
                <w:rFonts w:ascii="Verdana" w:hAnsi="Verdana"/>
                <w:color w:val="000000"/>
                <w:sz w:val="18"/>
                <w:szCs w:val="18"/>
              </w:rPr>
              <w:t>Zestaw do pomiarów w ruchu DIERS dla Zakładu Rehabilitacji w Dysfunkcjach Narządu Ruchu.</w:t>
            </w:r>
            <w:r w:rsidRPr="00022CAC">
              <w:rPr>
                <w:rFonts w:ascii="Verdana" w:hAnsi="Verdana" w:cs="Arial"/>
                <w:bCs/>
                <w:i/>
                <w:iCs/>
                <w:sz w:val="16"/>
                <w:szCs w:val="16"/>
              </w:rPr>
              <w:t xml:space="preserve"> </w:t>
            </w:r>
            <w:r w:rsidR="00022CAC" w:rsidRPr="00022CAC">
              <w:rPr>
                <w:rFonts w:ascii="Verdana" w:hAnsi="Verdana" w:cs="Arial"/>
                <w:bCs/>
                <w:i/>
                <w:iCs/>
                <w:sz w:val="16"/>
                <w:szCs w:val="16"/>
              </w:rPr>
              <w:t xml:space="preserve">(zgodnie z opisem podanym w Arkuszu informacji technicznej, stanowiącym załącznik </w:t>
            </w:r>
            <w:r w:rsidR="00880EAA">
              <w:rPr>
                <w:rFonts w:ascii="Verdana" w:hAnsi="Verdana" w:cs="Arial"/>
                <w:bCs/>
                <w:i/>
                <w:iCs/>
                <w:sz w:val="16"/>
                <w:szCs w:val="16"/>
              </w:rPr>
              <w:br/>
            </w:r>
            <w:r w:rsidR="00022CAC" w:rsidRPr="00022CAC">
              <w:rPr>
                <w:rFonts w:ascii="Verdana" w:hAnsi="Verdana" w:cs="Arial"/>
                <w:bCs/>
                <w:i/>
                <w:iCs/>
                <w:sz w:val="16"/>
                <w:szCs w:val="16"/>
              </w:rPr>
              <w:t xml:space="preserve">nr </w:t>
            </w:r>
            <w:r w:rsidR="001C0805">
              <w:rPr>
                <w:rFonts w:ascii="Verdana" w:hAnsi="Verdana" w:cs="Arial"/>
                <w:bCs/>
                <w:i/>
                <w:iCs/>
                <w:sz w:val="16"/>
                <w:szCs w:val="16"/>
              </w:rPr>
              <w:t>2</w:t>
            </w:r>
            <w:r w:rsidR="00022CAC" w:rsidRPr="00022CAC">
              <w:rPr>
                <w:rFonts w:ascii="Verdana" w:hAnsi="Verdana" w:cs="Arial"/>
                <w:bCs/>
                <w:i/>
                <w:iCs/>
                <w:sz w:val="16"/>
                <w:szCs w:val="16"/>
              </w:rPr>
              <w:t xml:space="preserve"> do </w:t>
            </w:r>
            <w:proofErr w:type="spellStart"/>
            <w:r w:rsidR="00022CAC" w:rsidRPr="00022CAC">
              <w:rPr>
                <w:rFonts w:ascii="Verdana" w:hAnsi="Verdana" w:cs="Arial"/>
                <w:bCs/>
                <w:i/>
                <w:iCs/>
                <w:sz w:val="16"/>
                <w:szCs w:val="16"/>
              </w:rPr>
              <w:t>Siwz</w:t>
            </w:r>
            <w:proofErr w:type="spellEnd"/>
            <w:r w:rsidR="00022CAC" w:rsidRPr="00022CAC">
              <w:rPr>
                <w:rFonts w:ascii="Verdana" w:hAnsi="Verdana" w:cs="Arial"/>
                <w:bCs/>
                <w:i/>
                <w:iCs/>
                <w:sz w:val="16"/>
                <w:szCs w:val="16"/>
              </w:rPr>
              <w:t>)</w:t>
            </w:r>
          </w:p>
          <w:p w14:paraId="104649DF" w14:textId="77777777" w:rsidR="00022CAC" w:rsidRPr="00022CAC" w:rsidRDefault="00022CAC" w:rsidP="00022CAC">
            <w:pPr>
              <w:ind w:right="44"/>
              <w:rPr>
                <w:rFonts w:ascii="Verdana" w:hAnsi="Verdana" w:cs="Arial"/>
                <w:b/>
                <w:i/>
                <w:iCs/>
                <w:spacing w:val="20"/>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738CB46B" w14:textId="77777777" w:rsidR="00022CAC" w:rsidRPr="00022CAC" w:rsidRDefault="00022CAC" w:rsidP="00022CAC">
            <w:pPr>
              <w:jc w:val="center"/>
              <w:rPr>
                <w:rFonts w:ascii="Verdana" w:hAnsi="Verdana"/>
                <w:sz w:val="16"/>
                <w:szCs w:val="16"/>
              </w:rPr>
            </w:pPr>
            <w:r w:rsidRPr="00022CAC">
              <w:rPr>
                <w:rFonts w:ascii="Verdana" w:hAnsi="Verdana"/>
                <w:sz w:val="16"/>
                <w:szCs w:val="16"/>
              </w:rPr>
              <w:t>………….</w:t>
            </w:r>
          </w:p>
        </w:tc>
        <w:tc>
          <w:tcPr>
            <w:tcW w:w="445" w:type="pct"/>
            <w:gridSpan w:val="2"/>
            <w:tcBorders>
              <w:top w:val="single" w:sz="12" w:space="0" w:color="000000"/>
              <w:left w:val="single" w:sz="4" w:space="0" w:color="auto"/>
              <w:bottom w:val="single" w:sz="4" w:space="0" w:color="000000"/>
            </w:tcBorders>
            <w:vAlign w:val="center"/>
          </w:tcPr>
          <w:p w14:paraId="77F266DA" w14:textId="77777777" w:rsidR="00022CAC" w:rsidRPr="00022CAC" w:rsidRDefault="00022CAC" w:rsidP="00022CAC">
            <w:pPr>
              <w:rPr>
                <w:rFonts w:ascii="Verdana" w:hAnsi="Verdana" w:cs="Arial"/>
                <w:sz w:val="16"/>
                <w:szCs w:val="16"/>
              </w:rPr>
            </w:pPr>
            <w:r w:rsidRPr="00022CAC">
              <w:rPr>
                <w:rFonts w:ascii="Verdana" w:hAnsi="Verdana"/>
                <w:sz w:val="16"/>
                <w:szCs w:val="16"/>
              </w:rPr>
              <w:t>………….</w:t>
            </w:r>
          </w:p>
        </w:tc>
        <w:tc>
          <w:tcPr>
            <w:tcW w:w="1215" w:type="pct"/>
            <w:tcBorders>
              <w:top w:val="single" w:sz="12" w:space="0" w:color="000000"/>
              <w:left w:val="single" w:sz="4" w:space="0" w:color="000000"/>
              <w:bottom w:val="single" w:sz="4" w:space="0" w:color="000000"/>
              <w:right w:val="single" w:sz="12" w:space="0" w:color="000000"/>
            </w:tcBorders>
            <w:vAlign w:val="center"/>
          </w:tcPr>
          <w:p w14:paraId="2960AE4F"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445F32EB" w14:textId="77777777" w:rsidTr="00AB2480">
        <w:trPr>
          <w:cantSplit/>
          <w:trHeight w:hRule="exact" w:val="833"/>
        </w:trPr>
        <w:tc>
          <w:tcPr>
            <w:tcW w:w="383" w:type="pct"/>
            <w:tcBorders>
              <w:top w:val="single" w:sz="12" w:space="0" w:color="000000"/>
              <w:left w:val="single" w:sz="12" w:space="0" w:color="000000"/>
              <w:bottom w:val="single" w:sz="4" w:space="0" w:color="auto"/>
            </w:tcBorders>
          </w:tcPr>
          <w:p w14:paraId="4C0E1403" w14:textId="77777777" w:rsidR="00022CAC" w:rsidRPr="00AB2480" w:rsidRDefault="00022CAC" w:rsidP="00DA6DB7">
            <w:pPr>
              <w:pStyle w:val="Akapitzlist"/>
              <w:numPr>
                <w:ilvl w:val="0"/>
                <w:numId w:val="111"/>
              </w:numPr>
              <w:tabs>
                <w:tab w:val="left" w:pos="313"/>
              </w:tabs>
              <w:snapToGrid w:val="0"/>
              <w:spacing w:after="160" w:line="259" w:lineRule="auto"/>
              <w:rPr>
                <w:rFonts w:ascii="Verdana" w:hAnsi="Verdana"/>
                <w:sz w:val="16"/>
                <w:szCs w:val="16"/>
              </w:rPr>
            </w:pPr>
          </w:p>
        </w:tc>
        <w:tc>
          <w:tcPr>
            <w:tcW w:w="1990" w:type="pct"/>
            <w:tcBorders>
              <w:top w:val="single" w:sz="12" w:space="0" w:color="000000"/>
              <w:left w:val="single" w:sz="4" w:space="0" w:color="000000"/>
              <w:bottom w:val="single" w:sz="4" w:space="0" w:color="000000"/>
            </w:tcBorders>
          </w:tcPr>
          <w:p w14:paraId="5322969F" w14:textId="77777777" w:rsidR="00022CAC" w:rsidRPr="00022CAC" w:rsidRDefault="00022CAC" w:rsidP="00022CA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7" w:type="pct"/>
            <w:gridSpan w:val="4"/>
            <w:tcBorders>
              <w:top w:val="single" w:sz="12" w:space="0" w:color="000000"/>
              <w:left w:val="single" w:sz="4" w:space="0" w:color="000000"/>
              <w:bottom w:val="single" w:sz="4" w:space="0" w:color="000000"/>
              <w:right w:val="single" w:sz="12" w:space="0" w:color="000000"/>
            </w:tcBorders>
          </w:tcPr>
          <w:p w14:paraId="70F9424D" w14:textId="77777777" w:rsidR="00022CAC" w:rsidRPr="00022CAC" w:rsidRDefault="00022CAC" w:rsidP="00022CAC">
            <w:pPr>
              <w:snapToGrid w:val="0"/>
              <w:jc w:val="right"/>
              <w:rPr>
                <w:rFonts w:ascii="Verdana" w:hAnsi="Verdana"/>
                <w:sz w:val="16"/>
                <w:szCs w:val="16"/>
              </w:rPr>
            </w:pPr>
          </w:p>
          <w:p w14:paraId="25717D6F" w14:textId="77777777" w:rsidR="00022CAC" w:rsidRPr="00022CAC" w:rsidRDefault="00022CAC" w:rsidP="00022CAC">
            <w:pPr>
              <w:snapToGrid w:val="0"/>
              <w:rPr>
                <w:rFonts w:ascii="Verdana" w:hAnsi="Verdana"/>
                <w:sz w:val="16"/>
                <w:szCs w:val="16"/>
              </w:rPr>
            </w:pPr>
          </w:p>
          <w:p w14:paraId="0DE5CFBD"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022CAC" w:rsidRPr="00022CAC" w14:paraId="1407B74F" w14:textId="77777777" w:rsidTr="00AB2480">
        <w:trPr>
          <w:cantSplit/>
          <w:trHeight w:hRule="exact" w:val="1474"/>
        </w:trPr>
        <w:tc>
          <w:tcPr>
            <w:tcW w:w="383" w:type="pct"/>
            <w:tcBorders>
              <w:top w:val="single" w:sz="12" w:space="0" w:color="000000"/>
              <w:left w:val="single" w:sz="12" w:space="0" w:color="000000"/>
              <w:bottom w:val="single" w:sz="4" w:space="0" w:color="auto"/>
            </w:tcBorders>
          </w:tcPr>
          <w:p w14:paraId="13313020" w14:textId="77777777" w:rsidR="00022CAC" w:rsidRPr="00AB2480" w:rsidRDefault="00022CAC" w:rsidP="00DA6DB7">
            <w:pPr>
              <w:pStyle w:val="Akapitzlist"/>
              <w:numPr>
                <w:ilvl w:val="0"/>
                <w:numId w:val="111"/>
              </w:numPr>
              <w:tabs>
                <w:tab w:val="left" w:pos="313"/>
              </w:tabs>
              <w:snapToGrid w:val="0"/>
              <w:spacing w:before="120" w:after="120" w:line="259" w:lineRule="auto"/>
              <w:rPr>
                <w:rFonts w:ascii="Verdana" w:hAnsi="Verdana"/>
                <w:sz w:val="16"/>
                <w:szCs w:val="16"/>
              </w:rPr>
            </w:pPr>
          </w:p>
        </w:tc>
        <w:tc>
          <w:tcPr>
            <w:tcW w:w="1990" w:type="pct"/>
            <w:tcBorders>
              <w:top w:val="single" w:sz="12" w:space="0" w:color="000000"/>
              <w:left w:val="single" w:sz="4" w:space="0" w:color="000000"/>
              <w:bottom w:val="single" w:sz="4" w:space="0" w:color="000000"/>
            </w:tcBorders>
          </w:tcPr>
          <w:p w14:paraId="610FEB6D" w14:textId="3CC0A75D" w:rsidR="00022CAC" w:rsidRPr="0081292A" w:rsidRDefault="00BA1EC6" w:rsidP="009429BB">
            <w:pPr>
              <w:spacing w:before="120" w:after="120" w:line="240" w:lineRule="exact"/>
              <w:ind w:right="44"/>
              <w:rPr>
                <w:rFonts w:ascii="Verdana" w:eastAsiaTheme="minorHAnsi" w:hAnsi="Verdana" w:cstheme="minorBidi"/>
                <w:color w:val="FF0000"/>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627" w:type="pct"/>
            <w:gridSpan w:val="4"/>
            <w:tcBorders>
              <w:top w:val="single" w:sz="12" w:space="0" w:color="000000"/>
              <w:left w:val="single" w:sz="4" w:space="0" w:color="000000"/>
              <w:bottom w:val="single" w:sz="4" w:space="0" w:color="000000"/>
              <w:right w:val="single" w:sz="12" w:space="0" w:color="000000"/>
            </w:tcBorders>
          </w:tcPr>
          <w:p w14:paraId="3AC7B074" w14:textId="77777777" w:rsidR="00022CAC" w:rsidRPr="00022CAC" w:rsidRDefault="00022CAC" w:rsidP="00022CAC">
            <w:pPr>
              <w:snapToGrid w:val="0"/>
              <w:spacing w:before="120" w:after="120"/>
              <w:rPr>
                <w:rFonts w:ascii="Verdana" w:hAnsi="Verdana"/>
                <w:sz w:val="16"/>
                <w:szCs w:val="16"/>
              </w:rPr>
            </w:pPr>
          </w:p>
          <w:p w14:paraId="19C935A6" w14:textId="77777777" w:rsidR="00022CAC" w:rsidRPr="00022CAC" w:rsidRDefault="00022CAC" w:rsidP="00022CAC">
            <w:pPr>
              <w:snapToGrid w:val="0"/>
              <w:spacing w:before="120" w:after="120"/>
              <w:jc w:val="center"/>
              <w:rPr>
                <w:rFonts w:ascii="Verdana" w:hAnsi="Verdana"/>
                <w:sz w:val="16"/>
                <w:szCs w:val="16"/>
              </w:rPr>
            </w:pPr>
          </w:p>
          <w:p w14:paraId="571BDD2C"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tydzień/tygodnie</w:t>
            </w:r>
          </w:p>
          <w:p w14:paraId="6300BFD7" w14:textId="77777777" w:rsidR="00022CAC" w:rsidRPr="00022CAC" w:rsidRDefault="00022CAC" w:rsidP="00022CAC">
            <w:pPr>
              <w:snapToGrid w:val="0"/>
              <w:spacing w:before="120" w:after="120"/>
              <w:jc w:val="right"/>
              <w:rPr>
                <w:rFonts w:ascii="Verdana" w:hAnsi="Verdana"/>
                <w:sz w:val="16"/>
                <w:szCs w:val="16"/>
              </w:rPr>
            </w:pPr>
          </w:p>
          <w:p w14:paraId="2ECC99A9" w14:textId="77777777" w:rsidR="00022CAC" w:rsidRPr="00022CAC" w:rsidRDefault="00022CAC" w:rsidP="00022CAC">
            <w:pPr>
              <w:snapToGrid w:val="0"/>
              <w:spacing w:before="120" w:after="120"/>
              <w:jc w:val="center"/>
              <w:rPr>
                <w:rFonts w:ascii="Verdana" w:hAnsi="Verdana"/>
                <w:sz w:val="16"/>
                <w:szCs w:val="16"/>
              </w:rPr>
            </w:pPr>
          </w:p>
          <w:p w14:paraId="7A2FBA37" w14:textId="77777777" w:rsidR="00022CAC" w:rsidRPr="00022CAC" w:rsidRDefault="00022CAC" w:rsidP="00022CAC">
            <w:pPr>
              <w:snapToGrid w:val="0"/>
              <w:spacing w:before="120" w:after="120"/>
              <w:rPr>
                <w:rFonts w:ascii="Verdana" w:hAnsi="Verdana"/>
                <w:sz w:val="16"/>
                <w:szCs w:val="16"/>
              </w:rPr>
            </w:pPr>
          </w:p>
        </w:tc>
      </w:tr>
      <w:tr w:rsidR="00022CAC" w:rsidRPr="00022CAC" w14:paraId="62890206" w14:textId="77777777" w:rsidTr="00AB2480">
        <w:trPr>
          <w:cantSplit/>
          <w:trHeight w:hRule="exact" w:val="1420"/>
        </w:trPr>
        <w:tc>
          <w:tcPr>
            <w:tcW w:w="383" w:type="pct"/>
            <w:tcBorders>
              <w:top w:val="single" w:sz="12" w:space="0" w:color="000000"/>
              <w:left w:val="single" w:sz="12" w:space="0" w:color="000000"/>
              <w:bottom w:val="single" w:sz="12" w:space="0" w:color="000000"/>
            </w:tcBorders>
          </w:tcPr>
          <w:p w14:paraId="071017C3" w14:textId="77777777" w:rsidR="00022CAC" w:rsidRPr="00AB2480" w:rsidRDefault="00022CAC" w:rsidP="00DA6DB7">
            <w:pPr>
              <w:pStyle w:val="Akapitzlist"/>
              <w:numPr>
                <w:ilvl w:val="0"/>
                <w:numId w:val="111"/>
              </w:numPr>
              <w:tabs>
                <w:tab w:val="left" w:pos="313"/>
              </w:tabs>
              <w:snapToGrid w:val="0"/>
              <w:spacing w:before="120" w:after="120" w:line="259" w:lineRule="auto"/>
              <w:rPr>
                <w:rFonts w:ascii="Verdana" w:hAnsi="Verdana"/>
                <w:sz w:val="16"/>
                <w:szCs w:val="16"/>
              </w:rPr>
            </w:pPr>
          </w:p>
        </w:tc>
        <w:tc>
          <w:tcPr>
            <w:tcW w:w="1990" w:type="pct"/>
            <w:tcBorders>
              <w:top w:val="single" w:sz="12" w:space="0" w:color="000000"/>
              <w:left w:val="single" w:sz="4" w:space="0" w:color="000000"/>
              <w:bottom w:val="single" w:sz="12" w:space="0" w:color="000000"/>
            </w:tcBorders>
          </w:tcPr>
          <w:p w14:paraId="0F6C40F3" w14:textId="3168AB77" w:rsidR="00022CAC" w:rsidRPr="0081292A" w:rsidRDefault="000214A8" w:rsidP="009429BB">
            <w:pPr>
              <w:keepNext/>
              <w:tabs>
                <w:tab w:val="left" w:pos="72"/>
                <w:tab w:val="left" w:pos="9072"/>
              </w:tabs>
              <w:snapToGrid w:val="0"/>
              <w:spacing w:before="120" w:after="120"/>
              <w:outlineLvl w:val="2"/>
              <w:rPr>
                <w:rFonts w:ascii="Verdana" w:hAnsi="Verdana"/>
                <w:color w:val="FF0000"/>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627" w:type="pct"/>
            <w:gridSpan w:val="4"/>
            <w:tcBorders>
              <w:top w:val="single" w:sz="12" w:space="0" w:color="000000"/>
              <w:left w:val="single" w:sz="4" w:space="0" w:color="000000"/>
              <w:bottom w:val="single" w:sz="12" w:space="0" w:color="000000"/>
              <w:right w:val="single" w:sz="12" w:space="0" w:color="000000"/>
            </w:tcBorders>
          </w:tcPr>
          <w:p w14:paraId="47046B17" w14:textId="77777777" w:rsidR="00022CAC" w:rsidRPr="00022CAC" w:rsidRDefault="00022CAC" w:rsidP="00022CAC">
            <w:pPr>
              <w:snapToGrid w:val="0"/>
              <w:spacing w:before="120" w:after="120"/>
              <w:rPr>
                <w:rFonts w:ascii="Verdana" w:hAnsi="Verdana"/>
                <w:sz w:val="16"/>
                <w:szCs w:val="16"/>
              </w:rPr>
            </w:pPr>
          </w:p>
          <w:p w14:paraId="0F8D2FC5" w14:textId="77777777" w:rsidR="00022CAC" w:rsidRPr="00022CAC" w:rsidRDefault="00022CAC" w:rsidP="00022CAC">
            <w:pPr>
              <w:snapToGrid w:val="0"/>
              <w:spacing w:before="120" w:after="120"/>
              <w:rPr>
                <w:rFonts w:ascii="Verdana" w:hAnsi="Verdana"/>
                <w:sz w:val="16"/>
                <w:szCs w:val="16"/>
              </w:rPr>
            </w:pPr>
          </w:p>
          <w:p w14:paraId="366E46F3"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3FA49C76" w14:textId="77777777" w:rsidR="00022CAC" w:rsidRPr="00022CAC" w:rsidRDefault="00022CAC" w:rsidP="00022CAC">
            <w:pPr>
              <w:snapToGrid w:val="0"/>
              <w:spacing w:before="120" w:after="120"/>
              <w:jc w:val="right"/>
              <w:rPr>
                <w:rFonts w:ascii="Verdana" w:hAnsi="Verdana"/>
                <w:sz w:val="16"/>
                <w:szCs w:val="16"/>
              </w:rPr>
            </w:pPr>
          </w:p>
          <w:p w14:paraId="29133FF2" w14:textId="77777777" w:rsidR="00022CAC" w:rsidRPr="00022CAC" w:rsidRDefault="00022CAC" w:rsidP="00022CAC">
            <w:pPr>
              <w:snapToGrid w:val="0"/>
              <w:spacing w:before="120" w:after="120"/>
              <w:jc w:val="center"/>
              <w:rPr>
                <w:rFonts w:ascii="Verdana" w:hAnsi="Verdana"/>
                <w:sz w:val="16"/>
                <w:szCs w:val="16"/>
              </w:rPr>
            </w:pPr>
          </w:p>
        </w:tc>
      </w:tr>
      <w:tr w:rsidR="00AB2480" w:rsidRPr="0067347E" w14:paraId="75DFA029" w14:textId="77777777" w:rsidTr="00AB2480">
        <w:trPr>
          <w:cantSplit/>
          <w:trHeight w:hRule="exact" w:val="454"/>
        </w:trPr>
        <w:tc>
          <w:tcPr>
            <w:tcW w:w="383" w:type="pct"/>
            <w:vMerge w:val="restart"/>
            <w:tcBorders>
              <w:top w:val="single" w:sz="12" w:space="0" w:color="000000"/>
              <w:left w:val="single" w:sz="12" w:space="0" w:color="000000"/>
            </w:tcBorders>
          </w:tcPr>
          <w:p w14:paraId="45693A3F" w14:textId="77777777" w:rsidR="00AB2480" w:rsidRPr="00AB2480" w:rsidRDefault="00AB2480" w:rsidP="00DA6DB7">
            <w:pPr>
              <w:pStyle w:val="Akapitzlist"/>
              <w:numPr>
                <w:ilvl w:val="0"/>
                <w:numId w:val="111"/>
              </w:numPr>
              <w:tabs>
                <w:tab w:val="left" w:pos="313"/>
                <w:tab w:val="left" w:pos="1440"/>
              </w:tabs>
              <w:snapToGrid w:val="0"/>
              <w:spacing w:after="160" w:line="259" w:lineRule="auto"/>
              <w:rPr>
                <w:rFonts w:ascii="Verdana" w:hAnsi="Verdana"/>
                <w:sz w:val="16"/>
                <w:szCs w:val="16"/>
              </w:rPr>
            </w:pPr>
          </w:p>
        </w:tc>
        <w:tc>
          <w:tcPr>
            <w:tcW w:w="4617" w:type="pct"/>
            <w:gridSpan w:val="5"/>
            <w:tcBorders>
              <w:top w:val="single" w:sz="12" w:space="0" w:color="000000"/>
              <w:left w:val="single" w:sz="4" w:space="0" w:color="000000"/>
              <w:bottom w:val="single" w:sz="6" w:space="0" w:color="000000"/>
              <w:right w:val="single" w:sz="12" w:space="0" w:color="000000"/>
            </w:tcBorders>
            <w:vAlign w:val="center"/>
          </w:tcPr>
          <w:p w14:paraId="70EC6424" w14:textId="77777777" w:rsidR="00AB2480" w:rsidRDefault="00AB2480" w:rsidP="00593440">
            <w:pPr>
              <w:autoSpaceDE w:val="0"/>
              <w:autoSpaceDN w:val="0"/>
              <w:adjustRightInd w:val="0"/>
              <w:spacing w:line="360" w:lineRule="auto"/>
              <w:rPr>
                <w:rFonts w:ascii="Verdana" w:hAnsi="Verdana"/>
                <w:sz w:val="18"/>
              </w:rPr>
            </w:pPr>
            <w:r>
              <w:rPr>
                <w:rFonts w:ascii="Verdana" w:hAnsi="Verdana"/>
                <w:sz w:val="18"/>
              </w:rPr>
              <w:t>Zaoferowany sprzęt*:</w:t>
            </w:r>
          </w:p>
          <w:p w14:paraId="37CAB071" w14:textId="77777777" w:rsidR="00AB2480" w:rsidRPr="0067347E" w:rsidRDefault="00AB2480"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AB2480" w:rsidRPr="0067347E" w14:paraId="42885D12" w14:textId="77777777" w:rsidTr="00AB2480">
        <w:trPr>
          <w:cantSplit/>
          <w:trHeight w:hRule="exact" w:val="454"/>
        </w:trPr>
        <w:tc>
          <w:tcPr>
            <w:tcW w:w="383" w:type="pct"/>
            <w:vMerge/>
            <w:tcBorders>
              <w:left w:val="single" w:sz="12" w:space="0" w:color="000000"/>
            </w:tcBorders>
          </w:tcPr>
          <w:p w14:paraId="1F103F2E"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09" w:type="pct"/>
            <w:gridSpan w:val="3"/>
            <w:tcBorders>
              <w:top w:val="single" w:sz="6" w:space="0" w:color="000000"/>
              <w:left w:val="single" w:sz="4" w:space="0" w:color="000000"/>
              <w:bottom w:val="single" w:sz="2" w:space="0" w:color="000000"/>
            </w:tcBorders>
            <w:vAlign w:val="center"/>
          </w:tcPr>
          <w:p w14:paraId="4D548BF8"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07" w:type="pct"/>
            <w:gridSpan w:val="2"/>
            <w:tcBorders>
              <w:top w:val="single" w:sz="6" w:space="0" w:color="000000"/>
              <w:left w:val="single" w:sz="4" w:space="0" w:color="000000"/>
              <w:bottom w:val="single" w:sz="2" w:space="0" w:color="000000"/>
              <w:right w:val="single" w:sz="12" w:space="0" w:color="000000"/>
            </w:tcBorders>
            <w:vAlign w:val="center"/>
          </w:tcPr>
          <w:p w14:paraId="3F8A9524" w14:textId="77777777" w:rsidR="00AB2480" w:rsidRPr="0067347E"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B2480" w:rsidRPr="0067347E" w14:paraId="4F423288" w14:textId="77777777" w:rsidTr="00AB2480">
        <w:trPr>
          <w:cantSplit/>
          <w:trHeight w:hRule="exact" w:val="454"/>
        </w:trPr>
        <w:tc>
          <w:tcPr>
            <w:tcW w:w="383" w:type="pct"/>
            <w:vMerge/>
            <w:tcBorders>
              <w:left w:val="single" w:sz="12" w:space="0" w:color="000000"/>
            </w:tcBorders>
          </w:tcPr>
          <w:p w14:paraId="046750F6"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09" w:type="pct"/>
            <w:gridSpan w:val="3"/>
            <w:tcBorders>
              <w:top w:val="single" w:sz="2" w:space="0" w:color="000000"/>
              <w:left w:val="single" w:sz="4" w:space="0" w:color="000000"/>
              <w:bottom w:val="single" w:sz="2" w:space="0" w:color="000000"/>
            </w:tcBorders>
            <w:vAlign w:val="center"/>
          </w:tcPr>
          <w:p w14:paraId="0A99A38B"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07" w:type="pct"/>
            <w:gridSpan w:val="2"/>
            <w:tcBorders>
              <w:top w:val="single" w:sz="2" w:space="0" w:color="000000"/>
              <w:left w:val="single" w:sz="4" w:space="0" w:color="000000"/>
              <w:bottom w:val="single" w:sz="2" w:space="0" w:color="000000"/>
              <w:right w:val="single" w:sz="12" w:space="0" w:color="000000"/>
            </w:tcBorders>
            <w:vAlign w:val="center"/>
          </w:tcPr>
          <w:p w14:paraId="4323CB7C" w14:textId="77777777" w:rsidR="00AB2480" w:rsidRPr="0067347E"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B2480" w14:paraId="40D2DF42" w14:textId="77777777" w:rsidTr="00AB2480">
        <w:trPr>
          <w:cantSplit/>
          <w:trHeight w:hRule="exact" w:val="499"/>
        </w:trPr>
        <w:tc>
          <w:tcPr>
            <w:tcW w:w="383" w:type="pct"/>
            <w:tcBorders>
              <w:left w:val="single" w:sz="12" w:space="0" w:color="000000"/>
              <w:bottom w:val="single" w:sz="12" w:space="0" w:color="000000"/>
            </w:tcBorders>
          </w:tcPr>
          <w:p w14:paraId="3999671F"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09" w:type="pct"/>
            <w:gridSpan w:val="3"/>
            <w:tcBorders>
              <w:top w:val="single" w:sz="2" w:space="0" w:color="000000"/>
              <w:left w:val="single" w:sz="4" w:space="0" w:color="000000"/>
              <w:bottom w:val="single" w:sz="12" w:space="0" w:color="000000"/>
            </w:tcBorders>
            <w:vAlign w:val="center"/>
          </w:tcPr>
          <w:p w14:paraId="4D15D053"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58E5E59B" w14:textId="77777777" w:rsidR="00AB2480" w:rsidRDefault="00AB2480" w:rsidP="00593440">
            <w:pPr>
              <w:autoSpaceDE w:val="0"/>
              <w:autoSpaceDN w:val="0"/>
              <w:adjustRightInd w:val="0"/>
              <w:spacing w:before="120" w:after="120" w:line="280" w:lineRule="exact"/>
              <w:rPr>
                <w:rFonts w:ascii="Verdana" w:hAnsi="Verdana"/>
                <w:sz w:val="18"/>
              </w:rPr>
            </w:pPr>
          </w:p>
        </w:tc>
        <w:tc>
          <w:tcPr>
            <w:tcW w:w="1407" w:type="pct"/>
            <w:gridSpan w:val="2"/>
            <w:tcBorders>
              <w:top w:val="single" w:sz="2" w:space="0" w:color="000000"/>
              <w:left w:val="single" w:sz="4" w:space="0" w:color="000000"/>
              <w:bottom w:val="single" w:sz="12" w:space="0" w:color="000000"/>
              <w:right w:val="single" w:sz="12" w:space="0" w:color="000000"/>
            </w:tcBorders>
            <w:vAlign w:val="center"/>
          </w:tcPr>
          <w:p w14:paraId="06A642E7" w14:textId="77777777" w:rsidR="00AB2480"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p w14:paraId="3361585B" w14:textId="77777777" w:rsidR="00AB2480" w:rsidRDefault="00AB2480" w:rsidP="00593440">
            <w:pPr>
              <w:snapToGrid w:val="0"/>
              <w:spacing w:before="120" w:after="120" w:line="280" w:lineRule="exact"/>
              <w:jc w:val="right"/>
              <w:rPr>
                <w:rFonts w:ascii="Verdana" w:hAnsi="Verdana"/>
                <w:sz w:val="16"/>
                <w:szCs w:val="16"/>
              </w:rPr>
            </w:pPr>
          </w:p>
          <w:p w14:paraId="38877CFE" w14:textId="77777777" w:rsidR="00AB2480"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00A0A98E" w14:textId="77777777" w:rsidR="00022CAC" w:rsidRPr="00022CAC" w:rsidRDefault="00022CAC" w:rsidP="00022CAC">
      <w:pPr>
        <w:spacing w:line="280" w:lineRule="exact"/>
        <w:ind w:left="-76"/>
        <w:jc w:val="both"/>
        <w:rPr>
          <w:rFonts w:ascii="Century Gothic" w:hAnsi="Century Gothic"/>
          <w:bCs/>
          <w:sz w:val="20"/>
          <w:szCs w:val="20"/>
        </w:rPr>
      </w:pPr>
    </w:p>
    <w:p w14:paraId="4D5139CD" w14:textId="5CE27C1C" w:rsidR="00E37AE9" w:rsidRDefault="00E37AE9" w:rsidP="00DA6DB7">
      <w:pPr>
        <w:numPr>
          <w:ilvl w:val="0"/>
          <w:numId w:val="80"/>
        </w:numPr>
        <w:tabs>
          <w:tab w:val="clear" w:pos="644"/>
          <w:tab w:val="left" w:pos="426"/>
        </w:tabs>
        <w:spacing w:after="120" w:line="280" w:lineRule="exact"/>
        <w:ind w:left="567" w:hanging="283"/>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r w:rsidRPr="006E7A7E">
        <w:rPr>
          <w:rFonts w:ascii="Verdana" w:hAnsi="Verdana"/>
          <w:sz w:val="18"/>
          <w:szCs w:val="18"/>
        </w:rPr>
        <w:t xml:space="preserve"> </w:t>
      </w:r>
    </w:p>
    <w:p w14:paraId="2E955AD1" w14:textId="77777777" w:rsidR="00022CAC" w:rsidRPr="00022CAC" w:rsidRDefault="00022CAC" w:rsidP="00DA6DB7">
      <w:pPr>
        <w:numPr>
          <w:ilvl w:val="0"/>
          <w:numId w:val="80"/>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32C9E08A" w14:textId="77777777" w:rsidR="00022CAC" w:rsidRPr="00022CAC" w:rsidRDefault="00022CAC" w:rsidP="00DA6DB7">
      <w:pPr>
        <w:numPr>
          <w:ilvl w:val="0"/>
          <w:numId w:val="8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05B7E098" w14:textId="77777777" w:rsidR="00022CAC" w:rsidRPr="00022CAC" w:rsidRDefault="00022CAC" w:rsidP="00DA6DB7">
      <w:pPr>
        <w:numPr>
          <w:ilvl w:val="0"/>
          <w:numId w:val="8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7A2FE9DD" w14:textId="37E06E8F" w:rsidR="00022CAC" w:rsidRPr="00022CAC" w:rsidRDefault="00022CAC" w:rsidP="00DA6DB7">
      <w:pPr>
        <w:numPr>
          <w:ilvl w:val="0"/>
          <w:numId w:val="80"/>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1B2BC626" w14:textId="77777777" w:rsidR="00022CAC" w:rsidRPr="00022CAC" w:rsidRDefault="00022CAC" w:rsidP="00DA6DB7">
      <w:pPr>
        <w:numPr>
          <w:ilvl w:val="0"/>
          <w:numId w:val="80"/>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795D6F9A" w14:textId="30039E13" w:rsidR="00022CAC" w:rsidRPr="00022CAC" w:rsidRDefault="00022CAC" w:rsidP="00022CAC">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108F51F2" w14:textId="77777777" w:rsidR="00022CAC" w:rsidRPr="00022CAC" w:rsidRDefault="00022CAC" w:rsidP="00022CAC">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65477313" w14:textId="77777777" w:rsidR="00022CAC" w:rsidRPr="00022CAC" w:rsidRDefault="00022CAC" w:rsidP="00DA6DB7">
      <w:pPr>
        <w:numPr>
          <w:ilvl w:val="0"/>
          <w:numId w:val="80"/>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011688A8" w14:textId="77777777" w:rsidR="00022CAC" w:rsidRPr="00022CAC" w:rsidRDefault="00022CAC" w:rsidP="00022CAC">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588545F5" w14:textId="77777777" w:rsidR="00022CAC" w:rsidRPr="00022CAC" w:rsidRDefault="00022CAC" w:rsidP="00DA6DB7">
      <w:pPr>
        <w:numPr>
          <w:ilvl w:val="0"/>
          <w:numId w:val="80"/>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w:t>
      </w:r>
      <w:proofErr w:type="spellStart"/>
      <w:r w:rsidRPr="00022CAC">
        <w:rPr>
          <w:rFonts w:ascii="Verdana" w:hAnsi="Verdana"/>
          <w:sz w:val="18"/>
          <w:szCs w:val="18"/>
        </w:rPr>
        <w:t>późn</w:t>
      </w:r>
      <w:proofErr w:type="spellEnd"/>
      <w:r w:rsidRPr="00022CAC">
        <w:rPr>
          <w:rFonts w:ascii="Verdana" w:hAnsi="Verdana"/>
          <w:sz w:val="18"/>
          <w:szCs w:val="18"/>
        </w:rPr>
        <w:t xml:space="preserve">. zm.) jestem: </w:t>
      </w:r>
    </w:p>
    <w:p w14:paraId="0BD9B94D" w14:textId="77777777" w:rsidR="00022CAC" w:rsidRPr="00022CAC" w:rsidRDefault="00022CAC" w:rsidP="00DA6DB7">
      <w:pPr>
        <w:numPr>
          <w:ilvl w:val="0"/>
          <w:numId w:val="89"/>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3AA67020" w14:textId="77777777" w:rsidR="00022CAC" w:rsidRPr="00022CAC" w:rsidRDefault="00022CAC" w:rsidP="00DA6DB7">
      <w:pPr>
        <w:numPr>
          <w:ilvl w:val="0"/>
          <w:numId w:val="89"/>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1E285B76" w14:textId="77777777" w:rsidR="00022CAC" w:rsidRPr="00022CAC" w:rsidRDefault="00022CAC" w:rsidP="00DA6DB7">
      <w:pPr>
        <w:numPr>
          <w:ilvl w:val="0"/>
          <w:numId w:val="89"/>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0D497D8F" w14:textId="77777777" w:rsidR="00022CAC" w:rsidRPr="00022CAC" w:rsidRDefault="00022CAC" w:rsidP="00DA6DB7">
      <w:pPr>
        <w:numPr>
          <w:ilvl w:val="0"/>
          <w:numId w:val="89"/>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5762998F" w14:textId="77777777" w:rsidR="00022CAC" w:rsidRPr="00022CAC" w:rsidRDefault="00022CAC" w:rsidP="00022CAC">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7CA9EF24" w14:textId="77777777" w:rsidR="00022CAC" w:rsidRPr="00022CAC" w:rsidRDefault="00022CAC" w:rsidP="00DA6DB7">
      <w:pPr>
        <w:numPr>
          <w:ilvl w:val="0"/>
          <w:numId w:val="80"/>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lastRenderedPageBreak/>
        <w:t>Załącznikami do niniejszej oferty są: (podać nr załącznika i stronę oferty).</w:t>
      </w:r>
    </w:p>
    <w:p w14:paraId="1E48435F" w14:textId="77777777" w:rsidR="00022CAC" w:rsidRPr="00022CAC" w:rsidRDefault="00022CAC" w:rsidP="00022CAC">
      <w:pPr>
        <w:spacing w:after="60" w:line="280" w:lineRule="exact"/>
        <w:jc w:val="both"/>
        <w:rPr>
          <w:rFonts w:ascii="Verdana" w:hAnsi="Verdana"/>
          <w:sz w:val="18"/>
          <w:szCs w:val="18"/>
        </w:rPr>
      </w:pPr>
    </w:p>
    <w:p w14:paraId="554D60C3" w14:textId="77777777" w:rsidR="00022CAC" w:rsidRPr="00022CAC" w:rsidRDefault="00022CAC" w:rsidP="00022CAC">
      <w:pPr>
        <w:spacing w:after="60" w:line="280" w:lineRule="exact"/>
        <w:jc w:val="both"/>
        <w:rPr>
          <w:rFonts w:ascii="Verdana" w:hAnsi="Verdana"/>
          <w:sz w:val="18"/>
          <w:szCs w:val="18"/>
        </w:rPr>
      </w:pPr>
    </w:p>
    <w:p w14:paraId="1485FD19" w14:textId="77777777" w:rsidR="00022CAC" w:rsidRPr="00022CAC" w:rsidRDefault="00022CAC" w:rsidP="00022CAC">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734B5CE7" w14:textId="77777777" w:rsidR="00022CAC" w:rsidRPr="00022CAC" w:rsidRDefault="00022CAC" w:rsidP="00022CAC">
      <w:pPr>
        <w:tabs>
          <w:tab w:val="left" w:pos="0"/>
        </w:tabs>
        <w:spacing w:line="280" w:lineRule="exact"/>
        <w:rPr>
          <w:rFonts w:ascii="Verdana" w:hAnsi="Verdana"/>
          <w:b/>
          <w:bCs/>
          <w:sz w:val="18"/>
          <w:szCs w:val="18"/>
        </w:rPr>
      </w:pPr>
    </w:p>
    <w:p w14:paraId="2D380C4B" w14:textId="77777777" w:rsidR="00022CAC" w:rsidRPr="00022CAC" w:rsidRDefault="00022CAC" w:rsidP="00022CAC">
      <w:pPr>
        <w:tabs>
          <w:tab w:val="left" w:pos="0"/>
        </w:tabs>
        <w:spacing w:line="280" w:lineRule="exact"/>
        <w:rPr>
          <w:rFonts w:ascii="Verdana" w:hAnsi="Verdana"/>
          <w:b/>
          <w:bCs/>
          <w:sz w:val="18"/>
          <w:szCs w:val="18"/>
        </w:rPr>
      </w:pPr>
    </w:p>
    <w:p w14:paraId="5A3C752F" w14:textId="77777777" w:rsidR="00022CAC" w:rsidRPr="00022CAC" w:rsidRDefault="00022CAC" w:rsidP="00022CAC">
      <w:pPr>
        <w:ind w:firstLine="709"/>
        <w:sectPr w:rsidR="00022CAC" w:rsidRPr="00022CAC">
          <w:pgSz w:w="11906" w:h="16838"/>
          <w:pgMar w:top="1417" w:right="1417" w:bottom="1417" w:left="1417" w:header="708" w:footer="708" w:gutter="0"/>
          <w:cols w:space="708"/>
          <w:docGrid w:linePitch="360"/>
        </w:sectPr>
      </w:pPr>
    </w:p>
    <w:p w14:paraId="72D27EEF" w14:textId="77777777" w:rsidR="0067347E" w:rsidRPr="0067347E" w:rsidRDefault="0067347E" w:rsidP="0067347E">
      <w:pPr>
        <w:rPr>
          <w:rFonts w:eastAsiaTheme="majorEastAsia"/>
        </w:rPr>
      </w:pPr>
    </w:p>
    <w:p w14:paraId="0EB16875" w14:textId="472F4055"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3</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9A89E20" w14:textId="77777777" w:rsidR="00022CAC" w:rsidRDefault="00022CAC" w:rsidP="00022CAC">
      <w:pPr>
        <w:spacing w:line="240" w:lineRule="exact"/>
        <w:jc w:val="center"/>
        <w:rPr>
          <w:rFonts w:ascii="Verdana" w:eastAsia="Calibri" w:hAnsi="Verdana"/>
          <w:b/>
          <w:noProof/>
          <w:lang w:val="cs-CZ"/>
        </w:rPr>
      </w:pPr>
    </w:p>
    <w:p w14:paraId="64C70279" w14:textId="77777777" w:rsidR="00022CAC" w:rsidRDefault="00022CAC" w:rsidP="00022CAC">
      <w:pPr>
        <w:spacing w:line="240" w:lineRule="exact"/>
        <w:jc w:val="center"/>
        <w:rPr>
          <w:rFonts w:ascii="Verdana" w:eastAsia="Calibri" w:hAnsi="Verdana"/>
          <w:b/>
          <w:noProof/>
          <w:lang w:val="cs-CZ"/>
        </w:rPr>
      </w:pPr>
    </w:p>
    <w:p w14:paraId="7253BB3C"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1142E1B0" w14:textId="77777777" w:rsidR="00022CAC" w:rsidRPr="00022CAC" w:rsidRDefault="00022CAC" w:rsidP="00022CAC">
      <w:pPr>
        <w:spacing w:line="240" w:lineRule="exact"/>
        <w:jc w:val="center"/>
        <w:rPr>
          <w:rFonts w:ascii="Verdana" w:eastAsia="Calibri" w:hAnsi="Verdana"/>
          <w:b/>
          <w:noProof/>
        </w:rPr>
      </w:pPr>
    </w:p>
    <w:p w14:paraId="13D12C63" w14:textId="4BBCD222" w:rsidR="00022CAC" w:rsidRPr="001C0805" w:rsidRDefault="00022CAC" w:rsidP="001C0805">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3</w:t>
      </w:r>
      <w:r w:rsidRPr="00022CAC">
        <w:rPr>
          <w:rFonts w:ascii="Verdana" w:hAnsi="Verdana"/>
          <w:b/>
          <w:bCs/>
          <w:color w:val="000000"/>
          <w:sz w:val="20"/>
          <w:szCs w:val="20"/>
        </w:rPr>
        <w:tab/>
      </w:r>
      <w:r w:rsidR="00560DA6">
        <w:rPr>
          <w:rFonts w:ascii="Verdana" w:hAnsi="Verdana"/>
          <w:color w:val="000000"/>
          <w:sz w:val="18"/>
          <w:szCs w:val="18"/>
        </w:rPr>
        <w:t>Zestaw do pomiarów w ruchu DIERS dla Zakładu Rehabilitacji w Dysfunkcjach Narządu Ruchu.</w:t>
      </w:r>
    </w:p>
    <w:p w14:paraId="5C3ED1DA" w14:textId="77777777" w:rsidR="00FF1411" w:rsidRPr="0067347E" w:rsidRDefault="00FF1411" w:rsidP="00FF1411">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7105728E"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7908B408"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DEFA040"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4CE38F24" w14:textId="77777777" w:rsidR="00FF1411" w:rsidRPr="0067347E" w:rsidRDefault="00FF1411" w:rsidP="00FF141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FF1411" w:rsidRPr="0067347E" w14:paraId="65ECE810" w14:textId="77777777" w:rsidTr="00412C11">
        <w:trPr>
          <w:cantSplit/>
          <w:trHeight w:val="1258"/>
        </w:trPr>
        <w:tc>
          <w:tcPr>
            <w:tcW w:w="703" w:type="dxa"/>
            <w:tcBorders>
              <w:bottom w:val="single" w:sz="4" w:space="0" w:color="auto"/>
            </w:tcBorders>
            <w:shd w:val="clear" w:color="auto" w:fill="EDEDED" w:themeFill="accent3" w:themeFillTint="33"/>
            <w:vAlign w:val="center"/>
          </w:tcPr>
          <w:p w14:paraId="50F73464" w14:textId="77777777" w:rsidR="00FF1411" w:rsidRPr="00820A7D" w:rsidRDefault="00FF1411" w:rsidP="00412C11">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36A1B1C7" w14:textId="77777777" w:rsidR="00FF1411" w:rsidRPr="00820A7D" w:rsidRDefault="00FF1411" w:rsidP="00412C11">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42DE3C6" w14:textId="77777777" w:rsidR="00FF1411" w:rsidRPr="00820A7D" w:rsidRDefault="00FF1411" w:rsidP="00412C11">
            <w:pPr>
              <w:jc w:val="center"/>
              <w:rPr>
                <w:rFonts w:ascii="Verdana" w:hAnsi="Verdana"/>
                <w:sz w:val="18"/>
                <w:szCs w:val="18"/>
              </w:rPr>
            </w:pPr>
            <w:r w:rsidRPr="00820A7D">
              <w:rPr>
                <w:rFonts w:ascii="Verdana" w:hAnsi="Verdana"/>
                <w:sz w:val="18"/>
                <w:szCs w:val="18"/>
              </w:rPr>
              <w:t>Wartość</w:t>
            </w:r>
          </w:p>
          <w:p w14:paraId="1F8823E2" w14:textId="77777777" w:rsidR="00FF1411" w:rsidRPr="00820A7D" w:rsidRDefault="00FF1411" w:rsidP="00412C11">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44D55FCE" w14:textId="77777777" w:rsidR="00FF1411" w:rsidRPr="00820A7D" w:rsidRDefault="00FF1411" w:rsidP="00412C11">
            <w:pPr>
              <w:jc w:val="center"/>
              <w:rPr>
                <w:rFonts w:ascii="Verdana" w:hAnsi="Verdana"/>
                <w:sz w:val="18"/>
                <w:szCs w:val="18"/>
              </w:rPr>
            </w:pPr>
            <w:r w:rsidRPr="00820A7D">
              <w:rPr>
                <w:rFonts w:ascii="Verdana" w:hAnsi="Verdana"/>
                <w:sz w:val="18"/>
                <w:szCs w:val="18"/>
              </w:rPr>
              <w:t>Wartość oferowana</w:t>
            </w:r>
          </w:p>
          <w:p w14:paraId="48C93F59" w14:textId="77777777" w:rsidR="00FF1411" w:rsidRDefault="00FF1411" w:rsidP="00412C11">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6B90072E" w14:textId="77777777" w:rsidR="00FF1411" w:rsidRDefault="00FF1411" w:rsidP="00412C11">
            <w:pPr>
              <w:spacing w:before="60" w:after="60"/>
              <w:jc w:val="center"/>
              <w:rPr>
                <w:rFonts w:ascii="Verdana" w:hAnsi="Verdana"/>
                <w:b/>
                <w:sz w:val="18"/>
                <w:szCs w:val="18"/>
              </w:rPr>
            </w:pPr>
            <w:r w:rsidRPr="00820A7D">
              <w:rPr>
                <w:rFonts w:ascii="Verdana" w:hAnsi="Verdana"/>
                <w:b/>
                <w:sz w:val="18"/>
                <w:szCs w:val="18"/>
              </w:rPr>
              <w:t xml:space="preserve">oraz </w:t>
            </w:r>
          </w:p>
          <w:p w14:paraId="0F70655A" w14:textId="77777777" w:rsidR="00FF1411" w:rsidRPr="00820A7D" w:rsidRDefault="00FF1411" w:rsidP="00412C11">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FF1411" w:rsidRPr="0067347E" w14:paraId="3A68D41D" w14:textId="77777777" w:rsidTr="00412C11">
        <w:trPr>
          <w:cantSplit/>
          <w:trHeight w:val="680"/>
        </w:trPr>
        <w:tc>
          <w:tcPr>
            <w:tcW w:w="703" w:type="dxa"/>
            <w:shd w:val="clear" w:color="auto" w:fill="auto"/>
            <w:vAlign w:val="center"/>
          </w:tcPr>
          <w:p w14:paraId="4C8F9AC2" w14:textId="77777777" w:rsidR="00FF1411" w:rsidRPr="000C0860" w:rsidRDefault="00FF1411" w:rsidP="00DA6DB7">
            <w:pPr>
              <w:numPr>
                <w:ilvl w:val="0"/>
                <w:numId w:val="100"/>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3C30E25D" w14:textId="77777777" w:rsidR="00FF1411" w:rsidRPr="0067347E" w:rsidRDefault="00FF1411" w:rsidP="00412C11">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FF1411" w:rsidRPr="0067347E" w14:paraId="43B2F65E" w14:textId="77777777" w:rsidTr="00412C11">
        <w:trPr>
          <w:cantSplit/>
          <w:trHeight w:val="680"/>
        </w:trPr>
        <w:tc>
          <w:tcPr>
            <w:tcW w:w="703" w:type="dxa"/>
            <w:shd w:val="clear" w:color="auto" w:fill="auto"/>
            <w:vAlign w:val="center"/>
          </w:tcPr>
          <w:p w14:paraId="629E3D91" w14:textId="77777777" w:rsidR="00FF1411" w:rsidRPr="000C0860" w:rsidRDefault="00FF1411" w:rsidP="00DA6DB7">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A0E74F3" w14:textId="77777777" w:rsidR="00C75B93" w:rsidRPr="00C75B93" w:rsidRDefault="00C75B93" w:rsidP="00C75B93">
            <w:pPr>
              <w:spacing w:before="120" w:after="120"/>
              <w:rPr>
                <w:rFonts w:ascii="Verdana" w:eastAsiaTheme="minorHAnsi" w:hAnsi="Verdana" w:cs="Calibri"/>
                <w:sz w:val="18"/>
                <w:szCs w:val="18"/>
                <w:lang w:eastAsia="en-US"/>
              </w:rPr>
            </w:pPr>
            <w:r w:rsidRPr="00C75B93">
              <w:rPr>
                <w:rFonts w:ascii="Verdana" w:eastAsiaTheme="minorHAnsi" w:hAnsi="Verdana" w:cs="Calibri"/>
                <w:sz w:val="18"/>
                <w:szCs w:val="18"/>
                <w:lang w:eastAsia="en-US"/>
              </w:rPr>
              <w:t xml:space="preserve">DIERS moduł osi </w:t>
            </w:r>
            <w:proofErr w:type="spellStart"/>
            <w:r w:rsidRPr="00C75B93">
              <w:rPr>
                <w:rFonts w:ascii="Verdana" w:eastAsiaTheme="minorHAnsi" w:hAnsi="Verdana" w:cs="Calibri"/>
                <w:sz w:val="18"/>
                <w:szCs w:val="18"/>
                <w:lang w:eastAsia="en-US"/>
              </w:rPr>
              <w:t>nóg</w:t>
            </w:r>
            <w:proofErr w:type="spellEnd"/>
            <w:r w:rsidRPr="00C75B93">
              <w:rPr>
                <w:rFonts w:ascii="Verdana" w:eastAsiaTheme="minorHAnsi" w:hAnsi="Verdana" w:cs="Calibri"/>
                <w:sz w:val="18"/>
                <w:szCs w:val="18"/>
                <w:lang w:eastAsia="en-US"/>
              </w:rPr>
              <w:t xml:space="preserve"> projekcja PA </w:t>
            </w:r>
          </w:p>
          <w:p w14:paraId="47A97F0B" w14:textId="77777777" w:rsidR="00C75B93" w:rsidRPr="00C75B93" w:rsidRDefault="00C75B93" w:rsidP="00C75B93">
            <w:pPr>
              <w:spacing w:before="120" w:after="120"/>
              <w:rPr>
                <w:rFonts w:ascii="Verdana" w:eastAsiaTheme="minorHAnsi" w:hAnsi="Verdana" w:cs="Calibri"/>
                <w:sz w:val="18"/>
                <w:szCs w:val="18"/>
                <w:lang w:eastAsia="en-US"/>
              </w:rPr>
            </w:pPr>
            <w:r w:rsidRPr="00C75B93">
              <w:rPr>
                <w:rFonts w:ascii="Verdana" w:eastAsiaTheme="minorHAnsi" w:hAnsi="Verdana" w:cs="Calibri"/>
                <w:sz w:val="18"/>
                <w:szCs w:val="18"/>
                <w:lang w:eastAsia="en-US"/>
              </w:rPr>
              <w:t xml:space="preserve">DIERS moduł osi </w:t>
            </w:r>
            <w:proofErr w:type="spellStart"/>
            <w:r w:rsidRPr="00C75B93">
              <w:rPr>
                <w:rFonts w:ascii="Verdana" w:eastAsiaTheme="minorHAnsi" w:hAnsi="Verdana" w:cs="Calibri"/>
                <w:sz w:val="18"/>
                <w:szCs w:val="18"/>
                <w:lang w:eastAsia="en-US"/>
              </w:rPr>
              <w:t>nóg</w:t>
            </w:r>
            <w:proofErr w:type="spellEnd"/>
            <w:r w:rsidRPr="00C75B93">
              <w:rPr>
                <w:rFonts w:ascii="Verdana" w:eastAsiaTheme="minorHAnsi" w:hAnsi="Verdana" w:cs="Calibri"/>
                <w:sz w:val="18"/>
                <w:szCs w:val="18"/>
                <w:lang w:eastAsia="en-US"/>
              </w:rPr>
              <w:t xml:space="preserve"> projekcja boczna L </w:t>
            </w:r>
          </w:p>
          <w:p w14:paraId="4C7BB0FF" w14:textId="77777777" w:rsidR="00C75B93" w:rsidRPr="00C75B93" w:rsidRDefault="00C75B93" w:rsidP="00C75B93">
            <w:pPr>
              <w:spacing w:before="120" w:after="120"/>
              <w:rPr>
                <w:rFonts w:ascii="Verdana" w:eastAsiaTheme="minorHAnsi" w:hAnsi="Verdana" w:cs="Calibri"/>
                <w:sz w:val="18"/>
                <w:szCs w:val="18"/>
                <w:lang w:eastAsia="en-US"/>
              </w:rPr>
            </w:pPr>
            <w:r w:rsidRPr="00C75B93">
              <w:rPr>
                <w:rFonts w:ascii="Verdana" w:eastAsiaTheme="minorHAnsi" w:hAnsi="Verdana" w:cs="Calibri"/>
                <w:sz w:val="18"/>
                <w:szCs w:val="18"/>
                <w:lang w:eastAsia="en-US"/>
              </w:rPr>
              <w:t xml:space="preserve">DIERS moduł osi </w:t>
            </w:r>
            <w:proofErr w:type="spellStart"/>
            <w:r w:rsidRPr="00C75B93">
              <w:rPr>
                <w:rFonts w:ascii="Verdana" w:eastAsiaTheme="minorHAnsi" w:hAnsi="Verdana" w:cs="Calibri"/>
                <w:sz w:val="18"/>
                <w:szCs w:val="18"/>
                <w:lang w:eastAsia="en-US"/>
              </w:rPr>
              <w:t>nóg</w:t>
            </w:r>
            <w:proofErr w:type="spellEnd"/>
            <w:r w:rsidRPr="00C75B93">
              <w:rPr>
                <w:rFonts w:ascii="Verdana" w:eastAsiaTheme="minorHAnsi" w:hAnsi="Verdana" w:cs="Calibri"/>
                <w:sz w:val="18"/>
                <w:szCs w:val="18"/>
                <w:lang w:eastAsia="en-US"/>
              </w:rPr>
              <w:t xml:space="preserve"> projekcja boczna R </w:t>
            </w:r>
          </w:p>
          <w:p w14:paraId="6BACC621" w14:textId="404204F9" w:rsidR="00FF1411" w:rsidRPr="0067347E" w:rsidRDefault="00C75B93" w:rsidP="00C75B93">
            <w:pPr>
              <w:spacing w:before="120" w:after="120"/>
              <w:rPr>
                <w:rFonts w:ascii="Verdana" w:eastAsiaTheme="minorHAnsi" w:hAnsi="Verdana" w:cs="Calibri"/>
                <w:sz w:val="18"/>
                <w:szCs w:val="18"/>
                <w:lang w:eastAsia="en-US"/>
              </w:rPr>
            </w:pPr>
            <w:r w:rsidRPr="00C75B93">
              <w:rPr>
                <w:rFonts w:ascii="Verdana" w:eastAsiaTheme="minorHAnsi" w:hAnsi="Verdana" w:cs="Calibri"/>
                <w:sz w:val="18"/>
                <w:szCs w:val="18"/>
                <w:lang w:eastAsia="en-US"/>
              </w:rPr>
              <w:t xml:space="preserve">DIERS platforma symulacyjna 3D wraz z modułem do </w:t>
            </w:r>
            <w:proofErr w:type="spellStart"/>
            <w:r w:rsidRPr="00C75B93">
              <w:rPr>
                <w:rFonts w:ascii="Verdana" w:eastAsiaTheme="minorHAnsi" w:hAnsi="Verdana" w:cs="Calibri"/>
                <w:sz w:val="18"/>
                <w:szCs w:val="18"/>
                <w:lang w:eastAsia="en-US"/>
              </w:rPr>
              <w:t>stabiliometrii</w:t>
            </w:r>
            <w:proofErr w:type="spellEnd"/>
          </w:p>
        </w:tc>
        <w:tc>
          <w:tcPr>
            <w:tcW w:w="1276" w:type="dxa"/>
            <w:shd w:val="clear" w:color="auto" w:fill="auto"/>
            <w:vAlign w:val="center"/>
          </w:tcPr>
          <w:p w14:paraId="5E39D3C0" w14:textId="77777777" w:rsidR="00FF1411" w:rsidRPr="0067347E" w:rsidRDefault="00FF1411" w:rsidP="00412C11">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B7D5F03" w14:textId="77777777" w:rsidR="00FF1411" w:rsidRPr="0067347E" w:rsidRDefault="00FF1411" w:rsidP="00412C11">
            <w:pPr>
              <w:spacing w:before="60" w:after="60"/>
              <w:rPr>
                <w:rFonts w:ascii="Verdana" w:eastAsia="Calibri" w:hAnsi="Verdana"/>
                <w:bCs/>
                <w:sz w:val="18"/>
                <w:szCs w:val="18"/>
                <w:lang w:eastAsia="en-US"/>
              </w:rPr>
            </w:pPr>
          </w:p>
        </w:tc>
      </w:tr>
      <w:tr w:rsidR="0012332B" w:rsidRPr="0067347E" w14:paraId="53117E1A" w14:textId="77777777" w:rsidTr="00412C11">
        <w:trPr>
          <w:cantSplit/>
          <w:trHeight w:val="680"/>
        </w:trPr>
        <w:tc>
          <w:tcPr>
            <w:tcW w:w="703" w:type="dxa"/>
            <w:shd w:val="clear" w:color="auto" w:fill="auto"/>
            <w:vAlign w:val="center"/>
          </w:tcPr>
          <w:p w14:paraId="6716BA02" w14:textId="77777777" w:rsidR="0012332B" w:rsidRPr="000C0860" w:rsidRDefault="0012332B" w:rsidP="00DA6DB7">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DEAD017" w14:textId="0E22CF17" w:rsidR="0012332B" w:rsidRPr="0067347E" w:rsidRDefault="00C75B93" w:rsidP="0012332B">
            <w:pPr>
              <w:spacing w:before="120" w:after="120"/>
              <w:rPr>
                <w:rFonts w:ascii="Verdana" w:eastAsiaTheme="minorHAnsi" w:hAnsi="Verdana" w:cs="Calibri"/>
                <w:sz w:val="18"/>
                <w:szCs w:val="18"/>
                <w:lang w:eastAsia="en-US"/>
              </w:rPr>
            </w:pPr>
            <w:r w:rsidRPr="00C75B93">
              <w:rPr>
                <w:rFonts w:ascii="Verdana" w:eastAsiaTheme="minorHAnsi" w:hAnsi="Verdana" w:cs="Calibri"/>
                <w:sz w:val="18"/>
                <w:szCs w:val="18"/>
                <w:lang w:eastAsia="en-US"/>
              </w:rPr>
              <w:t xml:space="preserve">Z modułem DIERS leg </w:t>
            </w:r>
            <w:proofErr w:type="spellStart"/>
            <w:r w:rsidRPr="00C75B93">
              <w:rPr>
                <w:rFonts w:ascii="Verdana" w:eastAsiaTheme="minorHAnsi" w:hAnsi="Verdana" w:cs="Calibri"/>
                <w:sz w:val="18"/>
                <w:szCs w:val="18"/>
                <w:lang w:eastAsia="en-US"/>
              </w:rPr>
              <w:t>axis</w:t>
            </w:r>
            <w:proofErr w:type="spellEnd"/>
            <w:r w:rsidRPr="00C75B93">
              <w:rPr>
                <w:rFonts w:ascii="Verdana" w:eastAsiaTheme="minorHAnsi" w:hAnsi="Verdana" w:cs="Calibri"/>
                <w:sz w:val="18"/>
                <w:szCs w:val="18"/>
                <w:lang w:eastAsia="en-US"/>
              </w:rPr>
              <w:t xml:space="preserve"> (</w:t>
            </w:r>
            <w:proofErr w:type="spellStart"/>
            <w:r w:rsidRPr="00C75B93">
              <w:rPr>
                <w:rFonts w:ascii="Verdana" w:eastAsiaTheme="minorHAnsi" w:hAnsi="Verdana" w:cs="Calibri"/>
                <w:sz w:val="18"/>
                <w:szCs w:val="18"/>
                <w:lang w:eastAsia="en-US"/>
              </w:rPr>
              <w:t>posterior+lateral</w:t>
            </w:r>
            <w:proofErr w:type="spellEnd"/>
            <w:r w:rsidRPr="00C75B93">
              <w:rPr>
                <w:rFonts w:ascii="Verdana" w:eastAsiaTheme="minorHAnsi" w:hAnsi="Verdana" w:cs="Calibri"/>
                <w:sz w:val="18"/>
                <w:szCs w:val="18"/>
                <w:lang w:eastAsia="en-US"/>
              </w:rPr>
              <w:t>) możliwe jest dokumentowanie geometrii osi nóg (widok od tyłu i z boku) synchronicznie do pomiaru kręgosłupa i analizy postawy. Również po korekcji stopy i postawy możliwe jest natychmiastowe sprawdzenie jej wpływu na osie nóg.</w:t>
            </w:r>
          </w:p>
        </w:tc>
        <w:tc>
          <w:tcPr>
            <w:tcW w:w="1276" w:type="dxa"/>
            <w:shd w:val="clear" w:color="auto" w:fill="auto"/>
          </w:tcPr>
          <w:p w14:paraId="643DFBBD" w14:textId="2B0685D3" w:rsidR="0012332B" w:rsidRPr="0067347E" w:rsidRDefault="0012332B" w:rsidP="0012332B">
            <w:pPr>
              <w:spacing w:before="60" w:after="60"/>
              <w:jc w:val="center"/>
              <w:rPr>
                <w:rFonts w:ascii="Verdana" w:eastAsia="Calibri" w:hAnsi="Verdana"/>
                <w:sz w:val="18"/>
                <w:szCs w:val="18"/>
                <w:lang w:eastAsia="en-US"/>
              </w:rPr>
            </w:pPr>
            <w:r w:rsidRPr="00183546">
              <w:rPr>
                <w:rFonts w:ascii="Verdana" w:eastAsia="Calibri" w:hAnsi="Verdana"/>
                <w:sz w:val="18"/>
                <w:szCs w:val="18"/>
                <w:lang w:eastAsia="en-US"/>
              </w:rPr>
              <w:t>Tak, podać</w:t>
            </w:r>
          </w:p>
        </w:tc>
        <w:tc>
          <w:tcPr>
            <w:tcW w:w="1856" w:type="dxa"/>
            <w:shd w:val="clear" w:color="auto" w:fill="auto"/>
            <w:vAlign w:val="center"/>
          </w:tcPr>
          <w:p w14:paraId="38EF6564"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31494F59" w14:textId="77777777" w:rsidTr="00412C11">
        <w:trPr>
          <w:cantSplit/>
          <w:trHeight w:val="680"/>
        </w:trPr>
        <w:tc>
          <w:tcPr>
            <w:tcW w:w="703" w:type="dxa"/>
            <w:shd w:val="clear" w:color="auto" w:fill="auto"/>
            <w:vAlign w:val="center"/>
          </w:tcPr>
          <w:p w14:paraId="43A24CCA" w14:textId="77777777" w:rsidR="0012332B" w:rsidRPr="000C0860" w:rsidRDefault="0012332B" w:rsidP="00DA6DB7">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468B6A7" w14:textId="2F8AAEAD" w:rsidR="0012332B" w:rsidRPr="0067347E" w:rsidRDefault="00C75B93" w:rsidP="0012332B">
            <w:pPr>
              <w:spacing w:before="120" w:after="120"/>
              <w:rPr>
                <w:rFonts w:ascii="Verdana" w:eastAsiaTheme="minorHAnsi" w:hAnsi="Verdana" w:cs="Calibri"/>
                <w:sz w:val="18"/>
                <w:szCs w:val="18"/>
                <w:lang w:eastAsia="en-US"/>
              </w:rPr>
            </w:pPr>
            <w:r w:rsidRPr="00C75B93">
              <w:rPr>
                <w:rFonts w:ascii="Verdana" w:eastAsiaTheme="minorHAnsi" w:hAnsi="Verdana" w:cs="Calibri"/>
                <w:sz w:val="18"/>
                <w:szCs w:val="18"/>
                <w:lang w:eastAsia="en-US"/>
              </w:rPr>
              <w:t>Platforma symulacyjna 3D została opracowana dla celów analizy różnic w długościach kończyn dolnych oraz wad stóp. Oddziaływanie zaopatrzenia ortopedycznego na kręgosłup,  miednicę oraz postawę jest przy tym poddane próbie symulacyjnej na specjalnej platformie. Pacjent w trakcie pomiaru stoi na dwóch oddzielonych od siebie oraz przesuwnych w trzech kierunkach powierzchniach podparcia. W ten sposób ma miejsce określenie z milimetrową precyzją prawidłowych wartości korekty, np. celem wykonania wkładek.</w:t>
            </w:r>
          </w:p>
        </w:tc>
        <w:tc>
          <w:tcPr>
            <w:tcW w:w="1276" w:type="dxa"/>
            <w:shd w:val="clear" w:color="auto" w:fill="auto"/>
          </w:tcPr>
          <w:p w14:paraId="0033F346" w14:textId="3448AC58" w:rsidR="0012332B" w:rsidRPr="0067347E" w:rsidRDefault="0012332B" w:rsidP="0012332B">
            <w:pPr>
              <w:spacing w:before="60" w:after="60"/>
              <w:jc w:val="center"/>
              <w:rPr>
                <w:rFonts w:ascii="Verdana" w:eastAsia="Calibri" w:hAnsi="Verdana"/>
                <w:sz w:val="18"/>
                <w:szCs w:val="18"/>
                <w:lang w:eastAsia="en-US"/>
              </w:rPr>
            </w:pPr>
            <w:r w:rsidRPr="00183546">
              <w:rPr>
                <w:rFonts w:ascii="Verdana" w:eastAsia="Calibri" w:hAnsi="Verdana"/>
                <w:sz w:val="18"/>
                <w:szCs w:val="18"/>
                <w:lang w:eastAsia="en-US"/>
              </w:rPr>
              <w:t>Tak, podać</w:t>
            </w:r>
          </w:p>
        </w:tc>
        <w:tc>
          <w:tcPr>
            <w:tcW w:w="1856" w:type="dxa"/>
            <w:shd w:val="clear" w:color="auto" w:fill="auto"/>
            <w:vAlign w:val="center"/>
          </w:tcPr>
          <w:p w14:paraId="6408664C"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5F91F558" w14:textId="77777777" w:rsidTr="00412C11">
        <w:trPr>
          <w:cantSplit/>
          <w:trHeight w:val="680"/>
        </w:trPr>
        <w:tc>
          <w:tcPr>
            <w:tcW w:w="703" w:type="dxa"/>
            <w:shd w:val="clear" w:color="auto" w:fill="auto"/>
            <w:vAlign w:val="center"/>
          </w:tcPr>
          <w:p w14:paraId="084DB985" w14:textId="77777777" w:rsidR="0012332B" w:rsidRPr="000C0860" w:rsidRDefault="0012332B" w:rsidP="00DA6DB7">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8D2D0CD" w14:textId="094BA04B" w:rsidR="0012332B" w:rsidRPr="0067347E" w:rsidRDefault="00C75B93" w:rsidP="0012332B">
            <w:pPr>
              <w:spacing w:before="120" w:after="120"/>
              <w:rPr>
                <w:rFonts w:ascii="Verdana" w:eastAsiaTheme="minorHAnsi" w:hAnsi="Verdana" w:cs="Calibri"/>
                <w:sz w:val="18"/>
                <w:szCs w:val="18"/>
                <w:lang w:eastAsia="en-US"/>
              </w:rPr>
            </w:pPr>
            <w:r w:rsidRPr="00C75B93">
              <w:rPr>
                <w:rFonts w:ascii="Verdana" w:eastAsiaTheme="minorHAnsi" w:hAnsi="Verdana" w:cs="Calibri"/>
                <w:sz w:val="18"/>
                <w:szCs w:val="18"/>
                <w:lang w:eastAsia="en-US"/>
              </w:rPr>
              <w:t>Platforma symulacyjna SIM</w:t>
            </w:r>
          </w:p>
        </w:tc>
        <w:tc>
          <w:tcPr>
            <w:tcW w:w="1276" w:type="dxa"/>
            <w:shd w:val="clear" w:color="auto" w:fill="auto"/>
          </w:tcPr>
          <w:p w14:paraId="3AA105C4" w14:textId="63088AC0" w:rsidR="0012332B" w:rsidRPr="0067347E" w:rsidRDefault="0012332B" w:rsidP="0012332B">
            <w:pPr>
              <w:spacing w:before="60" w:after="60"/>
              <w:jc w:val="center"/>
              <w:rPr>
                <w:rFonts w:ascii="Verdana" w:eastAsia="Calibri" w:hAnsi="Verdana"/>
                <w:sz w:val="18"/>
                <w:szCs w:val="18"/>
                <w:lang w:eastAsia="en-US"/>
              </w:rPr>
            </w:pPr>
            <w:r w:rsidRPr="00183546">
              <w:rPr>
                <w:rFonts w:ascii="Verdana" w:eastAsia="Calibri" w:hAnsi="Verdana"/>
                <w:sz w:val="18"/>
                <w:szCs w:val="18"/>
                <w:lang w:eastAsia="en-US"/>
              </w:rPr>
              <w:t>Tak, podać</w:t>
            </w:r>
          </w:p>
        </w:tc>
        <w:tc>
          <w:tcPr>
            <w:tcW w:w="1856" w:type="dxa"/>
            <w:shd w:val="clear" w:color="auto" w:fill="auto"/>
            <w:vAlign w:val="center"/>
          </w:tcPr>
          <w:p w14:paraId="4E66FA02"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59ED2F7D" w14:textId="77777777" w:rsidTr="00412C11">
        <w:trPr>
          <w:cantSplit/>
          <w:trHeight w:val="680"/>
        </w:trPr>
        <w:tc>
          <w:tcPr>
            <w:tcW w:w="703" w:type="dxa"/>
            <w:shd w:val="clear" w:color="auto" w:fill="auto"/>
            <w:vAlign w:val="center"/>
          </w:tcPr>
          <w:p w14:paraId="00F7260D" w14:textId="77777777" w:rsidR="0012332B" w:rsidRPr="000C0860" w:rsidRDefault="0012332B" w:rsidP="00DA6DB7">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700B4D5B" w14:textId="77777777" w:rsidR="00C75B93" w:rsidRPr="00C75B93" w:rsidRDefault="00C75B93" w:rsidP="00C75B93">
            <w:pPr>
              <w:spacing w:before="120" w:after="120"/>
              <w:rPr>
                <w:rFonts w:ascii="Verdana" w:eastAsiaTheme="minorHAnsi" w:hAnsi="Verdana" w:cs="Calibri"/>
                <w:sz w:val="18"/>
                <w:szCs w:val="18"/>
                <w:lang w:eastAsia="en-US"/>
              </w:rPr>
            </w:pPr>
            <w:r w:rsidRPr="00C75B93">
              <w:rPr>
                <w:rFonts w:ascii="Verdana" w:eastAsiaTheme="minorHAnsi" w:hAnsi="Verdana" w:cs="Calibri"/>
                <w:sz w:val="18"/>
                <w:szCs w:val="18"/>
                <w:lang w:eastAsia="en-US"/>
              </w:rPr>
              <w:t xml:space="preserve">Zasilanie  - 230 V AC / 50 </w:t>
            </w:r>
            <w:proofErr w:type="spellStart"/>
            <w:r w:rsidRPr="00C75B93">
              <w:rPr>
                <w:rFonts w:ascii="Verdana" w:eastAsiaTheme="minorHAnsi" w:hAnsi="Verdana" w:cs="Calibri"/>
                <w:sz w:val="18"/>
                <w:szCs w:val="18"/>
                <w:lang w:eastAsia="en-US"/>
              </w:rPr>
              <w:t>Hz</w:t>
            </w:r>
            <w:proofErr w:type="spellEnd"/>
          </w:p>
          <w:p w14:paraId="7CA399EF" w14:textId="77777777" w:rsidR="00C75B93" w:rsidRPr="00C75B93" w:rsidRDefault="00C75B93" w:rsidP="00C75B93">
            <w:pPr>
              <w:spacing w:before="120" w:after="120"/>
              <w:rPr>
                <w:rFonts w:ascii="Verdana" w:eastAsiaTheme="minorHAnsi" w:hAnsi="Verdana" w:cs="Calibri"/>
                <w:sz w:val="18"/>
                <w:szCs w:val="18"/>
                <w:lang w:eastAsia="en-US"/>
              </w:rPr>
            </w:pPr>
            <w:r w:rsidRPr="00C75B93">
              <w:rPr>
                <w:rFonts w:ascii="Verdana" w:eastAsiaTheme="minorHAnsi" w:hAnsi="Verdana" w:cs="Calibri"/>
                <w:sz w:val="18"/>
                <w:szCs w:val="18"/>
                <w:lang w:eastAsia="en-US"/>
              </w:rPr>
              <w:t>Zużycie energii - maks. 50 W</w:t>
            </w:r>
          </w:p>
          <w:p w14:paraId="2B556C06" w14:textId="77777777" w:rsidR="00C75B93" w:rsidRPr="00C75B93" w:rsidRDefault="00C75B93" w:rsidP="00C75B93">
            <w:pPr>
              <w:spacing w:before="120" w:after="120"/>
              <w:rPr>
                <w:rFonts w:ascii="Verdana" w:eastAsiaTheme="minorHAnsi" w:hAnsi="Verdana" w:cs="Calibri"/>
                <w:sz w:val="18"/>
                <w:szCs w:val="18"/>
                <w:lang w:eastAsia="en-US"/>
              </w:rPr>
            </w:pPr>
            <w:r w:rsidRPr="00C75B93">
              <w:rPr>
                <w:rFonts w:ascii="Verdana" w:eastAsiaTheme="minorHAnsi" w:hAnsi="Verdana" w:cs="Calibri"/>
                <w:sz w:val="18"/>
                <w:szCs w:val="18"/>
                <w:lang w:eastAsia="en-US"/>
              </w:rPr>
              <w:t>Bezpiecznik - 2 sztuki T2AL 250V (5x20mm) – wewnętrzny</w:t>
            </w:r>
          </w:p>
          <w:p w14:paraId="071DE1F3" w14:textId="77777777" w:rsidR="00C75B93" w:rsidRPr="00C75B93" w:rsidRDefault="00C75B93" w:rsidP="00C75B93">
            <w:pPr>
              <w:spacing w:before="120" w:after="120"/>
              <w:rPr>
                <w:rFonts w:ascii="Verdana" w:eastAsiaTheme="minorHAnsi" w:hAnsi="Verdana" w:cs="Calibri"/>
                <w:sz w:val="18"/>
                <w:szCs w:val="18"/>
                <w:lang w:eastAsia="en-US"/>
              </w:rPr>
            </w:pPr>
            <w:r w:rsidRPr="00C75B93">
              <w:rPr>
                <w:rFonts w:ascii="Verdana" w:eastAsiaTheme="minorHAnsi" w:hAnsi="Verdana" w:cs="Calibri"/>
                <w:sz w:val="18"/>
                <w:szCs w:val="18"/>
                <w:lang w:eastAsia="en-US"/>
              </w:rPr>
              <w:t>Klasa ochrony - Klasa I / urządzenie stacjonarne</w:t>
            </w:r>
          </w:p>
          <w:p w14:paraId="247B782C" w14:textId="2071CA7F" w:rsidR="0012332B" w:rsidRPr="0067347E" w:rsidRDefault="00C75B93" w:rsidP="00C75B93">
            <w:pPr>
              <w:spacing w:before="120" w:after="120"/>
              <w:rPr>
                <w:rFonts w:ascii="Verdana" w:eastAsiaTheme="minorHAnsi" w:hAnsi="Verdana" w:cs="Calibri"/>
                <w:sz w:val="18"/>
                <w:szCs w:val="18"/>
                <w:lang w:eastAsia="en-US"/>
              </w:rPr>
            </w:pPr>
            <w:r w:rsidRPr="00C75B93">
              <w:rPr>
                <w:rFonts w:ascii="Verdana" w:eastAsiaTheme="minorHAnsi" w:hAnsi="Verdana" w:cs="Calibri"/>
                <w:sz w:val="18"/>
                <w:szCs w:val="18"/>
                <w:lang w:eastAsia="en-US"/>
              </w:rPr>
              <w:t>tryb pracy - Ciągła praca z krótkimi przerwami</w:t>
            </w:r>
          </w:p>
        </w:tc>
        <w:tc>
          <w:tcPr>
            <w:tcW w:w="1276" w:type="dxa"/>
            <w:shd w:val="clear" w:color="auto" w:fill="auto"/>
          </w:tcPr>
          <w:p w14:paraId="2FBDF359" w14:textId="59BFDF56" w:rsidR="0012332B" w:rsidRPr="0067347E" w:rsidRDefault="0012332B" w:rsidP="0012332B">
            <w:pPr>
              <w:spacing w:before="60" w:after="60"/>
              <w:jc w:val="center"/>
              <w:rPr>
                <w:rFonts w:ascii="Verdana" w:eastAsia="Calibri" w:hAnsi="Verdana"/>
                <w:sz w:val="18"/>
                <w:szCs w:val="18"/>
                <w:lang w:eastAsia="en-US"/>
              </w:rPr>
            </w:pPr>
            <w:r w:rsidRPr="00183546">
              <w:rPr>
                <w:rFonts w:ascii="Verdana" w:eastAsia="Calibri" w:hAnsi="Verdana"/>
                <w:sz w:val="18"/>
                <w:szCs w:val="18"/>
                <w:lang w:eastAsia="en-US"/>
              </w:rPr>
              <w:t>Tak, podać</w:t>
            </w:r>
          </w:p>
        </w:tc>
        <w:tc>
          <w:tcPr>
            <w:tcW w:w="1856" w:type="dxa"/>
            <w:shd w:val="clear" w:color="auto" w:fill="auto"/>
            <w:vAlign w:val="center"/>
          </w:tcPr>
          <w:p w14:paraId="252D67A0" w14:textId="77777777" w:rsidR="0012332B" w:rsidRPr="0067347E" w:rsidRDefault="0012332B" w:rsidP="0012332B">
            <w:pPr>
              <w:spacing w:before="60" w:after="60"/>
              <w:rPr>
                <w:rFonts w:ascii="Verdana" w:eastAsia="Calibri" w:hAnsi="Verdana"/>
                <w:bCs/>
                <w:sz w:val="18"/>
                <w:szCs w:val="18"/>
                <w:lang w:eastAsia="en-US"/>
              </w:rPr>
            </w:pPr>
          </w:p>
        </w:tc>
      </w:tr>
      <w:tr w:rsidR="00FF1411" w:rsidRPr="0067347E" w14:paraId="2B6A7E58" w14:textId="77777777" w:rsidTr="00412C11">
        <w:trPr>
          <w:cantSplit/>
          <w:trHeight w:val="680"/>
        </w:trPr>
        <w:tc>
          <w:tcPr>
            <w:tcW w:w="703" w:type="dxa"/>
            <w:shd w:val="clear" w:color="auto" w:fill="auto"/>
            <w:vAlign w:val="center"/>
          </w:tcPr>
          <w:p w14:paraId="1C4E12B5" w14:textId="77777777" w:rsidR="00FF1411" w:rsidRPr="000C0860" w:rsidRDefault="00FF1411" w:rsidP="00DA6DB7">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A306073" w14:textId="3797F85C" w:rsidR="00FF1411" w:rsidRPr="000C0860" w:rsidRDefault="00C75B93" w:rsidP="004524EF">
            <w:pPr>
              <w:spacing w:before="120" w:after="120"/>
              <w:rPr>
                <w:rFonts w:ascii="Verdana" w:hAnsi="Verdana" w:cs="Calibri"/>
                <w:color w:val="000000"/>
                <w:sz w:val="18"/>
                <w:szCs w:val="18"/>
              </w:rPr>
            </w:pPr>
            <w:r w:rsidRPr="00C75B93">
              <w:rPr>
                <w:rFonts w:ascii="Verdana" w:hAnsi="Verdana" w:cs="Calibri"/>
                <w:color w:val="000000"/>
                <w:sz w:val="18"/>
                <w:szCs w:val="18"/>
              </w:rPr>
              <w:t>Produkt medyczny - klasa B</w:t>
            </w:r>
          </w:p>
        </w:tc>
        <w:tc>
          <w:tcPr>
            <w:tcW w:w="1276" w:type="dxa"/>
            <w:shd w:val="clear" w:color="auto" w:fill="auto"/>
            <w:vAlign w:val="center"/>
          </w:tcPr>
          <w:p w14:paraId="2CF10C8C" w14:textId="77777777" w:rsidR="00FF1411" w:rsidRPr="0067347E" w:rsidRDefault="00FF1411" w:rsidP="00412C11">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367B1893" w14:textId="77777777" w:rsidR="00FF1411" w:rsidRPr="0067347E" w:rsidRDefault="00FF1411" w:rsidP="00412C11">
            <w:pPr>
              <w:spacing w:before="60" w:after="60"/>
              <w:rPr>
                <w:rFonts w:ascii="Verdana" w:eastAsia="Calibri" w:hAnsi="Verdana"/>
                <w:bCs/>
                <w:sz w:val="18"/>
                <w:szCs w:val="18"/>
                <w:lang w:eastAsia="en-US"/>
              </w:rPr>
            </w:pPr>
          </w:p>
        </w:tc>
      </w:tr>
      <w:tr w:rsidR="0012332B" w:rsidRPr="0067347E" w14:paraId="5301C4D5" w14:textId="77777777" w:rsidTr="00412C11">
        <w:trPr>
          <w:cantSplit/>
          <w:trHeight w:val="680"/>
        </w:trPr>
        <w:tc>
          <w:tcPr>
            <w:tcW w:w="703" w:type="dxa"/>
            <w:shd w:val="clear" w:color="auto" w:fill="auto"/>
            <w:vAlign w:val="center"/>
          </w:tcPr>
          <w:p w14:paraId="355BC093" w14:textId="77777777" w:rsidR="0012332B" w:rsidRPr="000C0860" w:rsidRDefault="0012332B" w:rsidP="00DA6DB7">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BF79C73" w14:textId="7FE6698D" w:rsidR="0012332B" w:rsidRPr="000C0860" w:rsidRDefault="00C75B93" w:rsidP="00B259D9">
            <w:pPr>
              <w:spacing w:before="120" w:after="120"/>
              <w:rPr>
                <w:rFonts w:ascii="Verdana" w:hAnsi="Verdana" w:cs="Calibri"/>
                <w:color w:val="000000"/>
                <w:sz w:val="18"/>
                <w:szCs w:val="18"/>
              </w:rPr>
            </w:pPr>
            <w:r w:rsidRPr="00C75B93">
              <w:rPr>
                <w:rFonts w:ascii="Verdana" w:hAnsi="Verdana" w:cs="Calibri"/>
                <w:color w:val="000000"/>
                <w:sz w:val="18"/>
                <w:szCs w:val="18"/>
              </w:rPr>
              <w:t>Stopień ochrony - IP 20 zgodnie z DIN 40050</w:t>
            </w:r>
          </w:p>
        </w:tc>
        <w:tc>
          <w:tcPr>
            <w:tcW w:w="1276" w:type="dxa"/>
            <w:shd w:val="clear" w:color="auto" w:fill="auto"/>
          </w:tcPr>
          <w:p w14:paraId="0539A17A" w14:textId="3DA0CA7A"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0EF4738E"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4572BC38" w14:textId="77777777" w:rsidTr="00412C11">
        <w:trPr>
          <w:cantSplit/>
          <w:trHeight w:val="680"/>
        </w:trPr>
        <w:tc>
          <w:tcPr>
            <w:tcW w:w="703" w:type="dxa"/>
            <w:shd w:val="clear" w:color="auto" w:fill="auto"/>
            <w:vAlign w:val="center"/>
          </w:tcPr>
          <w:p w14:paraId="6E28095B" w14:textId="77777777" w:rsidR="0012332B" w:rsidRPr="000C0860" w:rsidRDefault="0012332B" w:rsidP="00DA6DB7">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8623B24" w14:textId="77777777" w:rsidR="00C75B93" w:rsidRPr="00C75B93" w:rsidRDefault="00C75B93" w:rsidP="00C75B93">
            <w:pPr>
              <w:spacing w:before="120" w:after="120"/>
              <w:rPr>
                <w:rFonts w:ascii="Verdana" w:hAnsi="Verdana" w:cs="Calibri"/>
                <w:color w:val="000000"/>
                <w:sz w:val="18"/>
                <w:szCs w:val="18"/>
              </w:rPr>
            </w:pPr>
            <w:r w:rsidRPr="00C75B93">
              <w:rPr>
                <w:rFonts w:ascii="Verdana" w:hAnsi="Verdana" w:cs="Calibri"/>
                <w:color w:val="000000"/>
                <w:sz w:val="18"/>
                <w:szCs w:val="18"/>
              </w:rPr>
              <w:t>waga - ok 35 kg</w:t>
            </w:r>
          </w:p>
          <w:p w14:paraId="7B83B170" w14:textId="77777777" w:rsidR="00C75B93" w:rsidRPr="00C75B93" w:rsidRDefault="00C75B93" w:rsidP="00C75B93">
            <w:pPr>
              <w:spacing w:before="120" w:after="120"/>
              <w:rPr>
                <w:rFonts w:ascii="Verdana" w:hAnsi="Verdana" w:cs="Calibri"/>
                <w:color w:val="000000"/>
                <w:sz w:val="18"/>
                <w:szCs w:val="18"/>
              </w:rPr>
            </w:pPr>
            <w:r w:rsidRPr="00C75B93">
              <w:rPr>
                <w:rFonts w:ascii="Verdana" w:hAnsi="Verdana" w:cs="Calibri"/>
                <w:color w:val="000000"/>
                <w:sz w:val="18"/>
                <w:szCs w:val="18"/>
              </w:rPr>
              <w:t>Max obciążenie - 150 kg (masa pacjenta)</w:t>
            </w:r>
          </w:p>
          <w:p w14:paraId="10FBD887" w14:textId="063B076F" w:rsidR="0012332B" w:rsidRPr="000C0860" w:rsidRDefault="00C75B93" w:rsidP="00C75B93">
            <w:pPr>
              <w:spacing w:before="120" w:after="120"/>
              <w:rPr>
                <w:rFonts w:ascii="Verdana" w:hAnsi="Verdana" w:cs="Calibri"/>
                <w:color w:val="000000"/>
                <w:sz w:val="18"/>
                <w:szCs w:val="18"/>
              </w:rPr>
            </w:pPr>
            <w:r w:rsidRPr="00C75B93">
              <w:rPr>
                <w:rFonts w:ascii="Verdana" w:hAnsi="Verdana" w:cs="Calibri"/>
                <w:color w:val="000000"/>
                <w:sz w:val="18"/>
                <w:szCs w:val="18"/>
              </w:rPr>
              <w:t>Podnoszenie - 35mm ± 1mm / na stronę</w:t>
            </w:r>
          </w:p>
        </w:tc>
        <w:tc>
          <w:tcPr>
            <w:tcW w:w="1276" w:type="dxa"/>
            <w:shd w:val="clear" w:color="auto" w:fill="auto"/>
          </w:tcPr>
          <w:p w14:paraId="28AE7F3F" w14:textId="5C8486EE"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4954634F" w14:textId="77777777" w:rsidR="0012332B" w:rsidRPr="0067347E" w:rsidRDefault="0012332B" w:rsidP="0012332B">
            <w:pPr>
              <w:spacing w:before="60" w:after="60"/>
              <w:rPr>
                <w:rFonts w:ascii="Verdana" w:eastAsia="Calibri" w:hAnsi="Verdana"/>
                <w:bCs/>
                <w:sz w:val="18"/>
                <w:szCs w:val="18"/>
                <w:lang w:eastAsia="en-US"/>
              </w:rPr>
            </w:pPr>
          </w:p>
        </w:tc>
      </w:tr>
      <w:tr w:rsidR="0012332B" w:rsidRPr="0067347E" w14:paraId="6F26F643" w14:textId="77777777" w:rsidTr="00412C11">
        <w:trPr>
          <w:cantSplit/>
          <w:trHeight w:val="680"/>
        </w:trPr>
        <w:tc>
          <w:tcPr>
            <w:tcW w:w="703" w:type="dxa"/>
            <w:shd w:val="clear" w:color="auto" w:fill="auto"/>
            <w:vAlign w:val="center"/>
          </w:tcPr>
          <w:p w14:paraId="119D90D2" w14:textId="77777777" w:rsidR="0012332B" w:rsidRPr="000C0860" w:rsidRDefault="0012332B" w:rsidP="00DA6DB7">
            <w:pPr>
              <w:numPr>
                <w:ilvl w:val="0"/>
                <w:numId w:val="101"/>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2CED1E6" w14:textId="77777777" w:rsidR="00C75B93" w:rsidRPr="00C75B93" w:rsidRDefault="00C75B93" w:rsidP="00C75B93">
            <w:pPr>
              <w:spacing w:before="120" w:after="120"/>
              <w:rPr>
                <w:rFonts w:ascii="Verdana" w:eastAsiaTheme="minorHAnsi" w:hAnsi="Verdana" w:cs="Calibri"/>
                <w:sz w:val="18"/>
                <w:szCs w:val="18"/>
                <w:lang w:eastAsia="en-US"/>
              </w:rPr>
            </w:pPr>
            <w:r w:rsidRPr="00C75B93">
              <w:rPr>
                <w:rFonts w:ascii="Verdana" w:eastAsiaTheme="minorHAnsi" w:hAnsi="Verdana" w:cs="Calibri"/>
                <w:sz w:val="18"/>
                <w:szCs w:val="18"/>
                <w:lang w:eastAsia="en-US"/>
              </w:rPr>
              <w:t>Klasyfikacja - Klasa IM</w:t>
            </w:r>
          </w:p>
          <w:p w14:paraId="64C98787" w14:textId="235726DE" w:rsidR="0012332B" w:rsidRPr="001E043A" w:rsidRDefault="00C75B93" w:rsidP="00C75B93">
            <w:pPr>
              <w:spacing w:before="120" w:after="120"/>
              <w:rPr>
                <w:rFonts w:ascii="Verdana" w:eastAsiaTheme="minorHAnsi" w:hAnsi="Verdana" w:cs="Calibri"/>
                <w:sz w:val="18"/>
                <w:szCs w:val="18"/>
                <w:lang w:eastAsia="en-US"/>
              </w:rPr>
            </w:pPr>
            <w:r w:rsidRPr="00C75B93">
              <w:rPr>
                <w:rFonts w:ascii="Verdana" w:eastAsiaTheme="minorHAnsi" w:hAnsi="Verdana" w:cs="Calibri"/>
                <w:sz w:val="18"/>
                <w:szCs w:val="18"/>
                <w:lang w:eastAsia="en-US"/>
              </w:rPr>
              <w:t>Zgodność norm - IEC 60601-1-1 i 2; C 22.2 No. 60,1-M90; UL nr 2601-1</w:t>
            </w:r>
          </w:p>
        </w:tc>
        <w:tc>
          <w:tcPr>
            <w:tcW w:w="1276" w:type="dxa"/>
            <w:shd w:val="clear" w:color="auto" w:fill="auto"/>
          </w:tcPr>
          <w:p w14:paraId="22612B93" w14:textId="633945C8" w:rsidR="0012332B" w:rsidRPr="0067347E" w:rsidRDefault="0012332B" w:rsidP="0012332B">
            <w:pPr>
              <w:spacing w:before="60" w:after="60"/>
              <w:jc w:val="center"/>
              <w:rPr>
                <w:rFonts w:ascii="Verdana" w:eastAsia="Calibri" w:hAnsi="Verdana"/>
                <w:sz w:val="18"/>
                <w:szCs w:val="18"/>
                <w:lang w:eastAsia="en-US"/>
              </w:rPr>
            </w:pPr>
            <w:r w:rsidRPr="00FF365F">
              <w:rPr>
                <w:rFonts w:ascii="Verdana" w:eastAsia="Calibri" w:hAnsi="Verdana"/>
                <w:sz w:val="18"/>
                <w:szCs w:val="18"/>
                <w:lang w:eastAsia="en-US"/>
              </w:rPr>
              <w:t>Tak, podać</w:t>
            </w:r>
          </w:p>
        </w:tc>
        <w:tc>
          <w:tcPr>
            <w:tcW w:w="1856" w:type="dxa"/>
            <w:shd w:val="clear" w:color="auto" w:fill="auto"/>
            <w:vAlign w:val="center"/>
          </w:tcPr>
          <w:p w14:paraId="04D15E9A" w14:textId="77777777" w:rsidR="0012332B" w:rsidRPr="0067347E" w:rsidRDefault="0012332B" w:rsidP="0012332B">
            <w:pPr>
              <w:spacing w:before="60" w:after="60"/>
              <w:rPr>
                <w:rFonts w:ascii="Verdana" w:eastAsia="Calibri" w:hAnsi="Verdana"/>
                <w:bCs/>
                <w:sz w:val="18"/>
                <w:szCs w:val="18"/>
                <w:lang w:eastAsia="en-US"/>
              </w:rPr>
            </w:pPr>
          </w:p>
        </w:tc>
      </w:tr>
    </w:tbl>
    <w:p w14:paraId="0F6D286C" w14:textId="77777777" w:rsidR="00BF0B1B" w:rsidRPr="0043123A" w:rsidRDefault="00BF0B1B" w:rsidP="00DA6DB7">
      <w:pPr>
        <w:pStyle w:val="Akapitzlist"/>
        <w:numPr>
          <w:ilvl w:val="0"/>
          <w:numId w:val="118"/>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69B47B44" w14:textId="77777777" w:rsidR="00BF0B1B" w:rsidRPr="0043123A" w:rsidRDefault="00BF0B1B" w:rsidP="00DA6DB7">
      <w:pPr>
        <w:pStyle w:val="Akapitzlist"/>
        <w:numPr>
          <w:ilvl w:val="0"/>
          <w:numId w:val="118"/>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77847129" w14:textId="77777777" w:rsidR="00FF1411" w:rsidRPr="0036280D" w:rsidRDefault="00FF1411" w:rsidP="00FF1411">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2EF635EB" w14:textId="77777777" w:rsidR="00FF1411" w:rsidRPr="0067347E" w:rsidRDefault="00FF1411" w:rsidP="00FF1411">
      <w:pPr>
        <w:rPr>
          <w:rFonts w:ascii="Verdana" w:hAnsi="Verdana"/>
          <w:b/>
          <w:bCs/>
          <w:sz w:val="18"/>
          <w:szCs w:val="18"/>
        </w:rPr>
      </w:pPr>
    </w:p>
    <w:p w14:paraId="367F544F" w14:textId="77777777" w:rsidR="00FF1411" w:rsidRDefault="00FF1411" w:rsidP="00FF1411">
      <w:pPr>
        <w:rPr>
          <w:rFonts w:ascii="Verdana" w:hAnsi="Verdana"/>
          <w:b/>
          <w:bCs/>
          <w:sz w:val="18"/>
          <w:szCs w:val="18"/>
        </w:rPr>
        <w:sectPr w:rsidR="00FF1411" w:rsidSect="00022CAC">
          <w:pgSz w:w="11906" w:h="16838"/>
          <w:pgMar w:top="851" w:right="1417" w:bottom="1417" w:left="1417" w:header="708" w:footer="708" w:gutter="0"/>
          <w:cols w:space="708"/>
          <w:docGrid w:linePitch="360"/>
        </w:sectPr>
      </w:pPr>
    </w:p>
    <w:p w14:paraId="105C7BFB" w14:textId="77777777" w:rsidR="0067347E" w:rsidRPr="0067347E" w:rsidRDefault="0067347E" w:rsidP="0067347E">
      <w:pPr>
        <w:rPr>
          <w:rFonts w:eastAsiaTheme="majorEastAsia"/>
        </w:rPr>
      </w:pPr>
    </w:p>
    <w:p w14:paraId="7376DCA6" w14:textId="31FBD37A" w:rsidR="000747D2" w:rsidRPr="000747D2" w:rsidRDefault="0013718A" w:rsidP="000747D2">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4</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E0242E7" w14:textId="77777777" w:rsidR="00022CAC" w:rsidRPr="00022CAC" w:rsidRDefault="00022CAC" w:rsidP="00022CAC">
      <w:pPr>
        <w:spacing w:line="280" w:lineRule="exact"/>
        <w:jc w:val="center"/>
        <w:rPr>
          <w:rFonts w:ascii="Verdana" w:hAnsi="Verdana"/>
          <w:b/>
          <w:sz w:val="18"/>
          <w:szCs w:val="18"/>
        </w:rPr>
      </w:pPr>
      <w:r w:rsidRPr="00022CAC">
        <w:rPr>
          <w:rFonts w:ascii="Verdana" w:hAnsi="Verdana"/>
          <w:b/>
          <w:sz w:val="18"/>
          <w:szCs w:val="18"/>
        </w:rPr>
        <w:t>FORMULARZ OFERTOWY</w:t>
      </w:r>
    </w:p>
    <w:p w14:paraId="57CD6697" w14:textId="77777777" w:rsidR="00022CAC" w:rsidRPr="00022CAC" w:rsidRDefault="00022CAC" w:rsidP="00022CAC">
      <w:pPr>
        <w:spacing w:line="240" w:lineRule="exact"/>
        <w:ind w:left="360" w:right="-239" w:hanging="360"/>
        <w:rPr>
          <w:rFonts w:ascii="Verdana" w:hAnsi="Verdana"/>
          <w:sz w:val="18"/>
          <w:szCs w:val="18"/>
          <w:u w:val="single"/>
        </w:rPr>
      </w:pPr>
      <w:r w:rsidRPr="00022CAC">
        <w:rPr>
          <w:rFonts w:ascii="Verdana" w:hAnsi="Verdana"/>
          <w:sz w:val="18"/>
          <w:szCs w:val="18"/>
          <w:u w:val="single"/>
        </w:rPr>
        <w:t xml:space="preserve">NAZWA POSTĘPOWANIA  </w:t>
      </w:r>
    </w:p>
    <w:p w14:paraId="7DE5A46A" w14:textId="77777777" w:rsidR="00022CAC" w:rsidRPr="00022CAC" w:rsidRDefault="00022CAC" w:rsidP="00022CAC">
      <w:pPr>
        <w:tabs>
          <w:tab w:val="left" w:pos="284"/>
        </w:tabs>
        <w:spacing w:after="120" w:line="240" w:lineRule="exact"/>
        <w:ind w:left="851" w:hanging="851"/>
        <w:jc w:val="both"/>
        <w:rPr>
          <w:rFonts w:ascii="Verdana" w:hAnsi="Verdana"/>
          <w:b/>
          <w:bCs/>
          <w:color w:val="000000"/>
          <w:sz w:val="18"/>
          <w:szCs w:val="18"/>
        </w:rPr>
      </w:pPr>
    </w:p>
    <w:p w14:paraId="7D8B562C" w14:textId="7B52229F" w:rsidR="00022CAC" w:rsidRPr="00022CAC" w:rsidRDefault="00022CAC" w:rsidP="00BA19C6">
      <w:pPr>
        <w:tabs>
          <w:tab w:val="left" w:pos="1369"/>
          <w:tab w:val="left" w:pos="2055"/>
        </w:tabs>
        <w:spacing w:after="120" w:line="240" w:lineRule="exact"/>
        <w:ind w:left="1701" w:hanging="992"/>
        <w:jc w:val="both"/>
        <w:rPr>
          <w:rFonts w:ascii="Verdana" w:hAnsi="Verdana"/>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4</w:t>
      </w:r>
      <w:r w:rsidRPr="00022CAC">
        <w:rPr>
          <w:rFonts w:ascii="Verdana" w:hAnsi="Verdana"/>
          <w:b/>
          <w:bCs/>
          <w:color w:val="000000"/>
          <w:sz w:val="20"/>
          <w:szCs w:val="20"/>
        </w:rPr>
        <w:tab/>
      </w:r>
      <w:r w:rsidR="00170265">
        <w:rPr>
          <w:rFonts w:ascii="Verdana" w:hAnsi="Verdana"/>
          <w:color w:val="000000"/>
          <w:sz w:val="18"/>
          <w:szCs w:val="18"/>
        </w:rPr>
        <w:t>Chirurgiczny system laserowy CO² dla zastosowań w otolaryngologii dla Katedry i Kliniki Otolaryngologii.</w:t>
      </w:r>
    </w:p>
    <w:p w14:paraId="0DE06690" w14:textId="77777777" w:rsidR="001C0805" w:rsidRDefault="001C0805" w:rsidP="00022CAC">
      <w:pPr>
        <w:rPr>
          <w:rFonts w:ascii="Verdana" w:hAnsi="Verdana"/>
          <w:sz w:val="18"/>
          <w:szCs w:val="18"/>
        </w:rPr>
      </w:pPr>
    </w:p>
    <w:p w14:paraId="6575E22C" w14:textId="77777777" w:rsidR="00022CAC" w:rsidRPr="00022CAC" w:rsidRDefault="00022CAC" w:rsidP="00022CAC">
      <w:pPr>
        <w:rPr>
          <w:rFonts w:ascii="Verdana" w:hAnsi="Verdana"/>
          <w:iCs/>
          <w:sz w:val="18"/>
          <w:szCs w:val="18"/>
        </w:rPr>
      </w:pPr>
      <w:r w:rsidRPr="00022CAC">
        <w:rPr>
          <w:rFonts w:ascii="Verdana" w:hAnsi="Verdana"/>
          <w:sz w:val="18"/>
          <w:szCs w:val="18"/>
        </w:rPr>
        <w:t xml:space="preserve">Zarejestrowana nazwa Wykonawcy: </w:t>
      </w:r>
    </w:p>
    <w:p w14:paraId="7672AC7D" w14:textId="77777777" w:rsidR="00022CAC" w:rsidRPr="00022CAC" w:rsidRDefault="00022CAC" w:rsidP="00022CAC">
      <w:pPr>
        <w:rPr>
          <w:rFonts w:ascii="Verdana" w:hAnsi="Verdana"/>
          <w:sz w:val="18"/>
          <w:szCs w:val="18"/>
        </w:rPr>
      </w:pPr>
    </w:p>
    <w:p w14:paraId="285036F1" w14:textId="77777777" w:rsidR="00022CAC" w:rsidRPr="00022CAC" w:rsidRDefault="00022CAC" w:rsidP="00022CAC">
      <w:pPr>
        <w:rPr>
          <w:rFonts w:ascii="Verdana" w:hAnsi="Verdana"/>
          <w:sz w:val="18"/>
          <w:szCs w:val="18"/>
        </w:rPr>
      </w:pPr>
    </w:p>
    <w:p w14:paraId="28587506"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648E26DE" w14:textId="77777777" w:rsidR="00022CAC" w:rsidRPr="00022CAC" w:rsidRDefault="00022CAC" w:rsidP="00022CAC">
      <w:pPr>
        <w:rPr>
          <w:rFonts w:ascii="Verdana" w:hAnsi="Verdana"/>
          <w:iCs/>
          <w:sz w:val="18"/>
          <w:szCs w:val="18"/>
        </w:rPr>
      </w:pPr>
    </w:p>
    <w:p w14:paraId="3C75FBA0" w14:textId="77777777" w:rsidR="00022CAC" w:rsidRPr="00022CAC" w:rsidRDefault="00022CAC" w:rsidP="00022CAC">
      <w:pPr>
        <w:rPr>
          <w:rFonts w:ascii="Verdana" w:hAnsi="Verdana"/>
          <w:iCs/>
          <w:sz w:val="18"/>
          <w:szCs w:val="18"/>
        </w:rPr>
      </w:pPr>
      <w:r w:rsidRPr="00022CAC">
        <w:rPr>
          <w:rFonts w:ascii="Verdana" w:hAnsi="Verdana"/>
          <w:iCs/>
          <w:sz w:val="18"/>
          <w:szCs w:val="18"/>
        </w:rPr>
        <w:t xml:space="preserve">Adres Wykonawcy: </w:t>
      </w:r>
    </w:p>
    <w:p w14:paraId="1542EEF6" w14:textId="77777777" w:rsidR="00022CAC" w:rsidRPr="00022CAC" w:rsidRDefault="00022CAC" w:rsidP="00022CAC">
      <w:pPr>
        <w:rPr>
          <w:rFonts w:ascii="Verdana" w:hAnsi="Verdana"/>
          <w:iCs/>
          <w:sz w:val="18"/>
          <w:szCs w:val="18"/>
        </w:rPr>
      </w:pPr>
    </w:p>
    <w:p w14:paraId="43D611EF" w14:textId="77777777" w:rsidR="00022CAC" w:rsidRPr="00022CAC" w:rsidRDefault="00022CAC" w:rsidP="00022CAC">
      <w:pPr>
        <w:rPr>
          <w:rFonts w:ascii="Verdana" w:hAnsi="Verdana"/>
          <w:iCs/>
          <w:sz w:val="18"/>
          <w:szCs w:val="18"/>
        </w:rPr>
      </w:pPr>
    </w:p>
    <w:p w14:paraId="067ACB01" w14:textId="77777777" w:rsidR="00022CAC" w:rsidRPr="00022CAC" w:rsidRDefault="00022CAC" w:rsidP="00022CAC">
      <w:pPr>
        <w:rPr>
          <w:rFonts w:ascii="Verdana" w:hAnsi="Verdana"/>
          <w:iCs/>
          <w:sz w:val="18"/>
          <w:szCs w:val="18"/>
        </w:rPr>
      </w:pPr>
      <w:r w:rsidRPr="00022CAC">
        <w:rPr>
          <w:rFonts w:ascii="Verdana" w:hAnsi="Verdana"/>
          <w:iCs/>
          <w:sz w:val="18"/>
          <w:szCs w:val="18"/>
        </w:rPr>
        <w:t>…………………………………………………………………..................................................................................</w:t>
      </w:r>
    </w:p>
    <w:p w14:paraId="2FCA9C49" w14:textId="77777777" w:rsidR="00022CAC" w:rsidRPr="00022CAC" w:rsidRDefault="00022CAC" w:rsidP="00022CAC">
      <w:pPr>
        <w:jc w:val="both"/>
        <w:rPr>
          <w:rFonts w:ascii="Verdana" w:hAnsi="Verdana"/>
          <w:iCs/>
          <w:sz w:val="18"/>
          <w:szCs w:val="18"/>
        </w:rPr>
      </w:pPr>
    </w:p>
    <w:p w14:paraId="0ADA7BD5" w14:textId="77777777" w:rsidR="00022CAC" w:rsidRPr="00022CAC" w:rsidRDefault="00022CAC" w:rsidP="00022CAC">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7ACD4FA6" w14:textId="77777777" w:rsidR="00022CAC" w:rsidRPr="00022CAC" w:rsidRDefault="00022CAC" w:rsidP="00022CAC">
      <w:pPr>
        <w:jc w:val="both"/>
        <w:rPr>
          <w:rFonts w:ascii="Verdana" w:hAnsi="Verdana"/>
          <w:iCs/>
          <w:sz w:val="18"/>
          <w:szCs w:val="18"/>
          <w:lang w:val="de-DE"/>
        </w:rPr>
      </w:pPr>
    </w:p>
    <w:p w14:paraId="31759921" w14:textId="77777777" w:rsidR="00022CAC" w:rsidRPr="00022CAC" w:rsidRDefault="00022CAC" w:rsidP="00022CAC">
      <w:pPr>
        <w:rPr>
          <w:rFonts w:ascii="Verdana" w:hAnsi="Verdana"/>
          <w:iCs/>
          <w:sz w:val="18"/>
          <w:szCs w:val="18"/>
          <w:lang w:val="en-US"/>
        </w:rPr>
      </w:pPr>
      <w:r w:rsidRPr="00022CAC">
        <w:rPr>
          <w:rFonts w:ascii="Verdana" w:hAnsi="Verdana"/>
          <w:iCs/>
          <w:sz w:val="18"/>
          <w:szCs w:val="18"/>
          <w:lang w:val="en-US"/>
        </w:rPr>
        <w:t>…………………………………………………………………..................................................................................</w:t>
      </w:r>
    </w:p>
    <w:p w14:paraId="07804A5A" w14:textId="77777777" w:rsidR="00022CAC" w:rsidRPr="00022CAC" w:rsidRDefault="00022CAC" w:rsidP="00022CAC">
      <w:pPr>
        <w:jc w:val="both"/>
        <w:rPr>
          <w:rFonts w:ascii="Verdana" w:hAnsi="Verdana"/>
          <w:iCs/>
          <w:sz w:val="18"/>
          <w:szCs w:val="18"/>
          <w:lang w:val="de-DE"/>
        </w:rPr>
      </w:pPr>
    </w:p>
    <w:p w14:paraId="5FB11D7C" w14:textId="77777777" w:rsidR="00022CAC" w:rsidRPr="00022CAC" w:rsidRDefault="00022CAC" w:rsidP="00022CAC">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28C50021" w14:textId="77777777" w:rsidR="00022CAC" w:rsidRPr="00022CAC" w:rsidRDefault="00022CAC" w:rsidP="00022CAC">
      <w:pPr>
        <w:contextualSpacing/>
        <w:rPr>
          <w:rFonts w:ascii="Verdana" w:hAnsi="Verdana"/>
          <w:iCs/>
          <w:sz w:val="18"/>
          <w:szCs w:val="18"/>
          <w:lang w:val="de-DE"/>
        </w:rPr>
      </w:pPr>
    </w:p>
    <w:p w14:paraId="28A2C2EA" w14:textId="77777777" w:rsidR="00022CAC" w:rsidRPr="00022CAC" w:rsidRDefault="00022CAC" w:rsidP="00022CAC">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071C4515" w14:textId="77777777" w:rsidR="00022CAC" w:rsidRPr="00022CAC" w:rsidRDefault="00022CAC" w:rsidP="00022CAC">
      <w:pPr>
        <w:jc w:val="both"/>
        <w:rPr>
          <w:rFonts w:ascii="Verdana" w:hAnsi="Verdana"/>
          <w:b/>
          <w:bCs/>
          <w:sz w:val="18"/>
          <w:szCs w:val="18"/>
        </w:rPr>
      </w:pPr>
    </w:p>
    <w:p w14:paraId="00B24BE0" w14:textId="0EEA339A" w:rsidR="000747D2" w:rsidRPr="000747D2" w:rsidRDefault="00022CAC" w:rsidP="00DA6DB7">
      <w:pPr>
        <w:numPr>
          <w:ilvl w:val="0"/>
          <w:numId w:val="81"/>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53"/>
        <w:gridCol w:w="3829"/>
        <w:gridCol w:w="1559"/>
        <w:gridCol w:w="565"/>
        <w:gridCol w:w="284"/>
        <w:gridCol w:w="2266"/>
      </w:tblGrid>
      <w:tr w:rsidR="00AB2480" w:rsidRPr="00022CAC" w14:paraId="628160AD" w14:textId="77777777" w:rsidTr="00AB2480">
        <w:trPr>
          <w:cantSplit/>
          <w:trHeight w:hRule="exact" w:val="773"/>
        </w:trPr>
        <w:tc>
          <w:tcPr>
            <w:tcW w:w="305" w:type="pct"/>
            <w:tcBorders>
              <w:top w:val="single" w:sz="12" w:space="0" w:color="000000"/>
              <w:left w:val="single" w:sz="12" w:space="0" w:color="000000"/>
              <w:bottom w:val="single" w:sz="12" w:space="0" w:color="000000"/>
            </w:tcBorders>
          </w:tcPr>
          <w:p w14:paraId="7CFAE5DD" w14:textId="77777777" w:rsidR="00022CAC" w:rsidRPr="00022CAC" w:rsidRDefault="00022CAC" w:rsidP="00022CAC">
            <w:pPr>
              <w:snapToGrid w:val="0"/>
              <w:rPr>
                <w:rFonts w:ascii="Verdana" w:hAnsi="Verdana"/>
                <w:sz w:val="16"/>
                <w:szCs w:val="16"/>
              </w:rPr>
            </w:pPr>
            <w:r w:rsidRPr="00022CAC">
              <w:rPr>
                <w:rFonts w:ascii="Verdana" w:hAnsi="Verdana"/>
                <w:sz w:val="16"/>
                <w:szCs w:val="16"/>
              </w:rPr>
              <w:t>Lp.</w:t>
            </w:r>
          </w:p>
        </w:tc>
        <w:tc>
          <w:tcPr>
            <w:tcW w:w="2114" w:type="pct"/>
            <w:tcBorders>
              <w:top w:val="single" w:sz="12" w:space="0" w:color="000000"/>
              <w:left w:val="single" w:sz="4" w:space="0" w:color="000000"/>
              <w:bottom w:val="single" w:sz="12" w:space="0" w:color="000000"/>
            </w:tcBorders>
          </w:tcPr>
          <w:p w14:paraId="40513E67" w14:textId="77777777" w:rsidR="00022CAC" w:rsidRPr="00022CAC" w:rsidRDefault="00022CAC" w:rsidP="00022CAC">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7D3DDA6" w14:textId="77777777" w:rsidR="00022CAC" w:rsidRPr="00022CAC" w:rsidRDefault="00022CAC" w:rsidP="00022CAC">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861" w:type="pct"/>
            <w:tcBorders>
              <w:top w:val="single" w:sz="12" w:space="0" w:color="000000"/>
              <w:left w:val="single" w:sz="4" w:space="0" w:color="000000"/>
              <w:bottom w:val="single" w:sz="12" w:space="0" w:color="000000"/>
              <w:right w:val="single" w:sz="4" w:space="0" w:color="auto"/>
            </w:tcBorders>
          </w:tcPr>
          <w:p w14:paraId="65EACFD1"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netto PLN</w:t>
            </w:r>
          </w:p>
          <w:p w14:paraId="7C336CB3" w14:textId="77777777" w:rsidR="00022CAC" w:rsidRPr="00022CAC" w:rsidRDefault="00022CAC" w:rsidP="00022CAC">
            <w:pPr>
              <w:snapToGrid w:val="0"/>
              <w:jc w:val="center"/>
              <w:rPr>
                <w:rFonts w:ascii="Verdana" w:hAnsi="Verdana"/>
                <w:sz w:val="16"/>
                <w:szCs w:val="16"/>
              </w:rPr>
            </w:pPr>
          </w:p>
          <w:p w14:paraId="5BDDFED2" w14:textId="77777777" w:rsidR="00022CAC" w:rsidRPr="00022CAC" w:rsidRDefault="00022CAC" w:rsidP="00022CAC">
            <w:pPr>
              <w:snapToGrid w:val="0"/>
              <w:rPr>
                <w:rFonts w:ascii="Verdana" w:hAnsi="Verdana"/>
                <w:i/>
                <w:sz w:val="16"/>
                <w:szCs w:val="16"/>
              </w:rPr>
            </w:pPr>
          </w:p>
          <w:p w14:paraId="6E85986D" w14:textId="77777777" w:rsidR="00022CAC" w:rsidRPr="00022CAC" w:rsidRDefault="00022CAC" w:rsidP="00022CAC">
            <w:pPr>
              <w:snapToGrid w:val="0"/>
              <w:jc w:val="center"/>
              <w:rPr>
                <w:rFonts w:ascii="Verdana" w:hAnsi="Verdana"/>
                <w:sz w:val="16"/>
                <w:szCs w:val="16"/>
              </w:rPr>
            </w:pPr>
          </w:p>
        </w:tc>
        <w:tc>
          <w:tcPr>
            <w:tcW w:w="469" w:type="pct"/>
            <w:gridSpan w:val="2"/>
            <w:tcBorders>
              <w:top w:val="single" w:sz="12" w:space="0" w:color="000000"/>
              <w:left w:val="single" w:sz="4" w:space="0" w:color="auto"/>
              <w:bottom w:val="single" w:sz="12" w:space="0" w:color="000000"/>
            </w:tcBorders>
          </w:tcPr>
          <w:p w14:paraId="16357B25"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VAT</w:t>
            </w:r>
          </w:p>
          <w:p w14:paraId="1CC20380" w14:textId="77777777" w:rsidR="00022CAC" w:rsidRPr="00022CAC" w:rsidRDefault="00022CAC" w:rsidP="00022CAC">
            <w:pPr>
              <w:jc w:val="center"/>
              <w:rPr>
                <w:rFonts w:ascii="Verdana" w:hAnsi="Verdana" w:cs="Arial"/>
                <w:sz w:val="14"/>
                <w:szCs w:val="14"/>
              </w:rPr>
            </w:pPr>
            <w:r w:rsidRPr="00022CAC">
              <w:rPr>
                <w:rFonts w:ascii="Verdana" w:hAnsi="Verdana" w:cs="Arial"/>
                <w:sz w:val="14"/>
                <w:szCs w:val="14"/>
              </w:rPr>
              <w:t>(podać w %)</w:t>
            </w:r>
          </w:p>
          <w:p w14:paraId="5A0CFCCC" w14:textId="77777777" w:rsidR="00022CAC" w:rsidRPr="00022CAC" w:rsidRDefault="00022CAC" w:rsidP="00022CAC">
            <w:pPr>
              <w:tabs>
                <w:tab w:val="left" w:pos="72"/>
                <w:tab w:val="left" w:pos="9072"/>
              </w:tabs>
              <w:snapToGrid w:val="0"/>
              <w:ind w:left="30"/>
              <w:jc w:val="center"/>
              <w:rPr>
                <w:rFonts w:ascii="Verdana" w:hAnsi="Verdana"/>
                <w:sz w:val="16"/>
                <w:szCs w:val="16"/>
              </w:rPr>
            </w:pPr>
          </w:p>
        </w:tc>
        <w:tc>
          <w:tcPr>
            <w:tcW w:w="1251" w:type="pct"/>
            <w:tcBorders>
              <w:top w:val="single" w:sz="12" w:space="0" w:color="000000"/>
              <w:left w:val="single" w:sz="4" w:space="0" w:color="000000"/>
              <w:bottom w:val="single" w:sz="12" w:space="0" w:color="000000"/>
              <w:right w:val="single" w:sz="12" w:space="0" w:color="000000"/>
            </w:tcBorders>
          </w:tcPr>
          <w:p w14:paraId="3F4AF9E6"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Wartość brutto PLN</w:t>
            </w:r>
          </w:p>
          <w:p w14:paraId="3A61B396" w14:textId="77777777" w:rsidR="00022CAC" w:rsidRPr="00022CAC" w:rsidRDefault="00022CAC" w:rsidP="00022CAC">
            <w:pPr>
              <w:snapToGrid w:val="0"/>
              <w:jc w:val="center"/>
              <w:rPr>
                <w:rFonts w:ascii="Verdana" w:hAnsi="Verdana"/>
                <w:i/>
                <w:sz w:val="16"/>
                <w:szCs w:val="16"/>
              </w:rPr>
            </w:pPr>
          </w:p>
          <w:p w14:paraId="513362D3" w14:textId="77777777" w:rsidR="00022CAC" w:rsidRPr="00022CAC" w:rsidRDefault="00022CAC" w:rsidP="00022CAC">
            <w:pPr>
              <w:snapToGrid w:val="0"/>
              <w:jc w:val="center"/>
              <w:rPr>
                <w:rFonts w:ascii="Verdana" w:hAnsi="Verdana"/>
                <w:i/>
                <w:sz w:val="16"/>
                <w:szCs w:val="16"/>
              </w:rPr>
            </w:pPr>
          </w:p>
          <w:p w14:paraId="3B63109E" w14:textId="77777777" w:rsidR="00022CAC" w:rsidRPr="00022CAC" w:rsidRDefault="00022CAC" w:rsidP="00022CAC">
            <w:pPr>
              <w:snapToGrid w:val="0"/>
              <w:jc w:val="center"/>
              <w:rPr>
                <w:rFonts w:ascii="Verdana" w:hAnsi="Verdana"/>
                <w:sz w:val="16"/>
                <w:szCs w:val="16"/>
              </w:rPr>
            </w:pPr>
          </w:p>
        </w:tc>
      </w:tr>
      <w:tr w:rsidR="00AB2480" w:rsidRPr="00022CAC" w14:paraId="643DB0AA" w14:textId="77777777" w:rsidTr="00AB2480">
        <w:trPr>
          <w:cantSplit/>
          <w:trHeight w:hRule="exact" w:val="285"/>
        </w:trPr>
        <w:tc>
          <w:tcPr>
            <w:tcW w:w="305" w:type="pct"/>
            <w:tcBorders>
              <w:top w:val="single" w:sz="12" w:space="0" w:color="000000"/>
              <w:left w:val="single" w:sz="12" w:space="0" w:color="000000"/>
              <w:bottom w:val="single" w:sz="12" w:space="0" w:color="000000"/>
            </w:tcBorders>
          </w:tcPr>
          <w:p w14:paraId="1866C08A"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1</w:t>
            </w:r>
          </w:p>
        </w:tc>
        <w:tc>
          <w:tcPr>
            <w:tcW w:w="2114" w:type="pct"/>
            <w:tcBorders>
              <w:top w:val="single" w:sz="12" w:space="0" w:color="000000"/>
              <w:left w:val="single" w:sz="4" w:space="0" w:color="000000"/>
              <w:bottom w:val="single" w:sz="12" w:space="0" w:color="000000"/>
            </w:tcBorders>
          </w:tcPr>
          <w:p w14:paraId="38F532FE" w14:textId="77777777" w:rsidR="00022CAC" w:rsidRPr="00022CAC" w:rsidRDefault="00022CAC" w:rsidP="00022CAC">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861" w:type="pct"/>
            <w:tcBorders>
              <w:top w:val="single" w:sz="12" w:space="0" w:color="000000"/>
              <w:left w:val="single" w:sz="4" w:space="0" w:color="000000"/>
              <w:bottom w:val="single" w:sz="12" w:space="0" w:color="000000"/>
              <w:right w:val="single" w:sz="4" w:space="0" w:color="auto"/>
            </w:tcBorders>
          </w:tcPr>
          <w:p w14:paraId="31B21157" w14:textId="77777777" w:rsidR="00022CAC" w:rsidRPr="00022CAC" w:rsidRDefault="00022CAC" w:rsidP="00022CAC">
            <w:pPr>
              <w:jc w:val="center"/>
              <w:rPr>
                <w:rFonts w:ascii="Verdana" w:hAnsi="Verdana"/>
                <w:i/>
                <w:sz w:val="16"/>
                <w:szCs w:val="16"/>
              </w:rPr>
            </w:pPr>
            <w:r w:rsidRPr="00022CAC">
              <w:rPr>
                <w:rFonts w:ascii="Verdana" w:hAnsi="Verdana"/>
                <w:i/>
                <w:sz w:val="16"/>
                <w:szCs w:val="16"/>
              </w:rPr>
              <w:t>3</w:t>
            </w:r>
          </w:p>
        </w:tc>
        <w:tc>
          <w:tcPr>
            <w:tcW w:w="469" w:type="pct"/>
            <w:gridSpan w:val="2"/>
            <w:tcBorders>
              <w:top w:val="single" w:sz="12" w:space="0" w:color="000000"/>
              <w:left w:val="single" w:sz="4" w:space="0" w:color="auto"/>
              <w:bottom w:val="single" w:sz="12" w:space="0" w:color="000000"/>
            </w:tcBorders>
          </w:tcPr>
          <w:p w14:paraId="175012FF" w14:textId="77777777" w:rsidR="00022CAC" w:rsidRPr="00022CAC" w:rsidRDefault="00022CAC" w:rsidP="00022CAC">
            <w:pPr>
              <w:jc w:val="center"/>
              <w:rPr>
                <w:rFonts w:ascii="Verdana" w:hAnsi="Verdana" w:cs="Arial"/>
                <w:i/>
                <w:sz w:val="16"/>
                <w:szCs w:val="16"/>
              </w:rPr>
            </w:pPr>
            <w:r w:rsidRPr="00022CAC">
              <w:rPr>
                <w:rFonts w:ascii="Verdana" w:hAnsi="Verdana" w:cs="Arial"/>
                <w:i/>
                <w:sz w:val="16"/>
                <w:szCs w:val="16"/>
              </w:rPr>
              <w:t>4</w:t>
            </w:r>
          </w:p>
        </w:tc>
        <w:tc>
          <w:tcPr>
            <w:tcW w:w="1251" w:type="pct"/>
            <w:tcBorders>
              <w:top w:val="single" w:sz="12" w:space="0" w:color="000000"/>
              <w:left w:val="single" w:sz="4" w:space="0" w:color="000000"/>
              <w:bottom w:val="single" w:sz="12" w:space="0" w:color="000000"/>
              <w:right w:val="single" w:sz="12" w:space="0" w:color="000000"/>
            </w:tcBorders>
          </w:tcPr>
          <w:p w14:paraId="75F572B0" w14:textId="77777777" w:rsidR="00022CAC" w:rsidRPr="00022CAC" w:rsidRDefault="00022CAC" w:rsidP="00022CAC">
            <w:pPr>
              <w:snapToGrid w:val="0"/>
              <w:jc w:val="center"/>
              <w:rPr>
                <w:rFonts w:ascii="Verdana" w:hAnsi="Verdana"/>
                <w:i/>
                <w:sz w:val="16"/>
                <w:szCs w:val="16"/>
              </w:rPr>
            </w:pPr>
            <w:r w:rsidRPr="00022CAC">
              <w:rPr>
                <w:rFonts w:ascii="Verdana" w:hAnsi="Verdana"/>
                <w:i/>
                <w:sz w:val="16"/>
                <w:szCs w:val="16"/>
              </w:rPr>
              <w:t>5</w:t>
            </w:r>
          </w:p>
        </w:tc>
      </w:tr>
      <w:tr w:rsidR="00AB2480" w:rsidRPr="00022CAC" w14:paraId="2DAD7E78" w14:textId="77777777" w:rsidTr="00170265">
        <w:trPr>
          <w:cantSplit/>
          <w:trHeight w:hRule="exact" w:val="1472"/>
        </w:trPr>
        <w:tc>
          <w:tcPr>
            <w:tcW w:w="305" w:type="pct"/>
            <w:tcBorders>
              <w:top w:val="single" w:sz="12" w:space="0" w:color="000000"/>
              <w:left w:val="single" w:sz="12" w:space="0" w:color="000000"/>
              <w:bottom w:val="single" w:sz="4" w:space="0" w:color="auto"/>
            </w:tcBorders>
          </w:tcPr>
          <w:p w14:paraId="2DAF44CC" w14:textId="77777777" w:rsidR="00022CAC" w:rsidRPr="00AB2480" w:rsidRDefault="00022CAC" w:rsidP="00DA6DB7">
            <w:pPr>
              <w:pStyle w:val="Akapitzlist"/>
              <w:numPr>
                <w:ilvl w:val="0"/>
                <w:numId w:val="112"/>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69E63340" w14:textId="139E46C6" w:rsidR="00022CAC" w:rsidRPr="00022CAC" w:rsidRDefault="00170265" w:rsidP="00022CAC">
            <w:pPr>
              <w:ind w:right="44"/>
              <w:rPr>
                <w:rFonts w:ascii="Verdana" w:hAnsi="Verdana" w:cs="Arial"/>
                <w:b/>
                <w:bCs/>
                <w:i/>
                <w:iCs/>
                <w:sz w:val="16"/>
                <w:szCs w:val="16"/>
              </w:rPr>
            </w:pPr>
            <w:r>
              <w:rPr>
                <w:rFonts w:ascii="Verdana" w:hAnsi="Verdana"/>
                <w:color w:val="000000"/>
                <w:sz w:val="18"/>
                <w:szCs w:val="18"/>
              </w:rPr>
              <w:t>Chirurgiczny system laserowy CO² dla zastosowań w otolaryngologii dla Katedry i Kliniki Otolaryngologii.</w:t>
            </w:r>
            <w:r w:rsidR="00022CAC" w:rsidRPr="00022CAC">
              <w:rPr>
                <w:rFonts w:ascii="Century Gothic" w:hAnsi="Century Gothic" w:cs="Arial"/>
                <w:bCs/>
                <w:i/>
                <w:iCs/>
                <w:sz w:val="18"/>
                <w:szCs w:val="18"/>
              </w:rPr>
              <w:br/>
            </w:r>
            <w:r w:rsidR="00022CAC" w:rsidRPr="00022CAC">
              <w:rPr>
                <w:rFonts w:ascii="Verdana" w:hAnsi="Verdana" w:cs="Arial"/>
                <w:bCs/>
                <w:i/>
                <w:iCs/>
                <w:sz w:val="16"/>
                <w:szCs w:val="16"/>
              </w:rPr>
              <w:t xml:space="preserve">(zgodnie z opisem podanym w Arkuszu informacji technicznej, stanowiącym załącznik nr </w:t>
            </w:r>
            <w:r w:rsidR="001C0805">
              <w:rPr>
                <w:rFonts w:ascii="Verdana" w:hAnsi="Verdana" w:cs="Arial"/>
                <w:bCs/>
                <w:i/>
                <w:iCs/>
                <w:sz w:val="16"/>
                <w:szCs w:val="16"/>
              </w:rPr>
              <w:t>2</w:t>
            </w:r>
            <w:r w:rsidR="00022CAC" w:rsidRPr="00022CAC">
              <w:rPr>
                <w:rFonts w:ascii="Verdana" w:hAnsi="Verdana" w:cs="Arial"/>
                <w:bCs/>
                <w:i/>
                <w:iCs/>
                <w:sz w:val="16"/>
                <w:szCs w:val="16"/>
              </w:rPr>
              <w:t xml:space="preserve"> do </w:t>
            </w:r>
            <w:proofErr w:type="spellStart"/>
            <w:r w:rsidR="00022CAC" w:rsidRPr="00022CAC">
              <w:rPr>
                <w:rFonts w:ascii="Verdana" w:hAnsi="Verdana" w:cs="Arial"/>
                <w:bCs/>
                <w:i/>
                <w:iCs/>
                <w:sz w:val="16"/>
                <w:szCs w:val="16"/>
              </w:rPr>
              <w:t>Siwz</w:t>
            </w:r>
            <w:proofErr w:type="spellEnd"/>
            <w:r w:rsidR="00022CAC" w:rsidRPr="00022CAC">
              <w:rPr>
                <w:rFonts w:ascii="Verdana" w:hAnsi="Verdana" w:cs="Arial"/>
                <w:bCs/>
                <w:i/>
                <w:iCs/>
                <w:sz w:val="16"/>
                <w:szCs w:val="16"/>
              </w:rPr>
              <w:t>)</w:t>
            </w:r>
          </w:p>
          <w:p w14:paraId="3F4918D5" w14:textId="77777777" w:rsidR="00022CAC" w:rsidRPr="00022CAC" w:rsidRDefault="00022CAC" w:rsidP="00022CAC">
            <w:pPr>
              <w:ind w:right="44"/>
              <w:rPr>
                <w:rFonts w:ascii="Verdana" w:hAnsi="Verdana" w:cs="Arial"/>
                <w:b/>
                <w:i/>
                <w:iCs/>
                <w:spacing w:val="20"/>
                <w:sz w:val="16"/>
                <w:szCs w:val="16"/>
              </w:rPr>
            </w:pPr>
          </w:p>
        </w:tc>
        <w:tc>
          <w:tcPr>
            <w:tcW w:w="861" w:type="pct"/>
            <w:tcBorders>
              <w:top w:val="single" w:sz="12" w:space="0" w:color="000000"/>
              <w:left w:val="single" w:sz="4" w:space="0" w:color="000000"/>
              <w:bottom w:val="single" w:sz="4" w:space="0" w:color="000000"/>
              <w:right w:val="single" w:sz="4" w:space="0" w:color="auto"/>
            </w:tcBorders>
            <w:vAlign w:val="center"/>
          </w:tcPr>
          <w:p w14:paraId="724A8382" w14:textId="77777777" w:rsidR="00022CAC" w:rsidRPr="00022CAC" w:rsidRDefault="00022CAC" w:rsidP="00022CAC">
            <w:pPr>
              <w:jc w:val="center"/>
              <w:rPr>
                <w:rFonts w:ascii="Verdana" w:hAnsi="Verdana"/>
                <w:sz w:val="16"/>
                <w:szCs w:val="16"/>
              </w:rPr>
            </w:pPr>
            <w:r w:rsidRPr="00022CAC">
              <w:rPr>
                <w:rFonts w:ascii="Verdana" w:hAnsi="Verdana"/>
                <w:sz w:val="16"/>
                <w:szCs w:val="16"/>
              </w:rPr>
              <w:t>………….</w:t>
            </w:r>
          </w:p>
        </w:tc>
        <w:tc>
          <w:tcPr>
            <w:tcW w:w="469" w:type="pct"/>
            <w:gridSpan w:val="2"/>
            <w:tcBorders>
              <w:top w:val="single" w:sz="12" w:space="0" w:color="000000"/>
              <w:left w:val="single" w:sz="4" w:space="0" w:color="auto"/>
              <w:bottom w:val="single" w:sz="4" w:space="0" w:color="000000"/>
            </w:tcBorders>
            <w:vAlign w:val="center"/>
          </w:tcPr>
          <w:p w14:paraId="2FA41427" w14:textId="77777777" w:rsidR="00022CAC" w:rsidRPr="00022CAC" w:rsidRDefault="00022CAC" w:rsidP="00022CAC">
            <w:pPr>
              <w:rPr>
                <w:rFonts w:ascii="Verdana" w:hAnsi="Verdana" w:cs="Arial"/>
                <w:sz w:val="16"/>
                <w:szCs w:val="16"/>
              </w:rPr>
            </w:pPr>
            <w:r w:rsidRPr="00022CAC">
              <w:rPr>
                <w:rFonts w:ascii="Verdana" w:hAnsi="Verdana"/>
                <w:sz w:val="16"/>
                <w:szCs w:val="16"/>
              </w:rPr>
              <w:t>………….</w:t>
            </w:r>
          </w:p>
        </w:tc>
        <w:tc>
          <w:tcPr>
            <w:tcW w:w="1251" w:type="pct"/>
            <w:tcBorders>
              <w:top w:val="single" w:sz="12" w:space="0" w:color="000000"/>
              <w:left w:val="single" w:sz="4" w:space="0" w:color="000000"/>
              <w:bottom w:val="single" w:sz="4" w:space="0" w:color="000000"/>
              <w:right w:val="single" w:sz="12" w:space="0" w:color="000000"/>
            </w:tcBorders>
            <w:vAlign w:val="center"/>
          </w:tcPr>
          <w:p w14:paraId="44A5F4CF"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AB2480" w:rsidRPr="00022CAC" w14:paraId="42C674A3" w14:textId="77777777" w:rsidTr="00AB2480">
        <w:trPr>
          <w:cantSplit/>
          <w:trHeight w:hRule="exact" w:val="833"/>
        </w:trPr>
        <w:tc>
          <w:tcPr>
            <w:tcW w:w="305" w:type="pct"/>
            <w:tcBorders>
              <w:top w:val="single" w:sz="12" w:space="0" w:color="000000"/>
              <w:left w:val="single" w:sz="12" w:space="0" w:color="000000"/>
              <w:bottom w:val="single" w:sz="4" w:space="0" w:color="auto"/>
            </w:tcBorders>
          </w:tcPr>
          <w:p w14:paraId="73D99031" w14:textId="77777777" w:rsidR="00022CAC" w:rsidRPr="00AB2480" w:rsidRDefault="00022CAC" w:rsidP="00DA6DB7">
            <w:pPr>
              <w:pStyle w:val="Akapitzlist"/>
              <w:numPr>
                <w:ilvl w:val="0"/>
                <w:numId w:val="112"/>
              </w:numPr>
              <w:tabs>
                <w:tab w:val="left" w:pos="728"/>
              </w:tabs>
              <w:snapToGrid w:val="0"/>
              <w:spacing w:after="16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C7D9664" w14:textId="77777777" w:rsidR="00022CAC" w:rsidRPr="00022CAC" w:rsidRDefault="00022CAC" w:rsidP="00022CAC">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581" w:type="pct"/>
            <w:gridSpan w:val="4"/>
            <w:tcBorders>
              <w:top w:val="single" w:sz="12" w:space="0" w:color="000000"/>
              <w:left w:val="single" w:sz="4" w:space="0" w:color="000000"/>
              <w:bottom w:val="single" w:sz="4" w:space="0" w:color="000000"/>
              <w:right w:val="single" w:sz="12" w:space="0" w:color="000000"/>
            </w:tcBorders>
          </w:tcPr>
          <w:p w14:paraId="78FF7E6C" w14:textId="77777777" w:rsidR="00022CAC" w:rsidRPr="00022CAC" w:rsidRDefault="00022CAC" w:rsidP="00022CAC">
            <w:pPr>
              <w:snapToGrid w:val="0"/>
              <w:jc w:val="right"/>
              <w:rPr>
                <w:rFonts w:ascii="Verdana" w:hAnsi="Verdana"/>
                <w:sz w:val="16"/>
                <w:szCs w:val="16"/>
              </w:rPr>
            </w:pPr>
          </w:p>
          <w:p w14:paraId="7CA1FE6D" w14:textId="77777777" w:rsidR="00022CAC" w:rsidRPr="00022CAC" w:rsidRDefault="00022CAC" w:rsidP="00022CAC">
            <w:pPr>
              <w:snapToGrid w:val="0"/>
              <w:rPr>
                <w:rFonts w:ascii="Verdana" w:hAnsi="Verdana"/>
                <w:sz w:val="16"/>
                <w:szCs w:val="16"/>
              </w:rPr>
            </w:pPr>
          </w:p>
          <w:p w14:paraId="6DAA8BEA" w14:textId="77777777" w:rsidR="00022CAC" w:rsidRPr="00022CAC" w:rsidRDefault="00022CAC" w:rsidP="00022CAC">
            <w:pPr>
              <w:snapToGrid w:val="0"/>
              <w:jc w:val="center"/>
              <w:rPr>
                <w:rFonts w:ascii="Verdana" w:hAnsi="Verdana"/>
                <w:sz w:val="16"/>
                <w:szCs w:val="16"/>
              </w:rPr>
            </w:pPr>
            <w:r w:rsidRPr="00022CAC">
              <w:rPr>
                <w:rFonts w:ascii="Verdana" w:hAnsi="Verdana"/>
                <w:sz w:val="16"/>
                <w:szCs w:val="16"/>
              </w:rPr>
              <w:t>………………………………………….……………………………………………………</w:t>
            </w:r>
          </w:p>
        </w:tc>
      </w:tr>
      <w:tr w:rsidR="00AB2480" w:rsidRPr="00022CAC" w14:paraId="645208DF" w14:textId="77777777" w:rsidTr="000747D2">
        <w:trPr>
          <w:cantSplit/>
          <w:trHeight w:hRule="exact" w:val="1303"/>
        </w:trPr>
        <w:tc>
          <w:tcPr>
            <w:tcW w:w="305" w:type="pct"/>
            <w:tcBorders>
              <w:top w:val="single" w:sz="12" w:space="0" w:color="000000"/>
              <w:left w:val="single" w:sz="12" w:space="0" w:color="000000"/>
              <w:bottom w:val="single" w:sz="4" w:space="0" w:color="auto"/>
            </w:tcBorders>
          </w:tcPr>
          <w:p w14:paraId="527568F4" w14:textId="77777777" w:rsidR="00022CAC" w:rsidRPr="00AB2480" w:rsidRDefault="00022CAC" w:rsidP="00DA6DB7">
            <w:pPr>
              <w:pStyle w:val="Akapitzlist"/>
              <w:numPr>
                <w:ilvl w:val="0"/>
                <w:numId w:val="112"/>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4" w:space="0" w:color="000000"/>
            </w:tcBorders>
          </w:tcPr>
          <w:p w14:paraId="7D484D60" w14:textId="76CADE35" w:rsidR="00022CAC" w:rsidRPr="00022CAC" w:rsidRDefault="00BA1EC6" w:rsidP="00467279">
            <w:pPr>
              <w:spacing w:before="120" w:after="120" w:line="240" w:lineRule="exact"/>
              <w:ind w:right="44"/>
              <w:rPr>
                <w:rFonts w:ascii="Verdana" w:eastAsiaTheme="minorHAnsi" w:hAnsi="Verdana" w:cstheme="minorBidi"/>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581" w:type="pct"/>
            <w:gridSpan w:val="4"/>
            <w:tcBorders>
              <w:top w:val="single" w:sz="12" w:space="0" w:color="000000"/>
              <w:left w:val="single" w:sz="4" w:space="0" w:color="000000"/>
              <w:bottom w:val="single" w:sz="4" w:space="0" w:color="000000"/>
              <w:right w:val="single" w:sz="12" w:space="0" w:color="000000"/>
            </w:tcBorders>
          </w:tcPr>
          <w:p w14:paraId="59CD5BED" w14:textId="77777777" w:rsidR="00022CAC" w:rsidRPr="00022CAC" w:rsidRDefault="00022CAC" w:rsidP="00022CAC">
            <w:pPr>
              <w:snapToGrid w:val="0"/>
              <w:spacing w:before="120" w:after="120"/>
              <w:rPr>
                <w:rFonts w:ascii="Verdana" w:hAnsi="Verdana"/>
                <w:sz w:val="16"/>
                <w:szCs w:val="16"/>
              </w:rPr>
            </w:pPr>
          </w:p>
          <w:p w14:paraId="364C7D46" w14:textId="77777777" w:rsidR="00022CAC" w:rsidRPr="00022CAC" w:rsidRDefault="00022CAC" w:rsidP="00022CAC">
            <w:pPr>
              <w:snapToGrid w:val="0"/>
              <w:spacing w:before="120" w:after="120"/>
              <w:jc w:val="center"/>
              <w:rPr>
                <w:rFonts w:ascii="Verdana" w:hAnsi="Verdana"/>
                <w:sz w:val="16"/>
                <w:szCs w:val="16"/>
              </w:rPr>
            </w:pPr>
          </w:p>
          <w:p w14:paraId="2F6EA8AB" w14:textId="61402A20"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467279">
              <w:rPr>
                <w:rFonts w:ascii="Verdana" w:hAnsi="Verdana"/>
                <w:sz w:val="16"/>
                <w:szCs w:val="16"/>
              </w:rPr>
              <w:t>dzień/dni</w:t>
            </w:r>
          </w:p>
          <w:p w14:paraId="4349717A" w14:textId="77777777" w:rsidR="00022CAC" w:rsidRPr="00022CAC" w:rsidRDefault="00022CAC" w:rsidP="00022CAC">
            <w:pPr>
              <w:snapToGrid w:val="0"/>
              <w:spacing w:before="120" w:after="120"/>
              <w:jc w:val="right"/>
              <w:rPr>
                <w:rFonts w:ascii="Verdana" w:hAnsi="Verdana"/>
                <w:sz w:val="16"/>
                <w:szCs w:val="16"/>
              </w:rPr>
            </w:pPr>
          </w:p>
          <w:p w14:paraId="7393287D" w14:textId="77777777" w:rsidR="00022CAC" w:rsidRPr="00022CAC" w:rsidRDefault="00022CAC" w:rsidP="00022CAC">
            <w:pPr>
              <w:snapToGrid w:val="0"/>
              <w:spacing w:before="120" w:after="120"/>
              <w:jc w:val="center"/>
              <w:rPr>
                <w:rFonts w:ascii="Verdana" w:hAnsi="Verdana"/>
                <w:sz w:val="16"/>
                <w:szCs w:val="16"/>
              </w:rPr>
            </w:pPr>
          </w:p>
          <w:p w14:paraId="6F853513" w14:textId="77777777" w:rsidR="00022CAC" w:rsidRPr="00022CAC" w:rsidRDefault="00022CAC" w:rsidP="00022CAC">
            <w:pPr>
              <w:snapToGrid w:val="0"/>
              <w:spacing w:before="120" w:after="120"/>
              <w:rPr>
                <w:rFonts w:ascii="Verdana" w:hAnsi="Verdana"/>
                <w:sz w:val="16"/>
                <w:szCs w:val="16"/>
              </w:rPr>
            </w:pPr>
          </w:p>
        </w:tc>
      </w:tr>
      <w:tr w:rsidR="00AB2480" w:rsidRPr="00022CAC" w14:paraId="79F698B7" w14:textId="77777777" w:rsidTr="00AB2480">
        <w:trPr>
          <w:cantSplit/>
          <w:trHeight w:hRule="exact" w:val="1420"/>
        </w:trPr>
        <w:tc>
          <w:tcPr>
            <w:tcW w:w="305" w:type="pct"/>
            <w:tcBorders>
              <w:top w:val="single" w:sz="12" w:space="0" w:color="000000"/>
              <w:left w:val="single" w:sz="12" w:space="0" w:color="000000"/>
              <w:bottom w:val="single" w:sz="12" w:space="0" w:color="000000"/>
            </w:tcBorders>
          </w:tcPr>
          <w:p w14:paraId="3A2B2D4D" w14:textId="77777777" w:rsidR="00022CAC" w:rsidRPr="00AB2480" w:rsidRDefault="00022CAC" w:rsidP="00DA6DB7">
            <w:pPr>
              <w:pStyle w:val="Akapitzlist"/>
              <w:numPr>
                <w:ilvl w:val="0"/>
                <w:numId w:val="112"/>
              </w:numPr>
              <w:tabs>
                <w:tab w:val="left" w:pos="728"/>
              </w:tabs>
              <w:snapToGrid w:val="0"/>
              <w:spacing w:before="120" w:after="120" w:line="259" w:lineRule="auto"/>
              <w:ind w:hanging="777"/>
              <w:rPr>
                <w:rFonts w:ascii="Verdana" w:hAnsi="Verdana"/>
                <w:sz w:val="16"/>
                <w:szCs w:val="16"/>
              </w:rPr>
            </w:pPr>
          </w:p>
        </w:tc>
        <w:tc>
          <w:tcPr>
            <w:tcW w:w="2114" w:type="pct"/>
            <w:tcBorders>
              <w:top w:val="single" w:sz="12" w:space="0" w:color="000000"/>
              <w:left w:val="single" w:sz="4" w:space="0" w:color="000000"/>
              <w:bottom w:val="single" w:sz="12" w:space="0" w:color="000000"/>
            </w:tcBorders>
          </w:tcPr>
          <w:p w14:paraId="2575B818" w14:textId="2A880F9C" w:rsidR="00022CAC" w:rsidRPr="00022CAC" w:rsidRDefault="000214A8" w:rsidP="00467279">
            <w:pPr>
              <w:keepNext/>
              <w:tabs>
                <w:tab w:val="left" w:pos="72"/>
                <w:tab w:val="left" w:pos="9072"/>
              </w:tabs>
              <w:snapToGrid w:val="0"/>
              <w:spacing w:before="120" w:after="120"/>
              <w:outlineLvl w:val="2"/>
              <w:rPr>
                <w:rFonts w:ascii="Verdana" w:hAnsi="Verdana"/>
                <w:color w:val="FF0000"/>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581" w:type="pct"/>
            <w:gridSpan w:val="4"/>
            <w:tcBorders>
              <w:top w:val="single" w:sz="12" w:space="0" w:color="000000"/>
              <w:left w:val="single" w:sz="4" w:space="0" w:color="000000"/>
              <w:bottom w:val="single" w:sz="12" w:space="0" w:color="000000"/>
              <w:right w:val="single" w:sz="12" w:space="0" w:color="000000"/>
            </w:tcBorders>
          </w:tcPr>
          <w:p w14:paraId="30243162" w14:textId="77777777" w:rsidR="00022CAC" w:rsidRPr="00022CAC" w:rsidRDefault="00022CAC" w:rsidP="00022CAC">
            <w:pPr>
              <w:snapToGrid w:val="0"/>
              <w:spacing w:before="120" w:after="120"/>
              <w:rPr>
                <w:rFonts w:ascii="Verdana" w:hAnsi="Verdana"/>
                <w:sz w:val="16"/>
                <w:szCs w:val="16"/>
              </w:rPr>
            </w:pPr>
          </w:p>
          <w:p w14:paraId="77874D12" w14:textId="77777777" w:rsidR="00022CAC" w:rsidRPr="00022CAC" w:rsidRDefault="00022CAC" w:rsidP="00022CAC">
            <w:pPr>
              <w:snapToGrid w:val="0"/>
              <w:spacing w:before="120" w:after="120"/>
              <w:rPr>
                <w:rFonts w:ascii="Verdana" w:hAnsi="Verdana"/>
                <w:sz w:val="16"/>
                <w:szCs w:val="16"/>
              </w:rPr>
            </w:pPr>
          </w:p>
          <w:p w14:paraId="1CA4AEE4" w14:textId="77777777" w:rsidR="00022CAC" w:rsidRPr="00022CAC" w:rsidRDefault="00022CAC" w:rsidP="00022CAC">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74D62456" w14:textId="77777777" w:rsidR="00022CAC" w:rsidRPr="00022CAC" w:rsidRDefault="00022CAC" w:rsidP="00022CAC">
            <w:pPr>
              <w:snapToGrid w:val="0"/>
              <w:spacing w:before="120" w:after="120"/>
              <w:jc w:val="right"/>
              <w:rPr>
                <w:rFonts w:ascii="Verdana" w:hAnsi="Verdana"/>
                <w:sz w:val="16"/>
                <w:szCs w:val="16"/>
              </w:rPr>
            </w:pPr>
          </w:p>
          <w:p w14:paraId="563CEA55" w14:textId="77777777" w:rsidR="00022CAC" w:rsidRPr="00022CAC" w:rsidRDefault="00022CAC" w:rsidP="00022CAC">
            <w:pPr>
              <w:snapToGrid w:val="0"/>
              <w:spacing w:before="120" w:after="120"/>
              <w:jc w:val="center"/>
              <w:rPr>
                <w:rFonts w:ascii="Verdana" w:hAnsi="Verdana"/>
                <w:sz w:val="16"/>
                <w:szCs w:val="16"/>
              </w:rPr>
            </w:pPr>
          </w:p>
        </w:tc>
      </w:tr>
      <w:tr w:rsidR="00AB2480" w:rsidRPr="0067347E" w14:paraId="7CCAD2BA" w14:textId="77777777" w:rsidTr="00AB2480">
        <w:trPr>
          <w:cantSplit/>
          <w:trHeight w:hRule="exact" w:val="454"/>
        </w:trPr>
        <w:tc>
          <w:tcPr>
            <w:tcW w:w="305" w:type="pct"/>
            <w:vMerge w:val="restart"/>
            <w:tcBorders>
              <w:top w:val="single" w:sz="12" w:space="0" w:color="000000"/>
              <w:left w:val="single" w:sz="12" w:space="0" w:color="000000"/>
            </w:tcBorders>
          </w:tcPr>
          <w:p w14:paraId="12B23B7C" w14:textId="77777777" w:rsidR="00AB2480" w:rsidRPr="00AB2480" w:rsidRDefault="00AB2480" w:rsidP="00DA6DB7">
            <w:pPr>
              <w:pStyle w:val="Akapitzlist"/>
              <w:numPr>
                <w:ilvl w:val="0"/>
                <w:numId w:val="112"/>
              </w:numPr>
              <w:tabs>
                <w:tab w:val="left" w:pos="728"/>
                <w:tab w:val="left" w:pos="1440"/>
              </w:tabs>
              <w:snapToGrid w:val="0"/>
              <w:spacing w:after="160" w:line="259" w:lineRule="auto"/>
              <w:ind w:hanging="777"/>
              <w:rPr>
                <w:rFonts w:ascii="Verdana" w:hAnsi="Verdana"/>
                <w:sz w:val="16"/>
                <w:szCs w:val="16"/>
              </w:rPr>
            </w:pPr>
          </w:p>
        </w:tc>
        <w:tc>
          <w:tcPr>
            <w:tcW w:w="4695" w:type="pct"/>
            <w:gridSpan w:val="5"/>
            <w:tcBorders>
              <w:top w:val="single" w:sz="12" w:space="0" w:color="000000"/>
              <w:left w:val="single" w:sz="4" w:space="0" w:color="000000"/>
              <w:bottom w:val="single" w:sz="6" w:space="0" w:color="000000"/>
              <w:right w:val="single" w:sz="12" w:space="0" w:color="000000"/>
            </w:tcBorders>
            <w:vAlign w:val="center"/>
          </w:tcPr>
          <w:p w14:paraId="5AA0C17D" w14:textId="77777777" w:rsidR="00AB2480" w:rsidRDefault="00AB2480" w:rsidP="00593440">
            <w:pPr>
              <w:autoSpaceDE w:val="0"/>
              <w:autoSpaceDN w:val="0"/>
              <w:adjustRightInd w:val="0"/>
              <w:spacing w:line="360" w:lineRule="auto"/>
              <w:rPr>
                <w:rFonts w:ascii="Verdana" w:hAnsi="Verdana"/>
                <w:sz w:val="18"/>
              </w:rPr>
            </w:pPr>
            <w:r>
              <w:rPr>
                <w:rFonts w:ascii="Verdana" w:hAnsi="Verdana"/>
                <w:sz w:val="18"/>
              </w:rPr>
              <w:t>Zaoferowany sprzęt*:</w:t>
            </w:r>
          </w:p>
          <w:p w14:paraId="642BBBA7" w14:textId="77777777" w:rsidR="00AB2480" w:rsidRPr="0067347E" w:rsidRDefault="00AB2480"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AB2480" w:rsidRPr="0067347E" w14:paraId="07EF9C98" w14:textId="77777777" w:rsidTr="000747D2">
        <w:trPr>
          <w:cantSplit/>
          <w:trHeight w:hRule="exact" w:val="454"/>
        </w:trPr>
        <w:tc>
          <w:tcPr>
            <w:tcW w:w="305" w:type="pct"/>
            <w:vMerge/>
            <w:tcBorders>
              <w:left w:val="single" w:sz="12" w:space="0" w:color="000000"/>
            </w:tcBorders>
          </w:tcPr>
          <w:p w14:paraId="0C031A57"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87" w:type="pct"/>
            <w:gridSpan w:val="3"/>
            <w:tcBorders>
              <w:top w:val="single" w:sz="6" w:space="0" w:color="000000"/>
              <w:left w:val="single" w:sz="4" w:space="0" w:color="000000"/>
              <w:bottom w:val="single" w:sz="2" w:space="0" w:color="000000"/>
            </w:tcBorders>
            <w:vAlign w:val="center"/>
          </w:tcPr>
          <w:p w14:paraId="6E163D51"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08" w:type="pct"/>
            <w:gridSpan w:val="2"/>
            <w:tcBorders>
              <w:top w:val="single" w:sz="6" w:space="0" w:color="000000"/>
              <w:left w:val="single" w:sz="4" w:space="0" w:color="000000"/>
              <w:bottom w:val="single" w:sz="2" w:space="0" w:color="000000"/>
              <w:right w:val="single" w:sz="12" w:space="0" w:color="000000"/>
            </w:tcBorders>
            <w:vAlign w:val="center"/>
          </w:tcPr>
          <w:p w14:paraId="663B31BA" w14:textId="77777777" w:rsidR="00AB2480" w:rsidRPr="0067347E"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B2480" w:rsidRPr="0067347E" w14:paraId="7D8E4EA4" w14:textId="77777777" w:rsidTr="000747D2">
        <w:trPr>
          <w:cantSplit/>
          <w:trHeight w:hRule="exact" w:val="454"/>
        </w:trPr>
        <w:tc>
          <w:tcPr>
            <w:tcW w:w="305" w:type="pct"/>
            <w:vMerge/>
            <w:tcBorders>
              <w:left w:val="single" w:sz="12" w:space="0" w:color="000000"/>
            </w:tcBorders>
          </w:tcPr>
          <w:p w14:paraId="0E57158A"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87" w:type="pct"/>
            <w:gridSpan w:val="3"/>
            <w:tcBorders>
              <w:top w:val="single" w:sz="2" w:space="0" w:color="000000"/>
              <w:left w:val="single" w:sz="4" w:space="0" w:color="000000"/>
              <w:bottom w:val="single" w:sz="2" w:space="0" w:color="000000"/>
            </w:tcBorders>
            <w:vAlign w:val="center"/>
          </w:tcPr>
          <w:p w14:paraId="3DE209F4"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08" w:type="pct"/>
            <w:gridSpan w:val="2"/>
            <w:tcBorders>
              <w:top w:val="single" w:sz="2" w:space="0" w:color="000000"/>
              <w:left w:val="single" w:sz="4" w:space="0" w:color="000000"/>
              <w:bottom w:val="single" w:sz="2" w:space="0" w:color="000000"/>
              <w:right w:val="single" w:sz="12" w:space="0" w:color="000000"/>
            </w:tcBorders>
            <w:vAlign w:val="center"/>
          </w:tcPr>
          <w:p w14:paraId="23A49FAC" w14:textId="77777777" w:rsidR="00AB2480" w:rsidRPr="0067347E"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B2480" w14:paraId="2FAB0741" w14:textId="77777777" w:rsidTr="00AB2480">
        <w:trPr>
          <w:cantSplit/>
          <w:trHeight w:hRule="exact" w:val="499"/>
        </w:trPr>
        <w:tc>
          <w:tcPr>
            <w:tcW w:w="305" w:type="pct"/>
            <w:tcBorders>
              <w:left w:val="single" w:sz="12" w:space="0" w:color="000000"/>
              <w:bottom w:val="single" w:sz="12" w:space="0" w:color="000000"/>
            </w:tcBorders>
          </w:tcPr>
          <w:p w14:paraId="576BDC84" w14:textId="77777777" w:rsidR="00AB2480" w:rsidRPr="0067347E" w:rsidRDefault="00AB2480" w:rsidP="0059344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2" w:space="0" w:color="000000"/>
              <w:left w:val="single" w:sz="4" w:space="0" w:color="000000"/>
              <w:bottom w:val="single" w:sz="12" w:space="0" w:color="000000"/>
            </w:tcBorders>
            <w:vAlign w:val="center"/>
          </w:tcPr>
          <w:p w14:paraId="5FF7A65E" w14:textId="77777777" w:rsidR="00AB2480" w:rsidRDefault="00AB2480"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3AB64C00" w14:textId="77777777" w:rsidR="00AB2480" w:rsidRDefault="00AB2480" w:rsidP="00593440">
            <w:pPr>
              <w:autoSpaceDE w:val="0"/>
              <w:autoSpaceDN w:val="0"/>
              <w:adjustRightInd w:val="0"/>
              <w:spacing w:before="120" w:after="120" w:line="280" w:lineRule="exact"/>
              <w:rPr>
                <w:rFonts w:ascii="Verdana" w:hAnsi="Verdana"/>
                <w:sz w:val="18"/>
              </w:rPr>
            </w:pPr>
          </w:p>
        </w:tc>
        <w:tc>
          <w:tcPr>
            <w:tcW w:w="1409" w:type="pct"/>
            <w:gridSpan w:val="2"/>
            <w:tcBorders>
              <w:top w:val="single" w:sz="2" w:space="0" w:color="000000"/>
              <w:left w:val="single" w:sz="4" w:space="0" w:color="000000"/>
              <w:bottom w:val="single" w:sz="12" w:space="0" w:color="000000"/>
              <w:right w:val="single" w:sz="12" w:space="0" w:color="000000"/>
            </w:tcBorders>
            <w:vAlign w:val="center"/>
          </w:tcPr>
          <w:p w14:paraId="7E8E6C65" w14:textId="77777777" w:rsidR="00AB2480"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p w14:paraId="38E15B13" w14:textId="77777777" w:rsidR="00AB2480" w:rsidRDefault="00AB2480" w:rsidP="00593440">
            <w:pPr>
              <w:snapToGrid w:val="0"/>
              <w:spacing w:before="120" w:after="120" w:line="280" w:lineRule="exact"/>
              <w:jc w:val="right"/>
              <w:rPr>
                <w:rFonts w:ascii="Verdana" w:hAnsi="Verdana"/>
                <w:sz w:val="16"/>
                <w:szCs w:val="16"/>
              </w:rPr>
            </w:pPr>
          </w:p>
          <w:p w14:paraId="386FAF76" w14:textId="77777777" w:rsidR="00AB2480" w:rsidRDefault="00AB2480"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044D9C85" w14:textId="77777777" w:rsidR="00022CAC" w:rsidRPr="00022CAC" w:rsidRDefault="00022CAC" w:rsidP="00022CAC">
      <w:pPr>
        <w:spacing w:line="280" w:lineRule="exact"/>
        <w:jc w:val="both"/>
        <w:rPr>
          <w:rFonts w:ascii="Century Gothic" w:hAnsi="Century Gothic"/>
          <w:bCs/>
          <w:sz w:val="20"/>
          <w:szCs w:val="20"/>
        </w:rPr>
      </w:pPr>
    </w:p>
    <w:p w14:paraId="144CCA12" w14:textId="77777777" w:rsidR="00C11DE9" w:rsidRDefault="00C11DE9" w:rsidP="00DA6DB7">
      <w:pPr>
        <w:numPr>
          <w:ilvl w:val="0"/>
          <w:numId w:val="82"/>
        </w:numPr>
        <w:tabs>
          <w:tab w:val="clear" w:pos="644"/>
          <w:tab w:val="left" w:pos="284"/>
        </w:tabs>
        <w:spacing w:after="6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p>
    <w:p w14:paraId="5EFBB6EF" w14:textId="60F0DE57" w:rsidR="00022CAC" w:rsidRPr="00022CAC" w:rsidRDefault="00022CAC" w:rsidP="00DA6DB7">
      <w:pPr>
        <w:numPr>
          <w:ilvl w:val="0"/>
          <w:numId w:val="82"/>
        </w:numPr>
        <w:tabs>
          <w:tab w:val="clear" w:pos="644"/>
          <w:tab w:val="num" w:pos="426"/>
          <w:tab w:val="left" w:pos="709"/>
        </w:tabs>
        <w:spacing w:after="60" w:line="280" w:lineRule="exact"/>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79A5D8B2" w14:textId="77777777" w:rsidR="00022CAC" w:rsidRPr="00022CAC" w:rsidRDefault="00022CAC" w:rsidP="00DA6DB7">
      <w:pPr>
        <w:numPr>
          <w:ilvl w:val="0"/>
          <w:numId w:val="82"/>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6A7717C0" w14:textId="77777777" w:rsidR="00022CAC" w:rsidRPr="00022CAC" w:rsidRDefault="00022CAC" w:rsidP="00DA6DB7">
      <w:pPr>
        <w:numPr>
          <w:ilvl w:val="0"/>
          <w:numId w:val="82"/>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75D720F3" w14:textId="2FB7BE81" w:rsidR="00022CAC" w:rsidRPr="00022CAC" w:rsidRDefault="00022CAC" w:rsidP="00DA6DB7">
      <w:pPr>
        <w:numPr>
          <w:ilvl w:val="0"/>
          <w:numId w:val="82"/>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59180250" w14:textId="77777777" w:rsidR="00022CAC" w:rsidRPr="00022CAC" w:rsidRDefault="00022CAC" w:rsidP="00DA6DB7">
      <w:pPr>
        <w:numPr>
          <w:ilvl w:val="0"/>
          <w:numId w:val="82"/>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091D909B" w14:textId="77777777" w:rsidR="00022CAC" w:rsidRPr="00022CAC" w:rsidRDefault="00022CAC" w:rsidP="00022CAC">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E41401B" w14:textId="77777777" w:rsidR="00022CAC" w:rsidRPr="00022CAC" w:rsidRDefault="00022CAC" w:rsidP="00022CAC">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384535AF" w14:textId="77777777" w:rsidR="00022CAC" w:rsidRPr="00022CAC" w:rsidRDefault="00022CAC" w:rsidP="00DA6DB7">
      <w:pPr>
        <w:numPr>
          <w:ilvl w:val="0"/>
          <w:numId w:val="82"/>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5229474D" w14:textId="77777777" w:rsidR="00022CAC" w:rsidRPr="00022CAC" w:rsidRDefault="00022CAC" w:rsidP="00022CAC">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14A12ED1" w14:textId="77777777" w:rsidR="00022CAC" w:rsidRPr="00022CAC" w:rsidRDefault="00022CAC" w:rsidP="00DA6DB7">
      <w:pPr>
        <w:numPr>
          <w:ilvl w:val="0"/>
          <w:numId w:val="82"/>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w:t>
      </w:r>
      <w:proofErr w:type="spellStart"/>
      <w:r w:rsidRPr="00022CAC">
        <w:rPr>
          <w:rFonts w:ascii="Verdana" w:hAnsi="Verdana"/>
          <w:sz w:val="18"/>
          <w:szCs w:val="18"/>
        </w:rPr>
        <w:t>późn</w:t>
      </w:r>
      <w:proofErr w:type="spellEnd"/>
      <w:r w:rsidRPr="00022CAC">
        <w:rPr>
          <w:rFonts w:ascii="Verdana" w:hAnsi="Verdana"/>
          <w:sz w:val="18"/>
          <w:szCs w:val="18"/>
        </w:rPr>
        <w:t xml:space="preserve">. zm.) jestem: </w:t>
      </w:r>
    </w:p>
    <w:p w14:paraId="068DB33D" w14:textId="77777777" w:rsidR="00022CAC" w:rsidRPr="00022CAC" w:rsidRDefault="00022CAC" w:rsidP="00DA6DB7">
      <w:pPr>
        <w:numPr>
          <w:ilvl w:val="0"/>
          <w:numId w:val="90"/>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0521DE31" w14:textId="77777777" w:rsidR="00022CAC" w:rsidRPr="00022CAC" w:rsidRDefault="00022CAC" w:rsidP="00DA6DB7">
      <w:pPr>
        <w:numPr>
          <w:ilvl w:val="0"/>
          <w:numId w:val="9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7F55A5A9" w14:textId="77777777" w:rsidR="00022CAC" w:rsidRPr="00022CAC" w:rsidRDefault="00022CAC" w:rsidP="00DA6DB7">
      <w:pPr>
        <w:numPr>
          <w:ilvl w:val="0"/>
          <w:numId w:val="9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13C13683" w14:textId="77777777" w:rsidR="00022CAC" w:rsidRPr="00022CAC" w:rsidRDefault="00022CAC" w:rsidP="00DA6DB7">
      <w:pPr>
        <w:numPr>
          <w:ilvl w:val="0"/>
          <w:numId w:val="90"/>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76550BA4" w14:textId="77777777" w:rsidR="00022CAC" w:rsidRPr="00022CAC" w:rsidRDefault="00022CAC" w:rsidP="00022CAC">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37AC7A6E" w14:textId="77777777" w:rsidR="00022CAC" w:rsidRPr="00022CAC" w:rsidRDefault="00022CAC" w:rsidP="00DA6DB7">
      <w:pPr>
        <w:numPr>
          <w:ilvl w:val="0"/>
          <w:numId w:val="82"/>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6EE19E82" w14:textId="77777777" w:rsidR="00022CAC" w:rsidRPr="00022CAC" w:rsidRDefault="00022CAC" w:rsidP="00022CAC">
      <w:pPr>
        <w:spacing w:after="60" w:line="280" w:lineRule="exact"/>
        <w:jc w:val="both"/>
        <w:rPr>
          <w:rFonts w:ascii="Verdana" w:hAnsi="Verdana"/>
          <w:sz w:val="18"/>
          <w:szCs w:val="18"/>
        </w:rPr>
      </w:pPr>
    </w:p>
    <w:p w14:paraId="608AC52E" w14:textId="77777777" w:rsidR="00022CAC" w:rsidRPr="00022CAC" w:rsidRDefault="00022CAC" w:rsidP="00022CAC">
      <w:pPr>
        <w:spacing w:after="60" w:line="280" w:lineRule="exact"/>
        <w:jc w:val="both"/>
        <w:rPr>
          <w:rFonts w:ascii="Verdana" w:hAnsi="Verdana"/>
          <w:sz w:val="18"/>
          <w:szCs w:val="18"/>
        </w:rPr>
      </w:pPr>
    </w:p>
    <w:p w14:paraId="46BB5B8A" w14:textId="77777777" w:rsidR="00022CAC" w:rsidRPr="00022CAC" w:rsidRDefault="00022CAC" w:rsidP="00022CAC">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t xml:space="preserve">              Podpis Wykonawcy</w:t>
      </w:r>
    </w:p>
    <w:p w14:paraId="1CB39134" w14:textId="77777777" w:rsidR="00022CAC" w:rsidRPr="00022CAC" w:rsidRDefault="00022CAC" w:rsidP="00022CAC">
      <w:pPr>
        <w:tabs>
          <w:tab w:val="left" w:pos="0"/>
        </w:tabs>
        <w:spacing w:line="280" w:lineRule="exact"/>
        <w:rPr>
          <w:rFonts w:ascii="Verdana" w:hAnsi="Verdana"/>
          <w:b/>
          <w:bCs/>
          <w:sz w:val="18"/>
          <w:szCs w:val="18"/>
        </w:rPr>
      </w:pPr>
    </w:p>
    <w:p w14:paraId="2FD64A17" w14:textId="77777777" w:rsidR="00022CAC" w:rsidRPr="00022CAC" w:rsidRDefault="00022CAC" w:rsidP="00022CAC">
      <w:pPr>
        <w:tabs>
          <w:tab w:val="left" w:pos="0"/>
        </w:tabs>
        <w:spacing w:line="280" w:lineRule="exact"/>
        <w:rPr>
          <w:rFonts w:ascii="Verdana" w:hAnsi="Verdana"/>
          <w:b/>
          <w:bCs/>
          <w:sz w:val="18"/>
          <w:szCs w:val="18"/>
        </w:rPr>
      </w:pPr>
    </w:p>
    <w:p w14:paraId="4AE511CC" w14:textId="77777777" w:rsidR="00022CAC" w:rsidRPr="00022CAC" w:rsidRDefault="00022CAC" w:rsidP="00022CAC">
      <w:pPr>
        <w:ind w:firstLine="709"/>
        <w:sectPr w:rsidR="00022CAC" w:rsidRPr="00022CAC">
          <w:pgSz w:w="11906" w:h="16838"/>
          <w:pgMar w:top="1417" w:right="1417" w:bottom="1417" w:left="1417" w:header="708" w:footer="708" w:gutter="0"/>
          <w:cols w:space="708"/>
          <w:docGrid w:linePitch="360"/>
        </w:sectPr>
      </w:pPr>
    </w:p>
    <w:p w14:paraId="470D080D" w14:textId="77777777" w:rsidR="0067347E" w:rsidRPr="0067347E" w:rsidRDefault="0067347E" w:rsidP="0067347E">
      <w:pPr>
        <w:rPr>
          <w:rFonts w:eastAsiaTheme="majorEastAsia"/>
        </w:rPr>
      </w:pPr>
    </w:p>
    <w:p w14:paraId="0A492D0C" w14:textId="7A4FD754"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4</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571190A" w14:textId="77777777" w:rsidR="00022CAC" w:rsidRDefault="00022CAC" w:rsidP="00022CAC">
      <w:pPr>
        <w:spacing w:line="240" w:lineRule="exact"/>
        <w:jc w:val="center"/>
        <w:rPr>
          <w:rFonts w:ascii="Verdana" w:eastAsia="Calibri" w:hAnsi="Verdana"/>
          <w:b/>
          <w:noProof/>
          <w:lang w:val="cs-CZ"/>
        </w:rPr>
      </w:pPr>
    </w:p>
    <w:p w14:paraId="6BE0DCF2" w14:textId="77777777" w:rsidR="00022CAC" w:rsidRPr="00022CAC" w:rsidRDefault="00022CAC" w:rsidP="00022CAC">
      <w:pPr>
        <w:spacing w:line="240" w:lineRule="exact"/>
        <w:jc w:val="center"/>
        <w:rPr>
          <w:rFonts w:ascii="Verdana" w:eastAsia="Calibri" w:hAnsi="Verdana"/>
          <w:b/>
          <w:noProof/>
          <w:lang w:val="cs-CZ"/>
        </w:rPr>
      </w:pPr>
      <w:r w:rsidRPr="00022CAC">
        <w:rPr>
          <w:rFonts w:ascii="Verdana" w:eastAsia="Calibri" w:hAnsi="Verdana"/>
          <w:b/>
          <w:noProof/>
          <w:lang w:val="cs-CZ"/>
        </w:rPr>
        <w:t xml:space="preserve">Arkusz informacji technicznej </w:t>
      </w:r>
    </w:p>
    <w:p w14:paraId="2C892DDF" w14:textId="77777777" w:rsidR="00022CAC" w:rsidRPr="00022CAC" w:rsidRDefault="00022CAC" w:rsidP="00022CAC">
      <w:pPr>
        <w:spacing w:line="240" w:lineRule="exact"/>
        <w:jc w:val="center"/>
        <w:rPr>
          <w:rFonts w:ascii="Verdana" w:eastAsia="Calibri" w:hAnsi="Verdana"/>
          <w:b/>
          <w:noProof/>
        </w:rPr>
      </w:pPr>
    </w:p>
    <w:p w14:paraId="00CAE8BE" w14:textId="4B7B3FD6" w:rsidR="001C0805" w:rsidRPr="001C0805" w:rsidRDefault="00022CAC" w:rsidP="001C0805">
      <w:pPr>
        <w:tabs>
          <w:tab w:val="left" w:pos="1369"/>
          <w:tab w:val="left" w:pos="2055"/>
        </w:tabs>
        <w:spacing w:after="120" w:line="240" w:lineRule="exact"/>
        <w:ind w:left="1701" w:hanging="992"/>
        <w:jc w:val="both"/>
        <w:rPr>
          <w:rFonts w:ascii="Verdana" w:hAnsi="Verdana"/>
          <w:color w:val="000000"/>
          <w:sz w:val="18"/>
          <w:szCs w:val="18"/>
        </w:rPr>
      </w:pPr>
      <w:r w:rsidRPr="00022CAC">
        <w:rPr>
          <w:rFonts w:ascii="Verdana" w:hAnsi="Verdana"/>
          <w:b/>
          <w:bCs/>
          <w:color w:val="000000"/>
          <w:sz w:val="20"/>
          <w:szCs w:val="20"/>
        </w:rPr>
        <w:t>Część</w:t>
      </w:r>
      <w:r w:rsidRPr="00022CAC">
        <w:rPr>
          <w:rFonts w:ascii="Verdana" w:hAnsi="Verdana"/>
          <w:b/>
          <w:bCs/>
          <w:color w:val="000000"/>
          <w:sz w:val="20"/>
          <w:szCs w:val="20"/>
        </w:rPr>
        <w:tab/>
        <w:t xml:space="preserve"> </w:t>
      </w:r>
      <w:r w:rsidR="001C0805">
        <w:rPr>
          <w:rFonts w:ascii="Verdana" w:hAnsi="Verdana"/>
          <w:b/>
          <w:bCs/>
          <w:color w:val="000000"/>
          <w:sz w:val="20"/>
          <w:szCs w:val="20"/>
        </w:rPr>
        <w:t>4</w:t>
      </w:r>
      <w:r w:rsidRPr="00022CAC">
        <w:rPr>
          <w:rFonts w:ascii="Verdana" w:hAnsi="Verdana"/>
          <w:b/>
          <w:bCs/>
          <w:color w:val="000000"/>
          <w:sz w:val="20"/>
          <w:szCs w:val="20"/>
        </w:rPr>
        <w:tab/>
      </w:r>
      <w:r w:rsidR="00170265">
        <w:rPr>
          <w:rFonts w:ascii="Verdana" w:hAnsi="Verdana"/>
          <w:color w:val="000000"/>
          <w:sz w:val="18"/>
          <w:szCs w:val="18"/>
        </w:rPr>
        <w:t>Chirurgiczny system laserowy CO² dla zastosowań w otolaryngologii dla Katedry i Kliniki Otolaryngologii.</w:t>
      </w:r>
    </w:p>
    <w:p w14:paraId="6027BDE1" w14:textId="77777777" w:rsidR="001C0805" w:rsidRDefault="001C0805" w:rsidP="001C0805">
      <w:pPr>
        <w:tabs>
          <w:tab w:val="left" w:pos="1369"/>
          <w:tab w:val="left" w:pos="2055"/>
        </w:tabs>
        <w:spacing w:after="120" w:line="240" w:lineRule="exact"/>
        <w:jc w:val="both"/>
        <w:rPr>
          <w:rFonts w:ascii="Verdana" w:hAnsi="Verdana"/>
          <w:noProof/>
          <w:sz w:val="18"/>
          <w:szCs w:val="18"/>
        </w:rPr>
      </w:pPr>
    </w:p>
    <w:p w14:paraId="4482CEFC" w14:textId="77777777" w:rsidR="00FF1411" w:rsidRPr="0067347E" w:rsidRDefault="00FF1411" w:rsidP="00FF1411">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694B7D93"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01D5D0D"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51877DBC" w14:textId="77777777" w:rsidR="00FF1411" w:rsidRPr="0067347E" w:rsidRDefault="00FF1411" w:rsidP="00FF1411">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55EF701C" w14:textId="77777777" w:rsidR="00FF1411" w:rsidRPr="0067347E" w:rsidRDefault="00FF1411" w:rsidP="00FF1411">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FF1411" w:rsidRPr="0067347E" w14:paraId="0BF1A2D2" w14:textId="77777777" w:rsidTr="00412C11">
        <w:trPr>
          <w:cantSplit/>
          <w:trHeight w:val="1258"/>
        </w:trPr>
        <w:tc>
          <w:tcPr>
            <w:tcW w:w="703" w:type="dxa"/>
            <w:tcBorders>
              <w:bottom w:val="single" w:sz="4" w:space="0" w:color="auto"/>
            </w:tcBorders>
            <w:shd w:val="clear" w:color="auto" w:fill="EDEDED" w:themeFill="accent3" w:themeFillTint="33"/>
            <w:vAlign w:val="center"/>
          </w:tcPr>
          <w:p w14:paraId="5DACC1B4" w14:textId="77777777" w:rsidR="00FF1411" w:rsidRPr="00820A7D" w:rsidRDefault="00FF1411" w:rsidP="00412C11">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479006EF" w14:textId="77777777" w:rsidR="00FF1411" w:rsidRPr="00820A7D" w:rsidRDefault="00FF1411" w:rsidP="00412C11">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7B66D1EB" w14:textId="77777777" w:rsidR="00FF1411" w:rsidRPr="00820A7D" w:rsidRDefault="00FF1411" w:rsidP="00412C11">
            <w:pPr>
              <w:jc w:val="center"/>
              <w:rPr>
                <w:rFonts w:ascii="Verdana" w:hAnsi="Verdana"/>
                <w:sz w:val="18"/>
                <w:szCs w:val="18"/>
              </w:rPr>
            </w:pPr>
            <w:r w:rsidRPr="00820A7D">
              <w:rPr>
                <w:rFonts w:ascii="Verdana" w:hAnsi="Verdana"/>
                <w:sz w:val="18"/>
                <w:szCs w:val="18"/>
              </w:rPr>
              <w:t>Wartość</w:t>
            </w:r>
          </w:p>
          <w:p w14:paraId="32900F12" w14:textId="77777777" w:rsidR="00FF1411" w:rsidRPr="00820A7D" w:rsidRDefault="00FF1411" w:rsidP="00412C11">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5B9EF230" w14:textId="77777777" w:rsidR="00FF1411" w:rsidRPr="00820A7D" w:rsidRDefault="00FF1411" w:rsidP="00412C11">
            <w:pPr>
              <w:jc w:val="center"/>
              <w:rPr>
                <w:rFonts w:ascii="Verdana" w:hAnsi="Verdana"/>
                <w:sz w:val="18"/>
                <w:szCs w:val="18"/>
              </w:rPr>
            </w:pPr>
            <w:r w:rsidRPr="00820A7D">
              <w:rPr>
                <w:rFonts w:ascii="Verdana" w:hAnsi="Verdana"/>
                <w:sz w:val="18"/>
                <w:szCs w:val="18"/>
              </w:rPr>
              <w:t>Wartość oferowana</w:t>
            </w:r>
          </w:p>
          <w:p w14:paraId="7BBE14AB" w14:textId="77777777" w:rsidR="00FF1411" w:rsidRDefault="00FF1411" w:rsidP="00412C11">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62BE047" w14:textId="77777777" w:rsidR="00FF1411" w:rsidRDefault="00FF1411" w:rsidP="00412C11">
            <w:pPr>
              <w:spacing w:before="60" w:after="60"/>
              <w:jc w:val="center"/>
              <w:rPr>
                <w:rFonts w:ascii="Verdana" w:hAnsi="Verdana"/>
                <w:b/>
                <w:sz w:val="18"/>
                <w:szCs w:val="18"/>
              </w:rPr>
            </w:pPr>
            <w:r w:rsidRPr="00820A7D">
              <w:rPr>
                <w:rFonts w:ascii="Verdana" w:hAnsi="Verdana"/>
                <w:b/>
                <w:sz w:val="18"/>
                <w:szCs w:val="18"/>
              </w:rPr>
              <w:t xml:space="preserve">oraz </w:t>
            </w:r>
          </w:p>
          <w:p w14:paraId="1C47DCE3" w14:textId="77777777" w:rsidR="00FF1411" w:rsidRPr="00820A7D" w:rsidRDefault="00FF1411" w:rsidP="00412C11">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FF1411" w:rsidRPr="0067347E" w14:paraId="14240445" w14:textId="77777777" w:rsidTr="00412C11">
        <w:trPr>
          <w:cantSplit/>
          <w:trHeight w:val="680"/>
        </w:trPr>
        <w:tc>
          <w:tcPr>
            <w:tcW w:w="703" w:type="dxa"/>
            <w:shd w:val="clear" w:color="auto" w:fill="auto"/>
            <w:vAlign w:val="center"/>
          </w:tcPr>
          <w:p w14:paraId="50000829" w14:textId="77777777" w:rsidR="00FF1411" w:rsidRPr="000C0860" w:rsidRDefault="00FF1411" w:rsidP="00DA6DB7">
            <w:pPr>
              <w:numPr>
                <w:ilvl w:val="0"/>
                <w:numId w:val="102"/>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2C45FDBD" w14:textId="77777777" w:rsidR="00FF1411" w:rsidRPr="0067347E" w:rsidRDefault="00FF1411" w:rsidP="00412C11">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FF1411" w:rsidRPr="0067347E" w14:paraId="13ADC007" w14:textId="77777777" w:rsidTr="00412C11">
        <w:trPr>
          <w:cantSplit/>
          <w:trHeight w:val="680"/>
        </w:trPr>
        <w:tc>
          <w:tcPr>
            <w:tcW w:w="703" w:type="dxa"/>
            <w:shd w:val="clear" w:color="auto" w:fill="auto"/>
            <w:vAlign w:val="center"/>
          </w:tcPr>
          <w:p w14:paraId="44C47EEB" w14:textId="77777777" w:rsidR="00FF1411" w:rsidRPr="000C0860" w:rsidRDefault="00FF1411"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45CB86" w14:textId="5065438A" w:rsidR="00FF1411" w:rsidRPr="0067347E" w:rsidRDefault="00C75B93" w:rsidP="009C3E4E">
            <w:pPr>
              <w:spacing w:before="120" w:after="120"/>
              <w:rPr>
                <w:rFonts w:ascii="Verdana" w:eastAsiaTheme="minorHAnsi" w:hAnsi="Verdana" w:cs="Calibri"/>
                <w:sz w:val="18"/>
                <w:szCs w:val="18"/>
                <w:lang w:eastAsia="en-US"/>
              </w:rPr>
            </w:pPr>
            <w:r w:rsidRPr="00C75B93">
              <w:rPr>
                <w:rFonts w:ascii="Verdana" w:eastAsiaTheme="minorHAnsi" w:hAnsi="Verdana" w:cs="Calibri"/>
                <w:sz w:val="18"/>
                <w:szCs w:val="18"/>
                <w:lang w:eastAsia="en-US"/>
              </w:rPr>
              <w:t>Laser chirurgiczny CO2 ze szklaną rurą laserową pobudzaną prądem stałym.</w:t>
            </w:r>
          </w:p>
        </w:tc>
        <w:tc>
          <w:tcPr>
            <w:tcW w:w="1276" w:type="dxa"/>
            <w:shd w:val="clear" w:color="auto" w:fill="auto"/>
            <w:vAlign w:val="center"/>
          </w:tcPr>
          <w:p w14:paraId="2D9D9877" w14:textId="77777777" w:rsidR="00FF1411" w:rsidRPr="0067347E" w:rsidRDefault="00FF1411" w:rsidP="00412C11">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11EEDD55" w14:textId="77777777" w:rsidR="00FF1411" w:rsidRPr="0067347E" w:rsidRDefault="00FF1411" w:rsidP="00412C11">
            <w:pPr>
              <w:spacing w:before="60" w:after="60"/>
              <w:rPr>
                <w:rFonts w:ascii="Verdana" w:eastAsia="Calibri" w:hAnsi="Verdana"/>
                <w:bCs/>
                <w:sz w:val="18"/>
                <w:szCs w:val="18"/>
                <w:lang w:eastAsia="en-US"/>
              </w:rPr>
            </w:pPr>
          </w:p>
        </w:tc>
      </w:tr>
      <w:tr w:rsidR="00FF1411" w:rsidRPr="0067347E" w14:paraId="489286FE" w14:textId="77777777" w:rsidTr="00412C11">
        <w:trPr>
          <w:cantSplit/>
          <w:trHeight w:val="680"/>
        </w:trPr>
        <w:tc>
          <w:tcPr>
            <w:tcW w:w="703" w:type="dxa"/>
            <w:shd w:val="clear" w:color="auto" w:fill="auto"/>
            <w:vAlign w:val="center"/>
          </w:tcPr>
          <w:p w14:paraId="5C3FA15E" w14:textId="77777777" w:rsidR="00FF1411" w:rsidRPr="000C0860" w:rsidRDefault="00FF1411"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01E73CF" w14:textId="2E897B4C" w:rsidR="00FF1411" w:rsidRPr="00954EC3" w:rsidRDefault="00C75B93" w:rsidP="00954EC3">
            <w:pPr>
              <w:spacing w:before="120" w:after="120"/>
              <w:rPr>
                <w:rFonts w:ascii="Verdana" w:eastAsiaTheme="minorHAnsi" w:hAnsi="Verdana" w:cs="Calibri"/>
                <w:sz w:val="18"/>
                <w:szCs w:val="18"/>
                <w:lang w:eastAsia="en-US"/>
              </w:rPr>
            </w:pPr>
            <w:r w:rsidRPr="00C75B93">
              <w:rPr>
                <w:rFonts w:ascii="Verdana" w:eastAsiaTheme="minorHAnsi" w:hAnsi="Verdana" w:cs="Calibri"/>
                <w:sz w:val="18"/>
                <w:szCs w:val="18"/>
                <w:lang w:eastAsia="en-US"/>
              </w:rPr>
              <w:t>Długość fali lasera 10,6µm.</w:t>
            </w:r>
          </w:p>
        </w:tc>
        <w:tc>
          <w:tcPr>
            <w:tcW w:w="1276" w:type="dxa"/>
            <w:shd w:val="clear" w:color="auto" w:fill="auto"/>
            <w:vAlign w:val="center"/>
          </w:tcPr>
          <w:p w14:paraId="7B4D8BCF" w14:textId="77777777" w:rsidR="00FF1411" w:rsidRPr="0067347E" w:rsidRDefault="00FF1411" w:rsidP="00412C11">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68F98C91" w14:textId="77777777" w:rsidR="00FF1411" w:rsidRPr="0067347E" w:rsidRDefault="00FF1411" w:rsidP="00412C11">
            <w:pPr>
              <w:spacing w:before="60" w:after="60"/>
              <w:rPr>
                <w:rFonts w:ascii="Verdana" w:eastAsia="Calibri" w:hAnsi="Verdana"/>
                <w:bCs/>
                <w:sz w:val="18"/>
                <w:szCs w:val="18"/>
                <w:lang w:eastAsia="en-US"/>
              </w:rPr>
            </w:pPr>
          </w:p>
        </w:tc>
      </w:tr>
      <w:tr w:rsidR="00282634" w:rsidRPr="0067347E" w14:paraId="74E4526E" w14:textId="77777777" w:rsidTr="009F00D6">
        <w:trPr>
          <w:cantSplit/>
          <w:trHeight w:val="680"/>
        </w:trPr>
        <w:tc>
          <w:tcPr>
            <w:tcW w:w="703" w:type="dxa"/>
            <w:shd w:val="clear" w:color="auto" w:fill="auto"/>
            <w:vAlign w:val="center"/>
          </w:tcPr>
          <w:p w14:paraId="420AA2E6"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D1827A6" w14:textId="4BFCA98F" w:rsidR="00282634" w:rsidRPr="000C0860" w:rsidRDefault="00C75B93" w:rsidP="00282634">
            <w:pPr>
              <w:spacing w:before="120" w:after="120"/>
              <w:rPr>
                <w:rFonts w:ascii="Verdana" w:hAnsi="Verdana" w:cs="Calibri"/>
                <w:color w:val="000000"/>
                <w:sz w:val="18"/>
                <w:szCs w:val="18"/>
              </w:rPr>
            </w:pPr>
            <w:r w:rsidRPr="00C75B93">
              <w:rPr>
                <w:rFonts w:ascii="Verdana" w:hAnsi="Verdana" w:cs="Calibri"/>
                <w:color w:val="000000"/>
                <w:sz w:val="18"/>
                <w:szCs w:val="18"/>
              </w:rPr>
              <w:t>Praca lasera w trybie fali ciągłej (CW) z regulacją mocy w zakresie min. 1-40W.</w:t>
            </w:r>
          </w:p>
        </w:tc>
        <w:tc>
          <w:tcPr>
            <w:tcW w:w="1276" w:type="dxa"/>
            <w:shd w:val="clear" w:color="auto" w:fill="auto"/>
          </w:tcPr>
          <w:p w14:paraId="12B5D9D5" w14:textId="7EE0F772"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657281A4"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66A4F6BD" w14:textId="77777777" w:rsidTr="009F00D6">
        <w:trPr>
          <w:cantSplit/>
          <w:trHeight w:val="680"/>
        </w:trPr>
        <w:tc>
          <w:tcPr>
            <w:tcW w:w="703" w:type="dxa"/>
            <w:shd w:val="clear" w:color="auto" w:fill="auto"/>
            <w:vAlign w:val="center"/>
          </w:tcPr>
          <w:p w14:paraId="2F661F26"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BC5B4CA" w14:textId="697AEA75" w:rsidR="00282634" w:rsidRPr="000C0860" w:rsidRDefault="00C75B93" w:rsidP="00282634">
            <w:pPr>
              <w:spacing w:before="120" w:after="120"/>
              <w:rPr>
                <w:rFonts w:ascii="Verdana" w:hAnsi="Verdana" w:cs="Calibri"/>
                <w:color w:val="000000"/>
                <w:sz w:val="18"/>
                <w:szCs w:val="18"/>
              </w:rPr>
            </w:pPr>
            <w:r w:rsidRPr="00C75B93">
              <w:rPr>
                <w:rFonts w:ascii="Verdana" w:hAnsi="Verdana" w:cs="Calibri"/>
                <w:color w:val="000000"/>
                <w:sz w:val="18"/>
                <w:szCs w:val="18"/>
              </w:rPr>
              <w:t>Praca lasera w trybie impulsowym z regulacją mocy w zakresie min. 1-40W i regulacją czasu impulsu w zakresie min. 2-30ms.</w:t>
            </w:r>
          </w:p>
        </w:tc>
        <w:tc>
          <w:tcPr>
            <w:tcW w:w="1276" w:type="dxa"/>
            <w:shd w:val="clear" w:color="auto" w:fill="auto"/>
          </w:tcPr>
          <w:p w14:paraId="6AB5AE3A" w14:textId="1781C29C"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56E9E938"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5CB110A2" w14:textId="77777777" w:rsidTr="009F00D6">
        <w:trPr>
          <w:cantSplit/>
          <w:trHeight w:val="680"/>
        </w:trPr>
        <w:tc>
          <w:tcPr>
            <w:tcW w:w="703" w:type="dxa"/>
            <w:shd w:val="clear" w:color="auto" w:fill="auto"/>
            <w:vAlign w:val="center"/>
          </w:tcPr>
          <w:p w14:paraId="240D192D"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58BA865" w14:textId="5F43E711" w:rsidR="00282634" w:rsidRPr="000C0860" w:rsidRDefault="00C75B93" w:rsidP="00282634">
            <w:pPr>
              <w:spacing w:before="120" w:after="120"/>
              <w:rPr>
                <w:rFonts w:ascii="Verdana" w:hAnsi="Verdana" w:cs="Calibri"/>
                <w:color w:val="000000"/>
                <w:sz w:val="18"/>
                <w:szCs w:val="18"/>
              </w:rPr>
            </w:pPr>
            <w:r w:rsidRPr="00C75B93">
              <w:rPr>
                <w:rFonts w:ascii="Verdana" w:hAnsi="Verdana" w:cs="Calibri"/>
                <w:color w:val="000000"/>
                <w:sz w:val="18"/>
                <w:szCs w:val="18"/>
              </w:rPr>
              <w:t xml:space="preserve">Praca lasera w trybie </w:t>
            </w:r>
            <w:proofErr w:type="spellStart"/>
            <w:r w:rsidRPr="00C75B93">
              <w:rPr>
                <w:rFonts w:ascii="Verdana" w:hAnsi="Verdana" w:cs="Calibri"/>
                <w:color w:val="000000"/>
                <w:sz w:val="18"/>
                <w:szCs w:val="18"/>
              </w:rPr>
              <w:t>superpulse</w:t>
            </w:r>
            <w:proofErr w:type="spellEnd"/>
            <w:r w:rsidRPr="00C75B93">
              <w:rPr>
                <w:rFonts w:ascii="Verdana" w:hAnsi="Verdana" w:cs="Calibri"/>
                <w:color w:val="000000"/>
                <w:sz w:val="18"/>
                <w:szCs w:val="18"/>
              </w:rPr>
              <w:t xml:space="preserve"> z regulacją energii w zakresie min. 60-130mJ i regulacją czasu impulsu w zakresie min. 1-4ms.</w:t>
            </w:r>
          </w:p>
        </w:tc>
        <w:tc>
          <w:tcPr>
            <w:tcW w:w="1276" w:type="dxa"/>
            <w:shd w:val="clear" w:color="auto" w:fill="auto"/>
          </w:tcPr>
          <w:p w14:paraId="79C7E462" w14:textId="68138741"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04917E90"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469F9DE3" w14:textId="77777777" w:rsidTr="009F00D6">
        <w:trPr>
          <w:cantSplit/>
          <w:trHeight w:val="680"/>
        </w:trPr>
        <w:tc>
          <w:tcPr>
            <w:tcW w:w="703" w:type="dxa"/>
            <w:shd w:val="clear" w:color="auto" w:fill="auto"/>
            <w:vAlign w:val="center"/>
          </w:tcPr>
          <w:p w14:paraId="64FEDDBD"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08D7DE5" w14:textId="32B6E6B6" w:rsidR="00282634" w:rsidRPr="000C0860" w:rsidRDefault="00C75B93" w:rsidP="00282634">
            <w:pPr>
              <w:spacing w:before="120" w:after="120"/>
              <w:rPr>
                <w:rFonts w:ascii="Verdana" w:hAnsi="Verdana" w:cs="Calibri"/>
                <w:color w:val="000000"/>
                <w:sz w:val="18"/>
                <w:szCs w:val="18"/>
              </w:rPr>
            </w:pPr>
            <w:r w:rsidRPr="00C75B93">
              <w:rPr>
                <w:rFonts w:ascii="Verdana" w:hAnsi="Verdana" w:cs="Calibri"/>
                <w:color w:val="000000"/>
                <w:sz w:val="18"/>
                <w:szCs w:val="18"/>
              </w:rPr>
              <w:t xml:space="preserve">Praca lasera w trybie </w:t>
            </w:r>
            <w:proofErr w:type="spellStart"/>
            <w:r w:rsidRPr="00C75B93">
              <w:rPr>
                <w:rFonts w:ascii="Verdana" w:hAnsi="Verdana" w:cs="Calibri"/>
                <w:color w:val="000000"/>
                <w:sz w:val="18"/>
                <w:szCs w:val="18"/>
              </w:rPr>
              <w:t>ultrapulse</w:t>
            </w:r>
            <w:proofErr w:type="spellEnd"/>
            <w:r w:rsidRPr="00C75B93">
              <w:rPr>
                <w:rFonts w:ascii="Verdana" w:hAnsi="Verdana" w:cs="Calibri"/>
                <w:color w:val="000000"/>
                <w:sz w:val="18"/>
                <w:szCs w:val="18"/>
              </w:rPr>
              <w:t xml:space="preserve"> z regulacją energii w zakresie min. 10-55mJ i regulacją czasu impulsu w zakresie min. 90-900µs.</w:t>
            </w:r>
          </w:p>
        </w:tc>
        <w:tc>
          <w:tcPr>
            <w:tcW w:w="1276" w:type="dxa"/>
            <w:shd w:val="clear" w:color="auto" w:fill="auto"/>
          </w:tcPr>
          <w:p w14:paraId="6F2372AF" w14:textId="5038A560"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3DF3A221"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49B922D3" w14:textId="77777777" w:rsidTr="009F00D6">
        <w:trPr>
          <w:cantSplit/>
          <w:trHeight w:val="680"/>
        </w:trPr>
        <w:tc>
          <w:tcPr>
            <w:tcW w:w="703" w:type="dxa"/>
            <w:shd w:val="clear" w:color="auto" w:fill="auto"/>
            <w:vAlign w:val="center"/>
          </w:tcPr>
          <w:p w14:paraId="7AF6E013"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BFF39C7" w14:textId="38A0358E" w:rsidR="00282634" w:rsidRPr="000C0860" w:rsidRDefault="00256F36" w:rsidP="00282634">
            <w:pPr>
              <w:spacing w:before="120" w:after="120"/>
              <w:rPr>
                <w:rFonts w:ascii="Verdana" w:hAnsi="Verdana" w:cs="Calibri"/>
                <w:color w:val="000000"/>
                <w:sz w:val="18"/>
                <w:szCs w:val="18"/>
              </w:rPr>
            </w:pPr>
            <w:r w:rsidRPr="00256F36">
              <w:rPr>
                <w:rFonts w:ascii="Verdana" w:hAnsi="Verdana" w:cs="Calibri"/>
                <w:color w:val="000000"/>
                <w:sz w:val="18"/>
                <w:szCs w:val="18"/>
              </w:rPr>
              <w:t xml:space="preserve">Praca lasera w trybie ciągłym </w:t>
            </w:r>
            <w:proofErr w:type="spellStart"/>
            <w:r w:rsidRPr="00256F36">
              <w:rPr>
                <w:rFonts w:ascii="Verdana" w:hAnsi="Verdana" w:cs="Calibri"/>
                <w:color w:val="000000"/>
                <w:sz w:val="18"/>
                <w:szCs w:val="18"/>
              </w:rPr>
              <w:t>superpulse</w:t>
            </w:r>
            <w:proofErr w:type="spellEnd"/>
            <w:r w:rsidRPr="00256F36">
              <w:rPr>
                <w:rFonts w:ascii="Verdana" w:hAnsi="Verdana" w:cs="Calibri"/>
                <w:color w:val="000000"/>
                <w:sz w:val="18"/>
                <w:szCs w:val="18"/>
              </w:rPr>
              <w:t xml:space="preserve"> z regulacją mocy średniej w zakresie min. 1-15W.</w:t>
            </w:r>
          </w:p>
        </w:tc>
        <w:tc>
          <w:tcPr>
            <w:tcW w:w="1276" w:type="dxa"/>
            <w:shd w:val="clear" w:color="auto" w:fill="auto"/>
          </w:tcPr>
          <w:p w14:paraId="39587151" w14:textId="282D28C5"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11000B2B"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41C1854A" w14:textId="77777777" w:rsidTr="009F00D6">
        <w:trPr>
          <w:cantSplit/>
          <w:trHeight w:val="680"/>
        </w:trPr>
        <w:tc>
          <w:tcPr>
            <w:tcW w:w="703" w:type="dxa"/>
            <w:shd w:val="clear" w:color="auto" w:fill="auto"/>
            <w:vAlign w:val="center"/>
          </w:tcPr>
          <w:p w14:paraId="65D8F12B"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4EA8FD07" w14:textId="356A82D2" w:rsidR="00282634" w:rsidRPr="009C3E4E" w:rsidRDefault="00256F36" w:rsidP="00282634">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Możliwość ograniczenia ilości impulsów (w trybach impulsowych) emitowanych po naciśnięciu pedału sterującego. Regulacja w zakresie min. 1 – 30 impulsów.</w:t>
            </w:r>
          </w:p>
        </w:tc>
        <w:tc>
          <w:tcPr>
            <w:tcW w:w="1276" w:type="dxa"/>
            <w:shd w:val="clear" w:color="auto" w:fill="auto"/>
          </w:tcPr>
          <w:p w14:paraId="43FFD06E" w14:textId="6781DFB0"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47EBF276"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2BC4BC54" w14:textId="77777777" w:rsidTr="009F00D6">
        <w:trPr>
          <w:cantSplit/>
          <w:trHeight w:val="680"/>
        </w:trPr>
        <w:tc>
          <w:tcPr>
            <w:tcW w:w="703" w:type="dxa"/>
            <w:shd w:val="clear" w:color="auto" w:fill="auto"/>
            <w:vAlign w:val="center"/>
          </w:tcPr>
          <w:p w14:paraId="5CC6E371"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5105219" w14:textId="15C3AE66" w:rsidR="00282634" w:rsidRPr="009C3E4E" w:rsidRDefault="00256F36" w:rsidP="00282634">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 xml:space="preserve">Moc szczytowa w trybie impulsowym </w:t>
            </w:r>
            <w:proofErr w:type="spellStart"/>
            <w:r w:rsidRPr="00256F36">
              <w:rPr>
                <w:rFonts w:ascii="Verdana" w:eastAsiaTheme="minorHAnsi" w:hAnsi="Verdana" w:cs="Calibri"/>
                <w:sz w:val="18"/>
                <w:szCs w:val="18"/>
                <w:lang w:eastAsia="en-US"/>
              </w:rPr>
              <w:t>ultrapulse</w:t>
            </w:r>
            <w:proofErr w:type="spellEnd"/>
            <w:r w:rsidRPr="00256F36">
              <w:rPr>
                <w:rFonts w:ascii="Verdana" w:eastAsiaTheme="minorHAnsi" w:hAnsi="Verdana" w:cs="Calibri"/>
                <w:sz w:val="18"/>
                <w:szCs w:val="18"/>
                <w:lang w:eastAsia="en-US"/>
              </w:rPr>
              <w:t xml:space="preserve"> min. 300W.</w:t>
            </w:r>
          </w:p>
        </w:tc>
        <w:tc>
          <w:tcPr>
            <w:tcW w:w="1276" w:type="dxa"/>
            <w:shd w:val="clear" w:color="auto" w:fill="auto"/>
          </w:tcPr>
          <w:p w14:paraId="6E2A6012" w14:textId="7C6F3FC5"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6AB48E51"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093D3754" w14:textId="77777777" w:rsidTr="009F00D6">
        <w:trPr>
          <w:cantSplit/>
          <w:trHeight w:val="680"/>
        </w:trPr>
        <w:tc>
          <w:tcPr>
            <w:tcW w:w="703" w:type="dxa"/>
            <w:shd w:val="clear" w:color="auto" w:fill="auto"/>
            <w:vAlign w:val="center"/>
          </w:tcPr>
          <w:p w14:paraId="4118447B"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B07E9B7" w14:textId="13D721E5" w:rsidR="00282634" w:rsidRPr="009C3E4E" w:rsidRDefault="00256F36" w:rsidP="00282634">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Możliwość regulacji czasu między impulsami (w trybach impulsowych) w zakresie min. 2-500ms.</w:t>
            </w:r>
          </w:p>
        </w:tc>
        <w:tc>
          <w:tcPr>
            <w:tcW w:w="1276" w:type="dxa"/>
            <w:shd w:val="clear" w:color="auto" w:fill="auto"/>
          </w:tcPr>
          <w:p w14:paraId="599DF2D0" w14:textId="52EE6ACA"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1B78ED88"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7419DB2A" w14:textId="77777777" w:rsidTr="009F00D6">
        <w:trPr>
          <w:cantSplit/>
          <w:trHeight w:val="680"/>
        </w:trPr>
        <w:tc>
          <w:tcPr>
            <w:tcW w:w="703" w:type="dxa"/>
            <w:shd w:val="clear" w:color="auto" w:fill="auto"/>
            <w:vAlign w:val="center"/>
          </w:tcPr>
          <w:p w14:paraId="46FAAFE0"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A39FF87" w14:textId="19DF0E19" w:rsidR="00282634" w:rsidRPr="009C3E4E" w:rsidRDefault="00256F36" w:rsidP="00282634">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Pamięć do zapisywania często używanych parametrów min. 10 pozycji.</w:t>
            </w:r>
          </w:p>
        </w:tc>
        <w:tc>
          <w:tcPr>
            <w:tcW w:w="1276" w:type="dxa"/>
            <w:shd w:val="clear" w:color="auto" w:fill="auto"/>
          </w:tcPr>
          <w:p w14:paraId="3E0CA36D" w14:textId="1F83BBE6" w:rsidR="00282634" w:rsidRPr="0067347E" w:rsidRDefault="00282634" w:rsidP="00282634">
            <w:pPr>
              <w:spacing w:before="60" w:after="60"/>
              <w:jc w:val="center"/>
              <w:rPr>
                <w:rFonts w:ascii="Verdana" w:eastAsia="Calibri" w:hAnsi="Verdana"/>
                <w:sz w:val="18"/>
                <w:szCs w:val="18"/>
                <w:lang w:eastAsia="en-US"/>
              </w:rPr>
            </w:pPr>
            <w:r w:rsidRPr="00C80BCE">
              <w:rPr>
                <w:rFonts w:ascii="Verdana" w:eastAsia="Calibri" w:hAnsi="Verdana"/>
                <w:sz w:val="18"/>
                <w:szCs w:val="18"/>
                <w:lang w:eastAsia="en-US"/>
              </w:rPr>
              <w:t>Tak, podać</w:t>
            </w:r>
          </w:p>
        </w:tc>
        <w:tc>
          <w:tcPr>
            <w:tcW w:w="1856" w:type="dxa"/>
            <w:shd w:val="clear" w:color="auto" w:fill="auto"/>
            <w:vAlign w:val="center"/>
          </w:tcPr>
          <w:p w14:paraId="05E66E15"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4677B207" w14:textId="77777777" w:rsidTr="009F00D6">
        <w:trPr>
          <w:cantSplit/>
          <w:trHeight w:val="680"/>
        </w:trPr>
        <w:tc>
          <w:tcPr>
            <w:tcW w:w="703" w:type="dxa"/>
            <w:shd w:val="clear" w:color="auto" w:fill="auto"/>
            <w:vAlign w:val="center"/>
          </w:tcPr>
          <w:p w14:paraId="7854A8E1"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2DFB5E6" w14:textId="5FF7F1F3" w:rsidR="00282634" w:rsidRPr="009C3E4E" w:rsidRDefault="00256F36" w:rsidP="00282634">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Zestaw programów do różnych zmian chorobowych min. 12 pozycji</w:t>
            </w:r>
          </w:p>
        </w:tc>
        <w:tc>
          <w:tcPr>
            <w:tcW w:w="1276" w:type="dxa"/>
            <w:shd w:val="clear" w:color="auto" w:fill="auto"/>
          </w:tcPr>
          <w:p w14:paraId="3B5223A1" w14:textId="20EEFCEB"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592DA09E"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3E938DC4" w14:textId="77777777" w:rsidTr="009F00D6">
        <w:trPr>
          <w:cantSplit/>
          <w:trHeight w:val="680"/>
        </w:trPr>
        <w:tc>
          <w:tcPr>
            <w:tcW w:w="703" w:type="dxa"/>
            <w:shd w:val="clear" w:color="auto" w:fill="auto"/>
            <w:vAlign w:val="center"/>
          </w:tcPr>
          <w:p w14:paraId="59B1E024"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17F098DA" w14:textId="46483CB3" w:rsidR="00282634" w:rsidRPr="009C3E4E" w:rsidRDefault="00256F36" w:rsidP="00282634">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Sterowanie: kolorowy ekran dotykowy.</w:t>
            </w:r>
          </w:p>
        </w:tc>
        <w:tc>
          <w:tcPr>
            <w:tcW w:w="1276" w:type="dxa"/>
            <w:shd w:val="clear" w:color="auto" w:fill="auto"/>
          </w:tcPr>
          <w:p w14:paraId="04249986" w14:textId="0B69962C"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0B22513F"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1158EED9" w14:textId="77777777" w:rsidTr="009F00D6">
        <w:trPr>
          <w:cantSplit/>
          <w:trHeight w:val="680"/>
        </w:trPr>
        <w:tc>
          <w:tcPr>
            <w:tcW w:w="703" w:type="dxa"/>
            <w:shd w:val="clear" w:color="auto" w:fill="auto"/>
            <w:vAlign w:val="center"/>
          </w:tcPr>
          <w:p w14:paraId="01C35F9A"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3F373B36" w14:textId="29443BCF" w:rsidR="00282634" w:rsidRPr="009C3E4E" w:rsidRDefault="00256F36" w:rsidP="00282634">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Zasilanie sieciowe 220-240V, 50Hz, jednofazowe.</w:t>
            </w:r>
          </w:p>
        </w:tc>
        <w:tc>
          <w:tcPr>
            <w:tcW w:w="1276" w:type="dxa"/>
            <w:shd w:val="clear" w:color="auto" w:fill="auto"/>
          </w:tcPr>
          <w:p w14:paraId="44E75D29" w14:textId="6CB2BE71"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7AEDD6DE"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66E5E62F" w14:textId="77777777" w:rsidTr="009F00D6">
        <w:trPr>
          <w:cantSplit/>
          <w:trHeight w:val="680"/>
        </w:trPr>
        <w:tc>
          <w:tcPr>
            <w:tcW w:w="703" w:type="dxa"/>
            <w:shd w:val="clear" w:color="auto" w:fill="auto"/>
            <w:vAlign w:val="center"/>
          </w:tcPr>
          <w:p w14:paraId="125FE8CF"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0473064C" w14:textId="4363A9DE" w:rsidR="00282634" w:rsidRPr="009C3E4E" w:rsidRDefault="00256F36" w:rsidP="00282634">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7-przegubowe ramię lasera z balansowaniem  sprężynowym, bez przeciwwagi.</w:t>
            </w:r>
          </w:p>
        </w:tc>
        <w:tc>
          <w:tcPr>
            <w:tcW w:w="1276" w:type="dxa"/>
            <w:shd w:val="clear" w:color="auto" w:fill="auto"/>
          </w:tcPr>
          <w:p w14:paraId="4BC554D2" w14:textId="2040F88D"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6C53D381"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563A0BD3" w14:textId="77777777" w:rsidTr="009F00D6">
        <w:trPr>
          <w:cantSplit/>
          <w:trHeight w:val="680"/>
        </w:trPr>
        <w:tc>
          <w:tcPr>
            <w:tcW w:w="703" w:type="dxa"/>
            <w:shd w:val="clear" w:color="auto" w:fill="auto"/>
            <w:vAlign w:val="center"/>
          </w:tcPr>
          <w:p w14:paraId="1BED536F"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AA68BB5" w14:textId="27715B91" w:rsidR="00282634" w:rsidRPr="009C3E4E" w:rsidRDefault="00256F36" w:rsidP="00282634">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Diodowy laser pilotujący 655nm (czerwony) o mocy regulowanej do min. 5mW.</w:t>
            </w:r>
          </w:p>
        </w:tc>
        <w:tc>
          <w:tcPr>
            <w:tcW w:w="1276" w:type="dxa"/>
            <w:shd w:val="clear" w:color="auto" w:fill="auto"/>
          </w:tcPr>
          <w:p w14:paraId="624A9C68" w14:textId="778C0AAB"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635F3325"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10CA9543" w14:textId="77777777" w:rsidTr="009F00D6">
        <w:trPr>
          <w:cantSplit/>
          <w:trHeight w:val="680"/>
        </w:trPr>
        <w:tc>
          <w:tcPr>
            <w:tcW w:w="703" w:type="dxa"/>
            <w:shd w:val="clear" w:color="auto" w:fill="auto"/>
            <w:vAlign w:val="center"/>
          </w:tcPr>
          <w:p w14:paraId="4DB5E6BA"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56614037" w14:textId="39653FDD" w:rsidR="00282634" w:rsidRPr="009C3E4E" w:rsidRDefault="00256F36" w:rsidP="00282634">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Uruchamianie wiązki roboczej pedałem sterującym.</w:t>
            </w:r>
          </w:p>
        </w:tc>
        <w:tc>
          <w:tcPr>
            <w:tcW w:w="1276" w:type="dxa"/>
            <w:shd w:val="clear" w:color="auto" w:fill="auto"/>
          </w:tcPr>
          <w:p w14:paraId="6BE9653B" w14:textId="52822CF8"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73DD6DCF"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3B6828A3" w14:textId="77777777" w:rsidTr="009F00D6">
        <w:trPr>
          <w:cantSplit/>
          <w:trHeight w:val="680"/>
        </w:trPr>
        <w:tc>
          <w:tcPr>
            <w:tcW w:w="703" w:type="dxa"/>
            <w:shd w:val="clear" w:color="auto" w:fill="auto"/>
            <w:vAlign w:val="center"/>
          </w:tcPr>
          <w:p w14:paraId="0C2B3326"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055E05D" w14:textId="2A2D6BD6" w:rsidR="00282634" w:rsidRPr="009C3E4E" w:rsidRDefault="00256F36" w:rsidP="00282634">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Uchwyt ogniskujący o ogniskowej 50mm do chirurgii z wolnej ręki</w:t>
            </w:r>
          </w:p>
        </w:tc>
        <w:tc>
          <w:tcPr>
            <w:tcW w:w="1276" w:type="dxa"/>
            <w:shd w:val="clear" w:color="auto" w:fill="auto"/>
          </w:tcPr>
          <w:p w14:paraId="298D4C65" w14:textId="670400D4"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2CB874DE"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526C5391" w14:textId="77777777" w:rsidTr="009F00D6">
        <w:trPr>
          <w:cantSplit/>
          <w:trHeight w:val="680"/>
        </w:trPr>
        <w:tc>
          <w:tcPr>
            <w:tcW w:w="703" w:type="dxa"/>
            <w:shd w:val="clear" w:color="auto" w:fill="auto"/>
            <w:vAlign w:val="center"/>
          </w:tcPr>
          <w:p w14:paraId="49DB2401"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77012129" w14:textId="1F50B5C7" w:rsidR="00282634" w:rsidRPr="009C3E4E" w:rsidRDefault="00256F36" w:rsidP="00282634">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Uchwyt ogniskujący o ogniskowej 100mm do chirurgii z wolnej ręki</w:t>
            </w:r>
          </w:p>
        </w:tc>
        <w:tc>
          <w:tcPr>
            <w:tcW w:w="1276" w:type="dxa"/>
            <w:shd w:val="clear" w:color="auto" w:fill="auto"/>
          </w:tcPr>
          <w:p w14:paraId="01622A31" w14:textId="1FA0C3F2"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2DF95CDD"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4537A033" w14:textId="77777777" w:rsidTr="009F00D6">
        <w:trPr>
          <w:cantSplit/>
          <w:trHeight w:val="680"/>
        </w:trPr>
        <w:tc>
          <w:tcPr>
            <w:tcW w:w="703" w:type="dxa"/>
            <w:shd w:val="clear" w:color="auto" w:fill="auto"/>
            <w:vAlign w:val="center"/>
          </w:tcPr>
          <w:p w14:paraId="610A0777"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696D8C75" w14:textId="77777777" w:rsidR="00256F36" w:rsidRPr="00256F36" w:rsidRDefault="00256F36" w:rsidP="00256F36">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 xml:space="preserve">Uchwyt ogniskujący o ogniskowej 100mm z końcówkami laryngologicznymi: </w:t>
            </w:r>
          </w:p>
          <w:p w14:paraId="2AB25233" w14:textId="77777777" w:rsidR="00256F36" w:rsidRPr="00256F36" w:rsidRDefault="00256F36" w:rsidP="00256F36">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w:t>
            </w:r>
            <w:r w:rsidRPr="00256F36">
              <w:rPr>
                <w:rFonts w:ascii="Verdana" w:eastAsiaTheme="minorHAnsi" w:hAnsi="Verdana" w:cs="Calibri"/>
                <w:sz w:val="18"/>
                <w:szCs w:val="18"/>
                <w:lang w:eastAsia="en-US"/>
              </w:rPr>
              <w:tab/>
              <w:t>wąską, nosową prostą</w:t>
            </w:r>
          </w:p>
          <w:p w14:paraId="1608455F" w14:textId="77777777" w:rsidR="00256F36" w:rsidRPr="00256F36" w:rsidRDefault="00256F36" w:rsidP="00256F36">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w:t>
            </w:r>
            <w:r w:rsidRPr="00256F36">
              <w:rPr>
                <w:rFonts w:ascii="Verdana" w:eastAsiaTheme="minorHAnsi" w:hAnsi="Verdana" w:cs="Calibri"/>
                <w:sz w:val="18"/>
                <w:szCs w:val="18"/>
                <w:lang w:eastAsia="en-US"/>
              </w:rPr>
              <w:tab/>
              <w:t>wąską, nosową kątową</w:t>
            </w:r>
          </w:p>
          <w:p w14:paraId="58CD40D0" w14:textId="565A14FE" w:rsidR="00282634" w:rsidRPr="009C3E4E" w:rsidRDefault="00256F36" w:rsidP="00256F36">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w:t>
            </w:r>
            <w:r w:rsidRPr="00256F36">
              <w:rPr>
                <w:rFonts w:ascii="Verdana" w:eastAsiaTheme="minorHAnsi" w:hAnsi="Verdana" w:cs="Calibri"/>
                <w:sz w:val="18"/>
                <w:szCs w:val="18"/>
                <w:lang w:eastAsia="en-US"/>
              </w:rPr>
              <w:tab/>
              <w:t xml:space="preserve">do plastyki podniebienia z </w:t>
            </w:r>
            <w:proofErr w:type="spellStart"/>
            <w:r w:rsidRPr="00256F36">
              <w:rPr>
                <w:rFonts w:ascii="Verdana" w:eastAsiaTheme="minorHAnsi" w:hAnsi="Verdana" w:cs="Calibri"/>
                <w:sz w:val="18"/>
                <w:szCs w:val="18"/>
                <w:lang w:eastAsia="en-US"/>
              </w:rPr>
              <w:t>back-stop’em</w:t>
            </w:r>
            <w:proofErr w:type="spellEnd"/>
          </w:p>
        </w:tc>
        <w:tc>
          <w:tcPr>
            <w:tcW w:w="1276" w:type="dxa"/>
            <w:shd w:val="clear" w:color="auto" w:fill="auto"/>
          </w:tcPr>
          <w:p w14:paraId="553C4A92" w14:textId="7589E936"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0505A92C" w14:textId="77777777" w:rsidR="00282634" w:rsidRPr="0067347E" w:rsidRDefault="00282634" w:rsidP="00282634">
            <w:pPr>
              <w:spacing w:before="60" w:after="60"/>
              <w:rPr>
                <w:rFonts w:ascii="Verdana" w:eastAsia="Calibri" w:hAnsi="Verdana"/>
                <w:bCs/>
                <w:sz w:val="18"/>
                <w:szCs w:val="18"/>
                <w:lang w:eastAsia="en-US"/>
              </w:rPr>
            </w:pPr>
          </w:p>
        </w:tc>
      </w:tr>
      <w:tr w:rsidR="00282634" w:rsidRPr="0067347E" w14:paraId="1C66AA53" w14:textId="77777777" w:rsidTr="009F00D6">
        <w:trPr>
          <w:cantSplit/>
          <w:trHeight w:val="680"/>
        </w:trPr>
        <w:tc>
          <w:tcPr>
            <w:tcW w:w="703" w:type="dxa"/>
            <w:shd w:val="clear" w:color="auto" w:fill="auto"/>
            <w:vAlign w:val="center"/>
          </w:tcPr>
          <w:p w14:paraId="4CCB3EAF" w14:textId="77777777" w:rsidR="00282634" w:rsidRPr="000C0860" w:rsidRDefault="00282634" w:rsidP="00DA6DB7">
            <w:pPr>
              <w:numPr>
                <w:ilvl w:val="0"/>
                <w:numId w:val="103"/>
              </w:numPr>
              <w:spacing w:before="60" w:after="60" w:line="259" w:lineRule="auto"/>
              <w:contextualSpacing/>
              <w:rPr>
                <w:rFonts w:ascii="Verdana" w:eastAsia="Calibri" w:hAnsi="Verdana"/>
                <w:bCs/>
                <w:sz w:val="18"/>
                <w:szCs w:val="18"/>
                <w:lang w:eastAsia="en-US"/>
              </w:rPr>
            </w:pPr>
          </w:p>
        </w:tc>
        <w:tc>
          <w:tcPr>
            <w:tcW w:w="6096" w:type="dxa"/>
            <w:tcBorders>
              <w:top w:val="single" w:sz="8" w:space="0" w:color="00000A"/>
              <w:left w:val="nil"/>
              <w:bottom w:val="single" w:sz="8" w:space="0" w:color="00000A"/>
              <w:right w:val="single" w:sz="8" w:space="0" w:color="00000A"/>
            </w:tcBorders>
            <w:shd w:val="clear" w:color="auto" w:fill="auto"/>
          </w:tcPr>
          <w:p w14:paraId="2C30AB06" w14:textId="1B103410" w:rsidR="00282634" w:rsidRPr="009C3E4E" w:rsidRDefault="00256F36" w:rsidP="00282634">
            <w:pPr>
              <w:spacing w:before="120" w:after="120"/>
              <w:rPr>
                <w:rFonts w:ascii="Verdana" w:eastAsiaTheme="minorHAnsi" w:hAnsi="Verdana" w:cs="Calibri"/>
                <w:sz w:val="18"/>
                <w:szCs w:val="18"/>
                <w:lang w:eastAsia="en-US"/>
              </w:rPr>
            </w:pPr>
            <w:r w:rsidRPr="00256F36">
              <w:rPr>
                <w:rFonts w:ascii="Verdana" w:eastAsiaTheme="minorHAnsi" w:hAnsi="Verdana" w:cs="Calibri"/>
                <w:sz w:val="18"/>
                <w:szCs w:val="18"/>
                <w:lang w:eastAsia="en-US"/>
              </w:rPr>
              <w:t>Okulary ochronne do oferowanego lasera, 6 szt.</w:t>
            </w:r>
          </w:p>
        </w:tc>
        <w:tc>
          <w:tcPr>
            <w:tcW w:w="1276" w:type="dxa"/>
            <w:shd w:val="clear" w:color="auto" w:fill="auto"/>
          </w:tcPr>
          <w:p w14:paraId="621DCAC9" w14:textId="46C4B5B4" w:rsidR="00282634" w:rsidRPr="0067347E" w:rsidRDefault="00282634" w:rsidP="00282634">
            <w:pPr>
              <w:spacing w:before="60" w:after="60"/>
              <w:jc w:val="center"/>
              <w:rPr>
                <w:rFonts w:ascii="Verdana" w:eastAsia="Calibri" w:hAnsi="Verdana"/>
                <w:sz w:val="18"/>
                <w:szCs w:val="18"/>
                <w:lang w:eastAsia="en-US"/>
              </w:rPr>
            </w:pPr>
            <w:r w:rsidRPr="00CD23F4">
              <w:rPr>
                <w:rFonts w:ascii="Verdana" w:eastAsia="Calibri" w:hAnsi="Verdana"/>
                <w:sz w:val="18"/>
                <w:szCs w:val="18"/>
                <w:lang w:eastAsia="en-US"/>
              </w:rPr>
              <w:t>Tak, podać</w:t>
            </w:r>
          </w:p>
        </w:tc>
        <w:tc>
          <w:tcPr>
            <w:tcW w:w="1856" w:type="dxa"/>
            <w:shd w:val="clear" w:color="auto" w:fill="auto"/>
            <w:vAlign w:val="center"/>
          </w:tcPr>
          <w:p w14:paraId="2BF97768" w14:textId="77777777" w:rsidR="00282634" w:rsidRPr="0067347E" w:rsidRDefault="00282634" w:rsidP="00282634">
            <w:pPr>
              <w:spacing w:before="60" w:after="60"/>
              <w:rPr>
                <w:rFonts w:ascii="Verdana" w:eastAsia="Calibri" w:hAnsi="Verdana"/>
                <w:bCs/>
                <w:sz w:val="18"/>
                <w:szCs w:val="18"/>
                <w:lang w:eastAsia="en-US"/>
              </w:rPr>
            </w:pPr>
          </w:p>
        </w:tc>
      </w:tr>
    </w:tbl>
    <w:p w14:paraId="3473A859" w14:textId="77777777" w:rsidR="00BF0B1B" w:rsidRPr="0043123A" w:rsidRDefault="00BF0B1B" w:rsidP="00DA6DB7">
      <w:pPr>
        <w:pStyle w:val="Akapitzlist"/>
        <w:numPr>
          <w:ilvl w:val="0"/>
          <w:numId w:val="119"/>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540E261D" w14:textId="77777777" w:rsidR="00BF0B1B" w:rsidRPr="0043123A" w:rsidRDefault="00BF0B1B" w:rsidP="00DA6DB7">
      <w:pPr>
        <w:pStyle w:val="Akapitzlist"/>
        <w:numPr>
          <w:ilvl w:val="0"/>
          <w:numId w:val="119"/>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341BC16F" w14:textId="77777777" w:rsidR="00FF1411" w:rsidRPr="005D7AB2" w:rsidRDefault="00FF1411" w:rsidP="00FF1411">
      <w:pPr>
        <w:spacing w:after="120"/>
        <w:ind w:left="709" w:hanging="425"/>
        <w:rPr>
          <w:rFonts w:ascii="Verdana" w:hAnsi="Verdana" w:cs="Calibri"/>
          <w:b/>
          <w:sz w:val="18"/>
          <w:szCs w:val="18"/>
          <w:lang w:val="cs-CZ" w:eastAsia="en-US"/>
        </w:rPr>
      </w:pPr>
    </w:p>
    <w:p w14:paraId="27D87E7E" w14:textId="77777777" w:rsidR="00FF1411" w:rsidRPr="0036280D" w:rsidRDefault="00FF1411" w:rsidP="00FF1411">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37795FF8" w14:textId="77777777" w:rsidR="00FF1411" w:rsidRPr="0067347E" w:rsidRDefault="00FF1411" w:rsidP="00FF1411">
      <w:pPr>
        <w:rPr>
          <w:rFonts w:ascii="Verdana" w:hAnsi="Verdana"/>
          <w:b/>
          <w:bCs/>
          <w:sz w:val="18"/>
          <w:szCs w:val="18"/>
        </w:rPr>
      </w:pPr>
    </w:p>
    <w:p w14:paraId="46638FC6" w14:textId="77777777" w:rsidR="00FF1411" w:rsidRDefault="00FF1411" w:rsidP="00FF1411">
      <w:pPr>
        <w:rPr>
          <w:rFonts w:ascii="Verdana" w:hAnsi="Verdana"/>
          <w:b/>
          <w:bCs/>
          <w:sz w:val="18"/>
          <w:szCs w:val="18"/>
        </w:rPr>
        <w:sectPr w:rsidR="00FF1411" w:rsidSect="00022CAC">
          <w:pgSz w:w="11906" w:h="16838"/>
          <w:pgMar w:top="851" w:right="1417" w:bottom="1417" w:left="1417" w:header="708" w:footer="708" w:gutter="0"/>
          <w:cols w:space="708"/>
          <w:docGrid w:linePitch="360"/>
        </w:sectPr>
      </w:pPr>
    </w:p>
    <w:p w14:paraId="3451CA26" w14:textId="2361EEBF"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w:t>
      </w:r>
      <w:r w:rsidR="001C0805">
        <w:rPr>
          <w:rFonts w:eastAsiaTheme="majorEastAsia"/>
          <w:color w:val="auto"/>
        </w:rPr>
        <w:t>5</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B33A871" w14:textId="77777777" w:rsidR="003658DC" w:rsidRDefault="003658DC" w:rsidP="003658DC">
      <w:pPr>
        <w:spacing w:line="280" w:lineRule="exact"/>
        <w:jc w:val="center"/>
        <w:rPr>
          <w:rFonts w:ascii="Verdana" w:hAnsi="Verdana"/>
          <w:b/>
          <w:sz w:val="18"/>
          <w:szCs w:val="18"/>
        </w:rPr>
      </w:pPr>
    </w:p>
    <w:p w14:paraId="3A08BBFC"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C2097C6"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96B6FF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6DBFEBAD" w14:textId="623207FE" w:rsidR="001C0805" w:rsidRPr="001C0805" w:rsidRDefault="001C0805" w:rsidP="00BF07B8">
      <w:pPr>
        <w:ind w:left="1134" w:hanging="992"/>
        <w:jc w:val="both"/>
        <w:rPr>
          <w:rFonts w:ascii="Verdana" w:hAnsi="Verdana" w:cs="Arial"/>
          <w:color w:val="000000"/>
          <w:sz w:val="18"/>
          <w:szCs w:val="18"/>
        </w:rPr>
      </w:pPr>
      <w:r w:rsidRPr="00BF07B8">
        <w:rPr>
          <w:rFonts w:ascii="Verdana" w:hAnsi="Verdana" w:cs="Arial"/>
          <w:b/>
          <w:color w:val="000000"/>
          <w:sz w:val="18"/>
          <w:szCs w:val="18"/>
        </w:rPr>
        <w:t>Część 5</w:t>
      </w:r>
      <w:r>
        <w:rPr>
          <w:rFonts w:ascii="Verdana" w:hAnsi="Verdana" w:cs="Arial"/>
          <w:color w:val="000000"/>
          <w:sz w:val="18"/>
          <w:szCs w:val="18"/>
        </w:rPr>
        <w:t xml:space="preserve"> </w:t>
      </w:r>
      <w:r w:rsidR="00BF07B8">
        <w:rPr>
          <w:rFonts w:ascii="Verdana" w:hAnsi="Verdana" w:cs="Arial"/>
          <w:color w:val="000000"/>
          <w:sz w:val="18"/>
          <w:szCs w:val="18"/>
        </w:rPr>
        <w:t xml:space="preserve"> </w:t>
      </w:r>
      <w:r w:rsidR="00A9328E">
        <w:rPr>
          <w:rFonts w:ascii="Verdana" w:hAnsi="Verdana"/>
          <w:color w:val="000000"/>
          <w:sz w:val="18"/>
          <w:szCs w:val="18"/>
        </w:rPr>
        <w:t>Zestaw do 24-godzinnego monitorowania ciśnienia krwi z 24-godzinną analizą fali pulsu metodą oscylometryczną dla Katedry i Kliniki Kardiologii.</w:t>
      </w:r>
    </w:p>
    <w:p w14:paraId="37687AF3" w14:textId="79DA431A" w:rsidR="003658DC" w:rsidRPr="003658DC" w:rsidRDefault="003658DC" w:rsidP="001C0805">
      <w:pPr>
        <w:tabs>
          <w:tab w:val="left" w:pos="1369"/>
          <w:tab w:val="left" w:pos="2055"/>
        </w:tabs>
        <w:spacing w:after="120" w:line="240" w:lineRule="exact"/>
        <w:ind w:left="1701" w:hanging="992"/>
        <w:jc w:val="both"/>
        <w:rPr>
          <w:rFonts w:ascii="Verdana" w:hAnsi="Verdana"/>
          <w:sz w:val="18"/>
          <w:szCs w:val="18"/>
        </w:rPr>
      </w:pPr>
    </w:p>
    <w:p w14:paraId="30D34810" w14:textId="77777777" w:rsidR="00AD650F" w:rsidRPr="00022CAC" w:rsidRDefault="00AD650F" w:rsidP="00AD650F">
      <w:pPr>
        <w:rPr>
          <w:rFonts w:ascii="Verdana" w:hAnsi="Verdana"/>
          <w:iCs/>
          <w:sz w:val="18"/>
          <w:szCs w:val="18"/>
        </w:rPr>
      </w:pPr>
      <w:r w:rsidRPr="00022CAC">
        <w:rPr>
          <w:rFonts w:ascii="Verdana" w:hAnsi="Verdana"/>
          <w:sz w:val="18"/>
          <w:szCs w:val="18"/>
        </w:rPr>
        <w:t xml:space="preserve">Zarejestrowana nazwa Wykonawcy: </w:t>
      </w:r>
    </w:p>
    <w:p w14:paraId="34805765" w14:textId="77777777" w:rsidR="00AD650F" w:rsidRPr="00022CAC" w:rsidRDefault="00AD650F" w:rsidP="00AD650F">
      <w:pPr>
        <w:rPr>
          <w:rFonts w:ascii="Verdana" w:hAnsi="Verdana"/>
          <w:sz w:val="18"/>
          <w:szCs w:val="18"/>
        </w:rPr>
      </w:pPr>
    </w:p>
    <w:p w14:paraId="3AA57F67" w14:textId="77777777" w:rsidR="00AD650F" w:rsidRPr="00022CAC" w:rsidRDefault="00AD650F" w:rsidP="00AD650F">
      <w:pPr>
        <w:rPr>
          <w:rFonts w:ascii="Verdana" w:hAnsi="Verdana"/>
          <w:sz w:val="18"/>
          <w:szCs w:val="18"/>
        </w:rPr>
      </w:pPr>
    </w:p>
    <w:p w14:paraId="7A1577B8" w14:textId="77777777" w:rsidR="00AD650F" w:rsidRPr="00022CAC" w:rsidRDefault="00AD650F" w:rsidP="00AD650F">
      <w:pPr>
        <w:rPr>
          <w:rFonts w:ascii="Verdana" w:hAnsi="Verdana"/>
          <w:iCs/>
          <w:sz w:val="18"/>
          <w:szCs w:val="18"/>
        </w:rPr>
      </w:pPr>
      <w:r w:rsidRPr="00022CAC">
        <w:rPr>
          <w:rFonts w:ascii="Verdana" w:hAnsi="Verdana"/>
          <w:iCs/>
          <w:sz w:val="18"/>
          <w:szCs w:val="18"/>
        </w:rPr>
        <w:t>…………………………………………………………………..................................................................................</w:t>
      </w:r>
    </w:p>
    <w:p w14:paraId="249EBDDD" w14:textId="77777777" w:rsidR="00AD650F" w:rsidRPr="00022CAC" w:rsidRDefault="00AD650F" w:rsidP="00AD650F">
      <w:pPr>
        <w:rPr>
          <w:rFonts w:ascii="Verdana" w:hAnsi="Verdana"/>
          <w:iCs/>
          <w:sz w:val="18"/>
          <w:szCs w:val="18"/>
        </w:rPr>
      </w:pPr>
    </w:p>
    <w:p w14:paraId="78E6900A" w14:textId="77777777" w:rsidR="00AD650F" w:rsidRPr="00022CAC" w:rsidRDefault="00AD650F" w:rsidP="00AD650F">
      <w:pPr>
        <w:rPr>
          <w:rFonts w:ascii="Verdana" w:hAnsi="Verdana"/>
          <w:iCs/>
          <w:sz w:val="18"/>
          <w:szCs w:val="18"/>
        </w:rPr>
      </w:pPr>
      <w:r w:rsidRPr="00022CAC">
        <w:rPr>
          <w:rFonts w:ascii="Verdana" w:hAnsi="Verdana"/>
          <w:iCs/>
          <w:sz w:val="18"/>
          <w:szCs w:val="18"/>
        </w:rPr>
        <w:t xml:space="preserve">Adres Wykonawcy: </w:t>
      </w:r>
    </w:p>
    <w:p w14:paraId="4030B7C9" w14:textId="77777777" w:rsidR="00AD650F" w:rsidRPr="00022CAC" w:rsidRDefault="00AD650F" w:rsidP="00AD650F">
      <w:pPr>
        <w:rPr>
          <w:rFonts w:ascii="Verdana" w:hAnsi="Verdana"/>
          <w:iCs/>
          <w:sz w:val="18"/>
          <w:szCs w:val="18"/>
        </w:rPr>
      </w:pPr>
    </w:p>
    <w:p w14:paraId="28076014" w14:textId="77777777" w:rsidR="00AD650F" w:rsidRPr="00022CAC" w:rsidRDefault="00AD650F" w:rsidP="00AD650F">
      <w:pPr>
        <w:rPr>
          <w:rFonts w:ascii="Verdana" w:hAnsi="Verdana"/>
          <w:iCs/>
          <w:sz w:val="18"/>
          <w:szCs w:val="18"/>
        </w:rPr>
      </w:pPr>
    </w:p>
    <w:p w14:paraId="3DFDB2BC" w14:textId="77777777" w:rsidR="00AD650F" w:rsidRPr="00022CAC" w:rsidRDefault="00AD650F" w:rsidP="00AD650F">
      <w:pPr>
        <w:rPr>
          <w:rFonts w:ascii="Verdana" w:hAnsi="Verdana"/>
          <w:iCs/>
          <w:sz w:val="18"/>
          <w:szCs w:val="18"/>
        </w:rPr>
      </w:pPr>
      <w:r w:rsidRPr="00022CAC">
        <w:rPr>
          <w:rFonts w:ascii="Verdana" w:hAnsi="Verdana"/>
          <w:iCs/>
          <w:sz w:val="18"/>
          <w:szCs w:val="18"/>
        </w:rPr>
        <w:t>…………………………………………………………………..................................................................................</w:t>
      </w:r>
    </w:p>
    <w:p w14:paraId="48BEBD79" w14:textId="77777777" w:rsidR="00AD650F" w:rsidRPr="00022CAC" w:rsidRDefault="00AD650F" w:rsidP="00AD650F">
      <w:pPr>
        <w:jc w:val="both"/>
        <w:rPr>
          <w:rFonts w:ascii="Verdana" w:hAnsi="Verdana"/>
          <w:iCs/>
          <w:sz w:val="18"/>
          <w:szCs w:val="18"/>
        </w:rPr>
      </w:pPr>
    </w:p>
    <w:p w14:paraId="5877A95E" w14:textId="77777777" w:rsidR="00AD650F" w:rsidRPr="00022CAC" w:rsidRDefault="00AD650F" w:rsidP="00AD650F">
      <w:pPr>
        <w:jc w:val="both"/>
        <w:rPr>
          <w:rFonts w:ascii="Verdana" w:hAnsi="Verdana"/>
          <w:iCs/>
          <w:sz w:val="18"/>
          <w:szCs w:val="18"/>
        </w:rPr>
      </w:pPr>
      <w:r w:rsidRPr="00022CAC">
        <w:rPr>
          <w:rFonts w:ascii="Verdana" w:hAnsi="Verdana"/>
          <w:iCs/>
          <w:sz w:val="18"/>
          <w:szCs w:val="18"/>
        </w:rPr>
        <w:t>Nazwiska osób po stronie Wykonawcy uprawnionych do jego reprezentowania przy sporządzaniu niniejszej oferty:</w:t>
      </w:r>
    </w:p>
    <w:p w14:paraId="01A94FE5" w14:textId="77777777" w:rsidR="00AD650F" w:rsidRPr="00022CAC" w:rsidRDefault="00AD650F" w:rsidP="00AD650F">
      <w:pPr>
        <w:jc w:val="both"/>
        <w:rPr>
          <w:rFonts w:ascii="Verdana" w:hAnsi="Verdana"/>
          <w:iCs/>
          <w:sz w:val="18"/>
          <w:szCs w:val="18"/>
          <w:lang w:val="de-DE"/>
        </w:rPr>
      </w:pPr>
    </w:p>
    <w:p w14:paraId="576AC860" w14:textId="77777777" w:rsidR="00AD650F" w:rsidRPr="00022CAC" w:rsidRDefault="00AD650F" w:rsidP="00AD650F">
      <w:pPr>
        <w:rPr>
          <w:rFonts w:ascii="Verdana" w:hAnsi="Verdana"/>
          <w:iCs/>
          <w:sz w:val="18"/>
          <w:szCs w:val="18"/>
          <w:lang w:val="en-US"/>
        </w:rPr>
      </w:pPr>
      <w:r w:rsidRPr="00022CAC">
        <w:rPr>
          <w:rFonts w:ascii="Verdana" w:hAnsi="Verdana"/>
          <w:iCs/>
          <w:sz w:val="18"/>
          <w:szCs w:val="18"/>
          <w:lang w:val="en-US"/>
        </w:rPr>
        <w:t>…………………………………………………………………..................................................................................</w:t>
      </w:r>
    </w:p>
    <w:p w14:paraId="3695EFF5" w14:textId="77777777" w:rsidR="00AD650F" w:rsidRPr="00022CAC" w:rsidRDefault="00AD650F" w:rsidP="00AD650F">
      <w:pPr>
        <w:jc w:val="both"/>
        <w:rPr>
          <w:rFonts w:ascii="Verdana" w:hAnsi="Verdana"/>
          <w:iCs/>
          <w:sz w:val="18"/>
          <w:szCs w:val="18"/>
          <w:lang w:val="de-DE"/>
        </w:rPr>
      </w:pPr>
    </w:p>
    <w:p w14:paraId="31234A38" w14:textId="77777777" w:rsidR="00AD650F" w:rsidRPr="00022CAC" w:rsidRDefault="00AD650F" w:rsidP="00AD650F">
      <w:pPr>
        <w:rPr>
          <w:rFonts w:ascii="Verdana" w:hAnsi="Verdana"/>
          <w:iCs/>
          <w:sz w:val="18"/>
          <w:szCs w:val="18"/>
          <w:lang w:val="de-DE"/>
        </w:rPr>
      </w:pPr>
      <w:r w:rsidRPr="00022CAC">
        <w:rPr>
          <w:rFonts w:ascii="Verdana" w:hAnsi="Verdana"/>
          <w:iCs/>
          <w:sz w:val="18"/>
          <w:szCs w:val="18"/>
          <w:lang w:val="de-DE"/>
        </w:rPr>
        <w:t xml:space="preserve">NIP …..............................    </w:t>
      </w:r>
      <w:proofErr w:type="spellStart"/>
      <w:r w:rsidRPr="00022CAC">
        <w:rPr>
          <w:rFonts w:ascii="Verdana" w:hAnsi="Verdana"/>
          <w:iCs/>
          <w:sz w:val="18"/>
          <w:szCs w:val="18"/>
          <w:lang w:val="de-DE"/>
        </w:rPr>
        <w:t>Regon</w:t>
      </w:r>
      <w:proofErr w:type="spellEnd"/>
      <w:r w:rsidRPr="00022CAC">
        <w:rPr>
          <w:rFonts w:ascii="Verdana" w:hAnsi="Verdana"/>
          <w:iCs/>
          <w:sz w:val="18"/>
          <w:szCs w:val="18"/>
          <w:lang w:val="de-DE"/>
        </w:rPr>
        <w:t xml:space="preserve"> ….....................................   </w:t>
      </w:r>
    </w:p>
    <w:p w14:paraId="31E3135F" w14:textId="77777777" w:rsidR="00AD650F" w:rsidRPr="00022CAC" w:rsidRDefault="00AD650F" w:rsidP="00AD650F">
      <w:pPr>
        <w:contextualSpacing/>
        <w:rPr>
          <w:rFonts w:ascii="Verdana" w:hAnsi="Verdana"/>
          <w:iCs/>
          <w:sz w:val="18"/>
          <w:szCs w:val="18"/>
          <w:lang w:val="de-DE"/>
        </w:rPr>
      </w:pPr>
    </w:p>
    <w:p w14:paraId="6F6AF2DC" w14:textId="77777777" w:rsidR="00AD650F" w:rsidRPr="00022CAC" w:rsidRDefault="00AD650F" w:rsidP="00AD650F">
      <w:pPr>
        <w:spacing w:after="60"/>
        <w:rPr>
          <w:rFonts w:ascii="Verdana" w:hAnsi="Verdana"/>
          <w:sz w:val="18"/>
          <w:szCs w:val="18"/>
        </w:rPr>
      </w:pPr>
      <w:r w:rsidRPr="00022CAC">
        <w:rPr>
          <w:rFonts w:ascii="Verdana" w:hAnsi="Verdana"/>
          <w:iCs/>
          <w:sz w:val="18"/>
          <w:szCs w:val="18"/>
          <w:lang w:val="de-DE"/>
        </w:rPr>
        <w:t xml:space="preserve">Fax …..............................    </w:t>
      </w:r>
      <w:proofErr w:type="spellStart"/>
      <w:r w:rsidRPr="00022CAC">
        <w:rPr>
          <w:rFonts w:ascii="Verdana" w:hAnsi="Verdana"/>
          <w:iCs/>
          <w:sz w:val="18"/>
          <w:szCs w:val="18"/>
          <w:lang w:val="de-DE"/>
        </w:rPr>
        <w:t>E-ma</w:t>
      </w:r>
      <w:r w:rsidRPr="00022CAC">
        <w:rPr>
          <w:rFonts w:ascii="Verdana" w:hAnsi="Verdana"/>
          <w:sz w:val="18"/>
          <w:szCs w:val="18"/>
          <w:lang w:val="de-DE"/>
        </w:rPr>
        <w:t>il</w:t>
      </w:r>
      <w:proofErr w:type="spellEnd"/>
      <w:r w:rsidRPr="00022CAC">
        <w:rPr>
          <w:rFonts w:ascii="Verdana" w:hAnsi="Verdana"/>
          <w:sz w:val="18"/>
          <w:szCs w:val="18"/>
          <w:lang w:val="de-DE"/>
        </w:rPr>
        <w:t xml:space="preserve"> ……...................................   </w:t>
      </w:r>
      <w:r w:rsidRPr="00022CAC">
        <w:rPr>
          <w:rFonts w:ascii="Verdana" w:hAnsi="Verdana"/>
          <w:sz w:val="18"/>
          <w:szCs w:val="18"/>
          <w:lang w:val="en-US"/>
        </w:rPr>
        <w:t xml:space="preserve">www </w:t>
      </w:r>
      <w:r w:rsidRPr="00022CAC">
        <w:rPr>
          <w:rFonts w:ascii="Verdana" w:hAnsi="Verdana"/>
          <w:sz w:val="18"/>
          <w:szCs w:val="18"/>
        </w:rPr>
        <w:t>…..................................</w:t>
      </w:r>
    </w:p>
    <w:p w14:paraId="74F3C978" w14:textId="77777777" w:rsidR="00AD650F" w:rsidRPr="00022CAC" w:rsidRDefault="00AD650F" w:rsidP="00AD650F">
      <w:pPr>
        <w:jc w:val="both"/>
        <w:rPr>
          <w:rFonts w:ascii="Verdana" w:hAnsi="Verdana"/>
          <w:b/>
          <w:bCs/>
          <w:sz w:val="18"/>
          <w:szCs w:val="18"/>
        </w:rPr>
      </w:pPr>
    </w:p>
    <w:p w14:paraId="54AA61C9" w14:textId="740F3220" w:rsidR="00AD650F" w:rsidRPr="00427511" w:rsidRDefault="00AD650F" w:rsidP="00DA6DB7">
      <w:pPr>
        <w:numPr>
          <w:ilvl w:val="0"/>
          <w:numId w:val="106"/>
        </w:numPr>
        <w:spacing w:after="160" w:line="280" w:lineRule="exact"/>
        <w:jc w:val="both"/>
        <w:rPr>
          <w:rFonts w:ascii="Century Gothic" w:hAnsi="Century Gothic"/>
          <w:bCs/>
          <w:sz w:val="20"/>
          <w:szCs w:val="20"/>
        </w:rPr>
      </w:pPr>
      <w:r w:rsidRPr="00022CA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53"/>
        <w:gridCol w:w="3747"/>
        <w:gridCol w:w="1751"/>
        <w:gridCol w:w="453"/>
        <w:gridCol w:w="355"/>
        <w:gridCol w:w="2197"/>
      </w:tblGrid>
      <w:tr w:rsidR="00AD650F" w:rsidRPr="00022CAC" w14:paraId="3C5E4A63" w14:textId="77777777" w:rsidTr="000747D2">
        <w:trPr>
          <w:cantSplit/>
          <w:trHeight w:hRule="exact" w:val="773"/>
        </w:trPr>
        <w:tc>
          <w:tcPr>
            <w:tcW w:w="305" w:type="pct"/>
            <w:tcBorders>
              <w:top w:val="single" w:sz="12" w:space="0" w:color="000000"/>
              <w:left w:val="single" w:sz="12" w:space="0" w:color="000000"/>
              <w:bottom w:val="single" w:sz="12" w:space="0" w:color="000000"/>
            </w:tcBorders>
          </w:tcPr>
          <w:p w14:paraId="2776472B" w14:textId="77777777" w:rsidR="00AD650F" w:rsidRPr="00022CAC" w:rsidRDefault="00AD650F" w:rsidP="00A63085">
            <w:pPr>
              <w:snapToGrid w:val="0"/>
              <w:rPr>
                <w:rFonts w:ascii="Verdana" w:hAnsi="Verdana"/>
                <w:sz w:val="16"/>
                <w:szCs w:val="16"/>
              </w:rPr>
            </w:pPr>
            <w:bookmarkStart w:id="48" w:name="_Hlk27989857"/>
            <w:r w:rsidRPr="00022CAC">
              <w:rPr>
                <w:rFonts w:ascii="Verdana" w:hAnsi="Verdana"/>
                <w:sz w:val="16"/>
                <w:szCs w:val="16"/>
              </w:rPr>
              <w:t>Lp.</w:t>
            </w:r>
          </w:p>
        </w:tc>
        <w:tc>
          <w:tcPr>
            <w:tcW w:w="2069" w:type="pct"/>
            <w:tcBorders>
              <w:top w:val="single" w:sz="12" w:space="0" w:color="000000"/>
              <w:left w:val="single" w:sz="4" w:space="0" w:color="000000"/>
              <w:bottom w:val="single" w:sz="12" w:space="0" w:color="000000"/>
            </w:tcBorders>
          </w:tcPr>
          <w:p w14:paraId="7F950CB7" w14:textId="77777777" w:rsidR="00AD650F" w:rsidRPr="00022CAC" w:rsidRDefault="00AD650F" w:rsidP="00A6308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1415CF5B" w14:textId="77777777" w:rsidR="00AD650F" w:rsidRPr="00022CAC" w:rsidRDefault="00AD650F" w:rsidP="00A6308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7" w:type="pct"/>
            <w:tcBorders>
              <w:top w:val="single" w:sz="12" w:space="0" w:color="000000"/>
              <w:left w:val="single" w:sz="4" w:space="0" w:color="000000"/>
              <w:bottom w:val="single" w:sz="12" w:space="0" w:color="000000"/>
              <w:right w:val="single" w:sz="4" w:space="0" w:color="auto"/>
            </w:tcBorders>
          </w:tcPr>
          <w:p w14:paraId="23C087BD" w14:textId="77777777" w:rsidR="00AD650F" w:rsidRPr="00022CAC" w:rsidRDefault="00AD650F" w:rsidP="00A63085">
            <w:pPr>
              <w:snapToGrid w:val="0"/>
              <w:jc w:val="center"/>
              <w:rPr>
                <w:rFonts w:ascii="Verdana" w:hAnsi="Verdana"/>
                <w:sz w:val="16"/>
                <w:szCs w:val="16"/>
              </w:rPr>
            </w:pPr>
            <w:r w:rsidRPr="00022CAC">
              <w:rPr>
                <w:rFonts w:ascii="Verdana" w:hAnsi="Verdana"/>
                <w:sz w:val="16"/>
                <w:szCs w:val="16"/>
              </w:rPr>
              <w:t>Wartość netto PLN</w:t>
            </w:r>
          </w:p>
          <w:p w14:paraId="2C24218C" w14:textId="77777777" w:rsidR="00AD650F" w:rsidRPr="00022CAC" w:rsidRDefault="00AD650F" w:rsidP="00A63085">
            <w:pPr>
              <w:snapToGrid w:val="0"/>
              <w:jc w:val="center"/>
              <w:rPr>
                <w:rFonts w:ascii="Verdana" w:hAnsi="Verdana"/>
                <w:sz w:val="16"/>
                <w:szCs w:val="16"/>
              </w:rPr>
            </w:pPr>
          </w:p>
          <w:p w14:paraId="0127C112" w14:textId="77777777" w:rsidR="00AD650F" w:rsidRPr="00022CAC" w:rsidRDefault="00AD650F" w:rsidP="00A63085">
            <w:pPr>
              <w:snapToGrid w:val="0"/>
              <w:rPr>
                <w:rFonts w:ascii="Verdana" w:hAnsi="Verdana"/>
                <w:i/>
                <w:sz w:val="16"/>
                <w:szCs w:val="16"/>
              </w:rPr>
            </w:pPr>
          </w:p>
          <w:p w14:paraId="6D266E68" w14:textId="77777777" w:rsidR="00AD650F" w:rsidRPr="00022CAC" w:rsidRDefault="00AD650F" w:rsidP="00A63085">
            <w:pPr>
              <w:snapToGrid w:val="0"/>
              <w:jc w:val="center"/>
              <w:rPr>
                <w:rFonts w:ascii="Verdana" w:hAnsi="Verdana"/>
                <w:sz w:val="16"/>
                <w:szCs w:val="16"/>
              </w:rPr>
            </w:pPr>
          </w:p>
        </w:tc>
        <w:tc>
          <w:tcPr>
            <w:tcW w:w="446" w:type="pct"/>
            <w:gridSpan w:val="2"/>
            <w:tcBorders>
              <w:top w:val="single" w:sz="12" w:space="0" w:color="000000"/>
              <w:left w:val="single" w:sz="4" w:space="0" w:color="auto"/>
              <w:bottom w:val="single" w:sz="12" w:space="0" w:color="000000"/>
            </w:tcBorders>
          </w:tcPr>
          <w:p w14:paraId="766685B0" w14:textId="77777777" w:rsidR="00AD650F" w:rsidRPr="00022CAC" w:rsidRDefault="00AD650F" w:rsidP="00A63085">
            <w:pPr>
              <w:jc w:val="center"/>
              <w:rPr>
                <w:rFonts w:ascii="Verdana" w:hAnsi="Verdana" w:cs="Arial"/>
                <w:sz w:val="14"/>
                <w:szCs w:val="14"/>
              </w:rPr>
            </w:pPr>
            <w:r w:rsidRPr="00022CAC">
              <w:rPr>
                <w:rFonts w:ascii="Verdana" w:hAnsi="Verdana" w:cs="Arial"/>
                <w:sz w:val="14"/>
                <w:szCs w:val="14"/>
              </w:rPr>
              <w:t>VAT</w:t>
            </w:r>
          </w:p>
          <w:p w14:paraId="5623AAB2" w14:textId="77777777" w:rsidR="00AD650F" w:rsidRPr="00022CAC" w:rsidRDefault="00AD650F" w:rsidP="00A63085">
            <w:pPr>
              <w:jc w:val="center"/>
              <w:rPr>
                <w:rFonts w:ascii="Verdana" w:hAnsi="Verdana" w:cs="Arial"/>
                <w:sz w:val="14"/>
                <w:szCs w:val="14"/>
              </w:rPr>
            </w:pPr>
            <w:r w:rsidRPr="00022CAC">
              <w:rPr>
                <w:rFonts w:ascii="Verdana" w:hAnsi="Verdana" w:cs="Arial"/>
                <w:sz w:val="14"/>
                <w:szCs w:val="14"/>
              </w:rPr>
              <w:t>(podać w %)</w:t>
            </w:r>
          </w:p>
          <w:p w14:paraId="31584EF3" w14:textId="77777777" w:rsidR="00AD650F" w:rsidRPr="00022CAC" w:rsidRDefault="00AD650F" w:rsidP="00A63085">
            <w:pPr>
              <w:tabs>
                <w:tab w:val="left" w:pos="72"/>
                <w:tab w:val="left" w:pos="9072"/>
              </w:tabs>
              <w:snapToGrid w:val="0"/>
              <w:ind w:left="30"/>
              <w:jc w:val="center"/>
              <w:rPr>
                <w:rFonts w:ascii="Verdana" w:hAnsi="Verdana"/>
                <w:sz w:val="16"/>
                <w:szCs w:val="16"/>
              </w:rPr>
            </w:pPr>
          </w:p>
        </w:tc>
        <w:tc>
          <w:tcPr>
            <w:tcW w:w="1213" w:type="pct"/>
            <w:tcBorders>
              <w:top w:val="single" w:sz="12" w:space="0" w:color="000000"/>
              <w:left w:val="single" w:sz="4" w:space="0" w:color="000000"/>
              <w:bottom w:val="single" w:sz="12" w:space="0" w:color="000000"/>
              <w:right w:val="single" w:sz="12" w:space="0" w:color="000000"/>
            </w:tcBorders>
          </w:tcPr>
          <w:p w14:paraId="23D9836A" w14:textId="77777777" w:rsidR="00AD650F" w:rsidRPr="00022CAC" w:rsidRDefault="00AD650F" w:rsidP="00A63085">
            <w:pPr>
              <w:snapToGrid w:val="0"/>
              <w:jc w:val="center"/>
              <w:rPr>
                <w:rFonts w:ascii="Verdana" w:hAnsi="Verdana"/>
                <w:sz w:val="16"/>
                <w:szCs w:val="16"/>
              </w:rPr>
            </w:pPr>
            <w:r w:rsidRPr="00022CAC">
              <w:rPr>
                <w:rFonts w:ascii="Verdana" w:hAnsi="Verdana"/>
                <w:sz w:val="16"/>
                <w:szCs w:val="16"/>
              </w:rPr>
              <w:t>Wartość brutto PLN</w:t>
            </w:r>
          </w:p>
          <w:p w14:paraId="6A9349C1" w14:textId="77777777" w:rsidR="00AD650F" w:rsidRPr="00022CAC" w:rsidRDefault="00AD650F" w:rsidP="00A63085">
            <w:pPr>
              <w:snapToGrid w:val="0"/>
              <w:jc w:val="center"/>
              <w:rPr>
                <w:rFonts w:ascii="Verdana" w:hAnsi="Verdana"/>
                <w:i/>
                <w:sz w:val="16"/>
                <w:szCs w:val="16"/>
              </w:rPr>
            </w:pPr>
          </w:p>
          <w:p w14:paraId="2F815F8F" w14:textId="77777777" w:rsidR="00AD650F" w:rsidRPr="00022CAC" w:rsidRDefault="00AD650F" w:rsidP="00A63085">
            <w:pPr>
              <w:snapToGrid w:val="0"/>
              <w:jc w:val="center"/>
              <w:rPr>
                <w:rFonts w:ascii="Verdana" w:hAnsi="Verdana"/>
                <w:i/>
                <w:sz w:val="16"/>
                <w:szCs w:val="16"/>
              </w:rPr>
            </w:pPr>
          </w:p>
          <w:p w14:paraId="113BC0C0" w14:textId="77777777" w:rsidR="00AD650F" w:rsidRPr="00022CAC" w:rsidRDefault="00AD650F" w:rsidP="00A63085">
            <w:pPr>
              <w:snapToGrid w:val="0"/>
              <w:jc w:val="center"/>
              <w:rPr>
                <w:rFonts w:ascii="Verdana" w:hAnsi="Verdana"/>
                <w:sz w:val="16"/>
                <w:szCs w:val="16"/>
              </w:rPr>
            </w:pPr>
          </w:p>
        </w:tc>
      </w:tr>
      <w:tr w:rsidR="00AD650F" w:rsidRPr="00022CAC" w14:paraId="2C37A25B" w14:textId="77777777" w:rsidTr="000747D2">
        <w:trPr>
          <w:cantSplit/>
          <w:trHeight w:hRule="exact" w:val="285"/>
        </w:trPr>
        <w:tc>
          <w:tcPr>
            <w:tcW w:w="305" w:type="pct"/>
            <w:tcBorders>
              <w:top w:val="single" w:sz="12" w:space="0" w:color="000000"/>
              <w:left w:val="single" w:sz="12" w:space="0" w:color="000000"/>
              <w:bottom w:val="single" w:sz="12" w:space="0" w:color="000000"/>
            </w:tcBorders>
          </w:tcPr>
          <w:p w14:paraId="08587A21" w14:textId="77777777" w:rsidR="00AD650F" w:rsidRPr="00022CAC" w:rsidRDefault="00AD650F" w:rsidP="00A63085">
            <w:pPr>
              <w:snapToGrid w:val="0"/>
              <w:jc w:val="center"/>
              <w:rPr>
                <w:rFonts w:ascii="Verdana" w:hAnsi="Verdana"/>
                <w:i/>
                <w:sz w:val="16"/>
                <w:szCs w:val="16"/>
              </w:rPr>
            </w:pPr>
            <w:r w:rsidRPr="00022CAC">
              <w:rPr>
                <w:rFonts w:ascii="Verdana" w:hAnsi="Verdana"/>
                <w:i/>
                <w:sz w:val="16"/>
                <w:szCs w:val="16"/>
              </w:rPr>
              <w:t>1</w:t>
            </w:r>
          </w:p>
        </w:tc>
        <w:tc>
          <w:tcPr>
            <w:tcW w:w="2069" w:type="pct"/>
            <w:tcBorders>
              <w:top w:val="single" w:sz="12" w:space="0" w:color="000000"/>
              <w:left w:val="single" w:sz="4" w:space="0" w:color="000000"/>
              <w:bottom w:val="single" w:sz="12" w:space="0" w:color="000000"/>
            </w:tcBorders>
          </w:tcPr>
          <w:p w14:paraId="45520660" w14:textId="77777777" w:rsidR="00AD650F" w:rsidRPr="00022CAC" w:rsidRDefault="00AD650F" w:rsidP="00A6308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7" w:type="pct"/>
            <w:tcBorders>
              <w:top w:val="single" w:sz="12" w:space="0" w:color="000000"/>
              <w:left w:val="single" w:sz="4" w:space="0" w:color="000000"/>
              <w:bottom w:val="single" w:sz="12" w:space="0" w:color="000000"/>
              <w:right w:val="single" w:sz="4" w:space="0" w:color="auto"/>
            </w:tcBorders>
          </w:tcPr>
          <w:p w14:paraId="76CB682A" w14:textId="77777777" w:rsidR="00AD650F" w:rsidRPr="00022CAC" w:rsidRDefault="00AD650F" w:rsidP="00A63085">
            <w:pPr>
              <w:jc w:val="center"/>
              <w:rPr>
                <w:rFonts w:ascii="Verdana" w:hAnsi="Verdana"/>
                <w:i/>
                <w:sz w:val="16"/>
                <w:szCs w:val="16"/>
              </w:rPr>
            </w:pPr>
            <w:r w:rsidRPr="00022CAC">
              <w:rPr>
                <w:rFonts w:ascii="Verdana" w:hAnsi="Verdana"/>
                <w:i/>
                <w:sz w:val="16"/>
                <w:szCs w:val="16"/>
              </w:rPr>
              <w:t>3</w:t>
            </w:r>
          </w:p>
        </w:tc>
        <w:tc>
          <w:tcPr>
            <w:tcW w:w="446" w:type="pct"/>
            <w:gridSpan w:val="2"/>
            <w:tcBorders>
              <w:top w:val="single" w:sz="12" w:space="0" w:color="000000"/>
              <w:left w:val="single" w:sz="4" w:space="0" w:color="auto"/>
              <w:bottom w:val="single" w:sz="12" w:space="0" w:color="000000"/>
            </w:tcBorders>
          </w:tcPr>
          <w:p w14:paraId="7468048C" w14:textId="77777777" w:rsidR="00AD650F" w:rsidRPr="00022CAC" w:rsidRDefault="00AD650F" w:rsidP="00A63085">
            <w:pPr>
              <w:jc w:val="center"/>
              <w:rPr>
                <w:rFonts w:ascii="Verdana" w:hAnsi="Verdana" w:cs="Arial"/>
                <w:i/>
                <w:sz w:val="16"/>
                <w:szCs w:val="16"/>
              </w:rPr>
            </w:pPr>
            <w:r w:rsidRPr="00022CAC">
              <w:rPr>
                <w:rFonts w:ascii="Verdana" w:hAnsi="Verdana" w:cs="Arial"/>
                <w:i/>
                <w:sz w:val="16"/>
                <w:szCs w:val="16"/>
              </w:rPr>
              <w:t>4</w:t>
            </w:r>
          </w:p>
        </w:tc>
        <w:tc>
          <w:tcPr>
            <w:tcW w:w="1213" w:type="pct"/>
            <w:tcBorders>
              <w:top w:val="single" w:sz="12" w:space="0" w:color="000000"/>
              <w:left w:val="single" w:sz="4" w:space="0" w:color="000000"/>
              <w:bottom w:val="single" w:sz="12" w:space="0" w:color="000000"/>
              <w:right w:val="single" w:sz="12" w:space="0" w:color="000000"/>
            </w:tcBorders>
          </w:tcPr>
          <w:p w14:paraId="55836146" w14:textId="77777777" w:rsidR="00AD650F" w:rsidRPr="00022CAC" w:rsidRDefault="00AD650F" w:rsidP="00A63085">
            <w:pPr>
              <w:snapToGrid w:val="0"/>
              <w:jc w:val="center"/>
              <w:rPr>
                <w:rFonts w:ascii="Verdana" w:hAnsi="Verdana"/>
                <w:i/>
                <w:sz w:val="16"/>
                <w:szCs w:val="16"/>
              </w:rPr>
            </w:pPr>
            <w:r w:rsidRPr="00022CAC">
              <w:rPr>
                <w:rFonts w:ascii="Verdana" w:hAnsi="Verdana"/>
                <w:i/>
                <w:sz w:val="16"/>
                <w:szCs w:val="16"/>
              </w:rPr>
              <w:t>5</w:t>
            </w:r>
          </w:p>
        </w:tc>
      </w:tr>
      <w:tr w:rsidR="00AD650F" w:rsidRPr="00022CAC" w14:paraId="76E476FA" w14:textId="77777777" w:rsidTr="000747D2">
        <w:trPr>
          <w:cantSplit/>
          <w:trHeight w:hRule="exact" w:val="2117"/>
        </w:trPr>
        <w:tc>
          <w:tcPr>
            <w:tcW w:w="305" w:type="pct"/>
            <w:tcBorders>
              <w:top w:val="single" w:sz="12" w:space="0" w:color="000000"/>
              <w:left w:val="single" w:sz="12" w:space="0" w:color="000000"/>
              <w:bottom w:val="single" w:sz="4" w:space="0" w:color="auto"/>
            </w:tcBorders>
          </w:tcPr>
          <w:p w14:paraId="6D5C546C" w14:textId="77777777" w:rsidR="00AD650F" w:rsidRPr="000747D2" w:rsidRDefault="00AD650F" w:rsidP="00DA6DB7">
            <w:pPr>
              <w:pStyle w:val="Akapitzlist"/>
              <w:numPr>
                <w:ilvl w:val="0"/>
                <w:numId w:val="113"/>
              </w:numPr>
              <w:tabs>
                <w:tab w:val="left" w:pos="313"/>
              </w:tabs>
              <w:snapToGrid w:val="0"/>
              <w:spacing w:after="16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0A1FAB7F" w14:textId="3ACF2BA7" w:rsidR="00AD650F" w:rsidRPr="00022CAC" w:rsidRDefault="00A9328E" w:rsidP="00AD650F">
            <w:pPr>
              <w:ind w:right="44"/>
              <w:rPr>
                <w:rFonts w:ascii="Verdana" w:hAnsi="Verdana" w:cs="Arial"/>
                <w:b/>
                <w:bCs/>
                <w:i/>
                <w:iCs/>
                <w:sz w:val="16"/>
                <w:szCs w:val="16"/>
              </w:rPr>
            </w:pPr>
            <w:r w:rsidRPr="00A9328E">
              <w:rPr>
                <w:rFonts w:ascii="Century Gothic" w:hAnsi="Century Gothic" w:cs="Arial"/>
                <w:iCs/>
                <w:sz w:val="18"/>
                <w:szCs w:val="18"/>
              </w:rPr>
              <w:t xml:space="preserve">Zestaw do 24-godzinnego monitorowania ciśnienia krwi z 24-godzinną analizą fali pulsu metodą oscylometryczną dla Katedry i Kliniki Kardiologii. </w:t>
            </w:r>
            <w:r w:rsidR="00AD650F" w:rsidRPr="00022CAC">
              <w:rPr>
                <w:rFonts w:ascii="Verdana" w:hAnsi="Verdana" w:cs="Arial"/>
                <w:bCs/>
                <w:i/>
                <w:iCs/>
                <w:sz w:val="16"/>
                <w:szCs w:val="16"/>
              </w:rPr>
              <w:t xml:space="preserve">(zgodnie z opisem podanym w Arkuszu informacji technicznej, stanowiącym załącznik nr </w:t>
            </w:r>
            <w:r w:rsidR="00AD650F">
              <w:rPr>
                <w:rFonts w:ascii="Verdana" w:hAnsi="Verdana" w:cs="Arial"/>
                <w:bCs/>
                <w:i/>
                <w:iCs/>
                <w:sz w:val="16"/>
                <w:szCs w:val="16"/>
              </w:rPr>
              <w:t>2</w:t>
            </w:r>
            <w:r w:rsidR="00AD650F" w:rsidRPr="00022CAC">
              <w:rPr>
                <w:rFonts w:ascii="Verdana" w:hAnsi="Verdana" w:cs="Arial"/>
                <w:bCs/>
                <w:i/>
                <w:iCs/>
                <w:sz w:val="16"/>
                <w:szCs w:val="16"/>
              </w:rPr>
              <w:t xml:space="preserve"> do </w:t>
            </w:r>
            <w:proofErr w:type="spellStart"/>
            <w:r w:rsidR="00AD650F" w:rsidRPr="00022CAC">
              <w:rPr>
                <w:rFonts w:ascii="Verdana" w:hAnsi="Verdana" w:cs="Arial"/>
                <w:bCs/>
                <w:i/>
                <w:iCs/>
                <w:sz w:val="16"/>
                <w:szCs w:val="16"/>
              </w:rPr>
              <w:t>Siwz</w:t>
            </w:r>
            <w:proofErr w:type="spellEnd"/>
            <w:r w:rsidR="00AD650F" w:rsidRPr="00022CAC">
              <w:rPr>
                <w:rFonts w:ascii="Verdana" w:hAnsi="Verdana" w:cs="Arial"/>
                <w:bCs/>
                <w:i/>
                <w:iCs/>
                <w:sz w:val="16"/>
                <w:szCs w:val="16"/>
              </w:rPr>
              <w:t>)</w:t>
            </w:r>
          </w:p>
          <w:p w14:paraId="7C02EF24" w14:textId="77777777" w:rsidR="00AD650F" w:rsidRPr="00022CAC" w:rsidRDefault="00AD650F" w:rsidP="00A63085">
            <w:pPr>
              <w:ind w:right="44"/>
              <w:rPr>
                <w:rFonts w:ascii="Verdana" w:hAnsi="Verdana" w:cs="Arial"/>
                <w:b/>
                <w:i/>
                <w:iCs/>
                <w:spacing w:val="20"/>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179D2746" w14:textId="77777777" w:rsidR="00AD650F" w:rsidRPr="00022CAC" w:rsidRDefault="00AD650F" w:rsidP="00A63085">
            <w:pPr>
              <w:jc w:val="center"/>
              <w:rPr>
                <w:rFonts w:ascii="Verdana" w:hAnsi="Verdana"/>
                <w:sz w:val="16"/>
                <w:szCs w:val="16"/>
              </w:rPr>
            </w:pPr>
            <w:r w:rsidRPr="00022CAC">
              <w:rPr>
                <w:rFonts w:ascii="Verdana" w:hAnsi="Verdana"/>
                <w:sz w:val="16"/>
                <w:szCs w:val="16"/>
              </w:rPr>
              <w:t>………….</w:t>
            </w:r>
          </w:p>
        </w:tc>
        <w:tc>
          <w:tcPr>
            <w:tcW w:w="446" w:type="pct"/>
            <w:gridSpan w:val="2"/>
            <w:tcBorders>
              <w:top w:val="single" w:sz="12" w:space="0" w:color="000000"/>
              <w:left w:val="single" w:sz="4" w:space="0" w:color="auto"/>
              <w:bottom w:val="single" w:sz="4" w:space="0" w:color="000000"/>
            </w:tcBorders>
            <w:vAlign w:val="center"/>
          </w:tcPr>
          <w:p w14:paraId="02F87130" w14:textId="77777777" w:rsidR="00AD650F" w:rsidRPr="00022CAC" w:rsidRDefault="00AD650F" w:rsidP="00A63085">
            <w:pPr>
              <w:rPr>
                <w:rFonts w:ascii="Verdana" w:hAnsi="Verdana" w:cs="Arial"/>
                <w:sz w:val="16"/>
                <w:szCs w:val="16"/>
              </w:rPr>
            </w:pPr>
            <w:r w:rsidRPr="00022CAC">
              <w:rPr>
                <w:rFonts w:ascii="Verdana" w:hAnsi="Verdana"/>
                <w:sz w:val="16"/>
                <w:szCs w:val="16"/>
              </w:rPr>
              <w:t>………….</w:t>
            </w:r>
          </w:p>
        </w:tc>
        <w:tc>
          <w:tcPr>
            <w:tcW w:w="1213" w:type="pct"/>
            <w:tcBorders>
              <w:top w:val="single" w:sz="12" w:space="0" w:color="000000"/>
              <w:left w:val="single" w:sz="4" w:space="0" w:color="000000"/>
              <w:bottom w:val="single" w:sz="4" w:space="0" w:color="000000"/>
              <w:right w:val="single" w:sz="12" w:space="0" w:color="000000"/>
            </w:tcBorders>
            <w:vAlign w:val="center"/>
          </w:tcPr>
          <w:p w14:paraId="101B003A" w14:textId="77777777" w:rsidR="00AD650F" w:rsidRPr="00022CAC" w:rsidRDefault="00AD650F" w:rsidP="00A63085">
            <w:pPr>
              <w:snapToGrid w:val="0"/>
              <w:jc w:val="center"/>
              <w:rPr>
                <w:rFonts w:ascii="Verdana" w:hAnsi="Verdana"/>
                <w:sz w:val="16"/>
                <w:szCs w:val="16"/>
              </w:rPr>
            </w:pPr>
            <w:r w:rsidRPr="00022CAC">
              <w:rPr>
                <w:rFonts w:ascii="Verdana" w:hAnsi="Verdana"/>
                <w:sz w:val="16"/>
                <w:szCs w:val="16"/>
              </w:rPr>
              <w:t>………….</w:t>
            </w:r>
          </w:p>
        </w:tc>
      </w:tr>
      <w:tr w:rsidR="00AD650F" w:rsidRPr="00022CAC" w14:paraId="45C5336E" w14:textId="77777777" w:rsidTr="000747D2">
        <w:trPr>
          <w:cantSplit/>
          <w:trHeight w:hRule="exact" w:val="833"/>
        </w:trPr>
        <w:tc>
          <w:tcPr>
            <w:tcW w:w="305" w:type="pct"/>
            <w:tcBorders>
              <w:top w:val="single" w:sz="12" w:space="0" w:color="000000"/>
              <w:left w:val="single" w:sz="12" w:space="0" w:color="000000"/>
              <w:bottom w:val="single" w:sz="4" w:space="0" w:color="auto"/>
            </w:tcBorders>
          </w:tcPr>
          <w:p w14:paraId="35B557B9" w14:textId="77777777" w:rsidR="00AD650F" w:rsidRPr="000747D2" w:rsidRDefault="00AD650F" w:rsidP="00DA6DB7">
            <w:pPr>
              <w:pStyle w:val="Akapitzlist"/>
              <w:numPr>
                <w:ilvl w:val="0"/>
                <w:numId w:val="113"/>
              </w:numPr>
              <w:tabs>
                <w:tab w:val="left" w:pos="313"/>
              </w:tabs>
              <w:snapToGrid w:val="0"/>
              <w:spacing w:after="16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08F31446" w14:textId="77777777" w:rsidR="00AD650F" w:rsidRPr="00022CAC" w:rsidRDefault="00AD650F" w:rsidP="00A6308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6" w:type="pct"/>
            <w:gridSpan w:val="4"/>
            <w:tcBorders>
              <w:top w:val="single" w:sz="12" w:space="0" w:color="000000"/>
              <w:left w:val="single" w:sz="4" w:space="0" w:color="000000"/>
              <w:bottom w:val="single" w:sz="4" w:space="0" w:color="000000"/>
              <w:right w:val="single" w:sz="12" w:space="0" w:color="000000"/>
            </w:tcBorders>
          </w:tcPr>
          <w:p w14:paraId="705D8084" w14:textId="77777777" w:rsidR="00AD650F" w:rsidRPr="00022CAC" w:rsidRDefault="00AD650F" w:rsidP="00A63085">
            <w:pPr>
              <w:snapToGrid w:val="0"/>
              <w:jc w:val="right"/>
              <w:rPr>
                <w:rFonts w:ascii="Verdana" w:hAnsi="Verdana"/>
                <w:sz w:val="16"/>
                <w:szCs w:val="16"/>
              </w:rPr>
            </w:pPr>
          </w:p>
          <w:p w14:paraId="4E1845E8" w14:textId="77777777" w:rsidR="00AD650F" w:rsidRPr="00022CAC" w:rsidRDefault="00AD650F" w:rsidP="00A63085">
            <w:pPr>
              <w:snapToGrid w:val="0"/>
              <w:rPr>
                <w:rFonts w:ascii="Verdana" w:hAnsi="Verdana"/>
                <w:sz w:val="16"/>
                <w:szCs w:val="16"/>
              </w:rPr>
            </w:pPr>
          </w:p>
          <w:p w14:paraId="143EBC29" w14:textId="1E7025DC" w:rsidR="00AD650F" w:rsidRPr="00022CAC" w:rsidRDefault="00AD650F" w:rsidP="00A63085">
            <w:pPr>
              <w:snapToGrid w:val="0"/>
              <w:jc w:val="center"/>
              <w:rPr>
                <w:rFonts w:ascii="Verdana" w:hAnsi="Verdana"/>
                <w:sz w:val="16"/>
                <w:szCs w:val="16"/>
              </w:rPr>
            </w:pPr>
            <w:r w:rsidRPr="00022CAC">
              <w:rPr>
                <w:rFonts w:ascii="Verdana" w:hAnsi="Verdana"/>
                <w:sz w:val="16"/>
                <w:szCs w:val="16"/>
              </w:rPr>
              <w:t>……………</w:t>
            </w:r>
            <w:r w:rsidR="00427511">
              <w:rPr>
                <w:rFonts w:ascii="Verdana" w:hAnsi="Verdana"/>
                <w:sz w:val="16"/>
                <w:szCs w:val="16"/>
              </w:rPr>
              <w:t>…………………………….……………………………………………</w:t>
            </w:r>
          </w:p>
        </w:tc>
      </w:tr>
      <w:tr w:rsidR="00AD650F" w:rsidRPr="00022CAC" w14:paraId="4F6EDE67" w14:textId="77777777" w:rsidTr="000747D2">
        <w:trPr>
          <w:cantSplit/>
          <w:trHeight w:hRule="exact" w:val="1315"/>
        </w:trPr>
        <w:tc>
          <w:tcPr>
            <w:tcW w:w="305" w:type="pct"/>
            <w:tcBorders>
              <w:top w:val="single" w:sz="12" w:space="0" w:color="000000"/>
              <w:left w:val="single" w:sz="12" w:space="0" w:color="000000"/>
              <w:bottom w:val="single" w:sz="4" w:space="0" w:color="auto"/>
            </w:tcBorders>
          </w:tcPr>
          <w:p w14:paraId="3952E831" w14:textId="77777777" w:rsidR="00AD650F" w:rsidRPr="000747D2" w:rsidRDefault="00AD650F" w:rsidP="00DA6DB7">
            <w:pPr>
              <w:pStyle w:val="Akapitzlist"/>
              <w:numPr>
                <w:ilvl w:val="0"/>
                <w:numId w:val="113"/>
              </w:numPr>
              <w:tabs>
                <w:tab w:val="left" w:pos="313"/>
              </w:tabs>
              <w:snapToGrid w:val="0"/>
              <w:spacing w:before="120" w:after="12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3CA2627D" w14:textId="371C1E61" w:rsidR="00AD650F" w:rsidRPr="00022CAC" w:rsidRDefault="00BA1EC6" w:rsidP="009429BB">
            <w:pPr>
              <w:spacing w:before="120" w:after="120" w:line="240" w:lineRule="exact"/>
              <w:ind w:right="44"/>
              <w:rPr>
                <w:rFonts w:ascii="Verdana" w:eastAsiaTheme="minorHAnsi" w:hAnsi="Verdana" w:cstheme="minorBidi"/>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626" w:type="pct"/>
            <w:gridSpan w:val="4"/>
            <w:tcBorders>
              <w:top w:val="single" w:sz="12" w:space="0" w:color="000000"/>
              <w:left w:val="single" w:sz="4" w:space="0" w:color="000000"/>
              <w:bottom w:val="single" w:sz="4" w:space="0" w:color="000000"/>
              <w:right w:val="single" w:sz="12" w:space="0" w:color="000000"/>
            </w:tcBorders>
          </w:tcPr>
          <w:p w14:paraId="3CA92236" w14:textId="77777777" w:rsidR="00AD650F" w:rsidRPr="00022CAC" w:rsidRDefault="00AD650F" w:rsidP="00A63085">
            <w:pPr>
              <w:snapToGrid w:val="0"/>
              <w:spacing w:before="120" w:after="120"/>
              <w:rPr>
                <w:rFonts w:ascii="Verdana" w:hAnsi="Verdana"/>
                <w:sz w:val="16"/>
                <w:szCs w:val="16"/>
              </w:rPr>
            </w:pPr>
          </w:p>
          <w:p w14:paraId="3F92526D" w14:textId="77777777" w:rsidR="00AD650F" w:rsidRPr="00022CAC" w:rsidRDefault="00AD650F" w:rsidP="00A63085">
            <w:pPr>
              <w:snapToGrid w:val="0"/>
              <w:spacing w:before="120" w:after="120"/>
              <w:jc w:val="center"/>
              <w:rPr>
                <w:rFonts w:ascii="Verdana" w:hAnsi="Verdana"/>
                <w:sz w:val="16"/>
                <w:szCs w:val="16"/>
              </w:rPr>
            </w:pPr>
          </w:p>
          <w:p w14:paraId="6B70ED25" w14:textId="1DA4E08C" w:rsidR="00AD650F" w:rsidRPr="00022CAC" w:rsidRDefault="00AD650F" w:rsidP="00A63085">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282634">
              <w:rPr>
                <w:rFonts w:ascii="Verdana" w:hAnsi="Verdana"/>
                <w:sz w:val="16"/>
                <w:szCs w:val="16"/>
              </w:rPr>
              <w:t>tydzień/tygodnie</w:t>
            </w:r>
          </w:p>
          <w:p w14:paraId="6646A491" w14:textId="77777777" w:rsidR="00AD650F" w:rsidRPr="00022CAC" w:rsidRDefault="00AD650F" w:rsidP="00A63085">
            <w:pPr>
              <w:snapToGrid w:val="0"/>
              <w:spacing w:before="120" w:after="120"/>
              <w:jc w:val="right"/>
              <w:rPr>
                <w:rFonts w:ascii="Verdana" w:hAnsi="Verdana"/>
                <w:sz w:val="16"/>
                <w:szCs w:val="16"/>
              </w:rPr>
            </w:pPr>
          </w:p>
          <w:p w14:paraId="3F243FE5" w14:textId="77777777" w:rsidR="00AD650F" w:rsidRPr="00022CAC" w:rsidRDefault="00AD650F" w:rsidP="00A63085">
            <w:pPr>
              <w:snapToGrid w:val="0"/>
              <w:spacing w:before="120" w:after="120"/>
              <w:jc w:val="center"/>
              <w:rPr>
                <w:rFonts w:ascii="Verdana" w:hAnsi="Verdana"/>
                <w:sz w:val="16"/>
                <w:szCs w:val="16"/>
              </w:rPr>
            </w:pPr>
          </w:p>
          <w:p w14:paraId="6CB3F946" w14:textId="77777777" w:rsidR="00AD650F" w:rsidRPr="00022CAC" w:rsidRDefault="00AD650F" w:rsidP="00A63085">
            <w:pPr>
              <w:snapToGrid w:val="0"/>
              <w:spacing w:before="120" w:after="120"/>
              <w:rPr>
                <w:rFonts w:ascii="Verdana" w:hAnsi="Verdana"/>
                <w:sz w:val="16"/>
                <w:szCs w:val="16"/>
              </w:rPr>
            </w:pPr>
          </w:p>
        </w:tc>
      </w:tr>
      <w:tr w:rsidR="00AD650F" w:rsidRPr="00022CAC" w14:paraId="741F06F7" w14:textId="77777777" w:rsidTr="000747D2">
        <w:trPr>
          <w:cantSplit/>
          <w:trHeight w:hRule="exact" w:val="1420"/>
        </w:trPr>
        <w:tc>
          <w:tcPr>
            <w:tcW w:w="305" w:type="pct"/>
            <w:tcBorders>
              <w:top w:val="single" w:sz="12" w:space="0" w:color="000000"/>
              <w:left w:val="single" w:sz="12" w:space="0" w:color="000000"/>
              <w:bottom w:val="single" w:sz="12" w:space="0" w:color="000000"/>
            </w:tcBorders>
          </w:tcPr>
          <w:p w14:paraId="6B56E584" w14:textId="77777777" w:rsidR="00AD650F" w:rsidRPr="000747D2" w:rsidRDefault="00AD650F" w:rsidP="00DA6DB7">
            <w:pPr>
              <w:pStyle w:val="Akapitzlist"/>
              <w:numPr>
                <w:ilvl w:val="0"/>
                <w:numId w:val="113"/>
              </w:numPr>
              <w:tabs>
                <w:tab w:val="left" w:pos="313"/>
              </w:tabs>
              <w:snapToGrid w:val="0"/>
              <w:spacing w:before="120" w:after="12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12" w:space="0" w:color="000000"/>
            </w:tcBorders>
          </w:tcPr>
          <w:p w14:paraId="7FAFD975" w14:textId="5C150294" w:rsidR="00AD650F" w:rsidRPr="00022CAC" w:rsidRDefault="000214A8" w:rsidP="009429BB">
            <w:pPr>
              <w:keepNext/>
              <w:tabs>
                <w:tab w:val="left" w:pos="72"/>
                <w:tab w:val="left" w:pos="9072"/>
              </w:tabs>
              <w:snapToGrid w:val="0"/>
              <w:spacing w:before="120" w:after="120"/>
              <w:outlineLvl w:val="2"/>
              <w:rPr>
                <w:rFonts w:ascii="Verdana" w:hAnsi="Verdana"/>
                <w:color w:val="FF0000"/>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626" w:type="pct"/>
            <w:gridSpan w:val="4"/>
            <w:tcBorders>
              <w:top w:val="single" w:sz="12" w:space="0" w:color="000000"/>
              <w:left w:val="single" w:sz="4" w:space="0" w:color="000000"/>
              <w:bottom w:val="single" w:sz="12" w:space="0" w:color="000000"/>
              <w:right w:val="single" w:sz="12" w:space="0" w:color="000000"/>
            </w:tcBorders>
          </w:tcPr>
          <w:p w14:paraId="18365BE9" w14:textId="77777777" w:rsidR="00AD650F" w:rsidRPr="00022CAC" w:rsidRDefault="00AD650F" w:rsidP="00A63085">
            <w:pPr>
              <w:snapToGrid w:val="0"/>
              <w:spacing w:before="120" w:after="120"/>
              <w:rPr>
                <w:rFonts w:ascii="Verdana" w:hAnsi="Verdana"/>
                <w:sz w:val="16"/>
                <w:szCs w:val="16"/>
              </w:rPr>
            </w:pPr>
          </w:p>
          <w:p w14:paraId="7870BD9A" w14:textId="77777777" w:rsidR="00AD650F" w:rsidRPr="00022CAC" w:rsidRDefault="00AD650F" w:rsidP="00A63085">
            <w:pPr>
              <w:snapToGrid w:val="0"/>
              <w:spacing w:before="120" w:after="120"/>
              <w:rPr>
                <w:rFonts w:ascii="Verdana" w:hAnsi="Verdana"/>
                <w:sz w:val="16"/>
                <w:szCs w:val="16"/>
              </w:rPr>
            </w:pPr>
          </w:p>
          <w:p w14:paraId="1826B37C" w14:textId="77777777" w:rsidR="00AD650F" w:rsidRPr="00022CAC" w:rsidRDefault="00AD650F" w:rsidP="00A63085">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1FC05D50" w14:textId="77777777" w:rsidR="00AD650F" w:rsidRPr="00022CAC" w:rsidRDefault="00AD650F" w:rsidP="00A63085">
            <w:pPr>
              <w:snapToGrid w:val="0"/>
              <w:spacing w:before="120" w:after="120"/>
              <w:jc w:val="right"/>
              <w:rPr>
                <w:rFonts w:ascii="Verdana" w:hAnsi="Verdana"/>
                <w:sz w:val="16"/>
                <w:szCs w:val="16"/>
              </w:rPr>
            </w:pPr>
          </w:p>
          <w:p w14:paraId="31C8818F" w14:textId="77777777" w:rsidR="00AD650F" w:rsidRPr="00022CAC" w:rsidRDefault="00AD650F" w:rsidP="00A63085">
            <w:pPr>
              <w:snapToGrid w:val="0"/>
              <w:spacing w:before="120" w:after="120"/>
              <w:jc w:val="center"/>
              <w:rPr>
                <w:rFonts w:ascii="Verdana" w:hAnsi="Verdana"/>
                <w:sz w:val="16"/>
                <w:szCs w:val="16"/>
              </w:rPr>
            </w:pPr>
          </w:p>
        </w:tc>
      </w:tr>
      <w:tr w:rsidR="000747D2" w:rsidRPr="0067347E" w14:paraId="113E177D" w14:textId="77777777" w:rsidTr="000747D2">
        <w:trPr>
          <w:cantSplit/>
          <w:trHeight w:hRule="exact" w:val="454"/>
        </w:trPr>
        <w:tc>
          <w:tcPr>
            <w:tcW w:w="305" w:type="pct"/>
            <w:vMerge w:val="restart"/>
            <w:tcBorders>
              <w:top w:val="single" w:sz="12" w:space="0" w:color="000000"/>
              <w:left w:val="single" w:sz="12" w:space="0" w:color="000000"/>
            </w:tcBorders>
          </w:tcPr>
          <w:p w14:paraId="6D2BDABD" w14:textId="77777777" w:rsidR="000747D2" w:rsidRPr="000747D2" w:rsidRDefault="000747D2" w:rsidP="00DA6DB7">
            <w:pPr>
              <w:pStyle w:val="Akapitzlist"/>
              <w:numPr>
                <w:ilvl w:val="0"/>
                <w:numId w:val="113"/>
              </w:numPr>
              <w:tabs>
                <w:tab w:val="left" w:pos="728"/>
                <w:tab w:val="left" w:pos="1440"/>
              </w:tabs>
              <w:snapToGrid w:val="0"/>
              <w:spacing w:after="160" w:line="259" w:lineRule="auto"/>
              <w:ind w:left="641" w:hanging="357"/>
              <w:rPr>
                <w:rFonts w:ascii="Verdana" w:hAnsi="Verdana"/>
                <w:sz w:val="16"/>
                <w:szCs w:val="16"/>
              </w:rPr>
            </w:pPr>
          </w:p>
        </w:tc>
        <w:tc>
          <w:tcPr>
            <w:tcW w:w="4695" w:type="pct"/>
            <w:gridSpan w:val="5"/>
            <w:tcBorders>
              <w:top w:val="single" w:sz="12" w:space="0" w:color="000000"/>
              <w:left w:val="single" w:sz="4" w:space="0" w:color="000000"/>
              <w:bottom w:val="single" w:sz="6" w:space="0" w:color="000000"/>
              <w:right w:val="single" w:sz="12" w:space="0" w:color="000000"/>
            </w:tcBorders>
            <w:vAlign w:val="center"/>
          </w:tcPr>
          <w:p w14:paraId="467372CE" w14:textId="77777777" w:rsidR="000747D2" w:rsidRDefault="000747D2" w:rsidP="00593440">
            <w:pPr>
              <w:autoSpaceDE w:val="0"/>
              <w:autoSpaceDN w:val="0"/>
              <w:adjustRightInd w:val="0"/>
              <w:spacing w:line="360" w:lineRule="auto"/>
              <w:rPr>
                <w:rFonts w:ascii="Verdana" w:hAnsi="Verdana"/>
                <w:sz w:val="18"/>
              </w:rPr>
            </w:pPr>
            <w:r>
              <w:rPr>
                <w:rFonts w:ascii="Verdana" w:hAnsi="Verdana"/>
                <w:sz w:val="18"/>
              </w:rPr>
              <w:t>Zaoferowany sprzęt*:</w:t>
            </w:r>
          </w:p>
          <w:p w14:paraId="56082346" w14:textId="77777777" w:rsidR="000747D2" w:rsidRPr="0067347E" w:rsidRDefault="000747D2"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0747D2" w:rsidRPr="0067347E" w14:paraId="3E23326B" w14:textId="77777777" w:rsidTr="000747D2">
        <w:trPr>
          <w:cantSplit/>
          <w:trHeight w:hRule="exact" w:val="454"/>
        </w:trPr>
        <w:tc>
          <w:tcPr>
            <w:tcW w:w="305" w:type="pct"/>
            <w:vMerge/>
            <w:tcBorders>
              <w:left w:val="single" w:sz="12" w:space="0" w:color="000000"/>
            </w:tcBorders>
          </w:tcPr>
          <w:p w14:paraId="1617CED6" w14:textId="77777777" w:rsidR="000747D2" w:rsidRPr="0067347E" w:rsidRDefault="000747D2" w:rsidP="0059344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6" w:space="0" w:color="000000"/>
              <w:left w:val="single" w:sz="4" w:space="0" w:color="000000"/>
              <w:bottom w:val="single" w:sz="2" w:space="0" w:color="000000"/>
            </w:tcBorders>
            <w:vAlign w:val="center"/>
          </w:tcPr>
          <w:p w14:paraId="2A66929A" w14:textId="77777777" w:rsidR="000747D2" w:rsidRDefault="000747D2"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09" w:type="pct"/>
            <w:gridSpan w:val="2"/>
            <w:tcBorders>
              <w:top w:val="single" w:sz="6" w:space="0" w:color="000000"/>
              <w:left w:val="single" w:sz="4" w:space="0" w:color="000000"/>
              <w:bottom w:val="single" w:sz="2" w:space="0" w:color="000000"/>
              <w:right w:val="single" w:sz="12" w:space="0" w:color="000000"/>
            </w:tcBorders>
            <w:vAlign w:val="center"/>
          </w:tcPr>
          <w:p w14:paraId="3C12F3E3" w14:textId="77777777" w:rsidR="000747D2" w:rsidRPr="0067347E" w:rsidRDefault="000747D2"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0747D2" w:rsidRPr="0067347E" w14:paraId="27BB5EF4" w14:textId="77777777" w:rsidTr="000747D2">
        <w:trPr>
          <w:cantSplit/>
          <w:trHeight w:hRule="exact" w:val="454"/>
        </w:trPr>
        <w:tc>
          <w:tcPr>
            <w:tcW w:w="305" w:type="pct"/>
            <w:vMerge/>
            <w:tcBorders>
              <w:left w:val="single" w:sz="12" w:space="0" w:color="000000"/>
            </w:tcBorders>
          </w:tcPr>
          <w:p w14:paraId="6751FC60" w14:textId="77777777" w:rsidR="000747D2" w:rsidRPr="0067347E" w:rsidRDefault="000747D2" w:rsidP="0059344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2" w:space="0" w:color="000000"/>
              <w:left w:val="single" w:sz="4" w:space="0" w:color="000000"/>
              <w:bottom w:val="single" w:sz="2" w:space="0" w:color="000000"/>
            </w:tcBorders>
            <w:vAlign w:val="center"/>
          </w:tcPr>
          <w:p w14:paraId="4F4BCFFB" w14:textId="77777777" w:rsidR="000747D2" w:rsidRDefault="000747D2"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09" w:type="pct"/>
            <w:gridSpan w:val="2"/>
            <w:tcBorders>
              <w:top w:val="single" w:sz="2" w:space="0" w:color="000000"/>
              <w:left w:val="single" w:sz="4" w:space="0" w:color="000000"/>
              <w:bottom w:val="single" w:sz="2" w:space="0" w:color="000000"/>
              <w:right w:val="single" w:sz="12" w:space="0" w:color="000000"/>
            </w:tcBorders>
            <w:vAlign w:val="center"/>
          </w:tcPr>
          <w:p w14:paraId="2A76B99C" w14:textId="77777777" w:rsidR="000747D2" w:rsidRPr="0067347E" w:rsidRDefault="000747D2"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0747D2" w14:paraId="66FDC859" w14:textId="77777777" w:rsidTr="000747D2">
        <w:trPr>
          <w:cantSplit/>
          <w:trHeight w:hRule="exact" w:val="499"/>
        </w:trPr>
        <w:tc>
          <w:tcPr>
            <w:tcW w:w="305" w:type="pct"/>
            <w:tcBorders>
              <w:left w:val="single" w:sz="12" w:space="0" w:color="000000"/>
              <w:bottom w:val="single" w:sz="12" w:space="0" w:color="000000"/>
            </w:tcBorders>
          </w:tcPr>
          <w:p w14:paraId="5A3682D7" w14:textId="77777777" w:rsidR="000747D2" w:rsidRPr="0067347E" w:rsidRDefault="000747D2" w:rsidP="0059344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2" w:space="0" w:color="000000"/>
              <w:left w:val="single" w:sz="4" w:space="0" w:color="000000"/>
              <w:bottom w:val="single" w:sz="12" w:space="0" w:color="000000"/>
            </w:tcBorders>
            <w:vAlign w:val="center"/>
          </w:tcPr>
          <w:p w14:paraId="784667E4" w14:textId="77777777" w:rsidR="000747D2" w:rsidRDefault="000747D2"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400C8459" w14:textId="77777777" w:rsidR="000747D2" w:rsidRDefault="000747D2" w:rsidP="00593440">
            <w:pPr>
              <w:autoSpaceDE w:val="0"/>
              <w:autoSpaceDN w:val="0"/>
              <w:adjustRightInd w:val="0"/>
              <w:spacing w:before="120" w:after="120" w:line="280" w:lineRule="exact"/>
              <w:rPr>
                <w:rFonts w:ascii="Verdana" w:hAnsi="Verdana"/>
                <w:sz w:val="18"/>
              </w:rPr>
            </w:pPr>
          </w:p>
        </w:tc>
        <w:tc>
          <w:tcPr>
            <w:tcW w:w="1409" w:type="pct"/>
            <w:gridSpan w:val="2"/>
            <w:tcBorders>
              <w:top w:val="single" w:sz="2" w:space="0" w:color="000000"/>
              <w:left w:val="single" w:sz="4" w:space="0" w:color="000000"/>
              <w:bottom w:val="single" w:sz="12" w:space="0" w:color="000000"/>
              <w:right w:val="single" w:sz="12" w:space="0" w:color="000000"/>
            </w:tcBorders>
            <w:vAlign w:val="center"/>
          </w:tcPr>
          <w:p w14:paraId="3B3E212D" w14:textId="77777777" w:rsidR="000747D2" w:rsidRDefault="000747D2" w:rsidP="00593440">
            <w:pPr>
              <w:snapToGrid w:val="0"/>
              <w:spacing w:before="120" w:after="120" w:line="280" w:lineRule="exact"/>
              <w:jc w:val="right"/>
              <w:rPr>
                <w:rFonts w:ascii="Verdana" w:hAnsi="Verdana"/>
                <w:sz w:val="16"/>
                <w:szCs w:val="16"/>
              </w:rPr>
            </w:pPr>
            <w:r>
              <w:rPr>
                <w:rFonts w:ascii="Verdana" w:hAnsi="Verdana"/>
                <w:sz w:val="16"/>
                <w:szCs w:val="16"/>
              </w:rPr>
              <w:t>………………………………………………..</w:t>
            </w:r>
          </w:p>
          <w:p w14:paraId="598B82D4" w14:textId="77777777" w:rsidR="000747D2" w:rsidRDefault="000747D2" w:rsidP="00593440">
            <w:pPr>
              <w:snapToGrid w:val="0"/>
              <w:spacing w:before="120" w:after="120" w:line="280" w:lineRule="exact"/>
              <w:jc w:val="right"/>
              <w:rPr>
                <w:rFonts w:ascii="Verdana" w:hAnsi="Verdana"/>
                <w:sz w:val="16"/>
                <w:szCs w:val="16"/>
              </w:rPr>
            </w:pPr>
          </w:p>
          <w:p w14:paraId="5826E3CB" w14:textId="77777777" w:rsidR="000747D2" w:rsidRDefault="000747D2" w:rsidP="00593440">
            <w:pPr>
              <w:snapToGrid w:val="0"/>
              <w:spacing w:before="120" w:after="120" w:line="280" w:lineRule="exact"/>
              <w:jc w:val="right"/>
              <w:rPr>
                <w:rFonts w:ascii="Verdana" w:hAnsi="Verdana"/>
                <w:sz w:val="16"/>
                <w:szCs w:val="16"/>
              </w:rPr>
            </w:pPr>
            <w:r>
              <w:rPr>
                <w:rFonts w:ascii="Verdana" w:hAnsi="Verdana"/>
                <w:sz w:val="16"/>
                <w:szCs w:val="16"/>
              </w:rPr>
              <w:t>………………………………………………..</w:t>
            </w:r>
          </w:p>
        </w:tc>
      </w:tr>
      <w:bookmarkEnd w:id="48"/>
    </w:tbl>
    <w:p w14:paraId="73AEF0FD" w14:textId="77777777" w:rsidR="00AD650F" w:rsidRPr="00022CAC" w:rsidRDefault="00AD650F" w:rsidP="00AD650F">
      <w:pPr>
        <w:spacing w:line="280" w:lineRule="exact"/>
        <w:ind w:left="-76"/>
        <w:jc w:val="both"/>
        <w:rPr>
          <w:rFonts w:ascii="Century Gothic" w:hAnsi="Century Gothic"/>
          <w:bCs/>
          <w:sz w:val="20"/>
          <w:szCs w:val="20"/>
        </w:rPr>
      </w:pPr>
    </w:p>
    <w:p w14:paraId="352FAFF0" w14:textId="77777777" w:rsidR="00C11DE9" w:rsidRDefault="00C11DE9" w:rsidP="00DA6DB7">
      <w:pPr>
        <w:numPr>
          <w:ilvl w:val="0"/>
          <w:numId w:val="107"/>
        </w:numPr>
        <w:tabs>
          <w:tab w:val="left" w:pos="284"/>
        </w:tabs>
        <w:spacing w:after="60" w:line="280" w:lineRule="exact"/>
        <w:ind w:left="426" w:hanging="142"/>
        <w:contextualSpacing/>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p>
    <w:p w14:paraId="196012D9" w14:textId="77777777" w:rsidR="00AD650F" w:rsidRPr="00022CAC" w:rsidRDefault="00AD650F" w:rsidP="00DA6DB7">
      <w:pPr>
        <w:numPr>
          <w:ilvl w:val="0"/>
          <w:numId w:val="107"/>
        </w:numPr>
        <w:tabs>
          <w:tab w:val="clear" w:pos="644"/>
          <w:tab w:val="num" w:pos="426"/>
          <w:tab w:val="left" w:pos="709"/>
        </w:tabs>
        <w:spacing w:after="60" w:line="280" w:lineRule="exact"/>
        <w:contextualSpacing/>
        <w:jc w:val="both"/>
        <w:rPr>
          <w:rFonts w:ascii="Verdana" w:hAnsi="Verdana"/>
          <w:sz w:val="18"/>
          <w:szCs w:val="18"/>
        </w:rPr>
      </w:pPr>
      <w:r w:rsidRPr="00022CAC">
        <w:rPr>
          <w:rFonts w:ascii="Verdana" w:hAnsi="Verdana"/>
          <w:sz w:val="18"/>
          <w:szCs w:val="18"/>
        </w:rPr>
        <w:t xml:space="preserve">Oświadczam, że zapoznałem się z treścią </w:t>
      </w:r>
      <w:proofErr w:type="spellStart"/>
      <w:r w:rsidRPr="00022CAC">
        <w:rPr>
          <w:rFonts w:ascii="Verdana" w:hAnsi="Verdana"/>
          <w:sz w:val="18"/>
          <w:szCs w:val="18"/>
        </w:rPr>
        <w:t>Siwz</w:t>
      </w:r>
      <w:proofErr w:type="spellEnd"/>
      <w:r w:rsidRPr="00022CAC">
        <w:rPr>
          <w:rFonts w:ascii="Verdana" w:hAnsi="Verdana"/>
          <w:sz w:val="18"/>
          <w:szCs w:val="18"/>
        </w:rPr>
        <w:t xml:space="preserve"> i akceptuję jej postanowienia. </w:t>
      </w:r>
    </w:p>
    <w:p w14:paraId="15BFC8E8" w14:textId="77777777" w:rsidR="00AD650F" w:rsidRPr="00022CAC" w:rsidRDefault="00AD650F" w:rsidP="00DA6DB7">
      <w:pPr>
        <w:numPr>
          <w:ilvl w:val="0"/>
          <w:numId w:val="107"/>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Oświadczam, że zapoznałem się z treścią Wzoru umowy i akceptuję jego postanowienia.</w:t>
      </w:r>
    </w:p>
    <w:p w14:paraId="798B16FD" w14:textId="77777777" w:rsidR="00AD650F" w:rsidRPr="00022CAC" w:rsidRDefault="00AD650F" w:rsidP="00DA6DB7">
      <w:pPr>
        <w:numPr>
          <w:ilvl w:val="0"/>
          <w:numId w:val="107"/>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Oświadczam, że jestem związany niniejszą ofertą przez okres 60 dni od dnia upływu terminu składania ofert.</w:t>
      </w:r>
    </w:p>
    <w:p w14:paraId="67FDD647" w14:textId="77777777" w:rsidR="00AD650F" w:rsidRPr="00022CAC" w:rsidRDefault="00AD650F" w:rsidP="00DA6DB7">
      <w:pPr>
        <w:numPr>
          <w:ilvl w:val="0"/>
          <w:numId w:val="107"/>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zapoznałem się z treścią Klauzuli Informacyjnej, o której mowa w rozdziale III pkt </w:t>
      </w:r>
      <w:r>
        <w:rPr>
          <w:rFonts w:ascii="Verdana" w:hAnsi="Verdana"/>
          <w:sz w:val="18"/>
          <w:szCs w:val="18"/>
        </w:rPr>
        <w:t>7</w:t>
      </w:r>
      <w:r w:rsidRPr="00022CAC">
        <w:rPr>
          <w:rFonts w:ascii="Verdana" w:hAnsi="Verdana"/>
          <w:sz w:val="18"/>
          <w:szCs w:val="18"/>
        </w:rPr>
        <w:t xml:space="preserve"> </w:t>
      </w:r>
      <w:proofErr w:type="spellStart"/>
      <w:r w:rsidRPr="00022CAC">
        <w:rPr>
          <w:rFonts w:ascii="Verdana" w:hAnsi="Verdana"/>
          <w:sz w:val="18"/>
          <w:szCs w:val="18"/>
        </w:rPr>
        <w:t>Siwz</w:t>
      </w:r>
      <w:proofErr w:type="spellEnd"/>
      <w:r w:rsidRPr="00022CA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022CAC">
        <w:rPr>
          <w:rFonts w:ascii="Verdana" w:hAnsi="Verdana"/>
          <w:sz w:val="18"/>
          <w:szCs w:val="18"/>
        </w:rPr>
        <w:br/>
        <w:t>w celu ubiegania się o udzielenie zamówienia publicznego w niniejszym postępowaniu.</w:t>
      </w:r>
    </w:p>
    <w:p w14:paraId="10125111" w14:textId="77777777" w:rsidR="00AD650F" w:rsidRPr="00022CAC" w:rsidRDefault="00AD650F" w:rsidP="00DA6DB7">
      <w:pPr>
        <w:numPr>
          <w:ilvl w:val="0"/>
          <w:numId w:val="107"/>
        </w:numPr>
        <w:tabs>
          <w:tab w:val="left" w:pos="709"/>
          <w:tab w:val="num" w:pos="851"/>
        </w:tabs>
        <w:spacing w:after="60" w:line="280" w:lineRule="exact"/>
        <w:ind w:left="426" w:hanging="142"/>
        <w:jc w:val="both"/>
        <w:rPr>
          <w:rFonts w:ascii="Verdana" w:hAnsi="Verdana"/>
          <w:sz w:val="18"/>
          <w:szCs w:val="18"/>
        </w:rPr>
      </w:pPr>
      <w:r w:rsidRPr="00022CAC">
        <w:rPr>
          <w:rFonts w:ascii="Verdana" w:hAnsi="Verdana"/>
          <w:sz w:val="18"/>
          <w:szCs w:val="18"/>
        </w:rPr>
        <w:t xml:space="preserve">Oświadczam, że zamierzam powierzyć podwykonawcy/om wykonanie następujących części zamówienia: </w:t>
      </w:r>
    </w:p>
    <w:p w14:paraId="29BCA28A" w14:textId="77777777" w:rsidR="00AD650F" w:rsidRPr="00022CAC" w:rsidRDefault="00AD650F" w:rsidP="00AD650F">
      <w:pPr>
        <w:tabs>
          <w:tab w:val="left" w:pos="709"/>
          <w:tab w:val="num" w:pos="851"/>
        </w:tabs>
        <w:spacing w:after="60" w:line="280" w:lineRule="exact"/>
        <w:ind w:left="567" w:hanging="141"/>
        <w:jc w:val="both"/>
        <w:rPr>
          <w:rFonts w:ascii="Verdana" w:hAnsi="Verdana"/>
          <w:sz w:val="18"/>
          <w:szCs w:val="18"/>
        </w:rPr>
      </w:pPr>
      <w:r w:rsidRPr="00022CAC">
        <w:rPr>
          <w:rFonts w:ascii="Verdana" w:hAnsi="Verdana"/>
          <w:sz w:val="18"/>
          <w:szCs w:val="18"/>
        </w:rPr>
        <w:t>…………………………………………………………………………………………………………………………………………………………</w:t>
      </w:r>
    </w:p>
    <w:p w14:paraId="44B445CD" w14:textId="77777777" w:rsidR="00AD650F" w:rsidRPr="00022CAC" w:rsidRDefault="00AD650F" w:rsidP="00AD650F">
      <w:pPr>
        <w:tabs>
          <w:tab w:val="left" w:pos="709"/>
          <w:tab w:val="num" w:pos="851"/>
        </w:tabs>
        <w:spacing w:after="60" w:line="280" w:lineRule="exact"/>
        <w:ind w:left="567" w:hanging="141"/>
        <w:jc w:val="both"/>
        <w:rPr>
          <w:rFonts w:ascii="Verdana" w:hAnsi="Verdana"/>
          <w:i/>
          <w:sz w:val="18"/>
          <w:szCs w:val="18"/>
        </w:rPr>
      </w:pPr>
      <w:r w:rsidRPr="00022CAC">
        <w:rPr>
          <w:rFonts w:ascii="Verdana" w:hAnsi="Verdana"/>
          <w:i/>
          <w:sz w:val="18"/>
          <w:szCs w:val="18"/>
        </w:rPr>
        <w:t>(należy wskazać części zamówienia, których wykonanie Wykonawca zamierza powierzyć).</w:t>
      </w:r>
    </w:p>
    <w:p w14:paraId="52E68FC1" w14:textId="77777777" w:rsidR="00AD650F" w:rsidRPr="00022CAC" w:rsidRDefault="00AD650F" w:rsidP="00DA6DB7">
      <w:pPr>
        <w:numPr>
          <w:ilvl w:val="0"/>
          <w:numId w:val="107"/>
        </w:numPr>
        <w:tabs>
          <w:tab w:val="left" w:pos="709"/>
          <w:tab w:val="num" w:pos="851"/>
        </w:tabs>
        <w:spacing w:after="60" w:line="280" w:lineRule="exact"/>
        <w:ind w:left="426" w:hanging="142"/>
        <w:jc w:val="both"/>
        <w:rPr>
          <w:rFonts w:ascii="Verdana" w:hAnsi="Verdana"/>
          <w:i/>
          <w:sz w:val="16"/>
          <w:szCs w:val="16"/>
        </w:rPr>
      </w:pPr>
      <w:r w:rsidRPr="00022CAC">
        <w:rPr>
          <w:rFonts w:ascii="Verdana" w:hAnsi="Verdana" w:cs="Arial"/>
          <w:sz w:val="18"/>
          <w:szCs w:val="18"/>
        </w:rPr>
        <w:t xml:space="preserve">Wybór niniejszej oferty będzie /nie będzie (niewłaściwe skreślić) prowadzić do powstania </w:t>
      </w:r>
      <w:r w:rsidRPr="00022CAC">
        <w:rPr>
          <w:rFonts w:ascii="Verdana" w:hAnsi="Verdana" w:cs="Arial"/>
          <w:sz w:val="18"/>
          <w:szCs w:val="18"/>
        </w:rPr>
        <w:br/>
        <w:t xml:space="preserve">u Zamawiającego obowiązku podatkowego zgodnie z przepisami ustawy o podatku od towarów </w:t>
      </w:r>
      <w:r w:rsidRPr="00022CAC">
        <w:rPr>
          <w:rFonts w:ascii="Verdana" w:hAnsi="Verdana" w:cs="Arial"/>
          <w:sz w:val="18"/>
          <w:szCs w:val="18"/>
        </w:rPr>
        <w:br/>
        <w:t>i usług.</w:t>
      </w:r>
      <w:r w:rsidRPr="00022CAC">
        <w:rPr>
          <w:rFonts w:ascii="Verdana" w:hAnsi="Verdana"/>
          <w:sz w:val="18"/>
          <w:szCs w:val="18"/>
        </w:rPr>
        <w:t xml:space="preserve"> </w:t>
      </w:r>
      <w:r w:rsidRPr="00022CA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022CAC">
        <w:rPr>
          <w:rFonts w:ascii="Verdana" w:hAnsi="Verdana" w:cs="Arial"/>
          <w:i/>
          <w:sz w:val="16"/>
          <w:szCs w:val="16"/>
        </w:rPr>
        <w:t xml:space="preserve">(brak wskazania  rozumiany będzie przez Zamawiającego jako informacja o tym, ze wybór oferty nie będzie prowadzić do powstania </w:t>
      </w:r>
      <w:r w:rsidRPr="00022CAC">
        <w:rPr>
          <w:rFonts w:ascii="Verdana" w:hAnsi="Verdana" w:cs="Arial"/>
          <w:i/>
          <w:sz w:val="16"/>
          <w:szCs w:val="16"/>
        </w:rPr>
        <w:br/>
        <w:t>u Zamawiającego powyższego obowiązku podatkowego).</w:t>
      </w:r>
    </w:p>
    <w:p w14:paraId="7225C77C" w14:textId="77777777" w:rsidR="00AD650F" w:rsidRPr="00022CAC" w:rsidRDefault="00AD650F" w:rsidP="00AD650F">
      <w:pPr>
        <w:tabs>
          <w:tab w:val="left" w:pos="709"/>
          <w:tab w:val="num" w:pos="851"/>
        </w:tabs>
        <w:spacing w:after="60" w:line="280" w:lineRule="exact"/>
        <w:ind w:left="426"/>
        <w:jc w:val="both"/>
        <w:rPr>
          <w:rFonts w:ascii="Verdana" w:hAnsi="Verdana"/>
          <w:i/>
          <w:sz w:val="16"/>
          <w:szCs w:val="16"/>
        </w:rPr>
      </w:pPr>
      <w:r w:rsidRPr="00022CAC">
        <w:rPr>
          <w:rFonts w:ascii="Verdana" w:hAnsi="Verdana"/>
          <w:i/>
          <w:sz w:val="16"/>
          <w:szCs w:val="16"/>
        </w:rPr>
        <w:t xml:space="preserve">[wybór oferty Wykonawcy prowadzi do „powstania u Zamawiającego obowiązku podatkowego”, kiedy zgodnie </w:t>
      </w:r>
      <w:r w:rsidRPr="00022CAC">
        <w:rPr>
          <w:rFonts w:ascii="Verdana" w:hAnsi="Verdana"/>
          <w:i/>
          <w:sz w:val="16"/>
          <w:szCs w:val="16"/>
        </w:rPr>
        <w:br/>
        <w:t>z przepisami ustawy o podatku od towarów i usług, to nabywca (Zamawiający) będzie zobowiązany do rozliczenia (odprowadzenia) podatku VAT].</w:t>
      </w:r>
    </w:p>
    <w:p w14:paraId="2E62E13A" w14:textId="77777777" w:rsidR="00AD650F" w:rsidRPr="00022CAC" w:rsidRDefault="00AD650F" w:rsidP="00DA6DB7">
      <w:pPr>
        <w:numPr>
          <w:ilvl w:val="0"/>
          <w:numId w:val="107"/>
        </w:numPr>
        <w:tabs>
          <w:tab w:val="left" w:pos="709"/>
          <w:tab w:val="num" w:pos="851"/>
        </w:tabs>
        <w:spacing w:after="60" w:line="280" w:lineRule="exact"/>
        <w:ind w:left="425" w:hanging="142"/>
        <w:jc w:val="both"/>
        <w:rPr>
          <w:rFonts w:ascii="Verdana" w:hAnsi="Verdana"/>
          <w:i/>
          <w:sz w:val="18"/>
          <w:szCs w:val="18"/>
        </w:rPr>
      </w:pPr>
      <w:r w:rsidRPr="00022CAC">
        <w:rPr>
          <w:rFonts w:ascii="Verdana" w:hAnsi="Verdana"/>
          <w:sz w:val="18"/>
          <w:szCs w:val="18"/>
        </w:rPr>
        <w:t xml:space="preserve">Oświadczam, że w rozumieniu przepisów art. 7 ust. 1 pkt 1-3 ustawy z dnia 06.03.2018 r. Prawo przedsiębiorców (Dz. U. z 2018 r., poz. 646 z </w:t>
      </w:r>
      <w:proofErr w:type="spellStart"/>
      <w:r w:rsidRPr="00022CAC">
        <w:rPr>
          <w:rFonts w:ascii="Verdana" w:hAnsi="Verdana"/>
          <w:sz w:val="18"/>
          <w:szCs w:val="18"/>
        </w:rPr>
        <w:t>późn</w:t>
      </w:r>
      <w:proofErr w:type="spellEnd"/>
      <w:r w:rsidRPr="00022CAC">
        <w:rPr>
          <w:rFonts w:ascii="Verdana" w:hAnsi="Verdana"/>
          <w:sz w:val="18"/>
          <w:szCs w:val="18"/>
        </w:rPr>
        <w:t xml:space="preserve">. zm.) jestem: </w:t>
      </w:r>
    </w:p>
    <w:p w14:paraId="2267273E" w14:textId="77777777" w:rsidR="00AD650F" w:rsidRPr="00022CAC" w:rsidRDefault="00AD650F" w:rsidP="00DA6DB7">
      <w:pPr>
        <w:numPr>
          <w:ilvl w:val="0"/>
          <w:numId w:val="90"/>
        </w:numPr>
        <w:tabs>
          <w:tab w:val="left" w:pos="709"/>
          <w:tab w:val="left" w:pos="993"/>
        </w:tabs>
        <w:spacing w:after="120" w:line="280" w:lineRule="exact"/>
        <w:ind w:hanging="4254"/>
        <w:jc w:val="both"/>
        <w:rPr>
          <w:rFonts w:ascii="Verdana" w:hAnsi="Verdana"/>
          <w:sz w:val="18"/>
          <w:szCs w:val="18"/>
        </w:rPr>
      </w:pPr>
      <w:proofErr w:type="spellStart"/>
      <w:r w:rsidRPr="00022CAC">
        <w:rPr>
          <w:rFonts w:ascii="Verdana" w:hAnsi="Verdana"/>
          <w:sz w:val="18"/>
          <w:szCs w:val="18"/>
        </w:rPr>
        <w:t>mikroprzedsiębiorcą</w:t>
      </w:r>
      <w:proofErr w:type="spellEnd"/>
      <w:r w:rsidRPr="00022CAC">
        <w:rPr>
          <w:rFonts w:ascii="Verdana" w:hAnsi="Verdana"/>
          <w:sz w:val="18"/>
          <w:szCs w:val="18"/>
        </w:rPr>
        <w:t xml:space="preserve"> ….........................</w:t>
      </w:r>
    </w:p>
    <w:p w14:paraId="6A593FB3" w14:textId="77777777" w:rsidR="00AD650F" w:rsidRPr="00022CAC" w:rsidRDefault="00AD650F" w:rsidP="00DA6DB7">
      <w:pPr>
        <w:numPr>
          <w:ilvl w:val="0"/>
          <w:numId w:val="9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małym przedsiębiorcą ….......................</w:t>
      </w:r>
    </w:p>
    <w:p w14:paraId="7CEDAF7C" w14:textId="77777777" w:rsidR="00AD650F" w:rsidRPr="00022CAC" w:rsidRDefault="00AD650F" w:rsidP="00DA6DB7">
      <w:pPr>
        <w:numPr>
          <w:ilvl w:val="0"/>
          <w:numId w:val="90"/>
        </w:numPr>
        <w:tabs>
          <w:tab w:val="left" w:pos="709"/>
          <w:tab w:val="left" w:pos="993"/>
        </w:tabs>
        <w:spacing w:after="120" w:line="280" w:lineRule="exact"/>
        <w:ind w:hanging="4254"/>
        <w:jc w:val="both"/>
        <w:rPr>
          <w:rFonts w:ascii="Verdana" w:hAnsi="Verdana"/>
          <w:sz w:val="18"/>
          <w:szCs w:val="18"/>
        </w:rPr>
      </w:pPr>
      <w:r w:rsidRPr="00022CAC">
        <w:rPr>
          <w:rFonts w:ascii="Verdana" w:hAnsi="Verdana"/>
          <w:sz w:val="18"/>
          <w:szCs w:val="18"/>
        </w:rPr>
        <w:t>średnim przedsiębiorcą….......................</w:t>
      </w:r>
    </w:p>
    <w:p w14:paraId="457212BF" w14:textId="77777777" w:rsidR="00AD650F" w:rsidRPr="00022CAC" w:rsidRDefault="00AD650F" w:rsidP="00DA6DB7">
      <w:pPr>
        <w:numPr>
          <w:ilvl w:val="0"/>
          <w:numId w:val="90"/>
        </w:numPr>
        <w:tabs>
          <w:tab w:val="left" w:pos="709"/>
          <w:tab w:val="left" w:pos="993"/>
        </w:tabs>
        <w:spacing w:after="120" w:line="280" w:lineRule="exact"/>
        <w:ind w:left="709" w:hanging="283"/>
        <w:jc w:val="both"/>
        <w:rPr>
          <w:rFonts w:ascii="Verdana" w:hAnsi="Verdana"/>
          <w:sz w:val="18"/>
          <w:szCs w:val="18"/>
        </w:rPr>
      </w:pPr>
      <w:r w:rsidRPr="00022CAC">
        <w:rPr>
          <w:rFonts w:ascii="Verdana" w:hAnsi="Verdana"/>
          <w:sz w:val="18"/>
          <w:szCs w:val="18"/>
        </w:rPr>
        <w:t>dużym przedsiębiorcą ….........................</w:t>
      </w:r>
    </w:p>
    <w:p w14:paraId="4445F60A" w14:textId="77777777" w:rsidR="00AD650F" w:rsidRPr="00022CAC" w:rsidRDefault="00AD650F" w:rsidP="00AD650F">
      <w:pPr>
        <w:tabs>
          <w:tab w:val="left" w:pos="709"/>
          <w:tab w:val="num" w:pos="851"/>
          <w:tab w:val="left" w:pos="993"/>
        </w:tabs>
        <w:spacing w:after="120"/>
        <w:ind w:left="709"/>
        <w:jc w:val="both"/>
        <w:rPr>
          <w:rFonts w:ascii="Verdana" w:hAnsi="Verdana"/>
          <w:i/>
          <w:sz w:val="14"/>
          <w:szCs w:val="14"/>
        </w:rPr>
      </w:pPr>
      <w:r w:rsidRPr="00022CAC">
        <w:rPr>
          <w:rFonts w:ascii="Verdana" w:hAnsi="Verdana"/>
          <w:i/>
          <w:sz w:val="14"/>
          <w:szCs w:val="14"/>
        </w:rPr>
        <w:t xml:space="preserve">(zaznaczyć właściwe) </w:t>
      </w:r>
    </w:p>
    <w:p w14:paraId="4AFCB081" w14:textId="77777777" w:rsidR="00AD650F" w:rsidRPr="00022CAC" w:rsidRDefault="00AD650F" w:rsidP="00DA6DB7">
      <w:pPr>
        <w:numPr>
          <w:ilvl w:val="0"/>
          <w:numId w:val="107"/>
        </w:numPr>
        <w:tabs>
          <w:tab w:val="left" w:pos="709"/>
          <w:tab w:val="num" w:pos="851"/>
        </w:tabs>
        <w:spacing w:after="60" w:line="280" w:lineRule="exact"/>
        <w:ind w:left="426" w:hanging="142"/>
        <w:jc w:val="both"/>
        <w:rPr>
          <w:rFonts w:ascii="Verdana" w:hAnsi="Verdana"/>
          <w:b/>
          <w:sz w:val="18"/>
          <w:szCs w:val="18"/>
        </w:rPr>
      </w:pPr>
      <w:r w:rsidRPr="00022CAC">
        <w:rPr>
          <w:rFonts w:ascii="Verdana" w:hAnsi="Verdana"/>
          <w:sz w:val="18"/>
          <w:szCs w:val="18"/>
        </w:rPr>
        <w:t>Załącznikami do niniejszej oferty są: (podać nr załącznika i stronę oferty).</w:t>
      </w:r>
    </w:p>
    <w:p w14:paraId="5B0C1AA8" w14:textId="77777777" w:rsidR="00AD650F" w:rsidRPr="00022CAC" w:rsidRDefault="00AD650F" w:rsidP="00AD650F">
      <w:pPr>
        <w:spacing w:after="60" w:line="280" w:lineRule="exact"/>
        <w:jc w:val="both"/>
        <w:rPr>
          <w:rFonts w:ascii="Verdana" w:hAnsi="Verdana"/>
          <w:sz w:val="18"/>
          <w:szCs w:val="18"/>
        </w:rPr>
      </w:pPr>
    </w:p>
    <w:p w14:paraId="7A67780B" w14:textId="77777777" w:rsidR="00AD650F" w:rsidRPr="00022CAC" w:rsidRDefault="00AD650F" w:rsidP="00AD650F">
      <w:pPr>
        <w:spacing w:after="60" w:line="280" w:lineRule="exact"/>
        <w:jc w:val="both"/>
        <w:rPr>
          <w:rFonts w:ascii="Verdana" w:hAnsi="Verdana"/>
          <w:sz w:val="18"/>
          <w:szCs w:val="18"/>
        </w:rPr>
      </w:pPr>
    </w:p>
    <w:p w14:paraId="492FBE75" w14:textId="4FCC141E" w:rsidR="00AD650F" w:rsidRDefault="00AD650F" w:rsidP="00AD650F">
      <w:pPr>
        <w:spacing w:line="280" w:lineRule="exact"/>
        <w:ind w:left="360"/>
        <w:jc w:val="both"/>
        <w:rPr>
          <w:rFonts w:ascii="Verdana" w:hAnsi="Verdana"/>
          <w:sz w:val="18"/>
          <w:szCs w:val="18"/>
        </w:rPr>
      </w:pPr>
      <w:r w:rsidRPr="00022CAC">
        <w:rPr>
          <w:rFonts w:ascii="Verdana" w:hAnsi="Verdana"/>
          <w:sz w:val="18"/>
          <w:szCs w:val="18"/>
        </w:rPr>
        <w:t xml:space="preserve">                                               </w:t>
      </w:r>
      <w:r w:rsidRPr="00022CAC">
        <w:rPr>
          <w:rFonts w:ascii="Verdana" w:hAnsi="Verdana"/>
          <w:sz w:val="18"/>
          <w:szCs w:val="18"/>
        </w:rPr>
        <w:tab/>
      </w:r>
      <w:r w:rsidRPr="00022CAC">
        <w:rPr>
          <w:rFonts w:ascii="Verdana" w:hAnsi="Verdana"/>
          <w:sz w:val="18"/>
          <w:szCs w:val="18"/>
        </w:rPr>
        <w:tab/>
      </w:r>
      <w:r w:rsidRPr="00022CAC">
        <w:rPr>
          <w:rFonts w:ascii="Verdana" w:hAnsi="Verdana"/>
          <w:sz w:val="18"/>
          <w:szCs w:val="18"/>
        </w:rPr>
        <w:tab/>
      </w:r>
      <w:r>
        <w:rPr>
          <w:rFonts w:ascii="Verdana" w:hAnsi="Verdana"/>
          <w:sz w:val="18"/>
          <w:szCs w:val="18"/>
        </w:rPr>
        <w:tab/>
        <w:t xml:space="preserve">              Podpis Wykonawcy</w:t>
      </w:r>
    </w:p>
    <w:p w14:paraId="40E48E4B" w14:textId="77777777" w:rsidR="003658DC" w:rsidRPr="003658DC" w:rsidRDefault="003658DC" w:rsidP="00AD650F">
      <w:pPr>
        <w:keepNext/>
        <w:spacing w:after="120" w:line="360" w:lineRule="auto"/>
        <w:outlineLvl w:val="2"/>
        <w:rPr>
          <w:rFonts w:ascii="Verdana" w:hAnsi="Verdana"/>
          <w:b/>
          <w:sz w:val="18"/>
          <w:szCs w:val="18"/>
        </w:rPr>
        <w:sectPr w:rsidR="003658DC" w:rsidRPr="003658DC">
          <w:pgSz w:w="11906" w:h="16838"/>
          <w:pgMar w:top="1417" w:right="1417" w:bottom="1417" w:left="1417" w:header="708" w:footer="708" w:gutter="0"/>
          <w:cols w:space="708"/>
          <w:docGrid w:linePitch="360"/>
        </w:sectPr>
      </w:pPr>
    </w:p>
    <w:p w14:paraId="02AE6153" w14:textId="77777777" w:rsidR="0067347E" w:rsidRPr="0067347E" w:rsidRDefault="0067347E" w:rsidP="0067347E">
      <w:pPr>
        <w:rPr>
          <w:rFonts w:eastAsiaTheme="majorEastAsia"/>
        </w:rPr>
      </w:pPr>
    </w:p>
    <w:p w14:paraId="40C4F4C3" w14:textId="4699C28C"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5</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36E72F7" w14:textId="77777777" w:rsidR="003658DC" w:rsidRDefault="003658DC" w:rsidP="003658DC">
      <w:pPr>
        <w:spacing w:line="240" w:lineRule="exact"/>
        <w:jc w:val="center"/>
        <w:rPr>
          <w:rFonts w:ascii="Verdana" w:eastAsia="Calibri" w:hAnsi="Verdana"/>
          <w:b/>
          <w:noProof/>
          <w:lang w:val="cs-CZ"/>
        </w:rPr>
      </w:pPr>
    </w:p>
    <w:p w14:paraId="20BDD190"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2D1D49EB" w14:textId="77777777" w:rsidR="003658DC" w:rsidRPr="003658DC" w:rsidRDefault="003658DC" w:rsidP="003658DC">
      <w:pPr>
        <w:spacing w:line="240" w:lineRule="exact"/>
        <w:jc w:val="center"/>
        <w:rPr>
          <w:rFonts w:ascii="Verdana" w:eastAsia="Calibri" w:hAnsi="Verdana"/>
          <w:b/>
          <w:noProof/>
        </w:rPr>
      </w:pPr>
    </w:p>
    <w:p w14:paraId="7986D040" w14:textId="6893D46A" w:rsidR="00AD650F" w:rsidRDefault="00AD650F" w:rsidP="009410CB">
      <w:pPr>
        <w:ind w:left="1134" w:hanging="992"/>
        <w:jc w:val="both"/>
        <w:rPr>
          <w:rFonts w:ascii="Verdana" w:hAnsi="Verdana"/>
          <w:color w:val="000000"/>
          <w:sz w:val="18"/>
          <w:szCs w:val="18"/>
        </w:rPr>
      </w:pPr>
      <w:r w:rsidRPr="00BF07B8">
        <w:rPr>
          <w:rFonts w:ascii="Verdana" w:hAnsi="Verdana" w:cs="Arial"/>
          <w:b/>
          <w:color w:val="000000"/>
          <w:sz w:val="18"/>
          <w:szCs w:val="18"/>
        </w:rPr>
        <w:t>Część 5</w:t>
      </w:r>
      <w:r>
        <w:rPr>
          <w:rFonts w:ascii="Verdana" w:hAnsi="Verdana" w:cs="Arial"/>
          <w:color w:val="000000"/>
          <w:sz w:val="18"/>
          <w:szCs w:val="18"/>
        </w:rPr>
        <w:t xml:space="preserve">  </w:t>
      </w:r>
      <w:r w:rsidR="009410CB">
        <w:rPr>
          <w:rFonts w:ascii="Verdana" w:hAnsi="Verdana"/>
          <w:color w:val="000000"/>
          <w:sz w:val="18"/>
          <w:szCs w:val="18"/>
        </w:rPr>
        <w:t>Zestaw do 24-godzinnego monitorowania ciśnienia krwi z 24-godzinną analizą fali pulsu metodą oscylometryczną dla Katedry i Kliniki Kardiologii.</w:t>
      </w:r>
    </w:p>
    <w:p w14:paraId="0A48C43F" w14:textId="77777777" w:rsidR="009410CB" w:rsidRDefault="009410CB" w:rsidP="009410CB">
      <w:pPr>
        <w:ind w:left="1134" w:hanging="992"/>
        <w:jc w:val="both"/>
        <w:rPr>
          <w:rFonts w:ascii="Verdana" w:hAnsi="Verdana"/>
          <w:noProof/>
          <w:sz w:val="18"/>
          <w:szCs w:val="18"/>
          <w:lang w:val="cs-CZ"/>
        </w:rPr>
      </w:pPr>
    </w:p>
    <w:p w14:paraId="1EA8C148" w14:textId="77777777" w:rsidR="00AD650F" w:rsidRPr="0067347E" w:rsidRDefault="00AD650F" w:rsidP="00AD650F">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4B0B9C94" w14:textId="77777777" w:rsidR="00AD650F" w:rsidRPr="0067347E" w:rsidRDefault="00AD650F" w:rsidP="00AD650F">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782C72A" w14:textId="77777777" w:rsidR="00AD650F" w:rsidRPr="0067347E" w:rsidRDefault="00AD650F" w:rsidP="00AD650F">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0F1F513B" w14:textId="77777777" w:rsidR="00AD650F" w:rsidRPr="0067347E" w:rsidRDefault="00AD650F" w:rsidP="00AD650F">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3F7BF609" w14:textId="77777777" w:rsidR="00AD650F" w:rsidRPr="0067347E" w:rsidRDefault="00AD650F" w:rsidP="00AD650F">
      <w:pPr>
        <w:spacing w:line="240" w:lineRule="exact"/>
        <w:rPr>
          <w:rFonts w:ascii="Verdana" w:hAnsi="Verdana"/>
          <w:b/>
          <w:strike/>
          <w:noProof/>
          <w:lang w:val="cs-CZ"/>
        </w:rPr>
      </w:pPr>
    </w:p>
    <w:tbl>
      <w:tblPr>
        <w:tblpPr w:leftFromText="141" w:rightFromText="141" w:vertAnchor="text" w:tblpY="18"/>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3"/>
        <w:gridCol w:w="6096"/>
        <w:gridCol w:w="1276"/>
        <w:gridCol w:w="1856"/>
      </w:tblGrid>
      <w:tr w:rsidR="00AD650F" w:rsidRPr="0067347E" w14:paraId="0E29649E" w14:textId="77777777" w:rsidTr="00A63085">
        <w:trPr>
          <w:cantSplit/>
          <w:trHeight w:val="1258"/>
        </w:trPr>
        <w:tc>
          <w:tcPr>
            <w:tcW w:w="703" w:type="dxa"/>
            <w:tcBorders>
              <w:bottom w:val="single" w:sz="4" w:space="0" w:color="auto"/>
            </w:tcBorders>
            <w:shd w:val="clear" w:color="auto" w:fill="EDEDED" w:themeFill="accent3" w:themeFillTint="33"/>
            <w:vAlign w:val="center"/>
          </w:tcPr>
          <w:p w14:paraId="119A9A8D" w14:textId="77777777" w:rsidR="00AD650F" w:rsidRPr="00820A7D" w:rsidRDefault="00AD650F" w:rsidP="00A63085">
            <w:pPr>
              <w:spacing w:before="60" w:after="60"/>
              <w:rPr>
                <w:rFonts w:ascii="Verdana" w:eastAsia="Calibri" w:hAnsi="Verdana"/>
                <w:bCs/>
                <w:sz w:val="18"/>
                <w:szCs w:val="18"/>
                <w:lang w:eastAsia="en-US"/>
              </w:rPr>
            </w:pPr>
            <w:r w:rsidRPr="00820A7D">
              <w:rPr>
                <w:rFonts w:ascii="Verdana" w:eastAsia="Calibri" w:hAnsi="Verdana"/>
                <w:bCs/>
                <w:sz w:val="18"/>
                <w:szCs w:val="18"/>
                <w:lang w:eastAsia="en-US"/>
              </w:rPr>
              <w:t>L.p.</w:t>
            </w:r>
          </w:p>
        </w:tc>
        <w:tc>
          <w:tcPr>
            <w:tcW w:w="6096" w:type="dxa"/>
            <w:tcBorders>
              <w:bottom w:val="single" w:sz="4" w:space="0" w:color="auto"/>
            </w:tcBorders>
            <w:shd w:val="clear" w:color="auto" w:fill="EDEDED" w:themeFill="accent3" w:themeFillTint="33"/>
            <w:vAlign w:val="center"/>
          </w:tcPr>
          <w:p w14:paraId="7327E08C" w14:textId="77777777" w:rsidR="00AD650F" w:rsidRPr="00820A7D" w:rsidRDefault="00AD650F" w:rsidP="00A63085">
            <w:pPr>
              <w:spacing w:before="120" w:after="120"/>
              <w:rPr>
                <w:rFonts w:ascii="Verdana" w:eastAsia="Calibri" w:hAnsi="Verdana"/>
                <w:bCs/>
                <w:sz w:val="18"/>
                <w:szCs w:val="18"/>
                <w:lang w:eastAsia="en-US"/>
              </w:rPr>
            </w:pPr>
            <w:r w:rsidRPr="00820A7D">
              <w:rPr>
                <w:rFonts w:ascii="Verdana" w:eastAsia="Calibri" w:hAnsi="Verdana"/>
                <w:bCs/>
                <w:sz w:val="18"/>
                <w:szCs w:val="18"/>
                <w:lang w:eastAsia="en-US"/>
              </w:rPr>
              <w:t xml:space="preserve">Funkcje lub parametry graniczne, </w:t>
            </w:r>
            <w:r w:rsidRPr="00820A7D">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EDEDED" w:themeFill="accent3" w:themeFillTint="33"/>
            <w:vAlign w:val="center"/>
          </w:tcPr>
          <w:p w14:paraId="5BDE4615" w14:textId="77777777" w:rsidR="00AD650F" w:rsidRPr="00820A7D" w:rsidRDefault="00AD650F" w:rsidP="00A63085">
            <w:pPr>
              <w:jc w:val="center"/>
              <w:rPr>
                <w:rFonts w:ascii="Verdana" w:hAnsi="Verdana"/>
                <w:sz w:val="18"/>
                <w:szCs w:val="18"/>
              </w:rPr>
            </w:pPr>
            <w:r w:rsidRPr="00820A7D">
              <w:rPr>
                <w:rFonts w:ascii="Verdana" w:hAnsi="Verdana"/>
                <w:sz w:val="18"/>
                <w:szCs w:val="18"/>
              </w:rPr>
              <w:t>Wartość</w:t>
            </w:r>
          </w:p>
          <w:p w14:paraId="79336AC4" w14:textId="77777777" w:rsidR="00AD650F" w:rsidRPr="00820A7D" w:rsidRDefault="00AD650F" w:rsidP="00A63085">
            <w:pPr>
              <w:spacing w:before="60" w:after="60"/>
              <w:jc w:val="center"/>
              <w:rPr>
                <w:rFonts w:ascii="Verdana" w:eastAsia="Calibri" w:hAnsi="Verdana"/>
                <w:bCs/>
                <w:sz w:val="18"/>
                <w:szCs w:val="18"/>
                <w:lang w:eastAsia="en-US"/>
              </w:rPr>
            </w:pPr>
            <w:r w:rsidRPr="00820A7D">
              <w:rPr>
                <w:rFonts w:ascii="Verdana" w:hAnsi="Verdana"/>
                <w:sz w:val="18"/>
                <w:szCs w:val="18"/>
              </w:rPr>
              <w:t>wymagana</w:t>
            </w:r>
          </w:p>
        </w:tc>
        <w:tc>
          <w:tcPr>
            <w:tcW w:w="1856" w:type="dxa"/>
            <w:tcBorders>
              <w:bottom w:val="single" w:sz="4" w:space="0" w:color="auto"/>
            </w:tcBorders>
            <w:shd w:val="clear" w:color="auto" w:fill="EDEDED" w:themeFill="accent3" w:themeFillTint="33"/>
            <w:vAlign w:val="center"/>
          </w:tcPr>
          <w:p w14:paraId="4493EAEC" w14:textId="77777777" w:rsidR="00AD650F" w:rsidRPr="00820A7D" w:rsidRDefault="00AD650F" w:rsidP="00A63085">
            <w:pPr>
              <w:jc w:val="center"/>
              <w:rPr>
                <w:rFonts w:ascii="Verdana" w:hAnsi="Verdana"/>
                <w:sz w:val="18"/>
                <w:szCs w:val="18"/>
              </w:rPr>
            </w:pPr>
            <w:r w:rsidRPr="00820A7D">
              <w:rPr>
                <w:rFonts w:ascii="Verdana" w:hAnsi="Verdana"/>
                <w:sz w:val="18"/>
                <w:szCs w:val="18"/>
              </w:rPr>
              <w:t>Wartość oferowana</w:t>
            </w:r>
          </w:p>
          <w:p w14:paraId="79A8342D" w14:textId="77777777" w:rsidR="00AD650F" w:rsidRDefault="00AD650F" w:rsidP="00A63085">
            <w:pPr>
              <w:spacing w:before="60" w:after="60"/>
              <w:jc w:val="center"/>
              <w:rPr>
                <w:rFonts w:ascii="Verdana" w:hAnsi="Verdana"/>
                <w:sz w:val="18"/>
                <w:szCs w:val="18"/>
              </w:rPr>
            </w:pPr>
            <w:r w:rsidRPr="00820A7D">
              <w:rPr>
                <w:rFonts w:ascii="Verdana" w:hAnsi="Verdana"/>
                <w:sz w:val="18"/>
                <w:szCs w:val="18"/>
              </w:rPr>
              <w:t xml:space="preserve">(wpisać </w:t>
            </w:r>
            <w:r w:rsidRPr="002A0600">
              <w:rPr>
                <w:rFonts w:ascii="Verdana" w:hAnsi="Verdana"/>
                <w:b/>
                <w:sz w:val="18"/>
                <w:szCs w:val="18"/>
              </w:rPr>
              <w:t>TAK/NIE</w:t>
            </w:r>
            <w:r w:rsidRPr="00820A7D">
              <w:rPr>
                <w:rFonts w:ascii="Verdana" w:hAnsi="Verdana"/>
                <w:sz w:val="18"/>
                <w:szCs w:val="18"/>
              </w:rPr>
              <w:t xml:space="preserve">) </w:t>
            </w:r>
          </w:p>
          <w:p w14:paraId="44E69763" w14:textId="77777777" w:rsidR="00AD650F" w:rsidRDefault="00AD650F" w:rsidP="00A63085">
            <w:pPr>
              <w:spacing w:before="60" w:after="60"/>
              <w:jc w:val="center"/>
              <w:rPr>
                <w:rFonts w:ascii="Verdana" w:hAnsi="Verdana"/>
                <w:b/>
                <w:sz w:val="18"/>
                <w:szCs w:val="18"/>
              </w:rPr>
            </w:pPr>
            <w:r w:rsidRPr="00820A7D">
              <w:rPr>
                <w:rFonts w:ascii="Verdana" w:hAnsi="Verdana"/>
                <w:b/>
                <w:sz w:val="18"/>
                <w:szCs w:val="18"/>
              </w:rPr>
              <w:t xml:space="preserve">oraz </w:t>
            </w:r>
          </w:p>
          <w:p w14:paraId="5D4A8050" w14:textId="77777777" w:rsidR="00AD650F" w:rsidRPr="00820A7D" w:rsidRDefault="00AD650F" w:rsidP="00A63085">
            <w:pPr>
              <w:spacing w:before="60" w:after="60"/>
              <w:jc w:val="center"/>
              <w:rPr>
                <w:rFonts w:ascii="Verdana" w:eastAsia="Calibri" w:hAnsi="Verdana"/>
                <w:bCs/>
                <w:sz w:val="18"/>
                <w:szCs w:val="18"/>
                <w:lang w:eastAsia="en-US"/>
              </w:rPr>
            </w:pPr>
            <w:r w:rsidRPr="00820A7D">
              <w:rPr>
                <w:rFonts w:ascii="Verdana" w:hAnsi="Verdana"/>
                <w:b/>
                <w:sz w:val="18"/>
                <w:szCs w:val="18"/>
              </w:rPr>
              <w:t xml:space="preserve">podać </w:t>
            </w:r>
            <w:r>
              <w:rPr>
                <w:rFonts w:ascii="Verdana" w:hAnsi="Verdana"/>
                <w:b/>
                <w:sz w:val="18"/>
                <w:szCs w:val="18"/>
              </w:rPr>
              <w:br/>
            </w:r>
            <w:r w:rsidRPr="00820A7D">
              <w:rPr>
                <w:rFonts w:ascii="Verdana" w:hAnsi="Verdana"/>
                <w:b/>
                <w:sz w:val="18"/>
                <w:szCs w:val="18"/>
              </w:rPr>
              <w:t>oferowane parametry</w:t>
            </w:r>
          </w:p>
        </w:tc>
      </w:tr>
      <w:tr w:rsidR="00AD650F" w:rsidRPr="0067347E" w14:paraId="38D2BB38" w14:textId="77777777" w:rsidTr="00A63085">
        <w:trPr>
          <w:cantSplit/>
          <w:trHeight w:val="680"/>
        </w:trPr>
        <w:tc>
          <w:tcPr>
            <w:tcW w:w="703" w:type="dxa"/>
            <w:shd w:val="clear" w:color="auto" w:fill="auto"/>
            <w:vAlign w:val="center"/>
          </w:tcPr>
          <w:p w14:paraId="6505B5EC" w14:textId="77777777" w:rsidR="00AD650F" w:rsidRPr="000C0860" w:rsidRDefault="00AD650F" w:rsidP="00DA6DB7">
            <w:pPr>
              <w:numPr>
                <w:ilvl w:val="0"/>
                <w:numId w:val="104"/>
              </w:numPr>
              <w:spacing w:before="60" w:after="60" w:line="259" w:lineRule="auto"/>
              <w:ind w:left="641" w:hanging="357"/>
              <w:contextualSpacing/>
              <w:rPr>
                <w:rFonts w:ascii="Verdana" w:eastAsia="Calibri" w:hAnsi="Verdana"/>
                <w:b/>
                <w:bCs/>
                <w:sz w:val="18"/>
                <w:szCs w:val="18"/>
                <w:lang w:eastAsia="en-US"/>
              </w:rPr>
            </w:pPr>
          </w:p>
        </w:tc>
        <w:tc>
          <w:tcPr>
            <w:tcW w:w="9228" w:type="dxa"/>
            <w:gridSpan w:val="3"/>
            <w:tcBorders>
              <w:top w:val="single" w:sz="4" w:space="0" w:color="auto"/>
              <w:left w:val="single" w:sz="4" w:space="0" w:color="auto"/>
              <w:bottom w:val="single" w:sz="4" w:space="0" w:color="auto"/>
            </w:tcBorders>
            <w:shd w:val="clear" w:color="auto" w:fill="auto"/>
            <w:vAlign w:val="center"/>
          </w:tcPr>
          <w:p w14:paraId="2721053D" w14:textId="7AFF1193" w:rsidR="00AD650F" w:rsidRPr="0067347E" w:rsidRDefault="00427511" w:rsidP="00A63085">
            <w:pPr>
              <w:spacing w:before="60" w:after="60"/>
              <w:rPr>
                <w:rFonts w:ascii="Verdana" w:eastAsia="Calibri" w:hAnsi="Verdana"/>
                <w:b/>
                <w:bCs/>
                <w:sz w:val="18"/>
                <w:szCs w:val="18"/>
                <w:lang w:eastAsia="en-US"/>
              </w:rPr>
            </w:pPr>
            <w:r w:rsidRPr="0067347E">
              <w:rPr>
                <w:rFonts w:ascii="Verdana" w:eastAsiaTheme="minorHAnsi" w:hAnsi="Verdana" w:cs="Calibri"/>
                <w:b/>
                <w:sz w:val="18"/>
                <w:szCs w:val="18"/>
                <w:lang w:eastAsia="en-US"/>
              </w:rPr>
              <w:t>ISTOTNE PARAMETRY TECHNICZNE</w:t>
            </w:r>
          </w:p>
        </w:tc>
      </w:tr>
      <w:tr w:rsidR="00AD650F" w:rsidRPr="0067347E" w14:paraId="511498B4" w14:textId="77777777" w:rsidTr="00A63085">
        <w:trPr>
          <w:cantSplit/>
          <w:trHeight w:val="680"/>
        </w:trPr>
        <w:tc>
          <w:tcPr>
            <w:tcW w:w="703" w:type="dxa"/>
            <w:shd w:val="clear" w:color="auto" w:fill="auto"/>
            <w:vAlign w:val="center"/>
          </w:tcPr>
          <w:p w14:paraId="076526D1" w14:textId="77777777" w:rsidR="00AD650F" w:rsidRPr="000C0860" w:rsidRDefault="00AD650F" w:rsidP="00DA6DB7">
            <w:pPr>
              <w:numPr>
                <w:ilvl w:val="0"/>
                <w:numId w:val="10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603ADD0E" w14:textId="77777777" w:rsidR="007A1279" w:rsidRPr="008F2A96" w:rsidRDefault="007A1279" w:rsidP="007A1279">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8F2A96">
              <w:rPr>
                <w:rFonts w:ascii="Verdana" w:hAnsi="Verdana" w:cs="Arial"/>
                <w:sz w:val="18"/>
                <w:szCs w:val="18"/>
              </w:rPr>
              <w:t xml:space="preserve">- system rejestrujący i analizujący: zakres pomiaru ciśnienia: skurczowe 60 – 290 mmHg, rozkurczowe 30 – 195 mmHg, dokładność ≤ 3 mmHg, zakres tętna: 30 – 240/min, ilość pomiarów na godzinę 1,2,4,5,6,10,12,15,20,30, pamięć 300 pomiarów, pojemność akumulatora &gt; 300 pomiarów, zakres temperatury roboczej: +10 - +40 stopni Celsjusza, zakres roboczej wilgotności powietrza: 15 – 90%, waga do 250 g, zasilanie akumulatorowe, port USB, wbudowanych co najmniej 7 protokołów pomiarów, 1 protokół do aktywacji wysyłania danych </w:t>
            </w:r>
            <w:proofErr w:type="spellStart"/>
            <w:r w:rsidRPr="008F2A96">
              <w:rPr>
                <w:rFonts w:ascii="Verdana" w:hAnsi="Verdana" w:cs="Arial"/>
                <w:sz w:val="18"/>
                <w:szCs w:val="18"/>
              </w:rPr>
              <w:t>SMSem</w:t>
            </w:r>
            <w:proofErr w:type="spellEnd"/>
            <w:r w:rsidRPr="008F2A96">
              <w:rPr>
                <w:rFonts w:ascii="Verdana" w:hAnsi="Verdana" w:cs="Arial"/>
                <w:sz w:val="18"/>
                <w:szCs w:val="18"/>
              </w:rPr>
              <w:t xml:space="preserve"> przez telefon komórkowy lub do punktu dostępowego przez Bluetooth, możliwość edycji własnych protokołów, możliwość generowania wykresów graficznych zmierzonej i przefiltrowanej obwodowej fali tętna oraz obliczonej centralnej aortalnej fali tętna, możliwość oceny centralnego ciśnienia tętniczego, objętości wyrzutowej serca i oporu naczyniowego.</w:t>
            </w:r>
          </w:p>
          <w:p w14:paraId="4E8EE0BD" w14:textId="00DE8491" w:rsidR="00AD650F" w:rsidRPr="008F2A96" w:rsidRDefault="00AD650F" w:rsidP="0053076D">
            <w:pPr>
              <w:spacing w:before="120" w:after="120"/>
              <w:rPr>
                <w:rFonts w:ascii="Verdana" w:eastAsiaTheme="minorHAnsi" w:hAnsi="Verdana" w:cs="Calibri"/>
                <w:b/>
                <w:sz w:val="18"/>
                <w:szCs w:val="18"/>
                <w:lang w:eastAsia="en-US"/>
              </w:rPr>
            </w:pPr>
          </w:p>
        </w:tc>
        <w:tc>
          <w:tcPr>
            <w:tcW w:w="1276" w:type="dxa"/>
            <w:shd w:val="clear" w:color="auto" w:fill="auto"/>
            <w:vAlign w:val="center"/>
          </w:tcPr>
          <w:p w14:paraId="5A509112" w14:textId="77777777" w:rsidR="00AD650F" w:rsidRPr="0067347E" w:rsidRDefault="00AD650F" w:rsidP="00A6308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5FDA3448" w14:textId="77777777" w:rsidR="00AD650F" w:rsidRPr="0067347E" w:rsidRDefault="00AD650F" w:rsidP="00A63085">
            <w:pPr>
              <w:spacing w:before="60" w:after="60"/>
              <w:rPr>
                <w:rFonts w:ascii="Verdana" w:eastAsia="Calibri" w:hAnsi="Verdana"/>
                <w:bCs/>
                <w:sz w:val="18"/>
                <w:szCs w:val="18"/>
                <w:lang w:eastAsia="en-US"/>
              </w:rPr>
            </w:pPr>
          </w:p>
        </w:tc>
      </w:tr>
      <w:tr w:rsidR="0053076D" w:rsidRPr="0067347E" w14:paraId="6E82D40A" w14:textId="77777777" w:rsidTr="00A63085">
        <w:trPr>
          <w:cantSplit/>
          <w:trHeight w:val="680"/>
        </w:trPr>
        <w:tc>
          <w:tcPr>
            <w:tcW w:w="703" w:type="dxa"/>
            <w:shd w:val="clear" w:color="auto" w:fill="auto"/>
            <w:vAlign w:val="center"/>
          </w:tcPr>
          <w:p w14:paraId="4C5E2830" w14:textId="77777777" w:rsidR="0053076D" w:rsidRPr="000C0860" w:rsidRDefault="0053076D" w:rsidP="00DA6DB7">
            <w:pPr>
              <w:numPr>
                <w:ilvl w:val="0"/>
                <w:numId w:val="10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5338A509" w14:textId="790BD369" w:rsidR="0053076D" w:rsidRPr="008F2A96" w:rsidRDefault="007A1279" w:rsidP="007A1279">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8F2A96">
              <w:rPr>
                <w:rFonts w:ascii="Verdana" w:hAnsi="Verdana" w:cs="Arial"/>
                <w:sz w:val="18"/>
                <w:szCs w:val="18"/>
              </w:rPr>
              <w:t xml:space="preserve">- laptop: procesor </w:t>
            </w:r>
            <w:proofErr w:type="spellStart"/>
            <w:r w:rsidRPr="008F2A96">
              <w:rPr>
                <w:rFonts w:ascii="Verdana" w:hAnsi="Verdana" w:cs="Arial"/>
                <w:sz w:val="18"/>
                <w:szCs w:val="18"/>
              </w:rPr>
              <w:t>IntelCore</w:t>
            </w:r>
            <w:proofErr w:type="spellEnd"/>
            <w:r w:rsidRPr="008F2A96">
              <w:rPr>
                <w:rFonts w:ascii="Verdana" w:hAnsi="Verdana" w:cs="Arial"/>
                <w:sz w:val="18"/>
                <w:szCs w:val="18"/>
              </w:rPr>
              <w:t xml:space="preserve"> i5-8350 lub równoważny, liczba rdzeni procesora 4, taktowanie bazowe procesora 1.7 GHz, maksymalne 3.6 GHz, pamięć podręczna procesora 6 MB, 16GB RAM, częstość taktowania pamięci 2400 MHz, dysk twardy 1000 SSD, system operacyjny Windows 10 Professional, przekątna ekranu 15.6”, rozdzielczość 1920 x 1080 </w:t>
            </w:r>
            <w:proofErr w:type="spellStart"/>
            <w:r w:rsidRPr="008F2A96">
              <w:rPr>
                <w:rFonts w:ascii="Verdana" w:hAnsi="Verdana" w:cs="Arial"/>
                <w:sz w:val="18"/>
                <w:szCs w:val="18"/>
              </w:rPr>
              <w:t>px</w:t>
            </w:r>
            <w:proofErr w:type="spellEnd"/>
            <w:r w:rsidRPr="008F2A96">
              <w:rPr>
                <w:rFonts w:ascii="Verdana" w:hAnsi="Verdana" w:cs="Arial"/>
                <w:sz w:val="18"/>
                <w:szCs w:val="18"/>
              </w:rPr>
              <w:t xml:space="preserve">, akumulator </w:t>
            </w:r>
            <w:proofErr w:type="spellStart"/>
            <w:r w:rsidRPr="008F2A96">
              <w:rPr>
                <w:rFonts w:ascii="Verdana" w:hAnsi="Verdana" w:cs="Arial"/>
                <w:sz w:val="18"/>
                <w:szCs w:val="18"/>
              </w:rPr>
              <w:t>litowo</w:t>
            </w:r>
            <w:proofErr w:type="spellEnd"/>
            <w:r w:rsidRPr="008F2A96">
              <w:rPr>
                <w:rFonts w:ascii="Verdana" w:hAnsi="Verdana" w:cs="Arial"/>
                <w:sz w:val="18"/>
                <w:szCs w:val="18"/>
              </w:rPr>
              <w:t xml:space="preserve">-jonowy z 4 komorami o pojemności całkowitej 68 </w:t>
            </w:r>
            <w:proofErr w:type="spellStart"/>
            <w:r w:rsidRPr="008F2A96">
              <w:rPr>
                <w:rFonts w:ascii="Verdana" w:hAnsi="Verdana" w:cs="Arial"/>
                <w:sz w:val="18"/>
                <w:szCs w:val="18"/>
              </w:rPr>
              <w:t>Wh</w:t>
            </w:r>
            <w:proofErr w:type="spellEnd"/>
            <w:r w:rsidRPr="008F2A96">
              <w:rPr>
                <w:rFonts w:ascii="Verdana" w:hAnsi="Verdana" w:cs="Arial"/>
                <w:sz w:val="18"/>
                <w:szCs w:val="18"/>
              </w:rPr>
              <w:t xml:space="preserve">; złącza HDMI 1 szt., USB 3 szt. (w tym 3.0); komunikacja: Wi-Fi, Bluetooth, LAN 10/100/1000 </w:t>
            </w:r>
            <w:proofErr w:type="spellStart"/>
            <w:r w:rsidRPr="008F2A96">
              <w:rPr>
                <w:rFonts w:ascii="Verdana" w:hAnsi="Verdana" w:cs="Arial"/>
                <w:sz w:val="18"/>
                <w:szCs w:val="18"/>
              </w:rPr>
              <w:t>Mbps</w:t>
            </w:r>
            <w:proofErr w:type="spellEnd"/>
            <w:r w:rsidRPr="008F2A96">
              <w:rPr>
                <w:rFonts w:ascii="Verdana" w:hAnsi="Verdana" w:cs="Arial"/>
                <w:sz w:val="18"/>
                <w:szCs w:val="18"/>
              </w:rPr>
              <w:t xml:space="preserve">; multimedia: kamera, </w:t>
            </w:r>
            <w:r w:rsidRPr="008F2A96">
              <w:rPr>
                <w:rFonts w:ascii="Verdana" w:hAnsi="Verdana" w:cs="Arial"/>
                <w:sz w:val="18"/>
                <w:szCs w:val="18"/>
              </w:rPr>
              <w:lastRenderedPageBreak/>
              <w:t>głośniki, mikrofon; masa do 2 kg.</w:t>
            </w:r>
          </w:p>
        </w:tc>
        <w:tc>
          <w:tcPr>
            <w:tcW w:w="1276" w:type="dxa"/>
            <w:shd w:val="clear" w:color="auto" w:fill="auto"/>
            <w:vAlign w:val="center"/>
          </w:tcPr>
          <w:p w14:paraId="3F201DD1" w14:textId="4B8AB466" w:rsidR="0053076D" w:rsidRPr="0067347E" w:rsidRDefault="00F1232E" w:rsidP="00A6308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lastRenderedPageBreak/>
              <w:t>Tak, podać</w:t>
            </w:r>
          </w:p>
        </w:tc>
        <w:tc>
          <w:tcPr>
            <w:tcW w:w="1856" w:type="dxa"/>
            <w:shd w:val="clear" w:color="auto" w:fill="auto"/>
            <w:vAlign w:val="center"/>
          </w:tcPr>
          <w:p w14:paraId="4E24A2B5"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0FF75E95" w14:textId="77777777" w:rsidTr="00A63085">
        <w:trPr>
          <w:cantSplit/>
          <w:trHeight w:val="680"/>
        </w:trPr>
        <w:tc>
          <w:tcPr>
            <w:tcW w:w="703" w:type="dxa"/>
            <w:shd w:val="clear" w:color="auto" w:fill="auto"/>
            <w:vAlign w:val="center"/>
          </w:tcPr>
          <w:p w14:paraId="2AF09714" w14:textId="77777777" w:rsidR="0053076D" w:rsidRPr="000C0860" w:rsidRDefault="0053076D" w:rsidP="00DA6DB7">
            <w:pPr>
              <w:numPr>
                <w:ilvl w:val="0"/>
                <w:numId w:val="10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2175601" w14:textId="77777777" w:rsidR="008F2A96" w:rsidRPr="008F2A96" w:rsidRDefault="008F2A96" w:rsidP="008F2A96">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8F2A96">
              <w:rPr>
                <w:rFonts w:ascii="Verdana" w:hAnsi="Verdana" w:cs="Arial"/>
                <w:sz w:val="18"/>
                <w:szCs w:val="18"/>
              </w:rPr>
              <w:t>- urządzenie do oscylometrycznego pomiaru oraz rejestracji tętniczego ciśnienia obwodowego i centralnego: skurczowego, rozkurczowego i średniego oraz częstości serca, objętości wyrzutowej, oporu obwodowego, ciśnienia augmentacji, analizy fali tętna z każdego uderzenia serca – 2 szt.</w:t>
            </w:r>
          </w:p>
          <w:p w14:paraId="744B21BA" w14:textId="77777777" w:rsidR="008F2A96" w:rsidRPr="008F2A96" w:rsidRDefault="008F2A96" w:rsidP="008F2A96">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8F2A96">
              <w:rPr>
                <w:rFonts w:ascii="Verdana" w:hAnsi="Verdana" w:cs="Arial"/>
                <w:sz w:val="18"/>
                <w:szCs w:val="18"/>
              </w:rPr>
              <w:t>-  oprogramowanie</w:t>
            </w:r>
          </w:p>
          <w:p w14:paraId="0159D3B6" w14:textId="77777777" w:rsidR="008F2A96" w:rsidRPr="008F2A96" w:rsidRDefault="008F2A96" w:rsidP="008F2A96">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8F2A96">
              <w:rPr>
                <w:rFonts w:ascii="Verdana" w:hAnsi="Verdana" w:cs="Arial"/>
                <w:sz w:val="18"/>
                <w:szCs w:val="18"/>
              </w:rPr>
              <w:t>-  mankiety do pomiaru ciśnienia (rozmiary M, L, XL) – po 2 szt. W każdym rozmiarze</w:t>
            </w:r>
          </w:p>
          <w:p w14:paraId="6E1B9966" w14:textId="77777777" w:rsidR="008F2A96" w:rsidRPr="008F2A96" w:rsidRDefault="008F2A96" w:rsidP="008F2A96">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8F2A96">
              <w:rPr>
                <w:rFonts w:ascii="Verdana" w:hAnsi="Verdana" w:cs="Arial"/>
                <w:sz w:val="18"/>
                <w:szCs w:val="18"/>
              </w:rPr>
              <w:t>-  ładowarka z akumulatorkami lub bateriami</w:t>
            </w:r>
          </w:p>
          <w:p w14:paraId="33D8C54F" w14:textId="77777777" w:rsidR="008F2A96" w:rsidRPr="008F2A96" w:rsidRDefault="008F2A96" w:rsidP="008F2A96">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8F2A96">
              <w:rPr>
                <w:rFonts w:ascii="Verdana" w:hAnsi="Verdana" w:cs="Arial"/>
                <w:sz w:val="18"/>
                <w:szCs w:val="18"/>
              </w:rPr>
              <w:t>- miarka do pomiaru obwodu ramienia</w:t>
            </w:r>
          </w:p>
          <w:p w14:paraId="1E163241" w14:textId="77777777" w:rsidR="008F2A96" w:rsidRPr="008F2A96" w:rsidRDefault="008F2A96" w:rsidP="008F2A96">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8F2A96">
              <w:rPr>
                <w:rFonts w:ascii="Verdana" w:hAnsi="Verdana" w:cs="Arial"/>
                <w:sz w:val="18"/>
                <w:szCs w:val="18"/>
              </w:rPr>
              <w:t>- futerał na rejestrator – 2 szt.</w:t>
            </w:r>
          </w:p>
          <w:p w14:paraId="5492B730" w14:textId="77777777" w:rsidR="008F2A96" w:rsidRPr="008F2A96" w:rsidRDefault="008F2A96" w:rsidP="008F2A96">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8F2A96">
              <w:rPr>
                <w:rFonts w:ascii="Verdana" w:hAnsi="Verdana" w:cs="Arial"/>
                <w:sz w:val="18"/>
                <w:szCs w:val="18"/>
              </w:rPr>
              <w:t>- torba na zestaw – 2 szt.</w:t>
            </w:r>
          </w:p>
          <w:p w14:paraId="1B8A8288" w14:textId="77777777" w:rsidR="008F2A96" w:rsidRPr="008F2A96" w:rsidRDefault="008F2A96" w:rsidP="008F2A96">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8F2A96">
              <w:rPr>
                <w:rFonts w:ascii="Verdana" w:hAnsi="Verdana" w:cs="Arial"/>
                <w:sz w:val="18"/>
                <w:szCs w:val="18"/>
              </w:rPr>
              <w:t>- instrukcja obsługi w j. polskim</w:t>
            </w:r>
          </w:p>
          <w:p w14:paraId="6AE0AAA9" w14:textId="42F2B716" w:rsidR="0053076D" w:rsidRPr="008F2A96" w:rsidRDefault="008F2A96" w:rsidP="008F2A96">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8F2A96">
              <w:rPr>
                <w:rFonts w:ascii="Verdana" w:hAnsi="Verdana" w:cs="Arial"/>
                <w:sz w:val="18"/>
                <w:szCs w:val="18"/>
              </w:rPr>
              <w:t>- laptop z myszką i torbą.</w:t>
            </w:r>
          </w:p>
        </w:tc>
        <w:tc>
          <w:tcPr>
            <w:tcW w:w="1276" w:type="dxa"/>
            <w:shd w:val="clear" w:color="auto" w:fill="auto"/>
            <w:vAlign w:val="center"/>
          </w:tcPr>
          <w:p w14:paraId="480011C6" w14:textId="23377D28" w:rsidR="0053076D" w:rsidRPr="0067347E" w:rsidRDefault="00F1232E" w:rsidP="00A6308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5B6C6D9"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2D00AAB0" w14:textId="77777777" w:rsidTr="00A63085">
        <w:trPr>
          <w:cantSplit/>
          <w:trHeight w:val="680"/>
        </w:trPr>
        <w:tc>
          <w:tcPr>
            <w:tcW w:w="703" w:type="dxa"/>
            <w:shd w:val="clear" w:color="auto" w:fill="auto"/>
            <w:vAlign w:val="center"/>
          </w:tcPr>
          <w:p w14:paraId="61A4240B" w14:textId="77777777" w:rsidR="0053076D" w:rsidRPr="000C0860" w:rsidRDefault="0053076D" w:rsidP="00DA6DB7">
            <w:pPr>
              <w:numPr>
                <w:ilvl w:val="0"/>
                <w:numId w:val="10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170A38F" w14:textId="77777777" w:rsidR="0053076D" w:rsidRPr="008F2A96" w:rsidRDefault="008F2A96" w:rsidP="00A63085">
            <w:pPr>
              <w:spacing w:before="120" w:after="120"/>
              <w:rPr>
                <w:rFonts w:ascii="Verdana" w:hAnsi="Verdana"/>
                <w:sz w:val="18"/>
                <w:szCs w:val="18"/>
              </w:rPr>
            </w:pPr>
            <w:r w:rsidRPr="008F2A96">
              <w:rPr>
                <w:rFonts w:ascii="Verdana" w:hAnsi="Verdana"/>
                <w:sz w:val="18"/>
                <w:szCs w:val="18"/>
              </w:rPr>
              <w:t>Zakres impulsów min od 30 do 240 uderzeń na minutę</w:t>
            </w:r>
          </w:p>
          <w:p w14:paraId="193F6EE8" w14:textId="77777777" w:rsidR="008F2A96" w:rsidRPr="008F2A96" w:rsidRDefault="008F2A96" w:rsidP="008F2A96">
            <w:pPr>
              <w:rPr>
                <w:rFonts w:ascii="Verdana" w:hAnsi="Verdana"/>
                <w:sz w:val="18"/>
                <w:szCs w:val="18"/>
              </w:rPr>
            </w:pPr>
            <w:r w:rsidRPr="008F2A96">
              <w:rPr>
                <w:rFonts w:ascii="Verdana" w:hAnsi="Verdana"/>
                <w:sz w:val="18"/>
                <w:szCs w:val="18"/>
              </w:rPr>
              <w:t>2 programowalne protokoły z możliwością ustawienia 1,2,4,5,6,10,12, 15,20 lub 30 pomiarów na godzinę</w:t>
            </w:r>
          </w:p>
          <w:p w14:paraId="318E7879" w14:textId="77777777" w:rsidR="008F2A96" w:rsidRPr="008F2A96" w:rsidRDefault="008F2A96" w:rsidP="008F2A96">
            <w:pPr>
              <w:rPr>
                <w:rFonts w:ascii="Verdana" w:hAnsi="Verdana"/>
                <w:sz w:val="18"/>
                <w:szCs w:val="18"/>
              </w:rPr>
            </w:pPr>
            <w:r w:rsidRPr="008F2A96">
              <w:rPr>
                <w:rFonts w:ascii="Verdana" w:hAnsi="Verdana"/>
                <w:sz w:val="18"/>
                <w:szCs w:val="18"/>
              </w:rPr>
              <w:t xml:space="preserve">7 wbudowanych protokołów </w:t>
            </w:r>
          </w:p>
          <w:p w14:paraId="7107AFEE" w14:textId="41B08AA8" w:rsidR="008F2A96" w:rsidRPr="008F2A96" w:rsidRDefault="008F2A96" w:rsidP="008F2A96">
            <w:pPr>
              <w:spacing w:before="120" w:after="120"/>
              <w:rPr>
                <w:rFonts w:ascii="Verdana" w:eastAsiaTheme="minorHAnsi" w:hAnsi="Verdana" w:cs="Calibri"/>
                <w:sz w:val="18"/>
                <w:szCs w:val="18"/>
                <w:lang w:eastAsia="en-US"/>
              </w:rPr>
            </w:pPr>
            <w:r w:rsidRPr="008F2A96">
              <w:rPr>
                <w:rFonts w:ascii="Verdana" w:hAnsi="Verdana"/>
                <w:sz w:val="18"/>
                <w:szCs w:val="18"/>
              </w:rPr>
              <w:t xml:space="preserve">1 protokół do aktywacji wysyłania danych  - </w:t>
            </w:r>
            <w:proofErr w:type="spellStart"/>
            <w:r w:rsidRPr="008F2A96">
              <w:rPr>
                <w:rFonts w:ascii="Verdana" w:hAnsi="Verdana"/>
                <w:sz w:val="18"/>
                <w:szCs w:val="18"/>
              </w:rPr>
              <w:t>SMS'em</w:t>
            </w:r>
            <w:proofErr w:type="spellEnd"/>
            <w:r w:rsidRPr="008F2A96">
              <w:rPr>
                <w:rFonts w:ascii="Verdana" w:hAnsi="Verdana"/>
                <w:sz w:val="18"/>
                <w:szCs w:val="18"/>
              </w:rPr>
              <w:t xml:space="preserve"> przez telefon komórkowy lub do punktu dostępowego przez Bluetooth</w:t>
            </w:r>
          </w:p>
        </w:tc>
        <w:tc>
          <w:tcPr>
            <w:tcW w:w="1276" w:type="dxa"/>
            <w:shd w:val="clear" w:color="auto" w:fill="auto"/>
            <w:vAlign w:val="center"/>
          </w:tcPr>
          <w:p w14:paraId="4EF539EB" w14:textId="22C921AD" w:rsidR="0053076D" w:rsidRPr="0067347E" w:rsidRDefault="00F1232E" w:rsidP="00A6308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30BBBAF9"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20426037" w14:textId="77777777" w:rsidTr="00A63085">
        <w:trPr>
          <w:cantSplit/>
          <w:trHeight w:val="680"/>
        </w:trPr>
        <w:tc>
          <w:tcPr>
            <w:tcW w:w="703" w:type="dxa"/>
            <w:shd w:val="clear" w:color="auto" w:fill="auto"/>
            <w:vAlign w:val="center"/>
          </w:tcPr>
          <w:p w14:paraId="23062F24" w14:textId="77777777" w:rsidR="0053076D" w:rsidRPr="000C0860" w:rsidRDefault="0053076D" w:rsidP="00DA6DB7">
            <w:pPr>
              <w:numPr>
                <w:ilvl w:val="0"/>
                <w:numId w:val="10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3CD6961" w14:textId="77777777" w:rsidR="008F2A96" w:rsidRPr="008F2A96" w:rsidRDefault="008F2A96" w:rsidP="008F2A96">
            <w:pPr>
              <w:rPr>
                <w:rFonts w:ascii="Verdana" w:hAnsi="Verdana"/>
                <w:sz w:val="18"/>
                <w:szCs w:val="18"/>
              </w:rPr>
            </w:pPr>
            <w:r w:rsidRPr="008F2A96">
              <w:rPr>
                <w:rFonts w:ascii="Verdana" w:hAnsi="Verdana"/>
                <w:sz w:val="18"/>
                <w:szCs w:val="18"/>
              </w:rPr>
              <w:t xml:space="preserve">W zestawie oprogramowanie dla użytkownika umożliwiające Analizę zebranych danych. </w:t>
            </w:r>
          </w:p>
          <w:p w14:paraId="3F4B4D1F" w14:textId="1A507606" w:rsidR="0053076D" w:rsidRPr="008F2A96" w:rsidRDefault="008F2A96" w:rsidP="008F2A96">
            <w:pPr>
              <w:spacing w:before="120" w:after="120"/>
              <w:rPr>
                <w:rFonts w:ascii="Verdana" w:eastAsiaTheme="minorHAnsi" w:hAnsi="Verdana" w:cs="Calibri"/>
                <w:sz w:val="18"/>
                <w:szCs w:val="18"/>
                <w:lang w:eastAsia="en-US"/>
              </w:rPr>
            </w:pPr>
            <w:r w:rsidRPr="008F2A96">
              <w:rPr>
                <w:rFonts w:ascii="Verdana" w:hAnsi="Verdana"/>
                <w:sz w:val="18"/>
                <w:szCs w:val="18"/>
              </w:rPr>
              <w:t>Analiza danych następuje za pomocą tabeli czy grafik, umożliwiając statystyczną ocenę danych pacjentów.</w:t>
            </w:r>
          </w:p>
        </w:tc>
        <w:tc>
          <w:tcPr>
            <w:tcW w:w="1276" w:type="dxa"/>
            <w:shd w:val="clear" w:color="auto" w:fill="auto"/>
            <w:vAlign w:val="center"/>
          </w:tcPr>
          <w:p w14:paraId="46DA7E52" w14:textId="191DC1E4" w:rsidR="0053076D" w:rsidRPr="0067347E" w:rsidRDefault="00F1232E" w:rsidP="00A6308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472CE462"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4AF81E12" w14:textId="77777777" w:rsidTr="00A63085">
        <w:trPr>
          <w:cantSplit/>
          <w:trHeight w:val="680"/>
        </w:trPr>
        <w:tc>
          <w:tcPr>
            <w:tcW w:w="703" w:type="dxa"/>
            <w:shd w:val="clear" w:color="auto" w:fill="auto"/>
            <w:vAlign w:val="center"/>
          </w:tcPr>
          <w:p w14:paraId="4A6C842F" w14:textId="77777777" w:rsidR="0053076D" w:rsidRPr="000C0860" w:rsidRDefault="0053076D" w:rsidP="00DA6DB7">
            <w:pPr>
              <w:numPr>
                <w:ilvl w:val="0"/>
                <w:numId w:val="10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4017C954" w14:textId="436365D9" w:rsidR="0053076D" w:rsidRPr="008F2A96" w:rsidRDefault="008F2A96" w:rsidP="00A63085">
            <w:pPr>
              <w:spacing w:before="120" w:after="120"/>
              <w:rPr>
                <w:rFonts w:ascii="Verdana" w:eastAsiaTheme="minorHAnsi" w:hAnsi="Verdana" w:cs="Calibri"/>
                <w:sz w:val="18"/>
                <w:szCs w:val="18"/>
                <w:lang w:eastAsia="en-US"/>
              </w:rPr>
            </w:pPr>
            <w:r w:rsidRPr="008F2A96">
              <w:rPr>
                <w:rFonts w:ascii="Verdana" w:eastAsiaTheme="minorHAnsi" w:hAnsi="Verdana" w:cs="Calibri"/>
                <w:sz w:val="18"/>
                <w:szCs w:val="18"/>
                <w:lang w:eastAsia="en-US"/>
              </w:rPr>
              <w:t xml:space="preserve">Ocena sztywności naczyń oraz zmian hemodynamicznych  </w:t>
            </w:r>
          </w:p>
        </w:tc>
        <w:tc>
          <w:tcPr>
            <w:tcW w:w="1276" w:type="dxa"/>
            <w:shd w:val="clear" w:color="auto" w:fill="auto"/>
            <w:vAlign w:val="center"/>
          </w:tcPr>
          <w:p w14:paraId="6B937594" w14:textId="25A40BB7" w:rsidR="0053076D" w:rsidRPr="0067347E" w:rsidRDefault="00F1232E" w:rsidP="00A6308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13129558" w14:textId="77777777" w:rsidR="0053076D" w:rsidRPr="0067347E" w:rsidRDefault="0053076D" w:rsidP="00A63085">
            <w:pPr>
              <w:spacing w:before="60" w:after="60"/>
              <w:rPr>
                <w:rFonts w:ascii="Verdana" w:eastAsia="Calibri" w:hAnsi="Verdana"/>
                <w:bCs/>
                <w:sz w:val="18"/>
                <w:szCs w:val="18"/>
                <w:lang w:eastAsia="en-US"/>
              </w:rPr>
            </w:pPr>
          </w:p>
        </w:tc>
      </w:tr>
      <w:tr w:rsidR="0053076D" w:rsidRPr="0067347E" w14:paraId="38A5280D" w14:textId="77777777" w:rsidTr="00A63085">
        <w:trPr>
          <w:cantSplit/>
          <w:trHeight w:val="680"/>
        </w:trPr>
        <w:tc>
          <w:tcPr>
            <w:tcW w:w="703" w:type="dxa"/>
            <w:shd w:val="clear" w:color="auto" w:fill="auto"/>
            <w:vAlign w:val="center"/>
          </w:tcPr>
          <w:p w14:paraId="3BC27165" w14:textId="77777777" w:rsidR="0053076D" w:rsidRPr="000C0860" w:rsidRDefault="0053076D" w:rsidP="00DA6DB7">
            <w:pPr>
              <w:numPr>
                <w:ilvl w:val="0"/>
                <w:numId w:val="105"/>
              </w:numPr>
              <w:spacing w:before="60" w:after="60" w:line="259" w:lineRule="auto"/>
              <w:contextualSpacing/>
              <w:rPr>
                <w:rFonts w:ascii="Verdana" w:eastAsia="Calibri" w:hAnsi="Verdana"/>
                <w:bCs/>
                <w:sz w:val="18"/>
                <w:szCs w:val="18"/>
                <w:lang w:eastAsia="en-US"/>
              </w:rPr>
            </w:pPr>
          </w:p>
        </w:tc>
        <w:tc>
          <w:tcPr>
            <w:tcW w:w="6096" w:type="dxa"/>
            <w:tcBorders>
              <w:top w:val="single" w:sz="4" w:space="0" w:color="auto"/>
              <w:left w:val="single" w:sz="4" w:space="0" w:color="auto"/>
              <w:bottom w:val="single" w:sz="4" w:space="0" w:color="auto"/>
              <w:right w:val="single" w:sz="4" w:space="0" w:color="auto"/>
            </w:tcBorders>
            <w:vAlign w:val="center"/>
          </w:tcPr>
          <w:p w14:paraId="2D85142C" w14:textId="6CF0512F" w:rsidR="0053076D" w:rsidRPr="008F2A96" w:rsidRDefault="008F2A96" w:rsidP="00A63085">
            <w:pPr>
              <w:spacing w:before="120" w:after="120"/>
              <w:rPr>
                <w:rFonts w:ascii="Verdana" w:eastAsiaTheme="minorHAnsi" w:hAnsi="Verdana" w:cs="Calibri"/>
                <w:sz w:val="18"/>
                <w:szCs w:val="18"/>
                <w:lang w:eastAsia="en-US"/>
              </w:rPr>
            </w:pPr>
            <w:r w:rsidRPr="008F2A96">
              <w:rPr>
                <w:rFonts w:ascii="Verdana" w:eastAsiaTheme="minorHAnsi" w:hAnsi="Verdana" w:cs="Calibri"/>
                <w:sz w:val="18"/>
                <w:szCs w:val="18"/>
                <w:lang w:eastAsia="en-US"/>
              </w:rPr>
              <w:t>Ocena centralnego ciśnienia tętniczego, objętości wyrzutowej serca, objętości serca i oporu naczyniowego</w:t>
            </w:r>
          </w:p>
        </w:tc>
        <w:tc>
          <w:tcPr>
            <w:tcW w:w="1276" w:type="dxa"/>
            <w:shd w:val="clear" w:color="auto" w:fill="auto"/>
            <w:vAlign w:val="center"/>
          </w:tcPr>
          <w:p w14:paraId="6563A5B6" w14:textId="216234B0" w:rsidR="0053076D" w:rsidRPr="0067347E" w:rsidRDefault="00F1232E" w:rsidP="00A63085">
            <w:pPr>
              <w:spacing w:before="60" w:after="60"/>
              <w:jc w:val="center"/>
              <w:rPr>
                <w:rFonts w:ascii="Verdana" w:eastAsia="Calibri" w:hAnsi="Verdana"/>
                <w:sz w:val="18"/>
                <w:szCs w:val="18"/>
                <w:lang w:eastAsia="en-US"/>
              </w:rPr>
            </w:pPr>
            <w:r w:rsidRPr="0067347E">
              <w:rPr>
                <w:rFonts w:ascii="Verdana" w:eastAsia="Calibri" w:hAnsi="Verdana"/>
                <w:sz w:val="18"/>
                <w:szCs w:val="18"/>
                <w:lang w:eastAsia="en-US"/>
              </w:rPr>
              <w:t>Tak, podać</w:t>
            </w:r>
          </w:p>
        </w:tc>
        <w:tc>
          <w:tcPr>
            <w:tcW w:w="1856" w:type="dxa"/>
            <w:shd w:val="clear" w:color="auto" w:fill="auto"/>
            <w:vAlign w:val="center"/>
          </w:tcPr>
          <w:p w14:paraId="3AD92D21" w14:textId="77777777" w:rsidR="0053076D" w:rsidRPr="0067347E" w:rsidRDefault="0053076D" w:rsidP="00A63085">
            <w:pPr>
              <w:spacing w:before="60" w:after="60"/>
              <w:rPr>
                <w:rFonts w:ascii="Verdana" w:eastAsia="Calibri" w:hAnsi="Verdana"/>
                <w:bCs/>
                <w:sz w:val="18"/>
                <w:szCs w:val="18"/>
                <w:lang w:eastAsia="en-US"/>
              </w:rPr>
            </w:pPr>
          </w:p>
        </w:tc>
      </w:tr>
    </w:tbl>
    <w:p w14:paraId="614D68EE" w14:textId="77777777" w:rsidR="00BF0B1B" w:rsidRPr="0043123A" w:rsidRDefault="00BF0B1B" w:rsidP="00DA6DB7">
      <w:pPr>
        <w:pStyle w:val="Akapitzlist"/>
        <w:numPr>
          <w:ilvl w:val="0"/>
          <w:numId w:val="120"/>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71BF5FC7" w14:textId="77777777" w:rsidR="00BF0B1B" w:rsidRPr="0043123A" w:rsidRDefault="00BF0B1B" w:rsidP="00DA6DB7">
      <w:pPr>
        <w:pStyle w:val="Akapitzlist"/>
        <w:numPr>
          <w:ilvl w:val="0"/>
          <w:numId w:val="120"/>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68BCDD35" w14:textId="77777777" w:rsidR="00AD650F" w:rsidRPr="005D7AB2" w:rsidRDefault="00AD650F" w:rsidP="00AD650F">
      <w:pPr>
        <w:spacing w:after="120"/>
        <w:ind w:left="709" w:hanging="425"/>
        <w:rPr>
          <w:rFonts w:ascii="Verdana" w:hAnsi="Verdana" w:cs="Calibri"/>
          <w:b/>
          <w:sz w:val="18"/>
          <w:szCs w:val="18"/>
          <w:lang w:val="cs-CZ" w:eastAsia="en-US"/>
        </w:rPr>
      </w:pPr>
    </w:p>
    <w:p w14:paraId="307F2660" w14:textId="77777777" w:rsidR="00AD650F" w:rsidRPr="0036280D" w:rsidRDefault="00AD650F" w:rsidP="00AD650F">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11312B9F" w14:textId="77777777" w:rsidR="003658DC" w:rsidRPr="003658DC" w:rsidRDefault="003658DC" w:rsidP="003658DC">
      <w:pPr>
        <w:rPr>
          <w:rFonts w:ascii="Verdana" w:hAnsi="Verdana"/>
          <w:b/>
          <w:bCs/>
          <w:sz w:val="18"/>
          <w:szCs w:val="18"/>
        </w:rPr>
      </w:pPr>
    </w:p>
    <w:p w14:paraId="6A62FB11" w14:textId="77777777" w:rsidR="003658DC" w:rsidRDefault="003658DC" w:rsidP="003658DC">
      <w:pPr>
        <w:spacing w:after="160" w:line="259" w:lineRule="auto"/>
        <w:rPr>
          <w:rFonts w:asciiTheme="minorHAnsi" w:eastAsiaTheme="minorHAnsi" w:hAnsiTheme="minorHAnsi" w:cstheme="minorBidi"/>
          <w:sz w:val="22"/>
          <w:szCs w:val="22"/>
          <w:lang w:eastAsia="en-US"/>
        </w:rPr>
        <w:sectPr w:rsidR="003658DC" w:rsidSect="008D734A">
          <w:pgSz w:w="11906" w:h="16838"/>
          <w:pgMar w:top="1247" w:right="1440" w:bottom="1106" w:left="1418" w:header="709" w:footer="675" w:gutter="0"/>
          <w:cols w:space="708"/>
          <w:titlePg/>
          <w:docGrid w:linePitch="360"/>
        </w:sectPr>
      </w:pPr>
    </w:p>
    <w:p w14:paraId="5EEEB853" w14:textId="2AB51388"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w:t>
      </w:r>
      <w:r w:rsidR="001C0805">
        <w:rPr>
          <w:rFonts w:eastAsiaTheme="majorEastAsia"/>
          <w:color w:val="auto"/>
        </w:rPr>
        <w:t>6</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2BDA9427"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B727362"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70C160EC" w14:textId="77777777" w:rsidR="003658DC" w:rsidRPr="003658DC" w:rsidRDefault="003658DC" w:rsidP="003658DC">
      <w:pPr>
        <w:tabs>
          <w:tab w:val="left" w:pos="1369"/>
          <w:tab w:val="left" w:pos="2055"/>
        </w:tabs>
        <w:spacing w:after="120" w:line="240" w:lineRule="exact"/>
        <w:ind w:left="1701" w:hanging="992"/>
        <w:jc w:val="both"/>
        <w:rPr>
          <w:rFonts w:ascii="Verdana" w:hAnsi="Verdana"/>
          <w:b/>
          <w:bCs/>
          <w:color w:val="000000"/>
          <w:sz w:val="20"/>
          <w:szCs w:val="20"/>
        </w:rPr>
      </w:pPr>
    </w:p>
    <w:p w14:paraId="08364E5B" w14:textId="5E0EAE0B" w:rsidR="00613426" w:rsidRPr="00613426" w:rsidRDefault="00613426" w:rsidP="00613426">
      <w:pPr>
        <w:tabs>
          <w:tab w:val="left" w:pos="1369"/>
          <w:tab w:val="left" w:pos="2055"/>
        </w:tabs>
        <w:spacing w:after="120" w:line="240" w:lineRule="exact"/>
        <w:ind w:left="1701" w:hanging="992"/>
        <w:jc w:val="both"/>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w:t>
      </w:r>
      <w:r w:rsidR="009429BB">
        <w:rPr>
          <w:rFonts w:ascii="Verdana" w:hAnsi="Verdana"/>
          <w:b/>
          <w:bCs/>
          <w:color w:val="000000"/>
          <w:sz w:val="20"/>
          <w:szCs w:val="20"/>
        </w:rPr>
        <w:t>6</w:t>
      </w:r>
      <w:r>
        <w:rPr>
          <w:rFonts w:ascii="Verdana" w:hAnsi="Verdana"/>
          <w:b/>
          <w:bCs/>
          <w:color w:val="000000"/>
          <w:sz w:val="20"/>
          <w:szCs w:val="20"/>
        </w:rPr>
        <w:tab/>
      </w:r>
      <w:r w:rsidR="00546BA5">
        <w:rPr>
          <w:rFonts w:ascii="Verdana" w:hAnsi="Verdana"/>
          <w:color w:val="000000"/>
          <w:sz w:val="18"/>
          <w:szCs w:val="18"/>
        </w:rPr>
        <w:t xml:space="preserve">System długotrwałego monitorowania EKG oraz rejestratory z podglądem </w:t>
      </w:r>
      <w:r w:rsidR="00C15AFF">
        <w:rPr>
          <w:rFonts w:ascii="Verdana" w:hAnsi="Verdana"/>
          <w:color w:val="000000"/>
          <w:sz w:val="18"/>
          <w:szCs w:val="18"/>
        </w:rPr>
        <w:t>zapisu EKG dla Kliniki Chorób Wewnętrznych, Zawodowych, Nadciśnienia Tętniczego i Onkologii Klinicznej.</w:t>
      </w:r>
    </w:p>
    <w:p w14:paraId="77F04139" w14:textId="77777777" w:rsidR="003658DC" w:rsidRPr="003658DC" w:rsidRDefault="003658DC" w:rsidP="003658DC">
      <w:pPr>
        <w:tabs>
          <w:tab w:val="left" w:pos="1369"/>
          <w:tab w:val="left" w:pos="2055"/>
        </w:tabs>
        <w:spacing w:after="120" w:line="240" w:lineRule="exact"/>
        <w:ind w:left="1701" w:hanging="1701"/>
        <w:jc w:val="both"/>
        <w:rPr>
          <w:rFonts w:ascii="Verdana" w:hAnsi="Verdana"/>
          <w:sz w:val="18"/>
          <w:szCs w:val="18"/>
        </w:rPr>
      </w:pPr>
    </w:p>
    <w:p w14:paraId="570310AE" w14:textId="77777777" w:rsidR="003658DC" w:rsidRPr="003658DC" w:rsidRDefault="003658DC" w:rsidP="003658DC">
      <w:pPr>
        <w:tabs>
          <w:tab w:val="left" w:pos="1369"/>
          <w:tab w:val="left" w:pos="2055"/>
        </w:tabs>
        <w:spacing w:after="120" w:line="240" w:lineRule="exact"/>
        <w:ind w:left="1701" w:hanging="1701"/>
        <w:jc w:val="both"/>
        <w:rPr>
          <w:rFonts w:ascii="Verdana" w:hAnsi="Verdana"/>
          <w:iCs/>
          <w:sz w:val="18"/>
          <w:szCs w:val="18"/>
        </w:rPr>
      </w:pPr>
      <w:r w:rsidRPr="003658DC">
        <w:rPr>
          <w:rFonts w:ascii="Verdana" w:hAnsi="Verdana"/>
          <w:sz w:val="18"/>
          <w:szCs w:val="18"/>
        </w:rPr>
        <w:t xml:space="preserve">Zarejestrowana nazwa Wykonawcy: </w:t>
      </w:r>
    </w:p>
    <w:p w14:paraId="2BA3CF7C" w14:textId="77777777" w:rsidR="003658DC" w:rsidRPr="003658DC" w:rsidRDefault="003658DC" w:rsidP="003658DC">
      <w:pPr>
        <w:rPr>
          <w:rFonts w:ascii="Verdana" w:hAnsi="Verdana"/>
          <w:sz w:val="18"/>
          <w:szCs w:val="18"/>
        </w:rPr>
      </w:pPr>
    </w:p>
    <w:p w14:paraId="465B8D95"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4153562F" w14:textId="77777777" w:rsidR="003658DC" w:rsidRPr="003658DC" w:rsidRDefault="003658DC" w:rsidP="003658DC">
      <w:pPr>
        <w:rPr>
          <w:rFonts w:ascii="Verdana" w:hAnsi="Verdana"/>
          <w:iCs/>
          <w:sz w:val="18"/>
          <w:szCs w:val="18"/>
        </w:rPr>
      </w:pPr>
    </w:p>
    <w:p w14:paraId="351E26BC"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60C0D615" w14:textId="77777777" w:rsidR="003658DC" w:rsidRPr="003658DC" w:rsidRDefault="003658DC" w:rsidP="003658DC">
      <w:pPr>
        <w:rPr>
          <w:rFonts w:ascii="Verdana" w:hAnsi="Verdana"/>
          <w:iCs/>
          <w:sz w:val="18"/>
          <w:szCs w:val="18"/>
        </w:rPr>
      </w:pPr>
    </w:p>
    <w:p w14:paraId="60E1D106"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521CB483" w14:textId="77777777" w:rsidR="003658DC" w:rsidRPr="003658DC" w:rsidRDefault="003658DC" w:rsidP="003658DC">
      <w:pPr>
        <w:jc w:val="both"/>
        <w:rPr>
          <w:rFonts w:ascii="Verdana" w:hAnsi="Verdana"/>
          <w:iCs/>
          <w:sz w:val="18"/>
          <w:szCs w:val="18"/>
        </w:rPr>
      </w:pPr>
    </w:p>
    <w:p w14:paraId="3245DD8F"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3D5173DE" w14:textId="77777777" w:rsidR="003658DC" w:rsidRPr="003658DC" w:rsidRDefault="003658DC" w:rsidP="003658DC">
      <w:pPr>
        <w:jc w:val="both"/>
        <w:rPr>
          <w:rFonts w:ascii="Verdana" w:hAnsi="Verdana"/>
          <w:iCs/>
          <w:sz w:val="18"/>
          <w:szCs w:val="18"/>
          <w:lang w:val="de-DE"/>
        </w:rPr>
      </w:pPr>
    </w:p>
    <w:p w14:paraId="78D6D8F9"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654EB3AD" w14:textId="77777777" w:rsidR="003658DC" w:rsidRPr="003658DC" w:rsidRDefault="003658DC" w:rsidP="003658DC">
      <w:pPr>
        <w:jc w:val="both"/>
        <w:rPr>
          <w:rFonts w:ascii="Verdana" w:hAnsi="Verdana"/>
          <w:iCs/>
          <w:sz w:val="18"/>
          <w:szCs w:val="18"/>
          <w:lang w:val="de-DE"/>
        </w:rPr>
      </w:pPr>
    </w:p>
    <w:p w14:paraId="174FF15B"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70EAED0C" w14:textId="77777777" w:rsidR="003658DC" w:rsidRPr="003658DC" w:rsidRDefault="003658DC" w:rsidP="003658DC">
      <w:pPr>
        <w:contextualSpacing/>
        <w:rPr>
          <w:rFonts w:ascii="Verdana" w:hAnsi="Verdana"/>
          <w:iCs/>
          <w:sz w:val="18"/>
          <w:szCs w:val="18"/>
          <w:lang w:val="de-DE"/>
        </w:rPr>
      </w:pPr>
    </w:p>
    <w:p w14:paraId="7F94E003"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0D62E0A2" w14:textId="77777777" w:rsidR="003658DC" w:rsidRPr="003658DC" w:rsidRDefault="003658DC" w:rsidP="003658DC">
      <w:pPr>
        <w:jc w:val="both"/>
        <w:rPr>
          <w:rFonts w:ascii="Verdana" w:hAnsi="Verdana"/>
          <w:b/>
          <w:bCs/>
          <w:sz w:val="18"/>
          <w:szCs w:val="18"/>
        </w:rPr>
      </w:pPr>
    </w:p>
    <w:p w14:paraId="25505EFA" w14:textId="77777777" w:rsidR="003658DC" w:rsidRPr="003658DC" w:rsidRDefault="003658DC" w:rsidP="00DA6DB7">
      <w:pPr>
        <w:numPr>
          <w:ilvl w:val="0"/>
          <w:numId w:val="83"/>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553"/>
        <w:gridCol w:w="3747"/>
        <w:gridCol w:w="1751"/>
        <w:gridCol w:w="453"/>
        <w:gridCol w:w="355"/>
        <w:gridCol w:w="2197"/>
      </w:tblGrid>
      <w:tr w:rsidR="008F2A96" w:rsidRPr="00022CAC" w14:paraId="70E16F47" w14:textId="77777777" w:rsidTr="001264D0">
        <w:trPr>
          <w:cantSplit/>
          <w:trHeight w:hRule="exact" w:val="773"/>
        </w:trPr>
        <w:tc>
          <w:tcPr>
            <w:tcW w:w="305" w:type="pct"/>
            <w:tcBorders>
              <w:top w:val="single" w:sz="12" w:space="0" w:color="000000"/>
              <w:left w:val="single" w:sz="12" w:space="0" w:color="000000"/>
              <w:bottom w:val="single" w:sz="12" w:space="0" w:color="000000"/>
            </w:tcBorders>
          </w:tcPr>
          <w:p w14:paraId="73DCD1CA" w14:textId="77777777" w:rsidR="008F2A96" w:rsidRPr="00022CAC" w:rsidRDefault="008F2A96" w:rsidP="001264D0">
            <w:pPr>
              <w:snapToGrid w:val="0"/>
              <w:rPr>
                <w:rFonts w:ascii="Verdana" w:hAnsi="Verdana"/>
                <w:sz w:val="16"/>
                <w:szCs w:val="16"/>
              </w:rPr>
            </w:pPr>
            <w:r w:rsidRPr="00022CAC">
              <w:rPr>
                <w:rFonts w:ascii="Verdana" w:hAnsi="Verdana"/>
                <w:sz w:val="16"/>
                <w:szCs w:val="16"/>
              </w:rPr>
              <w:t>Lp.</w:t>
            </w:r>
          </w:p>
        </w:tc>
        <w:tc>
          <w:tcPr>
            <w:tcW w:w="2069" w:type="pct"/>
            <w:tcBorders>
              <w:top w:val="single" w:sz="12" w:space="0" w:color="000000"/>
              <w:left w:val="single" w:sz="4" w:space="0" w:color="000000"/>
              <w:bottom w:val="single" w:sz="12" w:space="0" w:color="000000"/>
            </w:tcBorders>
          </w:tcPr>
          <w:p w14:paraId="796932E2" w14:textId="77777777" w:rsidR="008F2A96" w:rsidRPr="00022CAC" w:rsidRDefault="008F2A96" w:rsidP="001264D0">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53D1F5B9" w14:textId="77777777" w:rsidR="008F2A96" w:rsidRPr="00022CAC" w:rsidRDefault="008F2A96" w:rsidP="001264D0">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7" w:type="pct"/>
            <w:tcBorders>
              <w:top w:val="single" w:sz="12" w:space="0" w:color="000000"/>
              <w:left w:val="single" w:sz="4" w:space="0" w:color="000000"/>
              <w:bottom w:val="single" w:sz="12" w:space="0" w:color="000000"/>
              <w:right w:val="single" w:sz="4" w:space="0" w:color="auto"/>
            </w:tcBorders>
          </w:tcPr>
          <w:p w14:paraId="38CC8A28" w14:textId="77777777" w:rsidR="008F2A96" w:rsidRPr="00022CAC" w:rsidRDefault="008F2A96" w:rsidP="001264D0">
            <w:pPr>
              <w:snapToGrid w:val="0"/>
              <w:jc w:val="center"/>
              <w:rPr>
                <w:rFonts w:ascii="Verdana" w:hAnsi="Verdana"/>
                <w:sz w:val="16"/>
                <w:szCs w:val="16"/>
              </w:rPr>
            </w:pPr>
            <w:r w:rsidRPr="00022CAC">
              <w:rPr>
                <w:rFonts w:ascii="Verdana" w:hAnsi="Verdana"/>
                <w:sz w:val="16"/>
                <w:szCs w:val="16"/>
              </w:rPr>
              <w:t>Wartość netto PLN</w:t>
            </w:r>
          </w:p>
          <w:p w14:paraId="19DCF31B" w14:textId="77777777" w:rsidR="008F2A96" w:rsidRPr="00022CAC" w:rsidRDefault="008F2A96" w:rsidP="001264D0">
            <w:pPr>
              <w:snapToGrid w:val="0"/>
              <w:jc w:val="center"/>
              <w:rPr>
                <w:rFonts w:ascii="Verdana" w:hAnsi="Verdana"/>
                <w:sz w:val="16"/>
                <w:szCs w:val="16"/>
              </w:rPr>
            </w:pPr>
          </w:p>
          <w:p w14:paraId="4C670CBA" w14:textId="77777777" w:rsidR="008F2A96" w:rsidRPr="00022CAC" w:rsidRDefault="008F2A96" w:rsidP="001264D0">
            <w:pPr>
              <w:snapToGrid w:val="0"/>
              <w:rPr>
                <w:rFonts w:ascii="Verdana" w:hAnsi="Verdana"/>
                <w:i/>
                <w:sz w:val="16"/>
                <w:szCs w:val="16"/>
              </w:rPr>
            </w:pPr>
          </w:p>
          <w:p w14:paraId="28602512" w14:textId="77777777" w:rsidR="008F2A96" w:rsidRPr="00022CAC" w:rsidRDefault="008F2A96" w:rsidP="001264D0">
            <w:pPr>
              <w:snapToGrid w:val="0"/>
              <w:jc w:val="center"/>
              <w:rPr>
                <w:rFonts w:ascii="Verdana" w:hAnsi="Verdana"/>
                <w:sz w:val="16"/>
                <w:szCs w:val="16"/>
              </w:rPr>
            </w:pPr>
          </w:p>
        </w:tc>
        <w:tc>
          <w:tcPr>
            <w:tcW w:w="446" w:type="pct"/>
            <w:gridSpan w:val="2"/>
            <w:tcBorders>
              <w:top w:val="single" w:sz="12" w:space="0" w:color="000000"/>
              <w:left w:val="single" w:sz="4" w:space="0" w:color="auto"/>
              <w:bottom w:val="single" w:sz="12" w:space="0" w:color="000000"/>
            </w:tcBorders>
          </w:tcPr>
          <w:p w14:paraId="0B7AF3CA" w14:textId="77777777" w:rsidR="008F2A96" w:rsidRPr="00022CAC" w:rsidRDefault="008F2A96" w:rsidP="001264D0">
            <w:pPr>
              <w:jc w:val="center"/>
              <w:rPr>
                <w:rFonts w:ascii="Verdana" w:hAnsi="Verdana" w:cs="Arial"/>
                <w:sz w:val="14"/>
                <w:szCs w:val="14"/>
              </w:rPr>
            </w:pPr>
            <w:r w:rsidRPr="00022CAC">
              <w:rPr>
                <w:rFonts w:ascii="Verdana" w:hAnsi="Verdana" w:cs="Arial"/>
                <w:sz w:val="14"/>
                <w:szCs w:val="14"/>
              </w:rPr>
              <w:t>VAT</w:t>
            </w:r>
          </w:p>
          <w:p w14:paraId="06E75478" w14:textId="77777777" w:rsidR="008F2A96" w:rsidRPr="00022CAC" w:rsidRDefault="008F2A96" w:rsidP="001264D0">
            <w:pPr>
              <w:jc w:val="center"/>
              <w:rPr>
                <w:rFonts w:ascii="Verdana" w:hAnsi="Verdana" w:cs="Arial"/>
                <w:sz w:val="14"/>
                <w:szCs w:val="14"/>
              </w:rPr>
            </w:pPr>
            <w:r w:rsidRPr="00022CAC">
              <w:rPr>
                <w:rFonts w:ascii="Verdana" w:hAnsi="Verdana" w:cs="Arial"/>
                <w:sz w:val="14"/>
                <w:szCs w:val="14"/>
              </w:rPr>
              <w:t>(podać w %)</w:t>
            </w:r>
          </w:p>
          <w:p w14:paraId="73A02907" w14:textId="77777777" w:rsidR="008F2A96" w:rsidRPr="00022CAC" w:rsidRDefault="008F2A96" w:rsidP="001264D0">
            <w:pPr>
              <w:tabs>
                <w:tab w:val="left" w:pos="72"/>
                <w:tab w:val="left" w:pos="9072"/>
              </w:tabs>
              <w:snapToGrid w:val="0"/>
              <w:ind w:left="30"/>
              <w:jc w:val="center"/>
              <w:rPr>
                <w:rFonts w:ascii="Verdana" w:hAnsi="Verdana"/>
                <w:sz w:val="16"/>
                <w:szCs w:val="16"/>
              </w:rPr>
            </w:pPr>
          </w:p>
        </w:tc>
        <w:tc>
          <w:tcPr>
            <w:tcW w:w="1213" w:type="pct"/>
            <w:tcBorders>
              <w:top w:val="single" w:sz="12" w:space="0" w:color="000000"/>
              <w:left w:val="single" w:sz="4" w:space="0" w:color="000000"/>
              <w:bottom w:val="single" w:sz="12" w:space="0" w:color="000000"/>
              <w:right w:val="single" w:sz="12" w:space="0" w:color="000000"/>
            </w:tcBorders>
          </w:tcPr>
          <w:p w14:paraId="6252DC8A" w14:textId="77777777" w:rsidR="008F2A96" w:rsidRPr="00022CAC" w:rsidRDefault="008F2A96" w:rsidP="001264D0">
            <w:pPr>
              <w:snapToGrid w:val="0"/>
              <w:jc w:val="center"/>
              <w:rPr>
                <w:rFonts w:ascii="Verdana" w:hAnsi="Verdana"/>
                <w:sz w:val="16"/>
                <w:szCs w:val="16"/>
              </w:rPr>
            </w:pPr>
            <w:r w:rsidRPr="00022CAC">
              <w:rPr>
                <w:rFonts w:ascii="Verdana" w:hAnsi="Verdana"/>
                <w:sz w:val="16"/>
                <w:szCs w:val="16"/>
              </w:rPr>
              <w:t>Wartość brutto PLN</w:t>
            </w:r>
          </w:p>
          <w:p w14:paraId="1FE382A9" w14:textId="77777777" w:rsidR="008F2A96" w:rsidRPr="00022CAC" w:rsidRDefault="008F2A96" w:rsidP="001264D0">
            <w:pPr>
              <w:snapToGrid w:val="0"/>
              <w:jc w:val="center"/>
              <w:rPr>
                <w:rFonts w:ascii="Verdana" w:hAnsi="Verdana"/>
                <w:i/>
                <w:sz w:val="16"/>
                <w:szCs w:val="16"/>
              </w:rPr>
            </w:pPr>
          </w:p>
          <w:p w14:paraId="76184FC7" w14:textId="77777777" w:rsidR="008F2A96" w:rsidRPr="00022CAC" w:rsidRDefault="008F2A96" w:rsidP="001264D0">
            <w:pPr>
              <w:snapToGrid w:val="0"/>
              <w:jc w:val="center"/>
              <w:rPr>
                <w:rFonts w:ascii="Verdana" w:hAnsi="Verdana"/>
                <w:i/>
                <w:sz w:val="16"/>
                <w:szCs w:val="16"/>
              </w:rPr>
            </w:pPr>
          </w:p>
          <w:p w14:paraId="1DB982F3" w14:textId="77777777" w:rsidR="008F2A96" w:rsidRPr="00022CAC" w:rsidRDefault="008F2A96" w:rsidP="001264D0">
            <w:pPr>
              <w:snapToGrid w:val="0"/>
              <w:jc w:val="center"/>
              <w:rPr>
                <w:rFonts w:ascii="Verdana" w:hAnsi="Verdana"/>
                <w:sz w:val="16"/>
                <w:szCs w:val="16"/>
              </w:rPr>
            </w:pPr>
          </w:p>
        </w:tc>
      </w:tr>
      <w:tr w:rsidR="008F2A96" w:rsidRPr="00022CAC" w14:paraId="23DA3197" w14:textId="77777777" w:rsidTr="001264D0">
        <w:trPr>
          <w:cantSplit/>
          <w:trHeight w:hRule="exact" w:val="285"/>
        </w:trPr>
        <w:tc>
          <w:tcPr>
            <w:tcW w:w="305" w:type="pct"/>
            <w:tcBorders>
              <w:top w:val="single" w:sz="12" w:space="0" w:color="000000"/>
              <w:left w:val="single" w:sz="12" w:space="0" w:color="000000"/>
              <w:bottom w:val="single" w:sz="12" w:space="0" w:color="000000"/>
            </w:tcBorders>
          </w:tcPr>
          <w:p w14:paraId="1376F02E" w14:textId="77777777" w:rsidR="008F2A96" w:rsidRPr="00022CAC" w:rsidRDefault="008F2A96" w:rsidP="001264D0">
            <w:pPr>
              <w:snapToGrid w:val="0"/>
              <w:jc w:val="center"/>
              <w:rPr>
                <w:rFonts w:ascii="Verdana" w:hAnsi="Verdana"/>
                <w:i/>
                <w:sz w:val="16"/>
                <w:szCs w:val="16"/>
              </w:rPr>
            </w:pPr>
            <w:r w:rsidRPr="00022CAC">
              <w:rPr>
                <w:rFonts w:ascii="Verdana" w:hAnsi="Verdana"/>
                <w:i/>
                <w:sz w:val="16"/>
                <w:szCs w:val="16"/>
              </w:rPr>
              <w:t>1</w:t>
            </w:r>
          </w:p>
        </w:tc>
        <w:tc>
          <w:tcPr>
            <w:tcW w:w="2069" w:type="pct"/>
            <w:tcBorders>
              <w:top w:val="single" w:sz="12" w:space="0" w:color="000000"/>
              <w:left w:val="single" w:sz="4" w:space="0" w:color="000000"/>
              <w:bottom w:val="single" w:sz="12" w:space="0" w:color="000000"/>
            </w:tcBorders>
          </w:tcPr>
          <w:p w14:paraId="54E8D214" w14:textId="77777777" w:rsidR="008F2A96" w:rsidRPr="00022CAC" w:rsidRDefault="008F2A96" w:rsidP="001264D0">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7" w:type="pct"/>
            <w:tcBorders>
              <w:top w:val="single" w:sz="12" w:space="0" w:color="000000"/>
              <w:left w:val="single" w:sz="4" w:space="0" w:color="000000"/>
              <w:bottom w:val="single" w:sz="12" w:space="0" w:color="000000"/>
              <w:right w:val="single" w:sz="4" w:space="0" w:color="auto"/>
            </w:tcBorders>
          </w:tcPr>
          <w:p w14:paraId="02D01A0B" w14:textId="77777777" w:rsidR="008F2A96" w:rsidRPr="00022CAC" w:rsidRDefault="008F2A96" w:rsidP="001264D0">
            <w:pPr>
              <w:jc w:val="center"/>
              <w:rPr>
                <w:rFonts w:ascii="Verdana" w:hAnsi="Verdana"/>
                <w:i/>
                <w:sz w:val="16"/>
                <w:szCs w:val="16"/>
              </w:rPr>
            </w:pPr>
            <w:r w:rsidRPr="00022CAC">
              <w:rPr>
                <w:rFonts w:ascii="Verdana" w:hAnsi="Verdana"/>
                <w:i/>
                <w:sz w:val="16"/>
                <w:szCs w:val="16"/>
              </w:rPr>
              <w:t>3</w:t>
            </w:r>
          </w:p>
        </w:tc>
        <w:tc>
          <w:tcPr>
            <w:tcW w:w="446" w:type="pct"/>
            <w:gridSpan w:val="2"/>
            <w:tcBorders>
              <w:top w:val="single" w:sz="12" w:space="0" w:color="000000"/>
              <w:left w:val="single" w:sz="4" w:space="0" w:color="auto"/>
              <w:bottom w:val="single" w:sz="12" w:space="0" w:color="000000"/>
            </w:tcBorders>
          </w:tcPr>
          <w:p w14:paraId="0483C422" w14:textId="77777777" w:rsidR="008F2A96" w:rsidRPr="00022CAC" w:rsidRDefault="008F2A96" w:rsidP="001264D0">
            <w:pPr>
              <w:jc w:val="center"/>
              <w:rPr>
                <w:rFonts w:ascii="Verdana" w:hAnsi="Verdana" w:cs="Arial"/>
                <w:i/>
                <w:sz w:val="16"/>
                <w:szCs w:val="16"/>
              </w:rPr>
            </w:pPr>
            <w:r w:rsidRPr="00022CAC">
              <w:rPr>
                <w:rFonts w:ascii="Verdana" w:hAnsi="Verdana" w:cs="Arial"/>
                <w:i/>
                <w:sz w:val="16"/>
                <w:szCs w:val="16"/>
              </w:rPr>
              <w:t>4</w:t>
            </w:r>
          </w:p>
        </w:tc>
        <w:tc>
          <w:tcPr>
            <w:tcW w:w="1213" w:type="pct"/>
            <w:tcBorders>
              <w:top w:val="single" w:sz="12" w:space="0" w:color="000000"/>
              <w:left w:val="single" w:sz="4" w:space="0" w:color="000000"/>
              <w:bottom w:val="single" w:sz="12" w:space="0" w:color="000000"/>
              <w:right w:val="single" w:sz="12" w:space="0" w:color="000000"/>
            </w:tcBorders>
          </w:tcPr>
          <w:p w14:paraId="4E07FF4E" w14:textId="77777777" w:rsidR="008F2A96" w:rsidRPr="00022CAC" w:rsidRDefault="008F2A96" w:rsidP="001264D0">
            <w:pPr>
              <w:snapToGrid w:val="0"/>
              <w:jc w:val="center"/>
              <w:rPr>
                <w:rFonts w:ascii="Verdana" w:hAnsi="Verdana"/>
                <w:i/>
                <w:sz w:val="16"/>
                <w:szCs w:val="16"/>
              </w:rPr>
            </w:pPr>
            <w:r w:rsidRPr="00022CAC">
              <w:rPr>
                <w:rFonts w:ascii="Verdana" w:hAnsi="Verdana"/>
                <w:i/>
                <w:sz w:val="16"/>
                <w:szCs w:val="16"/>
              </w:rPr>
              <w:t>5</w:t>
            </w:r>
          </w:p>
        </w:tc>
      </w:tr>
      <w:tr w:rsidR="008F2A96" w:rsidRPr="00022CAC" w14:paraId="6E93D009" w14:textId="77777777" w:rsidTr="001264D0">
        <w:trPr>
          <w:cantSplit/>
          <w:trHeight w:hRule="exact" w:val="2117"/>
        </w:trPr>
        <w:tc>
          <w:tcPr>
            <w:tcW w:w="305" w:type="pct"/>
            <w:tcBorders>
              <w:top w:val="single" w:sz="12" w:space="0" w:color="000000"/>
              <w:left w:val="single" w:sz="12" w:space="0" w:color="000000"/>
              <w:bottom w:val="single" w:sz="4" w:space="0" w:color="auto"/>
            </w:tcBorders>
          </w:tcPr>
          <w:p w14:paraId="04AD2562" w14:textId="77777777" w:rsidR="008F2A96" w:rsidRPr="000747D2" w:rsidRDefault="008F2A96" w:rsidP="00DA6DB7">
            <w:pPr>
              <w:pStyle w:val="Akapitzlist"/>
              <w:numPr>
                <w:ilvl w:val="0"/>
                <w:numId w:val="123"/>
              </w:numPr>
              <w:tabs>
                <w:tab w:val="left" w:pos="313"/>
              </w:tabs>
              <w:snapToGrid w:val="0"/>
              <w:spacing w:after="160" w:line="259" w:lineRule="auto"/>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017FC492" w14:textId="61B92F8D" w:rsidR="008F2A96" w:rsidRPr="00022CAC" w:rsidRDefault="008F2A96" w:rsidP="001264D0">
            <w:pPr>
              <w:ind w:right="44"/>
              <w:rPr>
                <w:rFonts w:ascii="Verdana" w:hAnsi="Verdana" w:cs="Arial"/>
                <w:b/>
                <w:bCs/>
                <w:i/>
                <w:iCs/>
                <w:sz w:val="16"/>
                <w:szCs w:val="16"/>
              </w:rPr>
            </w:pPr>
            <w:r>
              <w:rPr>
                <w:rFonts w:ascii="Verdana" w:hAnsi="Verdana"/>
                <w:color w:val="000000"/>
                <w:sz w:val="18"/>
                <w:szCs w:val="18"/>
              </w:rPr>
              <w:t>System długotrwałego monitorowania EKG oraz rejestratory z podglądem zapisu EKG dla Kliniki Chorób Wewnętrznych, Zawodowych, Nadciśnienia Tętniczego i Onkologii Klinicznej.</w:t>
            </w:r>
            <w:r w:rsidRPr="00022CAC">
              <w:rPr>
                <w:rFonts w:ascii="Verdana" w:hAnsi="Verdana" w:cs="Arial"/>
                <w:bCs/>
                <w:i/>
                <w:iCs/>
                <w:sz w:val="16"/>
                <w:szCs w:val="16"/>
              </w:rPr>
              <w:t xml:space="preserve"> (zgodnie z opisem podanym w Arkuszu informacji technicznej, stanowiącym załącznik nr </w:t>
            </w:r>
            <w:r>
              <w:rPr>
                <w:rFonts w:ascii="Verdana" w:hAnsi="Verdana" w:cs="Arial"/>
                <w:bCs/>
                <w:i/>
                <w:iCs/>
                <w:sz w:val="16"/>
                <w:szCs w:val="16"/>
              </w:rPr>
              <w:t>2</w:t>
            </w:r>
            <w:r w:rsidRPr="00022CAC">
              <w:rPr>
                <w:rFonts w:ascii="Verdana" w:hAnsi="Verdana" w:cs="Arial"/>
                <w:bCs/>
                <w:i/>
                <w:iCs/>
                <w:sz w:val="16"/>
                <w:szCs w:val="16"/>
              </w:rPr>
              <w:t xml:space="preserve"> do </w:t>
            </w:r>
            <w:proofErr w:type="spellStart"/>
            <w:r w:rsidRPr="00022CAC">
              <w:rPr>
                <w:rFonts w:ascii="Verdana" w:hAnsi="Verdana" w:cs="Arial"/>
                <w:bCs/>
                <w:i/>
                <w:iCs/>
                <w:sz w:val="16"/>
                <w:szCs w:val="16"/>
              </w:rPr>
              <w:t>Siwz</w:t>
            </w:r>
            <w:proofErr w:type="spellEnd"/>
            <w:r w:rsidRPr="00022CAC">
              <w:rPr>
                <w:rFonts w:ascii="Verdana" w:hAnsi="Verdana" w:cs="Arial"/>
                <w:bCs/>
                <w:i/>
                <w:iCs/>
                <w:sz w:val="16"/>
                <w:szCs w:val="16"/>
              </w:rPr>
              <w:t>)</w:t>
            </w:r>
          </w:p>
          <w:p w14:paraId="1DA4CFB6" w14:textId="77777777" w:rsidR="008F2A96" w:rsidRPr="00022CAC" w:rsidRDefault="008F2A96" w:rsidP="001264D0">
            <w:pPr>
              <w:ind w:right="44"/>
              <w:rPr>
                <w:rFonts w:ascii="Verdana" w:hAnsi="Verdana" w:cs="Arial"/>
                <w:b/>
                <w:i/>
                <w:iCs/>
                <w:spacing w:val="20"/>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56C13536" w14:textId="77777777" w:rsidR="008F2A96" w:rsidRPr="00022CAC" w:rsidRDefault="008F2A96" w:rsidP="001264D0">
            <w:pPr>
              <w:jc w:val="center"/>
              <w:rPr>
                <w:rFonts w:ascii="Verdana" w:hAnsi="Verdana"/>
                <w:sz w:val="16"/>
                <w:szCs w:val="16"/>
              </w:rPr>
            </w:pPr>
            <w:r w:rsidRPr="00022CAC">
              <w:rPr>
                <w:rFonts w:ascii="Verdana" w:hAnsi="Verdana"/>
                <w:sz w:val="16"/>
                <w:szCs w:val="16"/>
              </w:rPr>
              <w:t>………….</w:t>
            </w:r>
          </w:p>
        </w:tc>
        <w:tc>
          <w:tcPr>
            <w:tcW w:w="446" w:type="pct"/>
            <w:gridSpan w:val="2"/>
            <w:tcBorders>
              <w:top w:val="single" w:sz="12" w:space="0" w:color="000000"/>
              <w:left w:val="single" w:sz="4" w:space="0" w:color="auto"/>
              <w:bottom w:val="single" w:sz="4" w:space="0" w:color="000000"/>
            </w:tcBorders>
            <w:vAlign w:val="center"/>
          </w:tcPr>
          <w:p w14:paraId="4D233185" w14:textId="77777777" w:rsidR="008F2A96" w:rsidRPr="00022CAC" w:rsidRDefault="008F2A96" w:rsidP="001264D0">
            <w:pPr>
              <w:rPr>
                <w:rFonts w:ascii="Verdana" w:hAnsi="Verdana" w:cs="Arial"/>
                <w:sz w:val="16"/>
                <w:szCs w:val="16"/>
              </w:rPr>
            </w:pPr>
            <w:r w:rsidRPr="00022CAC">
              <w:rPr>
                <w:rFonts w:ascii="Verdana" w:hAnsi="Verdana"/>
                <w:sz w:val="16"/>
                <w:szCs w:val="16"/>
              </w:rPr>
              <w:t>………….</w:t>
            </w:r>
          </w:p>
        </w:tc>
        <w:tc>
          <w:tcPr>
            <w:tcW w:w="1213" w:type="pct"/>
            <w:tcBorders>
              <w:top w:val="single" w:sz="12" w:space="0" w:color="000000"/>
              <w:left w:val="single" w:sz="4" w:space="0" w:color="000000"/>
              <w:bottom w:val="single" w:sz="4" w:space="0" w:color="000000"/>
              <w:right w:val="single" w:sz="12" w:space="0" w:color="000000"/>
            </w:tcBorders>
            <w:vAlign w:val="center"/>
          </w:tcPr>
          <w:p w14:paraId="5A2F95D4" w14:textId="77777777" w:rsidR="008F2A96" w:rsidRPr="00022CAC" w:rsidRDefault="008F2A96" w:rsidP="001264D0">
            <w:pPr>
              <w:snapToGrid w:val="0"/>
              <w:jc w:val="center"/>
              <w:rPr>
                <w:rFonts w:ascii="Verdana" w:hAnsi="Verdana"/>
                <w:sz w:val="16"/>
                <w:szCs w:val="16"/>
              </w:rPr>
            </w:pPr>
            <w:r w:rsidRPr="00022CAC">
              <w:rPr>
                <w:rFonts w:ascii="Verdana" w:hAnsi="Verdana"/>
                <w:sz w:val="16"/>
                <w:szCs w:val="16"/>
              </w:rPr>
              <w:t>………….</w:t>
            </w:r>
          </w:p>
        </w:tc>
      </w:tr>
      <w:tr w:rsidR="008F2A96" w:rsidRPr="00022CAC" w14:paraId="1BAD84BC" w14:textId="77777777" w:rsidTr="001264D0">
        <w:trPr>
          <w:cantSplit/>
          <w:trHeight w:hRule="exact" w:val="833"/>
        </w:trPr>
        <w:tc>
          <w:tcPr>
            <w:tcW w:w="305" w:type="pct"/>
            <w:tcBorders>
              <w:top w:val="single" w:sz="12" w:space="0" w:color="000000"/>
              <w:left w:val="single" w:sz="12" w:space="0" w:color="000000"/>
              <w:bottom w:val="single" w:sz="4" w:space="0" w:color="auto"/>
            </w:tcBorders>
          </w:tcPr>
          <w:p w14:paraId="37A0EA4C" w14:textId="77777777" w:rsidR="008F2A96" w:rsidRPr="000747D2" w:rsidRDefault="008F2A96" w:rsidP="00DA6DB7">
            <w:pPr>
              <w:pStyle w:val="Akapitzlist"/>
              <w:numPr>
                <w:ilvl w:val="0"/>
                <w:numId w:val="123"/>
              </w:numPr>
              <w:tabs>
                <w:tab w:val="left" w:pos="313"/>
              </w:tabs>
              <w:snapToGrid w:val="0"/>
              <w:spacing w:after="16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3349375B" w14:textId="77777777" w:rsidR="008F2A96" w:rsidRPr="00022CAC" w:rsidRDefault="008F2A96" w:rsidP="001264D0">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6" w:type="pct"/>
            <w:gridSpan w:val="4"/>
            <w:tcBorders>
              <w:top w:val="single" w:sz="12" w:space="0" w:color="000000"/>
              <w:left w:val="single" w:sz="4" w:space="0" w:color="000000"/>
              <w:bottom w:val="single" w:sz="4" w:space="0" w:color="000000"/>
              <w:right w:val="single" w:sz="12" w:space="0" w:color="000000"/>
            </w:tcBorders>
          </w:tcPr>
          <w:p w14:paraId="1ADD7E6B" w14:textId="77777777" w:rsidR="008F2A96" w:rsidRPr="00022CAC" w:rsidRDefault="008F2A96" w:rsidP="001264D0">
            <w:pPr>
              <w:snapToGrid w:val="0"/>
              <w:jc w:val="right"/>
              <w:rPr>
                <w:rFonts w:ascii="Verdana" w:hAnsi="Verdana"/>
                <w:sz w:val="16"/>
                <w:szCs w:val="16"/>
              </w:rPr>
            </w:pPr>
          </w:p>
          <w:p w14:paraId="3E4798FA" w14:textId="77777777" w:rsidR="008F2A96" w:rsidRPr="00022CAC" w:rsidRDefault="008F2A96" w:rsidP="001264D0">
            <w:pPr>
              <w:snapToGrid w:val="0"/>
              <w:rPr>
                <w:rFonts w:ascii="Verdana" w:hAnsi="Verdana"/>
                <w:sz w:val="16"/>
                <w:szCs w:val="16"/>
              </w:rPr>
            </w:pPr>
          </w:p>
          <w:p w14:paraId="5BC47AF2" w14:textId="77777777" w:rsidR="008F2A96" w:rsidRPr="00022CAC" w:rsidRDefault="008F2A96" w:rsidP="001264D0">
            <w:pPr>
              <w:snapToGrid w:val="0"/>
              <w:jc w:val="center"/>
              <w:rPr>
                <w:rFonts w:ascii="Verdana" w:hAnsi="Verdana"/>
                <w:sz w:val="16"/>
                <w:szCs w:val="16"/>
              </w:rPr>
            </w:pPr>
            <w:r w:rsidRPr="00022CAC">
              <w:rPr>
                <w:rFonts w:ascii="Verdana" w:hAnsi="Verdana"/>
                <w:sz w:val="16"/>
                <w:szCs w:val="16"/>
              </w:rPr>
              <w:t>……………</w:t>
            </w:r>
            <w:r>
              <w:rPr>
                <w:rFonts w:ascii="Verdana" w:hAnsi="Verdana"/>
                <w:sz w:val="16"/>
                <w:szCs w:val="16"/>
              </w:rPr>
              <w:t>…………………………….……………………………………………</w:t>
            </w:r>
          </w:p>
        </w:tc>
      </w:tr>
      <w:tr w:rsidR="008F2A96" w:rsidRPr="00022CAC" w14:paraId="533CB6F7" w14:textId="77777777" w:rsidTr="001264D0">
        <w:trPr>
          <w:cantSplit/>
          <w:trHeight w:hRule="exact" w:val="1315"/>
        </w:trPr>
        <w:tc>
          <w:tcPr>
            <w:tcW w:w="305" w:type="pct"/>
            <w:tcBorders>
              <w:top w:val="single" w:sz="12" w:space="0" w:color="000000"/>
              <w:left w:val="single" w:sz="12" w:space="0" w:color="000000"/>
              <w:bottom w:val="single" w:sz="4" w:space="0" w:color="auto"/>
            </w:tcBorders>
          </w:tcPr>
          <w:p w14:paraId="6AC9EC92" w14:textId="77777777" w:rsidR="008F2A96" w:rsidRPr="000747D2" w:rsidRDefault="008F2A96" w:rsidP="00DA6DB7">
            <w:pPr>
              <w:pStyle w:val="Akapitzlist"/>
              <w:numPr>
                <w:ilvl w:val="0"/>
                <w:numId w:val="123"/>
              </w:numPr>
              <w:tabs>
                <w:tab w:val="left" w:pos="313"/>
              </w:tabs>
              <w:snapToGrid w:val="0"/>
              <w:spacing w:before="120" w:after="12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4" w:space="0" w:color="000000"/>
            </w:tcBorders>
          </w:tcPr>
          <w:p w14:paraId="5F8599CB" w14:textId="6A14624B" w:rsidR="008F2A96" w:rsidRPr="00022CAC" w:rsidRDefault="00BA1EC6" w:rsidP="001264D0">
            <w:pPr>
              <w:spacing w:before="120" w:after="120" w:line="240" w:lineRule="exact"/>
              <w:ind w:right="44"/>
              <w:rPr>
                <w:rFonts w:ascii="Verdana" w:eastAsiaTheme="minorHAnsi" w:hAnsi="Verdana" w:cstheme="minorBidi"/>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626" w:type="pct"/>
            <w:gridSpan w:val="4"/>
            <w:tcBorders>
              <w:top w:val="single" w:sz="12" w:space="0" w:color="000000"/>
              <w:left w:val="single" w:sz="4" w:space="0" w:color="000000"/>
              <w:bottom w:val="single" w:sz="4" w:space="0" w:color="000000"/>
              <w:right w:val="single" w:sz="12" w:space="0" w:color="000000"/>
            </w:tcBorders>
          </w:tcPr>
          <w:p w14:paraId="2369EB39" w14:textId="77777777" w:rsidR="008F2A96" w:rsidRPr="00022CAC" w:rsidRDefault="008F2A96" w:rsidP="001264D0">
            <w:pPr>
              <w:snapToGrid w:val="0"/>
              <w:spacing w:before="120" w:after="120"/>
              <w:rPr>
                <w:rFonts w:ascii="Verdana" w:hAnsi="Verdana"/>
                <w:sz w:val="16"/>
                <w:szCs w:val="16"/>
              </w:rPr>
            </w:pPr>
          </w:p>
          <w:p w14:paraId="3171A174" w14:textId="77777777" w:rsidR="008F2A96" w:rsidRPr="00022CAC" w:rsidRDefault="008F2A96" w:rsidP="001264D0">
            <w:pPr>
              <w:snapToGrid w:val="0"/>
              <w:spacing w:before="120" w:after="120"/>
              <w:jc w:val="center"/>
              <w:rPr>
                <w:rFonts w:ascii="Verdana" w:hAnsi="Verdana"/>
                <w:sz w:val="16"/>
                <w:szCs w:val="16"/>
              </w:rPr>
            </w:pPr>
          </w:p>
          <w:p w14:paraId="6F4BBE5F" w14:textId="77777777" w:rsidR="008F2A96" w:rsidRPr="00022CAC" w:rsidRDefault="008F2A96" w:rsidP="001264D0">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Pr>
                <w:rFonts w:ascii="Verdana" w:hAnsi="Verdana"/>
                <w:sz w:val="16"/>
                <w:szCs w:val="16"/>
              </w:rPr>
              <w:t>tydzień/tygodnie</w:t>
            </w:r>
          </w:p>
          <w:p w14:paraId="47D33D8B" w14:textId="77777777" w:rsidR="008F2A96" w:rsidRPr="00022CAC" w:rsidRDefault="008F2A96" w:rsidP="001264D0">
            <w:pPr>
              <w:snapToGrid w:val="0"/>
              <w:spacing w:before="120" w:after="120"/>
              <w:jc w:val="right"/>
              <w:rPr>
                <w:rFonts w:ascii="Verdana" w:hAnsi="Verdana"/>
                <w:sz w:val="16"/>
                <w:szCs w:val="16"/>
              </w:rPr>
            </w:pPr>
          </w:p>
          <w:p w14:paraId="0DECE13B" w14:textId="77777777" w:rsidR="008F2A96" w:rsidRPr="00022CAC" w:rsidRDefault="008F2A96" w:rsidP="001264D0">
            <w:pPr>
              <w:snapToGrid w:val="0"/>
              <w:spacing w:before="120" w:after="120"/>
              <w:jc w:val="center"/>
              <w:rPr>
                <w:rFonts w:ascii="Verdana" w:hAnsi="Verdana"/>
                <w:sz w:val="16"/>
                <w:szCs w:val="16"/>
              </w:rPr>
            </w:pPr>
          </w:p>
          <w:p w14:paraId="53893ED8" w14:textId="77777777" w:rsidR="008F2A96" w:rsidRPr="00022CAC" w:rsidRDefault="008F2A96" w:rsidP="001264D0">
            <w:pPr>
              <w:snapToGrid w:val="0"/>
              <w:spacing w:before="120" w:after="120"/>
              <w:rPr>
                <w:rFonts w:ascii="Verdana" w:hAnsi="Verdana"/>
                <w:sz w:val="16"/>
                <w:szCs w:val="16"/>
              </w:rPr>
            </w:pPr>
          </w:p>
        </w:tc>
      </w:tr>
      <w:tr w:rsidR="008F2A96" w:rsidRPr="00022CAC" w14:paraId="6EB823EB" w14:textId="77777777" w:rsidTr="001264D0">
        <w:trPr>
          <w:cantSplit/>
          <w:trHeight w:hRule="exact" w:val="1420"/>
        </w:trPr>
        <w:tc>
          <w:tcPr>
            <w:tcW w:w="305" w:type="pct"/>
            <w:tcBorders>
              <w:top w:val="single" w:sz="12" w:space="0" w:color="000000"/>
              <w:left w:val="single" w:sz="12" w:space="0" w:color="000000"/>
              <w:bottom w:val="single" w:sz="12" w:space="0" w:color="000000"/>
            </w:tcBorders>
          </w:tcPr>
          <w:p w14:paraId="5B43FB0B" w14:textId="77777777" w:rsidR="008F2A96" w:rsidRPr="000747D2" w:rsidRDefault="008F2A96" w:rsidP="00DA6DB7">
            <w:pPr>
              <w:pStyle w:val="Akapitzlist"/>
              <w:numPr>
                <w:ilvl w:val="0"/>
                <w:numId w:val="123"/>
              </w:numPr>
              <w:tabs>
                <w:tab w:val="left" w:pos="313"/>
              </w:tabs>
              <w:snapToGrid w:val="0"/>
              <w:spacing w:before="120" w:after="120" w:line="259" w:lineRule="auto"/>
              <w:ind w:left="641" w:hanging="357"/>
              <w:rPr>
                <w:rFonts w:ascii="Verdana" w:hAnsi="Verdana"/>
                <w:sz w:val="16"/>
                <w:szCs w:val="16"/>
              </w:rPr>
            </w:pPr>
          </w:p>
        </w:tc>
        <w:tc>
          <w:tcPr>
            <w:tcW w:w="2069" w:type="pct"/>
            <w:tcBorders>
              <w:top w:val="single" w:sz="12" w:space="0" w:color="000000"/>
              <w:left w:val="single" w:sz="4" w:space="0" w:color="000000"/>
              <w:bottom w:val="single" w:sz="12" w:space="0" w:color="000000"/>
            </w:tcBorders>
          </w:tcPr>
          <w:p w14:paraId="5A02C29D" w14:textId="777B61FE" w:rsidR="008F2A96" w:rsidRPr="00022CAC" w:rsidRDefault="000214A8" w:rsidP="001264D0">
            <w:pPr>
              <w:keepNext/>
              <w:tabs>
                <w:tab w:val="left" w:pos="72"/>
                <w:tab w:val="left" w:pos="9072"/>
              </w:tabs>
              <w:snapToGrid w:val="0"/>
              <w:spacing w:before="120" w:after="120"/>
              <w:outlineLvl w:val="2"/>
              <w:rPr>
                <w:rFonts w:ascii="Verdana" w:hAnsi="Verdana"/>
                <w:color w:val="FF0000"/>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626" w:type="pct"/>
            <w:gridSpan w:val="4"/>
            <w:tcBorders>
              <w:top w:val="single" w:sz="12" w:space="0" w:color="000000"/>
              <w:left w:val="single" w:sz="4" w:space="0" w:color="000000"/>
              <w:bottom w:val="single" w:sz="12" w:space="0" w:color="000000"/>
              <w:right w:val="single" w:sz="12" w:space="0" w:color="000000"/>
            </w:tcBorders>
          </w:tcPr>
          <w:p w14:paraId="36F0F746" w14:textId="77777777" w:rsidR="008F2A96" w:rsidRPr="00022CAC" w:rsidRDefault="008F2A96" w:rsidP="001264D0">
            <w:pPr>
              <w:snapToGrid w:val="0"/>
              <w:spacing w:before="120" w:after="120"/>
              <w:rPr>
                <w:rFonts w:ascii="Verdana" w:hAnsi="Verdana"/>
                <w:sz w:val="16"/>
                <w:szCs w:val="16"/>
              </w:rPr>
            </w:pPr>
          </w:p>
          <w:p w14:paraId="554B0408" w14:textId="77777777" w:rsidR="008F2A96" w:rsidRPr="00022CAC" w:rsidRDefault="008F2A96" w:rsidP="001264D0">
            <w:pPr>
              <w:snapToGrid w:val="0"/>
              <w:spacing w:before="120" w:after="120"/>
              <w:rPr>
                <w:rFonts w:ascii="Verdana" w:hAnsi="Verdana"/>
                <w:sz w:val="16"/>
                <w:szCs w:val="16"/>
              </w:rPr>
            </w:pPr>
          </w:p>
          <w:p w14:paraId="39E68B50" w14:textId="77777777" w:rsidR="008F2A96" w:rsidRPr="00022CAC" w:rsidRDefault="008F2A96" w:rsidP="001264D0">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5C7B3ED2" w14:textId="77777777" w:rsidR="008F2A96" w:rsidRPr="00022CAC" w:rsidRDefault="008F2A96" w:rsidP="001264D0">
            <w:pPr>
              <w:snapToGrid w:val="0"/>
              <w:spacing w:before="120" w:after="120"/>
              <w:jc w:val="right"/>
              <w:rPr>
                <w:rFonts w:ascii="Verdana" w:hAnsi="Verdana"/>
                <w:sz w:val="16"/>
                <w:szCs w:val="16"/>
              </w:rPr>
            </w:pPr>
          </w:p>
          <w:p w14:paraId="7F25F86B" w14:textId="77777777" w:rsidR="008F2A96" w:rsidRPr="00022CAC" w:rsidRDefault="008F2A96" w:rsidP="001264D0">
            <w:pPr>
              <w:snapToGrid w:val="0"/>
              <w:spacing w:before="120" w:after="120"/>
              <w:jc w:val="center"/>
              <w:rPr>
                <w:rFonts w:ascii="Verdana" w:hAnsi="Verdana"/>
                <w:sz w:val="16"/>
                <w:szCs w:val="16"/>
              </w:rPr>
            </w:pPr>
          </w:p>
        </w:tc>
      </w:tr>
      <w:tr w:rsidR="008F2A96" w:rsidRPr="0067347E" w14:paraId="7B48A652" w14:textId="77777777" w:rsidTr="001264D0">
        <w:trPr>
          <w:cantSplit/>
          <w:trHeight w:hRule="exact" w:val="454"/>
        </w:trPr>
        <w:tc>
          <w:tcPr>
            <w:tcW w:w="305" w:type="pct"/>
            <w:vMerge w:val="restart"/>
            <w:tcBorders>
              <w:top w:val="single" w:sz="12" w:space="0" w:color="000000"/>
              <w:left w:val="single" w:sz="12" w:space="0" w:color="000000"/>
            </w:tcBorders>
          </w:tcPr>
          <w:p w14:paraId="2946E2BD" w14:textId="77777777" w:rsidR="008F2A96" w:rsidRPr="000747D2" w:rsidRDefault="008F2A96" w:rsidP="00DA6DB7">
            <w:pPr>
              <w:pStyle w:val="Akapitzlist"/>
              <w:numPr>
                <w:ilvl w:val="0"/>
                <w:numId w:val="123"/>
              </w:numPr>
              <w:tabs>
                <w:tab w:val="left" w:pos="728"/>
                <w:tab w:val="left" w:pos="1440"/>
              </w:tabs>
              <w:snapToGrid w:val="0"/>
              <w:spacing w:after="160" w:line="259" w:lineRule="auto"/>
              <w:ind w:left="641" w:hanging="357"/>
              <w:rPr>
                <w:rFonts w:ascii="Verdana" w:hAnsi="Verdana"/>
                <w:sz w:val="16"/>
                <w:szCs w:val="16"/>
              </w:rPr>
            </w:pPr>
          </w:p>
        </w:tc>
        <w:tc>
          <w:tcPr>
            <w:tcW w:w="4695" w:type="pct"/>
            <w:gridSpan w:val="5"/>
            <w:tcBorders>
              <w:top w:val="single" w:sz="12" w:space="0" w:color="000000"/>
              <w:left w:val="single" w:sz="4" w:space="0" w:color="000000"/>
              <w:bottom w:val="single" w:sz="6" w:space="0" w:color="000000"/>
              <w:right w:val="single" w:sz="12" w:space="0" w:color="000000"/>
            </w:tcBorders>
            <w:vAlign w:val="center"/>
          </w:tcPr>
          <w:p w14:paraId="1F752396" w14:textId="77777777" w:rsidR="008F2A96" w:rsidRDefault="008F2A96" w:rsidP="001264D0">
            <w:pPr>
              <w:autoSpaceDE w:val="0"/>
              <w:autoSpaceDN w:val="0"/>
              <w:adjustRightInd w:val="0"/>
              <w:spacing w:line="360" w:lineRule="auto"/>
              <w:rPr>
                <w:rFonts w:ascii="Verdana" w:hAnsi="Verdana"/>
                <w:sz w:val="18"/>
              </w:rPr>
            </w:pPr>
            <w:r>
              <w:rPr>
                <w:rFonts w:ascii="Verdana" w:hAnsi="Verdana"/>
                <w:sz w:val="18"/>
              </w:rPr>
              <w:t>Zaoferowany sprzęt*:</w:t>
            </w:r>
          </w:p>
          <w:p w14:paraId="6BE2EA6F" w14:textId="77777777" w:rsidR="008F2A96" w:rsidRPr="0067347E" w:rsidRDefault="008F2A96" w:rsidP="001264D0">
            <w:pPr>
              <w:snapToGrid w:val="0"/>
              <w:spacing w:before="120" w:after="120" w:line="480" w:lineRule="auto"/>
              <w:jc w:val="right"/>
              <w:rPr>
                <w:rFonts w:ascii="Verdana" w:hAnsi="Verdana"/>
                <w:sz w:val="16"/>
                <w:szCs w:val="16"/>
              </w:rPr>
            </w:pPr>
            <w:r>
              <w:rPr>
                <w:rFonts w:ascii="Verdana" w:hAnsi="Verdana"/>
                <w:sz w:val="18"/>
              </w:rPr>
              <w:t>Producent</w:t>
            </w:r>
          </w:p>
        </w:tc>
      </w:tr>
      <w:tr w:rsidR="008F2A96" w:rsidRPr="0067347E" w14:paraId="0DDBDD04" w14:textId="77777777" w:rsidTr="001264D0">
        <w:trPr>
          <w:cantSplit/>
          <w:trHeight w:hRule="exact" w:val="454"/>
        </w:trPr>
        <w:tc>
          <w:tcPr>
            <w:tcW w:w="305" w:type="pct"/>
            <w:vMerge/>
            <w:tcBorders>
              <w:left w:val="single" w:sz="12" w:space="0" w:color="000000"/>
            </w:tcBorders>
          </w:tcPr>
          <w:p w14:paraId="2D219DB0" w14:textId="77777777" w:rsidR="008F2A96" w:rsidRPr="0067347E" w:rsidRDefault="008F2A96" w:rsidP="001264D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6" w:space="0" w:color="000000"/>
              <w:left w:val="single" w:sz="4" w:space="0" w:color="000000"/>
              <w:bottom w:val="single" w:sz="2" w:space="0" w:color="000000"/>
            </w:tcBorders>
            <w:vAlign w:val="center"/>
          </w:tcPr>
          <w:p w14:paraId="7DAB3330" w14:textId="77777777" w:rsidR="008F2A96" w:rsidRDefault="008F2A96" w:rsidP="001264D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09" w:type="pct"/>
            <w:gridSpan w:val="2"/>
            <w:tcBorders>
              <w:top w:val="single" w:sz="6" w:space="0" w:color="000000"/>
              <w:left w:val="single" w:sz="4" w:space="0" w:color="000000"/>
              <w:bottom w:val="single" w:sz="2" w:space="0" w:color="000000"/>
              <w:right w:val="single" w:sz="12" w:space="0" w:color="000000"/>
            </w:tcBorders>
            <w:vAlign w:val="center"/>
          </w:tcPr>
          <w:p w14:paraId="2BD7B8DE" w14:textId="77777777" w:rsidR="008F2A96" w:rsidRPr="0067347E" w:rsidRDefault="008F2A96" w:rsidP="001264D0">
            <w:pPr>
              <w:snapToGrid w:val="0"/>
              <w:spacing w:before="120" w:after="120" w:line="280" w:lineRule="exact"/>
              <w:jc w:val="right"/>
              <w:rPr>
                <w:rFonts w:ascii="Verdana" w:hAnsi="Verdana"/>
                <w:sz w:val="16"/>
                <w:szCs w:val="16"/>
              </w:rPr>
            </w:pPr>
            <w:r>
              <w:rPr>
                <w:rFonts w:ascii="Verdana" w:hAnsi="Verdana"/>
                <w:sz w:val="16"/>
                <w:szCs w:val="16"/>
              </w:rPr>
              <w:t>………………………………………………..</w:t>
            </w:r>
          </w:p>
        </w:tc>
      </w:tr>
      <w:tr w:rsidR="008F2A96" w:rsidRPr="0067347E" w14:paraId="6996CC4A" w14:textId="77777777" w:rsidTr="001264D0">
        <w:trPr>
          <w:cantSplit/>
          <w:trHeight w:hRule="exact" w:val="454"/>
        </w:trPr>
        <w:tc>
          <w:tcPr>
            <w:tcW w:w="305" w:type="pct"/>
            <w:vMerge/>
            <w:tcBorders>
              <w:left w:val="single" w:sz="12" w:space="0" w:color="000000"/>
            </w:tcBorders>
          </w:tcPr>
          <w:p w14:paraId="46BA970D" w14:textId="77777777" w:rsidR="008F2A96" w:rsidRPr="0067347E" w:rsidRDefault="008F2A96" w:rsidP="001264D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2" w:space="0" w:color="000000"/>
              <w:left w:val="single" w:sz="4" w:space="0" w:color="000000"/>
              <w:bottom w:val="single" w:sz="2" w:space="0" w:color="000000"/>
            </w:tcBorders>
            <w:vAlign w:val="center"/>
          </w:tcPr>
          <w:p w14:paraId="7F41BB30" w14:textId="77777777" w:rsidR="008F2A96" w:rsidRDefault="008F2A96" w:rsidP="001264D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09" w:type="pct"/>
            <w:gridSpan w:val="2"/>
            <w:tcBorders>
              <w:top w:val="single" w:sz="2" w:space="0" w:color="000000"/>
              <w:left w:val="single" w:sz="4" w:space="0" w:color="000000"/>
              <w:bottom w:val="single" w:sz="2" w:space="0" w:color="000000"/>
              <w:right w:val="single" w:sz="12" w:space="0" w:color="000000"/>
            </w:tcBorders>
            <w:vAlign w:val="center"/>
          </w:tcPr>
          <w:p w14:paraId="17B72F1B" w14:textId="77777777" w:rsidR="008F2A96" w:rsidRPr="0067347E" w:rsidRDefault="008F2A96" w:rsidP="001264D0">
            <w:pPr>
              <w:snapToGrid w:val="0"/>
              <w:spacing w:before="120" w:after="120" w:line="280" w:lineRule="exact"/>
              <w:jc w:val="right"/>
              <w:rPr>
                <w:rFonts w:ascii="Verdana" w:hAnsi="Verdana"/>
                <w:sz w:val="16"/>
                <w:szCs w:val="16"/>
              </w:rPr>
            </w:pPr>
            <w:r>
              <w:rPr>
                <w:rFonts w:ascii="Verdana" w:hAnsi="Verdana"/>
                <w:sz w:val="16"/>
                <w:szCs w:val="16"/>
              </w:rPr>
              <w:t>………………………………………………..</w:t>
            </w:r>
          </w:p>
        </w:tc>
      </w:tr>
      <w:tr w:rsidR="008F2A96" w14:paraId="5D14546F" w14:textId="77777777" w:rsidTr="001264D0">
        <w:trPr>
          <w:cantSplit/>
          <w:trHeight w:hRule="exact" w:val="499"/>
        </w:trPr>
        <w:tc>
          <w:tcPr>
            <w:tcW w:w="305" w:type="pct"/>
            <w:tcBorders>
              <w:left w:val="single" w:sz="12" w:space="0" w:color="000000"/>
              <w:bottom w:val="single" w:sz="12" w:space="0" w:color="000000"/>
            </w:tcBorders>
          </w:tcPr>
          <w:p w14:paraId="59281689" w14:textId="77777777" w:rsidR="008F2A96" w:rsidRPr="0067347E" w:rsidRDefault="008F2A96" w:rsidP="001264D0">
            <w:pPr>
              <w:tabs>
                <w:tab w:val="left" w:pos="313"/>
              </w:tabs>
              <w:snapToGrid w:val="0"/>
              <w:spacing w:after="160" w:line="259" w:lineRule="auto"/>
              <w:ind w:left="284"/>
              <w:contextualSpacing/>
              <w:rPr>
                <w:rFonts w:ascii="Verdana" w:hAnsi="Verdana"/>
                <w:sz w:val="16"/>
                <w:szCs w:val="16"/>
              </w:rPr>
            </w:pPr>
          </w:p>
        </w:tc>
        <w:tc>
          <w:tcPr>
            <w:tcW w:w="3286" w:type="pct"/>
            <w:gridSpan w:val="3"/>
            <w:tcBorders>
              <w:top w:val="single" w:sz="2" w:space="0" w:color="000000"/>
              <w:left w:val="single" w:sz="4" w:space="0" w:color="000000"/>
              <w:bottom w:val="single" w:sz="12" w:space="0" w:color="000000"/>
            </w:tcBorders>
            <w:vAlign w:val="center"/>
          </w:tcPr>
          <w:p w14:paraId="71F575EF" w14:textId="77777777" w:rsidR="008F2A96" w:rsidRDefault="008F2A96" w:rsidP="001264D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70BA4ECD" w14:textId="77777777" w:rsidR="008F2A96" w:rsidRDefault="008F2A96" w:rsidP="001264D0">
            <w:pPr>
              <w:autoSpaceDE w:val="0"/>
              <w:autoSpaceDN w:val="0"/>
              <w:adjustRightInd w:val="0"/>
              <w:spacing w:before="120" w:after="120" w:line="280" w:lineRule="exact"/>
              <w:rPr>
                <w:rFonts w:ascii="Verdana" w:hAnsi="Verdana"/>
                <w:sz w:val="18"/>
              </w:rPr>
            </w:pPr>
          </w:p>
        </w:tc>
        <w:tc>
          <w:tcPr>
            <w:tcW w:w="1409" w:type="pct"/>
            <w:gridSpan w:val="2"/>
            <w:tcBorders>
              <w:top w:val="single" w:sz="2" w:space="0" w:color="000000"/>
              <w:left w:val="single" w:sz="4" w:space="0" w:color="000000"/>
              <w:bottom w:val="single" w:sz="12" w:space="0" w:color="000000"/>
              <w:right w:val="single" w:sz="12" w:space="0" w:color="000000"/>
            </w:tcBorders>
            <w:vAlign w:val="center"/>
          </w:tcPr>
          <w:p w14:paraId="366E0DC7" w14:textId="77777777" w:rsidR="008F2A96" w:rsidRDefault="008F2A96" w:rsidP="001264D0">
            <w:pPr>
              <w:snapToGrid w:val="0"/>
              <w:spacing w:before="120" w:after="120" w:line="280" w:lineRule="exact"/>
              <w:jc w:val="right"/>
              <w:rPr>
                <w:rFonts w:ascii="Verdana" w:hAnsi="Verdana"/>
                <w:sz w:val="16"/>
                <w:szCs w:val="16"/>
              </w:rPr>
            </w:pPr>
            <w:r>
              <w:rPr>
                <w:rFonts w:ascii="Verdana" w:hAnsi="Verdana"/>
                <w:sz w:val="16"/>
                <w:szCs w:val="16"/>
              </w:rPr>
              <w:t>………………………………………………..</w:t>
            </w:r>
          </w:p>
          <w:p w14:paraId="37135626" w14:textId="77777777" w:rsidR="008F2A96" w:rsidRDefault="008F2A96" w:rsidP="001264D0">
            <w:pPr>
              <w:snapToGrid w:val="0"/>
              <w:spacing w:before="120" w:after="120" w:line="280" w:lineRule="exact"/>
              <w:jc w:val="right"/>
              <w:rPr>
                <w:rFonts w:ascii="Verdana" w:hAnsi="Verdana"/>
                <w:sz w:val="16"/>
                <w:szCs w:val="16"/>
              </w:rPr>
            </w:pPr>
          </w:p>
          <w:p w14:paraId="7BDCB4E3" w14:textId="77777777" w:rsidR="008F2A96" w:rsidRDefault="008F2A96" w:rsidP="001264D0">
            <w:pPr>
              <w:snapToGrid w:val="0"/>
              <w:spacing w:before="120" w:after="120" w:line="280" w:lineRule="exact"/>
              <w:jc w:val="right"/>
              <w:rPr>
                <w:rFonts w:ascii="Verdana" w:hAnsi="Verdana"/>
                <w:sz w:val="16"/>
                <w:szCs w:val="16"/>
              </w:rPr>
            </w:pPr>
            <w:r>
              <w:rPr>
                <w:rFonts w:ascii="Verdana" w:hAnsi="Verdana"/>
                <w:sz w:val="16"/>
                <w:szCs w:val="16"/>
              </w:rPr>
              <w:t>………………………………………………..</w:t>
            </w:r>
          </w:p>
        </w:tc>
      </w:tr>
    </w:tbl>
    <w:p w14:paraId="4A5AA794" w14:textId="77777777" w:rsidR="00551F2D" w:rsidRDefault="00551F2D" w:rsidP="003658DC">
      <w:pPr>
        <w:spacing w:line="280" w:lineRule="exact"/>
        <w:jc w:val="both"/>
        <w:rPr>
          <w:rFonts w:ascii="Century Gothic" w:hAnsi="Century Gothic"/>
          <w:bCs/>
          <w:sz w:val="20"/>
          <w:szCs w:val="20"/>
        </w:rPr>
      </w:pPr>
    </w:p>
    <w:p w14:paraId="56833B8F" w14:textId="77777777" w:rsidR="00C11DE9" w:rsidRDefault="00C11DE9" w:rsidP="00DA6DB7">
      <w:pPr>
        <w:numPr>
          <w:ilvl w:val="0"/>
          <w:numId w:val="84"/>
        </w:numPr>
        <w:tabs>
          <w:tab w:val="clear" w:pos="644"/>
          <w:tab w:val="left" w:pos="284"/>
          <w:tab w:val="num" w:pos="426"/>
        </w:tabs>
        <w:spacing w:after="60" w:line="280" w:lineRule="exact"/>
        <w:ind w:left="426" w:hanging="142"/>
        <w:contextualSpacing/>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p>
    <w:p w14:paraId="02D7B1F2" w14:textId="77777777" w:rsidR="003658DC" w:rsidRPr="003658DC" w:rsidRDefault="003658DC" w:rsidP="00DA6DB7">
      <w:pPr>
        <w:numPr>
          <w:ilvl w:val="0"/>
          <w:numId w:val="84"/>
        </w:numPr>
        <w:tabs>
          <w:tab w:val="left" w:pos="709"/>
        </w:tabs>
        <w:spacing w:after="60" w:line="280" w:lineRule="exact"/>
        <w:ind w:left="426" w:hanging="142"/>
        <w:contextualSpacing/>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27D23D46" w14:textId="77777777" w:rsidR="003658DC" w:rsidRPr="003658DC" w:rsidRDefault="003658DC" w:rsidP="00DA6DB7">
      <w:pPr>
        <w:numPr>
          <w:ilvl w:val="0"/>
          <w:numId w:val="84"/>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47856E4A" w14:textId="77777777" w:rsidR="003658DC" w:rsidRPr="003658DC" w:rsidRDefault="003658DC" w:rsidP="00DA6DB7">
      <w:pPr>
        <w:numPr>
          <w:ilvl w:val="0"/>
          <w:numId w:val="8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64E4DEC7" w14:textId="1732A3E4" w:rsidR="003658DC" w:rsidRPr="003658DC" w:rsidRDefault="003658DC" w:rsidP="00DA6DB7">
      <w:pPr>
        <w:numPr>
          <w:ilvl w:val="0"/>
          <w:numId w:val="84"/>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3B436697" w14:textId="77777777" w:rsidR="003658DC" w:rsidRPr="003658DC" w:rsidRDefault="003658DC" w:rsidP="00DA6DB7">
      <w:pPr>
        <w:numPr>
          <w:ilvl w:val="0"/>
          <w:numId w:val="84"/>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23C370B8"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1BC80FB9"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650FED9E" w14:textId="77777777" w:rsidR="003658DC" w:rsidRPr="003658DC" w:rsidRDefault="003658DC" w:rsidP="00DA6DB7">
      <w:pPr>
        <w:numPr>
          <w:ilvl w:val="0"/>
          <w:numId w:val="84"/>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2F1BB631"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55294FF0" w14:textId="77777777" w:rsidR="003658DC" w:rsidRPr="003658DC" w:rsidRDefault="003658DC" w:rsidP="00DA6DB7">
      <w:pPr>
        <w:numPr>
          <w:ilvl w:val="0"/>
          <w:numId w:val="84"/>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w:t>
      </w:r>
      <w:proofErr w:type="spellStart"/>
      <w:r w:rsidRPr="003658DC">
        <w:rPr>
          <w:rFonts w:ascii="Verdana" w:hAnsi="Verdana"/>
          <w:sz w:val="18"/>
          <w:szCs w:val="18"/>
        </w:rPr>
        <w:t>późn</w:t>
      </w:r>
      <w:proofErr w:type="spellEnd"/>
      <w:r w:rsidRPr="003658DC">
        <w:rPr>
          <w:rFonts w:ascii="Verdana" w:hAnsi="Verdana"/>
          <w:sz w:val="18"/>
          <w:szCs w:val="18"/>
        </w:rPr>
        <w:t xml:space="preserve">. zm.) jestem: </w:t>
      </w:r>
    </w:p>
    <w:p w14:paraId="2CEC97BC" w14:textId="77777777" w:rsidR="003658DC" w:rsidRPr="003658DC" w:rsidRDefault="003658DC" w:rsidP="00DA6DB7">
      <w:pPr>
        <w:numPr>
          <w:ilvl w:val="0"/>
          <w:numId w:val="91"/>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0B85D035" w14:textId="77777777" w:rsidR="003658DC" w:rsidRPr="003658DC" w:rsidRDefault="003658DC" w:rsidP="00DA6DB7">
      <w:pPr>
        <w:numPr>
          <w:ilvl w:val="0"/>
          <w:numId w:val="91"/>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27912A9E" w14:textId="77777777" w:rsidR="003658DC" w:rsidRPr="003658DC" w:rsidRDefault="003658DC" w:rsidP="00DA6DB7">
      <w:pPr>
        <w:numPr>
          <w:ilvl w:val="0"/>
          <w:numId w:val="91"/>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071CAD11" w14:textId="77777777" w:rsidR="003658DC" w:rsidRPr="003658DC" w:rsidRDefault="003658DC" w:rsidP="00DA6DB7">
      <w:pPr>
        <w:numPr>
          <w:ilvl w:val="0"/>
          <w:numId w:val="91"/>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72282B75"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0A180FE2" w14:textId="77777777" w:rsidR="003658DC" w:rsidRPr="003658DC" w:rsidRDefault="003658DC" w:rsidP="00DA6DB7">
      <w:pPr>
        <w:numPr>
          <w:ilvl w:val="0"/>
          <w:numId w:val="84"/>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7355338B" w14:textId="777C10CB" w:rsidR="003658DC" w:rsidRPr="003658DC" w:rsidRDefault="003658DC" w:rsidP="00FC147A">
      <w:pPr>
        <w:spacing w:line="280" w:lineRule="exact"/>
        <w:jc w:val="right"/>
        <w:rPr>
          <w:rFonts w:ascii="Verdana" w:hAnsi="Verdana"/>
          <w:sz w:val="18"/>
          <w:szCs w:val="18"/>
        </w:rPr>
      </w:pPr>
      <w:r w:rsidRPr="003658DC">
        <w:rPr>
          <w:rFonts w:ascii="Verdana" w:hAnsi="Verdana"/>
          <w:sz w:val="18"/>
          <w:szCs w:val="18"/>
        </w:rPr>
        <w:t xml:space="preserve"> Podpis Wykonawcy</w:t>
      </w:r>
    </w:p>
    <w:p w14:paraId="26A75555" w14:textId="77777777" w:rsidR="003658DC" w:rsidRPr="003658DC" w:rsidRDefault="003658DC" w:rsidP="003658DC">
      <w:pPr>
        <w:tabs>
          <w:tab w:val="left" w:pos="0"/>
        </w:tabs>
        <w:spacing w:line="280" w:lineRule="exact"/>
        <w:rPr>
          <w:rFonts w:ascii="Verdana" w:hAnsi="Verdana"/>
          <w:b/>
          <w:bCs/>
          <w:sz w:val="18"/>
          <w:szCs w:val="18"/>
        </w:rPr>
      </w:pPr>
    </w:p>
    <w:p w14:paraId="0A204A75" w14:textId="77777777" w:rsidR="003658DC" w:rsidRPr="003658DC" w:rsidRDefault="003658DC" w:rsidP="003658DC">
      <w:pPr>
        <w:ind w:firstLine="709"/>
        <w:sectPr w:rsidR="003658DC" w:rsidRPr="003658DC" w:rsidSect="00F9556E">
          <w:pgSz w:w="11906" w:h="16838"/>
          <w:pgMar w:top="851" w:right="1417" w:bottom="993" w:left="1417" w:header="708" w:footer="708" w:gutter="0"/>
          <w:cols w:space="708"/>
          <w:docGrid w:linePitch="360"/>
        </w:sectPr>
      </w:pPr>
    </w:p>
    <w:p w14:paraId="0722400B" w14:textId="46E4762A"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w:t>
      </w:r>
      <w:r w:rsidR="001C0805">
        <w:rPr>
          <w:rFonts w:eastAsiaTheme="majorEastAsia"/>
          <w:color w:val="auto"/>
        </w:rPr>
        <w:t>6</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B2314BF" w14:textId="77777777" w:rsidR="003658DC" w:rsidRDefault="003658DC" w:rsidP="003658DC">
      <w:pPr>
        <w:spacing w:line="240" w:lineRule="exact"/>
        <w:jc w:val="center"/>
        <w:rPr>
          <w:rFonts w:ascii="Verdana" w:eastAsia="Calibri" w:hAnsi="Verdana"/>
          <w:b/>
          <w:noProof/>
          <w:lang w:val="cs-CZ"/>
        </w:rPr>
      </w:pPr>
    </w:p>
    <w:p w14:paraId="6E0E41EC" w14:textId="77777777" w:rsid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01AF284F" w14:textId="77777777" w:rsidR="00AA4496" w:rsidRPr="003658DC" w:rsidRDefault="00AA4496" w:rsidP="003658DC">
      <w:pPr>
        <w:spacing w:line="240" w:lineRule="exact"/>
        <w:jc w:val="center"/>
        <w:rPr>
          <w:rFonts w:ascii="Verdana" w:eastAsia="Calibri" w:hAnsi="Verdana"/>
          <w:b/>
          <w:noProof/>
          <w:lang w:val="cs-CZ"/>
        </w:rPr>
      </w:pPr>
    </w:p>
    <w:p w14:paraId="3403F16C" w14:textId="77777777" w:rsidR="003658DC" w:rsidRPr="003658DC" w:rsidRDefault="003658DC" w:rsidP="003658DC">
      <w:pPr>
        <w:spacing w:line="240" w:lineRule="exact"/>
        <w:jc w:val="center"/>
        <w:rPr>
          <w:rFonts w:ascii="Verdana" w:eastAsia="Calibri" w:hAnsi="Verdana"/>
          <w:b/>
          <w:noProof/>
        </w:rPr>
      </w:pPr>
    </w:p>
    <w:p w14:paraId="778E8437" w14:textId="51AB72EA" w:rsidR="00613426" w:rsidRPr="00613426" w:rsidRDefault="00613426" w:rsidP="00463752">
      <w:pPr>
        <w:tabs>
          <w:tab w:val="left" w:pos="1369"/>
          <w:tab w:val="left" w:pos="2055"/>
        </w:tabs>
        <w:spacing w:after="120" w:line="240" w:lineRule="exact"/>
        <w:ind w:left="1701" w:hanging="992"/>
        <w:jc w:val="both"/>
        <w:rPr>
          <w:rFonts w:ascii="Verdana" w:hAnsi="Verdana"/>
          <w:b/>
          <w:bCs/>
          <w:color w:val="000000"/>
          <w:sz w:val="20"/>
          <w:szCs w:val="20"/>
        </w:rPr>
      </w:pPr>
      <w:r>
        <w:rPr>
          <w:rFonts w:ascii="Verdana" w:hAnsi="Verdana"/>
          <w:b/>
          <w:bCs/>
          <w:color w:val="000000"/>
          <w:sz w:val="20"/>
          <w:szCs w:val="20"/>
        </w:rPr>
        <w:t>Część</w:t>
      </w:r>
      <w:r>
        <w:rPr>
          <w:rFonts w:ascii="Verdana" w:hAnsi="Verdana"/>
          <w:b/>
          <w:bCs/>
          <w:color w:val="000000"/>
          <w:sz w:val="20"/>
          <w:szCs w:val="20"/>
        </w:rPr>
        <w:tab/>
        <w:t xml:space="preserve"> </w:t>
      </w:r>
      <w:r w:rsidR="009429BB">
        <w:rPr>
          <w:rFonts w:ascii="Verdana" w:hAnsi="Verdana"/>
          <w:b/>
          <w:bCs/>
          <w:color w:val="000000"/>
          <w:sz w:val="20"/>
          <w:szCs w:val="20"/>
        </w:rPr>
        <w:t>6</w:t>
      </w:r>
      <w:r>
        <w:rPr>
          <w:rFonts w:ascii="Verdana" w:hAnsi="Verdana"/>
          <w:b/>
          <w:bCs/>
          <w:color w:val="000000"/>
          <w:sz w:val="20"/>
          <w:szCs w:val="20"/>
        </w:rPr>
        <w:tab/>
      </w:r>
      <w:r w:rsidR="00463752">
        <w:rPr>
          <w:rFonts w:ascii="Verdana" w:hAnsi="Verdana"/>
          <w:color w:val="000000"/>
          <w:sz w:val="18"/>
          <w:szCs w:val="18"/>
        </w:rPr>
        <w:t>System długotrwałego monitorowania EKG oraz rejestratory z podglądem zapisu EKG dla Kliniki Chorób Wewnętrznych, Zawodowych, Nadciśnienia Tętniczego i Onkologii Klinicznej.</w:t>
      </w:r>
    </w:p>
    <w:p w14:paraId="7F70E3B0" w14:textId="77777777" w:rsidR="00613426" w:rsidRPr="0067347E" w:rsidRDefault="00613426" w:rsidP="00613426">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28DBC0BD" w14:textId="77777777" w:rsidR="00613426" w:rsidRPr="0067347E" w:rsidRDefault="00613426" w:rsidP="00613426">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117DD86C" w14:textId="77777777" w:rsidR="00613426" w:rsidRPr="0067347E" w:rsidRDefault="00613426" w:rsidP="00613426">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23E45ED5" w14:textId="224DDEBF" w:rsidR="00613426" w:rsidRDefault="00613426" w:rsidP="00613426">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sidR="00046CED">
        <w:rPr>
          <w:rFonts w:ascii="Verdana" w:hAnsi="Verdana"/>
          <w:b/>
          <w:noProof/>
          <w:sz w:val="18"/>
          <w:szCs w:val="18"/>
          <w:lang w:val="cs-CZ"/>
        </w:rPr>
        <w:t>2019</w:t>
      </w:r>
      <w:r>
        <w:rPr>
          <w:rFonts w:ascii="Verdana" w:hAnsi="Verdana"/>
          <w:noProof/>
          <w:sz w:val="18"/>
          <w:szCs w:val="18"/>
          <w:lang w:val="cs-CZ"/>
        </w:rPr>
        <w:t xml:space="preserve"> </w:t>
      </w:r>
    </w:p>
    <w:p w14:paraId="20670EF8" w14:textId="2CB601CF" w:rsidR="002B67D0" w:rsidRDefault="002B67D0" w:rsidP="00613426">
      <w:pPr>
        <w:spacing w:line="360" w:lineRule="auto"/>
        <w:rPr>
          <w:rFonts w:ascii="Verdana" w:hAnsi="Verdana"/>
          <w:noProof/>
          <w:sz w:val="18"/>
          <w:szCs w:val="18"/>
          <w:lang w:val="cs-CZ"/>
        </w:rPr>
      </w:pPr>
    </w:p>
    <w:tbl>
      <w:tblPr>
        <w:tblW w:w="9711" w:type="dxa"/>
        <w:tblInd w:w="65" w:type="dxa"/>
        <w:tblCellMar>
          <w:left w:w="70" w:type="dxa"/>
          <w:right w:w="70" w:type="dxa"/>
        </w:tblCellMar>
        <w:tblLook w:val="04A0" w:firstRow="1" w:lastRow="0" w:firstColumn="1" w:lastColumn="0" w:noHBand="0" w:noVBand="1"/>
      </w:tblPr>
      <w:tblGrid>
        <w:gridCol w:w="771"/>
        <w:gridCol w:w="4829"/>
        <w:gridCol w:w="4111"/>
      </w:tblGrid>
      <w:tr w:rsidR="005A1A30" w:rsidRPr="00BA1FF5" w14:paraId="02B0B0D6" w14:textId="2445456E" w:rsidTr="005A1A30">
        <w:trPr>
          <w:trHeight w:val="345"/>
        </w:trPr>
        <w:tc>
          <w:tcPr>
            <w:tcW w:w="771" w:type="dxa"/>
            <w:tcBorders>
              <w:top w:val="single" w:sz="4" w:space="0" w:color="auto"/>
              <w:left w:val="single" w:sz="4" w:space="0" w:color="auto"/>
              <w:bottom w:val="single" w:sz="4" w:space="0" w:color="auto"/>
              <w:right w:val="single" w:sz="4" w:space="0" w:color="auto"/>
            </w:tcBorders>
            <w:noWrap/>
          </w:tcPr>
          <w:p w14:paraId="1BBF0EDA" w14:textId="77777777" w:rsidR="005A1A30" w:rsidRPr="00BA1FF5" w:rsidRDefault="005A1A30" w:rsidP="001264D0">
            <w:pPr>
              <w:jc w:val="center"/>
              <w:rPr>
                <w:rFonts w:ascii="Calibri" w:hAnsi="Calibri" w:cs="Calibri"/>
                <w:b/>
                <w:bCs/>
                <w:sz w:val="22"/>
                <w:szCs w:val="22"/>
              </w:rPr>
            </w:pPr>
            <w:r w:rsidRPr="00BA1FF5">
              <w:rPr>
                <w:rFonts w:ascii="Calibri" w:hAnsi="Calibri" w:cs="Calibri"/>
                <w:b/>
                <w:bCs/>
                <w:sz w:val="22"/>
                <w:szCs w:val="22"/>
              </w:rPr>
              <w:t>L.p.</w:t>
            </w:r>
          </w:p>
        </w:tc>
        <w:tc>
          <w:tcPr>
            <w:tcW w:w="4829" w:type="dxa"/>
            <w:tcBorders>
              <w:top w:val="single" w:sz="4" w:space="0" w:color="auto"/>
              <w:left w:val="nil"/>
              <w:bottom w:val="single" w:sz="4" w:space="0" w:color="auto"/>
              <w:right w:val="single" w:sz="4" w:space="0" w:color="auto"/>
            </w:tcBorders>
            <w:noWrap/>
          </w:tcPr>
          <w:p w14:paraId="0BA98DC7" w14:textId="77777777" w:rsidR="005A1A30" w:rsidRPr="00BA1FF5" w:rsidRDefault="005A1A30" w:rsidP="001264D0">
            <w:pPr>
              <w:jc w:val="center"/>
              <w:rPr>
                <w:rFonts w:ascii="Calibri" w:hAnsi="Calibri" w:cs="Calibri"/>
                <w:b/>
                <w:bCs/>
                <w:sz w:val="22"/>
                <w:szCs w:val="22"/>
              </w:rPr>
            </w:pPr>
            <w:r w:rsidRPr="00BA1FF5">
              <w:rPr>
                <w:rFonts w:ascii="Calibri" w:hAnsi="Calibri" w:cs="Calibri"/>
                <w:b/>
                <w:bCs/>
                <w:sz w:val="22"/>
                <w:szCs w:val="22"/>
              </w:rPr>
              <w:t>Dane techniczne</w:t>
            </w:r>
            <w:r>
              <w:rPr>
                <w:rFonts w:ascii="Calibri" w:hAnsi="Calibri" w:cs="Calibri"/>
                <w:b/>
                <w:bCs/>
                <w:sz w:val="22"/>
                <w:szCs w:val="22"/>
              </w:rPr>
              <w:t xml:space="preserve"> do przetargu – wymagania oprogramowania – 1 </w:t>
            </w:r>
            <w:proofErr w:type="spellStart"/>
            <w:r>
              <w:rPr>
                <w:rFonts w:ascii="Calibri" w:hAnsi="Calibri" w:cs="Calibri"/>
                <w:b/>
                <w:bCs/>
                <w:sz w:val="22"/>
                <w:szCs w:val="22"/>
              </w:rPr>
              <w:t>szt</w:t>
            </w:r>
            <w:proofErr w:type="spellEnd"/>
          </w:p>
        </w:tc>
        <w:tc>
          <w:tcPr>
            <w:tcW w:w="4111" w:type="dxa"/>
            <w:tcBorders>
              <w:top w:val="single" w:sz="4" w:space="0" w:color="auto"/>
              <w:left w:val="nil"/>
              <w:bottom w:val="single" w:sz="4" w:space="0" w:color="auto"/>
              <w:right w:val="single" w:sz="4" w:space="0" w:color="auto"/>
            </w:tcBorders>
          </w:tcPr>
          <w:p w14:paraId="3F561365" w14:textId="77777777" w:rsidR="005A1A30" w:rsidRPr="005A1A30" w:rsidRDefault="005A1A30" w:rsidP="005A1A30">
            <w:pPr>
              <w:jc w:val="center"/>
              <w:rPr>
                <w:rFonts w:ascii="Calibri" w:hAnsi="Calibri" w:cs="Calibri"/>
                <w:b/>
                <w:bCs/>
                <w:sz w:val="22"/>
                <w:szCs w:val="22"/>
              </w:rPr>
            </w:pPr>
            <w:r w:rsidRPr="005A1A30">
              <w:rPr>
                <w:rFonts w:ascii="Calibri" w:hAnsi="Calibri" w:cs="Calibri"/>
                <w:b/>
                <w:bCs/>
                <w:sz w:val="22"/>
                <w:szCs w:val="22"/>
              </w:rPr>
              <w:t>Wartość oferowana</w:t>
            </w:r>
          </w:p>
          <w:p w14:paraId="6432E1A8" w14:textId="77777777" w:rsidR="005A1A30" w:rsidRPr="005A1A30" w:rsidRDefault="005A1A30" w:rsidP="005A1A30">
            <w:pPr>
              <w:jc w:val="center"/>
              <w:rPr>
                <w:rFonts w:ascii="Calibri" w:hAnsi="Calibri" w:cs="Calibri"/>
                <w:b/>
                <w:bCs/>
                <w:sz w:val="22"/>
                <w:szCs w:val="22"/>
              </w:rPr>
            </w:pPr>
            <w:r w:rsidRPr="005A1A30">
              <w:rPr>
                <w:rFonts w:ascii="Calibri" w:hAnsi="Calibri" w:cs="Calibri"/>
                <w:b/>
                <w:bCs/>
                <w:sz w:val="22"/>
                <w:szCs w:val="22"/>
              </w:rPr>
              <w:t xml:space="preserve">(wpisać TAK/NIE) </w:t>
            </w:r>
          </w:p>
          <w:p w14:paraId="395C4364" w14:textId="36B6C081" w:rsidR="005A1A30" w:rsidRPr="005A1A30" w:rsidRDefault="005A1A30" w:rsidP="005A1A30">
            <w:pPr>
              <w:jc w:val="center"/>
              <w:rPr>
                <w:rFonts w:ascii="Calibri" w:hAnsi="Calibri" w:cs="Calibri"/>
                <w:b/>
                <w:bCs/>
                <w:sz w:val="22"/>
                <w:szCs w:val="22"/>
              </w:rPr>
            </w:pPr>
            <w:r w:rsidRPr="005A1A30">
              <w:rPr>
                <w:rFonts w:ascii="Calibri" w:hAnsi="Calibri" w:cs="Calibri"/>
                <w:b/>
                <w:bCs/>
                <w:sz w:val="22"/>
                <w:szCs w:val="22"/>
              </w:rPr>
              <w:t xml:space="preserve">oraz podać </w:t>
            </w:r>
          </w:p>
          <w:p w14:paraId="10855CC3" w14:textId="23921830" w:rsidR="005A1A30" w:rsidRPr="00BA1FF5" w:rsidRDefault="005A1A30" w:rsidP="005A1A30">
            <w:pPr>
              <w:jc w:val="center"/>
              <w:rPr>
                <w:rFonts w:ascii="Calibri" w:hAnsi="Calibri" w:cs="Calibri"/>
                <w:b/>
                <w:bCs/>
                <w:sz w:val="22"/>
                <w:szCs w:val="22"/>
              </w:rPr>
            </w:pPr>
            <w:r w:rsidRPr="005A1A30">
              <w:rPr>
                <w:rFonts w:ascii="Calibri" w:hAnsi="Calibri" w:cs="Calibri"/>
                <w:b/>
                <w:bCs/>
                <w:sz w:val="22"/>
                <w:szCs w:val="22"/>
              </w:rPr>
              <w:t>oferowane parametry</w:t>
            </w:r>
          </w:p>
        </w:tc>
      </w:tr>
      <w:tr w:rsidR="005A1A30" w:rsidRPr="00BA1FF5" w14:paraId="0B97AEBD" w14:textId="468F2F7B" w:rsidTr="005A1A30">
        <w:trPr>
          <w:trHeight w:val="465"/>
        </w:trPr>
        <w:tc>
          <w:tcPr>
            <w:tcW w:w="771" w:type="dxa"/>
            <w:tcBorders>
              <w:top w:val="nil"/>
              <w:left w:val="single" w:sz="4" w:space="0" w:color="auto"/>
              <w:bottom w:val="single" w:sz="4" w:space="0" w:color="auto"/>
              <w:right w:val="single" w:sz="4" w:space="0" w:color="auto"/>
            </w:tcBorders>
            <w:noWrap/>
          </w:tcPr>
          <w:p w14:paraId="4F7CB54B"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7E43D6E3"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Oprogramowanie pracujące na wspólnej bazie pacjentów zainstalowanej lokalnie na komputerze i stanowiące jeden z modułów platformy medycznej: </w:t>
            </w:r>
            <w:proofErr w:type="spellStart"/>
            <w:r w:rsidRPr="00BA1FF5">
              <w:rPr>
                <w:rFonts w:ascii="Calibri" w:hAnsi="Calibri" w:cs="Calibri"/>
                <w:iCs/>
                <w:sz w:val="22"/>
                <w:szCs w:val="22"/>
              </w:rPr>
              <w:t>holter</w:t>
            </w:r>
            <w:proofErr w:type="spellEnd"/>
            <w:r w:rsidRPr="00BA1FF5">
              <w:rPr>
                <w:rFonts w:ascii="Calibri" w:hAnsi="Calibri" w:cs="Calibri"/>
                <w:iCs/>
                <w:sz w:val="22"/>
                <w:szCs w:val="22"/>
              </w:rPr>
              <w:t xml:space="preserve"> EKG, </w:t>
            </w:r>
            <w:proofErr w:type="spellStart"/>
            <w:r w:rsidRPr="00BA1FF5">
              <w:rPr>
                <w:rFonts w:ascii="Calibri" w:hAnsi="Calibri" w:cs="Calibri"/>
                <w:iCs/>
                <w:sz w:val="22"/>
                <w:szCs w:val="22"/>
              </w:rPr>
              <w:t>holter</w:t>
            </w:r>
            <w:proofErr w:type="spellEnd"/>
            <w:r w:rsidRPr="00BA1FF5">
              <w:rPr>
                <w:rFonts w:ascii="Calibri" w:hAnsi="Calibri" w:cs="Calibri"/>
                <w:iCs/>
                <w:sz w:val="22"/>
                <w:szCs w:val="22"/>
              </w:rPr>
              <w:t xml:space="preserve"> ciśnieniowy, próbę wysiłkowa, </w:t>
            </w:r>
            <w:proofErr w:type="spellStart"/>
            <w:r w:rsidRPr="00BA1FF5">
              <w:rPr>
                <w:rFonts w:ascii="Calibri" w:hAnsi="Calibri" w:cs="Calibri"/>
                <w:iCs/>
                <w:sz w:val="22"/>
                <w:szCs w:val="22"/>
              </w:rPr>
              <w:t>ergospirometria</w:t>
            </w:r>
            <w:proofErr w:type="spellEnd"/>
            <w:r w:rsidRPr="00BA1FF5">
              <w:rPr>
                <w:rFonts w:ascii="Calibri" w:hAnsi="Calibri" w:cs="Calibri"/>
                <w:iCs/>
                <w:sz w:val="22"/>
                <w:szCs w:val="22"/>
              </w:rPr>
              <w:t>, komputerowe EKG i komputerowa spirometria.</w:t>
            </w:r>
          </w:p>
        </w:tc>
        <w:tc>
          <w:tcPr>
            <w:tcW w:w="4111" w:type="dxa"/>
            <w:tcBorders>
              <w:top w:val="nil"/>
              <w:left w:val="nil"/>
              <w:bottom w:val="single" w:sz="4" w:space="0" w:color="auto"/>
              <w:right w:val="single" w:sz="4" w:space="0" w:color="auto"/>
            </w:tcBorders>
          </w:tcPr>
          <w:p w14:paraId="7E1D6A6E" w14:textId="77777777" w:rsidR="005A1A30" w:rsidRPr="00BA1FF5" w:rsidRDefault="005A1A30" w:rsidP="001264D0">
            <w:pPr>
              <w:rPr>
                <w:rFonts w:ascii="Calibri" w:hAnsi="Calibri" w:cs="Calibri"/>
                <w:iCs/>
                <w:sz w:val="22"/>
                <w:szCs w:val="22"/>
              </w:rPr>
            </w:pPr>
          </w:p>
        </w:tc>
      </w:tr>
      <w:tr w:rsidR="005A1A30" w:rsidRPr="00BA1FF5" w14:paraId="1825B4E6" w14:textId="2729A767" w:rsidTr="005A1A30">
        <w:trPr>
          <w:trHeight w:val="300"/>
        </w:trPr>
        <w:tc>
          <w:tcPr>
            <w:tcW w:w="771" w:type="dxa"/>
            <w:tcBorders>
              <w:top w:val="nil"/>
              <w:left w:val="single" w:sz="4" w:space="0" w:color="auto"/>
              <w:bottom w:val="single" w:sz="4" w:space="0" w:color="auto"/>
              <w:right w:val="single" w:sz="4" w:space="0" w:color="auto"/>
            </w:tcBorders>
            <w:noWrap/>
          </w:tcPr>
          <w:p w14:paraId="55174E45"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7A227D16"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Współpraca z rejestratorami 12-kanałowymi, 7-kanałowymi i 3 kanałowymi</w:t>
            </w:r>
          </w:p>
        </w:tc>
        <w:tc>
          <w:tcPr>
            <w:tcW w:w="4111" w:type="dxa"/>
            <w:tcBorders>
              <w:top w:val="nil"/>
              <w:left w:val="nil"/>
              <w:bottom w:val="single" w:sz="4" w:space="0" w:color="auto"/>
              <w:right w:val="single" w:sz="4" w:space="0" w:color="auto"/>
            </w:tcBorders>
          </w:tcPr>
          <w:p w14:paraId="0407ED71" w14:textId="77777777" w:rsidR="005A1A30" w:rsidRPr="00BA1FF5" w:rsidRDefault="005A1A30" w:rsidP="001264D0">
            <w:pPr>
              <w:rPr>
                <w:rFonts w:ascii="Calibri" w:hAnsi="Calibri" w:cs="Calibri"/>
                <w:iCs/>
                <w:sz w:val="22"/>
                <w:szCs w:val="22"/>
              </w:rPr>
            </w:pPr>
          </w:p>
        </w:tc>
      </w:tr>
      <w:tr w:rsidR="005A1A30" w:rsidRPr="00BA1FF5" w14:paraId="55C3FECE" w14:textId="339E6AA5" w:rsidTr="005A1A30">
        <w:trPr>
          <w:trHeight w:val="270"/>
        </w:trPr>
        <w:tc>
          <w:tcPr>
            <w:tcW w:w="771" w:type="dxa"/>
            <w:tcBorders>
              <w:top w:val="nil"/>
              <w:left w:val="single" w:sz="4" w:space="0" w:color="auto"/>
              <w:bottom w:val="single" w:sz="4" w:space="0" w:color="auto"/>
              <w:right w:val="single" w:sz="4" w:space="0" w:color="auto"/>
            </w:tcBorders>
            <w:noWrap/>
          </w:tcPr>
          <w:p w14:paraId="7999916D"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136CF371"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Wielopoziomowa klasyfikacja </w:t>
            </w:r>
            <w:proofErr w:type="spellStart"/>
            <w:r w:rsidRPr="00BA1FF5">
              <w:rPr>
                <w:rFonts w:ascii="Calibri" w:hAnsi="Calibri" w:cs="Calibri"/>
                <w:iCs/>
                <w:sz w:val="22"/>
                <w:szCs w:val="22"/>
              </w:rPr>
              <w:t>pobudzeń</w:t>
            </w:r>
            <w:proofErr w:type="spellEnd"/>
            <w:r w:rsidRPr="00BA1FF5">
              <w:rPr>
                <w:rFonts w:ascii="Calibri" w:hAnsi="Calibri" w:cs="Calibri"/>
                <w:iCs/>
                <w:sz w:val="22"/>
                <w:szCs w:val="22"/>
              </w:rPr>
              <w:t>.</w:t>
            </w:r>
          </w:p>
        </w:tc>
        <w:tc>
          <w:tcPr>
            <w:tcW w:w="4111" w:type="dxa"/>
            <w:tcBorders>
              <w:top w:val="nil"/>
              <w:left w:val="nil"/>
              <w:bottom w:val="single" w:sz="4" w:space="0" w:color="auto"/>
              <w:right w:val="single" w:sz="4" w:space="0" w:color="auto"/>
            </w:tcBorders>
          </w:tcPr>
          <w:p w14:paraId="5F6E0E70" w14:textId="77777777" w:rsidR="005A1A30" w:rsidRPr="00BA1FF5" w:rsidRDefault="005A1A30" w:rsidP="001264D0">
            <w:pPr>
              <w:rPr>
                <w:rFonts w:ascii="Calibri" w:hAnsi="Calibri" w:cs="Calibri"/>
                <w:iCs/>
                <w:sz w:val="22"/>
                <w:szCs w:val="22"/>
              </w:rPr>
            </w:pPr>
          </w:p>
        </w:tc>
      </w:tr>
      <w:tr w:rsidR="005A1A30" w:rsidRPr="00BA1FF5" w14:paraId="08603CD4" w14:textId="7A9BC59E" w:rsidTr="005A1A30">
        <w:trPr>
          <w:trHeight w:val="270"/>
        </w:trPr>
        <w:tc>
          <w:tcPr>
            <w:tcW w:w="771" w:type="dxa"/>
            <w:tcBorders>
              <w:top w:val="nil"/>
              <w:left w:val="single" w:sz="4" w:space="0" w:color="auto"/>
              <w:bottom w:val="single" w:sz="4" w:space="0" w:color="auto"/>
              <w:right w:val="single" w:sz="4" w:space="0" w:color="auto"/>
            </w:tcBorders>
            <w:noWrap/>
          </w:tcPr>
          <w:p w14:paraId="5B130CFC"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04E60BD2"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Narzędzie graficzne do ręcznego rozdzielenia morfologii</w:t>
            </w:r>
          </w:p>
        </w:tc>
        <w:tc>
          <w:tcPr>
            <w:tcW w:w="4111" w:type="dxa"/>
            <w:tcBorders>
              <w:top w:val="nil"/>
              <w:left w:val="nil"/>
              <w:bottom w:val="single" w:sz="4" w:space="0" w:color="auto"/>
              <w:right w:val="single" w:sz="4" w:space="0" w:color="auto"/>
            </w:tcBorders>
          </w:tcPr>
          <w:p w14:paraId="44F934A3" w14:textId="77777777" w:rsidR="005A1A30" w:rsidRPr="00BA1FF5" w:rsidRDefault="005A1A30" w:rsidP="001264D0">
            <w:pPr>
              <w:rPr>
                <w:rFonts w:ascii="Calibri" w:hAnsi="Calibri" w:cs="Calibri"/>
                <w:iCs/>
                <w:sz w:val="22"/>
                <w:szCs w:val="22"/>
              </w:rPr>
            </w:pPr>
          </w:p>
        </w:tc>
      </w:tr>
      <w:tr w:rsidR="005A1A30" w:rsidRPr="00BA1FF5" w14:paraId="2BDAB272" w14:textId="6D152212" w:rsidTr="005A1A30">
        <w:trPr>
          <w:trHeight w:val="1695"/>
        </w:trPr>
        <w:tc>
          <w:tcPr>
            <w:tcW w:w="771" w:type="dxa"/>
            <w:tcBorders>
              <w:top w:val="nil"/>
              <w:left w:val="single" w:sz="4" w:space="0" w:color="auto"/>
              <w:bottom w:val="single" w:sz="4" w:space="0" w:color="auto"/>
              <w:right w:val="single" w:sz="4" w:space="0" w:color="auto"/>
            </w:tcBorders>
            <w:noWrap/>
          </w:tcPr>
          <w:p w14:paraId="6F0A33B4"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756E8469"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Umożliwienie przeprowadzenie następujących analiz:</w:t>
            </w:r>
            <w:r w:rsidRPr="00BA1FF5">
              <w:rPr>
                <w:rFonts w:ascii="Calibri" w:hAnsi="Calibri" w:cs="Calibri"/>
                <w:iCs/>
                <w:sz w:val="22"/>
                <w:szCs w:val="22"/>
              </w:rPr>
              <w:br/>
              <w:t>- Analiza HRV wraz z trendami HRV</w:t>
            </w:r>
            <w:r w:rsidRPr="00BA1FF5">
              <w:rPr>
                <w:rFonts w:ascii="Calibri" w:hAnsi="Calibri" w:cs="Calibri"/>
                <w:iCs/>
                <w:sz w:val="22"/>
                <w:szCs w:val="22"/>
              </w:rPr>
              <w:br/>
              <w:t>- Analiza obniżenia i nachylenia odcinka ST</w:t>
            </w:r>
            <w:r w:rsidRPr="00BA1FF5">
              <w:rPr>
                <w:rFonts w:ascii="Calibri" w:hAnsi="Calibri" w:cs="Calibri"/>
                <w:iCs/>
                <w:sz w:val="22"/>
                <w:szCs w:val="22"/>
              </w:rPr>
              <w:br/>
              <w:t xml:space="preserve">- Analiza QT i </w:t>
            </w:r>
            <w:proofErr w:type="spellStart"/>
            <w:r w:rsidRPr="00BA1FF5">
              <w:rPr>
                <w:rFonts w:ascii="Calibri" w:hAnsi="Calibri" w:cs="Calibri"/>
                <w:iCs/>
                <w:sz w:val="22"/>
                <w:szCs w:val="22"/>
              </w:rPr>
              <w:t>QTc</w:t>
            </w:r>
            <w:proofErr w:type="spellEnd"/>
            <w:r w:rsidRPr="00BA1FF5">
              <w:rPr>
                <w:rFonts w:ascii="Calibri" w:hAnsi="Calibri" w:cs="Calibri"/>
                <w:iCs/>
                <w:sz w:val="22"/>
                <w:szCs w:val="22"/>
              </w:rPr>
              <w:br/>
              <w:t>- Analiza PQ</w:t>
            </w:r>
            <w:r w:rsidRPr="00BA1FF5">
              <w:rPr>
                <w:rFonts w:ascii="Calibri" w:hAnsi="Calibri" w:cs="Calibri"/>
                <w:iCs/>
                <w:sz w:val="22"/>
                <w:szCs w:val="22"/>
              </w:rPr>
              <w:br/>
              <w:t>- Analiza fizycznej aktywności pacjenta</w:t>
            </w:r>
            <w:r w:rsidRPr="00BA1FF5">
              <w:rPr>
                <w:rFonts w:ascii="Calibri" w:hAnsi="Calibri" w:cs="Calibri"/>
                <w:iCs/>
                <w:sz w:val="22"/>
                <w:szCs w:val="22"/>
              </w:rPr>
              <w:br/>
              <w:t>- Detekcja i zaawansowana analiza kardiostymulatorów</w:t>
            </w:r>
          </w:p>
        </w:tc>
        <w:tc>
          <w:tcPr>
            <w:tcW w:w="4111" w:type="dxa"/>
            <w:tcBorders>
              <w:top w:val="nil"/>
              <w:left w:val="nil"/>
              <w:bottom w:val="single" w:sz="4" w:space="0" w:color="auto"/>
              <w:right w:val="single" w:sz="4" w:space="0" w:color="auto"/>
            </w:tcBorders>
          </w:tcPr>
          <w:p w14:paraId="5EC8ED6B" w14:textId="77777777" w:rsidR="005A1A30" w:rsidRPr="00BA1FF5" w:rsidRDefault="005A1A30" w:rsidP="001264D0">
            <w:pPr>
              <w:rPr>
                <w:rFonts w:ascii="Calibri" w:hAnsi="Calibri" w:cs="Calibri"/>
                <w:iCs/>
                <w:sz w:val="22"/>
                <w:szCs w:val="22"/>
              </w:rPr>
            </w:pPr>
          </w:p>
        </w:tc>
      </w:tr>
      <w:tr w:rsidR="005A1A30" w:rsidRPr="00BA1FF5" w14:paraId="5B32650E" w14:textId="58E3CDA0" w:rsidTr="005A1A30">
        <w:trPr>
          <w:trHeight w:val="270"/>
        </w:trPr>
        <w:tc>
          <w:tcPr>
            <w:tcW w:w="771" w:type="dxa"/>
            <w:tcBorders>
              <w:top w:val="nil"/>
              <w:left w:val="single" w:sz="4" w:space="0" w:color="auto"/>
              <w:bottom w:val="single" w:sz="4" w:space="0" w:color="auto"/>
              <w:right w:val="single" w:sz="4" w:space="0" w:color="auto"/>
            </w:tcBorders>
            <w:noWrap/>
          </w:tcPr>
          <w:p w14:paraId="7FFC9474"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17D82C91"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Wyświetlanie sygnału EKG w postaci wstęg i stronicowym</w:t>
            </w:r>
          </w:p>
        </w:tc>
        <w:tc>
          <w:tcPr>
            <w:tcW w:w="4111" w:type="dxa"/>
            <w:tcBorders>
              <w:top w:val="nil"/>
              <w:left w:val="nil"/>
              <w:bottom w:val="single" w:sz="4" w:space="0" w:color="auto"/>
              <w:right w:val="single" w:sz="4" w:space="0" w:color="auto"/>
            </w:tcBorders>
          </w:tcPr>
          <w:p w14:paraId="36546072" w14:textId="77777777" w:rsidR="005A1A30" w:rsidRPr="00BA1FF5" w:rsidRDefault="005A1A30" w:rsidP="001264D0">
            <w:pPr>
              <w:rPr>
                <w:rFonts w:ascii="Calibri" w:hAnsi="Calibri" w:cs="Calibri"/>
                <w:iCs/>
                <w:sz w:val="22"/>
                <w:szCs w:val="22"/>
              </w:rPr>
            </w:pPr>
          </w:p>
        </w:tc>
      </w:tr>
      <w:tr w:rsidR="005A1A30" w:rsidRPr="00BA1FF5" w14:paraId="72F77892" w14:textId="79A3E160" w:rsidTr="005A1A30">
        <w:trPr>
          <w:trHeight w:val="510"/>
        </w:trPr>
        <w:tc>
          <w:tcPr>
            <w:tcW w:w="771" w:type="dxa"/>
            <w:tcBorders>
              <w:top w:val="nil"/>
              <w:left w:val="single" w:sz="4" w:space="0" w:color="auto"/>
              <w:bottom w:val="single" w:sz="4" w:space="0" w:color="auto"/>
              <w:right w:val="single" w:sz="4" w:space="0" w:color="auto"/>
            </w:tcBorders>
            <w:noWrap/>
          </w:tcPr>
          <w:p w14:paraId="375BB4A3"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542D8FEE"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Wyświetlenie sygnału EKG na bieżąco na monitorze komputera podczas przygotowania pacjenta.</w:t>
            </w:r>
          </w:p>
        </w:tc>
        <w:tc>
          <w:tcPr>
            <w:tcW w:w="4111" w:type="dxa"/>
            <w:tcBorders>
              <w:top w:val="nil"/>
              <w:left w:val="nil"/>
              <w:bottom w:val="single" w:sz="4" w:space="0" w:color="auto"/>
              <w:right w:val="single" w:sz="4" w:space="0" w:color="auto"/>
            </w:tcBorders>
          </w:tcPr>
          <w:p w14:paraId="1F0A2925" w14:textId="77777777" w:rsidR="005A1A30" w:rsidRPr="00BA1FF5" w:rsidRDefault="005A1A30" w:rsidP="001264D0">
            <w:pPr>
              <w:rPr>
                <w:rFonts w:ascii="Calibri" w:hAnsi="Calibri" w:cs="Calibri"/>
                <w:iCs/>
                <w:sz w:val="22"/>
                <w:szCs w:val="22"/>
              </w:rPr>
            </w:pPr>
          </w:p>
        </w:tc>
      </w:tr>
      <w:tr w:rsidR="005A1A30" w:rsidRPr="00BA1FF5" w14:paraId="12C1EB6D" w14:textId="20AA8D59" w:rsidTr="005A1A30">
        <w:trPr>
          <w:trHeight w:val="255"/>
        </w:trPr>
        <w:tc>
          <w:tcPr>
            <w:tcW w:w="771" w:type="dxa"/>
            <w:tcBorders>
              <w:top w:val="nil"/>
              <w:left w:val="single" w:sz="4" w:space="0" w:color="auto"/>
              <w:bottom w:val="single" w:sz="4" w:space="0" w:color="auto"/>
              <w:right w:val="single" w:sz="4" w:space="0" w:color="auto"/>
            </w:tcBorders>
            <w:noWrap/>
          </w:tcPr>
          <w:p w14:paraId="1AD97473"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2355198D"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Komunikacja z komputerem poprzez kabel </w:t>
            </w:r>
            <w:proofErr w:type="spellStart"/>
            <w:r w:rsidRPr="00BA1FF5">
              <w:rPr>
                <w:rFonts w:ascii="Calibri" w:hAnsi="Calibri" w:cs="Calibri"/>
                <w:iCs/>
                <w:sz w:val="22"/>
                <w:szCs w:val="22"/>
              </w:rPr>
              <w:t>miniUSB</w:t>
            </w:r>
            <w:proofErr w:type="spellEnd"/>
            <w:r w:rsidRPr="00BA1FF5">
              <w:rPr>
                <w:rFonts w:ascii="Calibri" w:hAnsi="Calibri" w:cs="Calibri"/>
                <w:iCs/>
                <w:sz w:val="22"/>
                <w:szCs w:val="22"/>
              </w:rPr>
              <w:t>, karty SD i bezprzewodowa</w:t>
            </w:r>
          </w:p>
        </w:tc>
        <w:tc>
          <w:tcPr>
            <w:tcW w:w="4111" w:type="dxa"/>
            <w:tcBorders>
              <w:top w:val="nil"/>
              <w:left w:val="nil"/>
              <w:bottom w:val="single" w:sz="4" w:space="0" w:color="auto"/>
              <w:right w:val="single" w:sz="4" w:space="0" w:color="auto"/>
            </w:tcBorders>
          </w:tcPr>
          <w:p w14:paraId="49FD6486" w14:textId="77777777" w:rsidR="005A1A30" w:rsidRPr="00BA1FF5" w:rsidRDefault="005A1A30" w:rsidP="001264D0">
            <w:pPr>
              <w:rPr>
                <w:rFonts w:ascii="Calibri" w:hAnsi="Calibri" w:cs="Calibri"/>
                <w:iCs/>
                <w:sz w:val="22"/>
                <w:szCs w:val="22"/>
              </w:rPr>
            </w:pPr>
          </w:p>
        </w:tc>
      </w:tr>
      <w:tr w:rsidR="005A1A30" w:rsidRPr="00BA1FF5" w14:paraId="00EED8C4" w14:textId="2337F734" w:rsidTr="005A1A30">
        <w:trPr>
          <w:trHeight w:val="330"/>
        </w:trPr>
        <w:tc>
          <w:tcPr>
            <w:tcW w:w="771" w:type="dxa"/>
            <w:tcBorders>
              <w:top w:val="nil"/>
              <w:left w:val="single" w:sz="4" w:space="0" w:color="auto"/>
              <w:bottom w:val="single" w:sz="4" w:space="0" w:color="auto"/>
              <w:right w:val="single" w:sz="4" w:space="0" w:color="auto"/>
            </w:tcBorders>
            <w:noWrap/>
          </w:tcPr>
          <w:p w14:paraId="347166BA"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7D7EB4E6"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Menu programu i raporty w języku polskim</w:t>
            </w:r>
          </w:p>
        </w:tc>
        <w:tc>
          <w:tcPr>
            <w:tcW w:w="4111" w:type="dxa"/>
            <w:tcBorders>
              <w:top w:val="nil"/>
              <w:left w:val="nil"/>
              <w:bottom w:val="single" w:sz="4" w:space="0" w:color="auto"/>
              <w:right w:val="single" w:sz="4" w:space="0" w:color="auto"/>
            </w:tcBorders>
          </w:tcPr>
          <w:p w14:paraId="35133CE4" w14:textId="77777777" w:rsidR="005A1A30" w:rsidRPr="00BA1FF5" w:rsidRDefault="005A1A30" w:rsidP="001264D0">
            <w:pPr>
              <w:rPr>
                <w:rFonts w:ascii="Calibri" w:hAnsi="Calibri" w:cs="Calibri"/>
                <w:iCs/>
                <w:sz w:val="22"/>
                <w:szCs w:val="22"/>
              </w:rPr>
            </w:pPr>
          </w:p>
        </w:tc>
      </w:tr>
      <w:tr w:rsidR="005A1A30" w:rsidRPr="00BA1FF5" w14:paraId="19C703A3" w14:textId="15566E8B" w:rsidTr="005A1A30">
        <w:trPr>
          <w:trHeight w:val="330"/>
        </w:trPr>
        <w:tc>
          <w:tcPr>
            <w:tcW w:w="771" w:type="dxa"/>
            <w:tcBorders>
              <w:top w:val="nil"/>
              <w:left w:val="single" w:sz="4" w:space="0" w:color="auto"/>
              <w:bottom w:val="single" w:sz="4" w:space="0" w:color="auto"/>
              <w:right w:val="single" w:sz="4" w:space="0" w:color="auto"/>
            </w:tcBorders>
            <w:noWrap/>
          </w:tcPr>
          <w:p w14:paraId="65FE7865"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6E5DA670"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Tworzenie raportów w formacie PDF z poziomu programu</w:t>
            </w:r>
          </w:p>
        </w:tc>
        <w:tc>
          <w:tcPr>
            <w:tcW w:w="4111" w:type="dxa"/>
            <w:tcBorders>
              <w:top w:val="nil"/>
              <w:left w:val="nil"/>
              <w:bottom w:val="single" w:sz="4" w:space="0" w:color="auto"/>
              <w:right w:val="single" w:sz="4" w:space="0" w:color="auto"/>
            </w:tcBorders>
          </w:tcPr>
          <w:p w14:paraId="2FDB83F8" w14:textId="77777777" w:rsidR="005A1A30" w:rsidRPr="00BA1FF5" w:rsidRDefault="005A1A30" w:rsidP="001264D0">
            <w:pPr>
              <w:rPr>
                <w:rFonts w:ascii="Calibri" w:hAnsi="Calibri" w:cs="Calibri"/>
                <w:iCs/>
                <w:sz w:val="22"/>
                <w:szCs w:val="22"/>
              </w:rPr>
            </w:pPr>
          </w:p>
        </w:tc>
      </w:tr>
      <w:tr w:rsidR="005A1A30" w:rsidRPr="00BA1FF5" w14:paraId="7BCF1DB9" w14:textId="44F361A1" w:rsidTr="005A1A30">
        <w:trPr>
          <w:trHeight w:val="330"/>
        </w:trPr>
        <w:tc>
          <w:tcPr>
            <w:tcW w:w="771" w:type="dxa"/>
            <w:tcBorders>
              <w:top w:val="nil"/>
              <w:left w:val="single" w:sz="4" w:space="0" w:color="auto"/>
              <w:bottom w:val="single" w:sz="4" w:space="0" w:color="auto"/>
              <w:right w:val="single" w:sz="4" w:space="0" w:color="auto"/>
            </w:tcBorders>
            <w:noWrap/>
          </w:tcPr>
          <w:p w14:paraId="02E33BE4"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627D4BBB"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Zabezpieczenie dostępu do programu kluczem sprzętowym i hasłem</w:t>
            </w:r>
          </w:p>
        </w:tc>
        <w:tc>
          <w:tcPr>
            <w:tcW w:w="4111" w:type="dxa"/>
            <w:tcBorders>
              <w:top w:val="nil"/>
              <w:left w:val="nil"/>
              <w:bottom w:val="single" w:sz="4" w:space="0" w:color="auto"/>
              <w:right w:val="single" w:sz="4" w:space="0" w:color="auto"/>
            </w:tcBorders>
          </w:tcPr>
          <w:p w14:paraId="47F549AF" w14:textId="77777777" w:rsidR="005A1A30" w:rsidRPr="00BA1FF5" w:rsidRDefault="005A1A30" w:rsidP="001264D0">
            <w:pPr>
              <w:rPr>
                <w:rFonts w:ascii="Calibri" w:hAnsi="Calibri" w:cs="Calibri"/>
                <w:iCs/>
                <w:sz w:val="22"/>
                <w:szCs w:val="22"/>
              </w:rPr>
            </w:pPr>
          </w:p>
        </w:tc>
      </w:tr>
      <w:tr w:rsidR="005A1A30" w:rsidRPr="00BA1FF5" w14:paraId="46BCFEEF" w14:textId="5445590A" w:rsidTr="005A1A30">
        <w:trPr>
          <w:trHeight w:val="315"/>
        </w:trPr>
        <w:tc>
          <w:tcPr>
            <w:tcW w:w="771" w:type="dxa"/>
            <w:tcBorders>
              <w:top w:val="nil"/>
              <w:left w:val="single" w:sz="4" w:space="0" w:color="auto"/>
              <w:bottom w:val="single" w:sz="4" w:space="0" w:color="auto"/>
              <w:right w:val="single" w:sz="4" w:space="0" w:color="auto"/>
            </w:tcBorders>
            <w:noWrap/>
          </w:tcPr>
          <w:p w14:paraId="53B43C6A"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447E923D"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Możliwość rozbudowy systemu holterowskiego o dodatkowe stanowisko pielęgniarskie pracujące w </w:t>
            </w:r>
            <w:r w:rsidRPr="00BA1FF5">
              <w:rPr>
                <w:rFonts w:ascii="Calibri" w:hAnsi="Calibri" w:cs="Calibri"/>
                <w:iCs/>
                <w:sz w:val="22"/>
                <w:szCs w:val="22"/>
              </w:rPr>
              <w:lastRenderedPageBreak/>
              <w:t>sieci lokalnej z ograniczonymi prawami analizy badania</w:t>
            </w:r>
          </w:p>
        </w:tc>
        <w:tc>
          <w:tcPr>
            <w:tcW w:w="4111" w:type="dxa"/>
            <w:tcBorders>
              <w:top w:val="nil"/>
              <w:left w:val="nil"/>
              <w:bottom w:val="single" w:sz="4" w:space="0" w:color="auto"/>
              <w:right w:val="single" w:sz="4" w:space="0" w:color="auto"/>
            </w:tcBorders>
          </w:tcPr>
          <w:p w14:paraId="0375B1EC" w14:textId="77777777" w:rsidR="005A1A30" w:rsidRPr="00BA1FF5" w:rsidRDefault="005A1A30" w:rsidP="001264D0">
            <w:pPr>
              <w:rPr>
                <w:rFonts w:ascii="Calibri" w:hAnsi="Calibri" w:cs="Calibri"/>
                <w:iCs/>
                <w:sz w:val="22"/>
                <w:szCs w:val="22"/>
              </w:rPr>
            </w:pPr>
          </w:p>
        </w:tc>
      </w:tr>
      <w:tr w:rsidR="005A1A30" w:rsidRPr="00BA1FF5" w14:paraId="6F0C7B10" w14:textId="48F7E5D9" w:rsidTr="005A1A30">
        <w:trPr>
          <w:trHeight w:val="300"/>
        </w:trPr>
        <w:tc>
          <w:tcPr>
            <w:tcW w:w="771" w:type="dxa"/>
            <w:tcBorders>
              <w:top w:val="nil"/>
              <w:left w:val="single" w:sz="4" w:space="0" w:color="auto"/>
              <w:bottom w:val="single" w:sz="4" w:space="0" w:color="auto"/>
              <w:right w:val="single" w:sz="4" w:space="0" w:color="auto"/>
            </w:tcBorders>
            <w:noWrap/>
          </w:tcPr>
          <w:p w14:paraId="5B8CE952"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47DFC81A"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Wyświetlenie trendów HR, RR oraz mierzonych wartości granicznych</w:t>
            </w:r>
          </w:p>
        </w:tc>
        <w:tc>
          <w:tcPr>
            <w:tcW w:w="4111" w:type="dxa"/>
            <w:tcBorders>
              <w:top w:val="nil"/>
              <w:left w:val="nil"/>
              <w:bottom w:val="single" w:sz="4" w:space="0" w:color="auto"/>
              <w:right w:val="single" w:sz="4" w:space="0" w:color="auto"/>
            </w:tcBorders>
          </w:tcPr>
          <w:p w14:paraId="6939954A" w14:textId="77777777" w:rsidR="005A1A30" w:rsidRPr="00BA1FF5" w:rsidRDefault="005A1A30" w:rsidP="001264D0">
            <w:pPr>
              <w:rPr>
                <w:rFonts w:ascii="Calibri" w:hAnsi="Calibri" w:cs="Calibri"/>
                <w:iCs/>
                <w:sz w:val="22"/>
                <w:szCs w:val="22"/>
              </w:rPr>
            </w:pPr>
          </w:p>
        </w:tc>
      </w:tr>
      <w:tr w:rsidR="005A1A30" w:rsidRPr="00BA1FF5" w14:paraId="25FFBD4D" w14:textId="4F0D5CB8" w:rsidTr="005A1A30">
        <w:trPr>
          <w:trHeight w:val="300"/>
        </w:trPr>
        <w:tc>
          <w:tcPr>
            <w:tcW w:w="771" w:type="dxa"/>
            <w:tcBorders>
              <w:top w:val="nil"/>
              <w:left w:val="single" w:sz="4" w:space="0" w:color="auto"/>
              <w:bottom w:val="single" w:sz="4" w:space="0" w:color="auto"/>
              <w:right w:val="single" w:sz="4" w:space="0" w:color="auto"/>
            </w:tcBorders>
            <w:noWrap/>
          </w:tcPr>
          <w:p w14:paraId="4CDA0B0D"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63E6BD79"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Analiza czasowa podstawowych wartości badania względem godzin/dni/łącznie lub sen/aktywność</w:t>
            </w:r>
          </w:p>
        </w:tc>
        <w:tc>
          <w:tcPr>
            <w:tcW w:w="4111" w:type="dxa"/>
            <w:tcBorders>
              <w:top w:val="nil"/>
              <w:left w:val="nil"/>
              <w:bottom w:val="single" w:sz="4" w:space="0" w:color="auto"/>
              <w:right w:val="single" w:sz="4" w:space="0" w:color="auto"/>
            </w:tcBorders>
          </w:tcPr>
          <w:p w14:paraId="4EAAE92B" w14:textId="77777777" w:rsidR="005A1A30" w:rsidRPr="00BA1FF5" w:rsidRDefault="005A1A30" w:rsidP="001264D0">
            <w:pPr>
              <w:rPr>
                <w:rFonts w:ascii="Calibri" w:hAnsi="Calibri" w:cs="Calibri"/>
                <w:iCs/>
                <w:sz w:val="22"/>
                <w:szCs w:val="22"/>
              </w:rPr>
            </w:pPr>
          </w:p>
        </w:tc>
      </w:tr>
      <w:tr w:rsidR="005A1A30" w:rsidRPr="00BA1FF5" w14:paraId="678945E3" w14:textId="1605E13A" w:rsidTr="005A1A30">
        <w:trPr>
          <w:trHeight w:val="465"/>
        </w:trPr>
        <w:tc>
          <w:tcPr>
            <w:tcW w:w="771" w:type="dxa"/>
            <w:tcBorders>
              <w:top w:val="nil"/>
              <w:left w:val="single" w:sz="4" w:space="0" w:color="auto"/>
              <w:bottom w:val="single" w:sz="4" w:space="0" w:color="auto"/>
              <w:right w:val="single" w:sz="4" w:space="0" w:color="auto"/>
            </w:tcBorders>
            <w:noWrap/>
          </w:tcPr>
          <w:p w14:paraId="5F0DED7D"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345CCF4B"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Możliwość zmiany szaty graficznej w programie</w:t>
            </w:r>
          </w:p>
        </w:tc>
        <w:tc>
          <w:tcPr>
            <w:tcW w:w="4111" w:type="dxa"/>
            <w:tcBorders>
              <w:top w:val="nil"/>
              <w:left w:val="nil"/>
              <w:bottom w:val="single" w:sz="4" w:space="0" w:color="auto"/>
              <w:right w:val="single" w:sz="4" w:space="0" w:color="auto"/>
            </w:tcBorders>
          </w:tcPr>
          <w:p w14:paraId="7A9E1BA0" w14:textId="77777777" w:rsidR="005A1A30" w:rsidRPr="00BA1FF5" w:rsidRDefault="005A1A30" w:rsidP="001264D0">
            <w:pPr>
              <w:rPr>
                <w:rFonts w:ascii="Calibri" w:hAnsi="Calibri" w:cs="Calibri"/>
                <w:iCs/>
                <w:sz w:val="22"/>
                <w:szCs w:val="22"/>
              </w:rPr>
            </w:pPr>
          </w:p>
        </w:tc>
      </w:tr>
      <w:tr w:rsidR="005A1A30" w:rsidRPr="00BA1FF5" w14:paraId="7D2D52AC" w14:textId="167A9283" w:rsidTr="005A1A30">
        <w:trPr>
          <w:trHeight w:val="315"/>
        </w:trPr>
        <w:tc>
          <w:tcPr>
            <w:tcW w:w="771" w:type="dxa"/>
            <w:tcBorders>
              <w:top w:val="nil"/>
              <w:left w:val="single" w:sz="4" w:space="0" w:color="auto"/>
              <w:bottom w:val="single" w:sz="4" w:space="0" w:color="auto"/>
              <w:right w:val="single" w:sz="4" w:space="0" w:color="auto"/>
            </w:tcBorders>
            <w:noWrap/>
          </w:tcPr>
          <w:p w14:paraId="184B06E9"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1154CC46"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Możliwość zmiany ilości, rozmiaru i położenia wyświetlanych okien w programie</w:t>
            </w:r>
          </w:p>
        </w:tc>
        <w:tc>
          <w:tcPr>
            <w:tcW w:w="4111" w:type="dxa"/>
            <w:tcBorders>
              <w:top w:val="nil"/>
              <w:left w:val="nil"/>
              <w:bottom w:val="single" w:sz="4" w:space="0" w:color="auto"/>
              <w:right w:val="single" w:sz="4" w:space="0" w:color="auto"/>
            </w:tcBorders>
          </w:tcPr>
          <w:p w14:paraId="7753632F" w14:textId="77777777" w:rsidR="005A1A30" w:rsidRPr="00BA1FF5" w:rsidRDefault="005A1A30" w:rsidP="001264D0">
            <w:pPr>
              <w:rPr>
                <w:rFonts w:ascii="Calibri" w:hAnsi="Calibri" w:cs="Calibri"/>
                <w:iCs/>
                <w:sz w:val="22"/>
                <w:szCs w:val="22"/>
              </w:rPr>
            </w:pPr>
          </w:p>
        </w:tc>
      </w:tr>
      <w:tr w:rsidR="005A1A30" w:rsidRPr="00BA1FF5" w14:paraId="6D53FB9D" w14:textId="07497E49" w:rsidTr="005A1A30">
        <w:trPr>
          <w:trHeight w:val="315"/>
        </w:trPr>
        <w:tc>
          <w:tcPr>
            <w:tcW w:w="771" w:type="dxa"/>
            <w:tcBorders>
              <w:top w:val="nil"/>
              <w:left w:val="single" w:sz="4" w:space="0" w:color="auto"/>
              <w:bottom w:val="single" w:sz="4" w:space="0" w:color="auto"/>
              <w:right w:val="single" w:sz="4" w:space="0" w:color="auto"/>
            </w:tcBorders>
            <w:noWrap/>
          </w:tcPr>
          <w:p w14:paraId="4EC987FF"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247310B0"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Tabela arytmii uporządkowana względem ważności. </w:t>
            </w:r>
          </w:p>
        </w:tc>
        <w:tc>
          <w:tcPr>
            <w:tcW w:w="4111" w:type="dxa"/>
            <w:tcBorders>
              <w:top w:val="nil"/>
              <w:left w:val="nil"/>
              <w:bottom w:val="single" w:sz="4" w:space="0" w:color="auto"/>
              <w:right w:val="single" w:sz="4" w:space="0" w:color="auto"/>
            </w:tcBorders>
          </w:tcPr>
          <w:p w14:paraId="297E79F5" w14:textId="77777777" w:rsidR="005A1A30" w:rsidRPr="00BA1FF5" w:rsidRDefault="005A1A30" w:rsidP="001264D0">
            <w:pPr>
              <w:rPr>
                <w:rFonts w:ascii="Calibri" w:hAnsi="Calibri" w:cs="Calibri"/>
                <w:iCs/>
                <w:sz w:val="22"/>
                <w:szCs w:val="22"/>
              </w:rPr>
            </w:pPr>
          </w:p>
        </w:tc>
      </w:tr>
      <w:tr w:rsidR="005A1A30" w:rsidRPr="00BA1FF5" w14:paraId="14258E0A" w14:textId="0F2E23CE" w:rsidTr="005A1A30">
        <w:trPr>
          <w:trHeight w:val="330"/>
        </w:trPr>
        <w:tc>
          <w:tcPr>
            <w:tcW w:w="771" w:type="dxa"/>
            <w:tcBorders>
              <w:top w:val="nil"/>
              <w:left w:val="single" w:sz="4" w:space="0" w:color="auto"/>
              <w:bottom w:val="single" w:sz="4" w:space="0" w:color="auto"/>
              <w:right w:val="single" w:sz="4" w:space="0" w:color="auto"/>
            </w:tcBorders>
            <w:noWrap/>
          </w:tcPr>
          <w:p w14:paraId="49E8A168"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7C84F7DB"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Interaktywny histogram odstępów RR z możliwością usunięcia artefaktów.</w:t>
            </w:r>
          </w:p>
        </w:tc>
        <w:tc>
          <w:tcPr>
            <w:tcW w:w="4111" w:type="dxa"/>
            <w:tcBorders>
              <w:top w:val="nil"/>
              <w:left w:val="nil"/>
              <w:bottom w:val="single" w:sz="4" w:space="0" w:color="auto"/>
              <w:right w:val="single" w:sz="4" w:space="0" w:color="auto"/>
            </w:tcBorders>
          </w:tcPr>
          <w:p w14:paraId="782040EB" w14:textId="77777777" w:rsidR="005A1A30" w:rsidRPr="00BA1FF5" w:rsidRDefault="005A1A30" w:rsidP="001264D0">
            <w:pPr>
              <w:rPr>
                <w:rFonts w:ascii="Calibri" w:hAnsi="Calibri" w:cs="Calibri"/>
                <w:iCs/>
                <w:sz w:val="22"/>
                <w:szCs w:val="22"/>
              </w:rPr>
            </w:pPr>
          </w:p>
        </w:tc>
      </w:tr>
      <w:tr w:rsidR="005A1A30" w:rsidRPr="00BA1FF5" w14:paraId="71ABA701" w14:textId="012FD916" w:rsidTr="005A1A30">
        <w:trPr>
          <w:trHeight w:val="315"/>
        </w:trPr>
        <w:tc>
          <w:tcPr>
            <w:tcW w:w="771" w:type="dxa"/>
            <w:tcBorders>
              <w:top w:val="nil"/>
              <w:left w:val="single" w:sz="4" w:space="0" w:color="auto"/>
              <w:bottom w:val="single" w:sz="4" w:space="0" w:color="auto"/>
              <w:right w:val="single" w:sz="4" w:space="0" w:color="auto"/>
            </w:tcBorders>
            <w:noWrap/>
          </w:tcPr>
          <w:p w14:paraId="7FC6C44F"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07661120"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Interaktywny histogram różnic pomiędzy dwoma sąsiednimi </w:t>
            </w:r>
            <w:proofErr w:type="spellStart"/>
            <w:r w:rsidRPr="00BA1FF5">
              <w:rPr>
                <w:rFonts w:ascii="Calibri" w:hAnsi="Calibri" w:cs="Calibri"/>
                <w:iCs/>
                <w:sz w:val="22"/>
                <w:szCs w:val="22"/>
              </w:rPr>
              <w:t>pobudzeniami</w:t>
            </w:r>
            <w:proofErr w:type="spellEnd"/>
            <w:r w:rsidRPr="00BA1FF5">
              <w:rPr>
                <w:rFonts w:ascii="Calibri" w:hAnsi="Calibri" w:cs="Calibri"/>
                <w:iCs/>
                <w:sz w:val="22"/>
                <w:szCs w:val="22"/>
              </w:rPr>
              <w:t>. Widok akceleracji/</w:t>
            </w:r>
            <w:proofErr w:type="spellStart"/>
            <w:r w:rsidRPr="00BA1FF5">
              <w:rPr>
                <w:rFonts w:ascii="Calibri" w:hAnsi="Calibri" w:cs="Calibri"/>
                <w:iCs/>
                <w:sz w:val="22"/>
                <w:szCs w:val="22"/>
              </w:rPr>
              <w:t>deceleracji</w:t>
            </w:r>
            <w:proofErr w:type="spellEnd"/>
            <w:r w:rsidRPr="00BA1FF5">
              <w:rPr>
                <w:rFonts w:ascii="Calibri" w:hAnsi="Calibri" w:cs="Calibri"/>
                <w:iCs/>
                <w:sz w:val="22"/>
                <w:szCs w:val="22"/>
              </w:rPr>
              <w:t xml:space="preserve"> pomiędzy </w:t>
            </w:r>
            <w:proofErr w:type="spellStart"/>
            <w:r w:rsidRPr="00BA1FF5">
              <w:rPr>
                <w:rFonts w:ascii="Calibri" w:hAnsi="Calibri" w:cs="Calibri"/>
                <w:iCs/>
                <w:sz w:val="22"/>
                <w:szCs w:val="22"/>
              </w:rPr>
              <w:t>pobudzeniami</w:t>
            </w:r>
            <w:proofErr w:type="spellEnd"/>
            <w:r w:rsidRPr="00BA1FF5">
              <w:rPr>
                <w:rFonts w:ascii="Calibri" w:hAnsi="Calibri" w:cs="Calibri"/>
                <w:iCs/>
                <w:sz w:val="22"/>
                <w:szCs w:val="22"/>
              </w:rPr>
              <w:t>.</w:t>
            </w:r>
          </w:p>
        </w:tc>
        <w:tc>
          <w:tcPr>
            <w:tcW w:w="4111" w:type="dxa"/>
            <w:tcBorders>
              <w:top w:val="nil"/>
              <w:left w:val="nil"/>
              <w:bottom w:val="single" w:sz="4" w:space="0" w:color="auto"/>
              <w:right w:val="single" w:sz="4" w:space="0" w:color="auto"/>
            </w:tcBorders>
          </w:tcPr>
          <w:p w14:paraId="23A7D332" w14:textId="77777777" w:rsidR="005A1A30" w:rsidRPr="00BA1FF5" w:rsidRDefault="005A1A30" w:rsidP="001264D0">
            <w:pPr>
              <w:rPr>
                <w:rFonts w:ascii="Calibri" w:hAnsi="Calibri" w:cs="Calibri"/>
                <w:iCs/>
                <w:sz w:val="22"/>
                <w:szCs w:val="22"/>
              </w:rPr>
            </w:pPr>
          </w:p>
        </w:tc>
      </w:tr>
      <w:tr w:rsidR="005A1A30" w:rsidRPr="00BA1FF5" w14:paraId="5E2A5A0F" w14:textId="4751FA74" w:rsidTr="005A1A30">
        <w:trPr>
          <w:trHeight w:val="480"/>
        </w:trPr>
        <w:tc>
          <w:tcPr>
            <w:tcW w:w="771" w:type="dxa"/>
            <w:tcBorders>
              <w:top w:val="nil"/>
              <w:left w:val="single" w:sz="4" w:space="0" w:color="auto"/>
              <w:bottom w:val="single" w:sz="4" w:space="0" w:color="auto"/>
              <w:right w:val="single" w:sz="4" w:space="0" w:color="auto"/>
            </w:tcBorders>
            <w:noWrap/>
          </w:tcPr>
          <w:p w14:paraId="6132BBE9"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725FBEDF"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Trendy oraz podział czasowy rytmu podstawowego i wzorów arytmii.</w:t>
            </w:r>
          </w:p>
        </w:tc>
        <w:tc>
          <w:tcPr>
            <w:tcW w:w="4111" w:type="dxa"/>
            <w:tcBorders>
              <w:top w:val="nil"/>
              <w:left w:val="nil"/>
              <w:bottom w:val="single" w:sz="4" w:space="0" w:color="auto"/>
              <w:right w:val="single" w:sz="4" w:space="0" w:color="auto"/>
            </w:tcBorders>
          </w:tcPr>
          <w:p w14:paraId="2F020AAF" w14:textId="77777777" w:rsidR="005A1A30" w:rsidRPr="00BA1FF5" w:rsidRDefault="005A1A30" w:rsidP="001264D0">
            <w:pPr>
              <w:rPr>
                <w:rFonts w:ascii="Calibri" w:hAnsi="Calibri" w:cs="Calibri"/>
                <w:iCs/>
                <w:sz w:val="22"/>
                <w:szCs w:val="22"/>
              </w:rPr>
            </w:pPr>
          </w:p>
        </w:tc>
      </w:tr>
      <w:tr w:rsidR="005A1A30" w:rsidRPr="00BA1FF5" w14:paraId="1B396ECE" w14:textId="23EEA2C3" w:rsidTr="005A1A30">
        <w:trPr>
          <w:trHeight w:val="300"/>
        </w:trPr>
        <w:tc>
          <w:tcPr>
            <w:tcW w:w="771" w:type="dxa"/>
            <w:tcBorders>
              <w:top w:val="nil"/>
              <w:left w:val="single" w:sz="4" w:space="0" w:color="auto"/>
              <w:bottom w:val="single" w:sz="4" w:space="0" w:color="auto"/>
              <w:right w:val="single" w:sz="4" w:space="0" w:color="auto"/>
            </w:tcBorders>
            <w:noWrap/>
          </w:tcPr>
          <w:p w14:paraId="19CDE4C4"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0ACDFB96"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Analiza fizycznej aktywności pacjenta przy pomocy czujnika w rejestratorze</w:t>
            </w:r>
          </w:p>
        </w:tc>
        <w:tc>
          <w:tcPr>
            <w:tcW w:w="4111" w:type="dxa"/>
            <w:tcBorders>
              <w:top w:val="nil"/>
              <w:left w:val="nil"/>
              <w:bottom w:val="single" w:sz="4" w:space="0" w:color="auto"/>
              <w:right w:val="single" w:sz="4" w:space="0" w:color="auto"/>
            </w:tcBorders>
          </w:tcPr>
          <w:p w14:paraId="14E6D0A9" w14:textId="77777777" w:rsidR="005A1A30" w:rsidRPr="00BA1FF5" w:rsidRDefault="005A1A30" w:rsidP="001264D0">
            <w:pPr>
              <w:rPr>
                <w:rFonts w:ascii="Calibri" w:hAnsi="Calibri" w:cs="Calibri"/>
                <w:iCs/>
                <w:sz w:val="22"/>
                <w:szCs w:val="22"/>
              </w:rPr>
            </w:pPr>
          </w:p>
        </w:tc>
      </w:tr>
      <w:tr w:rsidR="005A1A30" w:rsidRPr="00BA1FF5" w14:paraId="00485CB5" w14:textId="1CD42463" w:rsidTr="005A1A30">
        <w:trPr>
          <w:trHeight w:val="330"/>
        </w:trPr>
        <w:tc>
          <w:tcPr>
            <w:tcW w:w="771" w:type="dxa"/>
            <w:tcBorders>
              <w:top w:val="nil"/>
              <w:left w:val="single" w:sz="4" w:space="0" w:color="auto"/>
              <w:bottom w:val="single" w:sz="4" w:space="0" w:color="auto"/>
              <w:right w:val="single" w:sz="4" w:space="0" w:color="auto"/>
            </w:tcBorders>
            <w:noWrap/>
          </w:tcPr>
          <w:p w14:paraId="055C88FD"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4A001592"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Analiza czasowa statystyk aktywności pacjenta w podziale godzin/dni/łącznie lub sen/aktywność </w:t>
            </w:r>
          </w:p>
        </w:tc>
        <w:tc>
          <w:tcPr>
            <w:tcW w:w="4111" w:type="dxa"/>
            <w:tcBorders>
              <w:top w:val="nil"/>
              <w:left w:val="nil"/>
              <w:bottom w:val="single" w:sz="4" w:space="0" w:color="auto"/>
              <w:right w:val="single" w:sz="4" w:space="0" w:color="auto"/>
            </w:tcBorders>
          </w:tcPr>
          <w:p w14:paraId="11849F3E" w14:textId="77777777" w:rsidR="005A1A30" w:rsidRPr="00BA1FF5" w:rsidRDefault="005A1A30" w:rsidP="001264D0">
            <w:pPr>
              <w:rPr>
                <w:rFonts w:ascii="Calibri" w:hAnsi="Calibri" w:cs="Calibri"/>
                <w:iCs/>
                <w:sz w:val="22"/>
                <w:szCs w:val="22"/>
              </w:rPr>
            </w:pPr>
          </w:p>
        </w:tc>
      </w:tr>
      <w:tr w:rsidR="005A1A30" w:rsidRPr="00BA1FF5" w14:paraId="4A194F9C" w14:textId="021984FA" w:rsidTr="005A1A30">
        <w:trPr>
          <w:trHeight w:val="330"/>
        </w:trPr>
        <w:tc>
          <w:tcPr>
            <w:tcW w:w="771" w:type="dxa"/>
            <w:tcBorders>
              <w:top w:val="nil"/>
              <w:left w:val="single" w:sz="4" w:space="0" w:color="auto"/>
              <w:bottom w:val="single" w:sz="4" w:space="0" w:color="auto"/>
              <w:right w:val="single" w:sz="4" w:space="0" w:color="auto"/>
            </w:tcBorders>
            <w:noWrap/>
          </w:tcPr>
          <w:p w14:paraId="731936FC"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295F5A56"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Trend aktywności pacjenta</w:t>
            </w:r>
          </w:p>
        </w:tc>
        <w:tc>
          <w:tcPr>
            <w:tcW w:w="4111" w:type="dxa"/>
            <w:tcBorders>
              <w:top w:val="nil"/>
              <w:left w:val="nil"/>
              <w:bottom w:val="single" w:sz="4" w:space="0" w:color="auto"/>
              <w:right w:val="single" w:sz="4" w:space="0" w:color="auto"/>
            </w:tcBorders>
          </w:tcPr>
          <w:p w14:paraId="280F1BAD" w14:textId="77777777" w:rsidR="005A1A30" w:rsidRPr="00BA1FF5" w:rsidRDefault="005A1A30" w:rsidP="001264D0">
            <w:pPr>
              <w:rPr>
                <w:rFonts w:ascii="Calibri" w:hAnsi="Calibri" w:cs="Calibri"/>
                <w:iCs/>
                <w:sz w:val="22"/>
                <w:szCs w:val="22"/>
              </w:rPr>
            </w:pPr>
          </w:p>
        </w:tc>
      </w:tr>
      <w:tr w:rsidR="005A1A30" w:rsidRPr="00BA1FF5" w14:paraId="489039D9" w14:textId="76250F5F" w:rsidTr="005A1A30">
        <w:trPr>
          <w:trHeight w:val="330"/>
        </w:trPr>
        <w:tc>
          <w:tcPr>
            <w:tcW w:w="771" w:type="dxa"/>
            <w:tcBorders>
              <w:top w:val="nil"/>
              <w:left w:val="single" w:sz="4" w:space="0" w:color="auto"/>
              <w:bottom w:val="single" w:sz="4" w:space="0" w:color="auto"/>
              <w:right w:val="single" w:sz="4" w:space="0" w:color="auto"/>
            </w:tcBorders>
            <w:noWrap/>
          </w:tcPr>
          <w:p w14:paraId="4810009E"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28F48B49"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Podgląd wartości granicznych PQ.</w:t>
            </w:r>
          </w:p>
        </w:tc>
        <w:tc>
          <w:tcPr>
            <w:tcW w:w="4111" w:type="dxa"/>
            <w:tcBorders>
              <w:top w:val="nil"/>
              <w:left w:val="nil"/>
              <w:bottom w:val="single" w:sz="4" w:space="0" w:color="auto"/>
              <w:right w:val="single" w:sz="4" w:space="0" w:color="auto"/>
            </w:tcBorders>
          </w:tcPr>
          <w:p w14:paraId="06CBB44A" w14:textId="77777777" w:rsidR="005A1A30" w:rsidRPr="00BA1FF5" w:rsidRDefault="005A1A30" w:rsidP="001264D0">
            <w:pPr>
              <w:rPr>
                <w:rFonts w:ascii="Calibri" w:hAnsi="Calibri" w:cs="Calibri"/>
                <w:iCs/>
                <w:sz w:val="22"/>
                <w:szCs w:val="22"/>
              </w:rPr>
            </w:pPr>
          </w:p>
        </w:tc>
      </w:tr>
      <w:tr w:rsidR="005A1A30" w:rsidRPr="00BA1FF5" w14:paraId="166DB06D" w14:textId="7FCBD9E2" w:rsidTr="005A1A30">
        <w:trPr>
          <w:trHeight w:val="330"/>
        </w:trPr>
        <w:tc>
          <w:tcPr>
            <w:tcW w:w="771" w:type="dxa"/>
            <w:tcBorders>
              <w:top w:val="nil"/>
              <w:left w:val="single" w:sz="4" w:space="0" w:color="auto"/>
              <w:bottom w:val="single" w:sz="4" w:space="0" w:color="auto"/>
              <w:right w:val="single" w:sz="4" w:space="0" w:color="auto"/>
            </w:tcBorders>
            <w:noWrap/>
          </w:tcPr>
          <w:p w14:paraId="60081ADD"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31FB72BE"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Analiza czasowa wartości PQ w podziale na godziny/dni/łącznie lub sen/aktywność pacjenta.</w:t>
            </w:r>
          </w:p>
        </w:tc>
        <w:tc>
          <w:tcPr>
            <w:tcW w:w="4111" w:type="dxa"/>
            <w:tcBorders>
              <w:top w:val="nil"/>
              <w:left w:val="nil"/>
              <w:bottom w:val="single" w:sz="4" w:space="0" w:color="auto"/>
              <w:right w:val="single" w:sz="4" w:space="0" w:color="auto"/>
            </w:tcBorders>
          </w:tcPr>
          <w:p w14:paraId="4A72BE8B" w14:textId="77777777" w:rsidR="005A1A30" w:rsidRPr="00BA1FF5" w:rsidRDefault="005A1A30" w:rsidP="001264D0">
            <w:pPr>
              <w:rPr>
                <w:rFonts w:ascii="Calibri" w:hAnsi="Calibri" w:cs="Calibri"/>
                <w:iCs/>
                <w:sz w:val="22"/>
                <w:szCs w:val="22"/>
              </w:rPr>
            </w:pPr>
          </w:p>
        </w:tc>
      </w:tr>
      <w:tr w:rsidR="005A1A30" w:rsidRPr="00BA1FF5" w14:paraId="64899241" w14:textId="62BAD696" w:rsidTr="005A1A30">
        <w:trPr>
          <w:trHeight w:val="330"/>
        </w:trPr>
        <w:tc>
          <w:tcPr>
            <w:tcW w:w="771" w:type="dxa"/>
            <w:tcBorders>
              <w:top w:val="nil"/>
              <w:left w:val="single" w:sz="4" w:space="0" w:color="auto"/>
              <w:bottom w:val="single" w:sz="4" w:space="0" w:color="auto"/>
              <w:right w:val="single" w:sz="4" w:space="0" w:color="auto"/>
            </w:tcBorders>
            <w:noWrap/>
          </w:tcPr>
          <w:p w14:paraId="0916116E"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2EA7558B"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Podział czasu na zdarzenia PQ i alarmy.</w:t>
            </w:r>
          </w:p>
        </w:tc>
        <w:tc>
          <w:tcPr>
            <w:tcW w:w="4111" w:type="dxa"/>
            <w:tcBorders>
              <w:top w:val="nil"/>
              <w:left w:val="nil"/>
              <w:bottom w:val="single" w:sz="4" w:space="0" w:color="auto"/>
              <w:right w:val="single" w:sz="4" w:space="0" w:color="auto"/>
            </w:tcBorders>
          </w:tcPr>
          <w:p w14:paraId="34C7146E" w14:textId="77777777" w:rsidR="005A1A30" w:rsidRPr="00BA1FF5" w:rsidRDefault="005A1A30" w:rsidP="001264D0">
            <w:pPr>
              <w:rPr>
                <w:rFonts w:ascii="Calibri" w:hAnsi="Calibri" w:cs="Calibri"/>
                <w:iCs/>
                <w:sz w:val="22"/>
                <w:szCs w:val="22"/>
              </w:rPr>
            </w:pPr>
          </w:p>
        </w:tc>
      </w:tr>
      <w:tr w:rsidR="005A1A30" w:rsidRPr="00BA1FF5" w14:paraId="715A702F" w14:textId="24C9478D" w:rsidTr="005A1A30">
        <w:trPr>
          <w:trHeight w:val="330"/>
        </w:trPr>
        <w:tc>
          <w:tcPr>
            <w:tcW w:w="771" w:type="dxa"/>
            <w:tcBorders>
              <w:top w:val="nil"/>
              <w:left w:val="single" w:sz="4" w:space="0" w:color="auto"/>
              <w:bottom w:val="single" w:sz="4" w:space="0" w:color="auto"/>
              <w:right w:val="single" w:sz="4" w:space="0" w:color="auto"/>
            </w:tcBorders>
            <w:noWrap/>
          </w:tcPr>
          <w:p w14:paraId="0CBCC2E0"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408CB722"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Obrazowanie zespołów QRS w formie graficznej 2 i 3 wymiarowej</w:t>
            </w:r>
          </w:p>
        </w:tc>
        <w:tc>
          <w:tcPr>
            <w:tcW w:w="4111" w:type="dxa"/>
            <w:tcBorders>
              <w:top w:val="nil"/>
              <w:left w:val="nil"/>
              <w:bottom w:val="single" w:sz="4" w:space="0" w:color="auto"/>
              <w:right w:val="single" w:sz="4" w:space="0" w:color="auto"/>
            </w:tcBorders>
          </w:tcPr>
          <w:p w14:paraId="58CAC4F0" w14:textId="77777777" w:rsidR="005A1A30" w:rsidRPr="00BA1FF5" w:rsidRDefault="005A1A30" w:rsidP="001264D0">
            <w:pPr>
              <w:rPr>
                <w:rFonts w:ascii="Calibri" w:hAnsi="Calibri" w:cs="Calibri"/>
                <w:iCs/>
                <w:sz w:val="22"/>
                <w:szCs w:val="22"/>
              </w:rPr>
            </w:pPr>
          </w:p>
        </w:tc>
      </w:tr>
      <w:tr w:rsidR="005A1A30" w:rsidRPr="00BA1FF5" w14:paraId="0194ED6A" w14:textId="6113AB13" w:rsidTr="005A1A30">
        <w:trPr>
          <w:trHeight w:val="330"/>
        </w:trPr>
        <w:tc>
          <w:tcPr>
            <w:tcW w:w="771" w:type="dxa"/>
            <w:tcBorders>
              <w:top w:val="nil"/>
              <w:left w:val="single" w:sz="4" w:space="0" w:color="auto"/>
              <w:bottom w:val="single" w:sz="4" w:space="0" w:color="auto"/>
              <w:right w:val="single" w:sz="4" w:space="0" w:color="auto"/>
            </w:tcBorders>
            <w:noWrap/>
          </w:tcPr>
          <w:p w14:paraId="358EBD4D"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40010120"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Detekcja impulsów stymulatora. Rozróżnienie pomiędzy stymulację przedsionkową, komorową, dwujamową, </w:t>
            </w:r>
            <w:proofErr w:type="spellStart"/>
            <w:r w:rsidRPr="00BA1FF5">
              <w:rPr>
                <w:rFonts w:ascii="Calibri" w:hAnsi="Calibri" w:cs="Calibri"/>
                <w:iCs/>
                <w:sz w:val="22"/>
                <w:szCs w:val="22"/>
              </w:rPr>
              <w:t>pobudzeń</w:t>
            </w:r>
            <w:proofErr w:type="spellEnd"/>
            <w:r w:rsidRPr="00BA1FF5">
              <w:rPr>
                <w:rFonts w:ascii="Calibri" w:hAnsi="Calibri" w:cs="Calibri"/>
                <w:iCs/>
                <w:sz w:val="22"/>
                <w:szCs w:val="22"/>
              </w:rPr>
              <w:t xml:space="preserve"> zsumowanych i rzekomo zsumowanych.</w:t>
            </w:r>
          </w:p>
        </w:tc>
        <w:tc>
          <w:tcPr>
            <w:tcW w:w="4111" w:type="dxa"/>
            <w:tcBorders>
              <w:top w:val="nil"/>
              <w:left w:val="nil"/>
              <w:bottom w:val="single" w:sz="4" w:space="0" w:color="auto"/>
              <w:right w:val="single" w:sz="4" w:space="0" w:color="auto"/>
            </w:tcBorders>
          </w:tcPr>
          <w:p w14:paraId="4A96E705" w14:textId="77777777" w:rsidR="005A1A30" w:rsidRPr="00BA1FF5" w:rsidRDefault="005A1A30" w:rsidP="001264D0">
            <w:pPr>
              <w:rPr>
                <w:rFonts w:ascii="Calibri" w:hAnsi="Calibri" w:cs="Calibri"/>
                <w:iCs/>
                <w:sz w:val="22"/>
                <w:szCs w:val="22"/>
              </w:rPr>
            </w:pPr>
          </w:p>
        </w:tc>
      </w:tr>
      <w:tr w:rsidR="005A1A30" w:rsidRPr="00BA1FF5" w14:paraId="45544269" w14:textId="47F7FA00" w:rsidTr="005A1A30">
        <w:trPr>
          <w:trHeight w:val="465"/>
        </w:trPr>
        <w:tc>
          <w:tcPr>
            <w:tcW w:w="771" w:type="dxa"/>
            <w:tcBorders>
              <w:top w:val="nil"/>
              <w:left w:val="single" w:sz="4" w:space="0" w:color="auto"/>
              <w:bottom w:val="single" w:sz="4" w:space="0" w:color="auto"/>
              <w:right w:val="single" w:sz="4" w:space="0" w:color="auto"/>
            </w:tcBorders>
            <w:noWrap/>
          </w:tcPr>
          <w:p w14:paraId="4964A53E"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35241C09"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Histogram odstępów pomiędzy impulsów stymulatora do najbliższego pobudzenia. Badanie ilości impulsów przedsionkowych i komorowych. Badanie czasu aktywacji komór po impulsie. Możliwość przeglądu </w:t>
            </w:r>
            <w:proofErr w:type="spellStart"/>
            <w:r w:rsidRPr="00BA1FF5">
              <w:rPr>
                <w:rFonts w:ascii="Calibri" w:hAnsi="Calibri" w:cs="Calibri"/>
                <w:iCs/>
                <w:sz w:val="22"/>
                <w:szCs w:val="22"/>
              </w:rPr>
              <w:t>pobudzeń</w:t>
            </w:r>
            <w:proofErr w:type="spellEnd"/>
            <w:r w:rsidRPr="00BA1FF5">
              <w:rPr>
                <w:rFonts w:ascii="Calibri" w:hAnsi="Calibri" w:cs="Calibri"/>
                <w:iCs/>
                <w:sz w:val="22"/>
                <w:szCs w:val="22"/>
              </w:rPr>
              <w:t xml:space="preserve"> w wybranymi odstępami i-R </w:t>
            </w:r>
          </w:p>
        </w:tc>
        <w:tc>
          <w:tcPr>
            <w:tcW w:w="4111" w:type="dxa"/>
            <w:tcBorders>
              <w:top w:val="nil"/>
              <w:left w:val="nil"/>
              <w:bottom w:val="single" w:sz="4" w:space="0" w:color="auto"/>
              <w:right w:val="single" w:sz="4" w:space="0" w:color="auto"/>
            </w:tcBorders>
          </w:tcPr>
          <w:p w14:paraId="0F3EBDE6" w14:textId="77777777" w:rsidR="005A1A30" w:rsidRPr="00BA1FF5" w:rsidRDefault="005A1A30" w:rsidP="001264D0">
            <w:pPr>
              <w:rPr>
                <w:rFonts w:ascii="Calibri" w:hAnsi="Calibri" w:cs="Calibri"/>
                <w:iCs/>
                <w:sz w:val="22"/>
                <w:szCs w:val="22"/>
              </w:rPr>
            </w:pPr>
          </w:p>
        </w:tc>
      </w:tr>
      <w:tr w:rsidR="005A1A30" w:rsidRPr="00BA1FF5" w14:paraId="6008F97C" w14:textId="4B99E355" w:rsidTr="005A1A30">
        <w:trPr>
          <w:trHeight w:val="720"/>
        </w:trPr>
        <w:tc>
          <w:tcPr>
            <w:tcW w:w="771" w:type="dxa"/>
            <w:tcBorders>
              <w:top w:val="nil"/>
              <w:left w:val="single" w:sz="4" w:space="0" w:color="auto"/>
              <w:bottom w:val="single" w:sz="4" w:space="0" w:color="auto"/>
              <w:right w:val="single" w:sz="4" w:space="0" w:color="auto"/>
            </w:tcBorders>
            <w:noWrap/>
          </w:tcPr>
          <w:p w14:paraId="4C849860"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15D679BD"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Histogram odstępów pomiędzy pobudzeniem a impulsem stymulatora. Badanie bazowego rytmu stymulatora. Możliwość przeglądu </w:t>
            </w:r>
            <w:proofErr w:type="spellStart"/>
            <w:r w:rsidRPr="00BA1FF5">
              <w:rPr>
                <w:rFonts w:ascii="Calibri" w:hAnsi="Calibri" w:cs="Calibri"/>
                <w:iCs/>
                <w:sz w:val="22"/>
                <w:szCs w:val="22"/>
              </w:rPr>
              <w:t>pobudzeń</w:t>
            </w:r>
            <w:proofErr w:type="spellEnd"/>
            <w:r w:rsidRPr="00BA1FF5">
              <w:rPr>
                <w:rFonts w:ascii="Calibri" w:hAnsi="Calibri" w:cs="Calibri"/>
                <w:iCs/>
                <w:sz w:val="22"/>
                <w:szCs w:val="22"/>
              </w:rPr>
              <w:t xml:space="preserve"> w wybranymi odstępami R-i.</w:t>
            </w:r>
          </w:p>
        </w:tc>
        <w:tc>
          <w:tcPr>
            <w:tcW w:w="4111" w:type="dxa"/>
            <w:tcBorders>
              <w:top w:val="nil"/>
              <w:left w:val="nil"/>
              <w:bottom w:val="single" w:sz="4" w:space="0" w:color="auto"/>
              <w:right w:val="single" w:sz="4" w:space="0" w:color="auto"/>
            </w:tcBorders>
          </w:tcPr>
          <w:p w14:paraId="69B30FD0" w14:textId="77777777" w:rsidR="005A1A30" w:rsidRPr="00BA1FF5" w:rsidRDefault="005A1A30" w:rsidP="001264D0">
            <w:pPr>
              <w:rPr>
                <w:rFonts w:ascii="Calibri" w:hAnsi="Calibri" w:cs="Calibri"/>
                <w:iCs/>
                <w:sz w:val="22"/>
                <w:szCs w:val="22"/>
              </w:rPr>
            </w:pPr>
          </w:p>
        </w:tc>
      </w:tr>
      <w:tr w:rsidR="005A1A30" w:rsidRPr="00BA1FF5" w14:paraId="13D796D3" w14:textId="6886BF47" w:rsidTr="005A1A30">
        <w:trPr>
          <w:trHeight w:val="555"/>
        </w:trPr>
        <w:tc>
          <w:tcPr>
            <w:tcW w:w="771" w:type="dxa"/>
            <w:tcBorders>
              <w:top w:val="nil"/>
              <w:left w:val="single" w:sz="4" w:space="0" w:color="auto"/>
              <w:bottom w:val="single" w:sz="4" w:space="0" w:color="auto"/>
              <w:right w:val="single" w:sz="4" w:space="0" w:color="auto"/>
            </w:tcBorders>
            <w:noWrap/>
          </w:tcPr>
          <w:p w14:paraId="5358023B"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725A78C2"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Histogram odstępów pomiędzy impulsami stymulatora.</w:t>
            </w:r>
          </w:p>
        </w:tc>
        <w:tc>
          <w:tcPr>
            <w:tcW w:w="4111" w:type="dxa"/>
            <w:tcBorders>
              <w:top w:val="nil"/>
              <w:left w:val="nil"/>
              <w:bottom w:val="single" w:sz="4" w:space="0" w:color="auto"/>
              <w:right w:val="single" w:sz="4" w:space="0" w:color="auto"/>
            </w:tcBorders>
          </w:tcPr>
          <w:p w14:paraId="146505E0" w14:textId="77777777" w:rsidR="005A1A30" w:rsidRPr="00BA1FF5" w:rsidRDefault="005A1A30" w:rsidP="001264D0">
            <w:pPr>
              <w:rPr>
                <w:rFonts w:ascii="Calibri" w:hAnsi="Calibri" w:cs="Calibri"/>
                <w:iCs/>
                <w:sz w:val="22"/>
                <w:szCs w:val="22"/>
              </w:rPr>
            </w:pPr>
          </w:p>
        </w:tc>
      </w:tr>
      <w:tr w:rsidR="005A1A30" w:rsidRPr="00BA1FF5" w14:paraId="7EB34F0B" w14:textId="2C7219BB" w:rsidTr="005A1A30">
        <w:trPr>
          <w:trHeight w:val="315"/>
        </w:trPr>
        <w:tc>
          <w:tcPr>
            <w:tcW w:w="771" w:type="dxa"/>
            <w:tcBorders>
              <w:top w:val="nil"/>
              <w:left w:val="single" w:sz="4" w:space="0" w:color="auto"/>
              <w:bottom w:val="single" w:sz="4" w:space="0" w:color="auto"/>
              <w:right w:val="single" w:sz="4" w:space="0" w:color="auto"/>
            </w:tcBorders>
            <w:noWrap/>
          </w:tcPr>
          <w:p w14:paraId="50C1E94E"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3A202835"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Czas trwania zdarzeń PCM oraz alarmów w podziale na godziny/dni/łącznie lub sen/aktywność. </w:t>
            </w:r>
          </w:p>
        </w:tc>
        <w:tc>
          <w:tcPr>
            <w:tcW w:w="4111" w:type="dxa"/>
            <w:tcBorders>
              <w:top w:val="nil"/>
              <w:left w:val="nil"/>
              <w:bottom w:val="single" w:sz="4" w:space="0" w:color="auto"/>
              <w:right w:val="single" w:sz="4" w:space="0" w:color="auto"/>
            </w:tcBorders>
          </w:tcPr>
          <w:p w14:paraId="3051E38B" w14:textId="77777777" w:rsidR="005A1A30" w:rsidRPr="00BA1FF5" w:rsidRDefault="005A1A30" w:rsidP="001264D0">
            <w:pPr>
              <w:rPr>
                <w:rFonts w:ascii="Calibri" w:hAnsi="Calibri" w:cs="Calibri"/>
                <w:iCs/>
                <w:sz w:val="22"/>
                <w:szCs w:val="22"/>
              </w:rPr>
            </w:pPr>
          </w:p>
        </w:tc>
      </w:tr>
      <w:tr w:rsidR="005A1A30" w:rsidRPr="00BA1FF5" w14:paraId="5347B01E" w14:textId="35CD3FC8" w:rsidTr="005A1A30">
        <w:trPr>
          <w:trHeight w:val="285"/>
        </w:trPr>
        <w:tc>
          <w:tcPr>
            <w:tcW w:w="771" w:type="dxa"/>
            <w:tcBorders>
              <w:top w:val="nil"/>
              <w:left w:val="single" w:sz="4" w:space="0" w:color="auto"/>
              <w:bottom w:val="single" w:sz="4" w:space="0" w:color="auto"/>
              <w:right w:val="single" w:sz="4" w:space="0" w:color="auto"/>
            </w:tcBorders>
            <w:noWrap/>
          </w:tcPr>
          <w:p w14:paraId="3FEC5860"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69072C9F"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Trendy oraz podział czasu na zdarzenia PCM oraz alarmy.</w:t>
            </w:r>
          </w:p>
        </w:tc>
        <w:tc>
          <w:tcPr>
            <w:tcW w:w="4111" w:type="dxa"/>
            <w:tcBorders>
              <w:top w:val="nil"/>
              <w:left w:val="nil"/>
              <w:bottom w:val="single" w:sz="4" w:space="0" w:color="auto"/>
              <w:right w:val="single" w:sz="4" w:space="0" w:color="auto"/>
            </w:tcBorders>
          </w:tcPr>
          <w:p w14:paraId="1E14A144" w14:textId="77777777" w:rsidR="005A1A30" w:rsidRPr="00BA1FF5" w:rsidRDefault="005A1A30" w:rsidP="001264D0">
            <w:pPr>
              <w:rPr>
                <w:rFonts w:ascii="Calibri" w:hAnsi="Calibri" w:cs="Calibri"/>
                <w:iCs/>
                <w:sz w:val="22"/>
                <w:szCs w:val="22"/>
              </w:rPr>
            </w:pPr>
          </w:p>
        </w:tc>
      </w:tr>
      <w:tr w:rsidR="005A1A30" w:rsidRPr="00BA1FF5" w14:paraId="13F11D41" w14:textId="5493221C" w:rsidTr="005A1A30">
        <w:trPr>
          <w:trHeight w:val="285"/>
        </w:trPr>
        <w:tc>
          <w:tcPr>
            <w:tcW w:w="771" w:type="dxa"/>
            <w:tcBorders>
              <w:top w:val="nil"/>
              <w:left w:val="single" w:sz="4" w:space="0" w:color="auto"/>
              <w:bottom w:val="single" w:sz="4" w:space="0" w:color="auto"/>
              <w:right w:val="single" w:sz="4" w:space="0" w:color="auto"/>
            </w:tcBorders>
            <w:noWrap/>
          </w:tcPr>
          <w:p w14:paraId="003C5F5F"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27236547"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Histogram odstępów pomiędzy </w:t>
            </w:r>
            <w:proofErr w:type="spellStart"/>
            <w:r w:rsidRPr="00BA1FF5">
              <w:rPr>
                <w:rFonts w:ascii="Calibri" w:hAnsi="Calibri" w:cs="Calibri"/>
                <w:iCs/>
                <w:sz w:val="22"/>
                <w:szCs w:val="22"/>
              </w:rPr>
              <w:t>pobudzeniami</w:t>
            </w:r>
            <w:proofErr w:type="spellEnd"/>
            <w:r w:rsidRPr="00BA1FF5">
              <w:rPr>
                <w:rFonts w:ascii="Calibri" w:hAnsi="Calibri" w:cs="Calibri"/>
                <w:iCs/>
                <w:sz w:val="22"/>
                <w:szCs w:val="22"/>
              </w:rPr>
              <w:t xml:space="preserve"> w analizie HRV</w:t>
            </w:r>
          </w:p>
        </w:tc>
        <w:tc>
          <w:tcPr>
            <w:tcW w:w="4111" w:type="dxa"/>
            <w:tcBorders>
              <w:top w:val="nil"/>
              <w:left w:val="nil"/>
              <w:bottom w:val="single" w:sz="4" w:space="0" w:color="auto"/>
              <w:right w:val="single" w:sz="4" w:space="0" w:color="auto"/>
            </w:tcBorders>
          </w:tcPr>
          <w:p w14:paraId="2B906856" w14:textId="77777777" w:rsidR="005A1A30" w:rsidRPr="00BA1FF5" w:rsidRDefault="005A1A30" w:rsidP="001264D0">
            <w:pPr>
              <w:rPr>
                <w:rFonts w:ascii="Calibri" w:hAnsi="Calibri" w:cs="Calibri"/>
                <w:iCs/>
                <w:sz w:val="22"/>
                <w:szCs w:val="22"/>
              </w:rPr>
            </w:pPr>
          </w:p>
        </w:tc>
      </w:tr>
      <w:tr w:rsidR="005A1A30" w:rsidRPr="00BA1FF5" w14:paraId="657E70BA" w14:textId="2B48AED7" w:rsidTr="005A1A30">
        <w:trPr>
          <w:trHeight w:val="255"/>
        </w:trPr>
        <w:tc>
          <w:tcPr>
            <w:tcW w:w="771" w:type="dxa"/>
            <w:tcBorders>
              <w:top w:val="nil"/>
              <w:left w:val="single" w:sz="4" w:space="0" w:color="auto"/>
              <w:bottom w:val="single" w:sz="4" w:space="0" w:color="auto"/>
              <w:right w:val="single" w:sz="4" w:space="0" w:color="auto"/>
            </w:tcBorders>
            <w:noWrap/>
          </w:tcPr>
          <w:p w14:paraId="23FBFAEA"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14D5B49C"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Analiza czasowa wartości HRV w podziale na godziny/dni/łącznie lub sen/czuwanie pacjenta.</w:t>
            </w:r>
          </w:p>
        </w:tc>
        <w:tc>
          <w:tcPr>
            <w:tcW w:w="4111" w:type="dxa"/>
            <w:tcBorders>
              <w:top w:val="nil"/>
              <w:left w:val="nil"/>
              <w:bottom w:val="single" w:sz="4" w:space="0" w:color="auto"/>
              <w:right w:val="single" w:sz="4" w:space="0" w:color="auto"/>
            </w:tcBorders>
          </w:tcPr>
          <w:p w14:paraId="1E6847F2" w14:textId="77777777" w:rsidR="005A1A30" w:rsidRPr="00BA1FF5" w:rsidRDefault="005A1A30" w:rsidP="001264D0">
            <w:pPr>
              <w:rPr>
                <w:rFonts w:ascii="Calibri" w:hAnsi="Calibri" w:cs="Calibri"/>
                <w:iCs/>
                <w:sz w:val="22"/>
                <w:szCs w:val="22"/>
              </w:rPr>
            </w:pPr>
          </w:p>
        </w:tc>
      </w:tr>
      <w:tr w:rsidR="005A1A30" w:rsidRPr="00BA1FF5" w14:paraId="28524045" w14:textId="1A60B3E2" w:rsidTr="005A1A30">
        <w:trPr>
          <w:trHeight w:val="285"/>
        </w:trPr>
        <w:tc>
          <w:tcPr>
            <w:tcW w:w="771" w:type="dxa"/>
            <w:tcBorders>
              <w:top w:val="nil"/>
              <w:left w:val="single" w:sz="4" w:space="0" w:color="auto"/>
              <w:bottom w:val="single" w:sz="4" w:space="0" w:color="auto"/>
              <w:right w:val="single" w:sz="4" w:space="0" w:color="auto"/>
            </w:tcBorders>
            <w:noWrap/>
          </w:tcPr>
          <w:p w14:paraId="3EB78848"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21F3FD89"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Trendy wartości HRV</w:t>
            </w:r>
          </w:p>
        </w:tc>
        <w:tc>
          <w:tcPr>
            <w:tcW w:w="4111" w:type="dxa"/>
            <w:tcBorders>
              <w:top w:val="nil"/>
              <w:left w:val="nil"/>
              <w:bottom w:val="single" w:sz="4" w:space="0" w:color="auto"/>
              <w:right w:val="single" w:sz="4" w:space="0" w:color="auto"/>
            </w:tcBorders>
          </w:tcPr>
          <w:p w14:paraId="0AE1B355" w14:textId="77777777" w:rsidR="005A1A30" w:rsidRPr="00BA1FF5" w:rsidRDefault="005A1A30" w:rsidP="001264D0">
            <w:pPr>
              <w:rPr>
                <w:rFonts w:ascii="Calibri" w:hAnsi="Calibri" w:cs="Calibri"/>
                <w:iCs/>
                <w:sz w:val="22"/>
                <w:szCs w:val="22"/>
              </w:rPr>
            </w:pPr>
          </w:p>
        </w:tc>
      </w:tr>
      <w:tr w:rsidR="005A1A30" w:rsidRPr="00BA1FF5" w14:paraId="718354BD" w14:textId="7138480B" w:rsidTr="005A1A30">
        <w:trPr>
          <w:trHeight w:val="285"/>
        </w:trPr>
        <w:tc>
          <w:tcPr>
            <w:tcW w:w="771" w:type="dxa"/>
            <w:tcBorders>
              <w:top w:val="nil"/>
              <w:left w:val="single" w:sz="4" w:space="0" w:color="auto"/>
              <w:bottom w:val="single" w:sz="4" w:space="0" w:color="auto"/>
              <w:right w:val="single" w:sz="4" w:space="0" w:color="auto"/>
            </w:tcBorders>
            <w:noWrap/>
          </w:tcPr>
          <w:p w14:paraId="76786630"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03F53873"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Podgląd i nawigacja do wartości granicznych ST</w:t>
            </w:r>
          </w:p>
        </w:tc>
        <w:tc>
          <w:tcPr>
            <w:tcW w:w="4111" w:type="dxa"/>
            <w:tcBorders>
              <w:top w:val="nil"/>
              <w:left w:val="nil"/>
              <w:bottom w:val="single" w:sz="4" w:space="0" w:color="auto"/>
              <w:right w:val="single" w:sz="4" w:space="0" w:color="auto"/>
            </w:tcBorders>
          </w:tcPr>
          <w:p w14:paraId="1730AEE2" w14:textId="77777777" w:rsidR="005A1A30" w:rsidRPr="00BA1FF5" w:rsidRDefault="005A1A30" w:rsidP="001264D0">
            <w:pPr>
              <w:rPr>
                <w:rFonts w:ascii="Calibri" w:hAnsi="Calibri" w:cs="Calibri"/>
                <w:iCs/>
                <w:sz w:val="22"/>
                <w:szCs w:val="22"/>
              </w:rPr>
            </w:pPr>
          </w:p>
        </w:tc>
      </w:tr>
      <w:tr w:rsidR="005A1A30" w:rsidRPr="00BA1FF5" w14:paraId="35A98C1C" w14:textId="5B79137D" w:rsidTr="005A1A30">
        <w:trPr>
          <w:trHeight w:val="300"/>
        </w:trPr>
        <w:tc>
          <w:tcPr>
            <w:tcW w:w="771" w:type="dxa"/>
            <w:tcBorders>
              <w:top w:val="nil"/>
              <w:left w:val="single" w:sz="4" w:space="0" w:color="auto"/>
              <w:bottom w:val="single" w:sz="4" w:space="0" w:color="auto"/>
              <w:right w:val="single" w:sz="4" w:space="0" w:color="auto"/>
            </w:tcBorders>
            <w:noWrap/>
          </w:tcPr>
          <w:p w14:paraId="5656C301"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5983F061"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Łączny czas trwania odcinka ST ponad, poniżej i w limicie dla każdego odprowadzenia EKG.</w:t>
            </w:r>
          </w:p>
        </w:tc>
        <w:tc>
          <w:tcPr>
            <w:tcW w:w="4111" w:type="dxa"/>
            <w:tcBorders>
              <w:top w:val="nil"/>
              <w:left w:val="nil"/>
              <w:bottom w:val="single" w:sz="4" w:space="0" w:color="auto"/>
              <w:right w:val="single" w:sz="4" w:space="0" w:color="auto"/>
            </w:tcBorders>
          </w:tcPr>
          <w:p w14:paraId="4EED8FBB" w14:textId="77777777" w:rsidR="005A1A30" w:rsidRPr="00BA1FF5" w:rsidRDefault="005A1A30" w:rsidP="001264D0">
            <w:pPr>
              <w:rPr>
                <w:rFonts w:ascii="Calibri" w:hAnsi="Calibri" w:cs="Calibri"/>
                <w:iCs/>
                <w:sz w:val="22"/>
                <w:szCs w:val="22"/>
              </w:rPr>
            </w:pPr>
          </w:p>
        </w:tc>
      </w:tr>
      <w:tr w:rsidR="005A1A30" w:rsidRPr="00BA1FF5" w14:paraId="54279822" w14:textId="1649E6B3" w:rsidTr="005A1A30">
        <w:trPr>
          <w:trHeight w:val="315"/>
        </w:trPr>
        <w:tc>
          <w:tcPr>
            <w:tcW w:w="771" w:type="dxa"/>
            <w:tcBorders>
              <w:top w:val="nil"/>
              <w:left w:val="single" w:sz="4" w:space="0" w:color="auto"/>
              <w:bottom w:val="single" w:sz="4" w:space="0" w:color="auto"/>
              <w:right w:val="single" w:sz="4" w:space="0" w:color="auto"/>
            </w:tcBorders>
            <w:noWrap/>
          </w:tcPr>
          <w:p w14:paraId="4470E3F7"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39E653BF"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Analiza czasowa wartości ST w podziale na godziny/dni/łącznie lub sen/czuwanie pacjenta.</w:t>
            </w:r>
          </w:p>
        </w:tc>
        <w:tc>
          <w:tcPr>
            <w:tcW w:w="4111" w:type="dxa"/>
            <w:tcBorders>
              <w:top w:val="nil"/>
              <w:left w:val="nil"/>
              <w:bottom w:val="single" w:sz="4" w:space="0" w:color="auto"/>
              <w:right w:val="single" w:sz="4" w:space="0" w:color="auto"/>
            </w:tcBorders>
          </w:tcPr>
          <w:p w14:paraId="2C241D92" w14:textId="77777777" w:rsidR="005A1A30" w:rsidRPr="00BA1FF5" w:rsidRDefault="005A1A30" w:rsidP="001264D0">
            <w:pPr>
              <w:rPr>
                <w:rFonts w:ascii="Calibri" w:hAnsi="Calibri" w:cs="Calibri"/>
                <w:iCs/>
                <w:sz w:val="22"/>
                <w:szCs w:val="22"/>
              </w:rPr>
            </w:pPr>
          </w:p>
        </w:tc>
      </w:tr>
      <w:tr w:rsidR="005A1A30" w:rsidRPr="00BA1FF5" w14:paraId="53BCD6D5" w14:textId="11D2EFEF" w:rsidTr="005A1A30">
        <w:trPr>
          <w:trHeight w:val="315"/>
        </w:trPr>
        <w:tc>
          <w:tcPr>
            <w:tcW w:w="771" w:type="dxa"/>
            <w:tcBorders>
              <w:top w:val="nil"/>
              <w:left w:val="single" w:sz="4" w:space="0" w:color="auto"/>
              <w:bottom w:val="single" w:sz="4" w:space="0" w:color="auto"/>
              <w:right w:val="single" w:sz="4" w:space="0" w:color="auto"/>
            </w:tcBorders>
            <w:noWrap/>
          </w:tcPr>
          <w:p w14:paraId="0E0430B6"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51CD8038"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Wykres oraz podział czasu na podstawowe wartości badania/zdarzenia.</w:t>
            </w:r>
          </w:p>
        </w:tc>
        <w:tc>
          <w:tcPr>
            <w:tcW w:w="4111" w:type="dxa"/>
            <w:tcBorders>
              <w:top w:val="nil"/>
              <w:left w:val="nil"/>
              <w:bottom w:val="single" w:sz="4" w:space="0" w:color="auto"/>
              <w:right w:val="single" w:sz="4" w:space="0" w:color="auto"/>
            </w:tcBorders>
          </w:tcPr>
          <w:p w14:paraId="644B52A7" w14:textId="77777777" w:rsidR="005A1A30" w:rsidRPr="00BA1FF5" w:rsidRDefault="005A1A30" w:rsidP="001264D0">
            <w:pPr>
              <w:rPr>
                <w:rFonts w:ascii="Calibri" w:hAnsi="Calibri" w:cs="Calibri"/>
                <w:iCs/>
                <w:sz w:val="22"/>
                <w:szCs w:val="22"/>
              </w:rPr>
            </w:pPr>
          </w:p>
        </w:tc>
      </w:tr>
      <w:tr w:rsidR="005A1A30" w:rsidRPr="00BA1FF5" w14:paraId="1F41BD3B" w14:textId="248E8839" w:rsidTr="005A1A30">
        <w:trPr>
          <w:trHeight w:val="330"/>
        </w:trPr>
        <w:tc>
          <w:tcPr>
            <w:tcW w:w="771" w:type="dxa"/>
            <w:tcBorders>
              <w:top w:val="nil"/>
              <w:left w:val="single" w:sz="4" w:space="0" w:color="auto"/>
              <w:bottom w:val="single" w:sz="4" w:space="0" w:color="auto"/>
              <w:right w:val="single" w:sz="4" w:space="0" w:color="auto"/>
            </w:tcBorders>
            <w:noWrap/>
          </w:tcPr>
          <w:p w14:paraId="0E8A9834"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75FDA8CD"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Analiza czasowa wartości nachylenia ST w podziale na godziny/dni/łącznie lub sen/czuwanie pacjenta.</w:t>
            </w:r>
          </w:p>
        </w:tc>
        <w:tc>
          <w:tcPr>
            <w:tcW w:w="4111" w:type="dxa"/>
            <w:tcBorders>
              <w:top w:val="nil"/>
              <w:left w:val="nil"/>
              <w:bottom w:val="single" w:sz="4" w:space="0" w:color="auto"/>
              <w:right w:val="single" w:sz="4" w:space="0" w:color="auto"/>
            </w:tcBorders>
          </w:tcPr>
          <w:p w14:paraId="0B0CB9D1" w14:textId="77777777" w:rsidR="005A1A30" w:rsidRPr="00BA1FF5" w:rsidRDefault="005A1A30" w:rsidP="001264D0">
            <w:pPr>
              <w:rPr>
                <w:rFonts w:ascii="Calibri" w:hAnsi="Calibri" w:cs="Calibri"/>
                <w:iCs/>
                <w:sz w:val="22"/>
                <w:szCs w:val="22"/>
              </w:rPr>
            </w:pPr>
          </w:p>
        </w:tc>
      </w:tr>
      <w:tr w:rsidR="005A1A30" w:rsidRPr="00BA1FF5" w14:paraId="1224278C" w14:textId="1D951A22" w:rsidTr="005A1A30">
        <w:trPr>
          <w:trHeight w:val="510"/>
        </w:trPr>
        <w:tc>
          <w:tcPr>
            <w:tcW w:w="771" w:type="dxa"/>
            <w:tcBorders>
              <w:top w:val="nil"/>
              <w:left w:val="single" w:sz="4" w:space="0" w:color="auto"/>
              <w:bottom w:val="single" w:sz="4" w:space="0" w:color="auto"/>
              <w:right w:val="single" w:sz="4" w:space="0" w:color="auto"/>
            </w:tcBorders>
            <w:noWrap/>
          </w:tcPr>
          <w:p w14:paraId="3805448B"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3D23669B"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Trendy i podział czasu nachylenia ST.</w:t>
            </w:r>
          </w:p>
        </w:tc>
        <w:tc>
          <w:tcPr>
            <w:tcW w:w="4111" w:type="dxa"/>
            <w:tcBorders>
              <w:top w:val="nil"/>
              <w:left w:val="nil"/>
              <w:bottom w:val="single" w:sz="4" w:space="0" w:color="auto"/>
              <w:right w:val="single" w:sz="4" w:space="0" w:color="auto"/>
            </w:tcBorders>
          </w:tcPr>
          <w:p w14:paraId="7C1847A4" w14:textId="77777777" w:rsidR="005A1A30" w:rsidRPr="00BA1FF5" w:rsidRDefault="005A1A30" w:rsidP="001264D0">
            <w:pPr>
              <w:rPr>
                <w:rFonts w:ascii="Calibri" w:hAnsi="Calibri" w:cs="Calibri"/>
                <w:iCs/>
                <w:sz w:val="22"/>
                <w:szCs w:val="22"/>
              </w:rPr>
            </w:pPr>
          </w:p>
        </w:tc>
      </w:tr>
      <w:tr w:rsidR="005A1A30" w:rsidRPr="00BA1FF5" w14:paraId="465824F1" w14:textId="6129444D" w:rsidTr="005A1A30">
        <w:trPr>
          <w:trHeight w:val="270"/>
        </w:trPr>
        <w:tc>
          <w:tcPr>
            <w:tcW w:w="771" w:type="dxa"/>
            <w:tcBorders>
              <w:top w:val="nil"/>
              <w:left w:val="single" w:sz="4" w:space="0" w:color="auto"/>
              <w:bottom w:val="single" w:sz="4" w:space="0" w:color="auto"/>
              <w:right w:val="single" w:sz="4" w:space="0" w:color="auto"/>
            </w:tcBorders>
            <w:noWrap/>
          </w:tcPr>
          <w:p w14:paraId="100DD42B"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7D9132D6"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Podgląd i nawigacja do wartości granicznych QT.</w:t>
            </w:r>
          </w:p>
        </w:tc>
        <w:tc>
          <w:tcPr>
            <w:tcW w:w="4111" w:type="dxa"/>
            <w:tcBorders>
              <w:top w:val="nil"/>
              <w:left w:val="nil"/>
              <w:bottom w:val="single" w:sz="4" w:space="0" w:color="auto"/>
              <w:right w:val="single" w:sz="4" w:space="0" w:color="auto"/>
            </w:tcBorders>
          </w:tcPr>
          <w:p w14:paraId="072E17BE" w14:textId="77777777" w:rsidR="005A1A30" w:rsidRPr="00BA1FF5" w:rsidRDefault="005A1A30" w:rsidP="001264D0">
            <w:pPr>
              <w:rPr>
                <w:rFonts w:ascii="Calibri" w:hAnsi="Calibri" w:cs="Calibri"/>
                <w:iCs/>
                <w:sz w:val="22"/>
                <w:szCs w:val="22"/>
              </w:rPr>
            </w:pPr>
          </w:p>
        </w:tc>
      </w:tr>
      <w:tr w:rsidR="005A1A30" w:rsidRPr="00BA1FF5" w14:paraId="70AD4913" w14:textId="6683654B" w:rsidTr="005A1A30">
        <w:trPr>
          <w:trHeight w:val="300"/>
        </w:trPr>
        <w:tc>
          <w:tcPr>
            <w:tcW w:w="771" w:type="dxa"/>
            <w:tcBorders>
              <w:top w:val="nil"/>
              <w:left w:val="single" w:sz="4" w:space="0" w:color="auto"/>
              <w:bottom w:val="single" w:sz="4" w:space="0" w:color="auto"/>
              <w:right w:val="single" w:sz="4" w:space="0" w:color="auto"/>
            </w:tcBorders>
            <w:noWrap/>
          </w:tcPr>
          <w:p w14:paraId="3E8E0C4A"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6A7A4B72"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Interaktywny histogram odstępów QT.</w:t>
            </w:r>
          </w:p>
        </w:tc>
        <w:tc>
          <w:tcPr>
            <w:tcW w:w="4111" w:type="dxa"/>
            <w:tcBorders>
              <w:top w:val="nil"/>
              <w:left w:val="nil"/>
              <w:bottom w:val="single" w:sz="4" w:space="0" w:color="auto"/>
              <w:right w:val="single" w:sz="4" w:space="0" w:color="auto"/>
            </w:tcBorders>
          </w:tcPr>
          <w:p w14:paraId="59D1E275" w14:textId="77777777" w:rsidR="005A1A30" w:rsidRPr="00BA1FF5" w:rsidRDefault="005A1A30" w:rsidP="001264D0">
            <w:pPr>
              <w:rPr>
                <w:rFonts w:ascii="Calibri" w:hAnsi="Calibri" w:cs="Calibri"/>
                <w:iCs/>
                <w:sz w:val="22"/>
                <w:szCs w:val="22"/>
              </w:rPr>
            </w:pPr>
          </w:p>
        </w:tc>
      </w:tr>
      <w:tr w:rsidR="005A1A30" w:rsidRPr="00BA1FF5" w14:paraId="1DFD1376" w14:textId="137E7DAA" w:rsidTr="005A1A30">
        <w:trPr>
          <w:trHeight w:val="300"/>
        </w:trPr>
        <w:tc>
          <w:tcPr>
            <w:tcW w:w="771" w:type="dxa"/>
            <w:tcBorders>
              <w:top w:val="nil"/>
              <w:left w:val="single" w:sz="4" w:space="0" w:color="auto"/>
              <w:bottom w:val="single" w:sz="4" w:space="0" w:color="auto"/>
              <w:right w:val="single" w:sz="4" w:space="0" w:color="auto"/>
            </w:tcBorders>
            <w:noWrap/>
          </w:tcPr>
          <w:p w14:paraId="42D956FD"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26EAEFC5"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Interaktywny histogram skorygowanych odstępów </w:t>
            </w:r>
            <w:proofErr w:type="spellStart"/>
            <w:r w:rsidRPr="00BA1FF5">
              <w:rPr>
                <w:rFonts w:ascii="Calibri" w:hAnsi="Calibri" w:cs="Calibri"/>
                <w:iCs/>
                <w:sz w:val="22"/>
                <w:szCs w:val="22"/>
              </w:rPr>
              <w:t>QTc</w:t>
            </w:r>
            <w:proofErr w:type="spellEnd"/>
            <w:r w:rsidRPr="00BA1FF5">
              <w:rPr>
                <w:rFonts w:ascii="Calibri" w:hAnsi="Calibri" w:cs="Calibri"/>
                <w:iCs/>
                <w:sz w:val="22"/>
                <w:szCs w:val="22"/>
              </w:rPr>
              <w:t>.</w:t>
            </w:r>
          </w:p>
        </w:tc>
        <w:tc>
          <w:tcPr>
            <w:tcW w:w="4111" w:type="dxa"/>
            <w:tcBorders>
              <w:top w:val="nil"/>
              <w:left w:val="nil"/>
              <w:bottom w:val="single" w:sz="4" w:space="0" w:color="auto"/>
              <w:right w:val="single" w:sz="4" w:space="0" w:color="auto"/>
            </w:tcBorders>
          </w:tcPr>
          <w:p w14:paraId="76A79B67" w14:textId="77777777" w:rsidR="005A1A30" w:rsidRPr="00BA1FF5" w:rsidRDefault="005A1A30" w:rsidP="001264D0">
            <w:pPr>
              <w:rPr>
                <w:rFonts w:ascii="Calibri" w:hAnsi="Calibri" w:cs="Calibri"/>
                <w:iCs/>
                <w:sz w:val="22"/>
                <w:szCs w:val="22"/>
              </w:rPr>
            </w:pPr>
          </w:p>
        </w:tc>
      </w:tr>
      <w:tr w:rsidR="005A1A30" w:rsidRPr="00BA1FF5" w14:paraId="551B13E3" w14:textId="35125884" w:rsidTr="005A1A30">
        <w:trPr>
          <w:trHeight w:val="330"/>
        </w:trPr>
        <w:tc>
          <w:tcPr>
            <w:tcW w:w="771" w:type="dxa"/>
            <w:tcBorders>
              <w:top w:val="nil"/>
              <w:left w:val="single" w:sz="4" w:space="0" w:color="auto"/>
              <w:bottom w:val="single" w:sz="4" w:space="0" w:color="auto"/>
              <w:right w:val="single" w:sz="4" w:space="0" w:color="auto"/>
            </w:tcBorders>
            <w:noWrap/>
          </w:tcPr>
          <w:p w14:paraId="10E066DE"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nil"/>
              <w:left w:val="nil"/>
              <w:bottom w:val="single" w:sz="4" w:space="0" w:color="auto"/>
              <w:right w:val="single" w:sz="4" w:space="0" w:color="auto"/>
            </w:tcBorders>
          </w:tcPr>
          <w:p w14:paraId="0BD713B1"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Analiza czasowa wartości QT/</w:t>
            </w:r>
            <w:proofErr w:type="spellStart"/>
            <w:r w:rsidRPr="00BA1FF5">
              <w:rPr>
                <w:rFonts w:ascii="Calibri" w:hAnsi="Calibri" w:cs="Calibri"/>
                <w:iCs/>
                <w:sz w:val="22"/>
                <w:szCs w:val="22"/>
              </w:rPr>
              <w:t>QTc</w:t>
            </w:r>
            <w:proofErr w:type="spellEnd"/>
            <w:r w:rsidRPr="00BA1FF5">
              <w:rPr>
                <w:rFonts w:ascii="Calibri" w:hAnsi="Calibri" w:cs="Calibri"/>
                <w:iCs/>
                <w:sz w:val="22"/>
                <w:szCs w:val="22"/>
              </w:rPr>
              <w:t xml:space="preserve"> w podziale na godziny/dni/łącznie lub sen/aktywność pacjenta.</w:t>
            </w:r>
          </w:p>
        </w:tc>
        <w:tc>
          <w:tcPr>
            <w:tcW w:w="4111" w:type="dxa"/>
            <w:tcBorders>
              <w:top w:val="nil"/>
              <w:left w:val="nil"/>
              <w:bottom w:val="single" w:sz="4" w:space="0" w:color="auto"/>
              <w:right w:val="single" w:sz="4" w:space="0" w:color="auto"/>
            </w:tcBorders>
          </w:tcPr>
          <w:p w14:paraId="1BDA88A3" w14:textId="77777777" w:rsidR="005A1A30" w:rsidRPr="00BA1FF5" w:rsidRDefault="005A1A30" w:rsidP="001264D0">
            <w:pPr>
              <w:rPr>
                <w:rFonts w:ascii="Calibri" w:hAnsi="Calibri" w:cs="Calibri"/>
                <w:iCs/>
                <w:sz w:val="22"/>
                <w:szCs w:val="22"/>
              </w:rPr>
            </w:pPr>
          </w:p>
        </w:tc>
      </w:tr>
      <w:tr w:rsidR="005A1A30" w:rsidRPr="00BA1FF5" w14:paraId="520F749C" w14:textId="287A734D" w:rsidTr="005A1A30">
        <w:trPr>
          <w:trHeight w:val="465"/>
        </w:trPr>
        <w:tc>
          <w:tcPr>
            <w:tcW w:w="771" w:type="dxa"/>
            <w:tcBorders>
              <w:top w:val="single" w:sz="4" w:space="0" w:color="auto"/>
              <w:left w:val="single" w:sz="4" w:space="0" w:color="auto"/>
              <w:bottom w:val="single" w:sz="4" w:space="0" w:color="auto"/>
              <w:right w:val="single" w:sz="4" w:space="0" w:color="auto"/>
            </w:tcBorders>
            <w:noWrap/>
          </w:tcPr>
          <w:p w14:paraId="0AD6DA36"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single" w:sz="4" w:space="0" w:color="auto"/>
              <w:left w:val="nil"/>
              <w:bottom w:val="single" w:sz="4" w:space="0" w:color="auto"/>
              <w:right w:val="single" w:sz="4" w:space="0" w:color="auto"/>
            </w:tcBorders>
          </w:tcPr>
          <w:p w14:paraId="6F7E0EEC"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Wykres wartości/zdarzeń QT/</w:t>
            </w:r>
            <w:proofErr w:type="spellStart"/>
            <w:r w:rsidRPr="00BA1FF5">
              <w:rPr>
                <w:rFonts w:ascii="Calibri" w:hAnsi="Calibri" w:cs="Calibri"/>
                <w:iCs/>
                <w:sz w:val="22"/>
                <w:szCs w:val="22"/>
              </w:rPr>
              <w:t>QTc</w:t>
            </w:r>
            <w:proofErr w:type="spellEnd"/>
            <w:r w:rsidRPr="00BA1FF5">
              <w:rPr>
                <w:rFonts w:ascii="Calibri" w:hAnsi="Calibri" w:cs="Calibri"/>
                <w:iCs/>
                <w:sz w:val="22"/>
                <w:szCs w:val="22"/>
              </w:rPr>
              <w:t>.</w:t>
            </w:r>
          </w:p>
        </w:tc>
        <w:tc>
          <w:tcPr>
            <w:tcW w:w="4111" w:type="dxa"/>
            <w:tcBorders>
              <w:top w:val="single" w:sz="4" w:space="0" w:color="auto"/>
              <w:left w:val="nil"/>
              <w:bottom w:val="single" w:sz="4" w:space="0" w:color="auto"/>
              <w:right w:val="single" w:sz="4" w:space="0" w:color="auto"/>
            </w:tcBorders>
          </w:tcPr>
          <w:p w14:paraId="7CA61621" w14:textId="77777777" w:rsidR="005A1A30" w:rsidRPr="00BA1FF5" w:rsidRDefault="005A1A30" w:rsidP="001264D0">
            <w:pPr>
              <w:rPr>
                <w:rFonts w:ascii="Calibri" w:hAnsi="Calibri" w:cs="Calibri"/>
                <w:iCs/>
                <w:sz w:val="22"/>
                <w:szCs w:val="22"/>
              </w:rPr>
            </w:pPr>
          </w:p>
        </w:tc>
      </w:tr>
      <w:tr w:rsidR="005A1A30" w:rsidRPr="00BA1FF5" w14:paraId="6F8CD11C" w14:textId="7F2D9082" w:rsidTr="005A1A30">
        <w:trPr>
          <w:trHeight w:val="465"/>
        </w:trPr>
        <w:tc>
          <w:tcPr>
            <w:tcW w:w="771" w:type="dxa"/>
            <w:tcBorders>
              <w:top w:val="single" w:sz="4" w:space="0" w:color="auto"/>
              <w:left w:val="single" w:sz="4" w:space="0" w:color="auto"/>
              <w:bottom w:val="single" w:sz="4" w:space="0" w:color="auto"/>
              <w:right w:val="single" w:sz="4" w:space="0" w:color="auto"/>
            </w:tcBorders>
            <w:noWrap/>
          </w:tcPr>
          <w:p w14:paraId="35F96EB2" w14:textId="77777777" w:rsidR="005A1A30" w:rsidRPr="00BA1FF5" w:rsidRDefault="005A1A30" w:rsidP="00DA6DB7">
            <w:pPr>
              <w:numPr>
                <w:ilvl w:val="0"/>
                <w:numId w:val="124"/>
              </w:numPr>
              <w:jc w:val="center"/>
              <w:rPr>
                <w:rFonts w:ascii="Calibri" w:hAnsi="Calibri" w:cs="Calibri"/>
                <w:sz w:val="22"/>
                <w:szCs w:val="22"/>
              </w:rPr>
            </w:pPr>
          </w:p>
        </w:tc>
        <w:tc>
          <w:tcPr>
            <w:tcW w:w="4829" w:type="dxa"/>
            <w:tcBorders>
              <w:top w:val="single" w:sz="4" w:space="0" w:color="auto"/>
              <w:left w:val="nil"/>
              <w:bottom w:val="single" w:sz="4" w:space="0" w:color="auto"/>
              <w:right w:val="single" w:sz="4" w:space="0" w:color="auto"/>
            </w:tcBorders>
          </w:tcPr>
          <w:p w14:paraId="3D187D54"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Możliwość zainstalowania bazy badań na serwerze i zdalnej analizy z dowolnego szpitalnego komputera podłączonego do niej</w:t>
            </w:r>
          </w:p>
        </w:tc>
        <w:tc>
          <w:tcPr>
            <w:tcW w:w="4111" w:type="dxa"/>
            <w:tcBorders>
              <w:top w:val="single" w:sz="4" w:space="0" w:color="auto"/>
              <w:left w:val="nil"/>
              <w:bottom w:val="single" w:sz="4" w:space="0" w:color="auto"/>
              <w:right w:val="single" w:sz="4" w:space="0" w:color="auto"/>
            </w:tcBorders>
          </w:tcPr>
          <w:p w14:paraId="120DD972" w14:textId="77777777" w:rsidR="005A1A30" w:rsidRPr="00BA1FF5" w:rsidRDefault="005A1A30" w:rsidP="001264D0">
            <w:pPr>
              <w:rPr>
                <w:rFonts w:ascii="Calibri" w:hAnsi="Calibri" w:cs="Calibri"/>
                <w:iCs/>
                <w:sz w:val="22"/>
                <w:szCs w:val="22"/>
              </w:rPr>
            </w:pPr>
          </w:p>
        </w:tc>
      </w:tr>
    </w:tbl>
    <w:p w14:paraId="083F17F6" w14:textId="77777777" w:rsidR="002B67D0" w:rsidRDefault="002B67D0" w:rsidP="002B67D0"/>
    <w:p w14:paraId="7786E459" w14:textId="77777777" w:rsidR="002B67D0" w:rsidRDefault="002B67D0" w:rsidP="002B67D0">
      <w:r>
        <w:br w:type="page"/>
      </w:r>
    </w:p>
    <w:tbl>
      <w:tblPr>
        <w:tblpPr w:leftFromText="141" w:rightFromText="141" w:horzAnchor="margin" w:tblpY="562"/>
        <w:tblW w:w="9776" w:type="dxa"/>
        <w:tblCellMar>
          <w:left w:w="70" w:type="dxa"/>
          <w:right w:w="70" w:type="dxa"/>
        </w:tblCellMar>
        <w:tblLook w:val="04A0" w:firstRow="1" w:lastRow="0" w:firstColumn="1" w:lastColumn="0" w:noHBand="0" w:noVBand="1"/>
      </w:tblPr>
      <w:tblGrid>
        <w:gridCol w:w="678"/>
        <w:gridCol w:w="5129"/>
        <w:gridCol w:w="3969"/>
      </w:tblGrid>
      <w:tr w:rsidR="005A1A30" w:rsidRPr="00BA1FF5" w14:paraId="4D4F0248" w14:textId="75EDE1E8" w:rsidTr="005A1A30">
        <w:trPr>
          <w:trHeight w:val="540"/>
        </w:trPr>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0CF31C14" w14:textId="77777777" w:rsidR="005A1A30" w:rsidRPr="00BA1FF5" w:rsidRDefault="005A1A30" w:rsidP="001264D0">
            <w:pPr>
              <w:jc w:val="center"/>
              <w:rPr>
                <w:rFonts w:ascii="Calibri" w:hAnsi="Calibri" w:cs="Calibri"/>
                <w:b/>
                <w:bCs/>
                <w:sz w:val="22"/>
                <w:szCs w:val="22"/>
              </w:rPr>
            </w:pPr>
            <w:r w:rsidRPr="00BA1FF5">
              <w:rPr>
                <w:rFonts w:ascii="Calibri" w:hAnsi="Calibri" w:cs="Calibri"/>
                <w:b/>
                <w:bCs/>
                <w:sz w:val="22"/>
                <w:szCs w:val="22"/>
              </w:rPr>
              <w:lastRenderedPageBreak/>
              <w:t>L.p.</w:t>
            </w:r>
          </w:p>
        </w:tc>
        <w:tc>
          <w:tcPr>
            <w:tcW w:w="5129" w:type="dxa"/>
            <w:tcBorders>
              <w:top w:val="single" w:sz="4" w:space="0" w:color="auto"/>
              <w:left w:val="nil"/>
              <w:bottom w:val="single" w:sz="4" w:space="0" w:color="auto"/>
              <w:right w:val="single" w:sz="4" w:space="0" w:color="auto"/>
            </w:tcBorders>
            <w:shd w:val="clear" w:color="auto" w:fill="auto"/>
            <w:noWrap/>
          </w:tcPr>
          <w:p w14:paraId="6588D48D" w14:textId="77777777" w:rsidR="005A1A30" w:rsidRPr="00BA1FF5" w:rsidRDefault="005A1A30" w:rsidP="001264D0">
            <w:pPr>
              <w:jc w:val="center"/>
              <w:rPr>
                <w:rFonts w:ascii="Calibri" w:hAnsi="Calibri" w:cs="Calibri"/>
                <w:b/>
                <w:bCs/>
                <w:sz w:val="22"/>
                <w:szCs w:val="22"/>
              </w:rPr>
            </w:pPr>
            <w:r w:rsidRPr="00BA1FF5">
              <w:rPr>
                <w:rFonts w:ascii="Calibri" w:hAnsi="Calibri" w:cs="Calibri"/>
                <w:b/>
                <w:bCs/>
                <w:sz w:val="22"/>
                <w:szCs w:val="22"/>
              </w:rPr>
              <w:t>Dane  techniczne</w:t>
            </w:r>
            <w:r>
              <w:rPr>
                <w:rFonts w:ascii="Calibri" w:hAnsi="Calibri" w:cs="Calibri"/>
                <w:b/>
                <w:bCs/>
                <w:sz w:val="22"/>
                <w:szCs w:val="22"/>
              </w:rPr>
              <w:t xml:space="preserve"> do przetargu – wymagania rejestratorów 12-kanałowych – 2 </w:t>
            </w:r>
            <w:proofErr w:type="spellStart"/>
            <w:r>
              <w:rPr>
                <w:rFonts w:ascii="Calibri" w:hAnsi="Calibri" w:cs="Calibri"/>
                <w:b/>
                <w:bCs/>
                <w:sz w:val="22"/>
                <w:szCs w:val="22"/>
              </w:rPr>
              <w:t>szt</w:t>
            </w:r>
            <w:proofErr w:type="spellEnd"/>
          </w:p>
        </w:tc>
        <w:tc>
          <w:tcPr>
            <w:tcW w:w="3969" w:type="dxa"/>
            <w:tcBorders>
              <w:top w:val="single" w:sz="4" w:space="0" w:color="auto"/>
              <w:left w:val="nil"/>
              <w:bottom w:val="single" w:sz="4" w:space="0" w:color="auto"/>
              <w:right w:val="single" w:sz="4" w:space="0" w:color="auto"/>
            </w:tcBorders>
          </w:tcPr>
          <w:p w14:paraId="0999E5F7" w14:textId="77777777" w:rsidR="005A1A30" w:rsidRPr="005A1A30" w:rsidRDefault="005A1A30" w:rsidP="005A1A30">
            <w:pPr>
              <w:jc w:val="center"/>
              <w:rPr>
                <w:rFonts w:ascii="Calibri" w:hAnsi="Calibri" w:cs="Calibri"/>
                <w:b/>
                <w:bCs/>
                <w:sz w:val="22"/>
                <w:szCs w:val="22"/>
              </w:rPr>
            </w:pPr>
            <w:r w:rsidRPr="005A1A30">
              <w:rPr>
                <w:rFonts w:ascii="Calibri" w:hAnsi="Calibri" w:cs="Calibri"/>
                <w:b/>
                <w:bCs/>
                <w:sz w:val="22"/>
                <w:szCs w:val="22"/>
              </w:rPr>
              <w:t>Wartość oferowana</w:t>
            </w:r>
          </w:p>
          <w:p w14:paraId="7017F77D" w14:textId="77777777" w:rsidR="005A1A30" w:rsidRPr="005A1A30" w:rsidRDefault="005A1A30" w:rsidP="005A1A30">
            <w:pPr>
              <w:jc w:val="center"/>
              <w:rPr>
                <w:rFonts w:ascii="Calibri" w:hAnsi="Calibri" w:cs="Calibri"/>
                <w:b/>
                <w:bCs/>
                <w:sz w:val="22"/>
                <w:szCs w:val="22"/>
              </w:rPr>
            </w:pPr>
            <w:r w:rsidRPr="005A1A30">
              <w:rPr>
                <w:rFonts w:ascii="Calibri" w:hAnsi="Calibri" w:cs="Calibri"/>
                <w:b/>
                <w:bCs/>
                <w:sz w:val="22"/>
                <w:szCs w:val="22"/>
              </w:rPr>
              <w:t xml:space="preserve">(wpisać TAK/NIE) </w:t>
            </w:r>
          </w:p>
          <w:p w14:paraId="627E708B" w14:textId="77777777" w:rsidR="005A1A30" w:rsidRPr="005A1A30" w:rsidRDefault="005A1A30" w:rsidP="005A1A30">
            <w:pPr>
              <w:jc w:val="center"/>
              <w:rPr>
                <w:rFonts w:ascii="Calibri" w:hAnsi="Calibri" w:cs="Calibri"/>
                <w:b/>
                <w:bCs/>
                <w:sz w:val="22"/>
                <w:szCs w:val="22"/>
              </w:rPr>
            </w:pPr>
            <w:r w:rsidRPr="005A1A30">
              <w:rPr>
                <w:rFonts w:ascii="Calibri" w:hAnsi="Calibri" w:cs="Calibri"/>
                <w:b/>
                <w:bCs/>
                <w:sz w:val="22"/>
                <w:szCs w:val="22"/>
              </w:rPr>
              <w:t xml:space="preserve">oraz podać </w:t>
            </w:r>
          </w:p>
          <w:p w14:paraId="420080F6" w14:textId="27B06156" w:rsidR="005A1A30" w:rsidRPr="00BA1FF5" w:rsidRDefault="005A1A30" w:rsidP="005A1A30">
            <w:pPr>
              <w:jc w:val="center"/>
              <w:rPr>
                <w:rFonts w:ascii="Calibri" w:hAnsi="Calibri" w:cs="Calibri"/>
                <w:b/>
                <w:bCs/>
                <w:sz w:val="22"/>
                <w:szCs w:val="22"/>
              </w:rPr>
            </w:pPr>
            <w:r w:rsidRPr="005A1A30">
              <w:rPr>
                <w:rFonts w:ascii="Calibri" w:hAnsi="Calibri" w:cs="Calibri"/>
                <w:b/>
                <w:bCs/>
                <w:sz w:val="22"/>
                <w:szCs w:val="22"/>
              </w:rPr>
              <w:t>oferowane parametry</w:t>
            </w:r>
          </w:p>
        </w:tc>
      </w:tr>
      <w:tr w:rsidR="005A1A30" w:rsidRPr="00BA1FF5" w14:paraId="17FE2FA2" w14:textId="0B69DE01" w:rsidTr="005A1A30">
        <w:trPr>
          <w:trHeight w:val="285"/>
        </w:trPr>
        <w:tc>
          <w:tcPr>
            <w:tcW w:w="678" w:type="dxa"/>
            <w:tcBorders>
              <w:top w:val="nil"/>
              <w:left w:val="single" w:sz="4" w:space="0" w:color="auto"/>
              <w:bottom w:val="single" w:sz="4" w:space="0" w:color="auto"/>
              <w:right w:val="single" w:sz="4" w:space="0" w:color="auto"/>
            </w:tcBorders>
            <w:shd w:val="clear" w:color="auto" w:fill="auto"/>
            <w:noWrap/>
          </w:tcPr>
          <w:p w14:paraId="6B1774EC"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1</w:t>
            </w:r>
          </w:p>
        </w:tc>
        <w:tc>
          <w:tcPr>
            <w:tcW w:w="5129" w:type="dxa"/>
            <w:tcBorders>
              <w:top w:val="nil"/>
              <w:left w:val="nil"/>
              <w:bottom w:val="single" w:sz="4" w:space="0" w:color="auto"/>
              <w:right w:val="single" w:sz="4" w:space="0" w:color="auto"/>
            </w:tcBorders>
            <w:shd w:val="clear" w:color="auto" w:fill="auto"/>
          </w:tcPr>
          <w:p w14:paraId="7DED69BB" w14:textId="77777777" w:rsidR="005A1A30" w:rsidRPr="00BA1FF5" w:rsidRDefault="005A1A30" w:rsidP="001264D0">
            <w:pPr>
              <w:rPr>
                <w:rFonts w:ascii="Calibri" w:hAnsi="Calibri" w:cs="Calibri"/>
                <w:iCs/>
                <w:sz w:val="22"/>
                <w:szCs w:val="22"/>
              </w:rPr>
            </w:pPr>
            <w:r>
              <w:rPr>
                <w:rFonts w:ascii="Calibri" w:hAnsi="Calibri" w:cs="Calibri"/>
                <w:iCs/>
                <w:sz w:val="22"/>
                <w:szCs w:val="22"/>
              </w:rPr>
              <w:t>Możliwość r</w:t>
            </w:r>
            <w:r w:rsidRPr="00BA1FF5">
              <w:rPr>
                <w:rFonts w:ascii="Calibri" w:hAnsi="Calibri" w:cs="Calibri"/>
                <w:iCs/>
                <w:sz w:val="22"/>
                <w:szCs w:val="22"/>
              </w:rPr>
              <w:t>ejestra</w:t>
            </w:r>
            <w:r>
              <w:rPr>
                <w:rFonts w:ascii="Calibri" w:hAnsi="Calibri" w:cs="Calibri"/>
                <w:iCs/>
                <w:sz w:val="22"/>
                <w:szCs w:val="22"/>
              </w:rPr>
              <w:t>cji</w:t>
            </w:r>
            <w:r w:rsidRPr="00BA1FF5">
              <w:rPr>
                <w:rFonts w:ascii="Calibri" w:hAnsi="Calibri" w:cs="Calibri"/>
                <w:iCs/>
                <w:sz w:val="22"/>
                <w:szCs w:val="22"/>
              </w:rPr>
              <w:t xml:space="preserve"> 12-,7- i 3-kanałow</w:t>
            </w:r>
            <w:r>
              <w:rPr>
                <w:rFonts w:ascii="Calibri" w:hAnsi="Calibri" w:cs="Calibri"/>
                <w:iCs/>
                <w:sz w:val="22"/>
                <w:szCs w:val="22"/>
              </w:rPr>
              <w:t>ej</w:t>
            </w:r>
          </w:p>
        </w:tc>
        <w:tc>
          <w:tcPr>
            <w:tcW w:w="3969" w:type="dxa"/>
            <w:tcBorders>
              <w:top w:val="nil"/>
              <w:left w:val="nil"/>
              <w:bottom w:val="single" w:sz="4" w:space="0" w:color="auto"/>
              <w:right w:val="single" w:sz="4" w:space="0" w:color="auto"/>
            </w:tcBorders>
          </w:tcPr>
          <w:p w14:paraId="77767199" w14:textId="77777777" w:rsidR="005A1A30" w:rsidRDefault="005A1A30" w:rsidP="001264D0">
            <w:pPr>
              <w:rPr>
                <w:rFonts w:ascii="Calibri" w:hAnsi="Calibri" w:cs="Calibri"/>
                <w:iCs/>
                <w:sz w:val="22"/>
                <w:szCs w:val="22"/>
              </w:rPr>
            </w:pPr>
          </w:p>
        </w:tc>
      </w:tr>
      <w:tr w:rsidR="005A1A30" w:rsidRPr="00BA1FF5" w14:paraId="45D9A157" w14:textId="5A671075" w:rsidTr="005A1A30">
        <w:trPr>
          <w:trHeight w:val="270"/>
        </w:trPr>
        <w:tc>
          <w:tcPr>
            <w:tcW w:w="678" w:type="dxa"/>
            <w:tcBorders>
              <w:top w:val="nil"/>
              <w:left w:val="single" w:sz="4" w:space="0" w:color="auto"/>
              <w:bottom w:val="single" w:sz="4" w:space="0" w:color="auto"/>
              <w:right w:val="single" w:sz="4" w:space="0" w:color="auto"/>
            </w:tcBorders>
            <w:shd w:val="clear" w:color="auto" w:fill="auto"/>
            <w:noWrap/>
          </w:tcPr>
          <w:p w14:paraId="0D7627B5"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2</w:t>
            </w:r>
          </w:p>
        </w:tc>
        <w:tc>
          <w:tcPr>
            <w:tcW w:w="5129" w:type="dxa"/>
            <w:tcBorders>
              <w:top w:val="nil"/>
              <w:left w:val="nil"/>
              <w:bottom w:val="single" w:sz="4" w:space="0" w:color="auto"/>
              <w:right w:val="single" w:sz="4" w:space="0" w:color="auto"/>
            </w:tcBorders>
            <w:shd w:val="clear" w:color="auto" w:fill="auto"/>
          </w:tcPr>
          <w:p w14:paraId="08DDF3AB"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Zapis danych w trybie 12-kanałowym z 10 </w:t>
            </w:r>
            <w:proofErr w:type="spellStart"/>
            <w:r w:rsidRPr="00BA1FF5">
              <w:rPr>
                <w:rFonts w:ascii="Calibri" w:hAnsi="Calibri" w:cs="Calibri"/>
                <w:iCs/>
                <w:sz w:val="22"/>
                <w:szCs w:val="22"/>
              </w:rPr>
              <w:t>odprowadzeń</w:t>
            </w:r>
            <w:proofErr w:type="spellEnd"/>
            <w:r w:rsidRPr="00BA1FF5">
              <w:rPr>
                <w:rFonts w:ascii="Calibri" w:hAnsi="Calibri" w:cs="Calibri"/>
                <w:iCs/>
                <w:sz w:val="22"/>
                <w:szCs w:val="22"/>
              </w:rPr>
              <w:t>.</w:t>
            </w:r>
          </w:p>
        </w:tc>
        <w:tc>
          <w:tcPr>
            <w:tcW w:w="3969" w:type="dxa"/>
            <w:tcBorders>
              <w:top w:val="nil"/>
              <w:left w:val="nil"/>
              <w:bottom w:val="single" w:sz="4" w:space="0" w:color="auto"/>
              <w:right w:val="single" w:sz="4" w:space="0" w:color="auto"/>
            </w:tcBorders>
          </w:tcPr>
          <w:p w14:paraId="3EEF2C46" w14:textId="77777777" w:rsidR="005A1A30" w:rsidRPr="00BA1FF5" w:rsidRDefault="005A1A30" w:rsidP="001264D0">
            <w:pPr>
              <w:rPr>
                <w:rFonts w:ascii="Calibri" w:hAnsi="Calibri" w:cs="Calibri"/>
                <w:iCs/>
                <w:sz w:val="22"/>
                <w:szCs w:val="22"/>
              </w:rPr>
            </w:pPr>
          </w:p>
        </w:tc>
      </w:tr>
      <w:tr w:rsidR="005A1A30" w:rsidRPr="00BA1FF5" w14:paraId="7523FAD6" w14:textId="3B2E8AD3" w:rsidTr="005A1A30">
        <w:trPr>
          <w:trHeight w:val="285"/>
        </w:trPr>
        <w:tc>
          <w:tcPr>
            <w:tcW w:w="678" w:type="dxa"/>
            <w:tcBorders>
              <w:top w:val="nil"/>
              <w:left w:val="single" w:sz="4" w:space="0" w:color="auto"/>
              <w:bottom w:val="single" w:sz="4" w:space="0" w:color="auto"/>
              <w:right w:val="single" w:sz="4" w:space="0" w:color="auto"/>
            </w:tcBorders>
            <w:shd w:val="clear" w:color="auto" w:fill="auto"/>
            <w:noWrap/>
          </w:tcPr>
          <w:p w14:paraId="490F659D"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3</w:t>
            </w:r>
          </w:p>
        </w:tc>
        <w:tc>
          <w:tcPr>
            <w:tcW w:w="5129" w:type="dxa"/>
            <w:tcBorders>
              <w:top w:val="nil"/>
              <w:left w:val="nil"/>
              <w:bottom w:val="single" w:sz="4" w:space="0" w:color="auto"/>
              <w:right w:val="single" w:sz="4" w:space="0" w:color="auto"/>
            </w:tcBorders>
            <w:shd w:val="clear" w:color="auto" w:fill="auto"/>
          </w:tcPr>
          <w:p w14:paraId="6EBA1E29"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Zapis danych w trybie 7- i 3-kanałowym z 5 </w:t>
            </w:r>
            <w:proofErr w:type="spellStart"/>
            <w:r w:rsidRPr="00BA1FF5">
              <w:rPr>
                <w:rFonts w:ascii="Calibri" w:hAnsi="Calibri" w:cs="Calibri"/>
                <w:iCs/>
                <w:sz w:val="22"/>
                <w:szCs w:val="22"/>
              </w:rPr>
              <w:t>odprowadzeń</w:t>
            </w:r>
            <w:proofErr w:type="spellEnd"/>
            <w:r w:rsidRPr="00BA1FF5">
              <w:rPr>
                <w:rFonts w:ascii="Calibri" w:hAnsi="Calibri" w:cs="Calibri"/>
                <w:iCs/>
                <w:sz w:val="22"/>
                <w:szCs w:val="22"/>
              </w:rPr>
              <w:t>.</w:t>
            </w:r>
          </w:p>
        </w:tc>
        <w:tc>
          <w:tcPr>
            <w:tcW w:w="3969" w:type="dxa"/>
            <w:tcBorders>
              <w:top w:val="nil"/>
              <w:left w:val="nil"/>
              <w:bottom w:val="single" w:sz="4" w:space="0" w:color="auto"/>
              <w:right w:val="single" w:sz="4" w:space="0" w:color="auto"/>
            </w:tcBorders>
          </w:tcPr>
          <w:p w14:paraId="039096E6" w14:textId="77777777" w:rsidR="005A1A30" w:rsidRPr="00BA1FF5" w:rsidRDefault="005A1A30" w:rsidP="001264D0">
            <w:pPr>
              <w:rPr>
                <w:rFonts w:ascii="Calibri" w:hAnsi="Calibri" w:cs="Calibri"/>
                <w:iCs/>
                <w:sz w:val="22"/>
                <w:szCs w:val="22"/>
              </w:rPr>
            </w:pPr>
          </w:p>
        </w:tc>
      </w:tr>
      <w:tr w:rsidR="005A1A30" w:rsidRPr="00BA1FF5" w14:paraId="2B07B2BE" w14:textId="713B050D" w:rsidTr="005A1A30">
        <w:trPr>
          <w:trHeight w:val="300"/>
        </w:trPr>
        <w:tc>
          <w:tcPr>
            <w:tcW w:w="678" w:type="dxa"/>
            <w:tcBorders>
              <w:top w:val="nil"/>
              <w:left w:val="single" w:sz="4" w:space="0" w:color="auto"/>
              <w:bottom w:val="single" w:sz="4" w:space="0" w:color="auto"/>
              <w:right w:val="single" w:sz="4" w:space="0" w:color="auto"/>
            </w:tcBorders>
            <w:shd w:val="clear" w:color="auto" w:fill="auto"/>
            <w:noWrap/>
          </w:tcPr>
          <w:p w14:paraId="005ACBF9"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4</w:t>
            </w:r>
          </w:p>
        </w:tc>
        <w:tc>
          <w:tcPr>
            <w:tcW w:w="5129" w:type="dxa"/>
            <w:tcBorders>
              <w:top w:val="nil"/>
              <w:left w:val="nil"/>
              <w:bottom w:val="single" w:sz="4" w:space="0" w:color="auto"/>
              <w:right w:val="single" w:sz="4" w:space="0" w:color="auto"/>
            </w:tcBorders>
            <w:shd w:val="clear" w:color="auto" w:fill="auto"/>
          </w:tcPr>
          <w:p w14:paraId="364FB60C"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Czujnik aktywności fizycznej pacjenta</w:t>
            </w:r>
          </w:p>
        </w:tc>
        <w:tc>
          <w:tcPr>
            <w:tcW w:w="3969" w:type="dxa"/>
            <w:tcBorders>
              <w:top w:val="nil"/>
              <w:left w:val="nil"/>
              <w:bottom w:val="single" w:sz="4" w:space="0" w:color="auto"/>
              <w:right w:val="single" w:sz="4" w:space="0" w:color="auto"/>
            </w:tcBorders>
          </w:tcPr>
          <w:p w14:paraId="003DA655" w14:textId="77777777" w:rsidR="005A1A30" w:rsidRPr="00BA1FF5" w:rsidRDefault="005A1A30" w:rsidP="001264D0">
            <w:pPr>
              <w:rPr>
                <w:rFonts w:ascii="Calibri" w:hAnsi="Calibri" w:cs="Calibri"/>
                <w:iCs/>
                <w:sz w:val="22"/>
                <w:szCs w:val="22"/>
              </w:rPr>
            </w:pPr>
          </w:p>
        </w:tc>
      </w:tr>
      <w:tr w:rsidR="005A1A30" w:rsidRPr="00BA1FF5" w14:paraId="0CFF545D" w14:textId="4826F825" w:rsidTr="005A1A30">
        <w:trPr>
          <w:trHeight w:val="465"/>
        </w:trPr>
        <w:tc>
          <w:tcPr>
            <w:tcW w:w="678" w:type="dxa"/>
            <w:tcBorders>
              <w:top w:val="nil"/>
              <w:left w:val="single" w:sz="4" w:space="0" w:color="auto"/>
              <w:bottom w:val="single" w:sz="4" w:space="0" w:color="auto"/>
              <w:right w:val="single" w:sz="4" w:space="0" w:color="auto"/>
            </w:tcBorders>
            <w:shd w:val="clear" w:color="auto" w:fill="auto"/>
            <w:noWrap/>
          </w:tcPr>
          <w:p w14:paraId="6160F6B7"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5</w:t>
            </w:r>
          </w:p>
        </w:tc>
        <w:tc>
          <w:tcPr>
            <w:tcW w:w="5129" w:type="dxa"/>
            <w:tcBorders>
              <w:top w:val="nil"/>
              <w:left w:val="nil"/>
              <w:bottom w:val="single" w:sz="4" w:space="0" w:color="auto"/>
              <w:right w:val="single" w:sz="4" w:space="0" w:color="auto"/>
            </w:tcBorders>
            <w:shd w:val="clear" w:color="auto" w:fill="auto"/>
          </w:tcPr>
          <w:p w14:paraId="5FE5C68F"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Możliwość uruchomienia badania z wpisaniem danych pacjenta i parametrów badania bezpośrednio w rejestratorze bez udziału komputera</w:t>
            </w:r>
          </w:p>
        </w:tc>
        <w:tc>
          <w:tcPr>
            <w:tcW w:w="3969" w:type="dxa"/>
            <w:tcBorders>
              <w:top w:val="nil"/>
              <w:left w:val="nil"/>
              <w:bottom w:val="single" w:sz="4" w:space="0" w:color="auto"/>
              <w:right w:val="single" w:sz="4" w:space="0" w:color="auto"/>
            </w:tcBorders>
          </w:tcPr>
          <w:p w14:paraId="1A0A8586" w14:textId="77777777" w:rsidR="005A1A30" w:rsidRPr="00BA1FF5" w:rsidRDefault="005A1A30" w:rsidP="001264D0">
            <w:pPr>
              <w:rPr>
                <w:rFonts w:ascii="Calibri" w:hAnsi="Calibri" w:cs="Calibri"/>
                <w:iCs/>
                <w:sz w:val="22"/>
                <w:szCs w:val="22"/>
              </w:rPr>
            </w:pPr>
          </w:p>
        </w:tc>
      </w:tr>
      <w:tr w:rsidR="005A1A30" w:rsidRPr="00BA1FF5" w14:paraId="084CEB47" w14:textId="49889261" w:rsidTr="005A1A30">
        <w:trPr>
          <w:trHeight w:val="342"/>
        </w:trPr>
        <w:tc>
          <w:tcPr>
            <w:tcW w:w="678" w:type="dxa"/>
            <w:tcBorders>
              <w:top w:val="nil"/>
              <w:left w:val="single" w:sz="4" w:space="0" w:color="auto"/>
              <w:bottom w:val="single" w:sz="4" w:space="0" w:color="auto"/>
              <w:right w:val="single" w:sz="4" w:space="0" w:color="auto"/>
            </w:tcBorders>
            <w:shd w:val="clear" w:color="auto" w:fill="auto"/>
            <w:noWrap/>
          </w:tcPr>
          <w:p w14:paraId="3A54234A"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6</w:t>
            </w:r>
          </w:p>
        </w:tc>
        <w:tc>
          <w:tcPr>
            <w:tcW w:w="5129" w:type="dxa"/>
            <w:tcBorders>
              <w:top w:val="nil"/>
              <w:left w:val="nil"/>
              <w:bottom w:val="single" w:sz="4" w:space="0" w:color="auto"/>
              <w:right w:val="single" w:sz="4" w:space="0" w:color="auto"/>
            </w:tcBorders>
            <w:shd w:val="clear" w:color="auto" w:fill="auto"/>
          </w:tcPr>
          <w:p w14:paraId="48DAADDE"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Automatyczne włączenie rejestratora po 20 min. od włożenia baterii bez wprowadzania danych pacjenta</w:t>
            </w:r>
          </w:p>
        </w:tc>
        <w:tc>
          <w:tcPr>
            <w:tcW w:w="3969" w:type="dxa"/>
            <w:tcBorders>
              <w:top w:val="nil"/>
              <w:left w:val="nil"/>
              <w:bottom w:val="single" w:sz="4" w:space="0" w:color="auto"/>
              <w:right w:val="single" w:sz="4" w:space="0" w:color="auto"/>
            </w:tcBorders>
          </w:tcPr>
          <w:p w14:paraId="17646450" w14:textId="77777777" w:rsidR="005A1A30" w:rsidRPr="00BA1FF5" w:rsidRDefault="005A1A30" w:rsidP="001264D0">
            <w:pPr>
              <w:rPr>
                <w:rFonts w:ascii="Calibri" w:hAnsi="Calibri" w:cs="Calibri"/>
                <w:iCs/>
                <w:sz w:val="22"/>
                <w:szCs w:val="22"/>
              </w:rPr>
            </w:pPr>
          </w:p>
        </w:tc>
      </w:tr>
      <w:tr w:rsidR="005A1A30" w:rsidRPr="00BA1FF5" w14:paraId="5F77A7FD" w14:textId="37F3905F" w:rsidTr="005A1A30">
        <w:trPr>
          <w:trHeight w:val="342"/>
        </w:trPr>
        <w:tc>
          <w:tcPr>
            <w:tcW w:w="678" w:type="dxa"/>
            <w:tcBorders>
              <w:top w:val="nil"/>
              <w:left w:val="single" w:sz="4" w:space="0" w:color="auto"/>
              <w:bottom w:val="single" w:sz="4" w:space="0" w:color="auto"/>
              <w:right w:val="single" w:sz="4" w:space="0" w:color="auto"/>
            </w:tcBorders>
            <w:shd w:val="clear" w:color="auto" w:fill="auto"/>
            <w:noWrap/>
          </w:tcPr>
          <w:p w14:paraId="09EABD2A"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7</w:t>
            </w:r>
          </w:p>
        </w:tc>
        <w:tc>
          <w:tcPr>
            <w:tcW w:w="5129" w:type="dxa"/>
            <w:tcBorders>
              <w:top w:val="nil"/>
              <w:left w:val="nil"/>
              <w:bottom w:val="single" w:sz="4" w:space="0" w:color="auto"/>
              <w:right w:val="single" w:sz="4" w:space="0" w:color="auto"/>
            </w:tcBorders>
            <w:shd w:val="clear" w:color="auto" w:fill="auto"/>
          </w:tcPr>
          <w:p w14:paraId="0D67BAD8"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Częstotliwość próbkowania </w:t>
            </w:r>
            <w:r>
              <w:rPr>
                <w:rFonts w:ascii="Calibri" w:hAnsi="Calibri" w:cs="Calibri"/>
                <w:iCs/>
                <w:sz w:val="22"/>
                <w:szCs w:val="22"/>
              </w:rPr>
              <w:t xml:space="preserve">minimalnie </w:t>
            </w:r>
            <w:r w:rsidRPr="00BA1FF5">
              <w:rPr>
                <w:rFonts w:ascii="Calibri" w:hAnsi="Calibri" w:cs="Calibri"/>
                <w:iCs/>
                <w:sz w:val="22"/>
                <w:szCs w:val="22"/>
              </w:rPr>
              <w:t>2000Hz przy rozdzielczości zapisu 24 bity.</w:t>
            </w:r>
          </w:p>
        </w:tc>
        <w:tc>
          <w:tcPr>
            <w:tcW w:w="3969" w:type="dxa"/>
            <w:tcBorders>
              <w:top w:val="nil"/>
              <w:left w:val="nil"/>
              <w:bottom w:val="single" w:sz="4" w:space="0" w:color="auto"/>
              <w:right w:val="single" w:sz="4" w:space="0" w:color="auto"/>
            </w:tcBorders>
          </w:tcPr>
          <w:p w14:paraId="15F65545" w14:textId="77777777" w:rsidR="005A1A30" w:rsidRPr="00BA1FF5" w:rsidRDefault="005A1A30" w:rsidP="001264D0">
            <w:pPr>
              <w:rPr>
                <w:rFonts w:ascii="Calibri" w:hAnsi="Calibri" w:cs="Calibri"/>
                <w:iCs/>
                <w:sz w:val="22"/>
                <w:szCs w:val="22"/>
              </w:rPr>
            </w:pPr>
          </w:p>
        </w:tc>
      </w:tr>
      <w:tr w:rsidR="005A1A30" w:rsidRPr="00BA1FF5" w14:paraId="56276A46" w14:textId="6802D8AD" w:rsidTr="005A1A30">
        <w:trPr>
          <w:trHeight w:val="330"/>
        </w:trPr>
        <w:tc>
          <w:tcPr>
            <w:tcW w:w="678" w:type="dxa"/>
            <w:tcBorders>
              <w:top w:val="nil"/>
              <w:left w:val="single" w:sz="4" w:space="0" w:color="auto"/>
              <w:bottom w:val="single" w:sz="4" w:space="0" w:color="auto"/>
              <w:right w:val="single" w:sz="4" w:space="0" w:color="auto"/>
            </w:tcBorders>
            <w:shd w:val="clear" w:color="auto" w:fill="auto"/>
            <w:noWrap/>
          </w:tcPr>
          <w:p w14:paraId="0C74859B"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8</w:t>
            </w:r>
          </w:p>
        </w:tc>
        <w:tc>
          <w:tcPr>
            <w:tcW w:w="5129" w:type="dxa"/>
            <w:tcBorders>
              <w:top w:val="nil"/>
              <w:left w:val="nil"/>
              <w:bottom w:val="single" w:sz="4" w:space="0" w:color="auto"/>
              <w:right w:val="single" w:sz="4" w:space="0" w:color="auto"/>
            </w:tcBorders>
            <w:shd w:val="clear" w:color="auto" w:fill="auto"/>
          </w:tcPr>
          <w:p w14:paraId="6D3645FA"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Funkcja wykrywania rozrusznika </w:t>
            </w:r>
            <w:r>
              <w:rPr>
                <w:rFonts w:ascii="Calibri" w:hAnsi="Calibri" w:cs="Calibri"/>
                <w:iCs/>
                <w:sz w:val="22"/>
                <w:szCs w:val="22"/>
              </w:rPr>
              <w:t xml:space="preserve">minimalnie </w:t>
            </w:r>
            <w:r w:rsidRPr="00BA1FF5">
              <w:rPr>
                <w:rFonts w:ascii="Calibri" w:hAnsi="Calibri" w:cs="Calibri"/>
                <w:iCs/>
                <w:sz w:val="22"/>
                <w:szCs w:val="22"/>
              </w:rPr>
              <w:t>100uS przy próbkowaniu 40000Hz</w:t>
            </w:r>
          </w:p>
        </w:tc>
        <w:tc>
          <w:tcPr>
            <w:tcW w:w="3969" w:type="dxa"/>
            <w:tcBorders>
              <w:top w:val="nil"/>
              <w:left w:val="nil"/>
              <w:bottom w:val="single" w:sz="4" w:space="0" w:color="auto"/>
              <w:right w:val="single" w:sz="4" w:space="0" w:color="auto"/>
            </w:tcBorders>
          </w:tcPr>
          <w:p w14:paraId="503F6666" w14:textId="77777777" w:rsidR="005A1A30" w:rsidRPr="00BA1FF5" w:rsidRDefault="005A1A30" w:rsidP="001264D0">
            <w:pPr>
              <w:rPr>
                <w:rFonts w:ascii="Calibri" w:hAnsi="Calibri" w:cs="Calibri"/>
                <w:iCs/>
                <w:sz w:val="22"/>
                <w:szCs w:val="22"/>
              </w:rPr>
            </w:pPr>
          </w:p>
        </w:tc>
      </w:tr>
      <w:tr w:rsidR="005A1A30" w:rsidRPr="00BA1FF5" w14:paraId="0B5E0701" w14:textId="0BDBEF1E" w:rsidTr="005A1A30">
        <w:trPr>
          <w:trHeight w:val="330"/>
        </w:trPr>
        <w:tc>
          <w:tcPr>
            <w:tcW w:w="678" w:type="dxa"/>
            <w:tcBorders>
              <w:top w:val="nil"/>
              <w:left w:val="single" w:sz="4" w:space="0" w:color="auto"/>
              <w:bottom w:val="single" w:sz="4" w:space="0" w:color="auto"/>
              <w:right w:val="single" w:sz="4" w:space="0" w:color="auto"/>
            </w:tcBorders>
            <w:shd w:val="clear" w:color="auto" w:fill="auto"/>
            <w:noWrap/>
          </w:tcPr>
          <w:p w14:paraId="4124F358"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9</w:t>
            </w:r>
          </w:p>
        </w:tc>
        <w:tc>
          <w:tcPr>
            <w:tcW w:w="5129" w:type="dxa"/>
            <w:tcBorders>
              <w:top w:val="nil"/>
              <w:left w:val="nil"/>
              <w:bottom w:val="single" w:sz="4" w:space="0" w:color="auto"/>
              <w:right w:val="single" w:sz="4" w:space="0" w:color="auto"/>
            </w:tcBorders>
            <w:shd w:val="clear" w:color="auto" w:fill="auto"/>
          </w:tcPr>
          <w:p w14:paraId="419850BC"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Czas ciągłego zapisu do 7 dni</w:t>
            </w:r>
          </w:p>
        </w:tc>
        <w:tc>
          <w:tcPr>
            <w:tcW w:w="3969" w:type="dxa"/>
            <w:tcBorders>
              <w:top w:val="nil"/>
              <w:left w:val="nil"/>
              <w:bottom w:val="single" w:sz="4" w:space="0" w:color="auto"/>
              <w:right w:val="single" w:sz="4" w:space="0" w:color="auto"/>
            </w:tcBorders>
          </w:tcPr>
          <w:p w14:paraId="0F710082" w14:textId="77777777" w:rsidR="005A1A30" w:rsidRPr="00BA1FF5" w:rsidRDefault="005A1A30" w:rsidP="001264D0">
            <w:pPr>
              <w:rPr>
                <w:rFonts w:ascii="Calibri" w:hAnsi="Calibri" w:cs="Calibri"/>
                <w:iCs/>
                <w:sz w:val="22"/>
                <w:szCs w:val="22"/>
              </w:rPr>
            </w:pPr>
          </w:p>
        </w:tc>
      </w:tr>
      <w:tr w:rsidR="005A1A30" w:rsidRPr="00BA1FF5" w14:paraId="58F0B953" w14:textId="4948C25B" w:rsidTr="005A1A30">
        <w:trPr>
          <w:trHeight w:val="345"/>
        </w:trPr>
        <w:tc>
          <w:tcPr>
            <w:tcW w:w="678" w:type="dxa"/>
            <w:tcBorders>
              <w:top w:val="nil"/>
              <w:left w:val="single" w:sz="4" w:space="0" w:color="auto"/>
              <w:bottom w:val="single" w:sz="4" w:space="0" w:color="auto"/>
              <w:right w:val="single" w:sz="4" w:space="0" w:color="auto"/>
            </w:tcBorders>
            <w:shd w:val="clear" w:color="auto" w:fill="auto"/>
            <w:noWrap/>
          </w:tcPr>
          <w:p w14:paraId="313F6883"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10</w:t>
            </w:r>
          </w:p>
        </w:tc>
        <w:tc>
          <w:tcPr>
            <w:tcW w:w="5129" w:type="dxa"/>
            <w:tcBorders>
              <w:top w:val="nil"/>
              <w:left w:val="nil"/>
              <w:bottom w:val="single" w:sz="4" w:space="0" w:color="auto"/>
              <w:right w:val="single" w:sz="4" w:space="0" w:color="auto"/>
            </w:tcBorders>
            <w:shd w:val="clear" w:color="auto" w:fill="auto"/>
          </w:tcPr>
          <w:p w14:paraId="68993770"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Zapis danych na karcie pamięci typu SD</w:t>
            </w:r>
          </w:p>
        </w:tc>
        <w:tc>
          <w:tcPr>
            <w:tcW w:w="3969" w:type="dxa"/>
            <w:tcBorders>
              <w:top w:val="nil"/>
              <w:left w:val="nil"/>
              <w:bottom w:val="single" w:sz="4" w:space="0" w:color="auto"/>
              <w:right w:val="single" w:sz="4" w:space="0" w:color="auto"/>
            </w:tcBorders>
          </w:tcPr>
          <w:p w14:paraId="0754F94D" w14:textId="77777777" w:rsidR="005A1A30" w:rsidRPr="00BA1FF5" w:rsidRDefault="005A1A30" w:rsidP="001264D0">
            <w:pPr>
              <w:rPr>
                <w:rFonts w:ascii="Calibri" w:hAnsi="Calibri" w:cs="Calibri"/>
                <w:iCs/>
                <w:sz w:val="22"/>
                <w:szCs w:val="22"/>
              </w:rPr>
            </w:pPr>
          </w:p>
        </w:tc>
      </w:tr>
      <w:tr w:rsidR="005A1A30" w:rsidRPr="00BA1FF5" w14:paraId="7FCF0276" w14:textId="4E3971F6" w:rsidTr="005A1A30">
        <w:trPr>
          <w:trHeight w:val="330"/>
        </w:trPr>
        <w:tc>
          <w:tcPr>
            <w:tcW w:w="678" w:type="dxa"/>
            <w:tcBorders>
              <w:top w:val="nil"/>
              <w:left w:val="single" w:sz="4" w:space="0" w:color="auto"/>
              <w:bottom w:val="single" w:sz="4" w:space="0" w:color="auto"/>
              <w:right w:val="single" w:sz="4" w:space="0" w:color="auto"/>
            </w:tcBorders>
            <w:shd w:val="clear" w:color="auto" w:fill="auto"/>
            <w:noWrap/>
          </w:tcPr>
          <w:p w14:paraId="260285BD"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11</w:t>
            </w:r>
          </w:p>
        </w:tc>
        <w:tc>
          <w:tcPr>
            <w:tcW w:w="5129" w:type="dxa"/>
            <w:tcBorders>
              <w:top w:val="nil"/>
              <w:left w:val="nil"/>
              <w:bottom w:val="single" w:sz="4" w:space="0" w:color="auto"/>
              <w:right w:val="single" w:sz="4" w:space="0" w:color="auto"/>
            </w:tcBorders>
            <w:shd w:val="clear" w:color="auto" w:fill="auto"/>
          </w:tcPr>
          <w:p w14:paraId="49D15C4E"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Detekcja pracy stymulatora</w:t>
            </w:r>
          </w:p>
        </w:tc>
        <w:tc>
          <w:tcPr>
            <w:tcW w:w="3969" w:type="dxa"/>
            <w:tcBorders>
              <w:top w:val="nil"/>
              <w:left w:val="nil"/>
              <w:bottom w:val="single" w:sz="4" w:space="0" w:color="auto"/>
              <w:right w:val="single" w:sz="4" w:space="0" w:color="auto"/>
            </w:tcBorders>
          </w:tcPr>
          <w:p w14:paraId="0CD5C496" w14:textId="77777777" w:rsidR="005A1A30" w:rsidRPr="00BA1FF5" w:rsidRDefault="005A1A30" w:rsidP="001264D0">
            <w:pPr>
              <w:rPr>
                <w:rFonts w:ascii="Calibri" w:hAnsi="Calibri" w:cs="Calibri"/>
                <w:iCs/>
                <w:sz w:val="22"/>
                <w:szCs w:val="22"/>
              </w:rPr>
            </w:pPr>
          </w:p>
        </w:tc>
      </w:tr>
      <w:tr w:rsidR="005A1A30" w:rsidRPr="00BA1FF5" w14:paraId="258B537A" w14:textId="4F71CCF1" w:rsidTr="005A1A30">
        <w:trPr>
          <w:trHeight w:val="285"/>
        </w:trPr>
        <w:tc>
          <w:tcPr>
            <w:tcW w:w="678" w:type="dxa"/>
            <w:tcBorders>
              <w:top w:val="nil"/>
              <w:left w:val="single" w:sz="4" w:space="0" w:color="auto"/>
              <w:bottom w:val="single" w:sz="4" w:space="0" w:color="auto"/>
              <w:right w:val="single" w:sz="4" w:space="0" w:color="auto"/>
            </w:tcBorders>
            <w:shd w:val="clear" w:color="auto" w:fill="auto"/>
            <w:noWrap/>
          </w:tcPr>
          <w:p w14:paraId="439E58CF"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12</w:t>
            </w:r>
          </w:p>
        </w:tc>
        <w:tc>
          <w:tcPr>
            <w:tcW w:w="5129" w:type="dxa"/>
            <w:tcBorders>
              <w:top w:val="nil"/>
              <w:left w:val="nil"/>
              <w:bottom w:val="single" w:sz="4" w:space="0" w:color="auto"/>
              <w:right w:val="single" w:sz="4" w:space="0" w:color="auto"/>
            </w:tcBorders>
            <w:shd w:val="clear" w:color="auto" w:fill="auto"/>
          </w:tcPr>
          <w:p w14:paraId="2CC1E56D"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Wyświetlacz LCD w rejestratorze z podglądem sygnału EKG</w:t>
            </w:r>
          </w:p>
        </w:tc>
        <w:tc>
          <w:tcPr>
            <w:tcW w:w="3969" w:type="dxa"/>
            <w:tcBorders>
              <w:top w:val="nil"/>
              <w:left w:val="nil"/>
              <w:bottom w:val="single" w:sz="4" w:space="0" w:color="auto"/>
              <w:right w:val="single" w:sz="4" w:space="0" w:color="auto"/>
            </w:tcBorders>
          </w:tcPr>
          <w:p w14:paraId="5BD009CC" w14:textId="77777777" w:rsidR="005A1A30" w:rsidRPr="00BA1FF5" w:rsidRDefault="005A1A30" w:rsidP="001264D0">
            <w:pPr>
              <w:rPr>
                <w:rFonts w:ascii="Calibri" w:hAnsi="Calibri" w:cs="Calibri"/>
                <w:iCs/>
                <w:sz w:val="22"/>
                <w:szCs w:val="22"/>
              </w:rPr>
            </w:pPr>
          </w:p>
        </w:tc>
      </w:tr>
      <w:tr w:rsidR="005A1A30" w:rsidRPr="00BA1FF5" w14:paraId="76FB6AB5" w14:textId="52EBA862" w:rsidTr="005A1A30">
        <w:trPr>
          <w:trHeight w:val="368"/>
        </w:trPr>
        <w:tc>
          <w:tcPr>
            <w:tcW w:w="678" w:type="dxa"/>
            <w:tcBorders>
              <w:top w:val="nil"/>
              <w:left w:val="single" w:sz="4" w:space="0" w:color="auto"/>
              <w:bottom w:val="single" w:sz="4" w:space="0" w:color="auto"/>
              <w:right w:val="single" w:sz="4" w:space="0" w:color="auto"/>
            </w:tcBorders>
            <w:shd w:val="clear" w:color="auto" w:fill="auto"/>
            <w:noWrap/>
          </w:tcPr>
          <w:p w14:paraId="6D0E30BB"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13</w:t>
            </w:r>
          </w:p>
        </w:tc>
        <w:tc>
          <w:tcPr>
            <w:tcW w:w="5129" w:type="dxa"/>
            <w:tcBorders>
              <w:top w:val="nil"/>
              <w:left w:val="nil"/>
              <w:bottom w:val="single" w:sz="4" w:space="0" w:color="auto"/>
              <w:right w:val="single" w:sz="4" w:space="0" w:color="auto"/>
            </w:tcBorders>
            <w:shd w:val="clear" w:color="auto" w:fill="auto"/>
          </w:tcPr>
          <w:p w14:paraId="547065BA"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Komunikacja z komputerem poprzez kabel </w:t>
            </w:r>
            <w:proofErr w:type="spellStart"/>
            <w:r w:rsidRPr="00BA1FF5">
              <w:rPr>
                <w:rFonts w:ascii="Calibri" w:hAnsi="Calibri" w:cs="Calibri"/>
                <w:iCs/>
                <w:sz w:val="22"/>
                <w:szCs w:val="22"/>
              </w:rPr>
              <w:t>miniUSB</w:t>
            </w:r>
            <w:proofErr w:type="spellEnd"/>
            <w:r w:rsidRPr="00BA1FF5">
              <w:rPr>
                <w:rFonts w:ascii="Calibri" w:hAnsi="Calibri" w:cs="Calibri"/>
                <w:iCs/>
                <w:sz w:val="22"/>
                <w:szCs w:val="22"/>
              </w:rPr>
              <w:t>, karty SD i bezprzewodowa</w:t>
            </w:r>
          </w:p>
        </w:tc>
        <w:tc>
          <w:tcPr>
            <w:tcW w:w="3969" w:type="dxa"/>
            <w:tcBorders>
              <w:top w:val="nil"/>
              <w:left w:val="nil"/>
              <w:bottom w:val="single" w:sz="4" w:space="0" w:color="auto"/>
              <w:right w:val="single" w:sz="4" w:space="0" w:color="auto"/>
            </w:tcBorders>
          </w:tcPr>
          <w:p w14:paraId="35A7A29A" w14:textId="77777777" w:rsidR="005A1A30" w:rsidRPr="00BA1FF5" w:rsidRDefault="005A1A30" w:rsidP="001264D0">
            <w:pPr>
              <w:rPr>
                <w:rFonts w:ascii="Calibri" w:hAnsi="Calibri" w:cs="Calibri"/>
                <w:iCs/>
                <w:sz w:val="22"/>
                <w:szCs w:val="22"/>
              </w:rPr>
            </w:pPr>
          </w:p>
        </w:tc>
      </w:tr>
      <w:tr w:rsidR="005A1A30" w:rsidRPr="00BA1FF5" w14:paraId="41FA5834" w14:textId="0A11E490" w:rsidTr="005A1A30">
        <w:trPr>
          <w:trHeight w:val="300"/>
        </w:trPr>
        <w:tc>
          <w:tcPr>
            <w:tcW w:w="678" w:type="dxa"/>
            <w:tcBorders>
              <w:top w:val="nil"/>
              <w:left w:val="single" w:sz="4" w:space="0" w:color="auto"/>
              <w:bottom w:val="single" w:sz="4" w:space="0" w:color="auto"/>
              <w:right w:val="single" w:sz="4" w:space="0" w:color="auto"/>
            </w:tcBorders>
            <w:shd w:val="clear" w:color="auto" w:fill="auto"/>
            <w:noWrap/>
          </w:tcPr>
          <w:p w14:paraId="26398F4D"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14</w:t>
            </w:r>
          </w:p>
        </w:tc>
        <w:tc>
          <w:tcPr>
            <w:tcW w:w="5129" w:type="dxa"/>
            <w:tcBorders>
              <w:top w:val="nil"/>
              <w:left w:val="nil"/>
              <w:bottom w:val="single" w:sz="4" w:space="0" w:color="auto"/>
              <w:right w:val="single" w:sz="4" w:space="0" w:color="auto"/>
            </w:tcBorders>
            <w:shd w:val="clear" w:color="auto" w:fill="auto"/>
          </w:tcPr>
          <w:p w14:paraId="093B4608"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Przycisk zdarzeń pacjenta wraz z zapisem głosowym (wbudowany mikrofon)</w:t>
            </w:r>
          </w:p>
        </w:tc>
        <w:tc>
          <w:tcPr>
            <w:tcW w:w="3969" w:type="dxa"/>
            <w:tcBorders>
              <w:top w:val="nil"/>
              <w:left w:val="nil"/>
              <w:bottom w:val="single" w:sz="4" w:space="0" w:color="auto"/>
              <w:right w:val="single" w:sz="4" w:space="0" w:color="auto"/>
            </w:tcBorders>
          </w:tcPr>
          <w:p w14:paraId="6B7A1963" w14:textId="77777777" w:rsidR="005A1A30" w:rsidRPr="00BA1FF5" w:rsidRDefault="005A1A30" w:rsidP="001264D0">
            <w:pPr>
              <w:rPr>
                <w:rFonts w:ascii="Calibri" w:hAnsi="Calibri" w:cs="Calibri"/>
                <w:iCs/>
                <w:sz w:val="22"/>
                <w:szCs w:val="22"/>
              </w:rPr>
            </w:pPr>
          </w:p>
        </w:tc>
      </w:tr>
      <w:tr w:rsidR="005A1A30" w:rsidRPr="00BA1FF5" w14:paraId="7EF76BDA" w14:textId="44214420" w:rsidTr="005A1A30">
        <w:trPr>
          <w:trHeight w:val="285"/>
        </w:trPr>
        <w:tc>
          <w:tcPr>
            <w:tcW w:w="678" w:type="dxa"/>
            <w:tcBorders>
              <w:top w:val="nil"/>
              <w:left w:val="single" w:sz="4" w:space="0" w:color="auto"/>
              <w:bottom w:val="single" w:sz="4" w:space="0" w:color="auto"/>
              <w:right w:val="single" w:sz="4" w:space="0" w:color="auto"/>
            </w:tcBorders>
            <w:shd w:val="clear" w:color="auto" w:fill="auto"/>
            <w:noWrap/>
          </w:tcPr>
          <w:p w14:paraId="3C169EAE"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15</w:t>
            </w:r>
          </w:p>
        </w:tc>
        <w:tc>
          <w:tcPr>
            <w:tcW w:w="5129" w:type="dxa"/>
            <w:tcBorders>
              <w:top w:val="nil"/>
              <w:left w:val="nil"/>
              <w:bottom w:val="single" w:sz="4" w:space="0" w:color="auto"/>
              <w:right w:val="single" w:sz="4" w:space="0" w:color="auto"/>
            </w:tcBorders>
            <w:shd w:val="clear" w:color="auto" w:fill="auto"/>
          </w:tcPr>
          <w:p w14:paraId="4AD2403E"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Zasilanie z 2 baterii lub akumulatorów AA</w:t>
            </w:r>
          </w:p>
        </w:tc>
        <w:tc>
          <w:tcPr>
            <w:tcW w:w="3969" w:type="dxa"/>
            <w:tcBorders>
              <w:top w:val="nil"/>
              <w:left w:val="nil"/>
              <w:bottom w:val="single" w:sz="4" w:space="0" w:color="auto"/>
              <w:right w:val="single" w:sz="4" w:space="0" w:color="auto"/>
            </w:tcBorders>
          </w:tcPr>
          <w:p w14:paraId="4B3F4FCC" w14:textId="77777777" w:rsidR="005A1A30" w:rsidRPr="00BA1FF5" w:rsidRDefault="005A1A30" w:rsidP="001264D0">
            <w:pPr>
              <w:rPr>
                <w:rFonts w:ascii="Calibri" w:hAnsi="Calibri" w:cs="Calibri"/>
                <w:iCs/>
                <w:sz w:val="22"/>
                <w:szCs w:val="22"/>
              </w:rPr>
            </w:pPr>
          </w:p>
        </w:tc>
      </w:tr>
      <w:tr w:rsidR="005A1A30" w:rsidRPr="00BA1FF5" w14:paraId="75E6ED82" w14:textId="30EC4A6A" w:rsidTr="005A1A30">
        <w:trPr>
          <w:trHeight w:val="300"/>
        </w:trPr>
        <w:tc>
          <w:tcPr>
            <w:tcW w:w="678" w:type="dxa"/>
            <w:tcBorders>
              <w:top w:val="nil"/>
              <w:left w:val="single" w:sz="4" w:space="0" w:color="auto"/>
              <w:bottom w:val="single" w:sz="4" w:space="0" w:color="auto"/>
              <w:right w:val="single" w:sz="4" w:space="0" w:color="auto"/>
            </w:tcBorders>
            <w:shd w:val="clear" w:color="auto" w:fill="auto"/>
            <w:noWrap/>
          </w:tcPr>
          <w:p w14:paraId="74F18886"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16</w:t>
            </w:r>
          </w:p>
        </w:tc>
        <w:tc>
          <w:tcPr>
            <w:tcW w:w="5129" w:type="dxa"/>
            <w:tcBorders>
              <w:top w:val="nil"/>
              <w:left w:val="nil"/>
              <w:bottom w:val="single" w:sz="4" w:space="0" w:color="auto"/>
              <w:right w:val="single" w:sz="4" w:space="0" w:color="auto"/>
            </w:tcBorders>
            <w:shd w:val="clear" w:color="auto" w:fill="auto"/>
          </w:tcPr>
          <w:p w14:paraId="710F601B"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Waga rejestratora z bateriami </w:t>
            </w:r>
            <w:r>
              <w:rPr>
                <w:rFonts w:ascii="Calibri" w:hAnsi="Calibri" w:cs="Calibri"/>
                <w:iCs/>
                <w:sz w:val="22"/>
                <w:szCs w:val="22"/>
              </w:rPr>
              <w:t xml:space="preserve">do </w:t>
            </w:r>
            <w:r w:rsidRPr="00BA1FF5">
              <w:rPr>
                <w:rFonts w:ascii="Calibri" w:hAnsi="Calibri" w:cs="Calibri"/>
                <w:iCs/>
                <w:sz w:val="22"/>
                <w:szCs w:val="22"/>
              </w:rPr>
              <w:t>138g</w:t>
            </w:r>
          </w:p>
        </w:tc>
        <w:tc>
          <w:tcPr>
            <w:tcW w:w="3969" w:type="dxa"/>
            <w:tcBorders>
              <w:top w:val="nil"/>
              <w:left w:val="nil"/>
              <w:bottom w:val="single" w:sz="4" w:space="0" w:color="auto"/>
              <w:right w:val="single" w:sz="4" w:space="0" w:color="auto"/>
            </w:tcBorders>
          </w:tcPr>
          <w:p w14:paraId="73EF88C4" w14:textId="77777777" w:rsidR="005A1A30" w:rsidRPr="00BA1FF5" w:rsidRDefault="005A1A30" w:rsidP="001264D0">
            <w:pPr>
              <w:rPr>
                <w:rFonts w:ascii="Calibri" w:hAnsi="Calibri" w:cs="Calibri"/>
                <w:iCs/>
                <w:sz w:val="22"/>
                <w:szCs w:val="22"/>
              </w:rPr>
            </w:pPr>
          </w:p>
        </w:tc>
      </w:tr>
      <w:tr w:rsidR="005A1A30" w:rsidRPr="00BA1FF5" w14:paraId="66CABD79" w14:textId="170F7565" w:rsidTr="005A1A30">
        <w:trPr>
          <w:trHeight w:val="300"/>
        </w:trPr>
        <w:tc>
          <w:tcPr>
            <w:tcW w:w="678" w:type="dxa"/>
            <w:tcBorders>
              <w:top w:val="nil"/>
              <w:left w:val="single" w:sz="4" w:space="0" w:color="auto"/>
              <w:bottom w:val="single" w:sz="4" w:space="0" w:color="auto"/>
              <w:right w:val="single" w:sz="4" w:space="0" w:color="auto"/>
            </w:tcBorders>
            <w:shd w:val="clear" w:color="auto" w:fill="auto"/>
            <w:noWrap/>
          </w:tcPr>
          <w:p w14:paraId="37327E40"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17</w:t>
            </w:r>
          </w:p>
        </w:tc>
        <w:tc>
          <w:tcPr>
            <w:tcW w:w="5129" w:type="dxa"/>
            <w:tcBorders>
              <w:top w:val="nil"/>
              <w:left w:val="nil"/>
              <w:bottom w:val="single" w:sz="4" w:space="0" w:color="auto"/>
              <w:right w:val="single" w:sz="4" w:space="0" w:color="auto"/>
            </w:tcBorders>
            <w:shd w:val="clear" w:color="auto" w:fill="auto"/>
          </w:tcPr>
          <w:p w14:paraId="272237FD"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Rozmiary rejestratora</w:t>
            </w:r>
            <w:r>
              <w:rPr>
                <w:rFonts w:ascii="Calibri" w:hAnsi="Calibri" w:cs="Calibri"/>
                <w:iCs/>
                <w:sz w:val="22"/>
                <w:szCs w:val="22"/>
              </w:rPr>
              <w:t xml:space="preserve"> maksymalne</w:t>
            </w:r>
            <w:r w:rsidRPr="00BA1FF5">
              <w:rPr>
                <w:rFonts w:ascii="Calibri" w:hAnsi="Calibri" w:cs="Calibri"/>
                <w:iCs/>
                <w:sz w:val="22"/>
                <w:szCs w:val="22"/>
              </w:rPr>
              <w:t xml:space="preserve">: 102 x 62 x </w:t>
            </w:r>
            <w:smartTag w:uri="urn:schemas-microsoft-com:office:smarttags" w:element="metricconverter">
              <w:smartTagPr>
                <w:attr w:name="ProductID" w:val="24 mm"/>
              </w:smartTagPr>
              <w:r w:rsidRPr="00BA1FF5">
                <w:rPr>
                  <w:rFonts w:ascii="Calibri" w:hAnsi="Calibri" w:cs="Calibri"/>
                  <w:iCs/>
                  <w:sz w:val="22"/>
                  <w:szCs w:val="22"/>
                </w:rPr>
                <w:t>24 mm</w:t>
              </w:r>
            </w:smartTag>
            <w:r w:rsidRPr="00BA1FF5">
              <w:rPr>
                <w:rFonts w:ascii="Calibri" w:hAnsi="Calibri" w:cs="Calibri"/>
                <w:iCs/>
                <w:sz w:val="22"/>
                <w:szCs w:val="22"/>
              </w:rPr>
              <w:t xml:space="preserve"> </w:t>
            </w:r>
          </w:p>
        </w:tc>
        <w:tc>
          <w:tcPr>
            <w:tcW w:w="3969" w:type="dxa"/>
            <w:tcBorders>
              <w:top w:val="nil"/>
              <w:left w:val="nil"/>
              <w:bottom w:val="single" w:sz="4" w:space="0" w:color="auto"/>
              <w:right w:val="single" w:sz="4" w:space="0" w:color="auto"/>
            </w:tcBorders>
          </w:tcPr>
          <w:p w14:paraId="471760AF" w14:textId="77777777" w:rsidR="005A1A30" w:rsidRPr="00BA1FF5" w:rsidRDefault="005A1A30" w:rsidP="001264D0">
            <w:pPr>
              <w:rPr>
                <w:rFonts w:ascii="Calibri" w:hAnsi="Calibri" w:cs="Calibri"/>
                <w:iCs/>
                <w:sz w:val="22"/>
                <w:szCs w:val="22"/>
              </w:rPr>
            </w:pPr>
          </w:p>
        </w:tc>
      </w:tr>
      <w:tr w:rsidR="005A1A30" w:rsidRPr="00BA1FF5" w14:paraId="3D57A1E7" w14:textId="778644BF" w:rsidTr="005A1A30">
        <w:trPr>
          <w:trHeight w:val="477"/>
        </w:trPr>
        <w:tc>
          <w:tcPr>
            <w:tcW w:w="678" w:type="dxa"/>
            <w:tcBorders>
              <w:top w:val="nil"/>
              <w:left w:val="single" w:sz="4" w:space="0" w:color="auto"/>
              <w:bottom w:val="single" w:sz="4" w:space="0" w:color="auto"/>
              <w:right w:val="single" w:sz="4" w:space="0" w:color="auto"/>
            </w:tcBorders>
            <w:shd w:val="clear" w:color="auto" w:fill="auto"/>
            <w:noWrap/>
          </w:tcPr>
          <w:p w14:paraId="0AD3BFA0"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18</w:t>
            </w:r>
          </w:p>
        </w:tc>
        <w:tc>
          <w:tcPr>
            <w:tcW w:w="5129" w:type="dxa"/>
            <w:tcBorders>
              <w:top w:val="nil"/>
              <w:left w:val="nil"/>
              <w:bottom w:val="single" w:sz="4" w:space="0" w:color="auto"/>
              <w:right w:val="single" w:sz="4" w:space="0" w:color="auto"/>
            </w:tcBorders>
            <w:shd w:val="clear" w:color="auto" w:fill="auto"/>
          </w:tcPr>
          <w:p w14:paraId="786B097B"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W zestawie z rejestratorem instrukcja obsługi w języku polskim, kabel pacjenta, dwie karty pamięci, cztery akumulatory AA, futerał z trzema paskami dla pacjenta</w:t>
            </w:r>
          </w:p>
        </w:tc>
        <w:tc>
          <w:tcPr>
            <w:tcW w:w="3969" w:type="dxa"/>
            <w:tcBorders>
              <w:top w:val="nil"/>
              <w:left w:val="nil"/>
              <w:bottom w:val="single" w:sz="4" w:space="0" w:color="auto"/>
              <w:right w:val="single" w:sz="4" w:space="0" w:color="auto"/>
            </w:tcBorders>
          </w:tcPr>
          <w:p w14:paraId="75085130" w14:textId="77777777" w:rsidR="005A1A30" w:rsidRPr="00BA1FF5" w:rsidRDefault="005A1A30" w:rsidP="001264D0">
            <w:pPr>
              <w:rPr>
                <w:rFonts w:ascii="Calibri" w:hAnsi="Calibri" w:cs="Calibri"/>
                <w:iCs/>
                <w:sz w:val="22"/>
                <w:szCs w:val="22"/>
              </w:rPr>
            </w:pPr>
          </w:p>
        </w:tc>
      </w:tr>
    </w:tbl>
    <w:p w14:paraId="65EAFC3F" w14:textId="77777777" w:rsidR="002B67D0" w:rsidRDefault="002B67D0" w:rsidP="002B67D0"/>
    <w:p w14:paraId="02DBFB38" w14:textId="77777777" w:rsidR="002B67D0" w:rsidRDefault="002B67D0" w:rsidP="002B67D0">
      <w:r>
        <w:br w:type="page"/>
      </w:r>
    </w:p>
    <w:tbl>
      <w:tblPr>
        <w:tblpPr w:leftFromText="141" w:rightFromText="141" w:horzAnchor="margin" w:tblpY="562"/>
        <w:tblW w:w="9776" w:type="dxa"/>
        <w:tblCellMar>
          <w:left w:w="70" w:type="dxa"/>
          <w:right w:w="70" w:type="dxa"/>
        </w:tblCellMar>
        <w:tblLook w:val="04A0" w:firstRow="1" w:lastRow="0" w:firstColumn="1" w:lastColumn="0" w:noHBand="0" w:noVBand="1"/>
      </w:tblPr>
      <w:tblGrid>
        <w:gridCol w:w="678"/>
        <w:gridCol w:w="5129"/>
        <w:gridCol w:w="3969"/>
      </w:tblGrid>
      <w:tr w:rsidR="005A1A30" w:rsidRPr="00BA1FF5" w14:paraId="1DB466FC" w14:textId="57A880F7" w:rsidTr="005A1A30">
        <w:trPr>
          <w:trHeight w:val="540"/>
        </w:trPr>
        <w:tc>
          <w:tcPr>
            <w:tcW w:w="678" w:type="dxa"/>
            <w:tcBorders>
              <w:top w:val="single" w:sz="4" w:space="0" w:color="auto"/>
              <w:left w:val="single" w:sz="4" w:space="0" w:color="auto"/>
              <w:bottom w:val="single" w:sz="4" w:space="0" w:color="auto"/>
              <w:right w:val="single" w:sz="4" w:space="0" w:color="auto"/>
            </w:tcBorders>
            <w:shd w:val="clear" w:color="auto" w:fill="auto"/>
            <w:noWrap/>
          </w:tcPr>
          <w:p w14:paraId="4C415043" w14:textId="77777777" w:rsidR="005A1A30" w:rsidRPr="00BA1FF5" w:rsidRDefault="005A1A30" w:rsidP="001264D0">
            <w:pPr>
              <w:jc w:val="center"/>
              <w:rPr>
                <w:rFonts w:ascii="Calibri" w:hAnsi="Calibri" w:cs="Calibri"/>
                <w:b/>
                <w:bCs/>
                <w:sz w:val="22"/>
                <w:szCs w:val="22"/>
              </w:rPr>
            </w:pPr>
            <w:r w:rsidRPr="00BA1FF5">
              <w:rPr>
                <w:rFonts w:ascii="Calibri" w:hAnsi="Calibri" w:cs="Calibri"/>
                <w:b/>
                <w:bCs/>
                <w:sz w:val="22"/>
                <w:szCs w:val="22"/>
              </w:rPr>
              <w:lastRenderedPageBreak/>
              <w:t>L.p.</w:t>
            </w:r>
          </w:p>
        </w:tc>
        <w:tc>
          <w:tcPr>
            <w:tcW w:w="5129" w:type="dxa"/>
            <w:tcBorders>
              <w:top w:val="single" w:sz="4" w:space="0" w:color="auto"/>
              <w:left w:val="nil"/>
              <w:bottom w:val="single" w:sz="4" w:space="0" w:color="auto"/>
              <w:right w:val="single" w:sz="4" w:space="0" w:color="auto"/>
            </w:tcBorders>
            <w:shd w:val="clear" w:color="auto" w:fill="auto"/>
            <w:noWrap/>
          </w:tcPr>
          <w:p w14:paraId="00B0E7AC" w14:textId="77777777" w:rsidR="005A1A30" w:rsidRPr="00BA1FF5" w:rsidRDefault="005A1A30" w:rsidP="001264D0">
            <w:pPr>
              <w:jc w:val="center"/>
              <w:rPr>
                <w:rFonts w:ascii="Calibri" w:hAnsi="Calibri" w:cs="Calibri"/>
                <w:b/>
                <w:bCs/>
                <w:sz w:val="22"/>
                <w:szCs w:val="22"/>
              </w:rPr>
            </w:pPr>
            <w:r w:rsidRPr="00BA1FF5">
              <w:rPr>
                <w:rFonts w:ascii="Calibri" w:hAnsi="Calibri" w:cs="Calibri"/>
                <w:b/>
                <w:bCs/>
                <w:sz w:val="22"/>
                <w:szCs w:val="22"/>
              </w:rPr>
              <w:t>Dane  techniczne</w:t>
            </w:r>
            <w:r>
              <w:rPr>
                <w:rFonts w:ascii="Calibri" w:hAnsi="Calibri" w:cs="Calibri"/>
                <w:b/>
                <w:bCs/>
                <w:sz w:val="22"/>
                <w:szCs w:val="22"/>
              </w:rPr>
              <w:t xml:space="preserve"> do przetargu – wymagania rejestratorów 7-kanałowych – 5 </w:t>
            </w:r>
            <w:proofErr w:type="spellStart"/>
            <w:r>
              <w:rPr>
                <w:rFonts w:ascii="Calibri" w:hAnsi="Calibri" w:cs="Calibri"/>
                <w:b/>
                <w:bCs/>
                <w:sz w:val="22"/>
                <w:szCs w:val="22"/>
              </w:rPr>
              <w:t>szt</w:t>
            </w:r>
            <w:proofErr w:type="spellEnd"/>
          </w:p>
        </w:tc>
        <w:tc>
          <w:tcPr>
            <w:tcW w:w="3969" w:type="dxa"/>
            <w:tcBorders>
              <w:top w:val="single" w:sz="4" w:space="0" w:color="auto"/>
              <w:left w:val="nil"/>
              <w:bottom w:val="single" w:sz="4" w:space="0" w:color="auto"/>
              <w:right w:val="single" w:sz="4" w:space="0" w:color="auto"/>
            </w:tcBorders>
          </w:tcPr>
          <w:p w14:paraId="3492D5BE" w14:textId="77777777" w:rsidR="005A1A30" w:rsidRPr="005A1A30" w:rsidRDefault="005A1A30" w:rsidP="005A1A30">
            <w:pPr>
              <w:jc w:val="center"/>
              <w:rPr>
                <w:rFonts w:ascii="Calibri" w:hAnsi="Calibri" w:cs="Calibri"/>
                <w:b/>
                <w:bCs/>
                <w:sz w:val="22"/>
                <w:szCs w:val="22"/>
              </w:rPr>
            </w:pPr>
            <w:r w:rsidRPr="005A1A30">
              <w:rPr>
                <w:rFonts w:ascii="Calibri" w:hAnsi="Calibri" w:cs="Calibri"/>
                <w:b/>
                <w:bCs/>
                <w:sz w:val="22"/>
                <w:szCs w:val="22"/>
              </w:rPr>
              <w:t>Wartość oferowana</w:t>
            </w:r>
          </w:p>
          <w:p w14:paraId="001EA807" w14:textId="77777777" w:rsidR="005A1A30" w:rsidRPr="005A1A30" w:rsidRDefault="005A1A30" w:rsidP="005A1A30">
            <w:pPr>
              <w:jc w:val="center"/>
              <w:rPr>
                <w:rFonts w:ascii="Calibri" w:hAnsi="Calibri" w:cs="Calibri"/>
                <w:b/>
                <w:bCs/>
                <w:sz w:val="22"/>
                <w:szCs w:val="22"/>
              </w:rPr>
            </w:pPr>
            <w:r w:rsidRPr="005A1A30">
              <w:rPr>
                <w:rFonts w:ascii="Calibri" w:hAnsi="Calibri" w:cs="Calibri"/>
                <w:b/>
                <w:bCs/>
                <w:sz w:val="22"/>
                <w:szCs w:val="22"/>
              </w:rPr>
              <w:t xml:space="preserve">(wpisać TAK/NIE) </w:t>
            </w:r>
          </w:p>
          <w:p w14:paraId="3320CB64" w14:textId="77777777" w:rsidR="005A1A30" w:rsidRPr="005A1A30" w:rsidRDefault="005A1A30" w:rsidP="005A1A30">
            <w:pPr>
              <w:jc w:val="center"/>
              <w:rPr>
                <w:rFonts w:ascii="Calibri" w:hAnsi="Calibri" w:cs="Calibri"/>
                <w:b/>
                <w:bCs/>
                <w:sz w:val="22"/>
                <w:szCs w:val="22"/>
              </w:rPr>
            </w:pPr>
            <w:r w:rsidRPr="005A1A30">
              <w:rPr>
                <w:rFonts w:ascii="Calibri" w:hAnsi="Calibri" w:cs="Calibri"/>
                <w:b/>
                <w:bCs/>
                <w:sz w:val="22"/>
                <w:szCs w:val="22"/>
              </w:rPr>
              <w:t xml:space="preserve">oraz podać </w:t>
            </w:r>
          </w:p>
          <w:p w14:paraId="76686F2D" w14:textId="0C2793AC" w:rsidR="005A1A30" w:rsidRPr="00BA1FF5" w:rsidRDefault="005A1A30" w:rsidP="005A1A30">
            <w:pPr>
              <w:jc w:val="center"/>
              <w:rPr>
                <w:rFonts w:ascii="Calibri" w:hAnsi="Calibri" w:cs="Calibri"/>
                <w:b/>
                <w:bCs/>
                <w:sz w:val="22"/>
                <w:szCs w:val="22"/>
              </w:rPr>
            </w:pPr>
            <w:r w:rsidRPr="005A1A30">
              <w:rPr>
                <w:rFonts w:ascii="Calibri" w:hAnsi="Calibri" w:cs="Calibri"/>
                <w:b/>
                <w:bCs/>
                <w:sz w:val="22"/>
                <w:szCs w:val="22"/>
              </w:rPr>
              <w:t>oferowane parametry</w:t>
            </w:r>
          </w:p>
        </w:tc>
      </w:tr>
      <w:tr w:rsidR="005A1A30" w:rsidRPr="00BA1FF5" w14:paraId="731B1606" w14:textId="3F6C02E3" w:rsidTr="005A1A30">
        <w:trPr>
          <w:trHeight w:val="285"/>
        </w:trPr>
        <w:tc>
          <w:tcPr>
            <w:tcW w:w="678" w:type="dxa"/>
            <w:tcBorders>
              <w:top w:val="nil"/>
              <w:left w:val="single" w:sz="4" w:space="0" w:color="auto"/>
              <w:bottom w:val="single" w:sz="4" w:space="0" w:color="auto"/>
              <w:right w:val="single" w:sz="4" w:space="0" w:color="auto"/>
            </w:tcBorders>
            <w:shd w:val="clear" w:color="auto" w:fill="auto"/>
            <w:noWrap/>
          </w:tcPr>
          <w:p w14:paraId="2CDF9F8D"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1</w:t>
            </w:r>
          </w:p>
        </w:tc>
        <w:tc>
          <w:tcPr>
            <w:tcW w:w="5129" w:type="dxa"/>
            <w:tcBorders>
              <w:top w:val="nil"/>
              <w:left w:val="nil"/>
              <w:bottom w:val="single" w:sz="4" w:space="0" w:color="auto"/>
              <w:right w:val="single" w:sz="4" w:space="0" w:color="auto"/>
            </w:tcBorders>
            <w:shd w:val="clear" w:color="auto" w:fill="auto"/>
          </w:tcPr>
          <w:p w14:paraId="19F8A693" w14:textId="77777777" w:rsidR="005A1A30" w:rsidRPr="00BA1FF5" w:rsidRDefault="005A1A30" w:rsidP="001264D0">
            <w:pPr>
              <w:rPr>
                <w:rFonts w:ascii="Calibri" w:hAnsi="Calibri" w:cs="Calibri"/>
                <w:iCs/>
                <w:sz w:val="22"/>
                <w:szCs w:val="22"/>
              </w:rPr>
            </w:pPr>
            <w:r>
              <w:rPr>
                <w:rFonts w:ascii="Calibri" w:hAnsi="Calibri" w:cs="Calibri"/>
                <w:iCs/>
                <w:sz w:val="22"/>
                <w:szCs w:val="22"/>
              </w:rPr>
              <w:t xml:space="preserve">Możliwość rejestracji </w:t>
            </w:r>
            <w:r w:rsidRPr="00BA1FF5">
              <w:rPr>
                <w:rFonts w:ascii="Calibri" w:hAnsi="Calibri" w:cs="Calibri"/>
                <w:iCs/>
                <w:sz w:val="22"/>
                <w:szCs w:val="22"/>
              </w:rPr>
              <w:t>7- i 3-kanałow</w:t>
            </w:r>
            <w:r>
              <w:rPr>
                <w:rFonts w:ascii="Calibri" w:hAnsi="Calibri" w:cs="Calibri"/>
                <w:iCs/>
                <w:sz w:val="22"/>
                <w:szCs w:val="22"/>
              </w:rPr>
              <w:t>ej</w:t>
            </w:r>
          </w:p>
        </w:tc>
        <w:tc>
          <w:tcPr>
            <w:tcW w:w="3969" w:type="dxa"/>
            <w:tcBorders>
              <w:top w:val="nil"/>
              <w:left w:val="nil"/>
              <w:bottom w:val="single" w:sz="4" w:space="0" w:color="auto"/>
              <w:right w:val="single" w:sz="4" w:space="0" w:color="auto"/>
            </w:tcBorders>
          </w:tcPr>
          <w:p w14:paraId="2DB79EF9" w14:textId="77777777" w:rsidR="005A1A30" w:rsidRDefault="005A1A30" w:rsidP="001264D0">
            <w:pPr>
              <w:rPr>
                <w:rFonts w:ascii="Calibri" w:hAnsi="Calibri" w:cs="Calibri"/>
                <w:iCs/>
                <w:sz w:val="22"/>
                <w:szCs w:val="22"/>
              </w:rPr>
            </w:pPr>
          </w:p>
        </w:tc>
      </w:tr>
      <w:tr w:rsidR="005A1A30" w:rsidRPr="00BA1FF5" w14:paraId="14E99B98" w14:textId="45198863" w:rsidTr="005A1A30">
        <w:trPr>
          <w:trHeight w:val="285"/>
        </w:trPr>
        <w:tc>
          <w:tcPr>
            <w:tcW w:w="678" w:type="dxa"/>
            <w:tcBorders>
              <w:top w:val="nil"/>
              <w:left w:val="single" w:sz="4" w:space="0" w:color="auto"/>
              <w:bottom w:val="single" w:sz="4" w:space="0" w:color="auto"/>
              <w:right w:val="single" w:sz="4" w:space="0" w:color="auto"/>
            </w:tcBorders>
            <w:shd w:val="clear" w:color="auto" w:fill="auto"/>
            <w:noWrap/>
          </w:tcPr>
          <w:p w14:paraId="7128EAB6" w14:textId="77777777" w:rsidR="005A1A30" w:rsidRPr="00BA1FF5" w:rsidRDefault="005A1A30" w:rsidP="001264D0">
            <w:pPr>
              <w:jc w:val="center"/>
              <w:rPr>
                <w:rFonts w:ascii="Calibri" w:hAnsi="Calibri" w:cs="Calibri"/>
                <w:sz w:val="22"/>
                <w:szCs w:val="22"/>
              </w:rPr>
            </w:pPr>
            <w:r>
              <w:rPr>
                <w:rFonts w:ascii="Calibri" w:hAnsi="Calibri" w:cs="Calibri"/>
                <w:sz w:val="22"/>
                <w:szCs w:val="22"/>
              </w:rPr>
              <w:t>2</w:t>
            </w:r>
          </w:p>
        </w:tc>
        <w:tc>
          <w:tcPr>
            <w:tcW w:w="5129" w:type="dxa"/>
            <w:tcBorders>
              <w:top w:val="nil"/>
              <w:left w:val="nil"/>
              <w:bottom w:val="single" w:sz="4" w:space="0" w:color="auto"/>
              <w:right w:val="single" w:sz="4" w:space="0" w:color="auto"/>
            </w:tcBorders>
            <w:shd w:val="clear" w:color="auto" w:fill="auto"/>
          </w:tcPr>
          <w:p w14:paraId="49C13A62"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Zapis danych w trybie 7- i 3-kanałowym z 5 </w:t>
            </w:r>
            <w:proofErr w:type="spellStart"/>
            <w:r w:rsidRPr="00BA1FF5">
              <w:rPr>
                <w:rFonts w:ascii="Calibri" w:hAnsi="Calibri" w:cs="Calibri"/>
                <w:iCs/>
                <w:sz w:val="22"/>
                <w:szCs w:val="22"/>
              </w:rPr>
              <w:t>odprowadzeń</w:t>
            </w:r>
            <w:proofErr w:type="spellEnd"/>
            <w:r w:rsidRPr="00BA1FF5">
              <w:rPr>
                <w:rFonts w:ascii="Calibri" w:hAnsi="Calibri" w:cs="Calibri"/>
                <w:iCs/>
                <w:sz w:val="22"/>
                <w:szCs w:val="22"/>
              </w:rPr>
              <w:t>.</w:t>
            </w:r>
          </w:p>
        </w:tc>
        <w:tc>
          <w:tcPr>
            <w:tcW w:w="3969" w:type="dxa"/>
            <w:tcBorders>
              <w:top w:val="nil"/>
              <w:left w:val="nil"/>
              <w:bottom w:val="single" w:sz="4" w:space="0" w:color="auto"/>
              <w:right w:val="single" w:sz="4" w:space="0" w:color="auto"/>
            </w:tcBorders>
          </w:tcPr>
          <w:p w14:paraId="7F920751" w14:textId="77777777" w:rsidR="005A1A30" w:rsidRPr="00BA1FF5" w:rsidRDefault="005A1A30" w:rsidP="001264D0">
            <w:pPr>
              <w:rPr>
                <w:rFonts w:ascii="Calibri" w:hAnsi="Calibri" w:cs="Calibri"/>
                <w:iCs/>
                <w:sz w:val="22"/>
                <w:szCs w:val="22"/>
              </w:rPr>
            </w:pPr>
          </w:p>
        </w:tc>
      </w:tr>
      <w:tr w:rsidR="005A1A30" w:rsidRPr="00BA1FF5" w14:paraId="30E92D37" w14:textId="5F4B53D2" w:rsidTr="005A1A30">
        <w:trPr>
          <w:trHeight w:val="300"/>
        </w:trPr>
        <w:tc>
          <w:tcPr>
            <w:tcW w:w="678" w:type="dxa"/>
            <w:tcBorders>
              <w:top w:val="nil"/>
              <w:left w:val="single" w:sz="4" w:space="0" w:color="auto"/>
              <w:bottom w:val="single" w:sz="4" w:space="0" w:color="auto"/>
              <w:right w:val="single" w:sz="4" w:space="0" w:color="auto"/>
            </w:tcBorders>
            <w:shd w:val="clear" w:color="auto" w:fill="auto"/>
            <w:noWrap/>
          </w:tcPr>
          <w:p w14:paraId="6102CF76" w14:textId="77777777" w:rsidR="005A1A30" w:rsidRPr="00BA1FF5" w:rsidRDefault="005A1A30" w:rsidP="001264D0">
            <w:pPr>
              <w:jc w:val="center"/>
              <w:rPr>
                <w:rFonts w:ascii="Calibri" w:hAnsi="Calibri" w:cs="Calibri"/>
                <w:sz w:val="22"/>
                <w:szCs w:val="22"/>
              </w:rPr>
            </w:pPr>
            <w:r>
              <w:rPr>
                <w:rFonts w:ascii="Calibri" w:hAnsi="Calibri" w:cs="Calibri"/>
                <w:sz w:val="22"/>
                <w:szCs w:val="22"/>
              </w:rPr>
              <w:t>3</w:t>
            </w:r>
          </w:p>
        </w:tc>
        <w:tc>
          <w:tcPr>
            <w:tcW w:w="5129" w:type="dxa"/>
            <w:tcBorders>
              <w:top w:val="nil"/>
              <w:left w:val="nil"/>
              <w:bottom w:val="single" w:sz="4" w:space="0" w:color="auto"/>
              <w:right w:val="single" w:sz="4" w:space="0" w:color="auto"/>
            </w:tcBorders>
            <w:shd w:val="clear" w:color="auto" w:fill="auto"/>
          </w:tcPr>
          <w:p w14:paraId="43DDD961"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Czujnik aktywności fizycznej pacjenta</w:t>
            </w:r>
          </w:p>
        </w:tc>
        <w:tc>
          <w:tcPr>
            <w:tcW w:w="3969" w:type="dxa"/>
            <w:tcBorders>
              <w:top w:val="nil"/>
              <w:left w:val="nil"/>
              <w:bottom w:val="single" w:sz="4" w:space="0" w:color="auto"/>
              <w:right w:val="single" w:sz="4" w:space="0" w:color="auto"/>
            </w:tcBorders>
          </w:tcPr>
          <w:p w14:paraId="67DB75C1" w14:textId="77777777" w:rsidR="005A1A30" w:rsidRPr="00BA1FF5" w:rsidRDefault="005A1A30" w:rsidP="001264D0">
            <w:pPr>
              <w:rPr>
                <w:rFonts w:ascii="Calibri" w:hAnsi="Calibri" w:cs="Calibri"/>
                <w:iCs/>
                <w:sz w:val="22"/>
                <w:szCs w:val="22"/>
              </w:rPr>
            </w:pPr>
          </w:p>
        </w:tc>
      </w:tr>
      <w:tr w:rsidR="005A1A30" w:rsidRPr="00BA1FF5" w14:paraId="48CD8697" w14:textId="0BD267B5" w:rsidTr="005A1A30">
        <w:trPr>
          <w:trHeight w:val="465"/>
        </w:trPr>
        <w:tc>
          <w:tcPr>
            <w:tcW w:w="678" w:type="dxa"/>
            <w:tcBorders>
              <w:top w:val="nil"/>
              <w:left w:val="single" w:sz="4" w:space="0" w:color="auto"/>
              <w:bottom w:val="single" w:sz="4" w:space="0" w:color="auto"/>
              <w:right w:val="single" w:sz="4" w:space="0" w:color="auto"/>
            </w:tcBorders>
            <w:shd w:val="clear" w:color="auto" w:fill="auto"/>
            <w:noWrap/>
          </w:tcPr>
          <w:p w14:paraId="7C785BB0" w14:textId="77777777" w:rsidR="005A1A30" w:rsidRPr="00BA1FF5" w:rsidRDefault="005A1A30" w:rsidP="001264D0">
            <w:pPr>
              <w:jc w:val="center"/>
              <w:rPr>
                <w:rFonts w:ascii="Calibri" w:hAnsi="Calibri" w:cs="Calibri"/>
                <w:sz w:val="22"/>
                <w:szCs w:val="22"/>
              </w:rPr>
            </w:pPr>
            <w:r>
              <w:rPr>
                <w:rFonts w:ascii="Calibri" w:hAnsi="Calibri" w:cs="Calibri"/>
                <w:sz w:val="22"/>
                <w:szCs w:val="22"/>
              </w:rPr>
              <w:t>4</w:t>
            </w:r>
          </w:p>
        </w:tc>
        <w:tc>
          <w:tcPr>
            <w:tcW w:w="5129" w:type="dxa"/>
            <w:tcBorders>
              <w:top w:val="nil"/>
              <w:left w:val="nil"/>
              <w:bottom w:val="single" w:sz="4" w:space="0" w:color="auto"/>
              <w:right w:val="single" w:sz="4" w:space="0" w:color="auto"/>
            </w:tcBorders>
            <w:shd w:val="clear" w:color="auto" w:fill="auto"/>
          </w:tcPr>
          <w:p w14:paraId="30625E6F"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Możliwość uruchomienia badania z wpisaniem danych pacjenta i parametrów badania bezpośrednio w rejestratorze bez udziału komputera</w:t>
            </w:r>
          </w:p>
        </w:tc>
        <w:tc>
          <w:tcPr>
            <w:tcW w:w="3969" w:type="dxa"/>
            <w:tcBorders>
              <w:top w:val="nil"/>
              <w:left w:val="nil"/>
              <w:bottom w:val="single" w:sz="4" w:space="0" w:color="auto"/>
              <w:right w:val="single" w:sz="4" w:space="0" w:color="auto"/>
            </w:tcBorders>
          </w:tcPr>
          <w:p w14:paraId="21E1481F" w14:textId="77777777" w:rsidR="005A1A30" w:rsidRPr="00BA1FF5" w:rsidRDefault="005A1A30" w:rsidP="001264D0">
            <w:pPr>
              <w:rPr>
                <w:rFonts w:ascii="Calibri" w:hAnsi="Calibri" w:cs="Calibri"/>
                <w:iCs/>
                <w:sz w:val="22"/>
                <w:szCs w:val="22"/>
              </w:rPr>
            </w:pPr>
          </w:p>
        </w:tc>
      </w:tr>
      <w:tr w:rsidR="005A1A30" w:rsidRPr="00BA1FF5" w14:paraId="4BCCEBCD" w14:textId="2BF391C4" w:rsidTr="005A1A30">
        <w:trPr>
          <w:trHeight w:val="342"/>
        </w:trPr>
        <w:tc>
          <w:tcPr>
            <w:tcW w:w="678" w:type="dxa"/>
            <w:tcBorders>
              <w:top w:val="nil"/>
              <w:left w:val="single" w:sz="4" w:space="0" w:color="auto"/>
              <w:bottom w:val="single" w:sz="4" w:space="0" w:color="auto"/>
              <w:right w:val="single" w:sz="4" w:space="0" w:color="auto"/>
            </w:tcBorders>
            <w:shd w:val="clear" w:color="auto" w:fill="auto"/>
            <w:noWrap/>
          </w:tcPr>
          <w:p w14:paraId="0FB12686" w14:textId="77777777" w:rsidR="005A1A30" w:rsidRPr="00BA1FF5" w:rsidRDefault="005A1A30" w:rsidP="001264D0">
            <w:pPr>
              <w:jc w:val="center"/>
              <w:rPr>
                <w:rFonts w:ascii="Calibri" w:hAnsi="Calibri" w:cs="Calibri"/>
                <w:sz w:val="22"/>
                <w:szCs w:val="22"/>
              </w:rPr>
            </w:pPr>
            <w:r>
              <w:rPr>
                <w:rFonts w:ascii="Calibri" w:hAnsi="Calibri" w:cs="Calibri"/>
                <w:sz w:val="22"/>
                <w:szCs w:val="22"/>
              </w:rPr>
              <w:t>5</w:t>
            </w:r>
          </w:p>
        </w:tc>
        <w:tc>
          <w:tcPr>
            <w:tcW w:w="5129" w:type="dxa"/>
            <w:tcBorders>
              <w:top w:val="nil"/>
              <w:left w:val="nil"/>
              <w:bottom w:val="single" w:sz="4" w:space="0" w:color="auto"/>
              <w:right w:val="single" w:sz="4" w:space="0" w:color="auto"/>
            </w:tcBorders>
            <w:shd w:val="clear" w:color="auto" w:fill="auto"/>
          </w:tcPr>
          <w:p w14:paraId="1A1FAA17"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Automatyczne włączenie rejestratora po 20 min. od włożenia baterii bez wprowadzania danych pacjenta</w:t>
            </w:r>
          </w:p>
        </w:tc>
        <w:tc>
          <w:tcPr>
            <w:tcW w:w="3969" w:type="dxa"/>
            <w:tcBorders>
              <w:top w:val="nil"/>
              <w:left w:val="nil"/>
              <w:bottom w:val="single" w:sz="4" w:space="0" w:color="auto"/>
              <w:right w:val="single" w:sz="4" w:space="0" w:color="auto"/>
            </w:tcBorders>
          </w:tcPr>
          <w:p w14:paraId="3A2BE585" w14:textId="77777777" w:rsidR="005A1A30" w:rsidRPr="00BA1FF5" w:rsidRDefault="005A1A30" w:rsidP="001264D0">
            <w:pPr>
              <w:rPr>
                <w:rFonts w:ascii="Calibri" w:hAnsi="Calibri" w:cs="Calibri"/>
                <w:iCs/>
                <w:sz w:val="22"/>
                <w:szCs w:val="22"/>
              </w:rPr>
            </w:pPr>
          </w:p>
        </w:tc>
      </w:tr>
      <w:tr w:rsidR="005A1A30" w:rsidRPr="00BA1FF5" w14:paraId="25A7C582" w14:textId="406A6547" w:rsidTr="005A1A30">
        <w:trPr>
          <w:trHeight w:val="342"/>
        </w:trPr>
        <w:tc>
          <w:tcPr>
            <w:tcW w:w="678" w:type="dxa"/>
            <w:tcBorders>
              <w:top w:val="nil"/>
              <w:left w:val="single" w:sz="4" w:space="0" w:color="auto"/>
              <w:bottom w:val="single" w:sz="4" w:space="0" w:color="auto"/>
              <w:right w:val="single" w:sz="4" w:space="0" w:color="auto"/>
            </w:tcBorders>
            <w:shd w:val="clear" w:color="auto" w:fill="auto"/>
            <w:noWrap/>
          </w:tcPr>
          <w:p w14:paraId="0F7F0133" w14:textId="77777777" w:rsidR="005A1A30" w:rsidRPr="00BA1FF5" w:rsidRDefault="005A1A30" w:rsidP="001264D0">
            <w:pPr>
              <w:jc w:val="center"/>
              <w:rPr>
                <w:rFonts w:ascii="Calibri" w:hAnsi="Calibri" w:cs="Calibri"/>
                <w:sz w:val="22"/>
                <w:szCs w:val="22"/>
              </w:rPr>
            </w:pPr>
            <w:r>
              <w:rPr>
                <w:rFonts w:ascii="Calibri" w:hAnsi="Calibri" w:cs="Calibri"/>
                <w:sz w:val="22"/>
                <w:szCs w:val="22"/>
              </w:rPr>
              <w:t>6</w:t>
            </w:r>
          </w:p>
        </w:tc>
        <w:tc>
          <w:tcPr>
            <w:tcW w:w="5129" w:type="dxa"/>
            <w:tcBorders>
              <w:top w:val="nil"/>
              <w:left w:val="nil"/>
              <w:bottom w:val="single" w:sz="4" w:space="0" w:color="auto"/>
              <w:right w:val="single" w:sz="4" w:space="0" w:color="auto"/>
            </w:tcBorders>
            <w:shd w:val="clear" w:color="auto" w:fill="auto"/>
          </w:tcPr>
          <w:p w14:paraId="165DC052"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Częstotliwość próbkowania </w:t>
            </w:r>
            <w:r>
              <w:rPr>
                <w:rFonts w:ascii="Calibri" w:hAnsi="Calibri" w:cs="Calibri"/>
                <w:iCs/>
                <w:sz w:val="22"/>
                <w:szCs w:val="22"/>
              </w:rPr>
              <w:t xml:space="preserve">min </w:t>
            </w:r>
            <w:r w:rsidRPr="00BA1FF5">
              <w:rPr>
                <w:rFonts w:ascii="Calibri" w:hAnsi="Calibri" w:cs="Calibri"/>
                <w:iCs/>
                <w:sz w:val="22"/>
                <w:szCs w:val="22"/>
              </w:rPr>
              <w:t>2000Hz przy rozdzielczości zapisu 24 bity.</w:t>
            </w:r>
          </w:p>
        </w:tc>
        <w:tc>
          <w:tcPr>
            <w:tcW w:w="3969" w:type="dxa"/>
            <w:tcBorders>
              <w:top w:val="nil"/>
              <w:left w:val="nil"/>
              <w:bottom w:val="single" w:sz="4" w:space="0" w:color="auto"/>
              <w:right w:val="single" w:sz="4" w:space="0" w:color="auto"/>
            </w:tcBorders>
          </w:tcPr>
          <w:p w14:paraId="4CBC2065" w14:textId="77777777" w:rsidR="005A1A30" w:rsidRPr="00BA1FF5" w:rsidRDefault="005A1A30" w:rsidP="001264D0">
            <w:pPr>
              <w:rPr>
                <w:rFonts w:ascii="Calibri" w:hAnsi="Calibri" w:cs="Calibri"/>
                <w:iCs/>
                <w:sz w:val="22"/>
                <w:szCs w:val="22"/>
              </w:rPr>
            </w:pPr>
          </w:p>
        </w:tc>
      </w:tr>
      <w:tr w:rsidR="005A1A30" w:rsidRPr="00BA1FF5" w14:paraId="3827843C" w14:textId="209E2CD8" w:rsidTr="005A1A30">
        <w:trPr>
          <w:trHeight w:val="330"/>
        </w:trPr>
        <w:tc>
          <w:tcPr>
            <w:tcW w:w="678" w:type="dxa"/>
            <w:tcBorders>
              <w:top w:val="nil"/>
              <w:left w:val="single" w:sz="4" w:space="0" w:color="auto"/>
              <w:bottom w:val="single" w:sz="4" w:space="0" w:color="auto"/>
              <w:right w:val="single" w:sz="4" w:space="0" w:color="auto"/>
            </w:tcBorders>
            <w:shd w:val="clear" w:color="auto" w:fill="auto"/>
            <w:noWrap/>
          </w:tcPr>
          <w:p w14:paraId="3050DD27" w14:textId="77777777" w:rsidR="005A1A30" w:rsidRPr="00BA1FF5" w:rsidRDefault="005A1A30" w:rsidP="001264D0">
            <w:pPr>
              <w:jc w:val="center"/>
              <w:rPr>
                <w:rFonts w:ascii="Calibri" w:hAnsi="Calibri" w:cs="Calibri"/>
                <w:sz w:val="22"/>
                <w:szCs w:val="22"/>
              </w:rPr>
            </w:pPr>
            <w:r>
              <w:rPr>
                <w:rFonts w:ascii="Calibri" w:hAnsi="Calibri" w:cs="Calibri"/>
                <w:sz w:val="22"/>
                <w:szCs w:val="22"/>
              </w:rPr>
              <w:t>7</w:t>
            </w:r>
          </w:p>
        </w:tc>
        <w:tc>
          <w:tcPr>
            <w:tcW w:w="5129" w:type="dxa"/>
            <w:tcBorders>
              <w:top w:val="nil"/>
              <w:left w:val="nil"/>
              <w:bottom w:val="single" w:sz="4" w:space="0" w:color="auto"/>
              <w:right w:val="single" w:sz="4" w:space="0" w:color="auto"/>
            </w:tcBorders>
            <w:shd w:val="clear" w:color="auto" w:fill="auto"/>
          </w:tcPr>
          <w:p w14:paraId="2940DB3D"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Funkcja wykrywania rozrusznika </w:t>
            </w:r>
            <w:r>
              <w:rPr>
                <w:rFonts w:ascii="Calibri" w:hAnsi="Calibri" w:cs="Calibri"/>
                <w:iCs/>
                <w:sz w:val="22"/>
                <w:szCs w:val="22"/>
              </w:rPr>
              <w:t xml:space="preserve">min </w:t>
            </w:r>
            <w:r w:rsidRPr="00BA1FF5">
              <w:rPr>
                <w:rFonts w:ascii="Calibri" w:hAnsi="Calibri" w:cs="Calibri"/>
                <w:iCs/>
                <w:sz w:val="22"/>
                <w:szCs w:val="22"/>
              </w:rPr>
              <w:t>100uS przy próbkowaniu 40000Hz</w:t>
            </w:r>
          </w:p>
        </w:tc>
        <w:tc>
          <w:tcPr>
            <w:tcW w:w="3969" w:type="dxa"/>
            <w:tcBorders>
              <w:top w:val="nil"/>
              <w:left w:val="nil"/>
              <w:bottom w:val="single" w:sz="4" w:space="0" w:color="auto"/>
              <w:right w:val="single" w:sz="4" w:space="0" w:color="auto"/>
            </w:tcBorders>
          </w:tcPr>
          <w:p w14:paraId="6F2B2E3C" w14:textId="77777777" w:rsidR="005A1A30" w:rsidRPr="00BA1FF5" w:rsidRDefault="005A1A30" w:rsidP="001264D0">
            <w:pPr>
              <w:rPr>
                <w:rFonts w:ascii="Calibri" w:hAnsi="Calibri" w:cs="Calibri"/>
                <w:iCs/>
                <w:sz w:val="22"/>
                <w:szCs w:val="22"/>
              </w:rPr>
            </w:pPr>
          </w:p>
        </w:tc>
      </w:tr>
      <w:tr w:rsidR="005A1A30" w:rsidRPr="00BA1FF5" w14:paraId="0A3A54E1" w14:textId="320870D5" w:rsidTr="005A1A30">
        <w:trPr>
          <w:trHeight w:val="330"/>
        </w:trPr>
        <w:tc>
          <w:tcPr>
            <w:tcW w:w="678" w:type="dxa"/>
            <w:tcBorders>
              <w:top w:val="nil"/>
              <w:left w:val="single" w:sz="4" w:space="0" w:color="auto"/>
              <w:bottom w:val="single" w:sz="4" w:space="0" w:color="auto"/>
              <w:right w:val="single" w:sz="4" w:space="0" w:color="auto"/>
            </w:tcBorders>
            <w:shd w:val="clear" w:color="auto" w:fill="auto"/>
            <w:noWrap/>
          </w:tcPr>
          <w:p w14:paraId="5F08B9CD" w14:textId="77777777" w:rsidR="005A1A30" w:rsidRPr="00BA1FF5" w:rsidRDefault="005A1A30" w:rsidP="001264D0">
            <w:pPr>
              <w:jc w:val="center"/>
              <w:rPr>
                <w:rFonts w:ascii="Calibri" w:hAnsi="Calibri" w:cs="Calibri"/>
                <w:sz w:val="22"/>
                <w:szCs w:val="22"/>
              </w:rPr>
            </w:pPr>
            <w:r>
              <w:rPr>
                <w:rFonts w:ascii="Calibri" w:hAnsi="Calibri" w:cs="Calibri"/>
                <w:sz w:val="22"/>
                <w:szCs w:val="22"/>
              </w:rPr>
              <w:t>8</w:t>
            </w:r>
          </w:p>
        </w:tc>
        <w:tc>
          <w:tcPr>
            <w:tcW w:w="5129" w:type="dxa"/>
            <w:tcBorders>
              <w:top w:val="nil"/>
              <w:left w:val="nil"/>
              <w:bottom w:val="single" w:sz="4" w:space="0" w:color="auto"/>
              <w:right w:val="single" w:sz="4" w:space="0" w:color="auto"/>
            </w:tcBorders>
            <w:shd w:val="clear" w:color="auto" w:fill="auto"/>
          </w:tcPr>
          <w:p w14:paraId="6CCCDCAA"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Czas ciągłego zapisu do 7 dni</w:t>
            </w:r>
          </w:p>
        </w:tc>
        <w:tc>
          <w:tcPr>
            <w:tcW w:w="3969" w:type="dxa"/>
            <w:tcBorders>
              <w:top w:val="nil"/>
              <w:left w:val="nil"/>
              <w:bottom w:val="single" w:sz="4" w:space="0" w:color="auto"/>
              <w:right w:val="single" w:sz="4" w:space="0" w:color="auto"/>
            </w:tcBorders>
          </w:tcPr>
          <w:p w14:paraId="08DD7898" w14:textId="77777777" w:rsidR="005A1A30" w:rsidRPr="00BA1FF5" w:rsidRDefault="005A1A30" w:rsidP="001264D0">
            <w:pPr>
              <w:rPr>
                <w:rFonts w:ascii="Calibri" w:hAnsi="Calibri" w:cs="Calibri"/>
                <w:iCs/>
                <w:sz w:val="22"/>
                <w:szCs w:val="22"/>
              </w:rPr>
            </w:pPr>
          </w:p>
        </w:tc>
      </w:tr>
      <w:tr w:rsidR="005A1A30" w:rsidRPr="00BA1FF5" w14:paraId="390A6537" w14:textId="3A688AEC" w:rsidTr="005A1A30">
        <w:trPr>
          <w:trHeight w:val="345"/>
        </w:trPr>
        <w:tc>
          <w:tcPr>
            <w:tcW w:w="678" w:type="dxa"/>
            <w:tcBorders>
              <w:top w:val="nil"/>
              <w:left w:val="single" w:sz="4" w:space="0" w:color="auto"/>
              <w:bottom w:val="single" w:sz="4" w:space="0" w:color="auto"/>
              <w:right w:val="single" w:sz="4" w:space="0" w:color="auto"/>
            </w:tcBorders>
            <w:shd w:val="clear" w:color="auto" w:fill="auto"/>
            <w:noWrap/>
          </w:tcPr>
          <w:p w14:paraId="7AD6FD99" w14:textId="77777777" w:rsidR="005A1A30" w:rsidRPr="00BA1FF5" w:rsidRDefault="005A1A30" w:rsidP="001264D0">
            <w:pPr>
              <w:jc w:val="center"/>
              <w:rPr>
                <w:rFonts w:ascii="Calibri" w:hAnsi="Calibri" w:cs="Calibri"/>
                <w:sz w:val="22"/>
                <w:szCs w:val="22"/>
              </w:rPr>
            </w:pPr>
            <w:r>
              <w:rPr>
                <w:rFonts w:ascii="Calibri" w:hAnsi="Calibri" w:cs="Calibri"/>
                <w:sz w:val="22"/>
                <w:szCs w:val="22"/>
              </w:rPr>
              <w:t>9</w:t>
            </w:r>
          </w:p>
        </w:tc>
        <w:tc>
          <w:tcPr>
            <w:tcW w:w="5129" w:type="dxa"/>
            <w:tcBorders>
              <w:top w:val="nil"/>
              <w:left w:val="nil"/>
              <w:bottom w:val="single" w:sz="4" w:space="0" w:color="auto"/>
              <w:right w:val="single" w:sz="4" w:space="0" w:color="auto"/>
            </w:tcBorders>
            <w:shd w:val="clear" w:color="auto" w:fill="auto"/>
          </w:tcPr>
          <w:p w14:paraId="24CBC9D3"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Zapis danych na karcie pamięci typu SD</w:t>
            </w:r>
          </w:p>
        </w:tc>
        <w:tc>
          <w:tcPr>
            <w:tcW w:w="3969" w:type="dxa"/>
            <w:tcBorders>
              <w:top w:val="nil"/>
              <w:left w:val="nil"/>
              <w:bottom w:val="single" w:sz="4" w:space="0" w:color="auto"/>
              <w:right w:val="single" w:sz="4" w:space="0" w:color="auto"/>
            </w:tcBorders>
          </w:tcPr>
          <w:p w14:paraId="57A65ED1" w14:textId="77777777" w:rsidR="005A1A30" w:rsidRPr="00BA1FF5" w:rsidRDefault="005A1A30" w:rsidP="001264D0">
            <w:pPr>
              <w:rPr>
                <w:rFonts w:ascii="Calibri" w:hAnsi="Calibri" w:cs="Calibri"/>
                <w:iCs/>
                <w:sz w:val="22"/>
                <w:szCs w:val="22"/>
              </w:rPr>
            </w:pPr>
          </w:p>
        </w:tc>
      </w:tr>
      <w:tr w:rsidR="005A1A30" w:rsidRPr="00BA1FF5" w14:paraId="4FB09D5D" w14:textId="52805CA3" w:rsidTr="005A1A30">
        <w:trPr>
          <w:trHeight w:val="330"/>
        </w:trPr>
        <w:tc>
          <w:tcPr>
            <w:tcW w:w="678" w:type="dxa"/>
            <w:tcBorders>
              <w:top w:val="nil"/>
              <w:left w:val="single" w:sz="4" w:space="0" w:color="auto"/>
              <w:bottom w:val="single" w:sz="4" w:space="0" w:color="auto"/>
              <w:right w:val="single" w:sz="4" w:space="0" w:color="auto"/>
            </w:tcBorders>
            <w:shd w:val="clear" w:color="auto" w:fill="auto"/>
            <w:noWrap/>
          </w:tcPr>
          <w:p w14:paraId="5ED9C658" w14:textId="77777777" w:rsidR="005A1A30" w:rsidRPr="00BA1FF5" w:rsidRDefault="005A1A30" w:rsidP="001264D0">
            <w:pPr>
              <w:jc w:val="center"/>
              <w:rPr>
                <w:rFonts w:ascii="Calibri" w:hAnsi="Calibri" w:cs="Calibri"/>
                <w:sz w:val="22"/>
                <w:szCs w:val="22"/>
              </w:rPr>
            </w:pPr>
            <w:r w:rsidRPr="00BA1FF5">
              <w:rPr>
                <w:rFonts w:ascii="Calibri" w:hAnsi="Calibri" w:cs="Calibri"/>
                <w:sz w:val="22"/>
                <w:szCs w:val="22"/>
              </w:rPr>
              <w:t>1</w:t>
            </w:r>
            <w:r>
              <w:rPr>
                <w:rFonts w:ascii="Calibri" w:hAnsi="Calibri" w:cs="Calibri"/>
                <w:sz w:val="22"/>
                <w:szCs w:val="22"/>
              </w:rPr>
              <w:t>0</w:t>
            </w:r>
          </w:p>
        </w:tc>
        <w:tc>
          <w:tcPr>
            <w:tcW w:w="5129" w:type="dxa"/>
            <w:tcBorders>
              <w:top w:val="nil"/>
              <w:left w:val="nil"/>
              <w:bottom w:val="single" w:sz="4" w:space="0" w:color="auto"/>
              <w:right w:val="single" w:sz="4" w:space="0" w:color="auto"/>
            </w:tcBorders>
            <w:shd w:val="clear" w:color="auto" w:fill="auto"/>
          </w:tcPr>
          <w:p w14:paraId="639B163A"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Detekcja pracy stymulatora</w:t>
            </w:r>
          </w:p>
        </w:tc>
        <w:tc>
          <w:tcPr>
            <w:tcW w:w="3969" w:type="dxa"/>
            <w:tcBorders>
              <w:top w:val="nil"/>
              <w:left w:val="nil"/>
              <w:bottom w:val="single" w:sz="4" w:space="0" w:color="auto"/>
              <w:right w:val="single" w:sz="4" w:space="0" w:color="auto"/>
            </w:tcBorders>
          </w:tcPr>
          <w:p w14:paraId="216EC1AB" w14:textId="77777777" w:rsidR="005A1A30" w:rsidRPr="00BA1FF5" w:rsidRDefault="005A1A30" w:rsidP="001264D0">
            <w:pPr>
              <w:rPr>
                <w:rFonts w:ascii="Calibri" w:hAnsi="Calibri" w:cs="Calibri"/>
                <w:iCs/>
                <w:sz w:val="22"/>
                <w:szCs w:val="22"/>
              </w:rPr>
            </w:pPr>
          </w:p>
        </w:tc>
      </w:tr>
      <w:tr w:rsidR="005A1A30" w:rsidRPr="00BA1FF5" w14:paraId="18027782" w14:textId="2D05218C" w:rsidTr="005A1A30">
        <w:trPr>
          <w:trHeight w:val="285"/>
        </w:trPr>
        <w:tc>
          <w:tcPr>
            <w:tcW w:w="678" w:type="dxa"/>
            <w:tcBorders>
              <w:top w:val="nil"/>
              <w:left w:val="single" w:sz="4" w:space="0" w:color="auto"/>
              <w:bottom w:val="single" w:sz="4" w:space="0" w:color="auto"/>
              <w:right w:val="single" w:sz="4" w:space="0" w:color="auto"/>
            </w:tcBorders>
            <w:shd w:val="clear" w:color="auto" w:fill="auto"/>
            <w:noWrap/>
          </w:tcPr>
          <w:p w14:paraId="4591E103" w14:textId="77777777" w:rsidR="005A1A30" w:rsidRPr="00BA1FF5" w:rsidRDefault="005A1A30" w:rsidP="001264D0">
            <w:pPr>
              <w:jc w:val="center"/>
              <w:rPr>
                <w:rFonts w:ascii="Calibri" w:hAnsi="Calibri" w:cs="Calibri"/>
                <w:sz w:val="22"/>
                <w:szCs w:val="22"/>
              </w:rPr>
            </w:pPr>
            <w:r>
              <w:rPr>
                <w:rFonts w:ascii="Calibri" w:hAnsi="Calibri" w:cs="Calibri"/>
                <w:sz w:val="22"/>
                <w:szCs w:val="22"/>
              </w:rPr>
              <w:t>11</w:t>
            </w:r>
          </w:p>
        </w:tc>
        <w:tc>
          <w:tcPr>
            <w:tcW w:w="5129" w:type="dxa"/>
            <w:tcBorders>
              <w:top w:val="nil"/>
              <w:left w:val="nil"/>
              <w:bottom w:val="single" w:sz="4" w:space="0" w:color="auto"/>
              <w:right w:val="single" w:sz="4" w:space="0" w:color="auto"/>
            </w:tcBorders>
            <w:shd w:val="clear" w:color="auto" w:fill="auto"/>
          </w:tcPr>
          <w:p w14:paraId="0871FCF8"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Wyświetlacz LCD w rejestratorze z podglądem sygnału EKG</w:t>
            </w:r>
          </w:p>
        </w:tc>
        <w:tc>
          <w:tcPr>
            <w:tcW w:w="3969" w:type="dxa"/>
            <w:tcBorders>
              <w:top w:val="nil"/>
              <w:left w:val="nil"/>
              <w:bottom w:val="single" w:sz="4" w:space="0" w:color="auto"/>
              <w:right w:val="single" w:sz="4" w:space="0" w:color="auto"/>
            </w:tcBorders>
          </w:tcPr>
          <w:p w14:paraId="38E4C26A" w14:textId="77777777" w:rsidR="005A1A30" w:rsidRPr="00BA1FF5" w:rsidRDefault="005A1A30" w:rsidP="001264D0">
            <w:pPr>
              <w:rPr>
                <w:rFonts w:ascii="Calibri" w:hAnsi="Calibri" w:cs="Calibri"/>
                <w:iCs/>
                <w:sz w:val="22"/>
                <w:szCs w:val="22"/>
              </w:rPr>
            </w:pPr>
          </w:p>
        </w:tc>
      </w:tr>
      <w:tr w:rsidR="005A1A30" w:rsidRPr="00BA1FF5" w14:paraId="717BA12A" w14:textId="03BEF7BA" w:rsidTr="005A1A30">
        <w:trPr>
          <w:trHeight w:val="368"/>
        </w:trPr>
        <w:tc>
          <w:tcPr>
            <w:tcW w:w="678" w:type="dxa"/>
            <w:tcBorders>
              <w:top w:val="nil"/>
              <w:left w:val="single" w:sz="4" w:space="0" w:color="auto"/>
              <w:bottom w:val="single" w:sz="4" w:space="0" w:color="auto"/>
              <w:right w:val="single" w:sz="4" w:space="0" w:color="auto"/>
            </w:tcBorders>
            <w:shd w:val="clear" w:color="auto" w:fill="auto"/>
            <w:noWrap/>
          </w:tcPr>
          <w:p w14:paraId="31AF7FA8" w14:textId="77777777" w:rsidR="005A1A30" w:rsidRPr="00BA1FF5" w:rsidRDefault="005A1A30" w:rsidP="001264D0">
            <w:pPr>
              <w:jc w:val="center"/>
              <w:rPr>
                <w:rFonts w:ascii="Calibri" w:hAnsi="Calibri" w:cs="Calibri"/>
                <w:sz w:val="22"/>
                <w:szCs w:val="22"/>
              </w:rPr>
            </w:pPr>
            <w:r>
              <w:rPr>
                <w:rFonts w:ascii="Calibri" w:hAnsi="Calibri" w:cs="Calibri"/>
                <w:sz w:val="22"/>
                <w:szCs w:val="22"/>
              </w:rPr>
              <w:t>12</w:t>
            </w:r>
          </w:p>
        </w:tc>
        <w:tc>
          <w:tcPr>
            <w:tcW w:w="5129" w:type="dxa"/>
            <w:tcBorders>
              <w:top w:val="nil"/>
              <w:left w:val="nil"/>
              <w:bottom w:val="single" w:sz="4" w:space="0" w:color="auto"/>
              <w:right w:val="single" w:sz="4" w:space="0" w:color="auto"/>
            </w:tcBorders>
            <w:shd w:val="clear" w:color="auto" w:fill="auto"/>
          </w:tcPr>
          <w:p w14:paraId="34C12A2C"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Komunikacja z komputerem poprzez kabel </w:t>
            </w:r>
            <w:proofErr w:type="spellStart"/>
            <w:r w:rsidRPr="00BA1FF5">
              <w:rPr>
                <w:rFonts w:ascii="Calibri" w:hAnsi="Calibri" w:cs="Calibri"/>
                <w:iCs/>
                <w:sz w:val="22"/>
                <w:szCs w:val="22"/>
              </w:rPr>
              <w:t>miniUSB</w:t>
            </w:r>
            <w:proofErr w:type="spellEnd"/>
            <w:r w:rsidRPr="00BA1FF5">
              <w:rPr>
                <w:rFonts w:ascii="Calibri" w:hAnsi="Calibri" w:cs="Calibri"/>
                <w:iCs/>
                <w:sz w:val="22"/>
                <w:szCs w:val="22"/>
              </w:rPr>
              <w:t>, karty SD i bezprzewodowa</w:t>
            </w:r>
          </w:p>
        </w:tc>
        <w:tc>
          <w:tcPr>
            <w:tcW w:w="3969" w:type="dxa"/>
            <w:tcBorders>
              <w:top w:val="nil"/>
              <w:left w:val="nil"/>
              <w:bottom w:val="single" w:sz="4" w:space="0" w:color="auto"/>
              <w:right w:val="single" w:sz="4" w:space="0" w:color="auto"/>
            </w:tcBorders>
          </w:tcPr>
          <w:p w14:paraId="503242BB" w14:textId="77777777" w:rsidR="005A1A30" w:rsidRPr="00BA1FF5" w:rsidRDefault="005A1A30" w:rsidP="001264D0">
            <w:pPr>
              <w:rPr>
                <w:rFonts w:ascii="Calibri" w:hAnsi="Calibri" w:cs="Calibri"/>
                <w:iCs/>
                <w:sz w:val="22"/>
                <w:szCs w:val="22"/>
              </w:rPr>
            </w:pPr>
          </w:p>
        </w:tc>
      </w:tr>
      <w:tr w:rsidR="005A1A30" w:rsidRPr="00BA1FF5" w14:paraId="17C6741B" w14:textId="5C5E3ACE" w:rsidTr="005A1A30">
        <w:trPr>
          <w:trHeight w:val="300"/>
        </w:trPr>
        <w:tc>
          <w:tcPr>
            <w:tcW w:w="678" w:type="dxa"/>
            <w:tcBorders>
              <w:top w:val="nil"/>
              <w:left w:val="single" w:sz="4" w:space="0" w:color="auto"/>
              <w:bottom w:val="single" w:sz="4" w:space="0" w:color="auto"/>
              <w:right w:val="single" w:sz="4" w:space="0" w:color="auto"/>
            </w:tcBorders>
            <w:shd w:val="clear" w:color="auto" w:fill="auto"/>
            <w:noWrap/>
          </w:tcPr>
          <w:p w14:paraId="2EE2B787" w14:textId="77777777" w:rsidR="005A1A30" w:rsidRPr="00BA1FF5" w:rsidRDefault="005A1A30" w:rsidP="001264D0">
            <w:pPr>
              <w:jc w:val="center"/>
              <w:rPr>
                <w:rFonts w:ascii="Calibri" w:hAnsi="Calibri" w:cs="Calibri"/>
                <w:sz w:val="22"/>
                <w:szCs w:val="22"/>
              </w:rPr>
            </w:pPr>
            <w:r>
              <w:rPr>
                <w:rFonts w:ascii="Calibri" w:hAnsi="Calibri" w:cs="Calibri"/>
                <w:sz w:val="22"/>
                <w:szCs w:val="22"/>
              </w:rPr>
              <w:t>13</w:t>
            </w:r>
          </w:p>
        </w:tc>
        <w:tc>
          <w:tcPr>
            <w:tcW w:w="5129" w:type="dxa"/>
            <w:tcBorders>
              <w:top w:val="nil"/>
              <w:left w:val="nil"/>
              <w:bottom w:val="single" w:sz="4" w:space="0" w:color="auto"/>
              <w:right w:val="single" w:sz="4" w:space="0" w:color="auto"/>
            </w:tcBorders>
            <w:shd w:val="clear" w:color="auto" w:fill="auto"/>
          </w:tcPr>
          <w:p w14:paraId="4AA785D7"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Przycisk zdarzeń pacjenta wraz z zapisem głosowym (wbudowany mikrofon)</w:t>
            </w:r>
          </w:p>
        </w:tc>
        <w:tc>
          <w:tcPr>
            <w:tcW w:w="3969" w:type="dxa"/>
            <w:tcBorders>
              <w:top w:val="nil"/>
              <w:left w:val="nil"/>
              <w:bottom w:val="single" w:sz="4" w:space="0" w:color="auto"/>
              <w:right w:val="single" w:sz="4" w:space="0" w:color="auto"/>
            </w:tcBorders>
          </w:tcPr>
          <w:p w14:paraId="2602D338" w14:textId="77777777" w:rsidR="005A1A30" w:rsidRPr="00BA1FF5" w:rsidRDefault="005A1A30" w:rsidP="001264D0">
            <w:pPr>
              <w:rPr>
                <w:rFonts w:ascii="Calibri" w:hAnsi="Calibri" w:cs="Calibri"/>
                <w:iCs/>
                <w:sz w:val="22"/>
                <w:szCs w:val="22"/>
              </w:rPr>
            </w:pPr>
          </w:p>
        </w:tc>
      </w:tr>
      <w:tr w:rsidR="005A1A30" w:rsidRPr="00BA1FF5" w14:paraId="2313F8C3" w14:textId="71158F3D" w:rsidTr="005A1A30">
        <w:trPr>
          <w:trHeight w:val="285"/>
        </w:trPr>
        <w:tc>
          <w:tcPr>
            <w:tcW w:w="678" w:type="dxa"/>
            <w:tcBorders>
              <w:top w:val="nil"/>
              <w:left w:val="single" w:sz="4" w:space="0" w:color="auto"/>
              <w:bottom w:val="single" w:sz="4" w:space="0" w:color="auto"/>
              <w:right w:val="single" w:sz="4" w:space="0" w:color="auto"/>
            </w:tcBorders>
            <w:shd w:val="clear" w:color="auto" w:fill="auto"/>
            <w:noWrap/>
          </w:tcPr>
          <w:p w14:paraId="3360F1F9" w14:textId="77777777" w:rsidR="005A1A30" w:rsidRPr="00BA1FF5" w:rsidRDefault="005A1A30" w:rsidP="001264D0">
            <w:pPr>
              <w:jc w:val="center"/>
              <w:rPr>
                <w:rFonts w:ascii="Calibri" w:hAnsi="Calibri" w:cs="Calibri"/>
                <w:sz w:val="22"/>
                <w:szCs w:val="22"/>
              </w:rPr>
            </w:pPr>
            <w:r>
              <w:rPr>
                <w:rFonts w:ascii="Calibri" w:hAnsi="Calibri" w:cs="Calibri"/>
                <w:sz w:val="22"/>
                <w:szCs w:val="22"/>
              </w:rPr>
              <w:t>14</w:t>
            </w:r>
          </w:p>
        </w:tc>
        <w:tc>
          <w:tcPr>
            <w:tcW w:w="5129" w:type="dxa"/>
            <w:tcBorders>
              <w:top w:val="nil"/>
              <w:left w:val="nil"/>
              <w:bottom w:val="single" w:sz="4" w:space="0" w:color="auto"/>
              <w:right w:val="single" w:sz="4" w:space="0" w:color="auto"/>
            </w:tcBorders>
            <w:shd w:val="clear" w:color="auto" w:fill="auto"/>
          </w:tcPr>
          <w:p w14:paraId="292F9FD8"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Zasilanie z 2 baterii lub akumulatorów AA</w:t>
            </w:r>
          </w:p>
        </w:tc>
        <w:tc>
          <w:tcPr>
            <w:tcW w:w="3969" w:type="dxa"/>
            <w:tcBorders>
              <w:top w:val="nil"/>
              <w:left w:val="nil"/>
              <w:bottom w:val="single" w:sz="4" w:space="0" w:color="auto"/>
              <w:right w:val="single" w:sz="4" w:space="0" w:color="auto"/>
            </w:tcBorders>
          </w:tcPr>
          <w:p w14:paraId="63251018" w14:textId="77777777" w:rsidR="005A1A30" w:rsidRPr="00BA1FF5" w:rsidRDefault="005A1A30" w:rsidP="001264D0">
            <w:pPr>
              <w:rPr>
                <w:rFonts w:ascii="Calibri" w:hAnsi="Calibri" w:cs="Calibri"/>
                <w:iCs/>
                <w:sz w:val="22"/>
                <w:szCs w:val="22"/>
              </w:rPr>
            </w:pPr>
          </w:p>
        </w:tc>
      </w:tr>
      <w:tr w:rsidR="005A1A30" w:rsidRPr="00BA1FF5" w14:paraId="07E13541" w14:textId="06EE2E3F" w:rsidTr="005A1A30">
        <w:trPr>
          <w:trHeight w:val="300"/>
        </w:trPr>
        <w:tc>
          <w:tcPr>
            <w:tcW w:w="678" w:type="dxa"/>
            <w:tcBorders>
              <w:top w:val="nil"/>
              <w:left w:val="single" w:sz="4" w:space="0" w:color="auto"/>
              <w:bottom w:val="single" w:sz="4" w:space="0" w:color="auto"/>
              <w:right w:val="single" w:sz="4" w:space="0" w:color="auto"/>
            </w:tcBorders>
            <w:shd w:val="clear" w:color="auto" w:fill="auto"/>
            <w:noWrap/>
          </w:tcPr>
          <w:p w14:paraId="503B1BC4" w14:textId="77777777" w:rsidR="005A1A30" w:rsidRPr="00BA1FF5" w:rsidRDefault="005A1A30" w:rsidP="001264D0">
            <w:pPr>
              <w:jc w:val="center"/>
              <w:rPr>
                <w:rFonts w:ascii="Calibri" w:hAnsi="Calibri" w:cs="Calibri"/>
                <w:sz w:val="22"/>
                <w:szCs w:val="22"/>
              </w:rPr>
            </w:pPr>
            <w:r>
              <w:rPr>
                <w:rFonts w:ascii="Calibri" w:hAnsi="Calibri" w:cs="Calibri"/>
                <w:sz w:val="22"/>
                <w:szCs w:val="22"/>
              </w:rPr>
              <w:t>15</w:t>
            </w:r>
          </w:p>
        </w:tc>
        <w:tc>
          <w:tcPr>
            <w:tcW w:w="5129" w:type="dxa"/>
            <w:tcBorders>
              <w:top w:val="nil"/>
              <w:left w:val="nil"/>
              <w:bottom w:val="single" w:sz="4" w:space="0" w:color="auto"/>
              <w:right w:val="single" w:sz="4" w:space="0" w:color="auto"/>
            </w:tcBorders>
            <w:shd w:val="clear" w:color="auto" w:fill="auto"/>
          </w:tcPr>
          <w:p w14:paraId="06A5209F"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 xml:space="preserve">Waga rejestratora z bateriami </w:t>
            </w:r>
            <w:r>
              <w:rPr>
                <w:rFonts w:ascii="Calibri" w:hAnsi="Calibri" w:cs="Calibri"/>
                <w:iCs/>
                <w:sz w:val="22"/>
                <w:szCs w:val="22"/>
              </w:rPr>
              <w:t xml:space="preserve">do </w:t>
            </w:r>
            <w:r w:rsidRPr="00BA1FF5">
              <w:rPr>
                <w:rFonts w:ascii="Calibri" w:hAnsi="Calibri" w:cs="Calibri"/>
                <w:iCs/>
                <w:sz w:val="22"/>
                <w:szCs w:val="22"/>
              </w:rPr>
              <w:t>138g</w:t>
            </w:r>
          </w:p>
        </w:tc>
        <w:tc>
          <w:tcPr>
            <w:tcW w:w="3969" w:type="dxa"/>
            <w:tcBorders>
              <w:top w:val="nil"/>
              <w:left w:val="nil"/>
              <w:bottom w:val="single" w:sz="4" w:space="0" w:color="auto"/>
              <w:right w:val="single" w:sz="4" w:space="0" w:color="auto"/>
            </w:tcBorders>
          </w:tcPr>
          <w:p w14:paraId="7A70C887" w14:textId="77777777" w:rsidR="005A1A30" w:rsidRPr="00BA1FF5" w:rsidRDefault="005A1A30" w:rsidP="001264D0">
            <w:pPr>
              <w:rPr>
                <w:rFonts w:ascii="Calibri" w:hAnsi="Calibri" w:cs="Calibri"/>
                <w:iCs/>
                <w:sz w:val="22"/>
                <w:szCs w:val="22"/>
              </w:rPr>
            </w:pPr>
          </w:p>
        </w:tc>
      </w:tr>
      <w:tr w:rsidR="005A1A30" w:rsidRPr="00BA1FF5" w14:paraId="00403DB7" w14:textId="009336EB" w:rsidTr="005A1A30">
        <w:trPr>
          <w:trHeight w:val="300"/>
        </w:trPr>
        <w:tc>
          <w:tcPr>
            <w:tcW w:w="678" w:type="dxa"/>
            <w:tcBorders>
              <w:top w:val="nil"/>
              <w:left w:val="single" w:sz="4" w:space="0" w:color="auto"/>
              <w:bottom w:val="single" w:sz="4" w:space="0" w:color="auto"/>
              <w:right w:val="single" w:sz="4" w:space="0" w:color="auto"/>
            </w:tcBorders>
            <w:shd w:val="clear" w:color="auto" w:fill="auto"/>
            <w:noWrap/>
          </w:tcPr>
          <w:p w14:paraId="65C4A8A5" w14:textId="77777777" w:rsidR="005A1A30" w:rsidRPr="00BA1FF5" w:rsidRDefault="005A1A30" w:rsidP="001264D0">
            <w:pPr>
              <w:jc w:val="center"/>
              <w:rPr>
                <w:rFonts w:ascii="Calibri" w:hAnsi="Calibri" w:cs="Calibri"/>
                <w:sz w:val="22"/>
                <w:szCs w:val="22"/>
              </w:rPr>
            </w:pPr>
            <w:r>
              <w:rPr>
                <w:rFonts w:ascii="Calibri" w:hAnsi="Calibri" w:cs="Calibri"/>
                <w:sz w:val="22"/>
                <w:szCs w:val="22"/>
              </w:rPr>
              <w:t>16</w:t>
            </w:r>
          </w:p>
        </w:tc>
        <w:tc>
          <w:tcPr>
            <w:tcW w:w="5129" w:type="dxa"/>
            <w:tcBorders>
              <w:top w:val="nil"/>
              <w:left w:val="nil"/>
              <w:bottom w:val="single" w:sz="4" w:space="0" w:color="auto"/>
              <w:right w:val="single" w:sz="4" w:space="0" w:color="auto"/>
            </w:tcBorders>
            <w:shd w:val="clear" w:color="auto" w:fill="auto"/>
          </w:tcPr>
          <w:p w14:paraId="4486BE53"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Rozmiary rejestratora</w:t>
            </w:r>
            <w:r>
              <w:rPr>
                <w:rFonts w:ascii="Calibri" w:hAnsi="Calibri" w:cs="Calibri"/>
                <w:iCs/>
                <w:sz w:val="22"/>
                <w:szCs w:val="22"/>
              </w:rPr>
              <w:t xml:space="preserve"> maksymalne</w:t>
            </w:r>
            <w:r w:rsidRPr="00BA1FF5">
              <w:rPr>
                <w:rFonts w:ascii="Calibri" w:hAnsi="Calibri" w:cs="Calibri"/>
                <w:iCs/>
                <w:sz w:val="22"/>
                <w:szCs w:val="22"/>
              </w:rPr>
              <w:t xml:space="preserve">: 102 x 62 x </w:t>
            </w:r>
            <w:smartTag w:uri="urn:schemas-microsoft-com:office:smarttags" w:element="metricconverter">
              <w:smartTagPr>
                <w:attr w:name="ProductID" w:val="24 mm"/>
              </w:smartTagPr>
              <w:r w:rsidRPr="00BA1FF5">
                <w:rPr>
                  <w:rFonts w:ascii="Calibri" w:hAnsi="Calibri" w:cs="Calibri"/>
                  <w:iCs/>
                  <w:sz w:val="22"/>
                  <w:szCs w:val="22"/>
                </w:rPr>
                <w:t>24 mm</w:t>
              </w:r>
            </w:smartTag>
            <w:r w:rsidRPr="00BA1FF5">
              <w:rPr>
                <w:rFonts w:ascii="Calibri" w:hAnsi="Calibri" w:cs="Calibri"/>
                <w:iCs/>
                <w:sz w:val="22"/>
                <w:szCs w:val="22"/>
              </w:rPr>
              <w:t xml:space="preserve"> </w:t>
            </w:r>
          </w:p>
        </w:tc>
        <w:tc>
          <w:tcPr>
            <w:tcW w:w="3969" w:type="dxa"/>
            <w:tcBorders>
              <w:top w:val="nil"/>
              <w:left w:val="nil"/>
              <w:bottom w:val="single" w:sz="4" w:space="0" w:color="auto"/>
              <w:right w:val="single" w:sz="4" w:space="0" w:color="auto"/>
            </w:tcBorders>
          </w:tcPr>
          <w:p w14:paraId="2AAE9729" w14:textId="77777777" w:rsidR="005A1A30" w:rsidRPr="00BA1FF5" w:rsidRDefault="005A1A30" w:rsidP="001264D0">
            <w:pPr>
              <w:rPr>
                <w:rFonts w:ascii="Calibri" w:hAnsi="Calibri" w:cs="Calibri"/>
                <w:iCs/>
                <w:sz w:val="22"/>
                <w:szCs w:val="22"/>
              </w:rPr>
            </w:pPr>
          </w:p>
        </w:tc>
      </w:tr>
      <w:tr w:rsidR="005A1A30" w:rsidRPr="00BA1FF5" w14:paraId="478AD879" w14:textId="515640DF" w:rsidTr="005A1A30">
        <w:trPr>
          <w:trHeight w:val="477"/>
        </w:trPr>
        <w:tc>
          <w:tcPr>
            <w:tcW w:w="678" w:type="dxa"/>
            <w:tcBorders>
              <w:top w:val="nil"/>
              <w:left w:val="single" w:sz="4" w:space="0" w:color="auto"/>
              <w:bottom w:val="single" w:sz="4" w:space="0" w:color="auto"/>
              <w:right w:val="single" w:sz="4" w:space="0" w:color="auto"/>
            </w:tcBorders>
            <w:shd w:val="clear" w:color="auto" w:fill="auto"/>
            <w:noWrap/>
          </w:tcPr>
          <w:p w14:paraId="3B8C3480" w14:textId="77777777" w:rsidR="005A1A30" w:rsidRPr="00BA1FF5" w:rsidRDefault="005A1A30" w:rsidP="001264D0">
            <w:pPr>
              <w:jc w:val="center"/>
              <w:rPr>
                <w:rFonts w:ascii="Calibri" w:hAnsi="Calibri" w:cs="Calibri"/>
                <w:sz w:val="22"/>
                <w:szCs w:val="22"/>
              </w:rPr>
            </w:pPr>
            <w:r>
              <w:rPr>
                <w:rFonts w:ascii="Calibri" w:hAnsi="Calibri" w:cs="Calibri"/>
                <w:sz w:val="22"/>
                <w:szCs w:val="22"/>
              </w:rPr>
              <w:t>17</w:t>
            </w:r>
          </w:p>
        </w:tc>
        <w:tc>
          <w:tcPr>
            <w:tcW w:w="5129" w:type="dxa"/>
            <w:tcBorders>
              <w:top w:val="nil"/>
              <w:left w:val="nil"/>
              <w:bottom w:val="single" w:sz="4" w:space="0" w:color="auto"/>
              <w:right w:val="single" w:sz="4" w:space="0" w:color="auto"/>
            </w:tcBorders>
            <w:shd w:val="clear" w:color="auto" w:fill="auto"/>
          </w:tcPr>
          <w:p w14:paraId="0CC6F3FD" w14:textId="77777777" w:rsidR="005A1A30" w:rsidRPr="00BA1FF5" w:rsidRDefault="005A1A30" w:rsidP="001264D0">
            <w:pPr>
              <w:rPr>
                <w:rFonts w:ascii="Calibri" w:hAnsi="Calibri" w:cs="Calibri"/>
                <w:iCs/>
                <w:sz w:val="22"/>
                <w:szCs w:val="22"/>
              </w:rPr>
            </w:pPr>
            <w:r w:rsidRPr="00BA1FF5">
              <w:rPr>
                <w:rFonts w:ascii="Calibri" w:hAnsi="Calibri" w:cs="Calibri"/>
                <w:iCs/>
                <w:sz w:val="22"/>
                <w:szCs w:val="22"/>
              </w:rPr>
              <w:t>W zestawie z rejestratorem instrukcja obsługi w języku polskim, kabel pacjenta, dwie karty pamięci, cztery akumulatory AA, futerał z trzema paskami dla pacjenta</w:t>
            </w:r>
          </w:p>
        </w:tc>
        <w:tc>
          <w:tcPr>
            <w:tcW w:w="3969" w:type="dxa"/>
            <w:tcBorders>
              <w:top w:val="nil"/>
              <w:left w:val="nil"/>
              <w:bottom w:val="single" w:sz="4" w:space="0" w:color="auto"/>
              <w:right w:val="single" w:sz="4" w:space="0" w:color="auto"/>
            </w:tcBorders>
          </w:tcPr>
          <w:p w14:paraId="750382B6" w14:textId="77777777" w:rsidR="005A1A30" w:rsidRPr="00BA1FF5" w:rsidRDefault="005A1A30" w:rsidP="001264D0">
            <w:pPr>
              <w:rPr>
                <w:rFonts w:ascii="Calibri" w:hAnsi="Calibri" w:cs="Calibri"/>
                <w:iCs/>
                <w:sz w:val="22"/>
                <w:szCs w:val="22"/>
              </w:rPr>
            </w:pPr>
          </w:p>
        </w:tc>
      </w:tr>
    </w:tbl>
    <w:p w14:paraId="349F7033" w14:textId="77777777" w:rsidR="002B67D0" w:rsidRDefault="002B67D0" w:rsidP="002B67D0"/>
    <w:p w14:paraId="63A030FD" w14:textId="77777777" w:rsidR="002B67D0" w:rsidRDefault="002B67D0" w:rsidP="002B67D0"/>
    <w:p w14:paraId="1384394C" w14:textId="77777777" w:rsidR="002B67D0" w:rsidRDefault="002B67D0" w:rsidP="002B67D0"/>
    <w:p w14:paraId="5296D4DA" w14:textId="77777777" w:rsidR="002B67D0" w:rsidRPr="00052865" w:rsidRDefault="002B67D0" w:rsidP="002B67D0">
      <w:pPr>
        <w:rPr>
          <w:rFonts w:ascii="Calibri" w:hAnsi="Calibri" w:cs="Calibri"/>
          <w:sz w:val="22"/>
          <w:szCs w:val="22"/>
        </w:rPr>
      </w:pPr>
      <w:r>
        <w:br w:type="page"/>
      </w:r>
      <w:r w:rsidRPr="00052865">
        <w:rPr>
          <w:rFonts w:ascii="Calibri" w:hAnsi="Calibri" w:cs="Calibri"/>
          <w:sz w:val="22"/>
          <w:szCs w:val="22"/>
        </w:rPr>
        <w:lastRenderedPageBreak/>
        <w:t>Dodatkowe wyposażenie</w:t>
      </w:r>
      <w:r>
        <w:rPr>
          <w:rFonts w:ascii="Calibri" w:hAnsi="Calibri" w:cs="Calibri"/>
          <w:sz w:val="22"/>
          <w:szCs w:val="22"/>
        </w:rPr>
        <w:t xml:space="preserve"> kompatybilne z zamawianym sprzętem</w:t>
      </w:r>
      <w:r w:rsidRPr="00052865">
        <w:rPr>
          <w:rFonts w:ascii="Calibri" w:hAnsi="Calibri" w:cs="Calibri"/>
          <w:sz w:val="22"/>
          <w:szCs w:val="22"/>
        </w:rPr>
        <w:t>:</w:t>
      </w:r>
    </w:p>
    <w:p w14:paraId="7F708A88" w14:textId="77777777" w:rsidR="002B67D0" w:rsidRPr="00052865" w:rsidRDefault="002B67D0" w:rsidP="002B67D0">
      <w:pPr>
        <w:rPr>
          <w:rFonts w:ascii="Calibri" w:hAnsi="Calibri" w:cs="Calibri"/>
          <w:sz w:val="22"/>
          <w:szCs w:val="22"/>
        </w:rPr>
      </w:pPr>
    </w:p>
    <w:tbl>
      <w:tblPr>
        <w:tblW w:w="93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4319"/>
        <w:gridCol w:w="4319"/>
      </w:tblGrid>
      <w:tr w:rsidR="005A1A30" w:rsidRPr="00052865" w14:paraId="51147535" w14:textId="02EE0C87" w:rsidTr="005A1A30">
        <w:trPr>
          <w:trHeight w:val="653"/>
        </w:trPr>
        <w:tc>
          <w:tcPr>
            <w:tcW w:w="709" w:type="dxa"/>
          </w:tcPr>
          <w:p w14:paraId="1B7F6D5C" w14:textId="77777777" w:rsidR="005A1A30" w:rsidRPr="00052865" w:rsidRDefault="005A1A30" w:rsidP="001264D0">
            <w:pPr>
              <w:autoSpaceDE w:val="0"/>
              <w:rPr>
                <w:rFonts w:ascii="Calibri" w:hAnsi="Calibri" w:cs="Calibri"/>
                <w:bCs/>
                <w:sz w:val="22"/>
                <w:szCs w:val="22"/>
              </w:rPr>
            </w:pPr>
            <w:r w:rsidRPr="00052865">
              <w:rPr>
                <w:rFonts w:ascii="Calibri" w:hAnsi="Calibri" w:cs="Calibri"/>
                <w:bCs/>
                <w:sz w:val="22"/>
                <w:szCs w:val="22"/>
              </w:rPr>
              <w:t>1</w:t>
            </w:r>
          </w:p>
        </w:tc>
        <w:tc>
          <w:tcPr>
            <w:tcW w:w="4319" w:type="dxa"/>
            <w:shd w:val="clear" w:color="auto" w:fill="auto"/>
            <w:vAlign w:val="center"/>
          </w:tcPr>
          <w:p w14:paraId="02930FE8" w14:textId="77777777" w:rsidR="005A1A30" w:rsidRPr="00052865" w:rsidRDefault="005A1A30" w:rsidP="001264D0">
            <w:pPr>
              <w:autoSpaceDE w:val="0"/>
              <w:rPr>
                <w:rFonts w:ascii="Calibri" w:hAnsi="Calibri" w:cs="Calibri"/>
                <w:bCs/>
                <w:sz w:val="22"/>
                <w:szCs w:val="22"/>
              </w:rPr>
            </w:pPr>
            <w:r w:rsidRPr="00052865">
              <w:rPr>
                <w:rFonts w:ascii="Calibri" w:hAnsi="Calibri" w:cs="Calibri"/>
                <w:bCs/>
                <w:sz w:val="22"/>
                <w:szCs w:val="22"/>
              </w:rPr>
              <w:t>7x</w:t>
            </w:r>
          </w:p>
          <w:p w14:paraId="5ED5F492" w14:textId="77777777" w:rsidR="005A1A30" w:rsidRPr="00052865" w:rsidRDefault="005A1A30" w:rsidP="001264D0">
            <w:pPr>
              <w:autoSpaceDE w:val="0"/>
              <w:rPr>
                <w:rFonts w:ascii="Calibri" w:hAnsi="Calibri" w:cs="Calibri"/>
                <w:bCs/>
                <w:sz w:val="22"/>
                <w:szCs w:val="22"/>
              </w:rPr>
            </w:pPr>
            <w:r w:rsidRPr="00052865">
              <w:rPr>
                <w:rFonts w:ascii="Calibri" w:hAnsi="Calibri" w:cs="Calibri"/>
                <w:bCs/>
                <w:sz w:val="22"/>
                <w:szCs w:val="22"/>
              </w:rPr>
              <w:t xml:space="preserve">Karta pamięci SG do </w:t>
            </w:r>
            <w:proofErr w:type="spellStart"/>
            <w:r w:rsidRPr="00052865">
              <w:rPr>
                <w:rFonts w:ascii="Calibri" w:hAnsi="Calibri" w:cs="Calibri"/>
                <w:bCs/>
                <w:sz w:val="22"/>
                <w:szCs w:val="22"/>
              </w:rPr>
              <w:t>holtera</w:t>
            </w:r>
            <w:proofErr w:type="spellEnd"/>
            <w:r w:rsidRPr="00052865">
              <w:rPr>
                <w:rFonts w:ascii="Calibri" w:hAnsi="Calibri" w:cs="Calibri"/>
                <w:bCs/>
                <w:sz w:val="22"/>
                <w:szCs w:val="22"/>
              </w:rPr>
              <w:t xml:space="preserve"> EKG 2GB</w:t>
            </w:r>
          </w:p>
        </w:tc>
        <w:tc>
          <w:tcPr>
            <w:tcW w:w="4319" w:type="dxa"/>
          </w:tcPr>
          <w:p w14:paraId="5A201720" w14:textId="77777777" w:rsidR="005A1A30" w:rsidRPr="00052865" w:rsidRDefault="005A1A30" w:rsidP="001264D0">
            <w:pPr>
              <w:autoSpaceDE w:val="0"/>
              <w:rPr>
                <w:rFonts w:ascii="Calibri" w:hAnsi="Calibri" w:cs="Calibri"/>
                <w:bCs/>
                <w:sz w:val="22"/>
                <w:szCs w:val="22"/>
              </w:rPr>
            </w:pPr>
          </w:p>
        </w:tc>
      </w:tr>
      <w:tr w:rsidR="005A1A30" w:rsidRPr="00052865" w14:paraId="14812D9A" w14:textId="1C24161D" w:rsidTr="005A1A30">
        <w:trPr>
          <w:trHeight w:val="605"/>
        </w:trPr>
        <w:tc>
          <w:tcPr>
            <w:tcW w:w="709" w:type="dxa"/>
          </w:tcPr>
          <w:p w14:paraId="18E15FE0" w14:textId="77777777" w:rsidR="005A1A30" w:rsidRPr="00052865" w:rsidRDefault="005A1A30" w:rsidP="001264D0">
            <w:pPr>
              <w:autoSpaceDE w:val="0"/>
              <w:rPr>
                <w:rFonts w:ascii="Calibri" w:hAnsi="Calibri" w:cs="Calibri"/>
                <w:bCs/>
                <w:sz w:val="22"/>
                <w:szCs w:val="22"/>
              </w:rPr>
            </w:pPr>
            <w:r w:rsidRPr="00052865">
              <w:rPr>
                <w:rFonts w:ascii="Calibri" w:hAnsi="Calibri" w:cs="Calibri"/>
                <w:bCs/>
                <w:sz w:val="22"/>
                <w:szCs w:val="22"/>
              </w:rPr>
              <w:t>2</w:t>
            </w:r>
          </w:p>
        </w:tc>
        <w:tc>
          <w:tcPr>
            <w:tcW w:w="4319" w:type="dxa"/>
            <w:shd w:val="clear" w:color="auto" w:fill="auto"/>
            <w:vAlign w:val="center"/>
          </w:tcPr>
          <w:p w14:paraId="1927E440" w14:textId="77777777" w:rsidR="005A1A30" w:rsidRPr="00052865" w:rsidRDefault="005A1A30" w:rsidP="001264D0">
            <w:pPr>
              <w:autoSpaceDE w:val="0"/>
              <w:rPr>
                <w:rFonts w:ascii="Calibri" w:hAnsi="Calibri" w:cs="Calibri"/>
                <w:bCs/>
                <w:sz w:val="22"/>
                <w:szCs w:val="22"/>
              </w:rPr>
            </w:pPr>
            <w:r w:rsidRPr="00052865">
              <w:rPr>
                <w:rFonts w:ascii="Calibri" w:hAnsi="Calibri" w:cs="Calibri"/>
                <w:bCs/>
                <w:sz w:val="22"/>
                <w:szCs w:val="22"/>
              </w:rPr>
              <w:t>10x</w:t>
            </w:r>
          </w:p>
          <w:p w14:paraId="2A6C36DB" w14:textId="77777777" w:rsidR="005A1A30" w:rsidRPr="00052865" w:rsidRDefault="005A1A30" w:rsidP="001264D0">
            <w:pPr>
              <w:autoSpaceDE w:val="0"/>
              <w:rPr>
                <w:rFonts w:ascii="Calibri" w:hAnsi="Calibri" w:cs="Calibri"/>
                <w:bCs/>
                <w:sz w:val="22"/>
                <w:szCs w:val="22"/>
              </w:rPr>
            </w:pPr>
            <w:r w:rsidRPr="00052865">
              <w:rPr>
                <w:rFonts w:ascii="Calibri" w:hAnsi="Calibri" w:cs="Calibri"/>
                <w:bCs/>
                <w:sz w:val="22"/>
                <w:szCs w:val="22"/>
              </w:rPr>
              <w:t xml:space="preserve">Kabel pacjenta - 5 </w:t>
            </w:r>
            <w:proofErr w:type="spellStart"/>
            <w:r w:rsidRPr="00052865">
              <w:rPr>
                <w:rFonts w:ascii="Calibri" w:hAnsi="Calibri" w:cs="Calibri"/>
                <w:bCs/>
                <w:sz w:val="22"/>
                <w:szCs w:val="22"/>
              </w:rPr>
              <w:t>odprowadzeń</w:t>
            </w:r>
            <w:proofErr w:type="spellEnd"/>
            <w:r w:rsidRPr="00052865">
              <w:rPr>
                <w:rFonts w:ascii="Calibri" w:hAnsi="Calibri" w:cs="Calibri"/>
                <w:bCs/>
                <w:sz w:val="22"/>
                <w:szCs w:val="22"/>
              </w:rPr>
              <w:t xml:space="preserve">, do rejestratora </w:t>
            </w:r>
            <w:proofErr w:type="spellStart"/>
            <w:r w:rsidRPr="00052865">
              <w:rPr>
                <w:rFonts w:ascii="Calibri" w:hAnsi="Calibri" w:cs="Calibri"/>
                <w:bCs/>
                <w:sz w:val="22"/>
                <w:szCs w:val="22"/>
              </w:rPr>
              <w:t>holtera</w:t>
            </w:r>
            <w:proofErr w:type="spellEnd"/>
            <w:r w:rsidRPr="00052865">
              <w:rPr>
                <w:rFonts w:ascii="Calibri" w:hAnsi="Calibri" w:cs="Calibri"/>
                <w:bCs/>
                <w:sz w:val="22"/>
                <w:szCs w:val="22"/>
              </w:rPr>
              <w:t xml:space="preserve"> EKG</w:t>
            </w:r>
          </w:p>
        </w:tc>
        <w:tc>
          <w:tcPr>
            <w:tcW w:w="4319" w:type="dxa"/>
          </w:tcPr>
          <w:p w14:paraId="231A92E7" w14:textId="77777777" w:rsidR="005A1A30" w:rsidRPr="00052865" w:rsidRDefault="005A1A30" w:rsidP="001264D0">
            <w:pPr>
              <w:autoSpaceDE w:val="0"/>
              <w:rPr>
                <w:rFonts w:ascii="Calibri" w:hAnsi="Calibri" w:cs="Calibri"/>
                <w:bCs/>
                <w:sz w:val="22"/>
                <w:szCs w:val="22"/>
              </w:rPr>
            </w:pPr>
          </w:p>
        </w:tc>
      </w:tr>
      <w:tr w:rsidR="005A1A30" w:rsidRPr="00052865" w14:paraId="37112713" w14:textId="4D827E62" w:rsidTr="005A1A30">
        <w:trPr>
          <w:trHeight w:val="557"/>
        </w:trPr>
        <w:tc>
          <w:tcPr>
            <w:tcW w:w="709" w:type="dxa"/>
          </w:tcPr>
          <w:p w14:paraId="3ABF2FB5" w14:textId="77777777" w:rsidR="005A1A30" w:rsidRPr="00052865" w:rsidRDefault="005A1A30" w:rsidP="001264D0">
            <w:pPr>
              <w:autoSpaceDE w:val="0"/>
              <w:rPr>
                <w:rFonts w:ascii="Calibri" w:hAnsi="Calibri" w:cs="Calibri"/>
                <w:bCs/>
                <w:sz w:val="22"/>
                <w:szCs w:val="22"/>
              </w:rPr>
            </w:pPr>
            <w:r w:rsidRPr="00052865">
              <w:rPr>
                <w:rFonts w:ascii="Calibri" w:hAnsi="Calibri" w:cs="Calibri"/>
                <w:bCs/>
                <w:sz w:val="22"/>
                <w:szCs w:val="22"/>
              </w:rPr>
              <w:t>3</w:t>
            </w:r>
          </w:p>
        </w:tc>
        <w:tc>
          <w:tcPr>
            <w:tcW w:w="4319" w:type="dxa"/>
            <w:shd w:val="clear" w:color="auto" w:fill="auto"/>
            <w:vAlign w:val="center"/>
          </w:tcPr>
          <w:p w14:paraId="53960686" w14:textId="77777777" w:rsidR="005A1A30" w:rsidRPr="00052865" w:rsidRDefault="005A1A30" w:rsidP="001264D0">
            <w:pPr>
              <w:autoSpaceDE w:val="0"/>
              <w:rPr>
                <w:rFonts w:ascii="Calibri" w:hAnsi="Calibri" w:cs="Calibri"/>
                <w:bCs/>
                <w:sz w:val="22"/>
                <w:szCs w:val="22"/>
              </w:rPr>
            </w:pPr>
            <w:r w:rsidRPr="00052865">
              <w:rPr>
                <w:rFonts w:ascii="Calibri" w:hAnsi="Calibri" w:cs="Calibri"/>
                <w:bCs/>
                <w:sz w:val="22"/>
                <w:szCs w:val="22"/>
              </w:rPr>
              <w:t>4x</w:t>
            </w:r>
          </w:p>
          <w:p w14:paraId="3D851F5E" w14:textId="77777777" w:rsidR="005A1A30" w:rsidRPr="00052865" w:rsidRDefault="005A1A30" w:rsidP="001264D0">
            <w:pPr>
              <w:autoSpaceDE w:val="0"/>
              <w:rPr>
                <w:rFonts w:ascii="Calibri" w:hAnsi="Calibri" w:cs="Calibri"/>
                <w:bCs/>
                <w:sz w:val="22"/>
                <w:szCs w:val="22"/>
              </w:rPr>
            </w:pPr>
            <w:r w:rsidRPr="00052865">
              <w:rPr>
                <w:rFonts w:ascii="Calibri" w:hAnsi="Calibri" w:cs="Calibri"/>
                <w:bCs/>
                <w:sz w:val="22"/>
                <w:szCs w:val="22"/>
              </w:rPr>
              <w:t xml:space="preserve">Kabel pacjenta - 10 </w:t>
            </w:r>
            <w:proofErr w:type="spellStart"/>
            <w:r w:rsidRPr="00052865">
              <w:rPr>
                <w:rFonts w:ascii="Calibri" w:hAnsi="Calibri" w:cs="Calibri"/>
                <w:bCs/>
                <w:sz w:val="22"/>
                <w:szCs w:val="22"/>
              </w:rPr>
              <w:t>odprowadzeń</w:t>
            </w:r>
            <w:proofErr w:type="spellEnd"/>
            <w:r w:rsidRPr="00052865">
              <w:rPr>
                <w:rFonts w:ascii="Calibri" w:hAnsi="Calibri" w:cs="Calibri"/>
                <w:bCs/>
                <w:sz w:val="22"/>
                <w:szCs w:val="22"/>
              </w:rPr>
              <w:t xml:space="preserve">, do rejestratora </w:t>
            </w:r>
            <w:proofErr w:type="spellStart"/>
            <w:r w:rsidRPr="00052865">
              <w:rPr>
                <w:rFonts w:ascii="Calibri" w:hAnsi="Calibri" w:cs="Calibri"/>
                <w:bCs/>
                <w:sz w:val="22"/>
                <w:szCs w:val="22"/>
              </w:rPr>
              <w:t>holtera</w:t>
            </w:r>
            <w:proofErr w:type="spellEnd"/>
            <w:r w:rsidRPr="00052865">
              <w:rPr>
                <w:rFonts w:ascii="Calibri" w:hAnsi="Calibri" w:cs="Calibri"/>
                <w:bCs/>
                <w:sz w:val="22"/>
                <w:szCs w:val="22"/>
              </w:rPr>
              <w:t xml:space="preserve"> EKG</w:t>
            </w:r>
          </w:p>
        </w:tc>
        <w:tc>
          <w:tcPr>
            <w:tcW w:w="4319" w:type="dxa"/>
          </w:tcPr>
          <w:p w14:paraId="42760B1D" w14:textId="77777777" w:rsidR="005A1A30" w:rsidRPr="00052865" w:rsidRDefault="005A1A30" w:rsidP="001264D0">
            <w:pPr>
              <w:autoSpaceDE w:val="0"/>
              <w:rPr>
                <w:rFonts w:ascii="Calibri" w:hAnsi="Calibri" w:cs="Calibri"/>
                <w:bCs/>
                <w:sz w:val="22"/>
                <w:szCs w:val="22"/>
              </w:rPr>
            </w:pPr>
          </w:p>
        </w:tc>
      </w:tr>
      <w:tr w:rsidR="005A1A30" w:rsidRPr="00052865" w14:paraId="791CF693" w14:textId="45953B44" w:rsidTr="005A1A30">
        <w:trPr>
          <w:trHeight w:val="551"/>
        </w:trPr>
        <w:tc>
          <w:tcPr>
            <w:tcW w:w="709" w:type="dxa"/>
          </w:tcPr>
          <w:p w14:paraId="2814DA26" w14:textId="77777777" w:rsidR="005A1A30" w:rsidRPr="00052865" w:rsidRDefault="005A1A30" w:rsidP="001264D0">
            <w:pPr>
              <w:autoSpaceDE w:val="0"/>
              <w:rPr>
                <w:rFonts w:ascii="Calibri" w:hAnsi="Calibri" w:cs="Calibri"/>
                <w:bCs/>
                <w:sz w:val="22"/>
                <w:szCs w:val="22"/>
              </w:rPr>
            </w:pPr>
            <w:r w:rsidRPr="00052865">
              <w:rPr>
                <w:rFonts w:ascii="Calibri" w:hAnsi="Calibri" w:cs="Calibri"/>
                <w:bCs/>
                <w:sz w:val="22"/>
                <w:szCs w:val="22"/>
              </w:rPr>
              <w:t>4</w:t>
            </w:r>
          </w:p>
        </w:tc>
        <w:tc>
          <w:tcPr>
            <w:tcW w:w="4319" w:type="dxa"/>
            <w:shd w:val="clear" w:color="auto" w:fill="auto"/>
            <w:vAlign w:val="center"/>
          </w:tcPr>
          <w:p w14:paraId="430199E7" w14:textId="77777777" w:rsidR="005A1A30" w:rsidRPr="00052865" w:rsidRDefault="005A1A30" w:rsidP="001264D0">
            <w:pPr>
              <w:autoSpaceDE w:val="0"/>
              <w:rPr>
                <w:rFonts w:ascii="Calibri" w:hAnsi="Calibri" w:cs="Calibri"/>
                <w:bCs/>
                <w:sz w:val="22"/>
                <w:szCs w:val="22"/>
              </w:rPr>
            </w:pPr>
            <w:r w:rsidRPr="00052865">
              <w:rPr>
                <w:rFonts w:ascii="Calibri" w:hAnsi="Calibri" w:cs="Calibri"/>
                <w:bCs/>
                <w:sz w:val="22"/>
                <w:szCs w:val="22"/>
              </w:rPr>
              <w:t>14x</w:t>
            </w:r>
          </w:p>
          <w:p w14:paraId="2F7A124E" w14:textId="77777777" w:rsidR="005A1A30" w:rsidRPr="00052865" w:rsidRDefault="005A1A30" w:rsidP="001264D0">
            <w:pPr>
              <w:autoSpaceDE w:val="0"/>
              <w:rPr>
                <w:rFonts w:ascii="Calibri" w:hAnsi="Calibri" w:cs="Calibri"/>
                <w:bCs/>
                <w:sz w:val="22"/>
                <w:szCs w:val="22"/>
              </w:rPr>
            </w:pPr>
            <w:r w:rsidRPr="00052865">
              <w:rPr>
                <w:rFonts w:ascii="Calibri" w:hAnsi="Calibri" w:cs="Calibri"/>
                <w:bCs/>
                <w:sz w:val="22"/>
                <w:szCs w:val="22"/>
              </w:rPr>
              <w:t xml:space="preserve">Etui z paskiem do rejestratora </w:t>
            </w:r>
            <w:proofErr w:type="spellStart"/>
            <w:r w:rsidRPr="00052865">
              <w:rPr>
                <w:rFonts w:ascii="Calibri" w:hAnsi="Calibri" w:cs="Calibri"/>
                <w:bCs/>
                <w:sz w:val="22"/>
                <w:szCs w:val="22"/>
              </w:rPr>
              <w:t>holtera</w:t>
            </w:r>
            <w:proofErr w:type="spellEnd"/>
            <w:r w:rsidRPr="00052865">
              <w:rPr>
                <w:rFonts w:ascii="Calibri" w:hAnsi="Calibri" w:cs="Calibri"/>
                <w:bCs/>
                <w:sz w:val="22"/>
                <w:szCs w:val="22"/>
              </w:rPr>
              <w:t xml:space="preserve"> EKG</w:t>
            </w:r>
          </w:p>
        </w:tc>
        <w:tc>
          <w:tcPr>
            <w:tcW w:w="4319" w:type="dxa"/>
          </w:tcPr>
          <w:p w14:paraId="305ACAD1" w14:textId="77777777" w:rsidR="005A1A30" w:rsidRPr="00052865" w:rsidRDefault="005A1A30" w:rsidP="001264D0">
            <w:pPr>
              <w:autoSpaceDE w:val="0"/>
              <w:rPr>
                <w:rFonts w:ascii="Calibri" w:hAnsi="Calibri" w:cs="Calibri"/>
                <w:bCs/>
                <w:sz w:val="22"/>
                <w:szCs w:val="22"/>
              </w:rPr>
            </w:pPr>
          </w:p>
        </w:tc>
      </w:tr>
      <w:tr w:rsidR="005A1A30" w:rsidRPr="00052865" w14:paraId="3C69FD93" w14:textId="26238D3E" w:rsidTr="005A1A30">
        <w:trPr>
          <w:trHeight w:val="589"/>
        </w:trPr>
        <w:tc>
          <w:tcPr>
            <w:tcW w:w="709" w:type="dxa"/>
          </w:tcPr>
          <w:p w14:paraId="672C671A" w14:textId="77777777" w:rsidR="005A1A30" w:rsidRPr="00052865" w:rsidRDefault="005A1A30" w:rsidP="001264D0">
            <w:pPr>
              <w:autoSpaceDE w:val="0"/>
              <w:rPr>
                <w:rFonts w:ascii="Calibri" w:hAnsi="Calibri" w:cs="Calibri"/>
                <w:bCs/>
                <w:sz w:val="22"/>
                <w:szCs w:val="22"/>
              </w:rPr>
            </w:pPr>
            <w:r w:rsidRPr="00052865">
              <w:rPr>
                <w:rFonts w:ascii="Calibri" w:hAnsi="Calibri" w:cs="Calibri"/>
                <w:bCs/>
                <w:sz w:val="22"/>
                <w:szCs w:val="22"/>
              </w:rPr>
              <w:t>5</w:t>
            </w:r>
          </w:p>
        </w:tc>
        <w:tc>
          <w:tcPr>
            <w:tcW w:w="4319" w:type="dxa"/>
            <w:shd w:val="clear" w:color="auto" w:fill="auto"/>
            <w:vAlign w:val="center"/>
          </w:tcPr>
          <w:p w14:paraId="2D7C3A78" w14:textId="77777777" w:rsidR="005A1A30" w:rsidRPr="00052865" w:rsidRDefault="005A1A30" w:rsidP="001264D0">
            <w:pPr>
              <w:autoSpaceDE w:val="0"/>
              <w:rPr>
                <w:rFonts w:ascii="Calibri" w:hAnsi="Calibri" w:cs="Calibri"/>
                <w:bCs/>
                <w:sz w:val="22"/>
                <w:szCs w:val="22"/>
              </w:rPr>
            </w:pPr>
            <w:r w:rsidRPr="00052865">
              <w:rPr>
                <w:rFonts w:ascii="Calibri" w:hAnsi="Calibri" w:cs="Calibri"/>
                <w:bCs/>
                <w:sz w:val="22"/>
                <w:szCs w:val="22"/>
              </w:rPr>
              <w:t>14x</w:t>
            </w:r>
          </w:p>
          <w:p w14:paraId="11DBE843" w14:textId="77777777" w:rsidR="005A1A30" w:rsidRPr="00052865" w:rsidRDefault="005A1A30" w:rsidP="001264D0">
            <w:pPr>
              <w:autoSpaceDE w:val="0"/>
              <w:rPr>
                <w:rFonts w:ascii="Calibri" w:hAnsi="Calibri" w:cs="Calibri"/>
                <w:bCs/>
                <w:sz w:val="22"/>
                <w:szCs w:val="22"/>
              </w:rPr>
            </w:pPr>
            <w:r w:rsidRPr="00052865">
              <w:rPr>
                <w:rFonts w:ascii="Calibri" w:hAnsi="Calibri" w:cs="Calibri"/>
                <w:bCs/>
                <w:sz w:val="22"/>
                <w:szCs w:val="22"/>
              </w:rPr>
              <w:t xml:space="preserve">Pokrywa baterii do rejestratora </w:t>
            </w:r>
            <w:proofErr w:type="spellStart"/>
            <w:r w:rsidRPr="00052865">
              <w:rPr>
                <w:rFonts w:ascii="Calibri" w:hAnsi="Calibri" w:cs="Calibri"/>
                <w:bCs/>
                <w:sz w:val="22"/>
                <w:szCs w:val="22"/>
              </w:rPr>
              <w:t>holtera</w:t>
            </w:r>
            <w:proofErr w:type="spellEnd"/>
            <w:r w:rsidRPr="00052865">
              <w:rPr>
                <w:rFonts w:ascii="Calibri" w:hAnsi="Calibri" w:cs="Calibri"/>
                <w:bCs/>
                <w:sz w:val="22"/>
                <w:szCs w:val="22"/>
              </w:rPr>
              <w:t xml:space="preserve"> EKG </w:t>
            </w:r>
          </w:p>
        </w:tc>
        <w:tc>
          <w:tcPr>
            <w:tcW w:w="4319" w:type="dxa"/>
          </w:tcPr>
          <w:p w14:paraId="1CB7AA88" w14:textId="77777777" w:rsidR="005A1A30" w:rsidRPr="00052865" w:rsidRDefault="005A1A30" w:rsidP="001264D0">
            <w:pPr>
              <w:autoSpaceDE w:val="0"/>
              <w:rPr>
                <w:rFonts w:ascii="Calibri" w:hAnsi="Calibri" w:cs="Calibri"/>
                <w:bCs/>
                <w:sz w:val="22"/>
                <w:szCs w:val="22"/>
              </w:rPr>
            </w:pPr>
          </w:p>
        </w:tc>
      </w:tr>
    </w:tbl>
    <w:p w14:paraId="4931C2D3" w14:textId="77777777" w:rsidR="002B67D0" w:rsidRPr="00A90577" w:rsidRDefault="002B67D0" w:rsidP="002B67D0">
      <w:pPr>
        <w:rPr>
          <w:rFonts w:cs="Calibri"/>
          <w:sz w:val="22"/>
          <w:szCs w:val="22"/>
        </w:rPr>
      </w:pPr>
    </w:p>
    <w:p w14:paraId="5D702123" w14:textId="3134B75B" w:rsidR="002B67D0" w:rsidRPr="005A1A30" w:rsidRDefault="002B67D0" w:rsidP="005A1A30"/>
    <w:p w14:paraId="67FE93FA" w14:textId="77777777" w:rsidR="002B67D0" w:rsidRPr="0067347E" w:rsidRDefault="002B67D0" w:rsidP="00613426">
      <w:pPr>
        <w:spacing w:line="360" w:lineRule="auto"/>
        <w:rPr>
          <w:rFonts w:ascii="Verdana" w:hAnsi="Verdana"/>
          <w:noProof/>
          <w:sz w:val="18"/>
          <w:szCs w:val="18"/>
          <w:lang w:val="cs-CZ"/>
        </w:rPr>
      </w:pPr>
    </w:p>
    <w:p w14:paraId="0B16E2AE" w14:textId="77777777" w:rsidR="00613426" w:rsidRPr="0067347E" w:rsidRDefault="00613426" w:rsidP="00613426">
      <w:pPr>
        <w:spacing w:line="240" w:lineRule="exact"/>
        <w:rPr>
          <w:rFonts w:ascii="Verdana" w:hAnsi="Verdana"/>
          <w:b/>
          <w:strike/>
          <w:noProof/>
          <w:lang w:val="cs-CZ"/>
        </w:rPr>
      </w:pPr>
    </w:p>
    <w:p w14:paraId="36FF9E70" w14:textId="6558F544" w:rsidR="00BF0B1B" w:rsidRPr="00BF0B1B" w:rsidRDefault="00BF0B1B" w:rsidP="00BF0B1B">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i inwestycji. </w:t>
      </w:r>
    </w:p>
    <w:p w14:paraId="363AF698" w14:textId="076E0BE7" w:rsidR="00613426" w:rsidRPr="005D7AB2" w:rsidRDefault="00BF0B1B" w:rsidP="00BF0B1B">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F12F0D3" w14:textId="77777777" w:rsidR="00613426" w:rsidRPr="0036280D" w:rsidRDefault="00613426" w:rsidP="00613426">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70FB4B6C" w14:textId="77777777" w:rsidR="00613426" w:rsidRDefault="00613426" w:rsidP="0067347E">
      <w:pPr>
        <w:rPr>
          <w:rFonts w:eastAsiaTheme="majorEastAsia"/>
        </w:rPr>
        <w:sectPr w:rsidR="00613426">
          <w:pgSz w:w="11906" w:h="16838"/>
          <w:pgMar w:top="1417" w:right="1417" w:bottom="1417" w:left="1417" w:header="708" w:footer="708" w:gutter="0"/>
          <w:cols w:space="708"/>
          <w:docGrid w:linePitch="360"/>
        </w:sectPr>
      </w:pPr>
    </w:p>
    <w:p w14:paraId="0AC01CFD" w14:textId="64AD8CB1" w:rsidR="0067347E" w:rsidRPr="0067347E" w:rsidRDefault="0067347E" w:rsidP="0067347E">
      <w:pPr>
        <w:rPr>
          <w:rFonts w:eastAsiaTheme="majorEastAsia"/>
        </w:rPr>
      </w:pPr>
    </w:p>
    <w:p w14:paraId="3B49F6DF" w14:textId="287D16AF"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7</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486A7B21" w14:textId="77777777" w:rsidR="003658DC" w:rsidRDefault="003658DC" w:rsidP="003658DC">
      <w:pPr>
        <w:spacing w:line="280" w:lineRule="exact"/>
        <w:jc w:val="center"/>
        <w:rPr>
          <w:rFonts w:ascii="Verdana" w:hAnsi="Verdana"/>
          <w:b/>
          <w:sz w:val="18"/>
          <w:szCs w:val="18"/>
        </w:rPr>
      </w:pPr>
    </w:p>
    <w:p w14:paraId="076D1328"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7E849602"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3F7BB892" w14:textId="77777777" w:rsidR="003658DC" w:rsidRPr="003658DC" w:rsidRDefault="003658DC" w:rsidP="003658DC">
      <w:pPr>
        <w:tabs>
          <w:tab w:val="left" w:pos="284"/>
        </w:tabs>
        <w:spacing w:after="120" w:line="240" w:lineRule="exact"/>
        <w:ind w:left="851" w:hanging="851"/>
        <w:jc w:val="both"/>
        <w:rPr>
          <w:rFonts w:ascii="Verdana" w:hAnsi="Verdana"/>
          <w:b/>
          <w:bCs/>
          <w:color w:val="000000"/>
          <w:sz w:val="18"/>
          <w:szCs w:val="18"/>
        </w:rPr>
      </w:pPr>
    </w:p>
    <w:p w14:paraId="2DA8ABA3" w14:textId="198F6445" w:rsidR="00CB0E3B" w:rsidRPr="00CB0E3B" w:rsidRDefault="003658DC" w:rsidP="00CB0E3B">
      <w:pPr>
        <w:tabs>
          <w:tab w:val="left" w:pos="1369"/>
          <w:tab w:val="left" w:pos="2055"/>
        </w:tabs>
        <w:spacing w:after="120" w:line="240" w:lineRule="exact"/>
        <w:ind w:left="1701" w:hanging="992"/>
        <w:jc w:val="both"/>
        <w:rPr>
          <w:rFonts w:ascii="Verdana" w:hAnsi="Verdana"/>
          <w:b/>
          <w:bCs/>
          <w:color w:val="000000"/>
          <w:sz w:val="20"/>
          <w:szCs w:val="20"/>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w:t>
      </w:r>
      <w:r w:rsidR="00CB0E3B">
        <w:rPr>
          <w:rFonts w:ascii="Verdana" w:hAnsi="Verdana"/>
          <w:b/>
          <w:bCs/>
          <w:color w:val="000000"/>
          <w:sz w:val="20"/>
          <w:szCs w:val="20"/>
        </w:rPr>
        <w:t>7</w:t>
      </w:r>
      <w:r w:rsidR="00CB0E3B">
        <w:rPr>
          <w:rFonts w:ascii="Verdana" w:hAnsi="Verdana"/>
          <w:b/>
          <w:bCs/>
          <w:color w:val="000000"/>
          <w:sz w:val="20"/>
          <w:szCs w:val="20"/>
        </w:rPr>
        <w:tab/>
      </w:r>
      <w:r w:rsidR="007A22EF">
        <w:rPr>
          <w:rFonts w:ascii="Verdana" w:hAnsi="Verdana"/>
          <w:color w:val="000000"/>
          <w:sz w:val="18"/>
          <w:szCs w:val="18"/>
        </w:rPr>
        <w:t>Automatyczny analizator biochemiczny o ciągłym dostępie dla Zakładu Chemii Klinicznej i Hematologii Laboratoryjnej.</w:t>
      </w:r>
    </w:p>
    <w:p w14:paraId="2B254201" w14:textId="77777777" w:rsidR="003658DC" w:rsidRPr="003658DC" w:rsidRDefault="003658DC" w:rsidP="003658DC">
      <w:pPr>
        <w:rPr>
          <w:rFonts w:ascii="Verdana" w:hAnsi="Verdana"/>
          <w:sz w:val="18"/>
          <w:szCs w:val="18"/>
        </w:rPr>
      </w:pPr>
    </w:p>
    <w:p w14:paraId="4F61D975" w14:textId="77777777" w:rsidR="003658DC" w:rsidRPr="003658DC" w:rsidRDefault="003658DC" w:rsidP="003658DC">
      <w:pPr>
        <w:rPr>
          <w:rFonts w:ascii="Verdana" w:hAnsi="Verdana"/>
          <w:iCs/>
          <w:sz w:val="18"/>
          <w:szCs w:val="18"/>
        </w:rPr>
      </w:pPr>
      <w:r w:rsidRPr="003658DC">
        <w:rPr>
          <w:rFonts w:ascii="Verdana" w:hAnsi="Verdana"/>
          <w:sz w:val="18"/>
          <w:szCs w:val="18"/>
        </w:rPr>
        <w:t xml:space="preserve">Zarejestrowana nazwa Wykonawcy: </w:t>
      </w:r>
    </w:p>
    <w:p w14:paraId="77E04713" w14:textId="77777777" w:rsidR="003658DC" w:rsidRPr="003658DC" w:rsidRDefault="003658DC" w:rsidP="003658DC">
      <w:pPr>
        <w:rPr>
          <w:rFonts w:ascii="Verdana" w:hAnsi="Verdana"/>
          <w:sz w:val="18"/>
          <w:szCs w:val="18"/>
        </w:rPr>
      </w:pPr>
    </w:p>
    <w:p w14:paraId="7213A17B" w14:textId="77777777" w:rsidR="003658DC" w:rsidRPr="003658DC" w:rsidRDefault="003658DC" w:rsidP="003658DC">
      <w:pPr>
        <w:rPr>
          <w:rFonts w:ascii="Verdana" w:hAnsi="Verdana"/>
          <w:sz w:val="18"/>
          <w:szCs w:val="18"/>
        </w:rPr>
      </w:pPr>
    </w:p>
    <w:p w14:paraId="7626D601"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4AECDAF9" w14:textId="77777777" w:rsidR="003658DC" w:rsidRPr="003658DC" w:rsidRDefault="003658DC" w:rsidP="003658DC">
      <w:pPr>
        <w:rPr>
          <w:rFonts w:ascii="Verdana" w:hAnsi="Verdana"/>
          <w:iCs/>
          <w:sz w:val="18"/>
          <w:szCs w:val="18"/>
        </w:rPr>
      </w:pPr>
    </w:p>
    <w:p w14:paraId="7B9970F9"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488FFD96" w14:textId="77777777" w:rsidR="003658DC" w:rsidRPr="003658DC" w:rsidRDefault="003658DC" w:rsidP="003658DC">
      <w:pPr>
        <w:rPr>
          <w:rFonts w:ascii="Verdana" w:hAnsi="Verdana"/>
          <w:iCs/>
          <w:sz w:val="18"/>
          <w:szCs w:val="18"/>
        </w:rPr>
      </w:pPr>
    </w:p>
    <w:p w14:paraId="57004A84" w14:textId="77777777" w:rsidR="003658DC" w:rsidRPr="003658DC" w:rsidRDefault="003658DC" w:rsidP="003658DC">
      <w:pPr>
        <w:rPr>
          <w:rFonts w:ascii="Verdana" w:hAnsi="Verdana"/>
          <w:iCs/>
          <w:sz w:val="18"/>
          <w:szCs w:val="18"/>
        </w:rPr>
      </w:pPr>
    </w:p>
    <w:p w14:paraId="4137A0CA"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0E20425F" w14:textId="77777777" w:rsidR="003658DC" w:rsidRPr="003658DC" w:rsidRDefault="003658DC" w:rsidP="003658DC">
      <w:pPr>
        <w:jc w:val="both"/>
        <w:rPr>
          <w:rFonts w:ascii="Verdana" w:hAnsi="Verdana"/>
          <w:iCs/>
          <w:sz w:val="18"/>
          <w:szCs w:val="18"/>
        </w:rPr>
      </w:pPr>
    </w:p>
    <w:p w14:paraId="069EF9F3"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1BE7A50A" w14:textId="77777777" w:rsidR="003658DC" w:rsidRPr="003658DC" w:rsidRDefault="003658DC" w:rsidP="003658DC">
      <w:pPr>
        <w:jc w:val="both"/>
        <w:rPr>
          <w:rFonts w:ascii="Verdana" w:hAnsi="Verdana"/>
          <w:iCs/>
          <w:sz w:val="18"/>
          <w:szCs w:val="18"/>
          <w:lang w:val="de-DE"/>
        </w:rPr>
      </w:pPr>
    </w:p>
    <w:p w14:paraId="20B3283B"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141B30BC" w14:textId="77777777" w:rsidR="003658DC" w:rsidRPr="003658DC" w:rsidRDefault="003658DC" w:rsidP="003658DC">
      <w:pPr>
        <w:jc w:val="both"/>
        <w:rPr>
          <w:rFonts w:ascii="Verdana" w:hAnsi="Verdana"/>
          <w:iCs/>
          <w:sz w:val="18"/>
          <w:szCs w:val="18"/>
          <w:lang w:val="de-DE"/>
        </w:rPr>
      </w:pPr>
    </w:p>
    <w:p w14:paraId="722952D8"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365C0B4D" w14:textId="77777777" w:rsidR="003658DC" w:rsidRPr="003658DC" w:rsidRDefault="003658DC" w:rsidP="003658DC">
      <w:pPr>
        <w:contextualSpacing/>
        <w:rPr>
          <w:rFonts w:ascii="Verdana" w:hAnsi="Verdana"/>
          <w:iCs/>
          <w:sz w:val="18"/>
          <w:szCs w:val="18"/>
          <w:lang w:val="de-DE"/>
        </w:rPr>
      </w:pPr>
    </w:p>
    <w:p w14:paraId="042A52EE"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66BC32A6" w14:textId="77777777" w:rsidR="003658DC" w:rsidRPr="003658DC" w:rsidRDefault="003658DC" w:rsidP="003658DC">
      <w:pPr>
        <w:jc w:val="both"/>
        <w:rPr>
          <w:rFonts w:ascii="Verdana" w:hAnsi="Verdana"/>
          <w:b/>
          <w:bCs/>
          <w:sz w:val="18"/>
          <w:szCs w:val="18"/>
        </w:rPr>
      </w:pPr>
    </w:p>
    <w:p w14:paraId="5CF0015D" w14:textId="77777777" w:rsidR="003658DC" w:rsidRPr="00761FE3" w:rsidRDefault="003658DC" w:rsidP="00DA6DB7">
      <w:pPr>
        <w:numPr>
          <w:ilvl w:val="0"/>
          <w:numId w:val="85"/>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p w14:paraId="299F6742" w14:textId="77777777" w:rsidR="00761FE3" w:rsidRPr="003658DC" w:rsidRDefault="00761FE3" w:rsidP="00761FE3">
      <w:pPr>
        <w:spacing w:after="160" w:line="280" w:lineRule="exact"/>
        <w:ind w:left="284"/>
        <w:jc w:val="both"/>
        <w:rPr>
          <w:rFonts w:ascii="Century Gothic" w:hAnsi="Century Gothic"/>
          <w:bCs/>
          <w:sz w:val="20"/>
          <w:szCs w:val="20"/>
        </w:rPr>
      </w:pPr>
    </w:p>
    <w:tbl>
      <w:tblPr>
        <w:tblW w:w="5008" w:type="pct"/>
        <w:tblLayout w:type="fixed"/>
        <w:tblLook w:val="0000" w:firstRow="0" w:lastRow="0" w:firstColumn="0" w:lastColumn="0" w:noHBand="0" w:noVBand="0"/>
      </w:tblPr>
      <w:tblGrid>
        <w:gridCol w:w="552"/>
        <w:gridCol w:w="3746"/>
        <w:gridCol w:w="1751"/>
        <w:gridCol w:w="449"/>
        <w:gridCol w:w="359"/>
        <w:gridCol w:w="2199"/>
      </w:tblGrid>
      <w:tr w:rsidR="00CB0E3B" w:rsidRPr="00022CAC" w14:paraId="7E7B2838" w14:textId="77777777" w:rsidTr="00761FE3">
        <w:trPr>
          <w:cantSplit/>
          <w:trHeight w:hRule="exact" w:val="773"/>
        </w:trPr>
        <w:tc>
          <w:tcPr>
            <w:tcW w:w="305" w:type="pct"/>
            <w:tcBorders>
              <w:top w:val="single" w:sz="12" w:space="0" w:color="000000"/>
              <w:left w:val="single" w:sz="12" w:space="0" w:color="000000"/>
              <w:bottom w:val="single" w:sz="12" w:space="0" w:color="000000"/>
            </w:tcBorders>
          </w:tcPr>
          <w:p w14:paraId="2DE51E1D" w14:textId="77777777" w:rsidR="00CB0E3B" w:rsidRPr="00022CAC" w:rsidRDefault="00CB0E3B" w:rsidP="00A63085">
            <w:pPr>
              <w:snapToGrid w:val="0"/>
              <w:rPr>
                <w:rFonts w:ascii="Verdana" w:hAnsi="Verdana"/>
                <w:sz w:val="16"/>
                <w:szCs w:val="16"/>
              </w:rPr>
            </w:pPr>
            <w:r w:rsidRPr="00022CAC">
              <w:rPr>
                <w:rFonts w:ascii="Verdana" w:hAnsi="Verdana"/>
                <w:sz w:val="16"/>
                <w:szCs w:val="16"/>
              </w:rPr>
              <w:t>Lp.</w:t>
            </w:r>
          </w:p>
        </w:tc>
        <w:tc>
          <w:tcPr>
            <w:tcW w:w="2068" w:type="pct"/>
            <w:tcBorders>
              <w:top w:val="single" w:sz="12" w:space="0" w:color="000000"/>
              <w:left w:val="single" w:sz="4" w:space="0" w:color="000000"/>
              <w:bottom w:val="single" w:sz="12" w:space="0" w:color="000000"/>
            </w:tcBorders>
          </w:tcPr>
          <w:p w14:paraId="49C0FC80" w14:textId="77777777" w:rsidR="00CB0E3B" w:rsidRPr="00022CAC" w:rsidRDefault="00CB0E3B" w:rsidP="00A6308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0BA39CA9" w14:textId="77777777" w:rsidR="00CB0E3B" w:rsidRPr="00022CAC" w:rsidRDefault="00CB0E3B" w:rsidP="00A6308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7" w:type="pct"/>
            <w:tcBorders>
              <w:top w:val="single" w:sz="12" w:space="0" w:color="000000"/>
              <w:left w:val="single" w:sz="4" w:space="0" w:color="000000"/>
              <w:bottom w:val="single" w:sz="12" w:space="0" w:color="000000"/>
              <w:right w:val="single" w:sz="4" w:space="0" w:color="auto"/>
            </w:tcBorders>
          </w:tcPr>
          <w:p w14:paraId="1EBDB0ED" w14:textId="77777777" w:rsidR="00CB0E3B" w:rsidRPr="00022CAC" w:rsidRDefault="00CB0E3B" w:rsidP="00A63085">
            <w:pPr>
              <w:snapToGrid w:val="0"/>
              <w:jc w:val="center"/>
              <w:rPr>
                <w:rFonts w:ascii="Verdana" w:hAnsi="Verdana"/>
                <w:sz w:val="16"/>
                <w:szCs w:val="16"/>
              </w:rPr>
            </w:pPr>
            <w:r w:rsidRPr="00022CAC">
              <w:rPr>
                <w:rFonts w:ascii="Verdana" w:hAnsi="Verdana"/>
                <w:sz w:val="16"/>
                <w:szCs w:val="16"/>
              </w:rPr>
              <w:t>Wartość netto PLN</w:t>
            </w:r>
          </w:p>
          <w:p w14:paraId="6E392A0B" w14:textId="77777777" w:rsidR="00CB0E3B" w:rsidRPr="00022CAC" w:rsidRDefault="00CB0E3B" w:rsidP="00A63085">
            <w:pPr>
              <w:snapToGrid w:val="0"/>
              <w:jc w:val="center"/>
              <w:rPr>
                <w:rFonts w:ascii="Verdana" w:hAnsi="Verdana"/>
                <w:sz w:val="16"/>
                <w:szCs w:val="16"/>
              </w:rPr>
            </w:pPr>
          </w:p>
          <w:p w14:paraId="220EDFCF" w14:textId="77777777" w:rsidR="00CB0E3B" w:rsidRPr="00022CAC" w:rsidRDefault="00CB0E3B" w:rsidP="00A63085">
            <w:pPr>
              <w:snapToGrid w:val="0"/>
              <w:rPr>
                <w:rFonts w:ascii="Verdana" w:hAnsi="Verdana"/>
                <w:i/>
                <w:sz w:val="16"/>
                <w:szCs w:val="16"/>
              </w:rPr>
            </w:pPr>
          </w:p>
          <w:p w14:paraId="2FACCCC3" w14:textId="77777777" w:rsidR="00CB0E3B" w:rsidRPr="00022CAC" w:rsidRDefault="00CB0E3B" w:rsidP="00A63085">
            <w:pPr>
              <w:snapToGrid w:val="0"/>
              <w:jc w:val="center"/>
              <w:rPr>
                <w:rFonts w:ascii="Verdana" w:hAnsi="Verdana"/>
                <w:sz w:val="16"/>
                <w:szCs w:val="16"/>
              </w:rPr>
            </w:pPr>
          </w:p>
        </w:tc>
        <w:tc>
          <w:tcPr>
            <w:tcW w:w="446" w:type="pct"/>
            <w:gridSpan w:val="2"/>
            <w:tcBorders>
              <w:top w:val="single" w:sz="12" w:space="0" w:color="000000"/>
              <w:left w:val="single" w:sz="4" w:space="0" w:color="auto"/>
              <w:bottom w:val="single" w:sz="12" w:space="0" w:color="000000"/>
            </w:tcBorders>
          </w:tcPr>
          <w:p w14:paraId="13381009" w14:textId="77777777" w:rsidR="00CB0E3B" w:rsidRPr="00022CAC" w:rsidRDefault="00CB0E3B" w:rsidP="00A63085">
            <w:pPr>
              <w:jc w:val="center"/>
              <w:rPr>
                <w:rFonts w:ascii="Verdana" w:hAnsi="Verdana" w:cs="Arial"/>
                <w:sz w:val="14"/>
                <w:szCs w:val="14"/>
              </w:rPr>
            </w:pPr>
            <w:r w:rsidRPr="00022CAC">
              <w:rPr>
                <w:rFonts w:ascii="Verdana" w:hAnsi="Verdana" w:cs="Arial"/>
                <w:sz w:val="14"/>
                <w:szCs w:val="14"/>
              </w:rPr>
              <w:t>VAT</w:t>
            </w:r>
          </w:p>
          <w:p w14:paraId="68CBEFC6" w14:textId="77777777" w:rsidR="00CB0E3B" w:rsidRPr="00022CAC" w:rsidRDefault="00CB0E3B" w:rsidP="00A63085">
            <w:pPr>
              <w:jc w:val="center"/>
              <w:rPr>
                <w:rFonts w:ascii="Verdana" w:hAnsi="Verdana" w:cs="Arial"/>
                <w:sz w:val="14"/>
                <w:szCs w:val="14"/>
              </w:rPr>
            </w:pPr>
            <w:r w:rsidRPr="00022CAC">
              <w:rPr>
                <w:rFonts w:ascii="Verdana" w:hAnsi="Verdana" w:cs="Arial"/>
                <w:sz w:val="14"/>
                <w:szCs w:val="14"/>
              </w:rPr>
              <w:t>(podać w %)</w:t>
            </w:r>
          </w:p>
          <w:p w14:paraId="72BA7C35" w14:textId="77777777" w:rsidR="00CB0E3B" w:rsidRPr="00022CAC" w:rsidRDefault="00CB0E3B" w:rsidP="00A63085">
            <w:pPr>
              <w:tabs>
                <w:tab w:val="left" w:pos="72"/>
                <w:tab w:val="left" w:pos="9072"/>
              </w:tabs>
              <w:snapToGrid w:val="0"/>
              <w:ind w:left="30"/>
              <w:jc w:val="center"/>
              <w:rPr>
                <w:rFonts w:ascii="Verdana" w:hAnsi="Verdana"/>
                <w:sz w:val="16"/>
                <w:szCs w:val="16"/>
              </w:rPr>
            </w:pPr>
          </w:p>
        </w:tc>
        <w:tc>
          <w:tcPr>
            <w:tcW w:w="1214" w:type="pct"/>
            <w:tcBorders>
              <w:top w:val="single" w:sz="12" w:space="0" w:color="000000"/>
              <w:left w:val="single" w:sz="4" w:space="0" w:color="000000"/>
              <w:bottom w:val="single" w:sz="12" w:space="0" w:color="000000"/>
              <w:right w:val="single" w:sz="12" w:space="0" w:color="000000"/>
            </w:tcBorders>
          </w:tcPr>
          <w:p w14:paraId="773BF210" w14:textId="77777777" w:rsidR="00CB0E3B" w:rsidRPr="00022CAC" w:rsidRDefault="00CB0E3B" w:rsidP="00A63085">
            <w:pPr>
              <w:snapToGrid w:val="0"/>
              <w:jc w:val="center"/>
              <w:rPr>
                <w:rFonts w:ascii="Verdana" w:hAnsi="Verdana"/>
                <w:sz w:val="16"/>
                <w:szCs w:val="16"/>
              </w:rPr>
            </w:pPr>
            <w:r w:rsidRPr="00022CAC">
              <w:rPr>
                <w:rFonts w:ascii="Verdana" w:hAnsi="Verdana"/>
                <w:sz w:val="16"/>
                <w:szCs w:val="16"/>
              </w:rPr>
              <w:t>Wartość brutto PLN</w:t>
            </w:r>
          </w:p>
          <w:p w14:paraId="51C256E8" w14:textId="77777777" w:rsidR="00CB0E3B" w:rsidRPr="00022CAC" w:rsidRDefault="00CB0E3B" w:rsidP="00A63085">
            <w:pPr>
              <w:snapToGrid w:val="0"/>
              <w:jc w:val="center"/>
              <w:rPr>
                <w:rFonts w:ascii="Verdana" w:hAnsi="Verdana"/>
                <w:i/>
                <w:sz w:val="16"/>
                <w:szCs w:val="16"/>
              </w:rPr>
            </w:pPr>
          </w:p>
          <w:p w14:paraId="278CEF4E" w14:textId="77777777" w:rsidR="00CB0E3B" w:rsidRPr="00022CAC" w:rsidRDefault="00CB0E3B" w:rsidP="00A63085">
            <w:pPr>
              <w:snapToGrid w:val="0"/>
              <w:jc w:val="center"/>
              <w:rPr>
                <w:rFonts w:ascii="Verdana" w:hAnsi="Verdana"/>
                <w:i/>
                <w:sz w:val="16"/>
                <w:szCs w:val="16"/>
              </w:rPr>
            </w:pPr>
          </w:p>
          <w:p w14:paraId="64C541D3" w14:textId="77777777" w:rsidR="00CB0E3B" w:rsidRPr="00022CAC" w:rsidRDefault="00CB0E3B" w:rsidP="00A63085">
            <w:pPr>
              <w:snapToGrid w:val="0"/>
              <w:jc w:val="center"/>
              <w:rPr>
                <w:rFonts w:ascii="Verdana" w:hAnsi="Verdana"/>
                <w:sz w:val="16"/>
                <w:szCs w:val="16"/>
              </w:rPr>
            </w:pPr>
          </w:p>
        </w:tc>
      </w:tr>
      <w:tr w:rsidR="00CB0E3B" w:rsidRPr="00022CAC" w14:paraId="4C08282A" w14:textId="77777777" w:rsidTr="00761FE3">
        <w:trPr>
          <w:cantSplit/>
          <w:trHeight w:hRule="exact" w:val="285"/>
        </w:trPr>
        <w:tc>
          <w:tcPr>
            <w:tcW w:w="305" w:type="pct"/>
            <w:tcBorders>
              <w:top w:val="single" w:sz="12" w:space="0" w:color="000000"/>
              <w:left w:val="single" w:sz="12" w:space="0" w:color="000000"/>
              <w:bottom w:val="single" w:sz="12" w:space="0" w:color="000000"/>
            </w:tcBorders>
          </w:tcPr>
          <w:p w14:paraId="55C2F41D" w14:textId="77777777" w:rsidR="00CB0E3B" w:rsidRPr="00022CAC" w:rsidRDefault="00CB0E3B" w:rsidP="00A63085">
            <w:pPr>
              <w:snapToGrid w:val="0"/>
              <w:jc w:val="center"/>
              <w:rPr>
                <w:rFonts w:ascii="Verdana" w:hAnsi="Verdana"/>
                <w:i/>
                <w:sz w:val="16"/>
                <w:szCs w:val="16"/>
              </w:rPr>
            </w:pPr>
            <w:r w:rsidRPr="00022CAC">
              <w:rPr>
                <w:rFonts w:ascii="Verdana" w:hAnsi="Verdana"/>
                <w:i/>
                <w:sz w:val="16"/>
                <w:szCs w:val="16"/>
              </w:rPr>
              <w:t>1</w:t>
            </w:r>
          </w:p>
        </w:tc>
        <w:tc>
          <w:tcPr>
            <w:tcW w:w="2068" w:type="pct"/>
            <w:tcBorders>
              <w:top w:val="single" w:sz="12" w:space="0" w:color="000000"/>
              <w:left w:val="single" w:sz="4" w:space="0" w:color="000000"/>
              <w:bottom w:val="single" w:sz="12" w:space="0" w:color="000000"/>
            </w:tcBorders>
          </w:tcPr>
          <w:p w14:paraId="331BDB78" w14:textId="77777777" w:rsidR="00CB0E3B" w:rsidRPr="00022CAC" w:rsidRDefault="00CB0E3B" w:rsidP="00A6308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7" w:type="pct"/>
            <w:tcBorders>
              <w:top w:val="single" w:sz="12" w:space="0" w:color="000000"/>
              <w:left w:val="single" w:sz="4" w:space="0" w:color="000000"/>
              <w:bottom w:val="single" w:sz="12" w:space="0" w:color="000000"/>
              <w:right w:val="single" w:sz="4" w:space="0" w:color="auto"/>
            </w:tcBorders>
          </w:tcPr>
          <w:p w14:paraId="4EBF69C1" w14:textId="77777777" w:rsidR="00CB0E3B" w:rsidRPr="00022CAC" w:rsidRDefault="00CB0E3B" w:rsidP="00A63085">
            <w:pPr>
              <w:jc w:val="center"/>
              <w:rPr>
                <w:rFonts w:ascii="Verdana" w:hAnsi="Verdana"/>
                <w:i/>
                <w:sz w:val="16"/>
                <w:szCs w:val="16"/>
              </w:rPr>
            </w:pPr>
            <w:r w:rsidRPr="00022CAC">
              <w:rPr>
                <w:rFonts w:ascii="Verdana" w:hAnsi="Verdana"/>
                <w:i/>
                <w:sz w:val="16"/>
                <w:szCs w:val="16"/>
              </w:rPr>
              <w:t>3</w:t>
            </w:r>
          </w:p>
        </w:tc>
        <w:tc>
          <w:tcPr>
            <w:tcW w:w="446" w:type="pct"/>
            <w:gridSpan w:val="2"/>
            <w:tcBorders>
              <w:top w:val="single" w:sz="12" w:space="0" w:color="000000"/>
              <w:left w:val="single" w:sz="4" w:space="0" w:color="auto"/>
              <w:bottom w:val="single" w:sz="12" w:space="0" w:color="000000"/>
            </w:tcBorders>
          </w:tcPr>
          <w:p w14:paraId="2048DED1" w14:textId="77777777" w:rsidR="00CB0E3B" w:rsidRPr="00022CAC" w:rsidRDefault="00CB0E3B" w:rsidP="00A63085">
            <w:pPr>
              <w:jc w:val="center"/>
              <w:rPr>
                <w:rFonts w:ascii="Verdana" w:hAnsi="Verdana" w:cs="Arial"/>
                <w:i/>
                <w:sz w:val="16"/>
                <w:szCs w:val="16"/>
              </w:rPr>
            </w:pPr>
            <w:r w:rsidRPr="00022CAC">
              <w:rPr>
                <w:rFonts w:ascii="Verdana" w:hAnsi="Verdana" w:cs="Arial"/>
                <w:i/>
                <w:sz w:val="16"/>
                <w:szCs w:val="16"/>
              </w:rPr>
              <w:t>4</w:t>
            </w:r>
          </w:p>
        </w:tc>
        <w:tc>
          <w:tcPr>
            <w:tcW w:w="1214" w:type="pct"/>
            <w:tcBorders>
              <w:top w:val="single" w:sz="12" w:space="0" w:color="000000"/>
              <w:left w:val="single" w:sz="4" w:space="0" w:color="000000"/>
              <w:bottom w:val="single" w:sz="12" w:space="0" w:color="000000"/>
              <w:right w:val="single" w:sz="12" w:space="0" w:color="000000"/>
            </w:tcBorders>
          </w:tcPr>
          <w:p w14:paraId="2698B944" w14:textId="77777777" w:rsidR="00CB0E3B" w:rsidRPr="00022CAC" w:rsidRDefault="00CB0E3B" w:rsidP="00A63085">
            <w:pPr>
              <w:snapToGrid w:val="0"/>
              <w:jc w:val="center"/>
              <w:rPr>
                <w:rFonts w:ascii="Verdana" w:hAnsi="Verdana"/>
                <w:i/>
                <w:sz w:val="16"/>
                <w:szCs w:val="16"/>
              </w:rPr>
            </w:pPr>
            <w:r w:rsidRPr="00022CAC">
              <w:rPr>
                <w:rFonts w:ascii="Verdana" w:hAnsi="Verdana"/>
                <w:i/>
                <w:sz w:val="16"/>
                <w:szCs w:val="16"/>
              </w:rPr>
              <w:t>5</w:t>
            </w:r>
          </w:p>
        </w:tc>
      </w:tr>
      <w:tr w:rsidR="00CB0E3B" w:rsidRPr="00022CAC" w14:paraId="363F6052" w14:textId="77777777" w:rsidTr="00761FE3">
        <w:trPr>
          <w:cantSplit/>
          <w:trHeight w:hRule="exact" w:val="1631"/>
        </w:trPr>
        <w:tc>
          <w:tcPr>
            <w:tcW w:w="305" w:type="pct"/>
            <w:tcBorders>
              <w:top w:val="single" w:sz="12" w:space="0" w:color="000000"/>
              <w:left w:val="single" w:sz="12" w:space="0" w:color="000000"/>
              <w:bottom w:val="single" w:sz="4" w:space="0" w:color="auto"/>
            </w:tcBorders>
          </w:tcPr>
          <w:p w14:paraId="6FF9B184" w14:textId="77777777" w:rsidR="00CB0E3B" w:rsidRPr="00761FE3" w:rsidRDefault="00CB0E3B" w:rsidP="00DA6DB7">
            <w:pPr>
              <w:pStyle w:val="Akapitzlist"/>
              <w:numPr>
                <w:ilvl w:val="0"/>
                <w:numId w:val="114"/>
              </w:numPr>
              <w:tabs>
                <w:tab w:val="left" w:pos="313"/>
              </w:tabs>
              <w:snapToGrid w:val="0"/>
              <w:spacing w:after="160" w:line="259" w:lineRule="auto"/>
              <w:ind w:left="444" w:hanging="141"/>
              <w:rPr>
                <w:rFonts w:ascii="Verdana" w:hAnsi="Verdana"/>
                <w:sz w:val="16"/>
                <w:szCs w:val="16"/>
              </w:rPr>
            </w:pPr>
          </w:p>
        </w:tc>
        <w:tc>
          <w:tcPr>
            <w:tcW w:w="2068" w:type="pct"/>
            <w:tcBorders>
              <w:top w:val="single" w:sz="12" w:space="0" w:color="000000"/>
              <w:left w:val="single" w:sz="4" w:space="0" w:color="000000"/>
              <w:bottom w:val="single" w:sz="4" w:space="0" w:color="000000"/>
            </w:tcBorders>
          </w:tcPr>
          <w:p w14:paraId="591C021F" w14:textId="4FA35DB3" w:rsidR="00CB0E3B" w:rsidRPr="00022CAC" w:rsidRDefault="007A22EF" w:rsidP="00CB0E3B">
            <w:pPr>
              <w:ind w:right="44"/>
              <w:rPr>
                <w:rFonts w:ascii="Verdana" w:hAnsi="Verdana" w:cs="Arial"/>
                <w:b/>
                <w:bCs/>
                <w:i/>
                <w:iCs/>
                <w:sz w:val="16"/>
                <w:szCs w:val="16"/>
              </w:rPr>
            </w:pPr>
            <w:r>
              <w:rPr>
                <w:rFonts w:ascii="Verdana" w:hAnsi="Verdana"/>
                <w:color w:val="000000"/>
                <w:sz w:val="18"/>
                <w:szCs w:val="18"/>
              </w:rPr>
              <w:t>Automatyczny analizator biochemiczny o ciągłym dostępie dla Zakładu Chemii Klinicznej i Hematologii Laboratoryjnej.</w:t>
            </w:r>
            <w:r w:rsidR="00CB0E3B" w:rsidRPr="00022CAC">
              <w:rPr>
                <w:rFonts w:ascii="Century Gothic" w:hAnsi="Century Gothic" w:cs="Arial"/>
                <w:bCs/>
                <w:i/>
                <w:iCs/>
                <w:sz w:val="18"/>
                <w:szCs w:val="18"/>
              </w:rPr>
              <w:br/>
            </w:r>
            <w:r w:rsidR="00CB0E3B" w:rsidRPr="00022CAC">
              <w:rPr>
                <w:rFonts w:ascii="Verdana" w:hAnsi="Verdana" w:cs="Arial"/>
                <w:bCs/>
                <w:i/>
                <w:iCs/>
                <w:sz w:val="16"/>
                <w:szCs w:val="16"/>
              </w:rPr>
              <w:t xml:space="preserve">(zgodnie z opisem podanym w Arkuszu informacji technicznej, stanowiącym załącznik nr </w:t>
            </w:r>
            <w:r w:rsidR="00CB0E3B">
              <w:rPr>
                <w:rFonts w:ascii="Verdana" w:hAnsi="Verdana" w:cs="Arial"/>
                <w:bCs/>
                <w:i/>
                <w:iCs/>
                <w:sz w:val="16"/>
                <w:szCs w:val="16"/>
              </w:rPr>
              <w:t>2</w:t>
            </w:r>
            <w:r w:rsidR="00CB0E3B" w:rsidRPr="00022CAC">
              <w:rPr>
                <w:rFonts w:ascii="Verdana" w:hAnsi="Verdana" w:cs="Arial"/>
                <w:bCs/>
                <w:i/>
                <w:iCs/>
                <w:sz w:val="16"/>
                <w:szCs w:val="16"/>
              </w:rPr>
              <w:t xml:space="preserve"> do </w:t>
            </w:r>
            <w:proofErr w:type="spellStart"/>
            <w:r w:rsidR="00CB0E3B" w:rsidRPr="00022CAC">
              <w:rPr>
                <w:rFonts w:ascii="Verdana" w:hAnsi="Verdana" w:cs="Arial"/>
                <w:bCs/>
                <w:i/>
                <w:iCs/>
                <w:sz w:val="16"/>
                <w:szCs w:val="16"/>
              </w:rPr>
              <w:t>Siwz</w:t>
            </w:r>
            <w:proofErr w:type="spellEnd"/>
            <w:r w:rsidR="00CB0E3B" w:rsidRPr="00022CAC">
              <w:rPr>
                <w:rFonts w:ascii="Verdana" w:hAnsi="Verdana" w:cs="Arial"/>
                <w:bCs/>
                <w:i/>
                <w:iCs/>
                <w:sz w:val="16"/>
                <w:szCs w:val="16"/>
              </w:rPr>
              <w:t>)</w:t>
            </w:r>
          </w:p>
          <w:p w14:paraId="228A5221" w14:textId="77777777" w:rsidR="00CB0E3B" w:rsidRPr="00022CAC" w:rsidRDefault="00CB0E3B" w:rsidP="00A63085">
            <w:pPr>
              <w:ind w:right="44"/>
              <w:rPr>
                <w:rFonts w:ascii="Verdana" w:hAnsi="Verdana" w:cs="Arial"/>
                <w:b/>
                <w:i/>
                <w:iCs/>
                <w:spacing w:val="20"/>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2F7D80EC" w14:textId="77777777" w:rsidR="00CB0E3B" w:rsidRPr="00022CAC" w:rsidRDefault="00CB0E3B" w:rsidP="00A63085">
            <w:pPr>
              <w:jc w:val="center"/>
              <w:rPr>
                <w:rFonts w:ascii="Verdana" w:hAnsi="Verdana"/>
                <w:sz w:val="16"/>
                <w:szCs w:val="16"/>
              </w:rPr>
            </w:pPr>
            <w:r w:rsidRPr="00022CAC">
              <w:rPr>
                <w:rFonts w:ascii="Verdana" w:hAnsi="Verdana"/>
                <w:sz w:val="16"/>
                <w:szCs w:val="16"/>
              </w:rPr>
              <w:t>………….</w:t>
            </w:r>
          </w:p>
        </w:tc>
        <w:tc>
          <w:tcPr>
            <w:tcW w:w="446" w:type="pct"/>
            <w:gridSpan w:val="2"/>
            <w:tcBorders>
              <w:top w:val="single" w:sz="12" w:space="0" w:color="000000"/>
              <w:left w:val="single" w:sz="4" w:space="0" w:color="auto"/>
              <w:bottom w:val="single" w:sz="4" w:space="0" w:color="000000"/>
            </w:tcBorders>
            <w:vAlign w:val="center"/>
          </w:tcPr>
          <w:p w14:paraId="7CC7BBC4" w14:textId="77777777" w:rsidR="00CB0E3B" w:rsidRPr="00022CAC" w:rsidRDefault="00CB0E3B" w:rsidP="00A63085">
            <w:pPr>
              <w:rPr>
                <w:rFonts w:ascii="Verdana" w:hAnsi="Verdana" w:cs="Arial"/>
                <w:sz w:val="16"/>
                <w:szCs w:val="16"/>
              </w:rPr>
            </w:pPr>
            <w:r w:rsidRPr="00022CAC">
              <w:rPr>
                <w:rFonts w:ascii="Verdana" w:hAnsi="Verdana"/>
                <w:sz w:val="16"/>
                <w:szCs w:val="16"/>
              </w:rPr>
              <w:t>………….</w:t>
            </w:r>
          </w:p>
        </w:tc>
        <w:tc>
          <w:tcPr>
            <w:tcW w:w="1214" w:type="pct"/>
            <w:tcBorders>
              <w:top w:val="single" w:sz="12" w:space="0" w:color="000000"/>
              <w:left w:val="single" w:sz="4" w:space="0" w:color="000000"/>
              <w:bottom w:val="single" w:sz="4" w:space="0" w:color="000000"/>
              <w:right w:val="single" w:sz="12" w:space="0" w:color="000000"/>
            </w:tcBorders>
            <w:vAlign w:val="center"/>
          </w:tcPr>
          <w:p w14:paraId="157B4CD6" w14:textId="77777777" w:rsidR="00CB0E3B" w:rsidRPr="00022CAC" w:rsidRDefault="00CB0E3B" w:rsidP="00A63085">
            <w:pPr>
              <w:snapToGrid w:val="0"/>
              <w:jc w:val="center"/>
              <w:rPr>
                <w:rFonts w:ascii="Verdana" w:hAnsi="Verdana"/>
                <w:sz w:val="16"/>
                <w:szCs w:val="16"/>
              </w:rPr>
            </w:pPr>
            <w:r w:rsidRPr="00022CAC">
              <w:rPr>
                <w:rFonts w:ascii="Verdana" w:hAnsi="Verdana"/>
                <w:sz w:val="16"/>
                <w:szCs w:val="16"/>
              </w:rPr>
              <w:t>………….</w:t>
            </w:r>
          </w:p>
        </w:tc>
      </w:tr>
      <w:tr w:rsidR="00CB0E3B" w:rsidRPr="00022CAC" w14:paraId="54201BDD" w14:textId="77777777" w:rsidTr="00761FE3">
        <w:trPr>
          <w:cantSplit/>
          <w:trHeight w:hRule="exact" w:val="833"/>
        </w:trPr>
        <w:tc>
          <w:tcPr>
            <w:tcW w:w="305" w:type="pct"/>
            <w:tcBorders>
              <w:top w:val="single" w:sz="12" w:space="0" w:color="000000"/>
              <w:left w:val="single" w:sz="12" w:space="0" w:color="000000"/>
              <w:bottom w:val="single" w:sz="4" w:space="0" w:color="auto"/>
            </w:tcBorders>
          </w:tcPr>
          <w:p w14:paraId="385EF491" w14:textId="77777777" w:rsidR="00CB0E3B" w:rsidRPr="00761FE3" w:rsidRDefault="00CB0E3B" w:rsidP="00DA6DB7">
            <w:pPr>
              <w:pStyle w:val="Akapitzlist"/>
              <w:numPr>
                <w:ilvl w:val="0"/>
                <w:numId w:val="114"/>
              </w:numPr>
              <w:tabs>
                <w:tab w:val="left" w:pos="313"/>
              </w:tabs>
              <w:snapToGrid w:val="0"/>
              <w:spacing w:after="160" w:line="259" w:lineRule="auto"/>
              <w:ind w:left="444" w:hanging="141"/>
              <w:rPr>
                <w:rFonts w:ascii="Verdana" w:hAnsi="Verdana"/>
                <w:sz w:val="16"/>
                <w:szCs w:val="16"/>
              </w:rPr>
            </w:pPr>
          </w:p>
        </w:tc>
        <w:tc>
          <w:tcPr>
            <w:tcW w:w="2068" w:type="pct"/>
            <w:tcBorders>
              <w:top w:val="single" w:sz="12" w:space="0" w:color="000000"/>
              <w:left w:val="single" w:sz="4" w:space="0" w:color="000000"/>
              <w:bottom w:val="single" w:sz="4" w:space="0" w:color="000000"/>
            </w:tcBorders>
          </w:tcPr>
          <w:p w14:paraId="2DD94328" w14:textId="77777777" w:rsidR="00CB0E3B" w:rsidRPr="00022CAC" w:rsidRDefault="00CB0E3B" w:rsidP="00A6308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7" w:type="pct"/>
            <w:gridSpan w:val="4"/>
            <w:tcBorders>
              <w:top w:val="single" w:sz="12" w:space="0" w:color="000000"/>
              <w:left w:val="single" w:sz="4" w:space="0" w:color="000000"/>
              <w:bottom w:val="single" w:sz="4" w:space="0" w:color="000000"/>
              <w:right w:val="single" w:sz="12" w:space="0" w:color="000000"/>
            </w:tcBorders>
          </w:tcPr>
          <w:p w14:paraId="02F21F44" w14:textId="77777777" w:rsidR="00CB0E3B" w:rsidRPr="00022CAC" w:rsidRDefault="00CB0E3B" w:rsidP="00A63085">
            <w:pPr>
              <w:snapToGrid w:val="0"/>
              <w:jc w:val="right"/>
              <w:rPr>
                <w:rFonts w:ascii="Verdana" w:hAnsi="Verdana"/>
                <w:sz w:val="16"/>
                <w:szCs w:val="16"/>
              </w:rPr>
            </w:pPr>
          </w:p>
          <w:p w14:paraId="1DA61CFE" w14:textId="77777777" w:rsidR="00CB0E3B" w:rsidRPr="00022CAC" w:rsidRDefault="00CB0E3B" w:rsidP="00A63085">
            <w:pPr>
              <w:snapToGrid w:val="0"/>
              <w:rPr>
                <w:rFonts w:ascii="Verdana" w:hAnsi="Verdana"/>
                <w:sz w:val="16"/>
                <w:szCs w:val="16"/>
              </w:rPr>
            </w:pPr>
          </w:p>
          <w:p w14:paraId="08B2F2FA" w14:textId="77777777" w:rsidR="00CB0E3B" w:rsidRPr="00022CAC" w:rsidRDefault="00CB0E3B" w:rsidP="00A63085">
            <w:pPr>
              <w:snapToGrid w:val="0"/>
              <w:jc w:val="center"/>
              <w:rPr>
                <w:rFonts w:ascii="Verdana" w:hAnsi="Verdana"/>
                <w:sz w:val="16"/>
                <w:szCs w:val="16"/>
              </w:rPr>
            </w:pPr>
            <w:r w:rsidRPr="00022CAC">
              <w:rPr>
                <w:rFonts w:ascii="Verdana" w:hAnsi="Verdana"/>
                <w:sz w:val="16"/>
                <w:szCs w:val="16"/>
              </w:rPr>
              <w:t>………………………………………….……………………………………………………</w:t>
            </w:r>
          </w:p>
        </w:tc>
      </w:tr>
      <w:tr w:rsidR="00CB0E3B" w:rsidRPr="00022CAC" w14:paraId="6DFA8A1C" w14:textId="77777777" w:rsidTr="00761FE3">
        <w:trPr>
          <w:cantSplit/>
          <w:trHeight w:hRule="exact" w:val="1297"/>
        </w:trPr>
        <w:tc>
          <w:tcPr>
            <w:tcW w:w="305" w:type="pct"/>
            <w:tcBorders>
              <w:top w:val="single" w:sz="12" w:space="0" w:color="000000"/>
              <w:left w:val="single" w:sz="12" w:space="0" w:color="000000"/>
              <w:bottom w:val="single" w:sz="4" w:space="0" w:color="auto"/>
            </w:tcBorders>
          </w:tcPr>
          <w:p w14:paraId="6ED9CC37" w14:textId="77777777" w:rsidR="00CB0E3B" w:rsidRPr="00761FE3" w:rsidRDefault="00CB0E3B" w:rsidP="00DA6DB7">
            <w:pPr>
              <w:pStyle w:val="Akapitzlist"/>
              <w:numPr>
                <w:ilvl w:val="0"/>
                <w:numId w:val="114"/>
              </w:numPr>
              <w:tabs>
                <w:tab w:val="left" w:pos="313"/>
              </w:tabs>
              <w:snapToGrid w:val="0"/>
              <w:spacing w:before="120" w:after="120" w:line="259" w:lineRule="auto"/>
              <w:ind w:left="444" w:hanging="141"/>
              <w:rPr>
                <w:rFonts w:ascii="Verdana" w:hAnsi="Verdana"/>
                <w:sz w:val="16"/>
                <w:szCs w:val="16"/>
              </w:rPr>
            </w:pPr>
          </w:p>
        </w:tc>
        <w:tc>
          <w:tcPr>
            <w:tcW w:w="2068" w:type="pct"/>
            <w:tcBorders>
              <w:top w:val="single" w:sz="12" w:space="0" w:color="000000"/>
              <w:left w:val="single" w:sz="4" w:space="0" w:color="000000"/>
              <w:bottom w:val="single" w:sz="4" w:space="0" w:color="000000"/>
            </w:tcBorders>
          </w:tcPr>
          <w:p w14:paraId="347C5F81" w14:textId="7F60D370" w:rsidR="00CB0E3B" w:rsidRPr="00022CAC" w:rsidRDefault="00BA1EC6" w:rsidP="009429BB">
            <w:pPr>
              <w:spacing w:before="120" w:after="120" w:line="240" w:lineRule="exact"/>
              <w:ind w:right="44"/>
              <w:rPr>
                <w:rFonts w:ascii="Verdana" w:eastAsiaTheme="minorHAnsi" w:hAnsi="Verdana" w:cstheme="minorBidi"/>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627" w:type="pct"/>
            <w:gridSpan w:val="4"/>
            <w:tcBorders>
              <w:top w:val="single" w:sz="12" w:space="0" w:color="000000"/>
              <w:left w:val="single" w:sz="4" w:space="0" w:color="000000"/>
              <w:bottom w:val="single" w:sz="4" w:space="0" w:color="000000"/>
              <w:right w:val="single" w:sz="12" w:space="0" w:color="000000"/>
            </w:tcBorders>
          </w:tcPr>
          <w:p w14:paraId="2268A5B7" w14:textId="77777777" w:rsidR="00CB0E3B" w:rsidRPr="00022CAC" w:rsidRDefault="00CB0E3B" w:rsidP="00A63085">
            <w:pPr>
              <w:snapToGrid w:val="0"/>
              <w:spacing w:before="120" w:after="120"/>
              <w:rPr>
                <w:rFonts w:ascii="Verdana" w:hAnsi="Verdana"/>
                <w:sz w:val="16"/>
                <w:szCs w:val="16"/>
              </w:rPr>
            </w:pPr>
          </w:p>
          <w:p w14:paraId="23AA2CC2" w14:textId="77777777" w:rsidR="00CB0E3B" w:rsidRPr="00022CAC" w:rsidRDefault="00CB0E3B" w:rsidP="00A63085">
            <w:pPr>
              <w:snapToGrid w:val="0"/>
              <w:spacing w:before="120" w:after="120"/>
              <w:jc w:val="center"/>
              <w:rPr>
                <w:rFonts w:ascii="Verdana" w:hAnsi="Verdana"/>
                <w:sz w:val="16"/>
                <w:szCs w:val="16"/>
              </w:rPr>
            </w:pPr>
          </w:p>
          <w:p w14:paraId="5283C8B2" w14:textId="5581CD61" w:rsidR="00CB0E3B" w:rsidRPr="00022CAC" w:rsidRDefault="00CB0E3B" w:rsidP="00A63085">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9429BB">
              <w:rPr>
                <w:rFonts w:ascii="Verdana" w:hAnsi="Verdana"/>
                <w:sz w:val="16"/>
                <w:szCs w:val="16"/>
              </w:rPr>
              <w:t xml:space="preserve">tydzień </w:t>
            </w:r>
            <w:r>
              <w:rPr>
                <w:rFonts w:ascii="Verdana" w:hAnsi="Verdana"/>
                <w:sz w:val="16"/>
                <w:szCs w:val="16"/>
              </w:rPr>
              <w:t>/</w:t>
            </w:r>
            <w:r w:rsidR="009429BB">
              <w:rPr>
                <w:rFonts w:ascii="Verdana" w:hAnsi="Verdana"/>
                <w:sz w:val="16"/>
                <w:szCs w:val="16"/>
              </w:rPr>
              <w:t xml:space="preserve"> tygodni</w:t>
            </w:r>
          </w:p>
          <w:p w14:paraId="24B733AD" w14:textId="77777777" w:rsidR="00CB0E3B" w:rsidRPr="00022CAC" w:rsidRDefault="00CB0E3B" w:rsidP="00A63085">
            <w:pPr>
              <w:snapToGrid w:val="0"/>
              <w:spacing w:before="120" w:after="120"/>
              <w:jc w:val="right"/>
              <w:rPr>
                <w:rFonts w:ascii="Verdana" w:hAnsi="Verdana"/>
                <w:sz w:val="16"/>
                <w:szCs w:val="16"/>
              </w:rPr>
            </w:pPr>
          </w:p>
          <w:p w14:paraId="2346339D" w14:textId="77777777" w:rsidR="00CB0E3B" w:rsidRPr="00022CAC" w:rsidRDefault="00CB0E3B" w:rsidP="00A63085">
            <w:pPr>
              <w:snapToGrid w:val="0"/>
              <w:spacing w:before="120" w:after="120"/>
              <w:jc w:val="center"/>
              <w:rPr>
                <w:rFonts w:ascii="Verdana" w:hAnsi="Verdana"/>
                <w:sz w:val="16"/>
                <w:szCs w:val="16"/>
              </w:rPr>
            </w:pPr>
          </w:p>
          <w:p w14:paraId="5736D79D" w14:textId="77777777" w:rsidR="00CB0E3B" w:rsidRPr="00022CAC" w:rsidRDefault="00CB0E3B" w:rsidP="00A63085">
            <w:pPr>
              <w:snapToGrid w:val="0"/>
              <w:spacing w:before="120" w:after="120"/>
              <w:rPr>
                <w:rFonts w:ascii="Verdana" w:hAnsi="Verdana"/>
                <w:sz w:val="16"/>
                <w:szCs w:val="16"/>
              </w:rPr>
            </w:pPr>
          </w:p>
        </w:tc>
      </w:tr>
      <w:tr w:rsidR="00CB0E3B" w:rsidRPr="00022CAC" w14:paraId="36ED19C2" w14:textId="77777777" w:rsidTr="00761FE3">
        <w:trPr>
          <w:cantSplit/>
          <w:trHeight w:hRule="exact" w:val="1420"/>
        </w:trPr>
        <w:tc>
          <w:tcPr>
            <w:tcW w:w="305" w:type="pct"/>
            <w:tcBorders>
              <w:top w:val="single" w:sz="12" w:space="0" w:color="000000"/>
              <w:left w:val="single" w:sz="12" w:space="0" w:color="000000"/>
              <w:bottom w:val="single" w:sz="12" w:space="0" w:color="000000"/>
            </w:tcBorders>
          </w:tcPr>
          <w:p w14:paraId="3F91397A" w14:textId="77777777" w:rsidR="00CB0E3B" w:rsidRPr="00761FE3" w:rsidRDefault="00CB0E3B" w:rsidP="00DA6DB7">
            <w:pPr>
              <w:pStyle w:val="Akapitzlist"/>
              <w:numPr>
                <w:ilvl w:val="0"/>
                <w:numId w:val="114"/>
              </w:numPr>
              <w:tabs>
                <w:tab w:val="left" w:pos="313"/>
              </w:tabs>
              <w:snapToGrid w:val="0"/>
              <w:spacing w:before="120" w:after="120" w:line="259" w:lineRule="auto"/>
              <w:ind w:left="444" w:hanging="141"/>
              <w:rPr>
                <w:rFonts w:ascii="Verdana" w:hAnsi="Verdana"/>
                <w:sz w:val="16"/>
                <w:szCs w:val="16"/>
              </w:rPr>
            </w:pPr>
          </w:p>
        </w:tc>
        <w:tc>
          <w:tcPr>
            <w:tcW w:w="2068" w:type="pct"/>
            <w:tcBorders>
              <w:top w:val="single" w:sz="12" w:space="0" w:color="000000"/>
              <w:left w:val="single" w:sz="4" w:space="0" w:color="000000"/>
              <w:bottom w:val="single" w:sz="12" w:space="0" w:color="000000"/>
            </w:tcBorders>
          </w:tcPr>
          <w:p w14:paraId="4156C6FA" w14:textId="579C06A7" w:rsidR="00CB0E3B" w:rsidRPr="00022CAC" w:rsidRDefault="000214A8" w:rsidP="009429BB">
            <w:pPr>
              <w:keepNext/>
              <w:tabs>
                <w:tab w:val="left" w:pos="72"/>
                <w:tab w:val="left" w:pos="9072"/>
              </w:tabs>
              <w:snapToGrid w:val="0"/>
              <w:spacing w:before="120" w:after="120"/>
              <w:outlineLvl w:val="2"/>
              <w:rPr>
                <w:rFonts w:ascii="Verdana" w:hAnsi="Verdana"/>
                <w:color w:val="FF0000"/>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627" w:type="pct"/>
            <w:gridSpan w:val="4"/>
            <w:tcBorders>
              <w:top w:val="single" w:sz="12" w:space="0" w:color="000000"/>
              <w:left w:val="single" w:sz="4" w:space="0" w:color="000000"/>
              <w:bottom w:val="single" w:sz="12" w:space="0" w:color="000000"/>
              <w:right w:val="single" w:sz="12" w:space="0" w:color="000000"/>
            </w:tcBorders>
          </w:tcPr>
          <w:p w14:paraId="391C2D80" w14:textId="77777777" w:rsidR="00CB0E3B" w:rsidRPr="00022CAC" w:rsidRDefault="00CB0E3B" w:rsidP="00A63085">
            <w:pPr>
              <w:snapToGrid w:val="0"/>
              <w:spacing w:before="120" w:after="120"/>
              <w:rPr>
                <w:rFonts w:ascii="Verdana" w:hAnsi="Verdana"/>
                <w:sz w:val="16"/>
                <w:szCs w:val="16"/>
              </w:rPr>
            </w:pPr>
          </w:p>
          <w:p w14:paraId="090A68B0" w14:textId="77777777" w:rsidR="00CB0E3B" w:rsidRPr="00022CAC" w:rsidRDefault="00CB0E3B" w:rsidP="00A63085">
            <w:pPr>
              <w:snapToGrid w:val="0"/>
              <w:spacing w:before="120" w:after="120"/>
              <w:rPr>
                <w:rFonts w:ascii="Verdana" w:hAnsi="Verdana"/>
                <w:sz w:val="16"/>
                <w:szCs w:val="16"/>
              </w:rPr>
            </w:pPr>
          </w:p>
          <w:p w14:paraId="6F5ECB9A" w14:textId="77777777" w:rsidR="00CB0E3B" w:rsidRPr="00022CAC" w:rsidRDefault="00CB0E3B" w:rsidP="00A63085">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22B5BE78" w14:textId="77777777" w:rsidR="00CB0E3B" w:rsidRPr="00022CAC" w:rsidRDefault="00CB0E3B" w:rsidP="00A63085">
            <w:pPr>
              <w:snapToGrid w:val="0"/>
              <w:spacing w:before="120" w:after="120"/>
              <w:jc w:val="right"/>
              <w:rPr>
                <w:rFonts w:ascii="Verdana" w:hAnsi="Verdana"/>
                <w:sz w:val="16"/>
                <w:szCs w:val="16"/>
              </w:rPr>
            </w:pPr>
          </w:p>
          <w:p w14:paraId="3158CE3F" w14:textId="77777777" w:rsidR="00CB0E3B" w:rsidRPr="00022CAC" w:rsidRDefault="00CB0E3B" w:rsidP="00A63085">
            <w:pPr>
              <w:snapToGrid w:val="0"/>
              <w:spacing w:before="120" w:after="120"/>
              <w:jc w:val="center"/>
              <w:rPr>
                <w:rFonts w:ascii="Verdana" w:hAnsi="Verdana"/>
                <w:sz w:val="16"/>
                <w:szCs w:val="16"/>
              </w:rPr>
            </w:pPr>
          </w:p>
        </w:tc>
      </w:tr>
      <w:tr w:rsidR="00761FE3" w:rsidRPr="0067347E" w14:paraId="60D97D27" w14:textId="77777777" w:rsidTr="00761FE3">
        <w:trPr>
          <w:cantSplit/>
          <w:trHeight w:hRule="exact" w:val="454"/>
        </w:trPr>
        <w:tc>
          <w:tcPr>
            <w:tcW w:w="305" w:type="pct"/>
            <w:vMerge w:val="restart"/>
            <w:tcBorders>
              <w:top w:val="single" w:sz="12" w:space="0" w:color="000000"/>
              <w:left w:val="single" w:sz="12" w:space="0" w:color="000000"/>
            </w:tcBorders>
          </w:tcPr>
          <w:p w14:paraId="6AF1F8BE" w14:textId="77777777" w:rsidR="00761FE3" w:rsidRPr="00761FE3" w:rsidRDefault="00761FE3" w:rsidP="00DA6DB7">
            <w:pPr>
              <w:pStyle w:val="Akapitzlist"/>
              <w:numPr>
                <w:ilvl w:val="0"/>
                <w:numId w:val="114"/>
              </w:numPr>
              <w:tabs>
                <w:tab w:val="left" w:pos="728"/>
                <w:tab w:val="left" w:pos="1440"/>
              </w:tabs>
              <w:snapToGrid w:val="0"/>
              <w:spacing w:after="160" w:line="259" w:lineRule="auto"/>
              <w:ind w:left="444" w:hanging="141"/>
              <w:rPr>
                <w:rFonts w:ascii="Verdana" w:hAnsi="Verdana"/>
                <w:sz w:val="16"/>
                <w:szCs w:val="16"/>
              </w:rPr>
            </w:pPr>
          </w:p>
        </w:tc>
        <w:tc>
          <w:tcPr>
            <w:tcW w:w="4695" w:type="pct"/>
            <w:gridSpan w:val="5"/>
            <w:tcBorders>
              <w:top w:val="single" w:sz="12" w:space="0" w:color="000000"/>
              <w:left w:val="single" w:sz="4" w:space="0" w:color="000000"/>
              <w:bottom w:val="single" w:sz="6" w:space="0" w:color="000000"/>
              <w:right w:val="single" w:sz="12" w:space="0" w:color="000000"/>
            </w:tcBorders>
            <w:vAlign w:val="center"/>
          </w:tcPr>
          <w:p w14:paraId="5FE08BD4" w14:textId="77777777" w:rsidR="00761FE3" w:rsidRDefault="00761FE3" w:rsidP="00593440">
            <w:pPr>
              <w:autoSpaceDE w:val="0"/>
              <w:autoSpaceDN w:val="0"/>
              <w:adjustRightInd w:val="0"/>
              <w:spacing w:line="360" w:lineRule="auto"/>
              <w:rPr>
                <w:rFonts w:ascii="Verdana" w:hAnsi="Verdana"/>
                <w:sz w:val="18"/>
              </w:rPr>
            </w:pPr>
            <w:r>
              <w:rPr>
                <w:rFonts w:ascii="Verdana" w:hAnsi="Verdana"/>
                <w:sz w:val="18"/>
              </w:rPr>
              <w:t>Zaoferowany sprzęt*:</w:t>
            </w:r>
          </w:p>
          <w:p w14:paraId="44613921" w14:textId="77777777" w:rsidR="00761FE3" w:rsidRPr="0067347E" w:rsidRDefault="00761FE3"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761FE3" w:rsidRPr="0067347E" w14:paraId="54728EB2" w14:textId="77777777" w:rsidTr="00761FE3">
        <w:trPr>
          <w:cantSplit/>
          <w:trHeight w:hRule="exact" w:val="454"/>
        </w:trPr>
        <w:tc>
          <w:tcPr>
            <w:tcW w:w="305" w:type="pct"/>
            <w:vMerge/>
            <w:tcBorders>
              <w:left w:val="single" w:sz="12" w:space="0" w:color="000000"/>
            </w:tcBorders>
          </w:tcPr>
          <w:p w14:paraId="12A33D07" w14:textId="77777777" w:rsidR="00761FE3" w:rsidRPr="0067347E" w:rsidRDefault="00761FE3" w:rsidP="00593440">
            <w:pPr>
              <w:tabs>
                <w:tab w:val="left" w:pos="313"/>
              </w:tabs>
              <w:snapToGrid w:val="0"/>
              <w:spacing w:after="160" w:line="259" w:lineRule="auto"/>
              <w:ind w:left="284"/>
              <w:contextualSpacing/>
              <w:rPr>
                <w:rFonts w:ascii="Verdana" w:hAnsi="Verdana"/>
                <w:sz w:val="16"/>
                <w:szCs w:val="16"/>
              </w:rPr>
            </w:pPr>
          </w:p>
        </w:tc>
        <w:tc>
          <w:tcPr>
            <w:tcW w:w="3283" w:type="pct"/>
            <w:gridSpan w:val="3"/>
            <w:tcBorders>
              <w:top w:val="single" w:sz="6" w:space="0" w:color="000000"/>
              <w:left w:val="single" w:sz="4" w:space="0" w:color="000000"/>
              <w:bottom w:val="single" w:sz="2" w:space="0" w:color="000000"/>
            </w:tcBorders>
            <w:vAlign w:val="center"/>
          </w:tcPr>
          <w:p w14:paraId="1B68F2B0" w14:textId="77777777" w:rsidR="00761FE3" w:rsidRDefault="00761FE3"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12" w:type="pct"/>
            <w:gridSpan w:val="2"/>
            <w:tcBorders>
              <w:top w:val="single" w:sz="6" w:space="0" w:color="000000"/>
              <w:left w:val="single" w:sz="4" w:space="0" w:color="000000"/>
              <w:bottom w:val="single" w:sz="2" w:space="0" w:color="000000"/>
              <w:right w:val="single" w:sz="12" w:space="0" w:color="000000"/>
            </w:tcBorders>
            <w:vAlign w:val="center"/>
          </w:tcPr>
          <w:p w14:paraId="243305CF" w14:textId="77777777" w:rsidR="00761FE3" w:rsidRPr="0067347E" w:rsidRDefault="00761FE3"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761FE3" w:rsidRPr="0067347E" w14:paraId="2773ADA9" w14:textId="77777777" w:rsidTr="00761FE3">
        <w:trPr>
          <w:cantSplit/>
          <w:trHeight w:hRule="exact" w:val="454"/>
        </w:trPr>
        <w:tc>
          <w:tcPr>
            <w:tcW w:w="305" w:type="pct"/>
            <w:vMerge/>
            <w:tcBorders>
              <w:left w:val="single" w:sz="12" w:space="0" w:color="000000"/>
            </w:tcBorders>
          </w:tcPr>
          <w:p w14:paraId="49D91ADB" w14:textId="77777777" w:rsidR="00761FE3" w:rsidRPr="0067347E" w:rsidRDefault="00761FE3" w:rsidP="00593440">
            <w:pPr>
              <w:tabs>
                <w:tab w:val="left" w:pos="313"/>
              </w:tabs>
              <w:snapToGrid w:val="0"/>
              <w:spacing w:after="160" w:line="259" w:lineRule="auto"/>
              <w:ind w:left="284"/>
              <w:contextualSpacing/>
              <w:rPr>
                <w:rFonts w:ascii="Verdana" w:hAnsi="Verdana"/>
                <w:sz w:val="16"/>
                <w:szCs w:val="16"/>
              </w:rPr>
            </w:pPr>
          </w:p>
        </w:tc>
        <w:tc>
          <w:tcPr>
            <w:tcW w:w="3283" w:type="pct"/>
            <w:gridSpan w:val="3"/>
            <w:tcBorders>
              <w:top w:val="single" w:sz="2" w:space="0" w:color="000000"/>
              <w:left w:val="single" w:sz="4" w:space="0" w:color="000000"/>
              <w:bottom w:val="single" w:sz="2" w:space="0" w:color="000000"/>
            </w:tcBorders>
            <w:vAlign w:val="center"/>
          </w:tcPr>
          <w:p w14:paraId="28E81562" w14:textId="77777777" w:rsidR="00761FE3" w:rsidRDefault="00761FE3"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12" w:type="pct"/>
            <w:gridSpan w:val="2"/>
            <w:tcBorders>
              <w:top w:val="single" w:sz="2" w:space="0" w:color="000000"/>
              <w:left w:val="single" w:sz="4" w:space="0" w:color="000000"/>
              <w:bottom w:val="single" w:sz="2" w:space="0" w:color="000000"/>
              <w:right w:val="single" w:sz="12" w:space="0" w:color="000000"/>
            </w:tcBorders>
            <w:vAlign w:val="center"/>
          </w:tcPr>
          <w:p w14:paraId="6A891190" w14:textId="77777777" w:rsidR="00761FE3" w:rsidRPr="0067347E" w:rsidRDefault="00761FE3"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761FE3" w14:paraId="01ECC89E" w14:textId="77777777" w:rsidTr="00761FE3">
        <w:trPr>
          <w:cantSplit/>
          <w:trHeight w:hRule="exact" w:val="499"/>
        </w:trPr>
        <w:tc>
          <w:tcPr>
            <w:tcW w:w="305" w:type="pct"/>
            <w:tcBorders>
              <w:left w:val="single" w:sz="12" w:space="0" w:color="000000"/>
              <w:bottom w:val="single" w:sz="12" w:space="0" w:color="000000"/>
            </w:tcBorders>
          </w:tcPr>
          <w:p w14:paraId="1BD9F8E6" w14:textId="77777777" w:rsidR="00761FE3" w:rsidRPr="0067347E" w:rsidRDefault="00761FE3" w:rsidP="00593440">
            <w:pPr>
              <w:tabs>
                <w:tab w:val="left" w:pos="313"/>
              </w:tabs>
              <w:snapToGrid w:val="0"/>
              <w:spacing w:after="160" w:line="259" w:lineRule="auto"/>
              <w:ind w:left="284"/>
              <w:contextualSpacing/>
              <w:rPr>
                <w:rFonts w:ascii="Verdana" w:hAnsi="Verdana"/>
                <w:sz w:val="16"/>
                <w:szCs w:val="16"/>
              </w:rPr>
            </w:pPr>
          </w:p>
        </w:tc>
        <w:tc>
          <w:tcPr>
            <w:tcW w:w="3283" w:type="pct"/>
            <w:gridSpan w:val="3"/>
            <w:tcBorders>
              <w:top w:val="single" w:sz="2" w:space="0" w:color="000000"/>
              <w:left w:val="single" w:sz="4" w:space="0" w:color="000000"/>
              <w:bottom w:val="single" w:sz="12" w:space="0" w:color="000000"/>
            </w:tcBorders>
            <w:vAlign w:val="center"/>
          </w:tcPr>
          <w:p w14:paraId="142E547E" w14:textId="77777777" w:rsidR="00761FE3" w:rsidRDefault="00761FE3"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506C1D72" w14:textId="77777777" w:rsidR="00761FE3" w:rsidRDefault="00761FE3" w:rsidP="00593440">
            <w:pPr>
              <w:autoSpaceDE w:val="0"/>
              <w:autoSpaceDN w:val="0"/>
              <w:adjustRightInd w:val="0"/>
              <w:spacing w:before="120" w:after="120" w:line="280" w:lineRule="exact"/>
              <w:rPr>
                <w:rFonts w:ascii="Verdana" w:hAnsi="Verdana"/>
                <w:sz w:val="18"/>
              </w:rPr>
            </w:pPr>
          </w:p>
        </w:tc>
        <w:tc>
          <w:tcPr>
            <w:tcW w:w="1412" w:type="pct"/>
            <w:gridSpan w:val="2"/>
            <w:tcBorders>
              <w:top w:val="single" w:sz="2" w:space="0" w:color="000000"/>
              <w:left w:val="single" w:sz="4" w:space="0" w:color="000000"/>
              <w:bottom w:val="single" w:sz="12" w:space="0" w:color="000000"/>
              <w:right w:val="single" w:sz="12" w:space="0" w:color="000000"/>
            </w:tcBorders>
            <w:vAlign w:val="center"/>
          </w:tcPr>
          <w:p w14:paraId="5EB276AE" w14:textId="77777777" w:rsidR="00761FE3" w:rsidRDefault="00761FE3" w:rsidP="00593440">
            <w:pPr>
              <w:snapToGrid w:val="0"/>
              <w:spacing w:before="120" w:after="120" w:line="280" w:lineRule="exact"/>
              <w:jc w:val="right"/>
              <w:rPr>
                <w:rFonts w:ascii="Verdana" w:hAnsi="Verdana"/>
                <w:sz w:val="16"/>
                <w:szCs w:val="16"/>
              </w:rPr>
            </w:pPr>
            <w:r>
              <w:rPr>
                <w:rFonts w:ascii="Verdana" w:hAnsi="Verdana"/>
                <w:sz w:val="16"/>
                <w:szCs w:val="16"/>
              </w:rPr>
              <w:t>………………………………………………..</w:t>
            </w:r>
          </w:p>
          <w:p w14:paraId="7F7FC9FF" w14:textId="77777777" w:rsidR="00761FE3" w:rsidRDefault="00761FE3" w:rsidP="00593440">
            <w:pPr>
              <w:snapToGrid w:val="0"/>
              <w:spacing w:before="120" w:after="120" w:line="280" w:lineRule="exact"/>
              <w:jc w:val="right"/>
              <w:rPr>
                <w:rFonts w:ascii="Verdana" w:hAnsi="Verdana"/>
                <w:sz w:val="16"/>
                <w:szCs w:val="16"/>
              </w:rPr>
            </w:pPr>
          </w:p>
          <w:p w14:paraId="64754534" w14:textId="77777777" w:rsidR="00761FE3" w:rsidRDefault="00761FE3"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7E713EAC" w14:textId="77777777" w:rsidR="003658DC" w:rsidRPr="003658DC" w:rsidRDefault="003658DC" w:rsidP="003658DC">
      <w:pPr>
        <w:spacing w:line="280" w:lineRule="exact"/>
        <w:jc w:val="both"/>
        <w:rPr>
          <w:rFonts w:ascii="Verdana" w:hAnsi="Verdana"/>
          <w:sz w:val="18"/>
          <w:szCs w:val="18"/>
        </w:rPr>
      </w:pPr>
    </w:p>
    <w:p w14:paraId="3C1C2B45" w14:textId="77777777" w:rsidR="003658DC" w:rsidRPr="003658DC" w:rsidRDefault="003658DC" w:rsidP="003658DC">
      <w:pPr>
        <w:spacing w:line="280" w:lineRule="exact"/>
        <w:ind w:left="-76"/>
        <w:jc w:val="both"/>
        <w:rPr>
          <w:rFonts w:ascii="Century Gothic" w:hAnsi="Century Gothic"/>
          <w:bCs/>
          <w:sz w:val="20"/>
          <w:szCs w:val="20"/>
        </w:rPr>
      </w:pPr>
    </w:p>
    <w:p w14:paraId="73BE8FB5" w14:textId="77777777" w:rsidR="00C11DE9" w:rsidRDefault="00C11DE9" w:rsidP="00DA6DB7">
      <w:pPr>
        <w:numPr>
          <w:ilvl w:val="0"/>
          <w:numId w:val="86"/>
        </w:numPr>
        <w:tabs>
          <w:tab w:val="clear" w:pos="644"/>
          <w:tab w:val="left" w:pos="284"/>
          <w:tab w:val="num" w:pos="426"/>
        </w:tabs>
        <w:spacing w:after="6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p>
    <w:p w14:paraId="1FB4CAE3" w14:textId="77777777" w:rsidR="003658DC" w:rsidRPr="003658DC" w:rsidRDefault="003658DC" w:rsidP="00DA6DB7">
      <w:pPr>
        <w:numPr>
          <w:ilvl w:val="0"/>
          <w:numId w:val="86"/>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75D8319D" w14:textId="77777777" w:rsidR="003658DC" w:rsidRPr="003658DC" w:rsidRDefault="003658DC" w:rsidP="00DA6DB7">
      <w:pPr>
        <w:numPr>
          <w:ilvl w:val="0"/>
          <w:numId w:val="86"/>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01F45B5C" w14:textId="77777777" w:rsidR="003658DC" w:rsidRPr="003658DC" w:rsidRDefault="003658DC" w:rsidP="00DA6DB7">
      <w:pPr>
        <w:numPr>
          <w:ilvl w:val="0"/>
          <w:numId w:val="86"/>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16618DB3" w14:textId="2A9E6FCC" w:rsidR="003658DC" w:rsidRPr="003658DC" w:rsidRDefault="003658DC" w:rsidP="00DA6DB7">
      <w:pPr>
        <w:numPr>
          <w:ilvl w:val="0"/>
          <w:numId w:val="86"/>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3785C520" w14:textId="77777777" w:rsidR="003658DC" w:rsidRPr="003658DC" w:rsidRDefault="003658DC" w:rsidP="00DA6DB7">
      <w:pPr>
        <w:numPr>
          <w:ilvl w:val="0"/>
          <w:numId w:val="86"/>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21E836D7"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648CA441"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02863CC4" w14:textId="77777777" w:rsidR="003658DC" w:rsidRPr="003658DC" w:rsidRDefault="003658DC" w:rsidP="00DA6DB7">
      <w:pPr>
        <w:numPr>
          <w:ilvl w:val="0"/>
          <w:numId w:val="86"/>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wskazania  rozumiany będzie przez Zamawiającego jako informacja o tym, ze wybór oferty nie będzie prowadzić do powstania </w:t>
      </w:r>
      <w:r w:rsidRPr="003658DC">
        <w:rPr>
          <w:rFonts w:ascii="Verdana" w:hAnsi="Verdana" w:cs="Arial"/>
          <w:i/>
          <w:sz w:val="16"/>
          <w:szCs w:val="16"/>
        </w:rPr>
        <w:br/>
        <w:t>u Zamawiającego powyższego obowiązku podatkowego).</w:t>
      </w:r>
    </w:p>
    <w:p w14:paraId="72D5D4EF"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Pr="003658DC">
        <w:rPr>
          <w:rFonts w:ascii="Verdana" w:hAnsi="Verdana"/>
          <w:i/>
          <w:sz w:val="16"/>
          <w:szCs w:val="16"/>
        </w:rPr>
        <w:br/>
        <w:t>z przepisami ustawy o podatku od towarów i usług, to nabywca (Zamawiający) będzie zobowiązany do rozliczenia (odprowadzenia) podatku VAT].</w:t>
      </w:r>
    </w:p>
    <w:p w14:paraId="1056DBB3" w14:textId="77777777" w:rsidR="003658DC" w:rsidRPr="003658DC" w:rsidRDefault="003658DC" w:rsidP="00DA6DB7">
      <w:pPr>
        <w:numPr>
          <w:ilvl w:val="0"/>
          <w:numId w:val="86"/>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w:t>
      </w:r>
      <w:proofErr w:type="spellStart"/>
      <w:r w:rsidRPr="003658DC">
        <w:rPr>
          <w:rFonts w:ascii="Verdana" w:hAnsi="Verdana"/>
          <w:sz w:val="18"/>
          <w:szCs w:val="18"/>
        </w:rPr>
        <w:t>późn</w:t>
      </w:r>
      <w:proofErr w:type="spellEnd"/>
      <w:r w:rsidRPr="003658DC">
        <w:rPr>
          <w:rFonts w:ascii="Verdana" w:hAnsi="Verdana"/>
          <w:sz w:val="18"/>
          <w:szCs w:val="18"/>
        </w:rPr>
        <w:t xml:space="preserve">. zm.) jestem: </w:t>
      </w:r>
    </w:p>
    <w:p w14:paraId="6F372AC8" w14:textId="77777777" w:rsidR="003658DC" w:rsidRPr="003658DC" w:rsidRDefault="003658DC" w:rsidP="00DA6DB7">
      <w:pPr>
        <w:numPr>
          <w:ilvl w:val="0"/>
          <w:numId w:val="87"/>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327122CF" w14:textId="77777777" w:rsidR="003658DC" w:rsidRPr="003658DC" w:rsidRDefault="003658DC" w:rsidP="00DA6DB7">
      <w:pPr>
        <w:numPr>
          <w:ilvl w:val="0"/>
          <w:numId w:val="87"/>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39512542" w14:textId="77777777" w:rsidR="003658DC" w:rsidRPr="003658DC" w:rsidRDefault="003658DC" w:rsidP="00DA6DB7">
      <w:pPr>
        <w:numPr>
          <w:ilvl w:val="0"/>
          <w:numId w:val="87"/>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790F2872" w14:textId="77777777" w:rsidR="003658DC" w:rsidRPr="003658DC" w:rsidRDefault="003658DC" w:rsidP="00DA6DB7">
      <w:pPr>
        <w:numPr>
          <w:ilvl w:val="0"/>
          <w:numId w:val="87"/>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558F8497"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7DDE7356" w14:textId="77777777" w:rsidR="003658DC" w:rsidRPr="003658DC" w:rsidRDefault="003658DC" w:rsidP="00DA6DB7">
      <w:pPr>
        <w:numPr>
          <w:ilvl w:val="0"/>
          <w:numId w:val="86"/>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270E85DB" w14:textId="77777777" w:rsidR="003658DC" w:rsidRPr="003658DC" w:rsidRDefault="003658DC" w:rsidP="003658DC">
      <w:pPr>
        <w:spacing w:after="60" w:line="280" w:lineRule="exact"/>
        <w:jc w:val="both"/>
        <w:rPr>
          <w:rFonts w:ascii="Verdana" w:hAnsi="Verdana"/>
          <w:sz w:val="18"/>
          <w:szCs w:val="18"/>
        </w:rPr>
      </w:pPr>
    </w:p>
    <w:p w14:paraId="7331E1A5" w14:textId="77777777" w:rsidR="003658DC" w:rsidRDefault="003658DC" w:rsidP="003658DC">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5E13D644" w14:textId="77777777" w:rsidR="00CB0E3B" w:rsidRDefault="00CB0E3B" w:rsidP="003658DC">
      <w:pPr>
        <w:spacing w:line="280" w:lineRule="exact"/>
        <w:ind w:left="360"/>
        <w:jc w:val="both"/>
        <w:rPr>
          <w:rFonts w:ascii="Verdana" w:hAnsi="Verdana"/>
          <w:sz w:val="18"/>
          <w:szCs w:val="18"/>
        </w:rPr>
        <w:sectPr w:rsidR="00CB0E3B">
          <w:pgSz w:w="11906" w:h="16838"/>
          <w:pgMar w:top="1417" w:right="1417" w:bottom="1417" w:left="1417" w:header="708" w:footer="708" w:gutter="0"/>
          <w:cols w:space="708"/>
          <w:docGrid w:linePitch="360"/>
        </w:sectPr>
      </w:pPr>
    </w:p>
    <w:p w14:paraId="442B3CED" w14:textId="49CD2511" w:rsidR="00CB0E3B" w:rsidRPr="003658DC" w:rsidRDefault="00CB0E3B" w:rsidP="003658DC">
      <w:pPr>
        <w:spacing w:line="280" w:lineRule="exact"/>
        <w:ind w:left="360"/>
        <w:jc w:val="both"/>
        <w:rPr>
          <w:rFonts w:ascii="Verdana" w:hAnsi="Verdana"/>
          <w:sz w:val="18"/>
          <w:szCs w:val="18"/>
        </w:rPr>
      </w:pPr>
    </w:p>
    <w:p w14:paraId="5BAA74E5" w14:textId="77777777" w:rsidR="003658DC" w:rsidRPr="003658DC" w:rsidRDefault="003658DC" w:rsidP="003658DC">
      <w:pPr>
        <w:tabs>
          <w:tab w:val="left" w:pos="0"/>
        </w:tabs>
        <w:spacing w:line="280" w:lineRule="exact"/>
        <w:rPr>
          <w:rFonts w:ascii="Verdana" w:hAnsi="Verdana"/>
          <w:b/>
          <w:bCs/>
          <w:sz w:val="18"/>
          <w:szCs w:val="18"/>
        </w:rPr>
      </w:pPr>
    </w:p>
    <w:p w14:paraId="1F909C09" w14:textId="517B2DDA"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7</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24F0B1AE" w14:textId="77777777" w:rsidR="003658DC" w:rsidRDefault="003658DC" w:rsidP="003658DC">
      <w:pPr>
        <w:spacing w:line="240" w:lineRule="exact"/>
        <w:jc w:val="center"/>
        <w:rPr>
          <w:rFonts w:ascii="Verdana" w:eastAsia="Calibri" w:hAnsi="Verdana"/>
          <w:b/>
          <w:noProof/>
          <w:lang w:val="cs-CZ"/>
        </w:rPr>
      </w:pPr>
    </w:p>
    <w:p w14:paraId="6745F07C"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0127C1CE" w14:textId="77777777" w:rsidR="003658DC" w:rsidRPr="003658DC" w:rsidRDefault="003658DC" w:rsidP="003658DC">
      <w:pPr>
        <w:spacing w:line="240" w:lineRule="exact"/>
        <w:jc w:val="center"/>
        <w:rPr>
          <w:rFonts w:ascii="Verdana" w:eastAsia="Calibri" w:hAnsi="Verdana"/>
          <w:b/>
          <w:noProof/>
        </w:rPr>
      </w:pPr>
    </w:p>
    <w:p w14:paraId="73067E7C" w14:textId="60FB839B" w:rsidR="00CB0E3B" w:rsidRPr="00CB0E3B" w:rsidRDefault="00CB0E3B" w:rsidP="00CB0E3B">
      <w:pPr>
        <w:tabs>
          <w:tab w:val="left" w:pos="1369"/>
          <w:tab w:val="left" w:pos="2055"/>
        </w:tabs>
        <w:spacing w:after="120" w:line="240" w:lineRule="exact"/>
        <w:ind w:left="1701" w:hanging="992"/>
        <w:jc w:val="both"/>
        <w:rPr>
          <w:rFonts w:ascii="Verdana" w:hAnsi="Verdana"/>
          <w:b/>
          <w:bCs/>
          <w:color w:val="000000"/>
          <w:sz w:val="20"/>
          <w:szCs w:val="20"/>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w:t>
      </w:r>
      <w:r>
        <w:rPr>
          <w:rFonts w:ascii="Verdana" w:hAnsi="Verdana"/>
          <w:b/>
          <w:bCs/>
          <w:color w:val="000000"/>
          <w:sz w:val="20"/>
          <w:szCs w:val="20"/>
        </w:rPr>
        <w:t>7</w:t>
      </w:r>
      <w:r>
        <w:rPr>
          <w:rFonts w:ascii="Verdana" w:hAnsi="Verdana"/>
          <w:b/>
          <w:bCs/>
          <w:color w:val="000000"/>
          <w:sz w:val="20"/>
          <w:szCs w:val="20"/>
        </w:rPr>
        <w:tab/>
      </w:r>
      <w:r w:rsidR="007A22EF">
        <w:rPr>
          <w:rFonts w:ascii="Verdana" w:hAnsi="Verdana"/>
          <w:color w:val="000000"/>
          <w:sz w:val="18"/>
          <w:szCs w:val="18"/>
        </w:rPr>
        <w:t>Automatyczny analizator biochemiczny o ciągłym dostępie dla Zakładu Chemii Klinicznej i Hematologii Laboratoryjnej.</w:t>
      </w:r>
    </w:p>
    <w:p w14:paraId="7BC92E24" w14:textId="77777777" w:rsidR="003658DC" w:rsidRPr="003658DC" w:rsidRDefault="003658DC" w:rsidP="003658DC">
      <w:pPr>
        <w:rPr>
          <w:rFonts w:ascii="Verdana" w:hAnsi="Verdana"/>
          <w:b/>
          <w:bCs/>
          <w:sz w:val="18"/>
          <w:szCs w:val="18"/>
        </w:rPr>
      </w:pPr>
    </w:p>
    <w:p w14:paraId="777CF7B5" w14:textId="77777777" w:rsidR="00CB0E3B" w:rsidRPr="0067347E" w:rsidRDefault="00CB0E3B" w:rsidP="00CB0E3B">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1037C4A1" w14:textId="77777777" w:rsidR="00CB0E3B" w:rsidRPr="0067347E" w:rsidRDefault="00CB0E3B" w:rsidP="00CB0E3B">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67F214A" w14:textId="77777777" w:rsidR="00CB0E3B" w:rsidRPr="0067347E" w:rsidRDefault="00CB0E3B" w:rsidP="00CB0E3B">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162CF4B1" w14:textId="39936F29" w:rsidR="00CB0E3B" w:rsidRDefault="00CB0E3B" w:rsidP="00CB0E3B">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681C5747" w14:textId="224D2167" w:rsidR="005D65C5" w:rsidRDefault="005D65C5" w:rsidP="00CB0E3B">
      <w:pPr>
        <w:spacing w:line="360" w:lineRule="auto"/>
        <w:rPr>
          <w:rFonts w:ascii="Verdana" w:hAnsi="Verdana"/>
          <w:noProof/>
          <w:sz w:val="18"/>
          <w:szCs w:val="18"/>
          <w:lang w:val="cs-CZ"/>
        </w:rPr>
      </w:pPr>
    </w:p>
    <w:tbl>
      <w:tblPr>
        <w:tblW w:w="9154" w:type="dxa"/>
        <w:tblInd w:w="55" w:type="dxa"/>
        <w:tblCellMar>
          <w:left w:w="70" w:type="dxa"/>
          <w:right w:w="70" w:type="dxa"/>
        </w:tblCellMar>
        <w:tblLook w:val="04A0" w:firstRow="1" w:lastRow="0" w:firstColumn="1" w:lastColumn="0" w:noHBand="0" w:noVBand="1"/>
      </w:tblPr>
      <w:tblGrid>
        <w:gridCol w:w="506"/>
        <w:gridCol w:w="4679"/>
        <w:gridCol w:w="3969"/>
      </w:tblGrid>
      <w:tr w:rsidR="003E4060" w:rsidRPr="00085ED3" w14:paraId="4E03E223" w14:textId="276D4248" w:rsidTr="003E4060">
        <w:trPr>
          <w:trHeight w:val="283"/>
        </w:trPr>
        <w:tc>
          <w:tcPr>
            <w:tcW w:w="506" w:type="dxa"/>
            <w:tcBorders>
              <w:top w:val="single" w:sz="4" w:space="0" w:color="000000"/>
              <w:left w:val="single" w:sz="4" w:space="0" w:color="000000"/>
              <w:bottom w:val="single" w:sz="4" w:space="0" w:color="000000"/>
              <w:right w:val="single" w:sz="4" w:space="0" w:color="000000"/>
            </w:tcBorders>
            <w:shd w:val="clear" w:color="auto" w:fill="auto"/>
            <w:hideMark/>
          </w:tcPr>
          <w:p w14:paraId="42F10721" w14:textId="77777777" w:rsidR="003E4060" w:rsidRPr="00085ED3" w:rsidRDefault="003E4060" w:rsidP="001264D0">
            <w:pPr>
              <w:jc w:val="center"/>
              <w:rPr>
                <w:rFonts w:cstheme="minorHAnsi"/>
                <w:b/>
                <w:bCs/>
              </w:rPr>
            </w:pPr>
            <w:r w:rsidRPr="00085ED3">
              <w:rPr>
                <w:rFonts w:cstheme="minorHAnsi"/>
                <w:b/>
                <w:bCs/>
              </w:rPr>
              <w:t>Lp.</w:t>
            </w:r>
          </w:p>
        </w:tc>
        <w:tc>
          <w:tcPr>
            <w:tcW w:w="4679" w:type="dxa"/>
            <w:tcBorders>
              <w:top w:val="single" w:sz="4" w:space="0" w:color="000000"/>
              <w:left w:val="nil"/>
              <w:bottom w:val="single" w:sz="4" w:space="0" w:color="000000"/>
              <w:right w:val="single" w:sz="4" w:space="0" w:color="000000"/>
            </w:tcBorders>
            <w:shd w:val="clear" w:color="auto" w:fill="auto"/>
            <w:hideMark/>
          </w:tcPr>
          <w:p w14:paraId="33AB4F09" w14:textId="4127B655" w:rsidR="003E4060" w:rsidRPr="003E4060" w:rsidRDefault="003E4060" w:rsidP="001264D0">
            <w:pPr>
              <w:rPr>
                <w:b/>
                <w:bCs/>
              </w:rPr>
            </w:pPr>
            <w:r w:rsidRPr="003E4060">
              <w:rPr>
                <w:rFonts w:eastAsia="Calibri"/>
                <w:bCs/>
                <w:lang w:eastAsia="en-US"/>
              </w:rPr>
              <w:t xml:space="preserve">Funkcje lub parametry graniczne, </w:t>
            </w:r>
            <w:r w:rsidRPr="003E4060">
              <w:rPr>
                <w:rFonts w:eastAsia="Calibri"/>
                <w:bCs/>
                <w:lang w:eastAsia="en-US"/>
              </w:rPr>
              <w:br/>
              <w:t>ustalone przez Zamawiającego</w:t>
            </w:r>
          </w:p>
        </w:tc>
        <w:tc>
          <w:tcPr>
            <w:tcW w:w="3969" w:type="dxa"/>
            <w:tcBorders>
              <w:top w:val="single" w:sz="4" w:space="0" w:color="000000"/>
              <w:left w:val="nil"/>
              <w:bottom w:val="single" w:sz="4" w:space="0" w:color="000000"/>
              <w:right w:val="single" w:sz="4" w:space="0" w:color="000000"/>
            </w:tcBorders>
          </w:tcPr>
          <w:p w14:paraId="739F6BCF" w14:textId="77777777" w:rsidR="003E4060" w:rsidRPr="003E4060" w:rsidRDefault="003E4060" w:rsidP="003E4060">
            <w:pPr>
              <w:jc w:val="center"/>
            </w:pPr>
            <w:r w:rsidRPr="003E4060">
              <w:t>Wartość oferowana</w:t>
            </w:r>
          </w:p>
          <w:p w14:paraId="45F7D292" w14:textId="033AA474" w:rsidR="003E4060" w:rsidRPr="003E4060" w:rsidRDefault="003E4060" w:rsidP="003E4060">
            <w:pPr>
              <w:spacing w:before="60" w:after="60"/>
              <w:jc w:val="center"/>
            </w:pPr>
            <w:r w:rsidRPr="003E4060">
              <w:t>(wpisać TAK/NIE)</w:t>
            </w:r>
          </w:p>
          <w:p w14:paraId="25948845" w14:textId="4C26AFFF" w:rsidR="003E4060" w:rsidRPr="003E4060" w:rsidRDefault="003E4060" w:rsidP="003E4060">
            <w:pPr>
              <w:spacing w:before="60" w:after="60"/>
              <w:jc w:val="center"/>
              <w:rPr>
                <w:b/>
              </w:rPr>
            </w:pPr>
            <w:r w:rsidRPr="003E4060">
              <w:t>oraz podać oferowane parametry</w:t>
            </w:r>
          </w:p>
        </w:tc>
      </w:tr>
      <w:tr w:rsidR="003E4060" w:rsidRPr="00085ED3" w14:paraId="566B78DE" w14:textId="6A73BEB6" w:rsidTr="003E4060">
        <w:trPr>
          <w:trHeight w:val="214"/>
        </w:trPr>
        <w:tc>
          <w:tcPr>
            <w:tcW w:w="506" w:type="dxa"/>
            <w:tcBorders>
              <w:top w:val="nil"/>
              <w:left w:val="single" w:sz="4" w:space="0" w:color="000000"/>
              <w:bottom w:val="single" w:sz="4" w:space="0" w:color="000000"/>
              <w:right w:val="single" w:sz="4" w:space="0" w:color="000000"/>
            </w:tcBorders>
            <w:shd w:val="clear" w:color="auto" w:fill="auto"/>
            <w:hideMark/>
          </w:tcPr>
          <w:p w14:paraId="754BD8FF" w14:textId="1D295A3F" w:rsidR="003E4060" w:rsidRPr="00085ED3" w:rsidRDefault="003E4060" w:rsidP="001264D0">
            <w:pPr>
              <w:jc w:val="center"/>
              <w:rPr>
                <w:rFonts w:cstheme="minorHAnsi"/>
              </w:rPr>
            </w:pPr>
            <w:r>
              <w:rPr>
                <w:rFonts w:cstheme="minorHAnsi"/>
              </w:rPr>
              <w:t>1</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79D0B2E2" w14:textId="77777777" w:rsidR="003E4060" w:rsidRPr="003E4060" w:rsidRDefault="003E4060" w:rsidP="001264D0">
            <w:r w:rsidRPr="003E4060">
              <w:t>System całkowicie otwarty.</w:t>
            </w:r>
          </w:p>
        </w:tc>
        <w:tc>
          <w:tcPr>
            <w:tcW w:w="3969" w:type="dxa"/>
            <w:tcBorders>
              <w:top w:val="nil"/>
              <w:left w:val="nil"/>
              <w:bottom w:val="single" w:sz="4" w:space="0" w:color="000000"/>
              <w:right w:val="single" w:sz="4" w:space="0" w:color="000000"/>
            </w:tcBorders>
          </w:tcPr>
          <w:p w14:paraId="75683577" w14:textId="77777777" w:rsidR="003E4060" w:rsidRPr="003E4060" w:rsidRDefault="003E4060" w:rsidP="001264D0"/>
        </w:tc>
      </w:tr>
      <w:tr w:rsidR="003E4060" w:rsidRPr="00085ED3" w14:paraId="4FEBB53E" w14:textId="2E5ADAAE" w:rsidTr="003E4060">
        <w:trPr>
          <w:trHeight w:val="455"/>
        </w:trPr>
        <w:tc>
          <w:tcPr>
            <w:tcW w:w="506" w:type="dxa"/>
            <w:tcBorders>
              <w:top w:val="nil"/>
              <w:left w:val="single" w:sz="4" w:space="0" w:color="000000"/>
              <w:bottom w:val="single" w:sz="4" w:space="0" w:color="000000"/>
              <w:right w:val="single" w:sz="4" w:space="0" w:color="000000"/>
            </w:tcBorders>
            <w:shd w:val="clear" w:color="auto" w:fill="auto"/>
            <w:hideMark/>
          </w:tcPr>
          <w:p w14:paraId="7408C4B9" w14:textId="50DA2343" w:rsidR="003E4060" w:rsidRPr="00085ED3" w:rsidRDefault="003E4060" w:rsidP="001264D0">
            <w:pPr>
              <w:jc w:val="center"/>
              <w:rPr>
                <w:rFonts w:cstheme="minorHAnsi"/>
              </w:rPr>
            </w:pPr>
            <w:r>
              <w:rPr>
                <w:rFonts w:cstheme="minorHAnsi"/>
              </w:rPr>
              <w:t>2</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0F6FD283" w14:textId="77777777" w:rsidR="003E4060" w:rsidRPr="003E4060" w:rsidRDefault="003E4060" w:rsidP="001264D0">
            <w:r w:rsidRPr="003E4060">
              <w:t>Analizator o swobodnym dostępie „</w:t>
            </w:r>
            <w:proofErr w:type="spellStart"/>
            <w:r w:rsidRPr="003E4060">
              <w:t>random</w:t>
            </w:r>
            <w:proofErr w:type="spellEnd"/>
            <w:r w:rsidRPr="003E4060">
              <w:t xml:space="preserve"> </w:t>
            </w:r>
            <w:proofErr w:type="spellStart"/>
            <w:r w:rsidRPr="003E4060">
              <w:t>access</w:t>
            </w:r>
            <w:proofErr w:type="spellEnd"/>
            <w:r w:rsidRPr="003E4060">
              <w:t xml:space="preserve">” do wykonywania pomiarów biochemicznych i </w:t>
            </w:r>
            <w:proofErr w:type="spellStart"/>
            <w:r w:rsidRPr="003E4060">
              <w:t>turbidymetrycznych</w:t>
            </w:r>
            <w:proofErr w:type="spellEnd"/>
            <w:r w:rsidRPr="003E4060">
              <w:t>, wykonujący analizy pacjent po pacjencie.</w:t>
            </w:r>
          </w:p>
        </w:tc>
        <w:tc>
          <w:tcPr>
            <w:tcW w:w="3969" w:type="dxa"/>
            <w:tcBorders>
              <w:top w:val="nil"/>
              <w:left w:val="nil"/>
              <w:bottom w:val="single" w:sz="4" w:space="0" w:color="000000"/>
              <w:right w:val="single" w:sz="4" w:space="0" w:color="000000"/>
            </w:tcBorders>
          </w:tcPr>
          <w:p w14:paraId="6E841B3A" w14:textId="77777777" w:rsidR="003E4060" w:rsidRPr="003E4060" w:rsidRDefault="003E4060" w:rsidP="001264D0"/>
        </w:tc>
      </w:tr>
      <w:tr w:rsidR="003E4060" w:rsidRPr="00085ED3" w14:paraId="314C5AF4" w14:textId="1A296EBC" w:rsidTr="003E4060">
        <w:trPr>
          <w:trHeight w:val="429"/>
        </w:trPr>
        <w:tc>
          <w:tcPr>
            <w:tcW w:w="506" w:type="dxa"/>
            <w:tcBorders>
              <w:top w:val="nil"/>
              <w:left w:val="single" w:sz="4" w:space="0" w:color="000000"/>
              <w:bottom w:val="single" w:sz="4" w:space="0" w:color="000000"/>
              <w:right w:val="single" w:sz="4" w:space="0" w:color="000000"/>
            </w:tcBorders>
            <w:shd w:val="clear" w:color="auto" w:fill="auto"/>
            <w:hideMark/>
          </w:tcPr>
          <w:p w14:paraId="2094FA92" w14:textId="7FA05F9E" w:rsidR="003E4060" w:rsidRPr="00085ED3" w:rsidRDefault="003E4060" w:rsidP="001264D0">
            <w:pPr>
              <w:jc w:val="center"/>
              <w:rPr>
                <w:rFonts w:cstheme="minorHAnsi"/>
              </w:rPr>
            </w:pPr>
            <w:r>
              <w:rPr>
                <w:rFonts w:cstheme="minorHAnsi"/>
              </w:rPr>
              <w:t>3</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0E5D6DDC" w14:textId="77777777" w:rsidR="003E4060" w:rsidRPr="00085ED3" w:rsidRDefault="003E4060" w:rsidP="001264D0">
            <w:pPr>
              <w:rPr>
                <w:rFonts w:cstheme="minorHAnsi"/>
              </w:rPr>
            </w:pPr>
            <w:r w:rsidRPr="00085ED3">
              <w:rPr>
                <w:rFonts w:cstheme="minorHAnsi"/>
              </w:rPr>
              <w:t xml:space="preserve">Pomiary stężeń w surowicy, osoczu, moczu, płynie mózgowo-rdzeniowym i </w:t>
            </w:r>
            <w:proofErr w:type="spellStart"/>
            <w:r w:rsidRPr="00085ED3">
              <w:rPr>
                <w:rFonts w:cstheme="minorHAnsi"/>
              </w:rPr>
              <w:t>hemolizacie</w:t>
            </w:r>
            <w:proofErr w:type="spellEnd"/>
            <w:r w:rsidRPr="00085ED3">
              <w:rPr>
                <w:rFonts w:cstheme="minorHAnsi"/>
              </w:rPr>
              <w:t xml:space="preserve"> krwi pełnej.</w:t>
            </w:r>
          </w:p>
        </w:tc>
        <w:tc>
          <w:tcPr>
            <w:tcW w:w="3969" w:type="dxa"/>
            <w:tcBorders>
              <w:top w:val="nil"/>
              <w:left w:val="nil"/>
              <w:bottom w:val="single" w:sz="4" w:space="0" w:color="000000"/>
              <w:right w:val="single" w:sz="4" w:space="0" w:color="000000"/>
            </w:tcBorders>
          </w:tcPr>
          <w:p w14:paraId="4289E462" w14:textId="77777777" w:rsidR="003E4060" w:rsidRPr="00085ED3" w:rsidRDefault="003E4060" w:rsidP="001264D0">
            <w:pPr>
              <w:rPr>
                <w:rFonts w:cstheme="minorHAnsi"/>
              </w:rPr>
            </w:pPr>
          </w:p>
        </w:tc>
      </w:tr>
      <w:tr w:rsidR="003E4060" w:rsidRPr="00085ED3" w14:paraId="6AE68E9F" w14:textId="333D3C04" w:rsidTr="003E4060">
        <w:trPr>
          <w:trHeight w:val="321"/>
        </w:trPr>
        <w:tc>
          <w:tcPr>
            <w:tcW w:w="506" w:type="dxa"/>
            <w:tcBorders>
              <w:top w:val="nil"/>
              <w:left w:val="single" w:sz="4" w:space="0" w:color="000000"/>
              <w:bottom w:val="single" w:sz="4" w:space="0" w:color="000000"/>
              <w:right w:val="single" w:sz="4" w:space="0" w:color="000000"/>
            </w:tcBorders>
            <w:shd w:val="clear" w:color="auto" w:fill="auto"/>
            <w:hideMark/>
          </w:tcPr>
          <w:p w14:paraId="594A07CC" w14:textId="6304AEC8" w:rsidR="003E4060" w:rsidRPr="00085ED3" w:rsidRDefault="003E4060" w:rsidP="001264D0">
            <w:pPr>
              <w:jc w:val="center"/>
              <w:rPr>
                <w:rFonts w:cstheme="minorHAnsi"/>
              </w:rPr>
            </w:pPr>
            <w:r>
              <w:rPr>
                <w:rFonts w:cstheme="minorHAnsi"/>
              </w:rPr>
              <w:t>4</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081A100E" w14:textId="77777777" w:rsidR="003E4060" w:rsidRPr="00085ED3" w:rsidRDefault="003E4060" w:rsidP="001264D0">
            <w:pPr>
              <w:rPr>
                <w:rFonts w:cstheme="minorHAnsi"/>
              </w:rPr>
            </w:pPr>
            <w:r w:rsidRPr="00085ED3">
              <w:rPr>
                <w:rFonts w:cstheme="minorHAnsi"/>
              </w:rPr>
              <w:t>Analizator biurkowy typu „</w:t>
            </w:r>
            <w:proofErr w:type="spellStart"/>
            <w:r w:rsidRPr="00085ED3">
              <w:rPr>
                <w:rFonts w:cstheme="minorHAnsi"/>
              </w:rPr>
              <w:t>benchtop</w:t>
            </w:r>
            <w:proofErr w:type="spellEnd"/>
            <w:r w:rsidRPr="00085ED3">
              <w:rPr>
                <w:rFonts w:cstheme="minorHAnsi"/>
              </w:rPr>
              <w:t>” nie wymagający stacji uzdatniania wody.</w:t>
            </w:r>
          </w:p>
        </w:tc>
        <w:tc>
          <w:tcPr>
            <w:tcW w:w="3969" w:type="dxa"/>
            <w:tcBorders>
              <w:top w:val="nil"/>
              <w:left w:val="nil"/>
              <w:bottom w:val="single" w:sz="4" w:space="0" w:color="000000"/>
              <w:right w:val="single" w:sz="4" w:space="0" w:color="000000"/>
            </w:tcBorders>
          </w:tcPr>
          <w:p w14:paraId="4F343002" w14:textId="77777777" w:rsidR="003E4060" w:rsidRPr="00085ED3" w:rsidRDefault="003E4060" w:rsidP="001264D0">
            <w:pPr>
              <w:rPr>
                <w:rFonts w:cstheme="minorHAnsi"/>
              </w:rPr>
            </w:pPr>
          </w:p>
        </w:tc>
      </w:tr>
      <w:tr w:rsidR="003E4060" w:rsidRPr="00085ED3" w14:paraId="7C3C84B2" w14:textId="686D3C10" w:rsidTr="003E4060">
        <w:trPr>
          <w:trHeight w:val="643"/>
        </w:trPr>
        <w:tc>
          <w:tcPr>
            <w:tcW w:w="506" w:type="dxa"/>
            <w:tcBorders>
              <w:top w:val="nil"/>
              <w:left w:val="single" w:sz="4" w:space="0" w:color="000000"/>
              <w:bottom w:val="single" w:sz="4" w:space="0" w:color="000000"/>
              <w:right w:val="single" w:sz="4" w:space="0" w:color="000000"/>
            </w:tcBorders>
            <w:shd w:val="clear" w:color="auto" w:fill="auto"/>
            <w:hideMark/>
          </w:tcPr>
          <w:p w14:paraId="29FA6A0A" w14:textId="5A0B2129" w:rsidR="003E4060" w:rsidRPr="00085ED3" w:rsidRDefault="003E4060" w:rsidP="001264D0">
            <w:pPr>
              <w:jc w:val="center"/>
              <w:rPr>
                <w:rFonts w:cstheme="minorHAnsi"/>
              </w:rPr>
            </w:pPr>
            <w:r>
              <w:rPr>
                <w:rFonts w:cstheme="minorHAnsi"/>
              </w:rPr>
              <w:t>5</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06C2DA47" w14:textId="77777777" w:rsidR="003E4060" w:rsidRPr="00085ED3" w:rsidRDefault="003E4060" w:rsidP="001264D0">
            <w:pPr>
              <w:rPr>
                <w:rFonts w:cstheme="minorHAnsi"/>
              </w:rPr>
            </w:pPr>
            <w:r w:rsidRPr="00085ED3">
              <w:rPr>
                <w:rFonts w:cstheme="minorHAnsi"/>
              </w:rPr>
              <w:t xml:space="preserve">Reakcje i pomiary w kuwetach pomiarowych jednorazowego użytku. </w:t>
            </w:r>
            <w:r w:rsidRPr="00085ED3">
              <w:rPr>
                <w:rFonts w:cstheme="minorHAnsi"/>
              </w:rPr>
              <w:br/>
              <w:t>Nie dopuszcza się analizatorów wykonujących pomiary w kuwecie przepływowej lub kuwetach wielokrotnego użytku</w:t>
            </w:r>
          </w:p>
        </w:tc>
        <w:tc>
          <w:tcPr>
            <w:tcW w:w="3969" w:type="dxa"/>
            <w:tcBorders>
              <w:top w:val="nil"/>
              <w:left w:val="nil"/>
              <w:bottom w:val="single" w:sz="4" w:space="0" w:color="000000"/>
              <w:right w:val="single" w:sz="4" w:space="0" w:color="000000"/>
            </w:tcBorders>
          </w:tcPr>
          <w:p w14:paraId="41A626B3" w14:textId="77777777" w:rsidR="003E4060" w:rsidRPr="00085ED3" w:rsidRDefault="003E4060" w:rsidP="001264D0">
            <w:pPr>
              <w:rPr>
                <w:rFonts w:cstheme="minorHAnsi"/>
              </w:rPr>
            </w:pPr>
          </w:p>
        </w:tc>
      </w:tr>
      <w:tr w:rsidR="003E4060" w:rsidRPr="00085ED3" w14:paraId="254C9574" w14:textId="6DB25086" w:rsidTr="003E4060">
        <w:trPr>
          <w:trHeight w:val="429"/>
        </w:trPr>
        <w:tc>
          <w:tcPr>
            <w:tcW w:w="506" w:type="dxa"/>
            <w:tcBorders>
              <w:top w:val="nil"/>
              <w:left w:val="single" w:sz="4" w:space="0" w:color="000000"/>
              <w:bottom w:val="single" w:sz="4" w:space="0" w:color="000000"/>
              <w:right w:val="single" w:sz="4" w:space="0" w:color="000000"/>
            </w:tcBorders>
            <w:shd w:val="clear" w:color="auto" w:fill="auto"/>
            <w:hideMark/>
          </w:tcPr>
          <w:p w14:paraId="38BB95A1" w14:textId="4E752F18" w:rsidR="003E4060" w:rsidRPr="00085ED3" w:rsidRDefault="003E4060" w:rsidP="001264D0">
            <w:pPr>
              <w:jc w:val="center"/>
              <w:rPr>
                <w:rFonts w:cstheme="minorHAnsi"/>
              </w:rPr>
            </w:pPr>
            <w:r>
              <w:rPr>
                <w:rFonts w:cstheme="minorHAnsi"/>
              </w:rPr>
              <w:t>6</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0F6809CC" w14:textId="77777777" w:rsidR="003E4060" w:rsidRPr="00085ED3" w:rsidRDefault="003E4060" w:rsidP="001264D0">
            <w:pPr>
              <w:rPr>
                <w:rFonts w:cstheme="minorHAnsi"/>
              </w:rPr>
            </w:pPr>
            <w:r w:rsidRPr="00085ED3">
              <w:rPr>
                <w:rFonts w:cstheme="minorHAnsi"/>
              </w:rPr>
              <w:t>Automatyczny system dozowania kuwet lub manualnie zmieniane rotory reakcyjn</w:t>
            </w:r>
            <w:r>
              <w:rPr>
                <w:rFonts w:cstheme="minorHAnsi"/>
              </w:rPr>
              <w:t>e,</w:t>
            </w:r>
            <w:r w:rsidRPr="00085ED3">
              <w:rPr>
                <w:rFonts w:cstheme="minorHAnsi"/>
              </w:rPr>
              <w:t xml:space="preserve"> zawierające minimum 100 celek</w:t>
            </w:r>
          </w:p>
        </w:tc>
        <w:tc>
          <w:tcPr>
            <w:tcW w:w="3969" w:type="dxa"/>
            <w:tcBorders>
              <w:top w:val="nil"/>
              <w:left w:val="nil"/>
              <w:bottom w:val="single" w:sz="4" w:space="0" w:color="000000"/>
              <w:right w:val="single" w:sz="4" w:space="0" w:color="000000"/>
            </w:tcBorders>
          </w:tcPr>
          <w:p w14:paraId="6CC8070F" w14:textId="77777777" w:rsidR="003E4060" w:rsidRPr="00085ED3" w:rsidRDefault="003E4060" w:rsidP="001264D0">
            <w:pPr>
              <w:rPr>
                <w:rFonts w:cstheme="minorHAnsi"/>
              </w:rPr>
            </w:pPr>
          </w:p>
        </w:tc>
      </w:tr>
      <w:tr w:rsidR="003E4060" w:rsidRPr="00085ED3" w14:paraId="7CCC8DED" w14:textId="7F5C9BC7" w:rsidTr="003E4060">
        <w:trPr>
          <w:trHeight w:val="429"/>
        </w:trPr>
        <w:tc>
          <w:tcPr>
            <w:tcW w:w="506" w:type="dxa"/>
            <w:tcBorders>
              <w:top w:val="nil"/>
              <w:left w:val="single" w:sz="4" w:space="0" w:color="000000"/>
              <w:bottom w:val="single" w:sz="4" w:space="0" w:color="000000"/>
              <w:right w:val="single" w:sz="4" w:space="0" w:color="000000"/>
            </w:tcBorders>
            <w:shd w:val="clear" w:color="auto" w:fill="auto"/>
            <w:hideMark/>
          </w:tcPr>
          <w:p w14:paraId="060E3B6A" w14:textId="10BF44FC" w:rsidR="003E4060" w:rsidRPr="00085ED3" w:rsidRDefault="003E4060" w:rsidP="001264D0">
            <w:pPr>
              <w:jc w:val="center"/>
              <w:rPr>
                <w:rFonts w:cstheme="minorHAnsi"/>
              </w:rPr>
            </w:pPr>
            <w:r>
              <w:rPr>
                <w:rFonts w:cstheme="minorHAnsi"/>
              </w:rPr>
              <w:t>7</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6B0A14CB" w14:textId="77777777" w:rsidR="003E4060" w:rsidRPr="00085ED3" w:rsidRDefault="003E4060" w:rsidP="001264D0">
            <w:pPr>
              <w:rPr>
                <w:rFonts w:cstheme="minorHAnsi"/>
              </w:rPr>
            </w:pPr>
            <w:r w:rsidRPr="00085ED3">
              <w:rPr>
                <w:rFonts w:cstheme="minorHAnsi"/>
              </w:rPr>
              <w:t>Szybkość: 120-150 badań na godzinę (bez względu na to czy zaprogramowane testy są jedno czy dwuodczynnikowe).</w:t>
            </w:r>
          </w:p>
        </w:tc>
        <w:tc>
          <w:tcPr>
            <w:tcW w:w="3969" w:type="dxa"/>
            <w:tcBorders>
              <w:top w:val="nil"/>
              <w:left w:val="nil"/>
              <w:bottom w:val="single" w:sz="4" w:space="0" w:color="000000"/>
              <w:right w:val="single" w:sz="4" w:space="0" w:color="000000"/>
            </w:tcBorders>
          </w:tcPr>
          <w:p w14:paraId="1ED11D14" w14:textId="77777777" w:rsidR="003E4060" w:rsidRPr="00085ED3" w:rsidRDefault="003E4060" w:rsidP="001264D0">
            <w:pPr>
              <w:rPr>
                <w:rFonts w:cstheme="minorHAnsi"/>
              </w:rPr>
            </w:pPr>
          </w:p>
        </w:tc>
      </w:tr>
      <w:tr w:rsidR="003E4060" w:rsidRPr="00085ED3" w14:paraId="2DDE910E" w14:textId="7C493509" w:rsidTr="003E4060">
        <w:trPr>
          <w:trHeight w:val="250"/>
        </w:trPr>
        <w:tc>
          <w:tcPr>
            <w:tcW w:w="506" w:type="dxa"/>
            <w:tcBorders>
              <w:top w:val="nil"/>
              <w:left w:val="single" w:sz="4" w:space="0" w:color="000000"/>
              <w:bottom w:val="single" w:sz="4" w:space="0" w:color="000000"/>
              <w:right w:val="single" w:sz="4" w:space="0" w:color="000000"/>
            </w:tcBorders>
            <w:shd w:val="clear" w:color="auto" w:fill="auto"/>
            <w:hideMark/>
          </w:tcPr>
          <w:p w14:paraId="4E6DC9BD" w14:textId="1344CD26" w:rsidR="003E4060" w:rsidRPr="00085ED3" w:rsidRDefault="003E4060" w:rsidP="001264D0">
            <w:pPr>
              <w:jc w:val="center"/>
              <w:rPr>
                <w:rFonts w:cstheme="minorHAnsi"/>
              </w:rPr>
            </w:pPr>
            <w:r>
              <w:rPr>
                <w:rFonts w:cstheme="minorHAnsi"/>
              </w:rPr>
              <w:t>8</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64E12F40" w14:textId="77777777" w:rsidR="003E4060" w:rsidRPr="00085ED3" w:rsidRDefault="003E4060" w:rsidP="001264D0">
            <w:pPr>
              <w:rPr>
                <w:rFonts w:cstheme="minorHAnsi"/>
              </w:rPr>
            </w:pPr>
            <w:r w:rsidRPr="00085ED3">
              <w:rPr>
                <w:rFonts w:cstheme="minorHAnsi"/>
              </w:rPr>
              <w:t>Możliwość jednorazowego umieszczenia na pokładzie minimum 70 próbek pacjentów.</w:t>
            </w:r>
          </w:p>
        </w:tc>
        <w:tc>
          <w:tcPr>
            <w:tcW w:w="3969" w:type="dxa"/>
            <w:tcBorders>
              <w:top w:val="nil"/>
              <w:left w:val="nil"/>
              <w:bottom w:val="single" w:sz="4" w:space="0" w:color="000000"/>
              <w:right w:val="single" w:sz="4" w:space="0" w:color="000000"/>
            </w:tcBorders>
          </w:tcPr>
          <w:p w14:paraId="1F849F1F" w14:textId="77777777" w:rsidR="003E4060" w:rsidRPr="00085ED3" w:rsidRDefault="003E4060" w:rsidP="001264D0">
            <w:pPr>
              <w:rPr>
                <w:rFonts w:cstheme="minorHAnsi"/>
              </w:rPr>
            </w:pPr>
          </w:p>
        </w:tc>
      </w:tr>
      <w:tr w:rsidR="003E4060" w:rsidRPr="00085ED3" w14:paraId="403EFB21" w14:textId="4D54AFF8" w:rsidTr="003E4060">
        <w:trPr>
          <w:trHeight w:val="643"/>
        </w:trPr>
        <w:tc>
          <w:tcPr>
            <w:tcW w:w="506" w:type="dxa"/>
            <w:tcBorders>
              <w:top w:val="nil"/>
              <w:left w:val="single" w:sz="4" w:space="0" w:color="000000"/>
              <w:bottom w:val="single" w:sz="4" w:space="0" w:color="000000"/>
              <w:right w:val="single" w:sz="4" w:space="0" w:color="000000"/>
            </w:tcBorders>
            <w:shd w:val="clear" w:color="auto" w:fill="auto"/>
            <w:hideMark/>
          </w:tcPr>
          <w:p w14:paraId="4E6F81A7" w14:textId="3E78E833" w:rsidR="003E4060" w:rsidRPr="00085ED3" w:rsidRDefault="003E4060" w:rsidP="001264D0">
            <w:pPr>
              <w:jc w:val="center"/>
              <w:rPr>
                <w:rFonts w:cstheme="minorHAnsi"/>
              </w:rPr>
            </w:pPr>
            <w:r>
              <w:rPr>
                <w:rFonts w:cstheme="minorHAnsi"/>
              </w:rPr>
              <w:t>9</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26CDCD05" w14:textId="77777777" w:rsidR="003E4060" w:rsidRPr="00085ED3" w:rsidRDefault="003E4060" w:rsidP="001264D0">
            <w:pPr>
              <w:rPr>
                <w:rFonts w:cstheme="minorHAnsi"/>
              </w:rPr>
            </w:pPr>
            <w:r w:rsidRPr="00085ED3">
              <w:rPr>
                <w:rFonts w:cstheme="minorHAnsi"/>
              </w:rPr>
              <w:t xml:space="preserve">Pełna możliwość konfiguracji i dostosowania pokładu rotorów/statywów </w:t>
            </w:r>
            <w:proofErr w:type="spellStart"/>
            <w:r w:rsidRPr="00085ED3">
              <w:rPr>
                <w:rFonts w:cstheme="minorHAnsi"/>
              </w:rPr>
              <w:t>próbkowych</w:t>
            </w:r>
            <w:proofErr w:type="spellEnd"/>
            <w:r w:rsidRPr="00085ED3">
              <w:rPr>
                <w:rFonts w:cstheme="minorHAnsi"/>
              </w:rPr>
              <w:t xml:space="preserve"> i odczynnikowych (n</w:t>
            </w:r>
            <w:r>
              <w:rPr>
                <w:rFonts w:cstheme="minorHAnsi"/>
              </w:rPr>
              <w:t xml:space="preserve">ie dopuszcza się analizatorów,  </w:t>
            </w:r>
            <w:r w:rsidRPr="00085ED3">
              <w:rPr>
                <w:rFonts w:cstheme="minorHAnsi"/>
              </w:rPr>
              <w:t>w których pokład rotorów/statywowy nie może być w pełni konfigurowalny).</w:t>
            </w:r>
          </w:p>
        </w:tc>
        <w:tc>
          <w:tcPr>
            <w:tcW w:w="3969" w:type="dxa"/>
            <w:tcBorders>
              <w:top w:val="nil"/>
              <w:left w:val="nil"/>
              <w:bottom w:val="single" w:sz="4" w:space="0" w:color="000000"/>
              <w:right w:val="single" w:sz="4" w:space="0" w:color="000000"/>
            </w:tcBorders>
          </w:tcPr>
          <w:p w14:paraId="44EF9E6D" w14:textId="77777777" w:rsidR="003E4060" w:rsidRPr="00085ED3" w:rsidRDefault="003E4060" w:rsidP="001264D0">
            <w:pPr>
              <w:rPr>
                <w:rFonts w:cstheme="minorHAnsi"/>
              </w:rPr>
            </w:pPr>
          </w:p>
        </w:tc>
      </w:tr>
      <w:tr w:rsidR="003E4060" w:rsidRPr="00085ED3" w14:paraId="3C0BF7FD" w14:textId="3332DE98" w:rsidTr="003E4060">
        <w:trPr>
          <w:trHeight w:val="546"/>
        </w:trPr>
        <w:tc>
          <w:tcPr>
            <w:tcW w:w="506" w:type="dxa"/>
            <w:tcBorders>
              <w:top w:val="nil"/>
              <w:left w:val="single" w:sz="4" w:space="0" w:color="000000"/>
              <w:bottom w:val="single" w:sz="4" w:space="0" w:color="auto"/>
              <w:right w:val="single" w:sz="4" w:space="0" w:color="000000"/>
            </w:tcBorders>
            <w:shd w:val="clear" w:color="auto" w:fill="auto"/>
            <w:hideMark/>
          </w:tcPr>
          <w:p w14:paraId="4B34F150" w14:textId="63B91E5B" w:rsidR="003E4060" w:rsidRPr="00085ED3" w:rsidRDefault="003E4060" w:rsidP="001264D0">
            <w:pPr>
              <w:jc w:val="center"/>
              <w:rPr>
                <w:rFonts w:cstheme="minorHAnsi"/>
              </w:rPr>
            </w:pPr>
            <w:r w:rsidRPr="00085ED3">
              <w:rPr>
                <w:rFonts w:cstheme="minorHAnsi"/>
              </w:rPr>
              <w:t>1</w:t>
            </w:r>
            <w:r>
              <w:rPr>
                <w:rFonts w:cstheme="minorHAnsi"/>
              </w:rPr>
              <w:t>0</w:t>
            </w:r>
            <w:r w:rsidRPr="00085ED3">
              <w:rPr>
                <w:rFonts w:cstheme="minorHAnsi"/>
              </w:rPr>
              <w:t>.</w:t>
            </w:r>
          </w:p>
          <w:p w14:paraId="491A591D" w14:textId="77777777" w:rsidR="003E4060" w:rsidRPr="00085ED3" w:rsidRDefault="003E4060" w:rsidP="001264D0">
            <w:pPr>
              <w:jc w:val="center"/>
              <w:rPr>
                <w:rFonts w:cstheme="minorHAnsi"/>
              </w:rPr>
            </w:pPr>
            <w:r w:rsidRPr="00085ED3">
              <w:rPr>
                <w:rFonts w:cstheme="minorHAnsi"/>
              </w:rPr>
              <w:t> </w:t>
            </w:r>
          </w:p>
        </w:tc>
        <w:tc>
          <w:tcPr>
            <w:tcW w:w="4679" w:type="dxa"/>
            <w:tcBorders>
              <w:top w:val="nil"/>
              <w:left w:val="nil"/>
              <w:bottom w:val="single" w:sz="4" w:space="0" w:color="auto"/>
              <w:right w:val="single" w:sz="4" w:space="0" w:color="000000"/>
            </w:tcBorders>
            <w:shd w:val="clear" w:color="auto" w:fill="auto"/>
            <w:hideMark/>
          </w:tcPr>
          <w:p w14:paraId="12D97937" w14:textId="77777777" w:rsidR="003E4060" w:rsidRPr="00085ED3" w:rsidRDefault="003E4060" w:rsidP="001264D0">
            <w:pPr>
              <w:rPr>
                <w:rFonts w:cstheme="minorHAnsi"/>
              </w:rPr>
            </w:pPr>
            <w:r w:rsidRPr="00085ED3">
              <w:rPr>
                <w:rFonts w:cstheme="minorHAnsi"/>
              </w:rPr>
              <w:t>Niezależne rotory/statywy dla próbek i odczynników</w:t>
            </w:r>
            <w:r>
              <w:rPr>
                <w:rFonts w:cstheme="minorHAnsi"/>
              </w:rPr>
              <w:t xml:space="preserve">. </w:t>
            </w:r>
            <w:r w:rsidRPr="00085ED3">
              <w:rPr>
                <w:rFonts w:cstheme="minorHAnsi"/>
              </w:rPr>
              <w:t xml:space="preserve">Pozycje na rotorze/statywie </w:t>
            </w:r>
            <w:r w:rsidRPr="00085ED3">
              <w:rPr>
                <w:rFonts w:cstheme="minorHAnsi"/>
              </w:rPr>
              <w:lastRenderedPageBreak/>
              <w:t>odczynnikowym dostosowane również do buteleczek odczynnikowych na 20 ml lub mniej.</w:t>
            </w:r>
          </w:p>
        </w:tc>
        <w:tc>
          <w:tcPr>
            <w:tcW w:w="3969" w:type="dxa"/>
            <w:tcBorders>
              <w:top w:val="nil"/>
              <w:left w:val="nil"/>
              <w:bottom w:val="single" w:sz="4" w:space="0" w:color="auto"/>
              <w:right w:val="single" w:sz="4" w:space="0" w:color="000000"/>
            </w:tcBorders>
          </w:tcPr>
          <w:p w14:paraId="41923A8C" w14:textId="77777777" w:rsidR="003E4060" w:rsidRPr="00085ED3" w:rsidRDefault="003E4060" w:rsidP="001264D0">
            <w:pPr>
              <w:rPr>
                <w:rFonts w:cstheme="minorHAnsi"/>
              </w:rPr>
            </w:pPr>
          </w:p>
        </w:tc>
      </w:tr>
      <w:tr w:rsidR="003E4060" w:rsidRPr="00085ED3" w14:paraId="40A47355" w14:textId="2F6656E9" w:rsidTr="003E4060">
        <w:trPr>
          <w:trHeight w:val="415"/>
        </w:trPr>
        <w:tc>
          <w:tcPr>
            <w:tcW w:w="506" w:type="dxa"/>
            <w:tcBorders>
              <w:top w:val="single" w:sz="4" w:space="0" w:color="auto"/>
              <w:left w:val="single" w:sz="4" w:space="0" w:color="000000"/>
              <w:bottom w:val="single" w:sz="4" w:space="0" w:color="000000"/>
              <w:right w:val="single" w:sz="4" w:space="0" w:color="000000"/>
            </w:tcBorders>
            <w:shd w:val="clear" w:color="auto" w:fill="auto"/>
            <w:hideMark/>
          </w:tcPr>
          <w:p w14:paraId="323589EA" w14:textId="3C27DE0E" w:rsidR="003E4060" w:rsidRPr="00085ED3" w:rsidRDefault="003E4060" w:rsidP="001264D0">
            <w:pPr>
              <w:jc w:val="center"/>
              <w:rPr>
                <w:rFonts w:cstheme="minorHAnsi"/>
              </w:rPr>
            </w:pPr>
            <w:r w:rsidRPr="00085ED3">
              <w:rPr>
                <w:rFonts w:cstheme="minorHAnsi"/>
              </w:rPr>
              <w:t>1</w:t>
            </w:r>
            <w:r>
              <w:rPr>
                <w:rFonts w:cstheme="minorHAnsi"/>
              </w:rPr>
              <w:t>1</w:t>
            </w:r>
            <w:r w:rsidRPr="00085ED3">
              <w:rPr>
                <w:rFonts w:cstheme="minorHAnsi"/>
              </w:rPr>
              <w:t>.</w:t>
            </w:r>
          </w:p>
        </w:tc>
        <w:tc>
          <w:tcPr>
            <w:tcW w:w="4679" w:type="dxa"/>
            <w:tcBorders>
              <w:top w:val="single" w:sz="4" w:space="0" w:color="auto"/>
              <w:left w:val="nil"/>
              <w:bottom w:val="single" w:sz="4" w:space="0" w:color="000000"/>
              <w:right w:val="single" w:sz="4" w:space="0" w:color="000000"/>
            </w:tcBorders>
            <w:shd w:val="clear" w:color="auto" w:fill="auto"/>
            <w:hideMark/>
          </w:tcPr>
          <w:p w14:paraId="4AF8AA27" w14:textId="77777777" w:rsidR="003E4060" w:rsidRPr="00085ED3" w:rsidRDefault="003E4060" w:rsidP="001264D0">
            <w:pPr>
              <w:rPr>
                <w:rFonts w:cstheme="minorHAnsi"/>
              </w:rPr>
            </w:pPr>
            <w:r w:rsidRPr="00085ED3">
              <w:rPr>
                <w:rFonts w:cstheme="minorHAnsi"/>
              </w:rPr>
              <w:t>System pomiarowy zapewniający sz</w:t>
            </w:r>
            <w:r>
              <w:rPr>
                <w:rFonts w:cstheme="minorHAnsi"/>
              </w:rPr>
              <w:t xml:space="preserve">erokość widma od 340 do 900 </w:t>
            </w:r>
            <w:proofErr w:type="spellStart"/>
            <w:r>
              <w:rPr>
                <w:rFonts w:cstheme="minorHAnsi"/>
              </w:rPr>
              <w:t>nm</w:t>
            </w:r>
            <w:proofErr w:type="spellEnd"/>
            <w:r>
              <w:rPr>
                <w:rFonts w:cstheme="minorHAnsi"/>
              </w:rPr>
              <w:t xml:space="preserve"> </w:t>
            </w:r>
            <w:r w:rsidRPr="00085ED3">
              <w:rPr>
                <w:rFonts w:cstheme="minorHAnsi"/>
              </w:rPr>
              <w:t>przy minimum 8 zainstalowanych filtrach.</w:t>
            </w:r>
          </w:p>
        </w:tc>
        <w:tc>
          <w:tcPr>
            <w:tcW w:w="3969" w:type="dxa"/>
            <w:tcBorders>
              <w:top w:val="single" w:sz="4" w:space="0" w:color="auto"/>
              <w:left w:val="nil"/>
              <w:bottom w:val="single" w:sz="4" w:space="0" w:color="000000"/>
              <w:right w:val="single" w:sz="4" w:space="0" w:color="000000"/>
            </w:tcBorders>
          </w:tcPr>
          <w:p w14:paraId="04210509" w14:textId="77777777" w:rsidR="003E4060" w:rsidRPr="00085ED3" w:rsidRDefault="003E4060" w:rsidP="001264D0">
            <w:pPr>
              <w:rPr>
                <w:rFonts w:cstheme="minorHAnsi"/>
              </w:rPr>
            </w:pPr>
          </w:p>
        </w:tc>
      </w:tr>
      <w:tr w:rsidR="003E4060" w:rsidRPr="00085ED3" w14:paraId="2BFC3DD1" w14:textId="5E731C84" w:rsidTr="003E4060">
        <w:trPr>
          <w:trHeight w:val="643"/>
        </w:trPr>
        <w:tc>
          <w:tcPr>
            <w:tcW w:w="506" w:type="dxa"/>
            <w:tcBorders>
              <w:top w:val="nil"/>
              <w:left w:val="single" w:sz="4" w:space="0" w:color="000000"/>
              <w:bottom w:val="single" w:sz="4" w:space="0" w:color="000000"/>
              <w:right w:val="single" w:sz="4" w:space="0" w:color="000000"/>
            </w:tcBorders>
            <w:shd w:val="clear" w:color="auto" w:fill="auto"/>
            <w:hideMark/>
          </w:tcPr>
          <w:p w14:paraId="7FE9638F" w14:textId="71F76233" w:rsidR="003E4060" w:rsidRPr="00085ED3" w:rsidRDefault="003E4060" w:rsidP="001264D0">
            <w:pPr>
              <w:jc w:val="center"/>
              <w:rPr>
                <w:rFonts w:cstheme="minorHAnsi"/>
              </w:rPr>
            </w:pPr>
            <w:r w:rsidRPr="00085ED3">
              <w:rPr>
                <w:rFonts w:cstheme="minorHAnsi"/>
              </w:rPr>
              <w:t>1</w:t>
            </w:r>
            <w:r>
              <w:rPr>
                <w:rFonts w:cstheme="minorHAnsi"/>
              </w:rPr>
              <w:t>2</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379D636E" w14:textId="77777777" w:rsidR="003E4060" w:rsidRPr="00085ED3" w:rsidRDefault="003E4060" w:rsidP="001264D0">
            <w:pPr>
              <w:rPr>
                <w:rFonts w:cstheme="minorHAnsi"/>
              </w:rPr>
            </w:pPr>
            <w:r w:rsidRPr="00085ED3">
              <w:rPr>
                <w:rFonts w:cstheme="minorHAnsi"/>
              </w:rPr>
              <w:t xml:space="preserve">Brak ograniczeń pozycji na próbki </w:t>
            </w:r>
            <w:proofErr w:type="spellStart"/>
            <w:r w:rsidRPr="00085ED3">
              <w:rPr>
                <w:rFonts w:cstheme="minorHAnsi"/>
              </w:rPr>
              <w:t>citowe</w:t>
            </w:r>
            <w:proofErr w:type="spellEnd"/>
            <w:r w:rsidRPr="00085ED3">
              <w:rPr>
                <w:rFonts w:cstheme="minorHAnsi"/>
              </w:rPr>
              <w:t xml:space="preserve"> na pokładzie analizatora (nie dopuszcza się analizatorów z ograniczeniem ilości próbek </w:t>
            </w:r>
            <w:proofErr w:type="spellStart"/>
            <w:r w:rsidRPr="00085ED3">
              <w:rPr>
                <w:rFonts w:cstheme="minorHAnsi"/>
              </w:rPr>
              <w:t>citowych</w:t>
            </w:r>
            <w:proofErr w:type="spellEnd"/>
            <w:r w:rsidRPr="00085ED3">
              <w:rPr>
                <w:rFonts w:cstheme="minorHAnsi"/>
              </w:rPr>
              <w:t xml:space="preserve"> lub ograniczeniem pozycji na próbki </w:t>
            </w:r>
            <w:proofErr w:type="spellStart"/>
            <w:r w:rsidRPr="00085ED3">
              <w:rPr>
                <w:rFonts w:cstheme="minorHAnsi"/>
              </w:rPr>
              <w:t>citowe</w:t>
            </w:r>
            <w:proofErr w:type="spellEnd"/>
            <w:r w:rsidRPr="00085ED3">
              <w:rPr>
                <w:rFonts w:cstheme="minorHAnsi"/>
              </w:rPr>
              <w:t>).</w:t>
            </w:r>
          </w:p>
        </w:tc>
        <w:tc>
          <w:tcPr>
            <w:tcW w:w="3969" w:type="dxa"/>
            <w:tcBorders>
              <w:top w:val="nil"/>
              <w:left w:val="nil"/>
              <w:bottom w:val="single" w:sz="4" w:space="0" w:color="000000"/>
              <w:right w:val="single" w:sz="4" w:space="0" w:color="000000"/>
            </w:tcBorders>
          </w:tcPr>
          <w:p w14:paraId="0119CEEC" w14:textId="77777777" w:rsidR="003E4060" w:rsidRPr="00085ED3" w:rsidRDefault="003E4060" w:rsidP="001264D0">
            <w:pPr>
              <w:rPr>
                <w:rFonts w:cstheme="minorHAnsi"/>
              </w:rPr>
            </w:pPr>
          </w:p>
        </w:tc>
      </w:tr>
      <w:tr w:rsidR="003E4060" w:rsidRPr="00085ED3" w14:paraId="23733B0E" w14:textId="3B0DACEB" w:rsidTr="003E4060">
        <w:trPr>
          <w:trHeight w:val="497"/>
        </w:trPr>
        <w:tc>
          <w:tcPr>
            <w:tcW w:w="506" w:type="dxa"/>
            <w:tcBorders>
              <w:top w:val="nil"/>
              <w:left w:val="single" w:sz="4" w:space="0" w:color="000000"/>
              <w:bottom w:val="single" w:sz="4" w:space="0" w:color="000000"/>
              <w:right w:val="single" w:sz="4" w:space="0" w:color="000000"/>
            </w:tcBorders>
            <w:shd w:val="clear" w:color="auto" w:fill="auto"/>
            <w:hideMark/>
          </w:tcPr>
          <w:p w14:paraId="06DC4003" w14:textId="3E5CE044" w:rsidR="003E4060" w:rsidRPr="00085ED3" w:rsidRDefault="003E4060" w:rsidP="001264D0">
            <w:pPr>
              <w:jc w:val="center"/>
              <w:rPr>
                <w:rFonts w:cstheme="minorHAnsi"/>
              </w:rPr>
            </w:pPr>
            <w:r w:rsidRPr="00085ED3">
              <w:rPr>
                <w:rFonts w:cstheme="minorHAnsi"/>
              </w:rPr>
              <w:t>1</w:t>
            </w:r>
            <w:r>
              <w:rPr>
                <w:rFonts w:cstheme="minorHAnsi"/>
              </w:rPr>
              <w:t>3</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4A9078B3" w14:textId="77777777" w:rsidR="003E4060" w:rsidRPr="00085ED3" w:rsidRDefault="003E4060" w:rsidP="001264D0">
            <w:pPr>
              <w:rPr>
                <w:rFonts w:cstheme="minorHAnsi"/>
              </w:rPr>
            </w:pPr>
            <w:r w:rsidRPr="00085ED3">
              <w:rPr>
                <w:rFonts w:cstheme="minorHAnsi"/>
              </w:rPr>
              <w:t>Możliwość zaprogramowania i zapisania nieograniczonej ilości testów, profili testów oraz statywów odczynnikowych (ograniczona pojemnością dysku twardego w komputerze)</w:t>
            </w:r>
          </w:p>
        </w:tc>
        <w:tc>
          <w:tcPr>
            <w:tcW w:w="3969" w:type="dxa"/>
            <w:tcBorders>
              <w:top w:val="nil"/>
              <w:left w:val="nil"/>
              <w:bottom w:val="single" w:sz="4" w:space="0" w:color="000000"/>
              <w:right w:val="single" w:sz="4" w:space="0" w:color="000000"/>
            </w:tcBorders>
          </w:tcPr>
          <w:p w14:paraId="16AF9382" w14:textId="77777777" w:rsidR="003E4060" w:rsidRPr="00085ED3" w:rsidRDefault="003E4060" w:rsidP="001264D0">
            <w:pPr>
              <w:rPr>
                <w:rFonts w:cstheme="minorHAnsi"/>
              </w:rPr>
            </w:pPr>
          </w:p>
        </w:tc>
      </w:tr>
      <w:tr w:rsidR="003E4060" w:rsidRPr="00085ED3" w14:paraId="1027F960" w14:textId="59500916" w:rsidTr="003E4060">
        <w:trPr>
          <w:trHeight w:val="429"/>
        </w:trPr>
        <w:tc>
          <w:tcPr>
            <w:tcW w:w="506" w:type="dxa"/>
            <w:tcBorders>
              <w:top w:val="nil"/>
              <w:left w:val="single" w:sz="4" w:space="0" w:color="000000"/>
              <w:bottom w:val="single" w:sz="4" w:space="0" w:color="000000"/>
              <w:right w:val="single" w:sz="4" w:space="0" w:color="000000"/>
            </w:tcBorders>
            <w:shd w:val="clear" w:color="auto" w:fill="auto"/>
            <w:hideMark/>
          </w:tcPr>
          <w:p w14:paraId="16AD3B44" w14:textId="081CB317" w:rsidR="003E4060" w:rsidRPr="00085ED3" w:rsidRDefault="003E4060" w:rsidP="001264D0">
            <w:pPr>
              <w:jc w:val="center"/>
              <w:rPr>
                <w:rFonts w:cstheme="minorHAnsi"/>
              </w:rPr>
            </w:pPr>
            <w:r w:rsidRPr="00085ED3">
              <w:rPr>
                <w:rFonts w:cstheme="minorHAnsi"/>
              </w:rPr>
              <w:t>1</w:t>
            </w:r>
            <w:r>
              <w:rPr>
                <w:rFonts w:cstheme="minorHAnsi"/>
              </w:rPr>
              <w:t>4</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0EC75581" w14:textId="77777777" w:rsidR="003E4060" w:rsidRPr="00085ED3" w:rsidRDefault="003E4060" w:rsidP="001264D0">
            <w:pPr>
              <w:rPr>
                <w:rFonts w:cstheme="minorHAnsi"/>
              </w:rPr>
            </w:pPr>
            <w:r w:rsidRPr="00085ED3">
              <w:rPr>
                <w:rFonts w:cstheme="minorHAnsi"/>
              </w:rPr>
              <w:t>Wydruk wyników pacjenta po ich uzyskaniu, bez konieczności czekania na zakończenie sesji roboczej.</w:t>
            </w:r>
          </w:p>
        </w:tc>
        <w:tc>
          <w:tcPr>
            <w:tcW w:w="3969" w:type="dxa"/>
            <w:tcBorders>
              <w:top w:val="nil"/>
              <w:left w:val="nil"/>
              <w:bottom w:val="single" w:sz="4" w:space="0" w:color="000000"/>
              <w:right w:val="single" w:sz="4" w:space="0" w:color="000000"/>
            </w:tcBorders>
          </w:tcPr>
          <w:p w14:paraId="6E797EAF" w14:textId="77777777" w:rsidR="003E4060" w:rsidRPr="00085ED3" w:rsidRDefault="003E4060" w:rsidP="001264D0">
            <w:pPr>
              <w:rPr>
                <w:rFonts w:cstheme="minorHAnsi"/>
              </w:rPr>
            </w:pPr>
          </w:p>
        </w:tc>
      </w:tr>
      <w:tr w:rsidR="003E4060" w:rsidRPr="00085ED3" w14:paraId="7DC0CDB0" w14:textId="3BD74C37" w:rsidTr="003E4060">
        <w:trPr>
          <w:trHeight w:val="429"/>
        </w:trPr>
        <w:tc>
          <w:tcPr>
            <w:tcW w:w="506" w:type="dxa"/>
            <w:tcBorders>
              <w:top w:val="nil"/>
              <w:left w:val="single" w:sz="4" w:space="0" w:color="000000"/>
              <w:bottom w:val="single" w:sz="4" w:space="0" w:color="000000"/>
              <w:right w:val="single" w:sz="4" w:space="0" w:color="000000"/>
            </w:tcBorders>
            <w:shd w:val="clear" w:color="auto" w:fill="auto"/>
            <w:hideMark/>
          </w:tcPr>
          <w:p w14:paraId="6896A499" w14:textId="73F7F95D" w:rsidR="003E4060" w:rsidRPr="00085ED3" w:rsidRDefault="003E4060" w:rsidP="001264D0">
            <w:pPr>
              <w:jc w:val="center"/>
              <w:rPr>
                <w:rFonts w:cstheme="minorHAnsi"/>
              </w:rPr>
            </w:pPr>
            <w:r w:rsidRPr="00085ED3">
              <w:rPr>
                <w:rFonts w:cstheme="minorHAnsi"/>
              </w:rPr>
              <w:t>1</w:t>
            </w:r>
            <w:r>
              <w:rPr>
                <w:rFonts w:cstheme="minorHAnsi"/>
              </w:rPr>
              <w:t>5</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763581C8" w14:textId="77777777" w:rsidR="003E4060" w:rsidRPr="00085ED3" w:rsidRDefault="003E4060" w:rsidP="001264D0">
            <w:pPr>
              <w:rPr>
                <w:rFonts w:cstheme="minorHAnsi"/>
              </w:rPr>
            </w:pPr>
            <w:r w:rsidRPr="00085ED3">
              <w:rPr>
                <w:rFonts w:cstheme="minorHAnsi"/>
              </w:rPr>
              <w:t>Automatyczne powtarzanie próbek, których wynik jest poza zakresem liniowości i poza zakresem zdefiniowanym przez użytkownika w oprogramowaniu.</w:t>
            </w:r>
          </w:p>
        </w:tc>
        <w:tc>
          <w:tcPr>
            <w:tcW w:w="3969" w:type="dxa"/>
            <w:tcBorders>
              <w:top w:val="nil"/>
              <w:left w:val="nil"/>
              <w:bottom w:val="single" w:sz="4" w:space="0" w:color="000000"/>
              <w:right w:val="single" w:sz="4" w:space="0" w:color="000000"/>
            </w:tcBorders>
          </w:tcPr>
          <w:p w14:paraId="4D939F5D" w14:textId="77777777" w:rsidR="003E4060" w:rsidRPr="00085ED3" w:rsidRDefault="003E4060" w:rsidP="001264D0">
            <w:pPr>
              <w:rPr>
                <w:rFonts w:cstheme="minorHAnsi"/>
              </w:rPr>
            </w:pPr>
          </w:p>
        </w:tc>
      </w:tr>
      <w:tr w:rsidR="003E4060" w:rsidRPr="00085ED3" w14:paraId="7B6AD672" w14:textId="7525DA9A" w:rsidTr="003E4060">
        <w:trPr>
          <w:trHeight w:val="212"/>
        </w:trPr>
        <w:tc>
          <w:tcPr>
            <w:tcW w:w="506" w:type="dxa"/>
            <w:tcBorders>
              <w:top w:val="nil"/>
              <w:left w:val="single" w:sz="4" w:space="0" w:color="000000"/>
              <w:bottom w:val="single" w:sz="4" w:space="0" w:color="000000"/>
              <w:right w:val="single" w:sz="4" w:space="0" w:color="000000"/>
            </w:tcBorders>
            <w:shd w:val="clear" w:color="auto" w:fill="auto"/>
            <w:hideMark/>
          </w:tcPr>
          <w:p w14:paraId="689FD8D7" w14:textId="59174596" w:rsidR="003E4060" w:rsidRPr="00085ED3" w:rsidRDefault="003E4060" w:rsidP="001264D0">
            <w:pPr>
              <w:jc w:val="center"/>
              <w:rPr>
                <w:rFonts w:cstheme="minorHAnsi"/>
              </w:rPr>
            </w:pPr>
            <w:r w:rsidRPr="00085ED3">
              <w:rPr>
                <w:rFonts w:cstheme="minorHAnsi"/>
              </w:rPr>
              <w:t>1</w:t>
            </w:r>
            <w:r>
              <w:rPr>
                <w:rFonts w:cstheme="minorHAnsi"/>
              </w:rPr>
              <w:t>6</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574E8C57" w14:textId="77777777" w:rsidR="003E4060" w:rsidRPr="00085ED3" w:rsidRDefault="003E4060" w:rsidP="001264D0">
            <w:pPr>
              <w:rPr>
                <w:rFonts w:cstheme="minorHAnsi"/>
              </w:rPr>
            </w:pPr>
            <w:r w:rsidRPr="00085ED3">
              <w:rPr>
                <w:rFonts w:cstheme="minorHAnsi"/>
              </w:rPr>
              <w:t>Możliwość tworzenia profili badań i zapisywania zawartości statywów odczynnikowych.</w:t>
            </w:r>
          </w:p>
        </w:tc>
        <w:tc>
          <w:tcPr>
            <w:tcW w:w="3969" w:type="dxa"/>
            <w:tcBorders>
              <w:top w:val="nil"/>
              <w:left w:val="nil"/>
              <w:bottom w:val="single" w:sz="4" w:space="0" w:color="000000"/>
              <w:right w:val="single" w:sz="4" w:space="0" w:color="000000"/>
            </w:tcBorders>
          </w:tcPr>
          <w:p w14:paraId="48404759" w14:textId="77777777" w:rsidR="003E4060" w:rsidRPr="00085ED3" w:rsidRDefault="003E4060" w:rsidP="001264D0">
            <w:pPr>
              <w:rPr>
                <w:rFonts w:cstheme="minorHAnsi"/>
              </w:rPr>
            </w:pPr>
          </w:p>
        </w:tc>
      </w:tr>
      <w:tr w:rsidR="003E4060" w:rsidRPr="00085ED3" w14:paraId="3C5116F2" w14:textId="7CD92CD4" w:rsidTr="003E4060">
        <w:trPr>
          <w:trHeight w:val="274"/>
        </w:trPr>
        <w:tc>
          <w:tcPr>
            <w:tcW w:w="506" w:type="dxa"/>
            <w:tcBorders>
              <w:top w:val="nil"/>
              <w:left w:val="single" w:sz="4" w:space="0" w:color="000000"/>
              <w:bottom w:val="single" w:sz="4" w:space="0" w:color="000000"/>
              <w:right w:val="single" w:sz="4" w:space="0" w:color="000000"/>
            </w:tcBorders>
            <w:shd w:val="clear" w:color="auto" w:fill="auto"/>
            <w:hideMark/>
          </w:tcPr>
          <w:p w14:paraId="4CB1C262" w14:textId="5485BE0E" w:rsidR="003E4060" w:rsidRPr="00085ED3" w:rsidRDefault="003E4060" w:rsidP="001264D0">
            <w:pPr>
              <w:jc w:val="center"/>
              <w:rPr>
                <w:rFonts w:cstheme="minorHAnsi"/>
              </w:rPr>
            </w:pPr>
            <w:r w:rsidRPr="00085ED3">
              <w:rPr>
                <w:rFonts w:cstheme="minorHAnsi"/>
              </w:rPr>
              <w:t>1</w:t>
            </w:r>
            <w:r>
              <w:rPr>
                <w:rFonts w:cstheme="minorHAnsi"/>
              </w:rPr>
              <w:t>7</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5A7B03E4" w14:textId="77777777" w:rsidR="003E4060" w:rsidRPr="00085ED3" w:rsidRDefault="003E4060" w:rsidP="001264D0">
            <w:pPr>
              <w:rPr>
                <w:rFonts w:cstheme="minorHAnsi"/>
              </w:rPr>
            </w:pPr>
            <w:r w:rsidRPr="00085ED3">
              <w:rPr>
                <w:rFonts w:cstheme="minorHAnsi"/>
              </w:rPr>
              <w:t>Fabrycznie zaprogramowane kontaminacje – testy, które mogą wzajemnie kontaminować.</w:t>
            </w:r>
          </w:p>
        </w:tc>
        <w:tc>
          <w:tcPr>
            <w:tcW w:w="3969" w:type="dxa"/>
            <w:tcBorders>
              <w:top w:val="nil"/>
              <w:left w:val="nil"/>
              <w:bottom w:val="single" w:sz="4" w:space="0" w:color="000000"/>
              <w:right w:val="single" w:sz="4" w:space="0" w:color="000000"/>
            </w:tcBorders>
          </w:tcPr>
          <w:p w14:paraId="3299B77A" w14:textId="77777777" w:rsidR="003E4060" w:rsidRPr="00085ED3" w:rsidRDefault="003E4060" w:rsidP="001264D0">
            <w:pPr>
              <w:rPr>
                <w:rFonts w:cstheme="minorHAnsi"/>
              </w:rPr>
            </w:pPr>
          </w:p>
        </w:tc>
      </w:tr>
      <w:tr w:rsidR="003E4060" w:rsidRPr="00085ED3" w14:paraId="6389A12A" w14:textId="553CB3ED" w:rsidTr="003E4060">
        <w:trPr>
          <w:trHeight w:val="214"/>
        </w:trPr>
        <w:tc>
          <w:tcPr>
            <w:tcW w:w="506" w:type="dxa"/>
            <w:tcBorders>
              <w:top w:val="nil"/>
              <w:left w:val="single" w:sz="4" w:space="0" w:color="000000"/>
              <w:bottom w:val="single" w:sz="4" w:space="0" w:color="000000"/>
              <w:right w:val="single" w:sz="4" w:space="0" w:color="000000"/>
            </w:tcBorders>
            <w:shd w:val="clear" w:color="auto" w:fill="auto"/>
            <w:hideMark/>
          </w:tcPr>
          <w:p w14:paraId="0DEA28F2" w14:textId="04C9A2A7" w:rsidR="003E4060" w:rsidRPr="00085ED3" w:rsidRDefault="003E4060" w:rsidP="001264D0">
            <w:pPr>
              <w:jc w:val="center"/>
              <w:rPr>
                <w:rFonts w:cstheme="minorHAnsi"/>
              </w:rPr>
            </w:pPr>
            <w:r w:rsidRPr="00085ED3">
              <w:rPr>
                <w:rFonts w:cstheme="minorHAnsi"/>
              </w:rPr>
              <w:t>1</w:t>
            </w:r>
            <w:r>
              <w:rPr>
                <w:rFonts w:cstheme="minorHAnsi"/>
              </w:rPr>
              <w:t>8</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6B317605" w14:textId="77777777" w:rsidR="003E4060" w:rsidRPr="00085ED3" w:rsidRDefault="003E4060" w:rsidP="001264D0">
            <w:pPr>
              <w:rPr>
                <w:rFonts w:cstheme="minorHAnsi"/>
              </w:rPr>
            </w:pPr>
            <w:r w:rsidRPr="00085ED3">
              <w:rPr>
                <w:rFonts w:cstheme="minorHAnsi"/>
              </w:rPr>
              <w:t>Zaprogramowane metody dla testów wyliczeniowych.</w:t>
            </w:r>
          </w:p>
        </w:tc>
        <w:tc>
          <w:tcPr>
            <w:tcW w:w="3969" w:type="dxa"/>
            <w:tcBorders>
              <w:top w:val="nil"/>
              <w:left w:val="nil"/>
              <w:bottom w:val="single" w:sz="4" w:space="0" w:color="000000"/>
              <w:right w:val="single" w:sz="4" w:space="0" w:color="000000"/>
            </w:tcBorders>
          </w:tcPr>
          <w:p w14:paraId="14CF713A" w14:textId="77777777" w:rsidR="003E4060" w:rsidRPr="00085ED3" w:rsidRDefault="003E4060" w:rsidP="001264D0">
            <w:pPr>
              <w:rPr>
                <w:rFonts w:cstheme="minorHAnsi"/>
              </w:rPr>
            </w:pPr>
          </w:p>
        </w:tc>
      </w:tr>
      <w:tr w:rsidR="003E4060" w:rsidRPr="00085ED3" w14:paraId="3E3BCC1B" w14:textId="6E5BD361" w:rsidTr="003E4060">
        <w:trPr>
          <w:trHeight w:val="214"/>
        </w:trPr>
        <w:tc>
          <w:tcPr>
            <w:tcW w:w="506" w:type="dxa"/>
            <w:tcBorders>
              <w:top w:val="nil"/>
              <w:left w:val="single" w:sz="4" w:space="0" w:color="000000"/>
              <w:bottom w:val="single" w:sz="4" w:space="0" w:color="000000"/>
              <w:right w:val="single" w:sz="4" w:space="0" w:color="000000"/>
            </w:tcBorders>
            <w:shd w:val="clear" w:color="auto" w:fill="auto"/>
            <w:hideMark/>
          </w:tcPr>
          <w:p w14:paraId="31F8B222" w14:textId="2278EE5F" w:rsidR="003E4060" w:rsidRPr="00085ED3" w:rsidRDefault="003E4060" w:rsidP="001264D0">
            <w:pPr>
              <w:jc w:val="center"/>
              <w:rPr>
                <w:rFonts w:cstheme="minorHAnsi"/>
              </w:rPr>
            </w:pPr>
            <w:r>
              <w:rPr>
                <w:rFonts w:cstheme="minorHAnsi"/>
              </w:rPr>
              <w:t>19</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2CD68F14" w14:textId="77777777" w:rsidR="003E4060" w:rsidRPr="00085ED3" w:rsidRDefault="003E4060" w:rsidP="001264D0">
            <w:pPr>
              <w:rPr>
                <w:rFonts w:cstheme="minorHAnsi"/>
              </w:rPr>
            </w:pPr>
            <w:r w:rsidRPr="00085ED3">
              <w:rPr>
                <w:rFonts w:cstheme="minorHAnsi"/>
              </w:rPr>
              <w:t>System wykrywania poziomu próbek i odczynników.</w:t>
            </w:r>
          </w:p>
        </w:tc>
        <w:tc>
          <w:tcPr>
            <w:tcW w:w="3969" w:type="dxa"/>
            <w:tcBorders>
              <w:top w:val="nil"/>
              <w:left w:val="nil"/>
              <w:bottom w:val="single" w:sz="4" w:space="0" w:color="000000"/>
              <w:right w:val="single" w:sz="4" w:space="0" w:color="000000"/>
            </w:tcBorders>
          </w:tcPr>
          <w:p w14:paraId="53C9159E" w14:textId="77777777" w:rsidR="003E4060" w:rsidRPr="00085ED3" w:rsidRDefault="003E4060" w:rsidP="001264D0">
            <w:pPr>
              <w:rPr>
                <w:rFonts w:cstheme="minorHAnsi"/>
              </w:rPr>
            </w:pPr>
          </w:p>
        </w:tc>
      </w:tr>
      <w:tr w:rsidR="003E4060" w:rsidRPr="00085ED3" w14:paraId="430E5021" w14:textId="4A68CD9C" w:rsidTr="003E4060">
        <w:trPr>
          <w:trHeight w:val="214"/>
        </w:trPr>
        <w:tc>
          <w:tcPr>
            <w:tcW w:w="506" w:type="dxa"/>
            <w:tcBorders>
              <w:top w:val="nil"/>
              <w:left w:val="single" w:sz="4" w:space="0" w:color="000000"/>
              <w:bottom w:val="single" w:sz="4" w:space="0" w:color="000000"/>
              <w:right w:val="single" w:sz="4" w:space="0" w:color="000000"/>
            </w:tcBorders>
            <w:shd w:val="clear" w:color="auto" w:fill="auto"/>
            <w:hideMark/>
          </w:tcPr>
          <w:p w14:paraId="1711F97C" w14:textId="6051D33C" w:rsidR="003E4060" w:rsidRPr="00085ED3" w:rsidRDefault="003E4060" w:rsidP="001264D0">
            <w:pPr>
              <w:jc w:val="center"/>
              <w:rPr>
                <w:rFonts w:cstheme="minorHAnsi"/>
              </w:rPr>
            </w:pPr>
            <w:r w:rsidRPr="00085ED3">
              <w:rPr>
                <w:rFonts w:cstheme="minorHAnsi"/>
              </w:rPr>
              <w:t>2</w:t>
            </w:r>
            <w:r>
              <w:rPr>
                <w:rFonts w:cstheme="minorHAnsi"/>
              </w:rPr>
              <w:t>0</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279CBD13" w14:textId="77777777" w:rsidR="003E4060" w:rsidRPr="00085ED3" w:rsidRDefault="003E4060" w:rsidP="001264D0">
            <w:pPr>
              <w:rPr>
                <w:rFonts w:cstheme="minorHAnsi"/>
              </w:rPr>
            </w:pPr>
            <w:r w:rsidRPr="00085ED3">
              <w:rPr>
                <w:rFonts w:cstheme="minorHAnsi"/>
              </w:rPr>
              <w:t>Aparat wykrywa obecność próbki od 150 µl materiału badanego.</w:t>
            </w:r>
          </w:p>
        </w:tc>
        <w:tc>
          <w:tcPr>
            <w:tcW w:w="3969" w:type="dxa"/>
            <w:tcBorders>
              <w:top w:val="nil"/>
              <w:left w:val="nil"/>
              <w:bottom w:val="single" w:sz="4" w:space="0" w:color="000000"/>
              <w:right w:val="single" w:sz="4" w:space="0" w:color="000000"/>
            </w:tcBorders>
          </w:tcPr>
          <w:p w14:paraId="31A4B71C" w14:textId="77777777" w:rsidR="003E4060" w:rsidRPr="00085ED3" w:rsidRDefault="003E4060" w:rsidP="001264D0">
            <w:pPr>
              <w:rPr>
                <w:rFonts w:cstheme="minorHAnsi"/>
              </w:rPr>
            </w:pPr>
          </w:p>
        </w:tc>
      </w:tr>
      <w:tr w:rsidR="003E4060" w:rsidRPr="00085ED3" w14:paraId="6386E6E1" w14:textId="139E107C" w:rsidTr="003E4060">
        <w:trPr>
          <w:trHeight w:val="429"/>
        </w:trPr>
        <w:tc>
          <w:tcPr>
            <w:tcW w:w="506" w:type="dxa"/>
            <w:tcBorders>
              <w:top w:val="nil"/>
              <w:left w:val="single" w:sz="4" w:space="0" w:color="000000"/>
              <w:bottom w:val="single" w:sz="4" w:space="0" w:color="000000"/>
              <w:right w:val="single" w:sz="4" w:space="0" w:color="000000"/>
            </w:tcBorders>
            <w:shd w:val="clear" w:color="auto" w:fill="auto"/>
            <w:hideMark/>
          </w:tcPr>
          <w:p w14:paraId="1724CDBE" w14:textId="25A24949" w:rsidR="003E4060" w:rsidRPr="00085ED3" w:rsidRDefault="003E4060" w:rsidP="001264D0">
            <w:pPr>
              <w:jc w:val="center"/>
              <w:rPr>
                <w:rFonts w:cstheme="minorHAnsi"/>
              </w:rPr>
            </w:pPr>
            <w:r w:rsidRPr="00085ED3">
              <w:rPr>
                <w:rFonts w:cstheme="minorHAnsi"/>
              </w:rPr>
              <w:t>2</w:t>
            </w:r>
            <w:r>
              <w:rPr>
                <w:rFonts w:cstheme="minorHAnsi"/>
              </w:rPr>
              <w:t>1</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79F5BDFF" w14:textId="77777777" w:rsidR="003E4060" w:rsidRPr="00085ED3" w:rsidRDefault="003E4060" w:rsidP="001264D0">
            <w:pPr>
              <w:rPr>
                <w:rFonts w:cstheme="minorHAnsi"/>
              </w:rPr>
            </w:pPr>
            <w:r w:rsidRPr="00085ED3">
              <w:rPr>
                <w:rFonts w:cstheme="minorHAnsi"/>
              </w:rPr>
              <w:t>Oprogramowanie analizatora musi zawierać obliczanie objętości odczynników potrzebnych do wykonania danej sesji roboczej.</w:t>
            </w:r>
          </w:p>
        </w:tc>
        <w:tc>
          <w:tcPr>
            <w:tcW w:w="3969" w:type="dxa"/>
            <w:tcBorders>
              <w:top w:val="nil"/>
              <w:left w:val="nil"/>
              <w:bottom w:val="single" w:sz="4" w:space="0" w:color="000000"/>
              <w:right w:val="single" w:sz="4" w:space="0" w:color="000000"/>
            </w:tcBorders>
          </w:tcPr>
          <w:p w14:paraId="31EB1EE5" w14:textId="77777777" w:rsidR="003E4060" w:rsidRPr="00085ED3" w:rsidRDefault="003E4060" w:rsidP="001264D0">
            <w:pPr>
              <w:rPr>
                <w:rFonts w:cstheme="minorHAnsi"/>
              </w:rPr>
            </w:pPr>
          </w:p>
        </w:tc>
      </w:tr>
      <w:tr w:rsidR="003E4060" w:rsidRPr="00085ED3" w14:paraId="5D306FC0" w14:textId="1FE0E4CB" w:rsidTr="003E4060">
        <w:trPr>
          <w:trHeight w:val="429"/>
        </w:trPr>
        <w:tc>
          <w:tcPr>
            <w:tcW w:w="506" w:type="dxa"/>
            <w:tcBorders>
              <w:top w:val="nil"/>
              <w:left w:val="single" w:sz="4" w:space="0" w:color="000000"/>
              <w:bottom w:val="single" w:sz="4" w:space="0" w:color="000000"/>
              <w:right w:val="single" w:sz="4" w:space="0" w:color="000000"/>
            </w:tcBorders>
            <w:shd w:val="clear" w:color="auto" w:fill="auto"/>
            <w:hideMark/>
          </w:tcPr>
          <w:p w14:paraId="495440B2" w14:textId="4BFA65E4" w:rsidR="003E4060" w:rsidRPr="00085ED3" w:rsidRDefault="003E4060" w:rsidP="001264D0">
            <w:pPr>
              <w:jc w:val="center"/>
              <w:rPr>
                <w:rFonts w:cstheme="minorHAnsi"/>
              </w:rPr>
            </w:pPr>
            <w:r w:rsidRPr="00085ED3">
              <w:rPr>
                <w:rFonts w:cstheme="minorHAnsi"/>
              </w:rPr>
              <w:t>2</w:t>
            </w:r>
            <w:r>
              <w:rPr>
                <w:rFonts w:cstheme="minorHAnsi"/>
              </w:rPr>
              <w:t>2</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4042C947" w14:textId="77777777" w:rsidR="003E4060" w:rsidRPr="00085ED3" w:rsidRDefault="003E4060" w:rsidP="001264D0">
            <w:pPr>
              <w:rPr>
                <w:rFonts w:cstheme="minorHAnsi"/>
              </w:rPr>
            </w:pPr>
            <w:r w:rsidRPr="00085ED3">
              <w:rPr>
                <w:rFonts w:cstheme="minorHAnsi"/>
              </w:rPr>
              <w:t xml:space="preserve">Wewnętrzny program kontroli jakości z zastosowaniem algorytmów </w:t>
            </w:r>
            <w:proofErr w:type="spellStart"/>
            <w:r w:rsidRPr="00085ED3">
              <w:rPr>
                <w:rFonts w:cstheme="minorHAnsi"/>
              </w:rPr>
              <w:t>Westgarda</w:t>
            </w:r>
            <w:proofErr w:type="spellEnd"/>
            <w:r w:rsidRPr="00085ED3">
              <w:rPr>
                <w:rFonts w:cstheme="minorHAnsi"/>
              </w:rPr>
              <w:t xml:space="preserve"> i wykresów </w:t>
            </w:r>
            <w:proofErr w:type="spellStart"/>
            <w:r w:rsidRPr="00085ED3">
              <w:rPr>
                <w:rFonts w:cstheme="minorHAnsi"/>
              </w:rPr>
              <w:t>Levy-Jenningsa</w:t>
            </w:r>
            <w:proofErr w:type="spellEnd"/>
            <w:r w:rsidRPr="00085ED3">
              <w:rPr>
                <w:rFonts w:cstheme="minorHAnsi"/>
              </w:rPr>
              <w:t>, z możliwością ich wydruku.</w:t>
            </w:r>
          </w:p>
        </w:tc>
        <w:tc>
          <w:tcPr>
            <w:tcW w:w="3969" w:type="dxa"/>
            <w:tcBorders>
              <w:top w:val="nil"/>
              <w:left w:val="nil"/>
              <w:bottom w:val="single" w:sz="4" w:space="0" w:color="000000"/>
              <w:right w:val="single" w:sz="4" w:space="0" w:color="000000"/>
            </w:tcBorders>
          </w:tcPr>
          <w:p w14:paraId="11B60775" w14:textId="77777777" w:rsidR="003E4060" w:rsidRPr="00085ED3" w:rsidRDefault="003E4060" w:rsidP="001264D0">
            <w:pPr>
              <w:rPr>
                <w:rFonts w:cstheme="minorHAnsi"/>
              </w:rPr>
            </w:pPr>
          </w:p>
        </w:tc>
      </w:tr>
      <w:tr w:rsidR="003E4060" w:rsidRPr="00085ED3" w14:paraId="129565AC" w14:textId="750C481B" w:rsidTr="003E4060">
        <w:trPr>
          <w:trHeight w:val="214"/>
        </w:trPr>
        <w:tc>
          <w:tcPr>
            <w:tcW w:w="506" w:type="dxa"/>
            <w:tcBorders>
              <w:top w:val="nil"/>
              <w:left w:val="single" w:sz="4" w:space="0" w:color="000000"/>
              <w:bottom w:val="single" w:sz="4" w:space="0" w:color="000000"/>
              <w:right w:val="single" w:sz="4" w:space="0" w:color="000000"/>
            </w:tcBorders>
            <w:shd w:val="clear" w:color="auto" w:fill="auto"/>
            <w:hideMark/>
          </w:tcPr>
          <w:p w14:paraId="263BF31E" w14:textId="53930316" w:rsidR="003E4060" w:rsidRPr="00085ED3" w:rsidRDefault="003E4060" w:rsidP="001264D0">
            <w:pPr>
              <w:jc w:val="center"/>
              <w:rPr>
                <w:rFonts w:cstheme="minorHAnsi"/>
              </w:rPr>
            </w:pPr>
            <w:r w:rsidRPr="00085ED3">
              <w:rPr>
                <w:rFonts w:cstheme="minorHAnsi"/>
              </w:rPr>
              <w:t>2</w:t>
            </w:r>
            <w:r>
              <w:rPr>
                <w:rFonts w:cstheme="minorHAnsi"/>
              </w:rPr>
              <w:t>3</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64EA7B9F" w14:textId="77777777" w:rsidR="003E4060" w:rsidRPr="00085ED3" w:rsidRDefault="003E4060" w:rsidP="001264D0">
            <w:pPr>
              <w:rPr>
                <w:rFonts w:cstheme="minorHAnsi"/>
              </w:rPr>
            </w:pPr>
            <w:r w:rsidRPr="00085ED3">
              <w:rPr>
                <w:rFonts w:cstheme="minorHAnsi"/>
              </w:rPr>
              <w:t>Kontrola analizatora poprzez zewnętrzny, dedykowany komputer.</w:t>
            </w:r>
          </w:p>
        </w:tc>
        <w:tc>
          <w:tcPr>
            <w:tcW w:w="3969" w:type="dxa"/>
            <w:tcBorders>
              <w:top w:val="nil"/>
              <w:left w:val="nil"/>
              <w:bottom w:val="single" w:sz="4" w:space="0" w:color="000000"/>
              <w:right w:val="single" w:sz="4" w:space="0" w:color="000000"/>
            </w:tcBorders>
          </w:tcPr>
          <w:p w14:paraId="73371A75" w14:textId="77777777" w:rsidR="003E4060" w:rsidRPr="00085ED3" w:rsidRDefault="003E4060" w:rsidP="001264D0">
            <w:pPr>
              <w:rPr>
                <w:rFonts w:cstheme="minorHAnsi"/>
              </w:rPr>
            </w:pPr>
          </w:p>
        </w:tc>
      </w:tr>
      <w:tr w:rsidR="003E4060" w:rsidRPr="00085ED3" w14:paraId="7D704324" w14:textId="070A4D55" w:rsidTr="003E4060">
        <w:trPr>
          <w:trHeight w:val="429"/>
        </w:trPr>
        <w:tc>
          <w:tcPr>
            <w:tcW w:w="506" w:type="dxa"/>
            <w:tcBorders>
              <w:top w:val="nil"/>
              <w:left w:val="single" w:sz="4" w:space="0" w:color="000000"/>
              <w:bottom w:val="single" w:sz="4" w:space="0" w:color="000000"/>
              <w:right w:val="single" w:sz="4" w:space="0" w:color="000000"/>
            </w:tcBorders>
            <w:shd w:val="clear" w:color="auto" w:fill="auto"/>
            <w:hideMark/>
          </w:tcPr>
          <w:p w14:paraId="086A21F9" w14:textId="3D2EE664" w:rsidR="003E4060" w:rsidRPr="00085ED3" w:rsidRDefault="003E4060" w:rsidP="001264D0">
            <w:pPr>
              <w:jc w:val="center"/>
              <w:rPr>
                <w:rFonts w:cstheme="minorHAnsi"/>
              </w:rPr>
            </w:pPr>
            <w:r w:rsidRPr="00085ED3">
              <w:rPr>
                <w:rFonts w:cstheme="minorHAnsi"/>
              </w:rPr>
              <w:t>2</w:t>
            </w:r>
            <w:r>
              <w:rPr>
                <w:rFonts w:cstheme="minorHAnsi"/>
              </w:rPr>
              <w:t>4</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6AA6008E" w14:textId="77777777" w:rsidR="003E4060" w:rsidRPr="00085ED3" w:rsidRDefault="003E4060" w:rsidP="001264D0">
            <w:pPr>
              <w:rPr>
                <w:rFonts w:cstheme="minorHAnsi"/>
              </w:rPr>
            </w:pPr>
            <w:r w:rsidRPr="00085ED3">
              <w:rPr>
                <w:rFonts w:cstheme="minorHAnsi"/>
              </w:rPr>
              <w:t>Możliwość podłączania aparatu do komputera za pomocą portu szeregowego i USB; połączenie dwukierunkowe.</w:t>
            </w:r>
          </w:p>
        </w:tc>
        <w:tc>
          <w:tcPr>
            <w:tcW w:w="3969" w:type="dxa"/>
            <w:tcBorders>
              <w:top w:val="nil"/>
              <w:left w:val="nil"/>
              <w:bottom w:val="single" w:sz="4" w:space="0" w:color="000000"/>
              <w:right w:val="single" w:sz="4" w:space="0" w:color="000000"/>
            </w:tcBorders>
          </w:tcPr>
          <w:p w14:paraId="3145762B" w14:textId="77777777" w:rsidR="003E4060" w:rsidRPr="00085ED3" w:rsidRDefault="003E4060" w:rsidP="001264D0">
            <w:pPr>
              <w:rPr>
                <w:rFonts w:cstheme="minorHAnsi"/>
              </w:rPr>
            </w:pPr>
          </w:p>
        </w:tc>
      </w:tr>
      <w:tr w:rsidR="003E4060" w:rsidRPr="00085ED3" w14:paraId="587705F9" w14:textId="4F0A2FA0" w:rsidTr="003E4060">
        <w:trPr>
          <w:trHeight w:val="214"/>
        </w:trPr>
        <w:tc>
          <w:tcPr>
            <w:tcW w:w="506" w:type="dxa"/>
            <w:tcBorders>
              <w:top w:val="nil"/>
              <w:left w:val="single" w:sz="4" w:space="0" w:color="000000"/>
              <w:bottom w:val="single" w:sz="4" w:space="0" w:color="000000"/>
              <w:right w:val="single" w:sz="4" w:space="0" w:color="000000"/>
            </w:tcBorders>
            <w:shd w:val="clear" w:color="auto" w:fill="auto"/>
            <w:hideMark/>
          </w:tcPr>
          <w:p w14:paraId="56CCAA12" w14:textId="5AB9CA1A" w:rsidR="003E4060" w:rsidRPr="00085ED3" w:rsidRDefault="003E4060" w:rsidP="001264D0">
            <w:pPr>
              <w:jc w:val="center"/>
              <w:rPr>
                <w:rFonts w:cstheme="minorHAnsi"/>
              </w:rPr>
            </w:pPr>
            <w:r w:rsidRPr="00085ED3">
              <w:rPr>
                <w:rFonts w:cstheme="minorHAnsi"/>
              </w:rPr>
              <w:t>2</w:t>
            </w:r>
            <w:r>
              <w:rPr>
                <w:rFonts w:cstheme="minorHAnsi"/>
              </w:rPr>
              <w:t>5</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04A56742" w14:textId="77777777" w:rsidR="003E4060" w:rsidRPr="00085ED3" w:rsidRDefault="003E4060" w:rsidP="001264D0">
            <w:pPr>
              <w:rPr>
                <w:rFonts w:cstheme="minorHAnsi"/>
              </w:rPr>
            </w:pPr>
            <w:r w:rsidRPr="00085ED3">
              <w:rPr>
                <w:rFonts w:cstheme="minorHAnsi"/>
              </w:rPr>
              <w:t>Oprogramowanie w języku polskim działające w środowisku Windows.</w:t>
            </w:r>
          </w:p>
        </w:tc>
        <w:tc>
          <w:tcPr>
            <w:tcW w:w="3969" w:type="dxa"/>
            <w:tcBorders>
              <w:top w:val="nil"/>
              <w:left w:val="nil"/>
              <w:bottom w:val="single" w:sz="4" w:space="0" w:color="000000"/>
              <w:right w:val="single" w:sz="4" w:space="0" w:color="000000"/>
            </w:tcBorders>
          </w:tcPr>
          <w:p w14:paraId="54D1F50D" w14:textId="77777777" w:rsidR="003E4060" w:rsidRPr="00085ED3" w:rsidRDefault="003E4060" w:rsidP="001264D0">
            <w:pPr>
              <w:rPr>
                <w:rFonts w:cstheme="minorHAnsi"/>
              </w:rPr>
            </w:pPr>
          </w:p>
        </w:tc>
      </w:tr>
      <w:tr w:rsidR="003E4060" w:rsidRPr="00085ED3" w14:paraId="1B09A166" w14:textId="07260342" w:rsidTr="003E4060">
        <w:trPr>
          <w:trHeight w:val="643"/>
        </w:trPr>
        <w:tc>
          <w:tcPr>
            <w:tcW w:w="506" w:type="dxa"/>
            <w:tcBorders>
              <w:top w:val="nil"/>
              <w:left w:val="single" w:sz="4" w:space="0" w:color="000000"/>
              <w:bottom w:val="single" w:sz="4" w:space="0" w:color="000000"/>
              <w:right w:val="single" w:sz="4" w:space="0" w:color="000000"/>
            </w:tcBorders>
            <w:shd w:val="clear" w:color="auto" w:fill="auto"/>
            <w:hideMark/>
          </w:tcPr>
          <w:p w14:paraId="692D07BB" w14:textId="08B6BD20" w:rsidR="003E4060" w:rsidRPr="00085ED3" w:rsidRDefault="003E4060" w:rsidP="001264D0">
            <w:pPr>
              <w:jc w:val="center"/>
              <w:rPr>
                <w:rFonts w:cstheme="minorHAnsi"/>
              </w:rPr>
            </w:pPr>
            <w:r w:rsidRPr="00085ED3">
              <w:rPr>
                <w:rFonts w:cstheme="minorHAnsi"/>
              </w:rPr>
              <w:t>2</w:t>
            </w:r>
            <w:r>
              <w:rPr>
                <w:rFonts w:cstheme="minorHAnsi"/>
              </w:rPr>
              <w:t>6</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7F8E8ECF" w14:textId="77777777" w:rsidR="003E4060" w:rsidRPr="00085ED3" w:rsidRDefault="003E4060" w:rsidP="001264D0">
            <w:pPr>
              <w:rPr>
                <w:rFonts w:cstheme="minorHAnsi"/>
              </w:rPr>
            </w:pPr>
            <w:r w:rsidRPr="00085ED3">
              <w:rPr>
                <w:rFonts w:cstheme="minorHAnsi"/>
              </w:rPr>
              <w:t>Możliwość zapisania pliku serwis</w:t>
            </w:r>
            <w:r>
              <w:rPr>
                <w:rFonts w:cstheme="minorHAnsi"/>
              </w:rPr>
              <w:t xml:space="preserve">owego zawierającego pełne dane </w:t>
            </w:r>
            <w:r w:rsidRPr="00085ED3">
              <w:rPr>
                <w:rFonts w:cstheme="minorHAnsi"/>
              </w:rPr>
              <w:t xml:space="preserve">nt. sesji roboczej w toku, który może być załadowany na innym </w:t>
            </w:r>
            <w:r w:rsidRPr="00085ED3">
              <w:rPr>
                <w:rFonts w:cstheme="minorHAnsi"/>
              </w:rPr>
              <w:lastRenderedPageBreak/>
              <w:t>komputerze celem analizy przez obsługę serwisową.</w:t>
            </w:r>
          </w:p>
        </w:tc>
        <w:tc>
          <w:tcPr>
            <w:tcW w:w="3969" w:type="dxa"/>
            <w:tcBorders>
              <w:top w:val="nil"/>
              <w:left w:val="nil"/>
              <w:bottom w:val="single" w:sz="4" w:space="0" w:color="000000"/>
              <w:right w:val="single" w:sz="4" w:space="0" w:color="000000"/>
            </w:tcBorders>
          </w:tcPr>
          <w:p w14:paraId="58579C8B" w14:textId="77777777" w:rsidR="003E4060" w:rsidRPr="00085ED3" w:rsidRDefault="003E4060" w:rsidP="001264D0">
            <w:pPr>
              <w:rPr>
                <w:rFonts w:cstheme="minorHAnsi"/>
              </w:rPr>
            </w:pPr>
          </w:p>
        </w:tc>
      </w:tr>
      <w:tr w:rsidR="003E4060" w:rsidRPr="00085ED3" w14:paraId="3ECA36B9" w14:textId="67474E15" w:rsidTr="003E4060">
        <w:trPr>
          <w:trHeight w:val="246"/>
        </w:trPr>
        <w:tc>
          <w:tcPr>
            <w:tcW w:w="506" w:type="dxa"/>
            <w:tcBorders>
              <w:top w:val="nil"/>
              <w:left w:val="single" w:sz="4" w:space="0" w:color="000000"/>
              <w:bottom w:val="single" w:sz="4" w:space="0" w:color="000000"/>
              <w:right w:val="single" w:sz="4" w:space="0" w:color="000000"/>
            </w:tcBorders>
            <w:shd w:val="clear" w:color="auto" w:fill="auto"/>
            <w:hideMark/>
          </w:tcPr>
          <w:p w14:paraId="5B8185D1" w14:textId="0D9D9018" w:rsidR="003E4060" w:rsidRPr="00085ED3" w:rsidRDefault="003E4060" w:rsidP="001264D0">
            <w:pPr>
              <w:jc w:val="center"/>
              <w:rPr>
                <w:rFonts w:cstheme="minorHAnsi"/>
              </w:rPr>
            </w:pPr>
            <w:r>
              <w:rPr>
                <w:rFonts w:cstheme="minorHAnsi"/>
              </w:rPr>
              <w:t>27</w:t>
            </w:r>
            <w:r w:rsidRPr="00085ED3">
              <w:rPr>
                <w:rFonts w:cstheme="minorHAnsi"/>
              </w:rPr>
              <w:t>.</w:t>
            </w:r>
          </w:p>
        </w:tc>
        <w:tc>
          <w:tcPr>
            <w:tcW w:w="4679" w:type="dxa"/>
            <w:tcBorders>
              <w:top w:val="nil"/>
              <w:left w:val="nil"/>
              <w:bottom w:val="single" w:sz="4" w:space="0" w:color="000000"/>
              <w:right w:val="single" w:sz="4" w:space="0" w:color="000000"/>
            </w:tcBorders>
            <w:shd w:val="clear" w:color="auto" w:fill="auto"/>
            <w:hideMark/>
          </w:tcPr>
          <w:p w14:paraId="12F792DF" w14:textId="77777777" w:rsidR="003E4060" w:rsidRPr="00085ED3" w:rsidRDefault="003E4060" w:rsidP="001264D0">
            <w:pPr>
              <w:rPr>
                <w:rFonts w:cstheme="minorHAnsi"/>
              </w:rPr>
            </w:pPr>
            <w:r w:rsidRPr="00085ED3">
              <w:rPr>
                <w:rFonts w:cstheme="minorHAnsi"/>
              </w:rPr>
              <w:t>Cena analizatora zawiera oprogramowanie, komputer, monitor, drukarka i UPS</w:t>
            </w:r>
          </w:p>
        </w:tc>
        <w:tc>
          <w:tcPr>
            <w:tcW w:w="3969" w:type="dxa"/>
            <w:tcBorders>
              <w:top w:val="nil"/>
              <w:left w:val="nil"/>
              <w:bottom w:val="single" w:sz="4" w:space="0" w:color="000000"/>
              <w:right w:val="single" w:sz="4" w:space="0" w:color="000000"/>
            </w:tcBorders>
          </w:tcPr>
          <w:p w14:paraId="358B6368" w14:textId="77777777" w:rsidR="003E4060" w:rsidRPr="00085ED3" w:rsidRDefault="003E4060" w:rsidP="001264D0">
            <w:pPr>
              <w:rPr>
                <w:rFonts w:cstheme="minorHAnsi"/>
              </w:rPr>
            </w:pPr>
          </w:p>
        </w:tc>
      </w:tr>
    </w:tbl>
    <w:p w14:paraId="04072165" w14:textId="77777777" w:rsidR="005D65C5" w:rsidRPr="0067347E" w:rsidRDefault="005D65C5" w:rsidP="00CB0E3B">
      <w:pPr>
        <w:spacing w:line="360" w:lineRule="auto"/>
        <w:rPr>
          <w:rFonts w:ascii="Verdana" w:hAnsi="Verdana"/>
          <w:noProof/>
          <w:sz w:val="18"/>
          <w:szCs w:val="18"/>
          <w:lang w:val="cs-CZ"/>
        </w:rPr>
      </w:pPr>
    </w:p>
    <w:p w14:paraId="0B1ED156" w14:textId="77777777" w:rsidR="00AE35A8" w:rsidRPr="0067347E" w:rsidRDefault="00AE35A8" w:rsidP="00CB0E3B">
      <w:pPr>
        <w:spacing w:line="240" w:lineRule="exact"/>
        <w:rPr>
          <w:rFonts w:ascii="Verdana" w:hAnsi="Verdana"/>
          <w:b/>
          <w:strike/>
          <w:noProof/>
          <w:lang w:val="cs-CZ"/>
        </w:rPr>
      </w:pPr>
    </w:p>
    <w:p w14:paraId="3337D779" w14:textId="77777777" w:rsidR="00BF0B1B" w:rsidRPr="00BF0B1B" w:rsidRDefault="00BF0B1B" w:rsidP="00BF0B1B">
      <w:pPr>
        <w:spacing w:after="120"/>
        <w:ind w:left="709" w:hanging="425"/>
        <w:jc w:val="both"/>
        <w:rPr>
          <w:rFonts w:ascii="Verdana" w:hAnsi="Verdana"/>
          <w:noProof/>
          <w:sz w:val="18"/>
          <w:szCs w:val="18"/>
          <w:lang w:val="cs-CZ"/>
        </w:rPr>
      </w:pPr>
      <w:r w:rsidRPr="00BF0B1B">
        <w:rPr>
          <w:rFonts w:ascii="Verdana" w:hAnsi="Verdana"/>
          <w:noProof/>
          <w:sz w:val="18"/>
          <w:szCs w:val="18"/>
          <w:lang w:val="cs-CZ"/>
        </w:rPr>
        <w:t>1.</w:t>
      </w:r>
      <w:r w:rsidRPr="00BF0B1B">
        <w:rPr>
          <w:rFonts w:ascii="Verdana" w:hAnsi="Verdana"/>
          <w:noProof/>
          <w:sz w:val="18"/>
          <w:szCs w:val="18"/>
          <w:lang w:val="cs-CZ"/>
        </w:rPr>
        <w:tab/>
        <w:t xml:space="preserve">Wykonawca oświadcza, że oferowane powyżej urządzenie jest fabrycznie nowe, niepowywstawowe kompletne i po uruchomieniu będzie gotowe do pracy, bez żadnych dodatkowych zakupów i inwestycji. </w:t>
      </w:r>
    </w:p>
    <w:p w14:paraId="500FC7CD" w14:textId="00521C32" w:rsidR="00CB0E3B" w:rsidRPr="005D7AB2" w:rsidRDefault="00BF0B1B" w:rsidP="00BF0B1B">
      <w:pPr>
        <w:spacing w:after="120"/>
        <w:ind w:left="709" w:hanging="425"/>
        <w:jc w:val="both"/>
        <w:rPr>
          <w:rFonts w:ascii="Verdana" w:hAnsi="Verdana" w:cs="Calibri"/>
          <w:b/>
          <w:sz w:val="18"/>
          <w:szCs w:val="18"/>
          <w:lang w:val="cs-CZ" w:eastAsia="en-US"/>
        </w:rPr>
      </w:pPr>
      <w:r w:rsidRPr="00BF0B1B">
        <w:rPr>
          <w:rFonts w:ascii="Verdana" w:hAnsi="Verdana"/>
          <w:noProof/>
          <w:sz w:val="18"/>
          <w:szCs w:val="18"/>
          <w:lang w:val="cs-CZ"/>
        </w:rPr>
        <w:t>2.</w:t>
      </w:r>
      <w:r w:rsidRPr="00BF0B1B">
        <w:rPr>
          <w:rFonts w:ascii="Verdana" w:hAnsi="Verdana"/>
          <w:noProof/>
          <w:sz w:val="18"/>
          <w:szCs w:val="18"/>
          <w:lang w:val="cs-CZ"/>
        </w:rPr>
        <w:tab/>
        <w:t>Nie spełnienie wszystkich parametrów lub funkcji, podanych w rubrykach „Funkcje lub parametry graniczne, ustalone przez Zamawiającego ” i „Wartość wymagana” spowoduje odrzucenie oferty.</w:t>
      </w:r>
    </w:p>
    <w:p w14:paraId="0870D30D" w14:textId="77777777" w:rsidR="00CB0E3B" w:rsidRPr="0036280D" w:rsidRDefault="00CB0E3B" w:rsidP="00CB0E3B">
      <w:pPr>
        <w:rPr>
          <w:rFonts w:ascii="Verdana" w:hAnsi="Verdana"/>
          <w:bCs/>
          <w:sz w:val="18"/>
          <w:szCs w:val="18"/>
        </w:r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Pr="0036280D">
        <w:rPr>
          <w:rFonts w:ascii="Verdana" w:hAnsi="Verdana"/>
          <w:bCs/>
          <w:sz w:val="18"/>
          <w:szCs w:val="18"/>
        </w:rPr>
        <w:t>y</w:t>
      </w:r>
    </w:p>
    <w:p w14:paraId="6B5D4973" w14:textId="77777777" w:rsidR="00CB0E3B" w:rsidRDefault="00CB0E3B" w:rsidP="00CB0E3B">
      <w:pPr>
        <w:rPr>
          <w:rFonts w:eastAsiaTheme="majorEastAsia"/>
        </w:rPr>
        <w:sectPr w:rsidR="00CB0E3B">
          <w:pgSz w:w="11906" w:h="16838"/>
          <w:pgMar w:top="1417" w:right="1417" w:bottom="1417" w:left="1417" w:header="708" w:footer="708" w:gutter="0"/>
          <w:cols w:space="708"/>
          <w:docGrid w:linePitch="360"/>
        </w:sectPr>
      </w:pPr>
    </w:p>
    <w:p w14:paraId="2BB2F118" w14:textId="77777777" w:rsidR="0067347E" w:rsidRPr="0067347E" w:rsidRDefault="0067347E" w:rsidP="0067347E">
      <w:pPr>
        <w:rPr>
          <w:rFonts w:eastAsiaTheme="majorEastAsia"/>
        </w:rPr>
      </w:pPr>
    </w:p>
    <w:p w14:paraId="09BEC2A4" w14:textId="3C3BAECD" w:rsidR="0013718A" w:rsidRDefault="0013718A" w:rsidP="0013718A">
      <w:pPr>
        <w:pStyle w:val="Nagwek3"/>
        <w:spacing w:line="240" w:lineRule="exact"/>
        <w:rPr>
          <w:rFonts w:eastAsiaTheme="majorEastAsia"/>
          <w:color w:val="auto"/>
        </w:rPr>
      </w:pPr>
      <w:r>
        <w:rPr>
          <w:rFonts w:eastAsiaTheme="majorEastAsia"/>
          <w:color w:val="auto"/>
        </w:rPr>
        <w:t xml:space="preserve">Część </w:t>
      </w:r>
      <w:r w:rsidR="001C0805">
        <w:rPr>
          <w:rFonts w:eastAsiaTheme="majorEastAsia"/>
          <w:color w:val="auto"/>
        </w:rPr>
        <w:t>8</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1</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7D0C802C" w14:textId="77777777" w:rsidR="003658DC" w:rsidRDefault="003658DC" w:rsidP="003658DC">
      <w:pPr>
        <w:spacing w:line="280" w:lineRule="exact"/>
        <w:jc w:val="center"/>
        <w:rPr>
          <w:rFonts w:ascii="Verdana" w:hAnsi="Verdana"/>
          <w:b/>
          <w:sz w:val="18"/>
          <w:szCs w:val="18"/>
        </w:rPr>
      </w:pPr>
    </w:p>
    <w:p w14:paraId="7D3C0F3A" w14:textId="77777777" w:rsidR="003658DC" w:rsidRPr="003658DC" w:rsidRDefault="003658DC" w:rsidP="003658DC">
      <w:pPr>
        <w:spacing w:line="280" w:lineRule="exact"/>
        <w:jc w:val="center"/>
        <w:rPr>
          <w:rFonts w:ascii="Verdana" w:hAnsi="Verdana"/>
          <w:b/>
          <w:sz w:val="18"/>
          <w:szCs w:val="18"/>
        </w:rPr>
      </w:pPr>
      <w:r w:rsidRPr="003658DC">
        <w:rPr>
          <w:rFonts w:ascii="Verdana" w:hAnsi="Verdana"/>
          <w:b/>
          <w:sz w:val="18"/>
          <w:szCs w:val="18"/>
        </w:rPr>
        <w:t>FORMULARZ OFERTOWY</w:t>
      </w:r>
    </w:p>
    <w:p w14:paraId="04213117" w14:textId="77777777" w:rsidR="003658DC" w:rsidRPr="003658DC" w:rsidRDefault="003658DC" w:rsidP="003658DC">
      <w:pPr>
        <w:spacing w:line="240" w:lineRule="exact"/>
        <w:ind w:left="360" w:right="-239" w:hanging="360"/>
        <w:rPr>
          <w:rFonts w:ascii="Verdana" w:hAnsi="Verdana"/>
          <w:sz w:val="18"/>
          <w:szCs w:val="18"/>
          <w:u w:val="single"/>
        </w:rPr>
      </w:pPr>
      <w:r w:rsidRPr="003658DC">
        <w:rPr>
          <w:rFonts w:ascii="Verdana" w:hAnsi="Verdana"/>
          <w:sz w:val="18"/>
          <w:szCs w:val="18"/>
          <w:u w:val="single"/>
        </w:rPr>
        <w:t xml:space="preserve">NAZWA POSTĘPOWANIA  </w:t>
      </w:r>
    </w:p>
    <w:p w14:paraId="0864ED24" w14:textId="77777777" w:rsidR="003658DC" w:rsidRPr="003658DC" w:rsidRDefault="003658DC" w:rsidP="003658DC">
      <w:pPr>
        <w:tabs>
          <w:tab w:val="left" w:pos="284"/>
        </w:tabs>
        <w:spacing w:after="120" w:line="240" w:lineRule="exact"/>
        <w:ind w:left="851" w:hanging="851"/>
        <w:jc w:val="both"/>
        <w:rPr>
          <w:rFonts w:ascii="Verdana" w:hAnsi="Verdana"/>
          <w:b/>
          <w:bCs/>
          <w:color w:val="000000"/>
          <w:sz w:val="18"/>
          <w:szCs w:val="18"/>
        </w:rPr>
      </w:pPr>
    </w:p>
    <w:p w14:paraId="31F2758A" w14:textId="11E5E012" w:rsidR="00CB0E3B" w:rsidRPr="00B64690" w:rsidRDefault="003658DC" w:rsidP="00CB0E3B">
      <w:pPr>
        <w:ind w:left="709"/>
        <w:jc w:val="both"/>
        <w:rPr>
          <w:rFonts w:ascii="Verdana" w:hAnsi="Verdana"/>
          <w:color w:val="000000"/>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w:t>
      </w:r>
      <w:r w:rsidR="00CB0E3B">
        <w:rPr>
          <w:rFonts w:ascii="Verdana" w:hAnsi="Verdana"/>
          <w:b/>
          <w:bCs/>
          <w:color w:val="000000"/>
          <w:sz w:val="20"/>
          <w:szCs w:val="20"/>
        </w:rPr>
        <w:t>8</w:t>
      </w:r>
      <w:r w:rsidRPr="003658DC">
        <w:rPr>
          <w:rFonts w:ascii="Verdana" w:hAnsi="Verdana"/>
          <w:b/>
          <w:bCs/>
          <w:color w:val="000000"/>
          <w:sz w:val="20"/>
          <w:szCs w:val="20"/>
        </w:rPr>
        <w:tab/>
      </w:r>
      <w:bookmarkStart w:id="49" w:name="_Hlk27481420"/>
      <w:r w:rsidR="00626447">
        <w:rPr>
          <w:rFonts w:ascii="Verdana" w:hAnsi="Verdana"/>
          <w:color w:val="000000"/>
          <w:sz w:val="18"/>
          <w:szCs w:val="18"/>
        </w:rPr>
        <w:t>Aparat ultrasonograficzny dla Zakładu Anatomii Prawidłowej.</w:t>
      </w:r>
      <w:bookmarkEnd w:id="49"/>
    </w:p>
    <w:p w14:paraId="22EA30E2" w14:textId="324C3DFA" w:rsidR="003658DC" w:rsidRPr="003658DC" w:rsidRDefault="003658DC" w:rsidP="003658DC">
      <w:pPr>
        <w:tabs>
          <w:tab w:val="left" w:pos="1369"/>
          <w:tab w:val="left" w:pos="2055"/>
        </w:tabs>
        <w:spacing w:after="120" w:line="240" w:lineRule="exact"/>
        <w:ind w:left="1701" w:hanging="992"/>
        <w:jc w:val="both"/>
        <w:rPr>
          <w:rFonts w:ascii="Verdana" w:hAnsi="Verdana"/>
          <w:sz w:val="18"/>
          <w:szCs w:val="18"/>
        </w:rPr>
      </w:pPr>
    </w:p>
    <w:p w14:paraId="0D62076D" w14:textId="77777777" w:rsidR="003658DC" w:rsidRPr="003658DC" w:rsidRDefault="003658DC" w:rsidP="003658DC">
      <w:pPr>
        <w:rPr>
          <w:rFonts w:ascii="Verdana" w:hAnsi="Verdana"/>
          <w:sz w:val="18"/>
          <w:szCs w:val="18"/>
        </w:rPr>
      </w:pPr>
    </w:p>
    <w:p w14:paraId="04C3925B" w14:textId="77777777" w:rsidR="003658DC" w:rsidRPr="003658DC" w:rsidRDefault="003658DC" w:rsidP="003658DC">
      <w:pPr>
        <w:rPr>
          <w:rFonts w:ascii="Verdana" w:hAnsi="Verdana"/>
          <w:iCs/>
          <w:sz w:val="18"/>
          <w:szCs w:val="18"/>
        </w:rPr>
      </w:pPr>
      <w:r w:rsidRPr="003658DC">
        <w:rPr>
          <w:rFonts w:ascii="Verdana" w:hAnsi="Verdana"/>
          <w:sz w:val="18"/>
          <w:szCs w:val="18"/>
        </w:rPr>
        <w:t xml:space="preserve">Zarejestrowana nazwa Wykonawcy: </w:t>
      </w:r>
    </w:p>
    <w:p w14:paraId="5DD2518C" w14:textId="77777777" w:rsidR="003658DC" w:rsidRPr="003658DC" w:rsidRDefault="003658DC" w:rsidP="003658DC">
      <w:pPr>
        <w:rPr>
          <w:rFonts w:ascii="Verdana" w:hAnsi="Verdana"/>
          <w:sz w:val="18"/>
          <w:szCs w:val="18"/>
        </w:rPr>
      </w:pPr>
    </w:p>
    <w:p w14:paraId="688F534E" w14:textId="77777777" w:rsidR="003658DC" w:rsidRPr="003658DC" w:rsidRDefault="003658DC" w:rsidP="003658DC">
      <w:pPr>
        <w:rPr>
          <w:rFonts w:ascii="Verdana" w:hAnsi="Verdana"/>
          <w:sz w:val="18"/>
          <w:szCs w:val="18"/>
        </w:rPr>
      </w:pPr>
    </w:p>
    <w:p w14:paraId="5D7BC34E"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70007DB8" w14:textId="77777777" w:rsidR="003658DC" w:rsidRPr="003658DC" w:rsidRDefault="003658DC" w:rsidP="003658DC">
      <w:pPr>
        <w:rPr>
          <w:rFonts w:ascii="Verdana" w:hAnsi="Verdana"/>
          <w:iCs/>
          <w:sz w:val="18"/>
          <w:szCs w:val="18"/>
        </w:rPr>
      </w:pPr>
    </w:p>
    <w:p w14:paraId="5DE3FBBF" w14:textId="77777777" w:rsidR="003658DC" w:rsidRPr="003658DC" w:rsidRDefault="003658DC" w:rsidP="003658DC">
      <w:pPr>
        <w:rPr>
          <w:rFonts w:ascii="Verdana" w:hAnsi="Verdana"/>
          <w:iCs/>
          <w:sz w:val="18"/>
          <w:szCs w:val="18"/>
        </w:rPr>
      </w:pPr>
      <w:r w:rsidRPr="003658DC">
        <w:rPr>
          <w:rFonts w:ascii="Verdana" w:hAnsi="Verdana"/>
          <w:iCs/>
          <w:sz w:val="18"/>
          <w:szCs w:val="18"/>
        </w:rPr>
        <w:t xml:space="preserve">Adres Wykonawcy: </w:t>
      </w:r>
    </w:p>
    <w:p w14:paraId="0E3DAAA0" w14:textId="77777777" w:rsidR="003658DC" w:rsidRPr="003658DC" w:rsidRDefault="003658DC" w:rsidP="003658DC">
      <w:pPr>
        <w:rPr>
          <w:rFonts w:ascii="Verdana" w:hAnsi="Verdana"/>
          <w:iCs/>
          <w:sz w:val="18"/>
          <w:szCs w:val="18"/>
        </w:rPr>
      </w:pPr>
    </w:p>
    <w:p w14:paraId="6EC7869A" w14:textId="77777777" w:rsidR="003658DC" w:rsidRPr="003658DC" w:rsidRDefault="003658DC" w:rsidP="003658DC">
      <w:pPr>
        <w:rPr>
          <w:rFonts w:ascii="Verdana" w:hAnsi="Verdana"/>
          <w:iCs/>
          <w:sz w:val="18"/>
          <w:szCs w:val="18"/>
        </w:rPr>
      </w:pPr>
    </w:p>
    <w:p w14:paraId="7783B0E9" w14:textId="77777777" w:rsidR="003658DC" w:rsidRPr="003658DC" w:rsidRDefault="003658DC" w:rsidP="003658DC">
      <w:pPr>
        <w:rPr>
          <w:rFonts w:ascii="Verdana" w:hAnsi="Verdana"/>
          <w:iCs/>
          <w:sz w:val="18"/>
          <w:szCs w:val="18"/>
        </w:rPr>
      </w:pPr>
      <w:r w:rsidRPr="003658DC">
        <w:rPr>
          <w:rFonts w:ascii="Verdana" w:hAnsi="Verdana"/>
          <w:iCs/>
          <w:sz w:val="18"/>
          <w:szCs w:val="18"/>
        </w:rPr>
        <w:t>…………………………………………………………………..................................................................................</w:t>
      </w:r>
    </w:p>
    <w:p w14:paraId="1226DB4D" w14:textId="77777777" w:rsidR="003658DC" w:rsidRPr="003658DC" w:rsidRDefault="003658DC" w:rsidP="003658DC">
      <w:pPr>
        <w:jc w:val="both"/>
        <w:rPr>
          <w:rFonts w:ascii="Verdana" w:hAnsi="Verdana"/>
          <w:iCs/>
          <w:sz w:val="18"/>
          <w:szCs w:val="18"/>
        </w:rPr>
      </w:pPr>
    </w:p>
    <w:p w14:paraId="77B7C7CD" w14:textId="77777777" w:rsidR="003658DC" w:rsidRPr="003658DC" w:rsidRDefault="003658DC" w:rsidP="003658DC">
      <w:pPr>
        <w:jc w:val="both"/>
        <w:rPr>
          <w:rFonts w:ascii="Verdana" w:hAnsi="Verdana"/>
          <w:iCs/>
          <w:sz w:val="18"/>
          <w:szCs w:val="18"/>
        </w:rPr>
      </w:pPr>
      <w:r w:rsidRPr="003658DC">
        <w:rPr>
          <w:rFonts w:ascii="Verdana" w:hAnsi="Verdana"/>
          <w:iCs/>
          <w:sz w:val="18"/>
          <w:szCs w:val="18"/>
        </w:rPr>
        <w:t>Nazwiska osób po stronie Wykonawcy uprawnionych do jego reprezentowania przy sporządzaniu niniejszej oferty:</w:t>
      </w:r>
    </w:p>
    <w:p w14:paraId="6078F177" w14:textId="77777777" w:rsidR="003658DC" w:rsidRPr="003658DC" w:rsidRDefault="003658DC" w:rsidP="003658DC">
      <w:pPr>
        <w:jc w:val="both"/>
        <w:rPr>
          <w:rFonts w:ascii="Verdana" w:hAnsi="Verdana"/>
          <w:iCs/>
          <w:sz w:val="18"/>
          <w:szCs w:val="18"/>
          <w:lang w:val="de-DE"/>
        </w:rPr>
      </w:pPr>
    </w:p>
    <w:p w14:paraId="1AD454F3" w14:textId="77777777" w:rsidR="003658DC" w:rsidRPr="003658DC" w:rsidRDefault="003658DC" w:rsidP="003658DC">
      <w:pPr>
        <w:rPr>
          <w:rFonts w:ascii="Verdana" w:hAnsi="Verdana"/>
          <w:iCs/>
          <w:sz w:val="18"/>
          <w:szCs w:val="18"/>
          <w:lang w:val="en-US"/>
        </w:rPr>
      </w:pPr>
      <w:r w:rsidRPr="003658DC">
        <w:rPr>
          <w:rFonts w:ascii="Verdana" w:hAnsi="Verdana"/>
          <w:iCs/>
          <w:sz w:val="18"/>
          <w:szCs w:val="18"/>
          <w:lang w:val="en-US"/>
        </w:rPr>
        <w:t>…………………………………………………………………..................................................................................</w:t>
      </w:r>
    </w:p>
    <w:p w14:paraId="5ECBA546" w14:textId="77777777" w:rsidR="003658DC" w:rsidRPr="003658DC" w:rsidRDefault="003658DC" w:rsidP="003658DC">
      <w:pPr>
        <w:jc w:val="both"/>
        <w:rPr>
          <w:rFonts w:ascii="Verdana" w:hAnsi="Verdana"/>
          <w:iCs/>
          <w:sz w:val="18"/>
          <w:szCs w:val="18"/>
          <w:lang w:val="de-DE"/>
        </w:rPr>
      </w:pPr>
    </w:p>
    <w:p w14:paraId="459054B5" w14:textId="77777777" w:rsidR="003658DC" w:rsidRPr="003658DC" w:rsidRDefault="003658DC" w:rsidP="003658DC">
      <w:pPr>
        <w:rPr>
          <w:rFonts w:ascii="Verdana" w:hAnsi="Verdana"/>
          <w:iCs/>
          <w:sz w:val="18"/>
          <w:szCs w:val="18"/>
          <w:lang w:val="de-DE"/>
        </w:rPr>
      </w:pPr>
      <w:r w:rsidRPr="003658DC">
        <w:rPr>
          <w:rFonts w:ascii="Verdana" w:hAnsi="Verdana"/>
          <w:iCs/>
          <w:sz w:val="18"/>
          <w:szCs w:val="18"/>
          <w:lang w:val="de-DE"/>
        </w:rPr>
        <w:t xml:space="preserve">NIP …..............................    </w:t>
      </w:r>
      <w:proofErr w:type="spellStart"/>
      <w:r w:rsidRPr="003658DC">
        <w:rPr>
          <w:rFonts w:ascii="Verdana" w:hAnsi="Verdana"/>
          <w:iCs/>
          <w:sz w:val="18"/>
          <w:szCs w:val="18"/>
          <w:lang w:val="de-DE"/>
        </w:rPr>
        <w:t>Regon</w:t>
      </w:r>
      <w:proofErr w:type="spellEnd"/>
      <w:r w:rsidRPr="003658DC">
        <w:rPr>
          <w:rFonts w:ascii="Verdana" w:hAnsi="Verdana"/>
          <w:iCs/>
          <w:sz w:val="18"/>
          <w:szCs w:val="18"/>
          <w:lang w:val="de-DE"/>
        </w:rPr>
        <w:t xml:space="preserve"> ….....................................   </w:t>
      </w:r>
    </w:p>
    <w:p w14:paraId="4D0E7B45" w14:textId="77777777" w:rsidR="003658DC" w:rsidRPr="003658DC" w:rsidRDefault="003658DC" w:rsidP="003658DC">
      <w:pPr>
        <w:contextualSpacing/>
        <w:rPr>
          <w:rFonts w:ascii="Verdana" w:hAnsi="Verdana"/>
          <w:iCs/>
          <w:sz w:val="18"/>
          <w:szCs w:val="18"/>
          <w:lang w:val="de-DE"/>
        </w:rPr>
      </w:pPr>
    </w:p>
    <w:p w14:paraId="3F9BE5E6" w14:textId="77777777" w:rsidR="003658DC" w:rsidRPr="003658DC" w:rsidRDefault="003658DC" w:rsidP="003658DC">
      <w:pPr>
        <w:spacing w:after="60"/>
        <w:rPr>
          <w:rFonts w:ascii="Verdana" w:hAnsi="Verdana"/>
          <w:sz w:val="18"/>
          <w:szCs w:val="18"/>
        </w:rPr>
      </w:pPr>
      <w:r w:rsidRPr="003658DC">
        <w:rPr>
          <w:rFonts w:ascii="Verdana" w:hAnsi="Verdana"/>
          <w:iCs/>
          <w:sz w:val="18"/>
          <w:szCs w:val="18"/>
          <w:lang w:val="de-DE"/>
        </w:rPr>
        <w:t xml:space="preserve">Fax …..............................    </w:t>
      </w:r>
      <w:proofErr w:type="spellStart"/>
      <w:r w:rsidRPr="003658DC">
        <w:rPr>
          <w:rFonts w:ascii="Verdana" w:hAnsi="Verdana"/>
          <w:iCs/>
          <w:sz w:val="18"/>
          <w:szCs w:val="18"/>
          <w:lang w:val="de-DE"/>
        </w:rPr>
        <w:t>E-ma</w:t>
      </w:r>
      <w:r w:rsidRPr="003658DC">
        <w:rPr>
          <w:rFonts w:ascii="Verdana" w:hAnsi="Verdana"/>
          <w:sz w:val="18"/>
          <w:szCs w:val="18"/>
          <w:lang w:val="de-DE"/>
        </w:rPr>
        <w:t>il</w:t>
      </w:r>
      <w:proofErr w:type="spellEnd"/>
      <w:r w:rsidRPr="003658DC">
        <w:rPr>
          <w:rFonts w:ascii="Verdana" w:hAnsi="Verdana"/>
          <w:sz w:val="18"/>
          <w:szCs w:val="18"/>
          <w:lang w:val="de-DE"/>
        </w:rPr>
        <w:t xml:space="preserve"> ……...................................   </w:t>
      </w:r>
      <w:r w:rsidRPr="003658DC">
        <w:rPr>
          <w:rFonts w:ascii="Verdana" w:hAnsi="Verdana"/>
          <w:sz w:val="18"/>
          <w:szCs w:val="18"/>
          <w:lang w:val="en-US"/>
        </w:rPr>
        <w:t xml:space="preserve">www </w:t>
      </w:r>
      <w:r w:rsidRPr="003658DC">
        <w:rPr>
          <w:rFonts w:ascii="Verdana" w:hAnsi="Verdana"/>
          <w:sz w:val="18"/>
          <w:szCs w:val="18"/>
        </w:rPr>
        <w:t>…..................................</w:t>
      </w:r>
    </w:p>
    <w:p w14:paraId="5ACF8E9B" w14:textId="77777777" w:rsidR="003658DC" w:rsidRDefault="003658DC" w:rsidP="003658DC">
      <w:pPr>
        <w:jc w:val="both"/>
        <w:rPr>
          <w:rFonts w:ascii="Verdana" w:hAnsi="Verdana"/>
          <w:b/>
          <w:bCs/>
          <w:sz w:val="18"/>
          <w:szCs w:val="18"/>
        </w:rPr>
      </w:pPr>
    </w:p>
    <w:p w14:paraId="55858835" w14:textId="77777777" w:rsidR="00A40172" w:rsidRPr="003658DC" w:rsidRDefault="00A40172" w:rsidP="003658DC">
      <w:pPr>
        <w:jc w:val="both"/>
        <w:rPr>
          <w:rFonts w:ascii="Verdana" w:hAnsi="Verdana"/>
          <w:b/>
          <w:bCs/>
          <w:sz w:val="18"/>
          <w:szCs w:val="18"/>
        </w:rPr>
      </w:pPr>
    </w:p>
    <w:p w14:paraId="679EB948" w14:textId="77777777" w:rsidR="003658DC" w:rsidRPr="003658DC" w:rsidRDefault="003658DC" w:rsidP="00DA6DB7">
      <w:pPr>
        <w:numPr>
          <w:ilvl w:val="0"/>
          <w:numId w:val="92"/>
        </w:numPr>
        <w:spacing w:after="160" w:line="280" w:lineRule="exact"/>
        <w:jc w:val="both"/>
        <w:rPr>
          <w:rFonts w:ascii="Century Gothic" w:hAnsi="Century Gothic"/>
          <w:bCs/>
          <w:sz w:val="20"/>
          <w:szCs w:val="20"/>
        </w:rPr>
      </w:pPr>
      <w:r w:rsidRPr="003658DC">
        <w:rPr>
          <w:rFonts w:ascii="Verdana" w:hAnsi="Verdana"/>
          <w:sz w:val="18"/>
          <w:szCs w:val="18"/>
        </w:rPr>
        <w:t>Oferujemy wykonanie przedmiotu zamówienia tj.:</w:t>
      </w:r>
    </w:p>
    <w:tbl>
      <w:tblPr>
        <w:tblW w:w="5008" w:type="pct"/>
        <w:tblLayout w:type="fixed"/>
        <w:tblLook w:val="0000" w:firstRow="0" w:lastRow="0" w:firstColumn="0" w:lastColumn="0" w:noHBand="0" w:noVBand="0"/>
      </w:tblPr>
      <w:tblGrid>
        <w:gridCol w:w="694"/>
        <w:gridCol w:w="3602"/>
        <w:gridCol w:w="1751"/>
        <w:gridCol w:w="451"/>
        <w:gridCol w:w="357"/>
        <w:gridCol w:w="2201"/>
      </w:tblGrid>
      <w:tr w:rsidR="00197850" w:rsidRPr="00022CAC" w14:paraId="2B3FD417" w14:textId="77777777" w:rsidTr="00A40172">
        <w:trPr>
          <w:cantSplit/>
          <w:trHeight w:hRule="exact" w:val="773"/>
        </w:trPr>
        <w:tc>
          <w:tcPr>
            <w:tcW w:w="383" w:type="pct"/>
            <w:tcBorders>
              <w:top w:val="single" w:sz="12" w:space="0" w:color="000000"/>
              <w:left w:val="single" w:sz="12" w:space="0" w:color="000000"/>
              <w:bottom w:val="single" w:sz="12" w:space="0" w:color="000000"/>
            </w:tcBorders>
          </w:tcPr>
          <w:p w14:paraId="0195C30D" w14:textId="77777777" w:rsidR="00197850" w:rsidRPr="00022CAC" w:rsidRDefault="00197850" w:rsidP="00A63085">
            <w:pPr>
              <w:snapToGrid w:val="0"/>
              <w:rPr>
                <w:rFonts w:ascii="Verdana" w:hAnsi="Verdana"/>
                <w:sz w:val="16"/>
                <w:szCs w:val="16"/>
              </w:rPr>
            </w:pPr>
            <w:r w:rsidRPr="00022CAC">
              <w:rPr>
                <w:rFonts w:ascii="Verdana" w:hAnsi="Verdana"/>
                <w:sz w:val="16"/>
                <w:szCs w:val="16"/>
              </w:rPr>
              <w:t>Lp.</w:t>
            </w:r>
          </w:p>
        </w:tc>
        <w:tc>
          <w:tcPr>
            <w:tcW w:w="1989" w:type="pct"/>
            <w:tcBorders>
              <w:top w:val="single" w:sz="12" w:space="0" w:color="000000"/>
              <w:left w:val="single" w:sz="4" w:space="0" w:color="000000"/>
              <w:bottom w:val="single" w:sz="12" w:space="0" w:color="000000"/>
            </w:tcBorders>
          </w:tcPr>
          <w:p w14:paraId="69688417" w14:textId="77777777" w:rsidR="00197850" w:rsidRPr="00022CAC" w:rsidRDefault="00197850" w:rsidP="00A63085">
            <w:pPr>
              <w:keepNext/>
              <w:tabs>
                <w:tab w:val="left" w:pos="72"/>
                <w:tab w:val="left" w:pos="9072"/>
              </w:tabs>
              <w:snapToGrid w:val="0"/>
              <w:outlineLvl w:val="2"/>
              <w:rPr>
                <w:rFonts w:ascii="Verdana" w:hAnsi="Verdana"/>
                <w:b/>
                <w:bCs/>
                <w:sz w:val="16"/>
                <w:szCs w:val="16"/>
              </w:rPr>
            </w:pPr>
            <w:r w:rsidRPr="00022CAC">
              <w:rPr>
                <w:rFonts w:ascii="Verdana" w:hAnsi="Verdana"/>
                <w:sz w:val="16"/>
                <w:szCs w:val="16"/>
              </w:rPr>
              <w:t>Nazwa przedmiotu zamówienia</w:t>
            </w:r>
          </w:p>
          <w:p w14:paraId="69A0534D" w14:textId="77777777" w:rsidR="00197850" w:rsidRPr="00022CAC" w:rsidRDefault="00197850" w:rsidP="00A63085">
            <w:pPr>
              <w:keepNext/>
              <w:tabs>
                <w:tab w:val="left" w:pos="0"/>
                <w:tab w:val="left" w:pos="9072"/>
              </w:tabs>
              <w:snapToGrid w:val="0"/>
              <w:outlineLvl w:val="2"/>
              <w:rPr>
                <w:rFonts w:ascii="Verdana" w:hAnsi="Verdana"/>
                <w:b/>
                <w:bCs/>
                <w:sz w:val="16"/>
                <w:szCs w:val="16"/>
              </w:rPr>
            </w:pPr>
            <w:r w:rsidRPr="00022CAC">
              <w:rPr>
                <w:rFonts w:ascii="Verdana" w:hAnsi="Verdana"/>
                <w:b/>
                <w:bCs/>
                <w:sz w:val="16"/>
                <w:szCs w:val="16"/>
              </w:rPr>
              <w:t xml:space="preserve"> </w:t>
            </w:r>
          </w:p>
        </w:tc>
        <w:tc>
          <w:tcPr>
            <w:tcW w:w="967" w:type="pct"/>
            <w:tcBorders>
              <w:top w:val="single" w:sz="12" w:space="0" w:color="000000"/>
              <w:left w:val="single" w:sz="4" w:space="0" w:color="000000"/>
              <w:bottom w:val="single" w:sz="12" w:space="0" w:color="000000"/>
              <w:right w:val="single" w:sz="4" w:space="0" w:color="auto"/>
            </w:tcBorders>
          </w:tcPr>
          <w:p w14:paraId="46A89A52" w14:textId="77777777" w:rsidR="00197850" w:rsidRPr="00022CAC" w:rsidRDefault="00197850" w:rsidP="00A63085">
            <w:pPr>
              <w:snapToGrid w:val="0"/>
              <w:jc w:val="center"/>
              <w:rPr>
                <w:rFonts w:ascii="Verdana" w:hAnsi="Verdana"/>
                <w:sz w:val="16"/>
                <w:szCs w:val="16"/>
              </w:rPr>
            </w:pPr>
            <w:r w:rsidRPr="00022CAC">
              <w:rPr>
                <w:rFonts w:ascii="Verdana" w:hAnsi="Verdana"/>
                <w:sz w:val="16"/>
                <w:szCs w:val="16"/>
              </w:rPr>
              <w:t>Wartość netto PLN</w:t>
            </w:r>
          </w:p>
          <w:p w14:paraId="4D352477" w14:textId="77777777" w:rsidR="00197850" w:rsidRPr="00022CAC" w:rsidRDefault="00197850" w:rsidP="00A63085">
            <w:pPr>
              <w:snapToGrid w:val="0"/>
              <w:jc w:val="center"/>
              <w:rPr>
                <w:rFonts w:ascii="Verdana" w:hAnsi="Verdana"/>
                <w:sz w:val="16"/>
                <w:szCs w:val="16"/>
              </w:rPr>
            </w:pPr>
          </w:p>
          <w:p w14:paraId="0AC4B98F" w14:textId="77777777" w:rsidR="00197850" w:rsidRPr="00022CAC" w:rsidRDefault="00197850" w:rsidP="00A63085">
            <w:pPr>
              <w:snapToGrid w:val="0"/>
              <w:rPr>
                <w:rFonts w:ascii="Verdana" w:hAnsi="Verdana"/>
                <w:i/>
                <w:sz w:val="16"/>
                <w:szCs w:val="16"/>
              </w:rPr>
            </w:pPr>
          </w:p>
          <w:p w14:paraId="380F4BA3" w14:textId="77777777" w:rsidR="00197850" w:rsidRPr="00022CAC" w:rsidRDefault="00197850" w:rsidP="00A63085">
            <w:pPr>
              <w:snapToGrid w:val="0"/>
              <w:jc w:val="center"/>
              <w:rPr>
                <w:rFonts w:ascii="Verdana" w:hAnsi="Verdana"/>
                <w:sz w:val="16"/>
                <w:szCs w:val="16"/>
              </w:rPr>
            </w:pPr>
          </w:p>
        </w:tc>
        <w:tc>
          <w:tcPr>
            <w:tcW w:w="446" w:type="pct"/>
            <w:gridSpan w:val="2"/>
            <w:tcBorders>
              <w:top w:val="single" w:sz="12" w:space="0" w:color="000000"/>
              <w:left w:val="single" w:sz="4" w:space="0" w:color="auto"/>
              <w:bottom w:val="single" w:sz="12" w:space="0" w:color="000000"/>
            </w:tcBorders>
          </w:tcPr>
          <w:p w14:paraId="3DD577E5" w14:textId="77777777" w:rsidR="00197850" w:rsidRPr="00022CAC" w:rsidRDefault="00197850" w:rsidP="00A63085">
            <w:pPr>
              <w:jc w:val="center"/>
              <w:rPr>
                <w:rFonts w:ascii="Verdana" w:hAnsi="Verdana" w:cs="Arial"/>
                <w:sz w:val="14"/>
                <w:szCs w:val="14"/>
              </w:rPr>
            </w:pPr>
            <w:r w:rsidRPr="00022CAC">
              <w:rPr>
                <w:rFonts w:ascii="Verdana" w:hAnsi="Verdana" w:cs="Arial"/>
                <w:sz w:val="14"/>
                <w:szCs w:val="14"/>
              </w:rPr>
              <w:t>VAT</w:t>
            </w:r>
          </w:p>
          <w:p w14:paraId="41655133" w14:textId="77777777" w:rsidR="00197850" w:rsidRPr="00022CAC" w:rsidRDefault="00197850" w:rsidP="00A63085">
            <w:pPr>
              <w:jc w:val="center"/>
              <w:rPr>
                <w:rFonts w:ascii="Verdana" w:hAnsi="Verdana" w:cs="Arial"/>
                <w:sz w:val="14"/>
                <w:szCs w:val="14"/>
              </w:rPr>
            </w:pPr>
            <w:r w:rsidRPr="00022CAC">
              <w:rPr>
                <w:rFonts w:ascii="Verdana" w:hAnsi="Verdana" w:cs="Arial"/>
                <w:sz w:val="14"/>
                <w:szCs w:val="14"/>
              </w:rPr>
              <w:t>(podać w %)</w:t>
            </w:r>
          </w:p>
          <w:p w14:paraId="66E8F687" w14:textId="77777777" w:rsidR="00197850" w:rsidRPr="00022CAC" w:rsidRDefault="00197850" w:rsidP="00A63085">
            <w:pPr>
              <w:tabs>
                <w:tab w:val="left" w:pos="72"/>
                <w:tab w:val="left" w:pos="9072"/>
              </w:tabs>
              <w:snapToGrid w:val="0"/>
              <w:ind w:left="30"/>
              <w:jc w:val="center"/>
              <w:rPr>
                <w:rFonts w:ascii="Verdana" w:hAnsi="Verdana"/>
                <w:sz w:val="16"/>
                <w:szCs w:val="16"/>
              </w:rPr>
            </w:pPr>
          </w:p>
        </w:tc>
        <w:tc>
          <w:tcPr>
            <w:tcW w:w="1215" w:type="pct"/>
            <w:tcBorders>
              <w:top w:val="single" w:sz="12" w:space="0" w:color="000000"/>
              <w:left w:val="single" w:sz="4" w:space="0" w:color="000000"/>
              <w:bottom w:val="single" w:sz="12" w:space="0" w:color="000000"/>
              <w:right w:val="single" w:sz="12" w:space="0" w:color="000000"/>
            </w:tcBorders>
          </w:tcPr>
          <w:p w14:paraId="1246938E" w14:textId="77777777" w:rsidR="00197850" w:rsidRPr="00022CAC" w:rsidRDefault="00197850" w:rsidP="00A63085">
            <w:pPr>
              <w:snapToGrid w:val="0"/>
              <w:jc w:val="center"/>
              <w:rPr>
                <w:rFonts w:ascii="Verdana" w:hAnsi="Verdana"/>
                <w:sz w:val="16"/>
                <w:szCs w:val="16"/>
              </w:rPr>
            </w:pPr>
            <w:r w:rsidRPr="00022CAC">
              <w:rPr>
                <w:rFonts w:ascii="Verdana" w:hAnsi="Verdana"/>
                <w:sz w:val="16"/>
                <w:szCs w:val="16"/>
              </w:rPr>
              <w:t>Wartość brutto PLN</w:t>
            </w:r>
          </w:p>
          <w:p w14:paraId="38976163" w14:textId="77777777" w:rsidR="00197850" w:rsidRPr="00022CAC" w:rsidRDefault="00197850" w:rsidP="00A63085">
            <w:pPr>
              <w:snapToGrid w:val="0"/>
              <w:jc w:val="center"/>
              <w:rPr>
                <w:rFonts w:ascii="Verdana" w:hAnsi="Verdana"/>
                <w:i/>
                <w:sz w:val="16"/>
                <w:szCs w:val="16"/>
              </w:rPr>
            </w:pPr>
          </w:p>
          <w:p w14:paraId="227FF2A7" w14:textId="77777777" w:rsidR="00197850" w:rsidRPr="00022CAC" w:rsidRDefault="00197850" w:rsidP="00A63085">
            <w:pPr>
              <w:snapToGrid w:val="0"/>
              <w:jc w:val="center"/>
              <w:rPr>
                <w:rFonts w:ascii="Verdana" w:hAnsi="Verdana"/>
                <w:i/>
                <w:sz w:val="16"/>
                <w:szCs w:val="16"/>
              </w:rPr>
            </w:pPr>
          </w:p>
          <w:p w14:paraId="218CA26C" w14:textId="77777777" w:rsidR="00197850" w:rsidRPr="00022CAC" w:rsidRDefault="00197850" w:rsidP="00A63085">
            <w:pPr>
              <w:snapToGrid w:val="0"/>
              <w:jc w:val="center"/>
              <w:rPr>
                <w:rFonts w:ascii="Verdana" w:hAnsi="Verdana"/>
                <w:sz w:val="16"/>
                <w:szCs w:val="16"/>
              </w:rPr>
            </w:pPr>
          </w:p>
        </w:tc>
      </w:tr>
      <w:tr w:rsidR="00197850" w:rsidRPr="00022CAC" w14:paraId="42388636" w14:textId="77777777" w:rsidTr="00A40172">
        <w:trPr>
          <w:cantSplit/>
          <w:trHeight w:hRule="exact" w:val="285"/>
        </w:trPr>
        <w:tc>
          <w:tcPr>
            <w:tcW w:w="383" w:type="pct"/>
            <w:tcBorders>
              <w:top w:val="single" w:sz="12" w:space="0" w:color="000000"/>
              <w:left w:val="single" w:sz="12" w:space="0" w:color="000000"/>
              <w:bottom w:val="single" w:sz="12" w:space="0" w:color="000000"/>
            </w:tcBorders>
          </w:tcPr>
          <w:p w14:paraId="4AB83B70" w14:textId="77777777" w:rsidR="00197850" w:rsidRPr="00022CAC" w:rsidRDefault="00197850" w:rsidP="00A63085">
            <w:pPr>
              <w:snapToGrid w:val="0"/>
              <w:jc w:val="center"/>
              <w:rPr>
                <w:rFonts w:ascii="Verdana" w:hAnsi="Verdana"/>
                <w:i/>
                <w:sz w:val="16"/>
                <w:szCs w:val="16"/>
              </w:rPr>
            </w:pPr>
            <w:r w:rsidRPr="00022CAC">
              <w:rPr>
                <w:rFonts w:ascii="Verdana" w:hAnsi="Verdana"/>
                <w:i/>
                <w:sz w:val="16"/>
                <w:szCs w:val="16"/>
              </w:rPr>
              <w:t>1</w:t>
            </w:r>
          </w:p>
        </w:tc>
        <w:tc>
          <w:tcPr>
            <w:tcW w:w="1989" w:type="pct"/>
            <w:tcBorders>
              <w:top w:val="single" w:sz="12" w:space="0" w:color="000000"/>
              <w:left w:val="single" w:sz="4" w:space="0" w:color="000000"/>
              <w:bottom w:val="single" w:sz="12" w:space="0" w:color="000000"/>
            </w:tcBorders>
          </w:tcPr>
          <w:p w14:paraId="18CD23A9" w14:textId="77777777" w:rsidR="00197850" w:rsidRPr="00022CAC" w:rsidRDefault="00197850" w:rsidP="00A63085">
            <w:pPr>
              <w:keepNext/>
              <w:tabs>
                <w:tab w:val="left" w:pos="72"/>
                <w:tab w:val="left" w:pos="9072"/>
              </w:tabs>
              <w:snapToGrid w:val="0"/>
              <w:jc w:val="center"/>
              <w:outlineLvl w:val="2"/>
              <w:rPr>
                <w:rFonts w:ascii="Verdana" w:hAnsi="Verdana"/>
                <w:i/>
                <w:sz w:val="16"/>
                <w:szCs w:val="16"/>
              </w:rPr>
            </w:pPr>
            <w:r w:rsidRPr="00022CAC">
              <w:rPr>
                <w:rFonts w:ascii="Verdana" w:hAnsi="Verdana"/>
                <w:i/>
                <w:sz w:val="16"/>
                <w:szCs w:val="16"/>
              </w:rPr>
              <w:t>2</w:t>
            </w:r>
          </w:p>
        </w:tc>
        <w:tc>
          <w:tcPr>
            <w:tcW w:w="967" w:type="pct"/>
            <w:tcBorders>
              <w:top w:val="single" w:sz="12" w:space="0" w:color="000000"/>
              <w:left w:val="single" w:sz="4" w:space="0" w:color="000000"/>
              <w:bottom w:val="single" w:sz="12" w:space="0" w:color="000000"/>
              <w:right w:val="single" w:sz="4" w:space="0" w:color="auto"/>
            </w:tcBorders>
          </w:tcPr>
          <w:p w14:paraId="10DDDA6C" w14:textId="77777777" w:rsidR="00197850" w:rsidRPr="00022CAC" w:rsidRDefault="00197850" w:rsidP="00A63085">
            <w:pPr>
              <w:jc w:val="center"/>
              <w:rPr>
                <w:rFonts w:ascii="Verdana" w:hAnsi="Verdana"/>
                <w:i/>
                <w:sz w:val="16"/>
                <w:szCs w:val="16"/>
              </w:rPr>
            </w:pPr>
            <w:r w:rsidRPr="00022CAC">
              <w:rPr>
                <w:rFonts w:ascii="Verdana" w:hAnsi="Verdana"/>
                <w:i/>
                <w:sz w:val="16"/>
                <w:szCs w:val="16"/>
              </w:rPr>
              <w:t>3</w:t>
            </w:r>
          </w:p>
        </w:tc>
        <w:tc>
          <w:tcPr>
            <w:tcW w:w="446" w:type="pct"/>
            <w:gridSpan w:val="2"/>
            <w:tcBorders>
              <w:top w:val="single" w:sz="12" w:space="0" w:color="000000"/>
              <w:left w:val="single" w:sz="4" w:space="0" w:color="auto"/>
              <w:bottom w:val="single" w:sz="12" w:space="0" w:color="000000"/>
            </w:tcBorders>
          </w:tcPr>
          <w:p w14:paraId="2A111469" w14:textId="77777777" w:rsidR="00197850" w:rsidRPr="00022CAC" w:rsidRDefault="00197850" w:rsidP="00A63085">
            <w:pPr>
              <w:jc w:val="center"/>
              <w:rPr>
                <w:rFonts w:ascii="Verdana" w:hAnsi="Verdana" w:cs="Arial"/>
                <w:i/>
                <w:sz w:val="16"/>
                <w:szCs w:val="16"/>
              </w:rPr>
            </w:pPr>
            <w:r w:rsidRPr="00022CAC">
              <w:rPr>
                <w:rFonts w:ascii="Verdana" w:hAnsi="Verdana" w:cs="Arial"/>
                <w:i/>
                <w:sz w:val="16"/>
                <w:szCs w:val="16"/>
              </w:rPr>
              <w:t>4</w:t>
            </w:r>
          </w:p>
        </w:tc>
        <w:tc>
          <w:tcPr>
            <w:tcW w:w="1215" w:type="pct"/>
            <w:tcBorders>
              <w:top w:val="single" w:sz="12" w:space="0" w:color="000000"/>
              <w:left w:val="single" w:sz="4" w:space="0" w:color="000000"/>
              <w:bottom w:val="single" w:sz="12" w:space="0" w:color="000000"/>
              <w:right w:val="single" w:sz="12" w:space="0" w:color="000000"/>
            </w:tcBorders>
          </w:tcPr>
          <w:p w14:paraId="6C48DC4E" w14:textId="77777777" w:rsidR="00197850" w:rsidRPr="00022CAC" w:rsidRDefault="00197850" w:rsidP="00A63085">
            <w:pPr>
              <w:snapToGrid w:val="0"/>
              <w:jc w:val="center"/>
              <w:rPr>
                <w:rFonts w:ascii="Verdana" w:hAnsi="Verdana"/>
                <w:i/>
                <w:sz w:val="16"/>
                <w:szCs w:val="16"/>
              </w:rPr>
            </w:pPr>
            <w:r w:rsidRPr="00022CAC">
              <w:rPr>
                <w:rFonts w:ascii="Verdana" w:hAnsi="Verdana"/>
                <w:i/>
                <w:sz w:val="16"/>
                <w:szCs w:val="16"/>
              </w:rPr>
              <w:t>5</w:t>
            </w:r>
          </w:p>
        </w:tc>
      </w:tr>
      <w:tr w:rsidR="00197850" w:rsidRPr="00022CAC" w14:paraId="6F3E349A" w14:textId="77777777" w:rsidTr="00A40172">
        <w:trPr>
          <w:cantSplit/>
          <w:trHeight w:hRule="exact" w:val="1631"/>
        </w:trPr>
        <w:tc>
          <w:tcPr>
            <w:tcW w:w="383" w:type="pct"/>
            <w:tcBorders>
              <w:top w:val="single" w:sz="12" w:space="0" w:color="000000"/>
              <w:left w:val="single" w:sz="12" w:space="0" w:color="000000"/>
              <w:bottom w:val="single" w:sz="4" w:space="0" w:color="auto"/>
            </w:tcBorders>
          </w:tcPr>
          <w:p w14:paraId="0D81926C" w14:textId="77777777" w:rsidR="00197850" w:rsidRPr="00A40172" w:rsidRDefault="00197850" w:rsidP="00DA6DB7">
            <w:pPr>
              <w:pStyle w:val="Akapitzlist"/>
              <w:numPr>
                <w:ilvl w:val="0"/>
                <w:numId w:val="115"/>
              </w:numPr>
              <w:tabs>
                <w:tab w:val="left" w:pos="313"/>
              </w:tabs>
              <w:snapToGrid w:val="0"/>
              <w:spacing w:after="160" w:line="259" w:lineRule="auto"/>
              <w:ind w:left="444" w:hanging="141"/>
              <w:rPr>
                <w:rFonts w:ascii="Verdana" w:hAnsi="Verdana"/>
                <w:sz w:val="16"/>
                <w:szCs w:val="16"/>
              </w:rPr>
            </w:pPr>
          </w:p>
        </w:tc>
        <w:tc>
          <w:tcPr>
            <w:tcW w:w="1989" w:type="pct"/>
            <w:tcBorders>
              <w:top w:val="single" w:sz="12" w:space="0" w:color="000000"/>
              <w:left w:val="single" w:sz="4" w:space="0" w:color="000000"/>
              <w:bottom w:val="single" w:sz="4" w:space="0" w:color="000000"/>
            </w:tcBorders>
          </w:tcPr>
          <w:p w14:paraId="70C327C2" w14:textId="75BDECB8" w:rsidR="00197850" w:rsidRPr="00022CAC" w:rsidRDefault="00626447" w:rsidP="00A63085">
            <w:pPr>
              <w:ind w:right="44"/>
              <w:rPr>
                <w:rFonts w:ascii="Verdana" w:hAnsi="Verdana" w:cs="Arial"/>
                <w:b/>
                <w:bCs/>
                <w:i/>
                <w:iCs/>
                <w:sz w:val="16"/>
                <w:szCs w:val="16"/>
              </w:rPr>
            </w:pPr>
            <w:r>
              <w:rPr>
                <w:rFonts w:ascii="Verdana" w:hAnsi="Verdana"/>
                <w:color w:val="000000"/>
                <w:sz w:val="18"/>
                <w:szCs w:val="18"/>
              </w:rPr>
              <w:t>Aparat ultrasonograficzny dla Zakładu Anatomii Prawidłowej.</w:t>
            </w:r>
            <w:r w:rsidR="00197850" w:rsidRPr="00022CAC">
              <w:rPr>
                <w:rFonts w:ascii="Century Gothic" w:hAnsi="Century Gothic" w:cs="Arial"/>
                <w:bCs/>
                <w:i/>
                <w:iCs/>
                <w:sz w:val="18"/>
                <w:szCs w:val="18"/>
              </w:rPr>
              <w:br/>
            </w:r>
            <w:r w:rsidR="00197850" w:rsidRPr="00022CAC">
              <w:rPr>
                <w:rFonts w:ascii="Verdana" w:hAnsi="Verdana" w:cs="Arial"/>
                <w:bCs/>
                <w:i/>
                <w:iCs/>
                <w:sz w:val="16"/>
                <w:szCs w:val="16"/>
              </w:rPr>
              <w:t xml:space="preserve">(zgodnie z opisem podanym w Arkuszu informacji technicznej, stanowiącym załącznik nr </w:t>
            </w:r>
            <w:r w:rsidR="00197850">
              <w:rPr>
                <w:rFonts w:ascii="Verdana" w:hAnsi="Verdana" w:cs="Arial"/>
                <w:bCs/>
                <w:i/>
                <w:iCs/>
                <w:sz w:val="16"/>
                <w:szCs w:val="16"/>
              </w:rPr>
              <w:t>2</w:t>
            </w:r>
            <w:r w:rsidR="00197850" w:rsidRPr="00022CAC">
              <w:rPr>
                <w:rFonts w:ascii="Verdana" w:hAnsi="Verdana" w:cs="Arial"/>
                <w:bCs/>
                <w:i/>
                <w:iCs/>
                <w:sz w:val="16"/>
                <w:szCs w:val="16"/>
              </w:rPr>
              <w:t xml:space="preserve"> do </w:t>
            </w:r>
            <w:proofErr w:type="spellStart"/>
            <w:r w:rsidR="00197850" w:rsidRPr="00022CAC">
              <w:rPr>
                <w:rFonts w:ascii="Verdana" w:hAnsi="Verdana" w:cs="Arial"/>
                <w:bCs/>
                <w:i/>
                <w:iCs/>
                <w:sz w:val="16"/>
                <w:szCs w:val="16"/>
              </w:rPr>
              <w:t>Siwz</w:t>
            </w:r>
            <w:proofErr w:type="spellEnd"/>
            <w:r w:rsidR="00197850" w:rsidRPr="00022CAC">
              <w:rPr>
                <w:rFonts w:ascii="Verdana" w:hAnsi="Verdana" w:cs="Arial"/>
                <w:bCs/>
                <w:i/>
                <w:iCs/>
                <w:sz w:val="16"/>
                <w:szCs w:val="16"/>
              </w:rPr>
              <w:t>)</w:t>
            </w:r>
          </w:p>
          <w:p w14:paraId="09D93D9C" w14:textId="77777777" w:rsidR="00197850" w:rsidRPr="00022CAC" w:rsidRDefault="00197850" w:rsidP="00A63085">
            <w:pPr>
              <w:ind w:right="44"/>
              <w:rPr>
                <w:rFonts w:ascii="Verdana" w:hAnsi="Verdana" w:cs="Arial"/>
                <w:b/>
                <w:i/>
                <w:iCs/>
                <w:spacing w:val="20"/>
                <w:sz w:val="16"/>
                <w:szCs w:val="16"/>
              </w:rPr>
            </w:pPr>
          </w:p>
        </w:tc>
        <w:tc>
          <w:tcPr>
            <w:tcW w:w="967" w:type="pct"/>
            <w:tcBorders>
              <w:top w:val="single" w:sz="12" w:space="0" w:color="000000"/>
              <w:left w:val="single" w:sz="4" w:space="0" w:color="000000"/>
              <w:bottom w:val="single" w:sz="4" w:space="0" w:color="000000"/>
              <w:right w:val="single" w:sz="4" w:space="0" w:color="auto"/>
            </w:tcBorders>
            <w:vAlign w:val="center"/>
          </w:tcPr>
          <w:p w14:paraId="6E1D2E29" w14:textId="77777777" w:rsidR="00197850" w:rsidRPr="00022CAC" w:rsidRDefault="00197850" w:rsidP="00A63085">
            <w:pPr>
              <w:jc w:val="center"/>
              <w:rPr>
                <w:rFonts w:ascii="Verdana" w:hAnsi="Verdana"/>
                <w:sz w:val="16"/>
                <w:szCs w:val="16"/>
              </w:rPr>
            </w:pPr>
            <w:r w:rsidRPr="00022CAC">
              <w:rPr>
                <w:rFonts w:ascii="Verdana" w:hAnsi="Verdana"/>
                <w:sz w:val="16"/>
                <w:szCs w:val="16"/>
              </w:rPr>
              <w:t>………….</w:t>
            </w:r>
          </w:p>
        </w:tc>
        <w:tc>
          <w:tcPr>
            <w:tcW w:w="446" w:type="pct"/>
            <w:gridSpan w:val="2"/>
            <w:tcBorders>
              <w:top w:val="single" w:sz="12" w:space="0" w:color="000000"/>
              <w:left w:val="single" w:sz="4" w:space="0" w:color="auto"/>
              <w:bottom w:val="single" w:sz="4" w:space="0" w:color="000000"/>
            </w:tcBorders>
            <w:vAlign w:val="center"/>
          </w:tcPr>
          <w:p w14:paraId="7080C657" w14:textId="77777777" w:rsidR="00197850" w:rsidRPr="00022CAC" w:rsidRDefault="00197850" w:rsidP="00A63085">
            <w:pPr>
              <w:rPr>
                <w:rFonts w:ascii="Verdana" w:hAnsi="Verdana" w:cs="Arial"/>
                <w:sz w:val="16"/>
                <w:szCs w:val="16"/>
              </w:rPr>
            </w:pPr>
            <w:r w:rsidRPr="00022CAC">
              <w:rPr>
                <w:rFonts w:ascii="Verdana" w:hAnsi="Verdana"/>
                <w:sz w:val="16"/>
                <w:szCs w:val="16"/>
              </w:rPr>
              <w:t>………….</w:t>
            </w:r>
          </w:p>
        </w:tc>
        <w:tc>
          <w:tcPr>
            <w:tcW w:w="1215" w:type="pct"/>
            <w:tcBorders>
              <w:top w:val="single" w:sz="12" w:space="0" w:color="000000"/>
              <w:left w:val="single" w:sz="4" w:space="0" w:color="000000"/>
              <w:bottom w:val="single" w:sz="4" w:space="0" w:color="000000"/>
              <w:right w:val="single" w:sz="12" w:space="0" w:color="000000"/>
            </w:tcBorders>
            <w:vAlign w:val="center"/>
          </w:tcPr>
          <w:p w14:paraId="1745E3BB" w14:textId="77777777" w:rsidR="00197850" w:rsidRPr="00022CAC" w:rsidRDefault="00197850" w:rsidP="00A63085">
            <w:pPr>
              <w:snapToGrid w:val="0"/>
              <w:jc w:val="center"/>
              <w:rPr>
                <w:rFonts w:ascii="Verdana" w:hAnsi="Verdana"/>
                <w:sz w:val="16"/>
                <w:szCs w:val="16"/>
              </w:rPr>
            </w:pPr>
            <w:r w:rsidRPr="00022CAC">
              <w:rPr>
                <w:rFonts w:ascii="Verdana" w:hAnsi="Verdana"/>
                <w:sz w:val="16"/>
                <w:szCs w:val="16"/>
              </w:rPr>
              <w:t>………….</w:t>
            </w:r>
          </w:p>
        </w:tc>
      </w:tr>
      <w:tr w:rsidR="00197850" w:rsidRPr="00022CAC" w14:paraId="5C93C9E3" w14:textId="77777777" w:rsidTr="00A40172">
        <w:trPr>
          <w:cantSplit/>
          <w:trHeight w:hRule="exact" w:val="833"/>
        </w:trPr>
        <w:tc>
          <w:tcPr>
            <w:tcW w:w="383" w:type="pct"/>
            <w:tcBorders>
              <w:top w:val="single" w:sz="12" w:space="0" w:color="000000"/>
              <w:left w:val="single" w:sz="12" w:space="0" w:color="000000"/>
              <w:bottom w:val="single" w:sz="4" w:space="0" w:color="auto"/>
            </w:tcBorders>
          </w:tcPr>
          <w:p w14:paraId="4074F693" w14:textId="77777777" w:rsidR="00197850" w:rsidRPr="00A40172" w:rsidRDefault="00197850" w:rsidP="00DA6DB7">
            <w:pPr>
              <w:pStyle w:val="Akapitzlist"/>
              <w:numPr>
                <w:ilvl w:val="0"/>
                <w:numId w:val="115"/>
              </w:numPr>
              <w:tabs>
                <w:tab w:val="left" w:pos="313"/>
              </w:tabs>
              <w:snapToGrid w:val="0"/>
              <w:spacing w:after="160" w:line="259" w:lineRule="auto"/>
              <w:ind w:left="444" w:hanging="141"/>
              <w:rPr>
                <w:rFonts w:ascii="Verdana" w:hAnsi="Verdana"/>
                <w:sz w:val="16"/>
                <w:szCs w:val="16"/>
              </w:rPr>
            </w:pPr>
          </w:p>
        </w:tc>
        <w:tc>
          <w:tcPr>
            <w:tcW w:w="1989" w:type="pct"/>
            <w:tcBorders>
              <w:top w:val="single" w:sz="12" w:space="0" w:color="000000"/>
              <w:left w:val="single" w:sz="4" w:space="0" w:color="000000"/>
              <w:bottom w:val="single" w:sz="4" w:space="0" w:color="000000"/>
            </w:tcBorders>
          </w:tcPr>
          <w:p w14:paraId="62243E57" w14:textId="77777777" w:rsidR="00197850" w:rsidRPr="00022CAC" w:rsidRDefault="00197850" w:rsidP="00A63085">
            <w:pPr>
              <w:spacing w:after="60" w:line="240" w:lineRule="exact"/>
              <w:ind w:right="-238"/>
              <w:jc w:val="both"/>
              <w:rPr>
                <w:rFonts w:ascii="Century Gothic" w:hAnsi="Century Gothic"/>
                <w:bCs/>
                <w:sz w:val="20"/>
                <w:szCs w:val="20"/>
              </w:rPr>
            </w:pPr>
            <w:r w:rsidRPr="00022CAC">
              <w:rPr>
                <w:rFonts w:ascii="Verdana" w:hAnsi="Verdana"/>
                <w:sz w:val="16"/>
                <w:szCs w:val="16"/>
              </w:rPr>
              <w:t>Słownie brutto PLN</w:t>
            </w:r>
          </w:p>
        </w:tc>
        <w:tc>
          <w:tcPr>
            <w:tcW w:w="2628" w:type="pct"/>
            <w:gridSpan w:val="4"/>
            <w:tcBorders>
              <w:top w:val="single" w:sz="12" w:space="0" w:color="000000"/>
              <w:left w:val="single" w:sz="4" w:space="0" w:color="000000"/>
              <w:bottom w:val="single" w:sz="4" w:space="0" w:color="000000"/>
              <w:right w:val="single" w:sz="12" w:space="0" w:color="000000"/>
            </w:tcBorders>
          </w:tcPr>
          <w:p w14:paraId="237880C0" w14:textId="77777777" w:rsidR="00197850" w:rsidRPr="00022CAC" w:rsidRDefault="00197850" w:rsidP="00A63085">
            <w:pPr>
              <w:snapToGrid w:val="0"/>
              <w:jc w:val="right"/>
              <w:rPr>
                <w:rFonts w:ascii="Verdana" w:hAnsi="Verdana"/>
                <w:sz w:val="16"/>
                <w:szCs w:val="16"/>
              </w:rPr>
            </w:pPr>
          </w:p>
          <w:p w14:paraId="60F003DD" w14:textId="77777777" w:rsidR="00197850" w:rsidRPr="00022CAC" w:rsidRDefault="00197850" w:rsidP="00A63085">
            <w:pPr>
              <w:snapToGrid w:val="0"/>
              <w:rPr>
                <w:rFonts w:ascii="Verdana" w:hAnsi="Verdana"/>
                <w:sz w:val="16"/>
                <w:szCs w:val="16"/>
              </w:rPr>
            </w:pPr>
          </w:p>
          <w:p w14:paraId="72D12560" w14:textId="77777777" w:rsidR="00197850" w:rsidRPr="00022CAC" w:rsidRDefault="00197850" w:rsidP="00A63085">
            <w:pPr>
              <w:snapToGrid w:val="0"/>
              <w:jc w:val="center"/>
              <w:rPr>
                <w:rFonts w:ascii="Verdana" w:hAnsi="Verdana"/>
                <w:sz w:val="16"/>
                <w:szCs w:val="16"/>
              </w:rPr>
            </w:pPr>
            <w:r w:rsidRPr="00022CAC">
              <w:rPr>
                <w:rFonts w:ascii="Verdana" w:hAnsi="Verdana"/>
                <w:sz w:val="16"/>
                <w:szCs w:val="16"/>
              </w:rPr>
              <w:t>………………………………………….……………………………………………………</w:t>
            </w:r>
          </w:p>
        </w:tc>
      </w:tr>
      <w:tr w:rsidR="00197850" w:rsidRPr="00022CAC" w14:paraId="3039DB5E" w14:textId="77777777" w:rsidTr="00A40172">
        <w:trPr>
          <w:cantSplit/>
          <w:trHeight w:hRule="exact" w:val="1297"/>
        </w:trPr>
        <w:tc>
          <w:tcPr>
            <w:tcW w:w="383" w:type="pct"/>
            <w:tcBorders>
              <w:top w:val="single" w:sz="12" w:space="0" w:color="000000"/>
              <w:left w:val="single" w:sz="12" w:space="0" w:color="000000"/>
              <w:bottom w:val="single" w:sz="4" w:space="0" w:color="auto"/>
            </w:tcBorders>
          </w:tcPr>
          <w:p w14:paraId="2CB4E69A" w14:textId="77777777" w:rsidR="00197850" w:rsidRPr="00A40172" w:rsidRDefault="00197850" w:rsidP="00DA6DB7">
            <w:pPr>
              <w:pStyle w:val="Akapitzlist"/>
              <w:numPr>
                <w:ilvl w:val="0"/>
                <w:numId w:val="115"/>
              </w:numPr>
              <w:tabs>
                <w:tab w:val="left" w:pos="313"/>
              </w:tabs>
              <w:snapToGrid w:val="0"/>
              <w:spacing w:before="120" w:after="120" w:line="259" w:lineRule="auto"/>
              <w:ind w:left="444" w:hanging="141"/>
              <w:rPr>
                <w:rFonts w:ascii="Verdana" w:hAnsi="Verdana"/>
                <w:sz w:val="16"/>
                <w:szCs w:val="16"/>
              </w:rPr>
            </w:pPr>
          </w:p>
        </w:tc>
        <w:tc>
          <w:tcPr>
            <w:tcW w:w="1989" w:type="pct"/>
            <w:tcBorders>
              <w:top w:val="single" w:sz="12" w:space="0" w:color="000000"/>
              <w:left w:val="single" w:sz="4" w:space="0" w:color="000000"/>
              <w:bottom w:val="single" w:sz="4" w:space="0" w:color="000000"/>
            </w:tcBorders>
          </w:tcPr>
          <w:p w14:paraId="32FF7352" w14:textId="4D2CA79C" w:rsidR="00197850" w:rsidRPr="00022CAC" w:rsidRDefault="00BA1EC6" w:rsidP="00EC49D5">
            <w:pPr>
              <w:spacing w:before="120" w:after="120" w:line="240" w:lineRule="exact"/>
              <w:ind w:right="44"/>
              <w:rPr>
                <w:rFonts w:ascii="Verdana" w:eastAsiaTheme="minorHAnsi" w:hAnsi="Verdana" w:cstheme="minorBidi"/>
                <w:sz w:val="18"/>
                <w:szCs w:val="18"/>
                <w:lang w:eastAsia="en-US"/>
              </w:rPr>
            </w:pPr>
            <w:r w:rsidRPr="00553194">
              <w:rPr>
                <w:rFonts w:ascii="Verdana" w:eastAsiaTheme="minorHAnsi" w:hAnsi="Verdana" w:cstheme="minorBidi"/>
                <w:sz w:val="18"/>
                <w:szCs w:val="18"/>
                <w:lang w:eastAsia="en-US"/>
              </w:rPr>
              <w:t xml:space="preserve">Termin realizacji przedmiotu zamówienia </w:t>
            </w:r>
            <w:r w:rsidRPr="00553194">
              <w:rPr>
                <w:rFonts w:ascii="Verdana" w:eastAsiaTheme="minorHAnsi" w:hAnsi="Verdana" w:cstheme="minorBidi"/>
                <w:sz w:val="18"/>
                <w:szCs w:val="18"/>
                <w:lang w:eastAsia="en-US"/>
              </w:rPr>
              <w:br/>
              <w:t>(maksymalnie do 6 tygodni</w:t>
            </w:r>
            <w:r w:rsidRPr="00553194">
              <w:rPr>
                <w:rFonts w:ascii="Verdana" w:eastAsiaTheme="minorHAnsi" w:hAnsi="Verdana" w:cs="Verdana"/>
                <w:sz w:val="18"/>
                <w:szCs w:val="18"/>
                <w:lang w:eastAsia="en-US"/>
              </w:rPr>
              <w:t xml:space="preserve"> od daty podpisania umowy</w:t>
            </w:r>
            <w:r w:rsidRPr="00553194">
              <w:rPr>
                <w:rFonts w:ascii="Verdana" w:eastAsiaTheme="minorHAnsi" w:hAnsi="Verdana" w:cstheme="minorBidi"/>
                <w:sz w:val="18"/>
                <w:szCs w:val="18"/>
                <w:lang w:eastAsia="en-US"/>
              </w:rPr>
              <w:t>)</w:t>
            </w:r>
          </w:p>
        </w:tc>
        <w:tc>
          <w:tcPr>
            <w:tcW w:w="2628" w:type="pct"/>
            <w:gridSpan w:val="4"/>
            <w:tcBorders>
              <w:top w:val="single" w:sz="12" w:space="0" w:color="000000"/>
              <w:left w:val="single" w:sz="4" w:space="0" w:color="000000"/>
              <w:bottom w:val="single" w:sz="4" w:space="0" w:color="000000"/>
              <w:right w:val="single" w:sz="12" w:space="0" w:color="000000"/>
            </w:tcBorders>
          </w:tcPr>
          <w:p w14:paraId="0CF7CE4F" w14:textId="77777777" w:rsidR="00197850" w:rsidRPr="00022CAC" w:rsidRDefault="00197850" w:rsidP="00A63085">
            <w:pPr>
              <w:snapToGrid w:val="0"/>
              <w:spacing w:before="120" w:after="120"/>
              <w:rPr>
                <w:rFonts w:ascii="Verdana" w:hAnsi="Verdana"/>
                <w:sz w:val="16"/>
                <w:szCs w:val="16"/>
              </w:rPr>
            </w:pPr>
          </w:p>
          <w:p w14:paraId="19B2650C" w14:textId="77777777" w:rsidR="00197850" w:rsidRPr="00022CAC" w:rsidRDefault="00197850" w:rsidP="00A63085">
            <w:pPr>
              <w:snapToGrid w:val="0"/>
              <w:spacing w:before="120" w:after="120"/>
              <w:jc w:val="center"/>
              <w:rPr>
                <w:rFonts w:ascii="Verdana" w:hAnsi="Verdana"/>
                <w:sz w:val="16"/>
                <w:szCs w:val="16"/>
              </w:rPr>
            </w:pPr>
          </w:p>
          <w:p w14:paraId="6BDB479C" w14:textId="2A8FAE0A" w:rsidR="00197850" w:rsidRPr="00022CAC" w:rsidRDefault="00197850" w:rsidP="00A63085">
            <w:pPr>
              <w:snapToGrid w:val="0"/>
              <w:spacing w:before="120" w:after="120"/>
              <w:rPr>
                <w:rFonts w:ascii="Verdana" w:hAnsi="Verdana"/>
                <w:sz w:val="16"/>
                <w:szCs w:val="16"/>
              </w:rPr>
            </w:pPr>
            <w:r w:rsidRPr="00022CAC">
              <w:rPr>
                <w:rFonts w:ascii="Verdana" w:hAnsi="Verdana"/>
                <w:sz w:val="16"/>
                <w:szCs w:val="16"/>
              </w:rPr>
              <w:t xml:space="preserve">zadeklarowany przez Wykonawcę …… </w:t>
            </w:r>
            <w:r w:rsidR="00EC49D5">
              <w:rPr>
                <w:rFonts w:ascii="Verdana" w:hAnsi="Verdana"/>
                <w:sz w:val="16"/>
                <w:szCs w:val="16"/>
              </w:rPr>
              <w:t>tydzi</w:t>
            </w:r>
            <w:r>
              <w:rPr>
                <w:rFonts w:ascii="Verdana" w:hAnsi="Verdana"/>
                <w:sz w:val="16"/>
                <w:szCs w:val="16"/>
              </w:rPr>
              <w:t>eń</w:t>
            </w:r>
            <w:r w:rsidR="00EC49D5">
              <w:rPr>
                <w:rFonts w:ascii="Verdana" w:hAnsi="Verdana"/>
                <w:sz w:val="16"/>
                <w:szCs w:val="16"/>
              </w:rPr>
              <w:t xml:space="preserve"> </w:t>
            </w:r>
            <w:r>
              <w:rPr>
                <w:rFonts w:ascii="Verdana" w:hAnsi="Verdana"/>
                <w:sz w:val="16"/>
                <w:szCs w:val="16"/>
              </w:rPr>
              <w:t>/</w:t>
            </w:r>
            <w:r w:rsidR="00EC49D5">
              <w:rPr>
                <w:rFonts w:ascii="Verdana" w:hAnsi="Verdana"/>
                <w:sz w:val="16"/>
                <w:szCs w:val="16"/>
              </w:rPr>
              <w:t xml:space="preserve"> tygodni</w:t>
            </w:r>
          </w:p>
          <w:p w14:paraId="56572C19" w14:textId="77777777" w:rsidR="00197850" w:rsidRPr="00022CAC" w:rsidRDefault="00197850" w:rsidP="00A63085">
            <w:pPr>
              <w:snapToGrid w:val="0"/>
              <w:spacing w:before="120" w:after="120"/>
              <w:jc w:val="right"/>
              <w:rPr>
                <w:rFonts w:ascii="Verdana" w:hAnsi="Verdana"/>
                <w:sz w:val="16"/>
                <w:szCs w:val="16"/>
              </w:rPr>
            </w:pPr>
          </w:p>
          <w:p w14:paraId="6943A1CE" w14:textId="77777777" w:rsidR="00197850" w:rsidRPr="00022CAC" w:rsidRDefault="00197850" w:rsidP="00A63085">
            <w:pPr>
              <w:snapToGrid w:val="0"/>
              <w:spacing w:before="120" w:after="120"/>
              <w:jc w:val="center"/>
              <w:rPr>
                <w:rFonts w:ascii="Verdana" w:hAnsi="Verdana"/>
                <w:sz w:val="16"/>
                <w:szCs w:val="16"/>
              </w:rPr>
            </w:pPr>
          </w:p>
          <w:p w14:paraId="62A35D29" w14:textId="77777777" w:rsidR="00197850" w:rsidRPr="00022CAC" w:rsidRDefault="00197850" w:rsidP="00A63085">
            <w:pPr>
              <w:snapToGrid w:val="0"/>
              <w:spacing w:before="120" w:after="120"/>
              <w:rPr>
                <w:rFonts w:ascii="Verdana" w:hAnsi="Verdana"/>
                <w:sz w:val="16"/>
                <w:szCs w:val="16"/>
              </w:rPr>
            </w:pPr>
          </w:p>
        </w:tc>
      </w:tr>
      <w:tr w:rsidR="00197850" w:rsidRPr="00022CAC" w14:paraId="265730B1" w14:textId="77777777" w:rsidTr="00A40172">
        <w:trPr>
          <w:cantSplit/>
          <w:trHeight w:hRule="exact" w:val="1420"/>
        </w:trPr>
        <w:tc>
          <w:tcPr>
            <w:tcW w:w="383" w:type="pct"/>
            <w:tcBorders>
              <w:top w:val="single" w:sz="12" w:space="0" w:color="000000"/>
              <w:left w:val="single" w:sz="12" w:space="0" w:color="000000"/>
              <w:bottom w:val="single" w:sz="12" w:space="0" w:color="000000"/>
            </w:tcBorders>
          </w:tcPr>
          <w:p w14:paraId="36A16716" w14:textId="77777777" w:rsidR="00197850" w:rsidRPr="00A40172" w:rsidRDefault="00197850" w:rsidP="00DA6DB7">
            <w:pPr>
              <w:pStyle w:val="Akapitzlist"/>
              <w:numPr>
                <w:ilvl w:val="0"/>
                <w:numId w:val="115"/>
              </w:numPr>
              <w:tabs>
                <w:tab w:val="left" w:pos="313"/>
              </w:tabs>
              <w:snapToGrid w:val="0"/>
              <w:spacing w:before="120" w:after="120" w:line="259" w:lineRule="auto"/>
              <w:ind w:left="444" w:hanging="141"/>
              <w:rPr>
                <w:rFonts w:ascii="Verdana" w:hAnsi="Verdana"/>
                <w:sz w:val="16"/>
                <w:szCs w:val="16"/>
              </w:rPr>
            </w:pPr>
          </w:p>
        </w:tc>
        <w:tc>
          <w:tcPr>
            <w:tcW w:w="1989" w:type="pct"/>
            <w:tcBorders>
              <w:top w:val="single" w:sz="12" w:space="0" w:color="000000"/>
              <w:left w:val="single" w:sz="4" w:space="0" w:color="000000"/>
              <w:bottom w:val="single" w:sz="12" w:space="0" w:color="000000"/>
            </w:tcBorders>
          </w:tcPr>
          <w:p w14:paraId="68FC8AD6" w14:textId="0A3F8C58" w:rsidR="00197850" w:rsidRPr="00022CAC" w:rsidRDefault="000214A8" w:rsidP="00A63085">
            <w:pPr>
              <w:keepNext/>
              <w:tabs>
                <w:tab w:val="left" w:pos="72"/>
                <w:tab w:val="left" w:pos="9072"/>
              </w:tabs>
              <w:snapToGrid w:val="0"/>
              <w:spacing w:before="120" w:after="120"/>
              <w:outlineLvl w:val="2"/>
              <w:rPr>
                <w:rFonts w:ascii="Verdana" w:hAnsi="Verdana"/>
                <w:color w:val="FF0000"/>
                <w:sz w:val="16"/>
                <w:szCs w:val="16"/>
              </w:rPr>
            </w:pPr>
            <w:r w:rsidRPr="00553194">
              <w:rPr>
                <w:rFonts w:ascii="Verdana" w:hAnsi="Verdana"/>
                <w:sz w:val="18"/>
              </w:rPr>
              <w:t xml:space="preserve">Okres gwarancji przedmiotu zamówienia </w:t>
            </w:r>
            <w:r w:rsidRPr="00553194">
              <w:rPr>
                <w:rFonts w:ascii="Verdana" w:eastAsiaTheme="minorHAnsi" w:hAnsi="Verdana" w:cstheme="minorBidi"/>
                <w:sz w:val="18"/>
                <w:lang w:eastAsia="en-US"/>
              </w:rPr>
              <w:br/>
            </w:r>
            <w:r w:rsidRPr="00553194">
              <w:rPr>
                <w:rFonts w:ascii="Verdana" w:hAnsi="Verdana"/>
                <w:sz w:val="18"/>
              </w:rPr>
              <w:t>(minimum 12 miesięcy, maksimum 36 miesięcy od dnia podpisania protokołu odbioru</w:t>
            </w:r>
            <w:r>
              <w:rPr>
                <w:rFonts w:ascii="Verdana" w:hAnsi="Verdana"/>
                <w:sz w:val="18"/>
              </w:rPr>
              <w:t>)</w:t>
            </w:r>
          </w:p>
        </w:tc>
        <w:tc>
          <w:tcPr>
            <w:tcW w:w="2628" w:type="pct"/>
            <w:gridSpan w:val="4"/>
            <w:tcBorders>
              <w:top w:val="single" w:sz="12" w:space="0" w:color="000000"/>
              <w:left w:val="single" w:sz="4" w:space="0" w:color="000000"/>
              <w:bottom w:val="single" w:sz="12" w:space="0" w:color="000000"/>
              <w:right w:val="single" w:sz="12" w:space="0" w:color="000000"/>
            </w:tcBorders>
          </w:tcPr>
          <w:p w14:paraId="3B671766" w14:textId="77777777" w:rsidR="00197850" w:rsidRPr="00022CAC" w:rsidRDefault="00197850" w:rsidP="00A63085">
            <w:pPr>
              <w:snapToGrid w:val="0"/>
              <w:spacing w:before="120" w:after="120"/>
              <w:rPr>
                <w:rFonts w:ascii="Verdana" w:hAnsi="Verdana"/>
                <w:sz w:val="16"/>
                <w:szCs w:val="16"/>
              </w:rPr>
            </w:pPr>
          </w:p>
          <w:p w14:paraId="7CF96DDB" w14:textId="77777777" w:rsidR="00197850" w:rsidRPr="00022CAC" w:rsidRDefault="00197850" w:rsidP="00A63085">
            <w:pPr>
              <w:snapToGrid w:val="0"/>
              <w:spacing w:before="120" w:after="120"/>
              <w:rPr>
                <w:rFonts w:ascii="Verdana" w:hAnsi="Verdana"/>
                <w:sz w:val="16"/>
                <w:szCs w:val="16"/>
              </w:rPr>
            </w:pPr>
          </w:p>
          <w:p w14:paraId="07F8678B" w14:textId="77777777" w:rsidR="00197850" w:rsidRPr="00022CAC" w:rsidRDefault="00197850" w:rsidP="00A63085">
            <w:pPr>
              <w:snapToGrid w:val="0"/>
              <w:spacing w:before="120" w:after="120"/>
              <w:rPr>
                <w:rFonts w:ascii="Verdana" w:hAnsi="Verdana"/>
                <w:sz w:val="16"/>
                <w:szCs w:val="16"/>
              </w:rPr>
            </w:pPr>
            <w:r w:rsidRPr="00022CAC">
              <w:rPr>
                <w:rFonts w:ascii="Verdana" w:hAnsi="Verdana"/>
                <w:sz w:val="16"/>
                <w:szCs w:val="16"/>
              </w:rPr>
              <w:t>zadeklarowany przez Wykonawcę ……….. m-ce / m-</w:t>
            </w:r>
            <w:proofErr w:type="spellStart"/>
            <w:r w:rsidRPr="00022CAC">
              <w:rPr>
                <w:rFonts w:ascii="Verdana" w:hAnsi="Verdana"/>
                <w:sz w:val="16"/>
                <w:szCs w:val="16"/>
              </w:rPr>
              <w:t>cy</w:t>
            </w:r>
            <w:proofErr w:type="spellEnd"/>
          </w:p>
          <w:p w14:paraId="5FA8F212" w14:textId="77777777" w:rsidR="00197850" w:rsidRPr="00022CAC" w:rsidRDefault="00197850" w:rsidP="00A63085">
            <w:pPr>
              <w:snapToGrid w:val="0"/>
              <w:spacing w:before="120" w:after="120"/>
              <w:jc w:val="right"/>
              <w:rPr>
                <w:rFonts w:ascii="Verdana" w:hAnsi="Verdana"/>
                <w:sz w:val="16"/>
                <w:szCs w:val="16"/>
              </w:rPr>
            </w:pPr>
          </w:p>
          <w:p w14:paraId="6F5B8DAE" w14:textId="77777777" w:rsidR="00197850" w:rsidRPr="00022CAC" w:rsidRDefault="00197850" w:rsidP="00A63085">
            <w:pPr>
              <w:snapToGrid w:val="0"/>
              <w:spacing w:before="120" w:after="120"/>
              <w:jc w:val="center"/>
              <w:rPr>
                <w:rFonts w:ascii="Verdana" w:hAnsi="Verdana"/>
                <w:sz w:val="16"/>
                <w:szCs w:val="16"/>
              </w:rPr>
            </w:pPr>
          </w:p>
        </w:tc>
      </w:tr>
      <w:tr w:rsidR="00A40172" w:rsidRPr="0067347E" w14:paraId="725D0E97" w14:textId="77777777" w:rsidTr="00A40172">
        <w:trPr>
          <w:cantSplit/>
          <w:trHeight w:hRule="exact" w:val="454"/>
        </w:trPr>
        <w:tc>
          <w:tcPr>
            <w:tcW w:w="383" w:type="pct"/>
            <w:vMerge w:val="restart"/>
            <w:tcBorders>
              <w:top w:val="single" w:sz="12" w:space="0" w:color="000000"/>
              <w:left w:val="single" w:sz="12" w:space="0" w:color="000000"/>
            </w:tcBorders>
          </w:tcPr>
          <w:p w14:paraId="46C86506" w14:textId="77777777" w:rsidR="00A40172" w:rsidRPr="00A40172" w:rsidRDefault="00A40172" w:rsidP="00DA6DB7">
            <w:pPr>
              <w:pStyle w:val="Akapitzlist"/>
              <w:numPr>
                <w:ilvl w:val="0"/>
                <w:numId w:val="115"/>
              </w:numPr>
              <w:tabs>
                <w:tab w:val="left" w:pos="728"/>
                <w:tab w:val="left" w:pos="1440"/>
              </w:tabs>
              <w:snapToGrid w:val="0"/>
              <w:spacing w:after="160" w:line="259" w:lineRule="auto"/>
              <w:ind w:left="444" w:hanging="141"/>
              <w:rPr>
                <w:rFonts w:ascii="Verdana" w:hAnsi="Verdana"/>
                <w:sz w:val="16"/>
                <w:szCs w:val="16"/>
              </w:rPr>
            </w:pPr>
          </w:p>
        </w:tc>
        <w:tc>
          <w:tcPr>
            <w:tcW w:w="4617" w:type="pct"/>
            <w:gridSpan w:val="5"/>
            <w:tcBorders>
              <w:top w:val="single" w:sz="12" w:space="0" w:color="000000"/>
              <w:left w:val="single" w:sz="4" w:space="0" w:color="000000"/>
              <w:bottom w:val="single" w:sz="6" w:space="0" w:color="000000"/>
              <w:right w:val="single" w:sz="12" w:space="0" w:color="000000"/>
            </w:tcBorders>
            <w:vAlign w:val="center"/>
          </w:tcPr>
          <w:p w14:paraId="10D86D0D" w14:textId="77777777" w:rsidR="00A40172" w:rsidRDefault="00A40172" w:rsidP="00593440">
            <w:pPr>
              <w:autoSpaceDE w:val="0"/>
              <w:autoSpaceDN w:val="0"/>
              <w:adjustRightInd w:val="0"/>
              <w:spacing w:line="360" w:lineRule="auto"/>
              <w:rPr>
                <w:rFonts w:ascii="Verdana" w:hAnsi="Verdana"/>
                <w:sz w:val="18"/>
              </w:rPr>
            </w:pPr>
            <w:r>
              <w:rPr>
                <w:rFonts w:ascii="Verdana" w:hAnsi="Verdana"/>
                <w:sz w:val="18"/>
              </w:rPr>
              <w:t>Zaoferowany sprzęt*:</w:t>
            </w:r>
          </w:p>
          <w:p w14:paraId="59DC4557" w14:textId="77777777" w:rsidR="00A40172" w:rsidRPr="0067347E" w:rsidRDefault="00A40172" w:rsidP="00593440">
            <w:pPr>
              <w:snapToGrid w:val="0"/>
              <w:spacing w:before="120" w:after="120" w:line="480" w:lineRule="auto"/>
              <w:jc w:val="right"/>
              <w:rPr>
                <w:rFonts w:ascii="Verdana" w:hAnsi="Verdana"/>
                <w:sz w:val="16"/>
                <w:szCs w:val="16"/>
              </w:rPr>
            </w:pPr>
            <w:r>
              <w:rPr>
                <w:rFonts w:ascii="Verdana" w:hAnsi="Verdana"/>
                <w:sz w:val="18"/>
              </w:rPr>
              <w:t>Producent</w:t>
            </w:r>
          </w:p>
        </w:tc>
      </w:tr>
      <w:tr w:rsidR="00A40172" w:rsidRPr="0067347E" w14:paraId="5360A34F" w14:textId="77777777" w:rsidTr="00A40172">
        <w:trPr>
          <w:cantSplit/>
          <w:trHeight w:hRule="exact" w:val="454"/>
        </w:trPr>
        <w:tc>
          <w:tcPr>
            <w:tcW w:w="383" w:type="pct"/>
            <w:vMerge/>
            <w:tcBorders>
              <w:left w:val="single" w:sz="12" w:space="0" w:color="000000"/>
            </w:tcBorders>
          </w:tcPr>
          <w:p w14:paraId="7705BDF3" w14:textId="77777777" w:rsidR="00A40172" w:rsidRPr="0067347E" w:rsidRDefault="00A40172" w:rsidP="00593440">
            <w:pPr>
              <w:tabs>
                <w:tab w:val="left" w:pos="313"/>
              </w:tabs>
              <w:snapToGrid w:val="0"/>
              <w:spacing w:after="160" w:line="259" w:lineRule="auto"/>
              <w:ind w:left="284"/>
              <w:contextualSpacing/>
              <w:rPr>
                <w:rFonts w:ascii="Verdana" w:hAnsi="Verdana"/>
                <w:sz w:val="16"/>
                <w:szCs w:val="16"/>
              </w:rPr>
            </w:pPr>
          </w:p>
        </w:tc>
        <w:tc>
          <w:tcPr>
            <w:tcW w:w="3205" w:type="pct"/>
            <w:gridSpan w:val="3"/>
            <w:tcBorders>
              <w:top w:val="single" w:sz="6" w:space="0" w:color="000000"/>
              <w:left w:val="single" w:sz="4" w:space="0" w:color="000000"/>
              <w:bottom w:val="single" w:sz="2" w:space="0" w:color="000000"/>
            </w:tcBorders>
            <w:vAlign w:val="center"/>
          </w:tcPr>
          <w:p w14:paraId="3255004D" w14:textId="77777777" w:rsidR="00A40172" w:rsidRDefault="00A40172" w:rsidP="00593440">
            <w:pPr>
              <w:autoSpaceDE w:val="0"/>
              <w:autoSpaceDN w:val="0"/>
              <w:adjustRightInd w:val="0"/>
              <w:spacing w:before="120" w:after="120" w:line="280" w:lineRule="exact"/>
              <w:rPr>
                <w:rFonts w:ascii="Verdana" w:hAnsi="Verdana"/>
                <w:sz w:val="18"/>
              </w:rPr>
            </w:pPr>
            <w:r>
              <w:rPr>
                <w:rFonts w:ascii="Verdana" w:hAnsi="Verdana"/>
                <w:sz w:val="18"/>
              </w:rPr>
              <w:t>Producent</w:t>
            </w:r>
          </w:p>
        </w:tc>
        <w:tc>
          <w:tcPr>
            <w:tcW w:w="1412" w:type="pct"/>
            <w:gridSpan w:val="2"/>
            <w:tcBorders>
              <w:top w:val="single" w:sz="6" w:space="0" w:color="000000"/>
              <w:left w:val="single" w:sz="4" w:space="0" w:color="000000"/>
              <w:bottom w:val="single" w:sz="2" w:space="0" w:color="000000"/>
              <w:right w:val="single" w:sz="12" w:space="0" w:color="000000"/>
            </w:tcBorders>
            <w:vAlign w:val="center"/>
          </w:tcPr>
          <w:p w14:paraId="01F9488B" w14:textId="77777777" w:rsidR="00A40172" w:rsidRPr="0067347E"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40172" w:rsidRPr="0067347E" w14:paraId="4AF3F70E" w14:textId="77777777" w:rsidTr="00A40172">
        <w:trPr>
          <w:cantSplit/>
          <w:trHeight w:hRule="exact" w:val="454"/>
        </w:trPr>
        <w:tc>
          <w:tcPr>
            <w:tcW w:w="383" w:type="pct"/>
            <w:vMerge/>
            <w:tcBorders>
              <w:left w:val="single" w:sz="12" w:space="0" w:color="000000"/>
            </w:tcBorders>
          </w:tcPr>
          <w:p w14:paraId="3D65EAFD" w14:textId="77777777" w:rsidR="00A40172" w:rsidRPr="0067347E" w:rsidRDefault="00A40172" w:rsidP="00593440">
            <w:pPr>
              <w:tabs>
                <w:tab w:val="left" w:pos="313"/>
              </w:tabs>
              <w:snapToGrid w:val="0"/>
              <w:spacing w:after="160" w:line="259" w:lineRule="auto"/>
              <w:ind w:left="284"/>
              <w:contextualSpacing/>
              <w:rPr>
                <w:rFonts w:ascii="Verdana" w:hAnsi="Verdana"/>
                <w:sz w:val="16"/>
                <w:szCs w:val="16"/>
              </w:rPr>
            </w:pPr>
          </w:p>
        </w:tc>
        <w:tc>
          <w:tcPr>
            <w:tcW w:w="3205" w:type="pct"/>
            <w:gridSpan w:val="3"/>
            <w:tcBorders>
              <w:top w:val="single" w:sz="2" w:space="0" w:color="000000"/>
              <w:left w:val="single" w:sz="4" w:space="0" w:color="000000"/>
              <w:bottom w:val="single" w:sz="2" w:space="0" w:color="000000"/>
            </w:tcBorders>
            <w:vAlign w:val="center"/>
          </w:tcPr>
          <w:p w14:paraId="09F4BBDD" w14:textId="77777777" w:rsidR="00A40172" w:rsidRDefault="00A40172" w:rsidP="00593440">
            <w:pPr>
              <w:autoSpaceDE w:val="0"/>
              <w:autoSpaceDN w:val="0"/>
              <w:adjustRightInd w:val="0"/>
              <w:spacing w:before="120" w:after="120" w:line="280" w:lineRule="exact"/>
              <w:rPr>
                <w:rFonts w:ascii="Verdana" w:hAnsi="Verdana"/>
                <w:sz w:val="18"/>
              </w:rPr>
            </w:pPr>
            <w:r>
              <w:rPr>
                <w:rFonts w:ascii="Verdana" w:hAnsi="Verdana"/>
                <w:sz w:val="18"/>
              </w:rPr>
              <w:t>Model</w:t>
            </w:r>
          </w:p>
        </w:tc>
        <w:tc>
          <w:tcPr>
            <w:tcW w:w="1412" w:type="pct"/>
            <w:gridSpan w:val="2"/>
            <w:tcBorders>
              <w:top w:val="single" w:sz="2" w:space="0" w:color="000000"/>
              <w:left w:val="single" w:sz="4" w:space="0" w:color="000000"/>
              <w:bottom w:val="single" w:sz="2" w:space="0" w:color="000000"/>
              <w:right w:val="single" w:sz="12" w:space="0" w:color="000000"/>
            </w:tcBorders>
            <w:vAlign w:val="center"/>
          </w:tcPr>
          <w:p w14:paraId="0CD7B97F" w14:textId="77777777" w:rsidR="00A40172" w:rsidRPr="0067347E"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tc>
      </w:tr>
      <w:tr w:rsidR="00A40172" w14:paraId="71F774AB" w14:textId="77777777" w:rsidTr="00A40172">
        <w:trPr>
          <w:cantSplit/>
          <w:trHeight w:hRule="exact" w:val="499"/>
        </w:trPr>
        <w:tc>
          <w:tcPr>
            <w:tcW w:w="383" w:type="pct"/>
            <w:tcBorders>
              <w:left w:val="single" w:sz="12" w:space="0" w:color="000000"/>
              <w:bottom w:val="single" w:sz="12" w:space="0" w:color="000000"/>
            </w:tcBorders>
          </w:tcPr>
          <w:p w14:paraId="0C59BD97" w14:textId="77777777" w:rsidR="00A40172" w:rsidRPr="0067347E" w:rsidRDefault="00A40172" w:rsidP="00593440">
            <w:pPr>
              <w:tabs>
                <w:tab w:val="left" w:pos="313"/>
              </w:tabs>
              <w:snapToGrid w:val="0"/>
              <w:spacing w:after="160" w:line="259" w:lineRule="auto"/>
              <w:ind w:left="284"/>
              <w:contextualSpacing/>
              <w:rPr>
                <w:rFonts w:ascii="Verdana" w:hAnsi="Verdana"/>
                <w:sz w:val="16"/>
                <w:szCs w:val="16"/>
              </w:rPr>
            </w:pPr>
          </w:p>
        </w:tc>
        <w:tc>
          <w:tcPr>
            <w:tcW w:w="3205" w:type="pct"/>
            <w:gridSpan w:val="3"/>
            <w:tcBorders>
              <w:top w:val="single" w:sz="2" w:space="0" w:color="000000"/>
              <w:left w:val="single" w:sz="4" w:space="0" w:color="000000"/>
              <w:bottom w:val="single" w:sz="12" w:space="0" w:color="000000"/>
            </w:tcBorders>
            <w:vAlign w:val="center"/>
          </w:tcPr>
          <w:p w14:paraId="69CAF3BD" w14:textId="77777777" w:rsidR="00A40172" w:rsidRDefault="00A40172" w:rsidP="00593440">
            <w:pPr>
              <w:autoSpaceDE w:val="0"/>
              <w:autoSpaceDN w:val="0"/>
              <w:adjustRightInd w:val="0"/>
              <w:spacing w:before="120" w:after="120" w:line="280" w:lineRule="exact"/>
              <w:rPr>
                <w:rFonts w:ascii="Verdana" w:hAnsi="Verdana"/>
                <w:sz w:val="18"/>
              </w:rPr>
            </w:pPr>
            <w:r>
              <w:rPr>
                <w:rFonts w:ascii="Verdana" w:hAnsi="Verdana"/>
                <w:sz w:val="18"/>
              </w:rPr>
              <w:t>Numer katalogowy (jeśli dotyczy)</w:t>
            </w:r>
          </w:p>
          <w:p w14:paraId="29F5881B" w14:textId="77777777" w:rsidR="00A40172" w:rsidRDefault="00A40172" w:rsidP="00593440">
            <w:pPr>
              <w:autoSpaceDE w:val="0"/>
              <w:autoSpaceDN w:val="0"/>
              <w:adjustRightInd w:val="0"/>
              <w:spacing w:before="120" w:after="120" w:line="280" w:lineRule="exact"/>
              <w:rPr>
                <w:rFonts w:ascii="Verdana" w:hAnsi="Verdana"/>
                <w:sz w:val="18"/>
              </w:rPr>
            </w:pPr>
          </w:p>
        </w:tc>
        <w:tc>
          <w:tcPr>
            <w:tcW w:w="1412" w:type="pct"/>
            <w:gridSpan w:val="2"/>
            <w:tcBorders>
              <w:top w:val="single" w:sz="2" w:space="0" w:color="000000"/>
              <w:left w:val="single" w:sz="4" w:space="0" w:color="000000"/>
              <w:bottom w:val="single" w:sz="12" w:space="0" w:color="000000"/>
              <w:right w:val="single" w:sz="12" w:space="0" w:color="000000"/>
            </w:tcBorders>
            <w:vAlign w:val="center"/>
          </w:tcPr>
          <w:p w14:paraId="4B73439B" w14:textId="77777777" w:rsidR="00A40172"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p w14:paraId="1FF57C4F" w14:textId="77777777" w:rsidR="00A40172" w:rsidRDefault="00A40172" w:rsidP="00593440">
            <w:pPr>
              <w:snapToGrid w:val="0"/>
              <w:spacing w:before="120" w:after="120" w:line="280" w:lineRule="exact"/>
              <w:jc w:val="right"/>
              <w:rPr>
                <w:rFonts w:ascii="Verdana" w:hAnsi="Verdana"/>
                <w:sz w:val="16"/>
                <w:szCs w:val="16"/>
              </w:rPr>
            </w:pPr>
          </w:p>
          <w:p w14:paraId="27AEA4DD" w14:textId="77777777" w:rsidR="00A40172" w:rsidRDefault="00A40172" w:rsidP="00593440">
            <w:pPr>
              <w:snapToGrid w:val="0"/>
              <w:spacing w:before="120" w:after="120" w:line="280" w:lineRule="exact"/>
              <w:jc w:val="right"/>
              <w:rPr>
                <w:rFonts w:ascii="Verdana" w:hAnsi="Verdana"/>
                <w:sz w:val="16"/>
                <w:szCs w:val="16"/>
              </w:rPr>
            </w:pPr>
            <w:r>
              <w:rPr>
                <w:rFonts w:ascii="Verdana" w:hAnsi="Verdana"/>
                <w:sz w:val="16"/>
                <w:szCs w:val="16"/>
              </w:rPr>
              <w:t>………………………………………………..</w:t>
            </w:r>
          </w:p>
        </w:tc>
      </w:tr>
    </w:tbl>
    <w:p w14:paraId="4F36EB5A" w14:textId="77777777" w:rsidR="003658DC" w:rsidRPr="003658DC" w:rsidRDefault="003658DC" w:rsidP="003658DC">
      <w:pPr>
        <w:spacing w:line="280" w:lineRule="exact"/>
        <w:jc w:val="both"/>
        <w:rPr>
          <w:rFonts w:ascii="Verdana" w:hAnsi="Verdana"/>
          <w:sz w:val="18"/>
          <w:szCs w:val="18"/>
        </w:rPr>
      </w:pPr>
    </w:p>
    <w:p w14:paraId="17DE9740" w14:textId="77777777" w:rsidR="003658DC" w:rsidRPr="003658DC" w:rsidRDefault="003658DC" w:rsidP="003658DC">
      <w:pPr>
        <w:spacing w:line="280" w:lineRule="exact"/>
        <w:ind w:left="-76"/>
        <w:jc w:val="both"/>
        <w:rPr>
          <w:rFonts w:ascii="Century Gothic" w:hAnsi="Century Gothic"/>
          <w:bCs/>
          <w:sz w:val="20"/>
          <w:szCs w:val="20"/>
        </w:rPr>
      </w:pPr>
    </w:p>
    <w:p w14:paraId="0C1D2966" w14:textId="77777777" w:rsidR="00C11DE9" w:rsidRDefault="00C11DE9" w:rsidP="00DA6DB7">
      <w:pPr>
        <w:numPr>
          <w:ilvl w:val="0"/>
          <w:numId w:val="93"/>
        </w:numPr>
        <w:tabs>
          <w:tab w:val="clear" w:pos="644"/>
          <w:tab w:val="num" w:pos="284"/>
        </w:tabs>
        <w:spacing w:after="60" w:line="280" w:lineRule="exact"/>
        <w:ind w:left="426" w:hanging="142"/>
        <w:jc w:val="both"/>
        <w:rPr>
          <w:rFonts w:ascii="Verdana" w:hAnsi="Verdana"/>
          <w:sz w:val="18"/>
          <w:szCs w:val="18"/>
        </w:rPr>
      </w:pPr>
      <w:r>
        <w:rPr>
          <w:rFonts w:ascii="Verdana" w:hAnsi="Verdana"/>
          <w:sz w:val="18"/>
          <w:szCs w:val="18"/>
        </w:rPr>
        <w:t>*Oświadczam, że z</w:t>
      </w:r>
      <w:r w:rsidRPr="006E7A7E">
        <w:rPr>
          <w:rFonts w:ascii="Verdana" w:hAnsi="Verdana"/>
          <w:sz w:val="18"/>
          <w:szCs w:val="18"/>
        </w:rPr>
        <w:t>aoferowany sprzęt spełnia funkcje lub paramet</w:t>
      </w:r>
      <w:r>
        <w:rPr>
          <w:rFonts w:ascii="Verdana" w:hAnsi="Verdana"/>
          <w:sz w:val="18"/>
          <w:szCs w:val="18"/>
        </w:rPr>
        <w:t xml:space="preserve">ry graniczne ustalone i opisane </w:t>
      </w:r>
      <w:r w:rsidRPr="006E7A7E">
        <w:rPr>
          <w:rFonts w:ascii="Verdana" w:hAnsi="Verdana"/>
          <w:sz w:val="18"/>
          <w:szCs w:val="18"/>
        </w:rPr>
        <w:t xml:space="preserve">przez Zamawiającego </w:t>
      </w:r>
      <w:r w:rsidRPr="006E7A7E">
        <w:rPr>
          <w:rFonts w:ascii="Verdana" w:hAnsi="Verdana"/>
          <w:bCs/>
          <w:i/>
          <w:iCs/>
          <w:sz w:val="18"/>
          <w:szCs w:val="18"/>
        </w:rPr>
        <w:t xml:space="preserve">w Arkuszu informacji technicznej, stanowiącym załącznik nr 2 do </w:t>
      </w:r>
      <w:proofErr w:type="spellStart"/>
      <w:r w:rsidRPr="006E7A7E">
        <w:rPr>
          <w:rFonts w:ascii="Verdana" w:hAnsi="Verdana"/>
          <w:bCs/>
          <w:i/>
          <w:iCs/>
          <w:sz w:val="18"/>
          <w:szCs w:val="18"/>
        </w:rPr>
        <w:t>Siwz</w:t>
      </w:r>
      <w:proofErr w:type="spellEnd"/>
      <w:r>
        <w:rPr>
          <w:rFonts w:ascii="Verdana" w:hAnsi="Verdana"/>
          <w:bCs/>
          <w:i/>
          <w:iCs/>
          <w:sz w:val="18"/>
          <w:szCs w:val="18"/>
        </w:rPr>
        <w:t>.</w:t>
      </w:r>
    </w:p>
    <w:p w14:paraId="515D377C" w14:textId="77777777" w:rsidR="003658DC" w:rsidRPr="003658DC" w:rsidRDefault="003658DC" w:rsidP="00DA6DB7">
      <w:pPr>
        <w:numPr>
          <w:ilvl w:val="0"/>
          <w:numId w:val="93"/>
        </w:numPr>
        <w:tabs>
          <w:tab w:val="clear" w:pos="644"/>
          <w:tab w:val="num" w:pos="426"/>
          <w:tab w:val="left" w:pos="709"/>
        </w:tabs>
        <w:spacing w:after="60" w:line="280" w:lineRule="exact"/>
        <w:jc w:val="both"/>
        <w:rPr>
          <w:rFonts w:ascii="Verdana" w:hAnsi="Verdana"/>
          <w:sz w:val="18"/>
          <w:szCs w:val="18"/>
        </w:rPr>
      </w:pPr>
      <w:r w:rsidRPr="003658DC">
        <w:rPr>
          <w:rFonts w:ascii="Verdana" w:hAnsi="Verdana"/>
          <w:sz w:val="18"/>
          <w:szCs w:val="18"/>
        </w:rPr>
        <w:t xml:space="preserve">Oświadczam, że zapoznałem się z treścią </w:t>
      </w:r>
      <w:proofErr w:type="spellStart"/>
      <w:r w:rsidRPr="003658DC">
        <w:rPr>
          <w:rFonts w:ascii="Verdana" w:hAnsi="Verdana"/>
          <w:sz w:val="18"/>
          <w:szCs w:val="18"/>
        </w:rPr>
        <w:t>Siwz</w:t>
      </w:r>
      <w:proofErr w:type="spellEnd"/>
      <w:r w:rsidRPr="003658DC">
        <w:rPr>
          <w:rFonts w:ascii="Verdana" w:hAnsi="Verdana"/>
          <w:sz w:val="18"/>
          <w:szCs w:val="18"/>
        </w:rPr>
        <w:t xml:space="preserve"> i akceptuję jej postanowienia. </w:t>
      </w:r>
    </w:p>
    <w:p w14:paraId="00266399" w14:textId="77777777" w:rsidR="003658DC" w:rsidRPr="003658DC" w:rsidRDefault="003658DC" w:rsidP="00DA6DB7">
      <w:pPr>
        <w:numPr>
          <w:ilvl w:val="0"/>
          <w:numId w:val="93"/>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Oświadczam, że zapoznałem się z treścią Wzoru umowy i akceptuję jego postanowienia.</w:t>
      </w:r>
    </w:p>
    <w:p w14:paraId="5BC78600" w14:textId="77777777" w:rsidR="003658DC" w:rsidRPr="003658DC" w:rsidRDefault="003658DC" w:rsidP="00DA6DB7">
      <w:pPr>
        <w:numPr>
          <w:ilvl w:val="0"/>
          <w:numId w:val="93"/>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Oświadczam, że jestem związany niniejszą ofertą przez okres 60 dni od dnia upływu terminu składania ofert.</w:t>
      </w:r>
    </w:p>
    <w:p w14:paraId="106C884B" w14:textId="2806A66C" w:rsidR="003658DC" w:rsidRPr="003658DC" w:rsidRDefault="003658DC" w:rsidP="00DA6DB7">
      <w:pPr>
        <w:numPr>
          <w:ilvl w:val="0"/>
          <w:numId w:val="93"/>
        </w:numPr>
        <w:tabs>
          <w:tab w:val="left" w:pos="709"/>
          <w:tab w:val="num" w:pos="851"/>
        </w:tabs>
        <w:autoSpaceDE w:val="0"/>
        <w:autoSpaceDN w:val="0"/>
        <w:adjustRightInd w:val="0"/>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zapoznałem się z treścią Klauzuli Informacyjnej, o której mowa w rozdziale III pkt </w:t>
      </w:r>
      <w:r w:rsidR="00ED221E">
        <w:rPr>
          <w:rFonts w:ascii="Verdana" w:hAnsi="Verdana"/>
          <w:sz w:val="18"/>
          <w:szCs w:val="18"/>
        </w:rPr>
        <w:t>7</w:t>
      </w:r>
      <w:r w:rsidRPr="003658DC">
        <w:rPr>
          <w:rFonts w:ascii="Verdana" w:hAnsi="Verdana"/>
          <w:sz w:val="18"/>
          <w:szCs w:val="18"/>
        </w:rPr>
        <w:t xml:space="preserve"> </w:t>
      </w:r>
      <w:proofErr w:type="spellStart"/>
      <w:r w:rsidRPr="003658DC">
        <w:rPr>
          <w:rFonts w:ascii="Verdana" w:hAnsi="Verdana"/>
          <w:sz w:val="18"/>
          <w:szCs w:val="18"/>
        </w:rPr>
        <w:t>Siwz</w:t>
      </w:r>
      <w:proofErr w:type="spellEnd"/>
      <w:r w:rsidRPr="003658DC">
        <w:rPr>
          <w:rFonts w:ascii="Verdana" w:hAnsi="Verdana"/>
          <w:sz w:val="18"/>
          <w:szCs w:val="18"/>
        </w:rPr>
        <w:t xml:space="preserve"> oraz, że wypełniłem obowiązki informacyjne przewidziane w art. 13 lub art. 14 RODO wobec osób fizycznych, od których dane osobowe bezpośrednio lub pośrednio pozyskałem </w:t>
      </w:r>
      <w:r w:rsidRPr="003658DC">
        <w:rPr>
          <w:rFonts w:ascii="Verdana" w:hAnsi="Verdana"/>
          <w:sz w:val="18"/>
          <w:szCs w:val="18"/>
        </w:rPr>
        <w:br/>
        <w:t>w celu ubiegania się o udzielenie zamówienia publicznego w niniejszym postępowaniu.</w:t>
      </w:r>
    </w:p>
    <w:p w14:paraId="2EB56264" w14:textId="77777777" w:rsidR="003658DC" w:rsidRPr="003658DC" w:rsidRDefault="003658DC" w:rsidP="00DA6DB7">
      <w:pPr>
        <w:numPr>
          <w:ilvl w:val="0"/>
          <w:numId w:val="93"/>
        </w:numPr>
        <w:tabs>
          <w:tab w:val="left" w:pos="709"/>
          <w:tab w:val="num" w:pos="851"/>
        </w:tabs>
        <w:spacing w:after="60" w:line="280" w:lineRule="exact"/>
        <w:ind w:left="426" w:hanging="142"/>
        <w:jc w:val="both"/>
        <w:rPr>
          <w:rFonts w:ascii="Verdana" w:hAnsi="Verdana"/>
          <w:sz w:val="18"/>
          <w:szCs w:val="18"/>
        </w:rPr>
      </w:pPr>
      <w:r w:rsidRPr="003658DC">
        <w:rPr>
          <w:rFonts w:ascii="Verdana" w:hAnsi="Verdana"/>
          <w:sz w:val="18"/>
          <w:szCs w:val="18"/>
        </w:rPr>
        <w:t xml:space="preserve">Oświadczam, że zamierzam powierzyć podwykonawcy/om wykonanie następujących części zamówienia: </w:t>
      </w:r>
    </w:p>
    <w:p w14:paraId="7F8C5231" w14:textId="77777777" w:rsidR="003658DC" w:rsidRPr="003658DC" w:rsidRDefault="003658DC" w:rsidP="003658DC">
      <w:pPr>
        <w:tabs>
          <w:tab w:val="left" w:pos="709"/>
          <w:tab w:val="num" w:pos="851"/>
        </w:tabs>
        <w:spacing w:after="60" w:line="280" w:lineRule="exact"/>
        <w:ind w:left="567" w:hanging="141"/>
        <w:jc w:val="both"/>
        <w:rPr>
          <w:rFonts w:ascii="Verdana" w:hAnsi="Verdana"/>
          <w:sz w:val="18"/>
          <w:szCs w:val="18"/>
        </w:rPr>
      </w:pPr>
      <w:r w:rsidRPr="003658DC">
        <w:rPr>
          <w:rFonts w:ascii="Verdana" w:hAnsi="Verdana"/>
          <w:sz w:val="18"/>
          <w:szCs w:val="18"/>
        </w:rPr>
        <w:t>…………………………………………………………………………………………………………………………………………………………</w:t>
      </w:r>
    </w:p>
    <w:p w14:paraId="453A2706" w14:textId="77777777" w:rsidR="003658DC" w:rsidRPr="003658DC" w:rsidRDefault="003658DC" w:rsidP="003658DC">
      <w:pPr>
        <w:tabs>
          <w:tab w:val="left" w:pos="709"/>
          <w:tab w:val="num" w:pos="851"/>
        </w:tabs>
        <w:spacing w:after="60" w:line="280" w:lineRule="exact"/>
        <w:ind w:left="567" w:hanging="141"/>
        <w:jc w:val="both"/>
        <w:rPr>
          <w:rFonts w:ascii="Verdana" w:hAnsi="Verdana"/>
          <w:i/>
          <w:sz w:val="18"/>
          <w:szCs w:val="18"/>
        </w:rPr>
      </w:pPr>
      <w:r w:rsidRPr="003658DC">
        <w:rPr>
          <w:rFonts w:ascii="Verdana" w:hAnsi="Verdana"/>
          <w:i/>
          <w:sz w:val="18"/>
          <w:szCs w:val="18"/>
        </w:rPr>
        <w:t>(należy wskazać części zamówienia, których wykonanie Wykonawca zamierza powierzyć).</w:t>
      </w:r>
    </w:p>
    <w:p w14:paraId="62F7E985" w14:textId="77777777" w:rsidR="003658DC" w:rsidRPr="003658DC" w:rsidRDefault="003658DC" w:rsidP="00DA6DB7">
      <w:pPr>
        <w:numPr>
          <w:ilvl w:val="0"/>
          <w:numId w:val="93"/>
        </w:numPr>
        <w:tabs>
          <w:tab w:val="left" w:pos="709"/>
          <w:tab w:val="num" w:pos="851"/>
        </w:tabs>
        <w:spacing w:after="60" w:line="280" w:lineRule="exact"/>
        <w:ind w:left="426" w:hanging="142"/>
        <w:jc w:val="both"/>
        <w:rPr>
          <w:rFonts w:ascii="Verdana" w:hAnsi="Verdana"/>
          <w:i/>
          <w:sz w:val="16"/>
          <w:szCs w:val="16"/>
        </w:rPr>
      </w:pPr>
      <w:r w:rsidRPr="003658DC">
        <w:rPr>
          <w:rFonts w:ascii="Verdana" w:hAnsi="Verdana" w:cs="Arial"/>
          <w:sz w:val="18"/>
          <w:szCs w:val="18"/>
        </w:rPr>
        <w:t xml:space="preserve">Wybór niniejszej oferty będzie /nie będzie (niewłaściwe skreślić) prowadzić do powstania </w:t>
      </w:r>
      <w:r w:rsidRPr="003658DC">
        <w:rPr>
          <w:rFonts w:ascii="Verdana" w:hAnsi="Verdana" w:cs="Arial"/>
          <w:sz w:val="18"/>
          <w:szCs w:val="18"/>
        </w:rPr>
        <w:br/>
        <w:t xml:space="preserve">u Zamawiającego obowiązku podatkowego zgodnie z przepisami ustawy o podatku od towarów </w:t>
      </w:r>
      <w:r w:rsidRPr="003658DC">
        <w:rPr>
          <w:rFonts w:ascii="Verdana" w:hAnsi="Verdana" w:cs="Arial"/>
          <w:sz w:val="18"/>
          <w:szCs w:val="18"/>
        </w:rPr>
        <w:br/>
        <w:t>i usług.</w:t>
      </w:r>
      <w:r w:rsidRPr="003658DC">
        <w:rPr>
          <w:rFonts w:ascii="Verdana" w:hAnsi="Verdana"/>
          <w:sz w:val="18"/>
          <w:szCs w:val="18"/>
        </w:rPr>
        <w:t xml:space="preserve"> </w:t>
      </w:r>
      <w:r w:rsidRPr="003658DC">
        <w:rPr>
          <w:rFonts w:ascii="Verdana" w:hAnsi="Verdana" w:cs="Arial"/>
          <w:sz w:val="18"/>
          <w:szCs w:val="18"/>
        </w:rPr>
        <w:t xml:space="preserve">Wskazujemy nazwę (rodzaj) towaru lub usługi, których dostawa lub świadczenie będzie prowadzić do powstania powyższego obowiązku podatkowego ….............................. oraz wartość tego towaru lub usługi bez kwoty podatku wynoszącą …..................... </w:t>
      </w:r>
      <w:r w:rsidRPr="003658DC">
        <w:rPr>
          <w:rFonts w:ascii="Verdana" w:hAnsi="Verdana" w:cs="Arial"/>
          <w:i/>
          <w:sz w:val="16"/>
          <w:szCs w:val="16"/>
        </w:rPr>
        <w:t xml:space="preserve">(brak wskazania  rozumiany będzie przez Zamawiającego jako informacja o tym, ze wybór oferty nie będzie prowadzić do powstania </w:t>
      </w:r>
      <w:r w:rsidRPr="003658DC">
        <w:rPr>
          <w:rFonts w:ascii="Verdana" w:hAnsi="Verdana" w:cs="Arial"/>
          <w:i/>
          <w:sz w:val="16"/>
          <w:szCs w:val="16"/>
        </w:rPr>
        <w:br/>
        <w:t>u Zamawiającego powyższego obowiązku podatkowego).</w:t>
      </w:r>
    </w:p>
    <w:p w14:paraId="5BC67313" w14:textId="77777777" w:rsidR="003658DC" w:rsidRPr="003658DC" w:rsidRDefault="003658DC" w:rsidP="003658DC">
      <w:pPr>
        <w:tabs>
          <w:tab w:val="left" w:pos="709"/>
          <w:tab w:val="num" w:pos="851"/>
        </w:tabs>
        <w:spacing w:after="60" w:line="280" w:lineRule="exact"/>
        <w:ind w:left="426"/>
        <w:jc w:val="both"/>
        <w:rPr>
          <w:rFonts w:ascii="Verdana" w:hAnsi="Verdana"/>
          <w:i/>
          <w:sz w:val="16"/>
          <w:szCs w:val="16"/>
        </w:rPr>
      </w:pPr>
      <w:r w:rsidRPr="003658DC">
        <w:rPr>
          <w:rFonts w:ascii="Verdana" w:hAnsi="Verdana"/>
          <w:i/>
          <w:sz w:val="16"/>
          <w:szCs w:val="16"/>
        </w:rPr>
        <w:t xml:space="preserve">[wybór oferty Wykonawcy prowadzi do „powstania u Zamawiającego obowiązku podatkowego”, kiedy zgodnie </w:t>
      </w:r>
      <w:r w:rsidRPr="003658DC">
        <w:rPr>
          <w:rFonts w:ascii="Verdana" w:hAnsi="Verdana"/>
          <w:i/>
          <w:sz w:val="16"/>
          <w:szCs w:val="16"/>
        </w:rPr>
        <w:br/>
        <w:t>z przepisami ustawy o podatku od towarów i usług, to nabywca (Zamawiający) będzie zobowiązany do rozliczenia (odprowadzenia) podatku VAT].</w:t>
      </w:r>
    </w:p>
    <w:p w14:paraId="67397EFC" w14:textId="77777777" w:rsidR="003658DC" w:rsidRPr="003658DC" w:rsidRDefault="003658DC" w:rsidP="00DA6DB7">
      <w:pPr>
        <w:numPr>
          <w:ilvl w:val="0"/>
          <w:numId w:val="93"/>
        </w:numPr>
        <w:tabs>
          <w:tab w:val="left" w:pos="709"/>
          <w:tab w:val="num" w:pos="851"/>
        </w:tabs>
        <w:spacing w:after="60" w:line="280" w:lineRule="exact"/>
        <w:ind w:left="425" w:hanging="142"/>
        <w:jc w:val="both"/>
        <w:rPr>
          <w:rFonts w:ascii="Verdana" w:hAnsi="Verdana"/>
          <w:i/>
          <w:sz w:val="18"/>
          <w:szCs w:val="18"/>
        </w:rPr>
      </w:pPr>
      <w:r w:rsidRPr="003658DC">
        <w:rPr>
          <w:rFonts w:ascii="Verdana" w:hAnsi="Verdana"/>
          <w:sz w:val="18"/>
          <w:szCs w:val="18"/>
        </w:rPr>
        <w:t xml:space="preserve">Oświadczam, że w rozumieniu przepisów art. 7 ust. 1 pkt 1-3 ustawy z dnia 06.03.2018 r. Prawo przedsiębiorców (Dz. U. z 2018 r., poz. 646 z </w:t>
      </w:r>
      <w:proofErr w:type="spellStart"/>
      <w:r w:rsidRPr="003658DC">
        <w:rPr>
          <w:rFonts w:ascii="Verdana" w:hAnsi="Verdana"/>
          <w:sz w:val="18"/>
          <w:szCs w:val="18"/>
        </w:rPr>
        <w:t>późn</w:t>
      </w:r>
      <w:proofErr w:type="spellEnd"/>
      <w:r w:rsidRPr="003658DC">
        <w:rPr>
          <w:rFonts w:ascii="Verdana" w:hAnsi="Verdana"/>
          <w:sz w:val="18"/>
          <w:szCs w:val="18"/>
        </w:rPr>
        <w:t xml:space="preserve">. zm.) jestem: </w:t>
      </w:r>
    </w:p>
    <w:p w14:paraId="23C976A5" w14:textId="77777777" w:rsidR="003658DC" w:rsidRPr="003658DC" w:rsidRDefault="003658DC" w:rsidP="00DA6DB7">
      <w:pPr>
        <w:numPr>
          <w:ilvl w:val="0"/>
          <w:numId w:val="94"/>
        </w:numPr>
        <w:tabs>
          <w:tab w:val="left" w:pos="709"/>
          <w:tab w:val="left" w:pos="993"/>
        </w:tabs>
        <w:spacing w:after="120" w:line="280" w:lineRule="exact"/>
        <w:ind w:hanging="4254"/>
        <w:jc w:val="both"/>
        <w:rPr>
          <w:rFonts w:ascii="Verdana" w:hAnsi="Verdana"/>
          <w:sz w:val="18"/>
          <w:szCs w:val="18"/>
        </w:rPr>
      </w:pPr>
      <w:proofErr w:type="spellStart"/>
      <w:r w:rsidRPr="003658DC">
        <w:rPr>
          <w:rFonts w:ascii="Verdana" w:hAnsi="Verdana"/>
          <w:sz w:val="18"/>
          <w:szCs w:val="18"/>
        </w:rPr>
        <w:t>mikroprzedsiębiorcą</w:t>
      </w:r>
      <w:proofErr w:type="spellEnd"/>
      <w:r w:rsidRPr="003658DC">
        <w:rPr>
          <w:rFonts w:ascii="Verdana" w:hAnsi="Verdana"/>
          <w:sz w:val="18"/>
          <w:szCs w:val="18"/>
        </w:rPr>
        <w:t xml:space="preserve"> ….........................</w:t>
      </w:r>
    </w:p>
    <w:p w14:paraId="02D95D67" w14:textId="77777777" w:rsidR="003658DC" w:rsidRPr="003658DC" w:rsidRDefault="003658DC" w:rsidP="00DA6DB7">
      <w:pPr>
        <w:numPr>
          <w:ilvl w:val="0"/>
          <w:numId w:val="94"/>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małym przedsiębiorcą ….......................</w:t>
      </w:r>
    </w:p>
    <w:p w14:paraId="67E0FA81" w14:textId="77777777" w:rsidR="003658DC" w:rsidRPr="003658DC" w:rsidRDefault="003658DC" w:rsidP="00DA6DB7">
      <w:pPr>
        <w:numPr>
          <w:ilvl w:val="0"/>
          <w:numId w:val="94"/>
        </w:numPr>
        <w:tabs>
          <w:tab w:val="left" w:pos="709"/>
          <w:tab w:val="left" w:pos="993"/>
        </w:tabs>
        <w:spacing w:after="120" w:line="280" w:lineRule="exact"/>
        <w:ind w:hanging="4254"/>
        <w:jc w:val="both"/>
        <w:rPr>
          <w:rFonts w:ascii="Verdana" w:hAnsi="Verdana"/>
          <w:sz w:val="18"/>
          <w:szCs w:val="18"/>
        </w:rPr>
      </w:pPr>
      <w:r w:rsidRPr="003658DC">
        <w:rPr>
          <w:rFonts w:ascii="Verdana" w:hAnsi="Verdana"/>
          <w:sz w:val="18"/>
          <w:szCs w:val="18"/>
        </w:rPr>
        <w:t>średnim przedsiębiorcą….......................</w:t>
      </w:r>
    </w:p>
    <w:p w14:paraId="3CF708A6" w14:textId="77777777" w:rsidR="003658DC" w:rsidRPr="003658DC" w:rsidRDefault="003658DC" w:rsidP="00DA6DB7">
      <w:pPr>
        <w:numPr>
          <w:ilvl w:val="0"/>
          <w:numId w:val="94"/>
        </w:numPr>
        <w:tabs>
          <w:tab w:val="left" w:pos="709"/>
          <w:tab w:val="left" w:pos="993"/>
        </w:tabs>
        <w:spacing w:after="120" w:line="280" w:lineRule="exact"/>
        <w:ind w:left="709" w:hanging="283"/>
        <w:jc w:val="both"/>
        <w:rPr>
          <w:rFonts w:ascii="Verdana" w:hAnsi="Verdana"/>
          <w:sz w:val="18"/>
          <w:szCs w:val="18"/>
        </w:rPr>
      </w:pPr>
      <w:r w:rsidRPr="003658DC">
        <w:rPr>
          <w:rFonts w:ascii="Verdana" w:hAnsi="Verdana"/>
          <w:sz w:val="18"/>
          <w:szCs w:val="18"/>
        </w:rPr>
        <w:t>dużym przedsiębiorcą ….........................</w:t>
      </w:r>
    </w:p>
    <w:p w14:paraId="6C13945B" w14:textId="77777777" w:rsidR="003658DC" w:rsidRPr="003658DC" w:rsidRDefault="003658DC" w:rsidP="003658DC">
      <w:pPr>
        <w:tabs>
          <w:tab w:val="left" w:pos="709"/>
          <w:tab w:val="num" w:pos="851"/>
          <w:tab w:val="left" w:pos="993"/>
        </w:tabs>
        <w:spacing w:after="120"/>
        <w:ind w:left="709"/>
        <w:jc w:val="both"/>
        <w:rPr>
          <w:rFonts w:ascii="Verdana" w:hAnsi="Verdana"/>
          <w:i/>
          <w:sz w:val="14"/>
          <w:szCs w:val="14"/>
        </w:rPr>
      </w:pPr>
      <w:r w:rsidRPr="003658DC">
        <w:rPr>
          <w:rFonts w:ascii="Verdana" w:hAnsi="Verdana"/>
          <w:i/>
          <w:sz w:val="14"/>
          <w:szCs w:val="14"/>
        </w:rPr>
        <w:t xml:space="preserve">(zaznaczyć właściwe) </w:t>
      </w:r>
    </w:p>
    <w:p w14:paraId="462F4EE9" w14:textId="77777777" w:rsidR="003658DC" w:rsidRPr="003658DC" w:rsidRDefault="003658DC" w:rsidP="00DA6DB7">
      <w:pPr>
        <w:numPr>
          <w:ilvl w:val="0"/>
          <w:numId w:val="93"/>
        </w:numPr>
        <w:tabs>
          <w:tab w:val="left" w:pos="709"/>
          <w:tab w:val="num" w:pos="851"/>
        </w:tabs>
        <w:spacing w:after="60" w:line="280" w:lineRule="exact"/>
        <w:ind w:left="426" w:hanging="142"/>
        <w:jc w:val="both"/>
        <w:rPr>
          <w:rFonts w:ascii="Verdana" w:hAnsi="Verdana"/>
          <w:b/>
          <w:sz w:val="18"/>
          <w:szCs w:val="18"/>
        </w:rPr>
      </w:pPr>
      <w:r w:rsidRPr="003658DC">
        <w:rPr>
          <w:rFonts w:ascii="Verdana" w:hAnsi="Verdana"/>
          <w:sz w:val="18"/>
          <w:szCs w:val="18"/>
        </w:rPr>
        <w:t>Załącznikami do niniejszej oferty są: (podać nr załącznika i stronę oferty).</w:t>
      </w:r>
    </w:p>
    <w:p w14:paraId="4AE768C1" w14:textId="77777777" w:rsidR="003658DC" w:rsidRPr="003658DC" w:rsidRDefault="003658DC" w:rsidP="003658DC">
      <w:pPr>
        <w:spacing w:after="60" w:line="280" w:lineRule="exact"/>
        <w:jc w:val="both"/>
        <w:rPr>
          <w:rFonts w:ascii="Verdana" w:hAnsi="Verdana"/>
          <w:sz w:val="18"/>
          <w:szCs w:val="18"/>
        </w:rPr>
      </w:pPr>
    </w:p>
    <w:p w14:paraId="2AAA99CB" w14:textId="77777777" w:rsidR="003658DC" w:rsidRDefault="003658DC" w:rsidP="003658DC">
      <w:pPr>
        <w:spacing w:line="280" w:lineRule="exact"/>
        <w:ind w:left="360"/>
        <w:jc w:val="both"/>
        <w:rPr>
          <w:rFonts w:ascii="Verdana" w:hAnsi="Verdana"/>
          <w:sz w:val="18"/>
          <w:szCs w:val="18"/>
        </w:rPr>
      </w:pPr>
      <w:r w:rsidRPr="003658DC">
        <w:rPr>
          <w:rFonts w:ascii="Verdana" w:hAnsi="Verdana"/>
          <w:sz w:val="18"/>
          <w:szCs w:val="18"/>
        </w:rPr>
        <w:t xml:space="preserve">                                               </w:t>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r>
      <w:r w:rsidRPr="003658DC">
        <w:rPr>
          <w:rFonts w:ascii="Verdana" w:hAnsi="Verdana"/>
          <w:sz w:val="18"/>
          <w:szCs w:val="18"/>
        </w:rPr>
        <w:tab/>
        <w:t xml:space="preserve">              Podpis Wykonawcy</w:t>
      </w:r>
    </w:p>
    <w:p w14:paraId="74F3A689" w14:textId="77777777" w:rsidR="00197850" w:rsidRDefault="00197850" w:rsidP="003658DC">
      <w:pPr>
        <w:spacing w:line="280" w:lineRule="exact"/>
        <w:ind w:left="360"/>
        <w:jc w:val="both"/>
        <w:rPr>
          <w:rFonts w:ascii="Verdana" w:hAnsi="Verdana"/>
          <w:sz w:val="18"/>
          <w:szCs w:val="18"/>
        </w:rPr>
        <w:sectPr w:rsidR="00197850">
          <w:pgSz w:w="11906" w:h="16838"/>
          <w:pgMar w:top="1417" w:right="1417" w:bottom="1417" w:left="1417" w:header="708" w:footer="708" w:gutter="0"/>
          <w:cols w:space="708"/>
          <w:docGrid w:linePitch="360"/>
        </w:sectPr>
      </w:pPr>
    </w:p>
    <w:p w14:paraId="763DB7FC" w14:textId="1BCE0F0D" w:rsidR="0013718A" w:rsidRDefault="0013718A" w:rsidP="0013718A">
      <w:pPr>
        <w:pStyle w:val="Nagwek3"/>
        <w:spacing w:line="240" w:lineRule="exact"/>
        <w:rPr>
          <w:rFonts w:eastAsiaTheme="majorEastAsia"/>
          <w:color w:val="auto"/>
        </w:rPr>
      </w:pPr>
      <w:r>
        <w:rPr>
          <w:rFonts w:eastAsiaTheme="majorEastAsia"/>
          <w:color w:val="auto"/>
        </w:rPr>
        <w:lastRenderedPageBreak/>
        <w:t xml:space="preserve">Część </w:t>
      </w:r>
      <w:r w:rsidR="001C0805">
        <w:rPr>
          <w:rFonts w:eastAsiaTheme="majorEastAsia"/>
          <w:color w:val="auto"/>
        </w:rPr>
        <w:t>8</w:t>
      </w:r>
      <w:r>
        <w:rPr>
          <w:rFonts w:eastAsiaTheme="majorEastAsia"/>
          <w:color w:val="auto"/>
        </w:rPr>
        <w:t xml:space="preserve"> </w:t>
      </w:r>
      <w:r w:rsidRPr="006E0683">
        <w:rPr>
          <w:rFonts w:eastAsiaTheme="majorEastAsia"/>
          <w:color w:val="auto"/>
        </w:rPr>
        <w:t xml:space="preserve">Załącznik nr </w:t>
      </w:r>
      <w:r>
        <w:rPr>
          <w:rFonts w:eastAsiaTheme="majorEastAsia"/>
          <w:color w:val="auto"/>
        </w:rPr>
        <w:t>2</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16523DBA" w14:textId="77777777" w:rsidR="0067347E" w:rsidRDefault="0067347E" w:rsidP="0067347E">
      <w:pPr>
        <w:rPr>
          <w:rFonts w:eastAsiaTheme="majorEastAsia"/>
        </w:rPr>
      </w:pPr>
    </w:p>
    <w:p w14:paraId="5CF97724" w14:textId="77777777" w:rsidR="003658DC" w:rsidRPr="003658DC" w:rsidRDefault="003658DC" w:rsidP="003658DC">
      <w:pPr>
        <w:spacing w:line="240" w:lineRule="exact"/>
        <w:jc w:val="center"/>
        <w:rPr>
          <w:rFonts w:ascii="Verdana" w:eastAsia="Calibri" w:hAnsi="Verdana"/>
          <w:b/>
          <w:noProof/>
          <w:lang w:val="cs-CZ"/>
        </w:rPr>
      </w:pPr>
      <w:r w:rsidRPr="003658DC">
        <w:rPr>
          <w:rFonts w:ascii="Verdana" w:eastAsia="Calibri" w:hAnsi="Verdana"/>
          <w:b/>
          <w:noProof/>
          <w:lang w:val="cs-CZ"/>
        </w:rPr>
        <w:t xml:space="preserve">Arkusz informacji technicznej </w:t>
      </w:r>
    </w:p>
    <w:p w14:paraId="695C8E5F" w14:textId="77777777" w:rsidR="003658DC" w:rsidRPr="003658DC" w:rsidRDefault="003658DC" w:rsidP="003658DC">
      <w:pPr>
        <w:spacing w:line="240" w:lineRule="exact"/>
        <w:jc w:val="center"/>
        <w:rPr>
          <w:rFonts w:ascii="Verdana" w:eastAsia="Calibri" w:hAnsi="Verdana"/>
          <w:b/>
          <w:noProof/>
        </w:rPr>
      </w:pPr>
    </w:p>
    <w:p w14:paraId="6B4E5B73" w14:textId="046D0E81" w:rsidR="00CB0E3B" w:rsidRPr="00B64690" w:rsidRDefault="00CB0E3B" w:rsidP="00CB0E3B">
      <w:pPr>
        <w:ind w:left="709"/>
        <w:jc w:val="both"/>
        <w:rPr>
          <w:rFonts w:ascii="Verdana" w:hAnsi="Verdana"/>
          <w:color w:val="000000"/>
          <w:sz w:val="18"/>
          <w:szCs w:val="18"/>
        </w:rPr>
      </w:pPr>
      <w:r w:rsidRPr="003658DC">
        <w:rPr>
          <w:rFonts w:ascii="Verdana" w:hAnsi="Verdana"/>
          <w:b/>
          <w:bCs/>
          <w:color w:val="000000"/>
          <w:sz w:val="20"/>
          <w:szCs w:val="20"/>
        </w:rPr>
        <w:t>Część</w:t>
      </w:r>
      <w:r w:rsidRPr="003658DC">
        <w:rPr>
          <w:rFonts w:ascii="Verdana" w:hAnsi="Verdana"/>
          <w:b/>
          <w:bCs/>
          <w:color w:val="000000"/>
          <w:sz w:val="20"/>
          <w:szCs w:val="20"/>
        </w:rPr>
        <w:tab/>
        <w:t xml:space="preserve"> </w:t>
      </w:r>
      <w:r>
        <w:rPr>
          <w:rFonts w:ascii="Verdana" w:hAnsi="Verdana"/>
          <w:b/>
          <w:bCs/>
          <w:color w:val="000000"/>
          <w:sz w:val="20"/>
          <w:szCs w:val="20"/>
        </w:rPr>
        <w:t>8</w:t>
      </w:r>
      <w:r w:rsidRPr="003658DC">
        <w:rPr>
          <w:rFonts w:ascii="Verdana" w:hAnsi="Verdana"/>
          <w:b/>
          <w:bCs/>
          <w:color w:val="000000"/>
          <w:sz w:val="20"/>
          <w:szCs w:val="20"/>
        </w:rPr>
        <w:tab/>
      </w:r>
      <w:r w:rsidR="00626447">
        <w:rPr>
          <w:rFonts w:ascii="Verdana" w:hAnsi="Verdana"/>
          <w:color w:val="000000"/>
          <w:sz w:val="18"/>
          <w:szCs w:val="18"/>
        </w:rPr>
        <w:t>Aparat ultrasonograficzny dla Zakładu Anatomii Prawidłowej.</w:t>
      </w:r>
    </w:p>
    <w:p w14:paraId="7BDEB189" w14:textId="77777777" w:rsidR="003658DC" w:rsidRPr="003658DC" w:rsidRDefault="003658DC" w:rsidP="003658DC">
      <w:pPr>
        <w:tabs>
          <w:tab w:val="left" w:pos="1369"/>
          <w:tab w:val="left" w:pos="2055"/>
        </w:tabs>
        <w:spacing w:after="120" w:line="240" w:lineRule="exact"/>
        <w:ind w:left="1701" w:hanging="992"/>
        <w:jc w:val="both"/>
        <w:rPr>
          <w:rFonts w:ascii="Verdana" w:hAnsi="Verdana"/>
          <w:noProof/>
          <w:sz w:val="18"/>
          <w:szCs w:val="18"/>
        </w:rPr>
      </w:pPr>
    </w:p>
    <w:p w14:paraId="06A63265" w14:textId="77777777" w:rsidR="00197850" w:rsidRPr="0067347E" w:rsidRDefault="00197850" w:rsidP="00197850">
      <w:pPr>
        <w:tabs>
          <w:tab w:val="left" w:pos="1369"/>
          <w:tab w:val="left" w:pos="2055"/>
        </w:tabs>
        <w:spacing w:after="120" w:line="240" w:lineRule="exact"/>
        <w:jc w:val="both"/>
        <w:rPr>
          <w:rFonts w:ascii="Verdana" w:hAnsi="Verdana"/>
          <w:noProof/>
          <w:sz w:val="18"/>
          <w:szCs w:val="18"/>
          <w:lang w:val="cs-CZ"/>
        </w:rPr>
      </w:pPr>
      <w:r w:rsidRPr="0067347E">
        <w:rPr>
          <w:rFonts w:ascii="Verdana" w:hAnsi="Verdana"/>
          <w:noProof/>
          <w:sz w:val="18"/>
          <w:szCs w:val="18"/>
          <w:lang w:val="cs-CZ"/>
        </w:rPr>
        <w:t>Producent  ........................................................................................................................</w:t>
      </w:r>
    </w:p>
    <w:p w14:paraId="30E7F501" w14:textId="77777777" w:rsidR="00197850" w:rsidRPr="0067347E" w:rsidRDefault="00197850" w:rsidP="00197850">
      <w:pPr>
        <w:spacing w:line="360" w:lineRule="auto"/>
        <w:rPr>
          <w:rFonts w:ascii="Verdana" w:hAnsi="Verdana"/>
          <w:noProof/>
          <w:sz w:val="18"/>
          <w:szCs w:val="18"/>
          <w:lang w:val="cs-CZ"/>
        </w:rPr>
      </w:pPr>
      <w:r w:rsidRPr="0067347E">
        <w:rPr>
          <w:rFonts w:ascii="Verdana" w:hAnsi="Verdana"/>
          <w:noProof/>
          <w:sz w:val="18"/>
          <w:szCs w:val="18"/>
          <w:lang w:val="cs-CZ"/>
        </w:rPr>
        <w:t>Model ..............................................................................................................................</w:t>
      </w:r>
    </w:p>
    <w:p w14:paraId="4DAEF690" w14:textId="77777777" w:rsidR="00197850" w:rsidRPr="0067347E" w:rsidRDefault="00197850" w:rsidP="00197850">
      <w:pPr>
        <w:spacing w:line="360" w:lineRule="auto"/>
        <w:rPr>
          <w:rFonts w:ascii="Verdana" w:hAnsi="Verdana"/>
          <w:noProof/>
          <w:sz w:val="18"/>
          <w:szCs w:val="18"/>
          <w:lang w:val="cs-CZ"/>
        </w:rPr>
      </w:pPr>
      <w:r w:rsidRPr="0067347E">
        <w:rPr>
          <w:rFonts w:ascii="Verdana" w:hAnsi="Verdana"/>
          <w:noProof/>
          <w:sz w:val="18"/>
          <w:szCs w:val="18"/>
          <w:lang w:val="cs-CZ"/>
        </w:rPr>
        <w:t>Numer katalogowy (j</w:t>
      </w:r>
      <w:r>
        <w:rPr>
          <w:rFonts w:ascii="Verdana" w:hAnsi="Verdana"/>
          <w:noProof/>
          <w:sz w:val="18"/>
          <w:szCs w:val="18"/>
          <w:lang w:val="cs-CZ"/>
        </w:rPr>
        <w:t>eśli do</w:t>
      </w:r>
      <w:r w:rsidRPr="0067347E">
        <w:rPr>
          <w:rFonts w:ascii="Verdana" w:hAnsi="Verdana"/>
          <w:noProof/>
          <w:sz w:val="18"/>
          <w:szCs w:val="18"/>
          <w:lang w:val="cs-CZ"/>
        </w:rPr>
        <w:t>tyczy) ........................................................................................</w:t>
      </w:r>
    </w:p>
    <w:p w14:paraId="4C35CBED" w14:textId="55C19344" w:rsidR="00197850" w:rsidRDefault="00197850" w:rsidP="00197850">
      <w:pPr>
        <w:spacing w:line="360" w:lineRule="auto"/>
        <w:rPr>
          <w:rFonts w:ascii="Verdana" w:hAnsi="Verdana"/>
          <w:noProof/>
          <w:sz w:val="18"/>
          <w:szCs w:val="18"/>
          <w:lang w:val="cs-CZ"/>
        </w:rPr>
      </w:pPr>
      <w:r w:rsidRPr="0067347E">
        <w:rPr>
          <w:rFonts w:ascii="Verdana" w:hAnsi="Verdana"/>
          <w:noProof/>
          <w:sz w:val="18"/>
          <w:szCs w:val="18"/>
          <w:lang w:val="cs-CZ"/>
        </w:rPr>
        <w:t xml:space="preserve">Rok  produkcji </w:t>
      </w:r>
      <w:r>
        <w:rPr>
          <w:rFonts w:ascii="Verdana" w:hAnsi="Verdana"/>
          <w:b/>
          <w:noProof/>
          <w:sz w:val="18"/>
          <w:szCs w:val="18"/>
          <w:lang w:val="cs-CZ"/>
        </w:rPr>
        <w:t>................</w:t>
      </w:r>
      <w:r>
        <w:rPr>
          <w:rFonts w:ascii="Verdana" w:hAnsi="Verdana"/>
          <w:noProof/>
          <w:sz w:val="18"/>
          <w:szCs w:val="18"/>
          <w:lang w:val="cs-CZ"/>
        </w:rPr>
        <w:t xml:space="preserve"> </w:t>
      </w:r>
    </w:p>
    <w:p w14:paraId="7E3B8D0A" w14:textId="4D9EA3B4" w:rsidR="001264D0" w:rsidRDefault="001264D0" w:rsidP="00197850">
      <w:pPr>
        <w:spacing w:line="360" w:lineRule="auto"/>
        <w:rPr>
          <w:rFonts w:ascii="Verdana" w:hAnsi="Verdana"/>
          <w:noProof/>
          <w:sz w:val="18"/>
          <w:szCs w:val="18"/>
          <w:lang w:val="cs-CZ"/>
        </w:rPr>
      </w:pPr>
    </w:p>
    <w:tbl>
      <w:tblPr>
        <w:tblpPr w:leftFromText="141" w:rightFromText="141" w:vertAnchor="text" w:tblpY="1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3260"/>
        <w:gridCol w:w="1276"/>
        <w:gridCol w:w="3686"/>
      </w:tblGrid>
      <w:tr w:rsidR="004176E5" w:rsidRPr="00244F56" w14:paraId="3235FFA9" w14:textId="77777777" w:rsidTr="004176E5">
        <w:trPr>
          <w:cantSplit/>
          <w:trHeight w:val="1258"/>
        </w:trPr>
        <w:tc>
          <w:tcPr>
            <w:tcW w:w="704" w:type="dxa"/>
            <w:tcBorders>
              <w:bottom w:val="single" w:sz="4" w:space="0" w:color="auto"/>
            </w:tcBorders>
            <w:shd w:val="clear" w:color="auto" w:fill="BDD6EE" w:themeFill="accent1" w:themeFillTint="66"/>
            <w:vAlign w:val="center"/>
          </w:tcPr>
          <w:p w14:paraId="182EF253" w14:textId="77777777" w:rsidR="004176E5" w:rsidRPr="00244F56" w:rsidRDefault="004176E5" w:rsidP="001264D0">
            <w:pPr>
              <w:spacing w:before="60" w:after="60"/>
              <w:rPr>
                <w:rFonts w:ascii="Verdana" w:eastAsia="Calibri" w:hAnsi="Verdana"/>
                <w:bCs/>
                <w:sz w:val="18"/>
                <w:szCs w:val="18"/>
                <w:lang w:eastAsia="en-US"/>
              </w:rPr>
            </w:pPr>
            <w:r w:rsidRPr="00244F56">
              <w:rPr>
                <w:rFonts w:ascii="Verdana" w:eastAsia="Calibri" w:hAnsi="Verdana"/>
                <w:bCs/>
                <w:sz w:val="18"/>
                <w:szCs w:val="18"/>
                <w:lang w:eastAsia="en-US"/>
              </w:rPr>
              <w:t>L.p.</w:t>
            </w:r>
          </w:p>
        </w:tc>
        <w:tc>
          <w:tcPr>
            <w:tcW w:w="3260" w:type="dxa"/>
            <w:tcBorders>
              <w:bottom w:val="single" w:sz="4" w:space="0" w:color="auto"/>
            </w:tcBorders>
            <w:shd w:val="clear" w:color="auto" w:fill="BDD6EE" w:themeFill="accent1" w:themeFillTint="66"/>
            <w:vAlign w:val="center"/>
          </w:tcPr>
          <w:p w14:paraId="5C1316B1" w14:textId="77777777" w:rsidR="004176E5" w:rsidRPr="00244F56" w:rsidRDefault="004176E5" w:rsidP="001264D0">
            <w:pPr>
              <w:spacing w:before="120" w:after="120"/>
              <w:rPr>
                <w:rFonts w:ascii="Verdana" w:eastAsia="Calibri" w:hAnsi="Verdana"/>
                <w:bCs/>
                <w:sz w:val="18"/>
                <w:szCs w:val="18"/>
                <w:lang w:eastAsia="en-US"/>
              </w:rPr>
            </w:pPr>
            <w:r w:rsidRPr="00244F56">
              <w:rPr>
                <w:rFonts w:ascii="Verdana" w:eastAsia="Calibri" w:hAnsi="Verdana"/>
                <w:bCs/>
                <w:sz w:val="18"/>
                <w:szCs w:val="18"/>
                <w:lang w:eastAsia="en-US"/>
              </w:rPr>
              <w:t xml:space="preserve">Funkcje lub parametry graniczne, </w:t>
            </w:r>
            <w:r w:rsidRPr="00244F56">
              <w:rPr>
                <w:rFonts w:ascii="Verdana" w:eastAsia="Calibri" w:hAnsi="Verdana"/>
                <w:bCs/>
                <w:sz w:val="18"/>
                <w:szCs w:val="18"/>
                <w:lang w:eastAsia="en-US"/>
              </w:rPr>
              <w:br/>
              <w:t>ustalone przez Zamawiającego</w:t>
            </w:r>
          </w:p>
        </w:tc>
        <w:tc>
          <w:tcPr>
            <w:tcW w:w="1276" w:type="dxa"/>
            <w:tcBorders>
              <w:bottom w:val="single" w:sz="4" w:space="0" w:color="auto"/>
            </w:tcBorders>
            <w:shd w:val="clear" w:color="auto" w:fill="BDD6EE" w:themeFill="accent1" w:themeFillTint="66"/>
            <w:vAlign w:val="center"/>
          </w:tcPr>
          <w:p w14:paraId="635A7B83" w14:textId="77777777" w:rsidR="004176E5" w:rsidRPr="00244F56" w:rsidRDefault="004176E5" w:rsidP="001264D0">
            <w:pPr>
              <w:jc w:val="center"/>
              <w:rPr>
                <w:rFonts w:ascii="Verdana" w:hAnsi="Verdana"/>
                <w:sz w:val="18"/>
                <w:szCs w:val="18"/>
              </w:rPr>
            </w:pPr>
            <w:r w:rsidRPr="00244F56">
              <w:rPr>
                <w:rFonts w:ascii="Verdana" w:hAnsi="Verdana"/>
                <w:sz w:val="18"/>
                <w:szCs w:val="18"/>
              </w:rPr>
              <w:t>Wartość</w:t>
            </w:r>
          </w:p>
          <w:p w14:paraId="21412A0E" w14:textId="77777777" w:rsidR="004176E5" w:rsidRPr="00244F56" w:rsidRDefault="004176E5" w:rsidP="001264D0">
            <w:pPr>
              <w:spacing w:before="60" w:after="60"/>
              <w:jc w:val="center"/>
              <w:rPr>
                <w:rFonts w:ascii="Verdana" w:eastAsia="Calibri" w:hAnsi="Verdana"/>
                <w:bCs/>
                <w:sz w:val="18"/>
                <w:szCs w:val="18"/>
                <w:lang w:eastAsia="en-US"/>
              </w:rPr>
            </w:pPr>
            <w:r w:rsidRPr="00244F56">
              <w:rPr>
                <w:rFonts w:ascii="Verdana" w:hAnsi="Verdana"/>
                <w:sz w:val="18"/>
                <w:szCs w:val="18"/>
              </w:rPr>
              <w:t>wymagana</w:t>
            </w:r>
          </w:p>
        </w:tc>
        <w:tc>
          <w:tcPr>
            <w:tcW w:w="3686" w:type="dxa"/>
            <w:tcBorders>
              <w:bottom w:val="single" w:sz="4" w:space="0" w:color="auto"/>
            </w:tcBorders>
            <w:shd w:val="clear" w:color="auto" w:fill="BDD6EE" w:themeFill="accent1" w:themeFillTint="66"/>
            <w:vAlign w:val="center"/>
          </w:tcPr>
          <w:p w14:paraId="350401CA" w14:textId="77777777" w:rsidR="004176E5" w:rsidRPr="00244F56" w:rsidRDefault="004176E5" w:rsidP="001264D0">
            <w:pPr>
              <w:jc w:val="center"/>
              <w:rPr>
                <w:rFonts w:ascii="Verdana" w:hAnsi="Verdana"/>
                <w:sz w:val="18"/>
                <w:szCs w:val="18"/>
              </w:rPr>
            </w:pPr>
            <w:r w:rsidRPr="00244F56">
              <w:rPr>
                <w:rFonts w:ascii="Verdana" w:hAnsi="Verdana"/>
                <w:sz w:val="18"/>
                <w:szCs w:val="18"/>
              </w:rPr>
              <w:t>Wartość oferowana</w:t>
            </w:r>
          </w:p>
          <w:p w14:paraId="75C56EBB" w14:textId="77777777" w:rsidR="004176E5" w:rsidRPr="00244F56" w:rsidRDefault="004176E5" w:rsidP="001264D0">
            <w:pPr>
              <w:spacing w:before="60" w:after="60"/>
              <w:jc w:val="center"/>
              <w:rPr>
                <w:rFonts w:ascii="Verdana" w:eastAsia="Calibri" w:hAnsi="Verdana"/>
                <w:bCs/>
                <w:sz w:val="18"/>
                <w:szCs w:val="18"/>
                <w:lang w:eastAsia="en-US"/>
              </w:rPr>
            </w:pPr>
            <w:r w:rsidRPr="00244F56">
              <w:rPr>
                <w:rFonts w:ascii="Verdana" w:hAnsi="Verdana"/>
                <w:sz w:val="18"/>
                <w:szCs w:val="18"/>
              </w:rPr>
              <w:t>(wpisać TAK/NIE oraz podać oferowane parametry)</w:t>
            </w:r>
          </w:p>
        </w:tc>
      </w:tr>
      <w:tr w:rsidR="004176E5" w:rsidRPr="00244F56" w14:paraId="44569FA6" w14:textId="77777777" w:rsidTr="004176E5">
        <w:trPr>
          <w:cantSplit/>
          <w:trHeight w:val="680"/>
        </w:trPr>
        <w:tc>
          <w:tcPr>
            <w:tcW w:w="704" w:type="dxa"/>
            <w:shd w:val="clear" w:color="auto" w:fill="auto"/>
            <w:vAlign w:val="center"/>
          </w:tcPr>
          <w:p w14:paraId="72D96705"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19520CC0"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Verdana" w:eastAsiaTheme="minorHAnsi" w:hAnsi="Verdana" w:cs="Calibri"/>
                <w:sz w:val="18"/>
                <w:szCs w:val="18"/>
                <w:lang w:eastAsia="en-US"/>
              </w:rPr>
              <w:t>Aparat musi posiadać na wyposażeniu minimum jedną głowicę liniową matrycową</w:t>
            </w:r>
          </w:p>
        </w:tc>
        <w:tc>
          <w:tcPr>
            <w:tcW w:w="1276" w:type="dxa"/>
            <w:shd w:val="clear" w:color="auto" w:fill="auto"/>
            <w:vAlign w:val="center"/>
          </w:tcPr>
          <w:p w14:paraId="7BBFE4CF" w14:textId="77777777" w:rsidR="004176E5" w:rsidRPr="00244F56" w:rsidRDefault="004176E5" w:rsidP="001264D0">
            <w:pPr>
              <w:spacing w:before="60" w:after="60"/>
              <w:jc w:val="center"/>
              <w:rPr>
                <w:rFonts w:ascii="Verdana" w:eastAsia="Calibri" w:hAnsi="Verdana"/>
                <w:sz w:val="18"/>
                <w:szCs w:val="18"/>
                <w:lang w:eastAsia="en-US"/>
              </w:rPr>
            </w:pPr>
            <w:r w:rsidRPr="00244F56">
              <w:rPr>
                <w:rFonts w:ascii="Verdana" w:eastAsia="Calibri" w:hAnsi="Verdana"/>
                <w:sz w:val="18"/>
                <w:szCs w:val="18"/>
                <w:lang w:eastAsia="en-US"/>
              </w:rPr>
              <w:t>Tak</w:t>
            </w:r>
          </w:p>
        </w:tc>
        <w:tc>
          <w:tcPr>
            <w:tcW w:w="3686" w:type="dxa"/>
            <w:shd w:val="clear" w:color="auto" w:fill="auto"/>
            <w:vAlign w:val="center"/>
          </w:tcPr>
          <w:p w14:paraId="715AD2D1"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49E3E48A" w14:textId="77777777" w:rsidTr="004176E5">
        <w:trPr>
          <w:cantSplit/>
          <w:trHeight w:val="680"/>
        </w:trPr>
        <w:tc>
          <w:tcPr>
            <w:tcW w:w="704" w:type="dxa"/>
            <w:shd w:val="clear" w:color="auto" w:fill="auto"/>
            <w:vAlign w:val="center"/>
          </w:tcPr>
          <w:p w14:paraId="4A3789BB"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4FABB063"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Verdana" w:eastAsiaTheme="minorHAnsi" w:hAnsi="Verdana" w:cs="Calibri"/>
                <w:sz w:val="18"/>
                <w:szCs w:val="18"/>
                <w:lang w:eastAsia="en-US"/>
              </w:rPr>
              <w:t xml:space="preserve">Aparat musi mieć możliwość rozbudowy o głowicę </w:t>
            </w:r>
            <w:proofErr w:type="spellStart"/>
            <w:r w:rsidRPr="00244F56">
              <w:rPr>
                <w:rFonts w:ascii="Verdana" w:eastAsiaTheme="minorHAnsi" w:hAnsi="Verdana" w:cs="Calibri"/>
                <w:sz w:val="18"/>
                <w:szCs w:val="18"/>
                <w:lang w:eastAsia="en-US"/>
              </w:rPr>
              <w:t>dorektalną</w:t>
            </w:r>
            <w:proofErr w:type="spellEnd"/>
            <w:r>
              <w:rPr>
                <w:rFonts w:ascii="Verdana" w:eastAsiaTheme="minorHAnsi" w:hAnsi="Verdana" w:cs="Calibri"/>
                <w:sz w:val="18"/>
                <w:szCs w:val="18"/>
                <w:lang w:eastAsia="en-US"/>
              </w:rPr>
              <w:t>, radialną</w:t>
            </w:r>
          </w:p>
        </w:tc>
        <w:tc>
          <w:tcPr>
            <w:tcW w:w="1276" w:type="dxa"/>
            <w:shd w:val="clear" w:color="auto" w:fill="auto"/>
            <w:vAlign w:val="center"/>
          </w:tcPr>
          <w:p w14:paraId="089A9D8F" w14:textId="77777777" w:rsidR="004176E5" w:rsidRPr="00244F56" w:rsidRDefault="004176E5" w:rsidP="001264D0">
            <w:pPr>
              <w:spacing w:before="60" w:after="60"/>
              <w:jc w:val="center"/>
              <w:rPr>
                <w:rFonts w:ascii="Verdana" w:eastAsia="Calibri" w:hAnsi="Verdana"/>
                <w:sz w:val="18"/>
                <w:szCs w:val="18"/>
                <w:lang w:eastAsia="en-US"/>
              </w:rPr>
            </w:pPr>
            <w:r w:rsidRPr="00244F56">
              <w:rPr>
                <w:rFonts w:ascii="Verdana" w:eastAsia="Calibri" w:hAnsi="Verdana"/>
                <w:sz w:val="18"/>
                <w:szCs w:val="18"/>
                <w:lang w:eastAsia="en-US"/>
              </w:rPr>
              <w:t>Tak</w:t>
            </w:r>
          </w:p>
        </w:tc>
        <w:tc>
          <w:tcPr>
            <w:tcW w:w="3686" w:type="dxa"/>
            <w:shd w:val="clear" w:color="auto" w:fill="auto"/>
            <w:vAlign w:val="center"/>
          </w:tcPr>
          <w:p w14:paraId="13A8B2E6"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318B601" w14:textId="77777777" w:rsidTr="004176E5">
        <w:trPr>
          <w:cantSplit/>
          <w:trHeight w:val="680"/>
        </w:trPr>
        <w:tc>
          <w:tcPr>
            <w:tcW w:w="704" w:type="dxa"/>
            <w:shd w:val="clear" w:color="auto" w:fill="auto"/>
            <w:vAlign w:val="center"/>
          </w:tcPr>
          <w:p w14:paraId="46C36ACF"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51E55786" w14:textId="77777777" w:rsidR="004176E5" w:rsidRPr="00244F56" w:rsidRDefault="004176E5" w:rsidP="001264D0">
            <w:pPr>
              <w:suppressAutoHyphens/>
              <w:spacing w:before="120" w:after="120"/>
              <w:rPr>
                <w:rFonts w:ascii="Verdana" w:eastAsiaTheme="minorHAnsi" w:hAnsi="Verdana" w:cstheme="minorBidi"/>
                <w:sz w:val="18"/>
                <w:szCs w:val="18"/>
                <w:lang w:eastAsia="en-US"/>
              </w:rPr>
            </w:pPr>
            <w:r w:rsidRPr="00244F56">
              <w:rPr>
                <w:rFonts w:ascii="Verdana" w:eastAsiaTheme="minorHAnsi" w:hAnsi="Verdana" w:cstheme="minorBidi"/>
                <w:sz w:val="18"/>
                <w:szCs w:val="18"/>
                <w:lang w:eastAsia="en-US"/>
              </w:rPr>
              <w:t>Funkcja ukrycia danych badanej osoby przy archiwizacji danych na zewnętrzne nośniki</w:t>
            </w:r>
          </w:p>
        </w:tc>
        <w:tc>
          <w:tcPr>
            <w:tcW w:w="1276" w:type="dxa"/>
            <w:shd w:val="clear" w:color="auto" w:fill="auto"/>
            <w:vAlign w:val="center"/>
          </w:tcPr>
          <w:p w14:paraId="665B7EBA" w14:textId="77777777" w:rsidR="004176E5" w:rsidRPr="00244F56" w:rsidRDefault="004176E5" w:rsidP="001264D0">
            <w:pPr>
              <w:spacing w:before="60" w:after="60"/>
              <w:jc w:val="center"/>
              <w:rPr>
                <w:rFonts w:ascii="Verdana" w:eastAsia="Calibri" w:hAnsi="Verdana"/>
                <w:sz w:val="18"/>
                <w:szCs w:val="18"/>
                <w:lang w:eastAsia="en-US"/>
              </w:rPr>
            </w:pPr>
            <w:r w:rsidRPr="00244F56">
              <w:rPr>
                <w:rFonts w:ascii="Verdana" w:eastAsia="Calibri" w:hAnsi="Verdana"/>
                <w:sz w:val="18"/>
                <w:szCs w:val="18"/>
                <w:lang w:eastAsia="en-US"/>
              </w:rPr>
              <w:t>Tak</w:t>
            </w:r>
          </w:p>
        </w:tc>
        <w:tc>
          <w:tcPr>
            <w:tcW w:w="3686" w:type="dxa"/>
            <w:shd w:val="clear" w:color="auto" w:fill="auto"/>
            <w:vAlign w:val="center"/>
          </w:tcPr>
          <w:p w14:paraId="73DA270B"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004B6E2A" w14:textId="77777777" w:rsidTr="004176E5">
        <w:trPr>
          <w:cantSplit/>
          <w:trHeight w:val="680"/>
        </w:trPr>
        <w:tc>
          <w:tcPr>
            <w:tcW w:w="704" w:type="dxa"/>
            <w:shd w:val="clear" w:color="auto" w:fill="auto"/>
            <w:vAlign w:val="center"/>
          </w:tcPr>
          <w:p w14:paraId="360AF225"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vAlign w:val="center"/>
          </w:tcPr>
          <w:p w14:paraId="5CF84E9B"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Verdana" w:eastAsiaTheme="minorHAnsi" w:hAnsi="Verdana" w:cs="Calibri"/>
                <w:sz w:val="18"/>
                <w:szCs w:val="18"/>
                <w:lang w:eastAsia="en-US"/>
              </w:rPr>
              <w:t>Dodatkowo musi być dostarczony wraz z aparatem zasilacz awaryjny (tzw. UPS) zabezpieczający urządzenie przez przepięciami sieci elektrycznej</w:t>
            </w:r>
          </w:p>
        </w:tc>
        <w:tc>
          <w:tcPr>
            <w:tcW w:w="1276" w:type="dxa"/>
            <w:shd w:val="clear" w:color="auto" w:fill="auto"/>
            <w:vAlign w:val="center"/>
          </w:tcPr>
          <w:p w14:paraId="3CEC6FFE" w14:textId="77777777" w:rsidR="004176E5" w:rsidRPr="00244F56" w:rsidRDefault="004176E5" w:rsidP="001264D0">
            <w:pPr>
              <w:spacing w:before="60" w:after="60"/>
              <w:jc w:val="center"/>
              <w:rPr>
                <w:rFonts w:ascii="Verdana" w:eastAsia="Calibri" w:hAnsi="Verdana"/>
                <w:sz w:val="18"/>
                <w:szCs w:val="18"/>
                <w:lang w:eastAsia="en-US"/>
              </w:rPr>
            </w:pPr>
            <w:r w:rsidRPr="00244F56">
              <w:rPr>
                <w:rFonts w:ascii="Verdana" w:eastAsia="Calibri" w:hAnsi="Verdana"/>
                <w:sz w:val="18"/>
                <w:szCs w:val="18"/>
                <w:lang w:eastAsia="en-US"/>
              </w:rPr>
              <w:t>Tak</w:t>
            </w:r>
          </w:p>
        </w:tc>
        <w:tc>
          <w:tcPr>
            <w:tcW w:w="3686" w:type="dxa"/>
            <w:shd w:val="clear" w:color="auto" w:fill="auto"/>
            <w:vAlign w:val="center"/>
          </w:tcPr>
          <w:p w14:paraId="3FA0362F"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5020EE7" w14:textId="77777777" w:rsidTr="004176E5">
        <w:trPr>
          <w:cantSplit/>
          <w:trHeight w:val="680"/>
        </w:trPr>
        <w:tc>
          <w:tcPr>
            <w:tcW w:w="704" w:type="dxa"/>
            <w:shd w:val="clear" w:color="auto" w:fill="auto"/>
            <w:vAlign w:val="center"/>
          </w:tcPr>
          <w:p w14:paraId="580533B2"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9D058F"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Verdana" w:eastAsiaTheme="minorHAnsi" w:hAnsi="Verdana" w:cs="Calibri"/>
                <w:sz w:val="18"/>
                <w:szCs w:val="18"/>
                <w:lang w:eastAsia="en-US"/>
              </w:rPr>
              <w:t>Konstrukcja</w:t>
            </w:r>
          </w:p>
        </w:tc>
        <w:tc>
          <w:tcPr>
            <w:tcW w:w="1276" w:type="dxa"/>
            <w:shd w:val="clear" w:color="auto" w:fill="BFBFBF" w:themeFill="background1" w:themeFillShade="BF"/>
            <w:vAlign w:val="center"/>
          </w:tcPr>
          <w:p w14:paraId="54EB2D3E"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p>
        </w:tc>
        <w:tc>
          <w:tcPr>
            <w:tcW w:w="3686" w:type="dxa"/>
            <w:shd w:val="clear" w:color="auto" w:fill="BFBFBF" w:themeFill="background1" w:themeFillShade="BF"/>
            <w:vAlign w:val="center"/>
          </w:tcPr>
          <w:p w14:paraId="1D8511A1"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54BD6CE6" w14:textId="77777777" w:rsidTr="004176E5">
        <w:trPr>
          <w:cantSplit/>
          <w:trHeight w:val="680"/>
        </w:trPr>
        <w:tc>
          <w:tcPr>
            <w:tcW w:w="704" w:type="dxa"/>
            <w:shd w:val="clear" w:color="auto" w:fill="auto"/>
            <w:vAlign w:val="center"/>
          </w:tcPr>
          <w:p w14:paraId="0B027D5A"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798F9978"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Konstrukcja i oprogramowanie oferowanej wersji aparatu – wprowadzone do produkcji </w:t>
            </w:r>
            <w:r w:rsidRPr="00244F56">
              <w:rPr>
                <w:rFonts w:ascii="Arial" w:eastAsiaTheme="minorHAnsi" w:hAnsi="Arial" w:cs="Arial"/>
                <w:sz w:val="18"/>
                <w:szCs w:val="18"/>
                <w:lang w:eastAsia="en-US"/>
              </w:rPr>
              <w:br/>
              <w:t>i eksploatacji minimum 2017</w:t>
            </w:r>
          </w:p>
        </w:tc>
        <w:tc>
          <w:tcPr>
            <w:tcW w:w="1276" w:type="dxa"/>
            <w:shd w:val="clear" w:color="auto" w:fill="auto"/>
            <w:vAlign w:val="center"/>
          </w:tcPr>
          <w:p w14:paraId="14FF7E24"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4BE2BEC5"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2490E52C" w14:textId="77777777" w:rsidTr="004176E5">
        <w:trPr>
          <w:cantSplit/>
          <w:trHeight w:val="680"/>
        </w:trPr>
        <w:tc>
          <w:tcPr>
            <w:tcW w:w="704" w:type="dxa"/>
            <w:shd w:val="clear" w:color="auto" w:fill="auto"/>
            <w:vAlign w:val="center"/>
          </w:tcPr>
          <w:p w14:paraId="02078B86"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76805098"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Kliniczny, cyfrowy, aparat ultrasonograficzny klasy najwyższej</w:t>
            </w:r>
            <w:r w:rsidRPr="00244F56">
              <w:rPr>
                <w:rFonts w:ascii="Arial" w:eastAsiaTheme="minorHAnsi" w:hAnsi="Arial" w:cs="Arial"/>
                <w:sz w:val="18"/>
                <w:szCs w:val="18"/>
                <w:lang w:eastAsia="en-US"/>
              </w:rPr>
              <w:br/>
              <w:t>z kolorowym Dopplerem</w:t>
            </w:r>
          </w:p>
        </w:tc>
        <w:tc>
          <w:tcPr>
            <w:tcW w:w="1276" w:type="dxa"/>
            <w:shd w:val="clear" w:color="auto" w:fill="auto"/>
            <w:vAlign w:val="center"/>
          </w:tcPr>
          <w:p w14:paraId="33A0CAE9"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r w:rsidRPr="00244F56">
              <w:rPr>
                <w:rFonts w:ascii="Verdana" w:eastAsia="Calibri" w:hAnsi="Verdana"/>
                <w:sz w:val="18"/>
                <w:szCs w:val="18"/>
                <w:lang w:eastAsia="en-US"/>
              </w:rPr>
              <w:t>Tak</w:t>
            </w:r>
          </w:p>
        </w:tc>
        <w:tc>
          <w:tcPr>
            <w:tcW w:w="3686" w:type="dxa"/>
            <w:shd w:val="clear" w:color="auto" w:fill="auto"/>
            <w:vAlign w:val="center"/>
          </w:tcPr>
          <w:p w14:paraId="0742B11A"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2D95BAC0" w14:textId="77777777" w:rsidTr="004176E5">
        <w:trPr>
          <w:cantSplit/>
          <w:trHeight w:val="680"/>
        </w:trPr>
        <w:tc>
          <w:tcPr>
            <w:tcW w:w="704" w:type="dxa"/>
            <w:shd w:val="clear" w:color="auto" w:fill="auto"/>
            <w:vAlign w:val="center"/>
          </w:tcPr>
          <w:p w14:paraId="65B4A1B3"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5DAC2C43" w14:textId="77777777" w:rsidR="004176E5" w:rsidRPr="00244F56" w:rsidRDefault="004176E5" w:rsidP="001264D0">
            <w:pPr>
              <w:spacing w:before="120" w:after="120"/>
              <w:rPr>
                <w:rFonts w:ascii="Verdana" w:eastAsiaTheme="minorHAnsi" w:hAnsi="Verdana" w:cstheme="minorBidi"/>
                <w:color w:val="000000"/>
                <w:sz w:val="18"/>
                <w:szCs w:val="18"/>
                <w:lang w:eastAsia="en-US"/>
              </w:rPr>
            </w:pPr>
            <w:r w:rsidRPr="00244F56">
              <w:rPr>
                <w:rFonts w:ascii="Arial" w:eastAsiaTheme="minorHAnsi" w:hAnsi="Arial" w:cs="Arial"/>
                <w:sz w:val="18"/>
                <w:szCs w:val="18"/>
                <w:lang w:eastAsia="en-US"/>
              </w:rPr>
              <w:t>Przetwornik cyfrowy min 12 - bitowy</w:t>
            </w:r>
          </w:p>
        </w:tc>
        <w:tc>
          <w:tcPr>
            <w:tcW w:w="1276" w:type="dxa"/>
            <w:shd w:val="clear" w:color="auto" w:fill="auto"/>
            <w:vAlign w:val="center"/>
          </w:tcPr>
          <w:p w14:paraId="312AF72F"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7EC3836C"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709F93FE" w14:textId="77777777" w:rsidTr="004176E5">
        <w:trPr>
          <w:cantSplit/>
          <w:trHeight w:val="680"/>
        </w:trPr>
        <w:tc>
          <w:tcPr>
            <w:tcW w:w="704" w:type="dxa"/>
            <w:shd w:val="clear" w:color="auto" w:fill="auto"/>
            <w:vAlign w:val="center"/>
          </w:tcPr>
          <w:p w14:paraId="642A1C9B"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3E9863BD"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Cyfrowy system formowania wiązki ultradźwiękowej</w:t>
            </w:r>
          </w:p>
        </w:tc>
        <w:tc>
          <w:tcPr>
            <w:tcW w:w="1276" w:type="dxa"/>
            <w:shd w:val="clear" w:color="auto" w:fill="auto"/>
          </w:tcPr>
          <w:p w14:paraId="7737260B"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r w:rsidRPr="00244F56">
              <w:rPr>
                <w:rFonts w:ascii="Verdana" w:eastAsia="Calibri" w:hAnsi="Verdana"/>
                <w:sz w:val="18"/>
                <w:szCs w:val="18"/>
                <w:lang w:eastAsia="en-US"/>
              </w:rPr>
              <w:t>Tak</w:t>
            </w:r>
          </w:p>
        </w:tc>
        <w:tc>
          <w:tcPr>
            <w:tcW w:w="3686" w:type="dxa"/>
            <w:shd w:val="clear" w:color="auto" w:fill="auto"/>
            <w:vAlign w:val="center"/>
          </w:tcPr>
          <w:p w14:paraId="472EFCA8"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170A9B6" w14:textId="77777777" w:rsidTr="004176E5">
        <w:trPr>
          <w:cantSplit/>
          <w:trHeight w:val="680"/>
        </w:trPr>
        <w:tc>
          <w:tcPr>
            <w:tcW w:w="704" w:type="dxa"/>
            <w:shd w:val="clear" w:color="auto" w:fill="auto"/>
            <w:vAlign w:val="center"/>
          </w:tcPr>
          <w:p w14:paraId="34FD64BF"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780EB565" w14:textId="77777777" w:rsidR="004176E5" w:rsidRPr="00244F56" w:rsidRDefault="004176E5" w:rsidP="001264D0">
            <w:pPr>
              <w:spacing w:before="120" w:after="120"/>
              <w:rPr>
                <w:rFonts w:ascii="Verdana" w:eastAsiaTheme="minorHAnsi" w:hAnsi="Verdana" w:cs="Calibri"/>
                <w:sz w:val="18"/>
                <w:szCs w:val="18"/>
                <w:lang w:eastAsia="en-US"/>
              </w:rPr>
            </w:pPr>
          </w:p>
        </w:tc>
        <w:tc>
          <w:tcPr>
            <w:tcW w:w="1276" w:type="dxa"/>
          </w:tcPr>
          <w:p w14:paraId="6751E4DE"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p>
        </w:tc>
        <w:tc>
          <w:tcPr>
            <w:tcW w:w="3686" w:type="dxa"/>
            <w:shd w:val="clear" w:color="auto" w:fill="auto"/>
            <w:vAlign w:val="center"/>
          </w:tcPr>
          <w:p w14:paraId="04CEED42"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51C323C6" w14:textId="77777777" w:rsidTr="004176E5">
        <w:trPr>
          <w:cantSplit/>
          <w:trHeight w:val="680"/>
        </w:trPr>
        <w:tc>
          <w:tcPr>
            <w:tcW w:w="704" w:type="dxa"/>
            <w:shd w:val="clear" w:color="auto" w:fill="auto"/>
            <w:vAlign w:val="center"/>
          </w:tcPr>
          <w:p w14:paraId="2A2B6F74"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5F5F81CA"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Ilość aktywnych gniazd głowic obrazowych min. 3 </w:t>
            </w:r>
          </w:p>
        </w:tc>
        <w:tc>
          <w:tcPr>
            <w:tcW w:w="1276" w:type="dxa"/>
          </w:tcPr>
          <w:p w14:paraId="6E031B9D"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676611BB"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0EBA70E2" w14:textId="77777777" w:rsidTr="004176E5">
        <w:trPr>
          <w:cantSplit/>
          <w:trHeight w:val="680"/>
        </w:trPr>
        <w:tc>
          <w:tcPr>
            <w:tcW w:w="704" w:type="dxa"/>
            <w:shd w:val="clear" w:color="auto" w:fill="auto"/>
            <w:vAlign w:val="center"/>
          </w:tcPr>
          <w:p w14:paraId="464051E6"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2C92BEC5"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Dynamika systemu min. 250 </w:t>
            </w:r>
            <w:proofErr w:type="spellStart"/>
            <w:r w:rsidRPr="00244F56">
              <w:rPr>
                <w:rFonts w:ascii="Arial" w:eastAsiaTheme="minorHAnsi" w:hAnsi="Arial" w:cs="Arial"/>
                <w:sz w:val="18"/>
                <w:szCs w:val="18"/>
                <w:lang w:eastAsia="en-US"/>
              </w:rPr>
              <w:t>dB</w:t>
            </w:r>
            <w:proofErr w:type="spellEnd"/>
          </w:p>
        </w:tc>
        <w:tc>
          <w:tcPr>
            <w:tcW w:w="1276" w:type="dxa"/>
          </w:tcPr>
          <w:p w14:paraId="14AD59B8"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5CADB30A"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270DB32E" w14:textId="77777777" w:rsidTr="004176E5">
        <w:trPr>
          <w:cantSplit/>
          <w:trHeight w:val="680"/>
        </w:trPr>
        <w:tc>
          <w:tcPr>
            <w:tcW w:w="704" w:type="dxa"/>
            <w:shd w:val="clear" w:color="auto" w:fill="auto"/>
            <w:vAlign w:val="center"/>
          </w:tcPr>
          <w:p w14:paraId="2189574F"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2CE736EF" w14:textId="77777777" w:rsidR="004176E5" w:rsidRPr="00244F56" w:rsidRDefault="004176E5" w:rsidP="001264D0">
            <w:pPr>
              <w:spacing w:before="120" w:after="120"/>
              <w:rPr>
                <w:rFonts w:ascii="Verdana" w:eastAsiaTheme="minorHAnsi" w:hAnsi="Verdana" w:cstheme="minorBidi"/>
                <w:color w:val="000000"/>
                <w:sz w:val="18"/>
                <w:szCs w:val="18"/>
                <w:lang w:eastAsia="en-US"/>
              </w:rPr>
            </w:pPr>
            <w:r w:rsidRPr="00244F56">
              <w:rPr>
                <w:rFonts w:ascii="Arial" w:eastAsiaTheme="minorHAnsi" w:hAnsi="Arial" w:cs="Arial"/>
                <w:sz w:val="18"/>
                <w:szCs w:val="18"/>
                <w:lang w:eastAsia="en-US"/>
              </w:rPr>
              <w:t>Monitor LCD o wysokiej rozdzielczości bez przeplotu. Przekątna ekranu:</w:t>
            </w:r>
          </w:p>
        </w:tc>
        <w:tc>
          <w:tcPr>
            <w:tcW w:w="1276" w:type="dxa"/>
          </w:tcPr>
          <w:p w14:paraId="3D33425F"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29AE8414"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6BCD4A70" w14:textId="77777777" w:rsidTr="004176E5">
        <w:trPr>
          <w:cantSplit/>
          <w:trHeight w:val="680"/>
        </w:trPr>
        <w:tc>
          <w:tcPr>
            <w:tcW w:w="704" w:type="dxa"/>
            <w:shd w:val="clear" w:color="auto" w:fill="auto"/>
            <w:vAlign w:val="center"/>
          </w:tcPr>
          <w:p w14:paraId="539FC33A"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331167E8"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Konsola aparatu ruchoma w dwóch płaszczyznach</w:t>
            </w:r>
          </w:p>
        </w:tc>
        <w:tc>
          <w:tcPr>
            <w:tcW w:w="1276" w:type="dxa"/>
          </w:tcPr>
          <w:p w14:paraId="3DCBEEF9"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r w:rsidRPr="00244F56">
              <w:rPr>
                <w:rFonts w:ascii="Verdana" w:eastAsia="Calibri" w:hAnsi="Verdana"/>
                <w:sz w:val="18"/>
                <w:szCs w:val="18"/>
                <w:lang w:eastAsia="en-US"/>
              </w:rPr>
              <w:t>Tak</w:t>
            </w:r>
          </w:p>
        </w:tc>
        <w:tc>
          <w:tcPr>
            <w:tcW w:w="3686" w:type="dxa"/>
            <w:shd w:val="clear" w:color="auto" w:fill="auto"/>
            <w:vAlign w:val="center"/>
          </w:tcPr>
          <w:p w14:paraId="10E63D60"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5FBBE669" w14:textId="77777777" w:rsidTr="004176E5">
        <w:trPr>
          <w:cantSplit/>
          <w:trHeight w:val="680"/>
        </w:trPr>
        <w:tc>
          <w:tcPr>
            <w:tcW w:w="704" w:type="dxa"/>
            <w:shd w:val="clear" w:color="auto" w:fill="auto"/>
            <w:vAlign w:val="center"/>
          </w:tcPr>
          <w:p w14:paraId="3DAD9E3A"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489BF481"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Dotykowy, programowalny panel sterujący LCD wbudowany w konsolę.  Przekątna min. 10 cali. Możliwość</w:t>
            </w:r>
          </w:p>
        </w:tc>
        <w:tc>
          <w:tcPr>
            <w:tcW w:w="1276" w:type="dxa"/>
          </w:tcPr>
          <w:p w14:paraId="21FFE61C"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152FA439"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56358AD0" w14:textId="77777777" w:rsidTr="004176E5">
        <w:trPr>
          <w:cantSplit/>
          <w:trHeight w:val="680"/>
        </w:trPr>
        <w:tc>
          <w:tcPr>
            <w:tcW w:w="704" w:type="dxa"/>
            <w:shd w:val="clear" w:color="auto" w:fill="auto"/>
            <w:vAlign w:val="center"/>
          </w:tcPr>
          <w:p w14:paraId="468343D4"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34CDF542"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Zakres częstotliwości pracy </w:t>
            </w:r>
          </w:p>
        </w:tc>
        <w:tc>
          <w:tcPr>
            <w:tcW w:w="1276" w:type="dxa"/>
          </w:tcPr>
          <w:p w14:paraId="5C46A543"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47BA6EB2"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627BFD58" w14:textId="77777777" w:rsidTr="004176E5">
        <w:trPr>
          <w:cantSplit/>
          <w:trHeight w:val="680"/>
        </w:trPr>
        <w:tc>
          <w:tcPr>
            <w:tcW w:w="704" w:type="dxa"/>
            <w:shd w:val="clear" w:color="auto" w:fill="auto"/>
            <w:vAlign w:val="center"/>
          </w:tcPr>
          <w:p w14:paraId="5F1B39D5"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32868C47"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Liczba obrazów pamięci dynamicznej (tzw. </w:t>
            </w:r>
            <w:proofErr w:type="spellStart"/>
            <w:r w:rsidRPr="00244F56">
              <w:rPr>
                <w:rFonts w:ascii="Arial" w:eastAsiaTheme="minorHAnsi" w:hAnsi="Arial" w:cs="Arial"/>
                <w:sz w:val="18"/>
                <w:szCs w:val="18"/>
                <w:lang w:eastAsia="en-US"/>
              </w:rPr>
              <w:t>Cineloop</w:t>
            </w:r>
            <w:proofErr w:type="spellEnd"/>
            <w:r w:rsidRPr="00244F56">
              <w:rPr>
                <w:rFonts w:ascii="Arial" w:eastAsiaTheme="minorHAnsi" w:hAnsi="Arial" w:cs="Arial"/>
                <w:sz w:val="18"/>
                <w:szCs w:val="18"/>
                <w:lang w:eastAsia="en-US"/>
              </w:rPr>
              <w:t>) min. 10 000 obrazów</w:t>
            </w:r>
          </w:p>
        </w:tc>
        <w:tc>
          <w:tcPr>
            <w:tcW w:w="1276" w:type="dxa"/>
          </w:tcPr>
          <w:p w14:paraId="6EC048D8"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347E0B15"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4304439B" w14:textId="77777777" w:rsidTr="004176E5">
        <w:trPr>
          <w:cantSplit/>
          <w:trHeight w:val="680"/>
        </w:trPr>
        <w:tc>
          <w:tcPr>
            <w:tcW w:w="704" w:type="dxa"/>
            <w:shd w:val="clear" w:color="auto" w:fill="auto"/>
            <w:vAlign w:val="center"/>
          </w:tcPr>
          <w:p w14:paraId="49B2F535"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7175BCBB" w14:textId="77777777" w:rsidR="004176E5" w:rsidRPr="00244F56" w:rsidRDefault="004176E5" w:rsidP="001264D0">
            <w:pPr>
              <w:spacing w:before="120" w:after="120"/>
              <w:rPr>
                <w:rFonts w:ascii="Verdana" w:eastAsiaTheme="minorHAnsi" w:hAnsi="Verdana" w:cstheme="minorBidi"/>
                <w:color w:val="000000"/>
                <w:sz w:val="18"/>
                <w:szCs w:val="18"/>
                <w:lang w:eastAsia="en-US"/>
              </w:rPr>
            </w:pPr>
            <w:r w:rsidRPr="00244F56">
              <w:rPr>
                <w:rFonts w:ascii="Arial" w:eastAsiaTheme="minorHAnsi" w:hAnsi="Arial" w:cs="Arial"/>
                <w:sz w:val="18"/>
                <w:szCs w:val="18"/>
                <w:lang w:eastAsia="en-US"/>
              </w:rPr>
              <w:t xml:space="preserve">Możliwość regulacji prędkości odtwarzania w pętli pamięci dynamicznej obrazów (tzw. </w:t>
            </w:r>
            <w:proofErr w:type="spellStart"/>
            <w:r w:rsidRPr="00244F56">
              <w:rPr>
                <w:rFonts w:ascii="Arial" w:eastAsiaTheme="minorHAnsi" w:hAnsi="Arial" w:cs="Arial"/>
                <w:sz w:val="18"/>
                <w:szCs w:val="18"/>
                <w:lang w:eastAsia="en-US"/>
              </w:rPr>
              <w:t>Cineloop</w:t>
            </w:r>
            <w:proofErr w:type="spellEnd"/>
            <w:r w:rsidRPr="00244F56">
              <w:rPr>
                <w:rFonts w:ascii="Arial" w:eastAsiaTheme="minorHAnsi" w:hAnsi="Arial" w:cs="Arial"/>
                <w:sz w:val="18"/>
                <w:szCs w:val="18"/>
                <w:lang w:eastAsia="en-US"/>
              </w:rPr>
              <w:t xml:space="preserve">) </w:t>
            </w:r>
          </w:p>
        </w:tc>
        <w:tc>
          <w:tcPr>
            <w:tcW w:w="1276" w:type="dxa"/>
          </w:tcPr>
          <w:p w14:paraId="4CD640E7"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1517898B"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67565DBD" w14:textId="77777777" w:rsidTr="004176E5">
        <w:trPr>
          <w:cantSplit/>
          <w:trHeight w:val="680"/>
        </w:trPr>
        <w:tc>
          <w:tcPr>
            <w:tcW w:w="704" w:type="dxa"/>
            <w:shd w:val="clear" w:color="auto" w:fill="auto"/>
            <w:vAlign w:val="center"/>
          </w:tcPr>
          <w:p w14:paraId="15A26E4C"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136E1D0C"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hAnsi="Arial" w:cs="Arial"/>
                <w:sz w:val="18"/>
                <w:szCs w:val="18"/>
              </w:rPr>
              <w:t xml:space="preserve">Funkcja wyłączenia bramki kolorowego Dopplera na obrazach </w:t>
            </w:r>
            <w:r w:rsidRPr="00244F56">
              <w:rPr>
                <w:rFonts w:ascii="Arial" w:hAnsi="Arial" w:cs="Arial"/>
                <w:sz w:val="18"/>
                <w:szCs w:val="18"/>
              </w:rPr>
              <w:br/>
              <w:t>z pamięci</w:t>
            </w:r>
          </w:p>
        </w:tc>
        <w:tc>
          <w:tcPr>
            <w:tcW w:w="1276" w:type="dxa"/>
          </w:tcPr>
          <w:p w14:paraId="025D1B1F"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p>
        </w:tc>
        <w:tc>
          <w:tcPr>
            <w:tcW w:w="3686" w:type="dxa"/>
            <w:shd w:val="clear" w:color="auto" w:fill="auto"/>
            <w:vAlign w:val="center"/>
          </w:tcPr>
          <w:p w14:paraId="06042043"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3E020151" w14:textId="77777777" w:rsidTr="004176E5">
        <w:trPr>
          <w:cantSplit/>
          <w:trHeight w:val="680"/>
        </w:trPr>
        <w:tc>
          <w:tcPr>
            <w:tcW w:w="704" w:type="dxa"/>
            <w:shd w:val="clear" w:color="auto" w:fill="auto"/>
            <w:vAlign w:val="center"/>
          </w:tcPr>
          <w:p w14:paraId="77570CB9" w14:textId="77777777" w:rsidR="004176E5" w:rsidRPr="00244F56" w:rsidRDefault="004176E5" w:rsidP="001264D0">
            <w:pPr>
              <w:spacing w:before="60" w:after="60" w:line="259" w:lineRule="auto"/>
              <w:ind w:left="720"/>
              <w:contextualSpacing/>
              <w:rPr>
                <w:rFonts w:ascii="Verdana" w:eastAsia="Calibri" w:hAnsi="Verdana"/>
                <w:bCs/>
                <w:sz w:val="18"/>
                <w:szCs w:val="18"/>
                <w:lang w:eastAsia="en-US"/>
              </w:rPr>
            </w:pPr>
          </w:p>
        </w:tc>
        <w:tc>
          <w:tcPr>
            <w:tcW w:w="3260" w:type="dxa"/>
            <w:vAlign w:val="center"/>
          </w:tcPr>
          <w:p w14:paraId="61901914" w14:textId="77777777" w:rsidR="004176E5" w:rsidRPr="00244F56" w:rsidRDefault="004176E5" w:rsidP="001264D0">
            <w:pPr>
              <w:spacing w:before="120" w:after="120"/>
              <w:rPr>
                <w:rFonts w:ascii="Verdana" w:eastAsiaTheme="minorHAnsi" w:hAnsi="Verdana" w:cs="Calibri"/>
                <w:sz w:val="18"/>
                <w:szCs w:val="18"/>
                <w:lang w:eastAsia="en-US"/>
              </w:rPr>
            </w:pPr>
          </w:p>
        </w:tc>
        <w:tc>
          <w:tcPr>
            <w:tcW w:w="1276" w:type="dxa"/>
          </w:tcPr>
          <w:p w14:paraId="701F087A"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p>
        </w:tc>
        <w:tc>
          <w:tcPr>
            <w:tcW w:w="3686" w:type="dxa"/>
            <w:shd w:val="clear" w:color="auto" w:fill="auto"/>
            <w:vAlign w:val="center"/>
          </w:tcPr>
          <w:p w14:paraId="01DE08BE"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AD11CBD" w14:textId="77777777" w:rsidTr="004176E5">
        <w:trPr>
          <w:cantSplit/>
          <w:trHeight w:val="680"/>
        </w:trPr>
        <w:tc>
          <w:tcPr>
            <w:tcW w:w="704" w:type="dxa"/>
            <w:shd w:val="clear" w:color="auto" w:fill="auto"/>
            <w:vAlign w:val="center"/>
          </w:tcPr>
          <w:p w14:paraId="6DF96547"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13AF585F"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Regulacja głębokości pola obrazowania </w:t>
            </w:r>
          </w:p>
        </w:tc>
        <w:tc>
          <w:tcPr>
            <w:tcW w:w="1276" w:type="dxa"/>
          </w:tcPr>
          <w:p w14:paraId="48DDE67D" w14:textId="77777777" w:rsidR="004176E5" w:rsidRPr="00244F56" w:rsidRDefault="004176E5" w:rsidP="001264D0">
            <w:pPr>
              <w:spacing w:after="160" w:line="259" w:lineRule="auto"/>
              <w:jc w:val="center"/>
              <w:rPr>
                <w:rFonts w:asciiTheme="minorHAnsi" w:eastAsiaTheme="minorHAnsi" w:hAnsiTheme="minorHAnsi" w:cstheme="minorBidi"/>
                <w:sz w:val="22"/>
                <w:szCs w:val="22"/>
                <w:lang w:eastAsia="en-US"/>
              </w:rPr>
            </w:pPr>
            <w:r w:rsidRPr="00244F56">
              <w:rPr>
                <w:rFonts w:asciiTheme="minorHAnsi" w:eastAsiaTheme="minorHAnsi" w:hAnsiTheme="minorHAnsi" w:cstheme="minorBidi"/>
                <w:sz w:val="22"/>
                <w:szCs w:val="22"/>
                <w:lang w:eastAsia="en-US"/>
              </w:rPr>
              <w:t>Tak, podać</w:t>
            </w:r>
          </w:p>
        </w:tc>
        <w:tc>
          <w:tcPr>
            <w:tcW w:w="3686" w:type="dxa"/>
            <w:shd w:val="clear" w:color="auto" w:fill="auto"/>
            <w:vAlign w:val="center"/>
          </w:tcPr>
          <w:p w14:paraId="0C224C2D"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25393097" w14:textId="77777777" w:rsidTr="004176E5">
        <w:trPr>
          <w:cantSplit/>
          <w:trHeight w:val="680"/>
        </w:trPr>
        <w:tc>
          <w:tcPr>
            <w:tcW w:w="704" w:type="dxa"/>
            <w:shd w:val="clear" w:color="auto" w:fill="auto"/>
            <w:vAlign w:val="center"/>
          </w:tcPr>
          <w:p w14:paraId="63482F96" w14:textId="77777777" w:rsidR="004176E5" w:rsidRPr="00244F56" w:rsidRDefault="004176E5" w:rsidP="001264D0">
            <w:pPr>
              <w:spacing w:before="60" w:after="60" w:line="259" w:lineRule="auto"/>
              <w:ind w:left="720"/>
              <w:contextualSpacing/>
              <w:rPr>
                <w:rFonts w:ascii="Verdana" w:eastAsia="Calibri" w:hAnsi="Verdana"/>
                <w:bCs/>
                <w:sz w:val="18"/>
                <w:szCs w:val="18"/>
                <w:lang w:eastAsia="en-US"/>
              </w:rPr>
            </w:pPr>
          </w:p>
        </w:tc>
        <w:tc>
          <w:tcPr>
            <w:tcW w:w="3260" w:type="dxa"/>
            <w:vAlign w:val="center"/>
          </w:tcPr>
          <w:p w14:paraId="63567EC8" w14:textId="77777777" w:rsidR="004176E5" w:rsidRPr="00244F56" w:rsidRDefault="004176E5" w:rsidP="001264D0">
            <w:pPr>
              <w:spacing w:before="120" w:after="120"/>
              <w:rPr>
                <w:rFonts w:ascii="Verdana" w:eastAsiaTheme="minorHAnsi" w:hAnsi="Verdana" w:cs="Calibri"/>
                <w:sz w:val="18"/>
                <w:szCs w:val="18"/>
                <w:lang w:eastAsia="en-US"/>
              </w:rPr>
            </w:pPr>
          </w:p>
        </w:tc>
        <w:tc>
          <w:tcPr>
            <w:tcW w:w="1276" w:type="dxa"/>
          </w:tcPr>
          <w:p w14:paraId="084AB113" w14:textId="77777777" w:rsidR="004176E5" w:rsidRPr="00244F56" w:rsidRDefault="004176E5" w:rsidP="001264D0">
            <w:pPr>
              <w:spacing w:after="160" w:line="259" w:lineRule="auto"/>
              <w:jc w:val="center"/>
              <w:rPr>
                <w:rFonts w:ascii="Verdana" w:eastAsia="Calibri" w:hAnsi="Verdana"/>
                <w:sz w:val="18"/>
                <w:szCs w:val="18"/>
                <w:lang w:eastAsia="en-US"/>
              </w:rPr>
            </w:pPr>
          </w:p>
        </w:tc>
        <w:tc>
          <w:tcPr>
            <w:tcW w:w="3686" w:type="dxa"/>
            <w:shd w:val="clear" w:color="auto" w:fill="auto"/>
            <w:vAlign w:val="center"/>
          </w:tcPr>
          <w:p w14:paraId="76F4B7B9"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8AF9884" w14:textId="77777777" w:rsidTr="004176E5">
        <w:trPr>
          <w:cantSplit/>
          <w:trHeight w:val="680"/>
        </w:trPr>
        <w:tc>
          <w:tcPr>
            <w:tcW w:w="704" w:type="dxa"/>
            <w:shd w:val="clear" w:color="auto" w:fill="auto"/>
            <w:vAlign w:val="center"/>
          </w:tcPr>
          <w:p w14:paraId="1E09D86A"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7AC01FE3"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bCs/>
                <w:sz w:val="18"/>
                <w:szCs w:val="18"/>
                <w:lang w:eastAsia="en-US"/>
              </w:rPr>
              <w:t>Podstawa jezdna z czterema obrotowymi kołami z możliwością blokowania  kierunku jazdy</w:t>
            </w:r>
          </w:p>
        </w:tc>
        <w:tc>
          <w:tcPr>
            <w:tcW w:w="1276" w:type="dxa"/>
          </w:tcPr>
          <w:p w14:paraId="37944F50"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31D021DB"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03F27F64" w14:textId="77777777" w:rsidTr="004176E5">
        <w:trPr>
          <w:cantSplit/>
          <w:trHeight w:val="680"/>
        </w:trPr>
        <w:tc>
          <w:tcPr>
            <w:tcW w:w="704" w:type="dxa"/>
            <w:shd w:val="clear" w:color="auto" w:fill="auto"/>
            <w:vAlign w:val="center"/>
          </w:tcPr>
          <w:p w14:paraId="470B79BE"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1E4A5B45" w14:textId="77777777" w:rsidR="004176E5" w:rsidRPr="00244F56" w:rsidRDefault="004176E5" w:rsidP="001264D0">
            <w:pPr>
              <w:spacing w:before="120" w:after="120"/>
              <w:rPr>
                <w:rFonts w:ascii="Arial" w:eastAsiaTheme="minorHAnsi" w:hAnsi="Arial" w:cs="Arial"/>
                <w:sz w:val="18"/>
                <w:szCs w:val="18"/>
                <w:lang w:eastAsia="en-US"/>
              </w:rPr>
            </w:pPr>
            <w:r w:rsidRPr="00244F56">
              <w:rPr>
                <w:rFonts w:ascii="Arial" w:eastAsiaTheme="minorHAnsi" w:hAnsi="Arial" w:cs="Arial"/>
                <w:sz w:val="18"/>
                <w:szCs w:val="18"/>
                <w:lang w:eastAsia="en-US"/>
              </w:rPr>
              <w:t>Kombinacje prezentowanych jednocześnie obrazów. Min.</w:t>
            </w:r>
          </w:p>
          <w:p w14:paraId="259C3977" w14:textId="77777777" w:rsidR="004176E5" w:rsidRPr="00244F56" w:rsidRDefault="004176E5" w:rsidP="00DA6DB7">
            <w:pPr>
              <w:numPr>
                <w:ilvl w:val="0"/>
                <w:numId w:val="125"/>
              </w:numPr>
              <w:spacing w:before="120" w:after="120" w:line="259" w:lineRule="auto"/>
              <w:ind w:left="330" w:hanging="180"/>
              <w:rPr>
                <w:rFonts w:ascii="Arial" w:eastAsiaTheme="minorHAnsi" w:hAnsi="Arial" w:cs="Arial"/>
                <w:sz w:val="18"/>
                <w:szCs w:val="18"/>
                <w:lang w:val="en-US" w:eastAsia="en-US"/>
              </w:rPr>
            </w:pPr>
            <w:r w:rsidRPr="00244F56">
              <w:rPr>
                <w:rFonts w:ascii="Arial" w:eastAsiaTheme="minorHAnsi" w:hAnsi="Arial" w:cs="Arial"/>
                <w:sz w:val="18"/>
                <w:szCs w:val="18"/>
                <w:lang w:val="en-US" w:eastAsia="en-US"/>
              </w:rPr>
              <w:t>M</w:t>
            </w:r>
          </w:p>
          <w:p w14:paraId="75554412" w14:textId="77777777" w:rsidR="004176E5" w:rsidRPr="00244F56" w:rsidRDefault="004176E5" w:rsidP="00DA6DB7">
            <w:pPr>
              <w:numPr>
                <w:ilvl w:val="0"/>
                <w:numId w:val="125"/>
              </w:numPr>
              <w:spacing w:before="120" w:after="120" w:line="259" w:lineRule="auto"/>
              <w:ind w:left="330" w:hanging="180"/>
              <w:rPr>
                <w:rFonts w:ascii="Arial" w:eastAsiaTheme="minorHAnsi" w:hAnsi="Arial" w:cs="Arial"/>
                <w:sz w:val="18"/>
                <w:szCs w:val="18"/>
                <w:lang w:val="en-US" w:eastAsia="en-US"/>
              </w:rPr>
            </w:pPr>
            <w:r w:rsidRPr="00244F56">
              <w:rPr>
                <w:rFonts w:ascii="Arial" w:eastAsiaTheme="minorHAnsi" w:hAnsi="Arial" w:cs="Arial"/>
                <w:sz w:val="18"/>
                <w:szCs w:val="18"/>
                <w:lang w:val="en-US" w:eastAsia="en-US"/>
              </w:rPr>
              <w:t>B + M</w:t>
            </w:r>
          </w:p>
          <w:p w14:paraId="63216F6E" w14:textId="77777777" w:rsidR="004176E5" w:rsidRPr="00244F56" w:rsidRDefault="004176E5" w:rsidP="00DA6DB7">
            <w:pPr>
              <w:numPr>
                <w:ilvl w:val="0"/>
                <w:numId w:val="125"/>
              </w:numPr>
              <w:spacing w:before="120" w:after="120" w:line="259" w:lineRule="auto"/>
              <w:ind w:left="330" w:hanging="180"/>
              <w:rPr>
                <w:rFonts w:ascii="Arial" w:eastAsiaTheme="minorHAnsi" w:hAnsi="Arial" w:cs="Arial"/>
                <w:sz w:val="18"/>
                <w:szCs w:val="18"/>
                <w:lang w:val="en-US" w:eastAsia="en-US"/>
              </w:rPr>
            </w:pPr>
            <w:r w:rsidRPr="00244F56">
              <w:rPr>
                <w:rFonts w:ascii="Arial" w:eastAsiaTheme="minorHAnsi" w:hAnsi="Arial" w:cs="Arial"/>
                <w:sz w:val="18"/>
                <w:szCs w:val="18"/>
                <w:lang w:val="en-US" w:eastAsia="en-US"/>
              </w:rPr>
              <w:t xml:space="preserve">D </w:t>
            </w:r>
          </w:p>
          <w:p w14:paraId="14BCC9C5" w14:textId="77777777" w:rsidR="004176E5" w:rsidRPr="00244F56" w:rsidRDefault="004176E5" w:rsidP="00DA6DB7">
            <w:pPr>
              <w:numPr>
                <w:ilvl w:val="0"/>
                <w:numId w:val="125"/>
              </w:numPr>
              <w:spacing w:before="120" w:after="120" w:line="259" w:lineRule="auto"/>
              <w:ind w:left="330" w:hanging="180"/>
              <w:rPr>
                <w:rFonts w:ascii="Arial" w:eastAsiaTheme="minorHAnsi" w:hAnsi="Arial" w:cs="Arial"/>
                <w:sz w:val="18"/>
                <w:szCs w:val="18"/>
                <w:lang w:val="en-US" w:eastAsia="en-US"/>
              </w:rPr>
            </w:pPr>
            <w:r w:rsidRPr="00244F56">
              <w:rPr>
                <w:rFonts w:ascii="Arial" w:eastAsiaTheme="minorHAnsi" w:hAnsi="Arial" w:cs="Arial"/>
                <w:sz w:val="18"/>
                <w:szCs w:val="18"/>
                <w:lang w:val="en-US" w:eastAsia="en-US"/>
              </w:rPr>
              <w:t>B + D</w:t>
            </w:r>
          </w:p>
          <w:p w14:paraId="2995593E" w14:textId="77777777" w:rsidR="004176E5" w:rsidRPr="00244F56" w:rsidRDefault="004176E5" w:rsidP="00DA6DB7">
            <w:pPr>
              <w:numPr>
                <w:ilvl w:val="0"/>
                <w:numId w:val="125"/>
              </w:numPr>
              <w:spacing w:before="120" w:after="120" w:line="259" w:lineRule="auto"/>
              <w:ind w:left="330" w:hanging="180"/>
              <w:rPr>
                <w:rFonts w:ascii="Arial" w:eastAsiaTheme="minorHAnsi" w:hAnsi="Arial" w:cs="Arial"/>
                <w:sz w:val="18"/>
                <w:szCs w:val="18"/>
                <w:lang w:val="en-US" w:eastAsia="en-US"/>
              </w:rPr>
            </w:pPr>
            <w:r w:rsidRPr="00244F56">
              <w:rPr>
                <w:rFonts w:ascii="Arial" w:eastAsiaTheme="minorHAnsi" w:hAnsi="Arial" w:cs="Arial"/>
                <w:sz w:val="18"/>
                <w:szCs w:val="18"/>
                <w:lang w:val="en-US" w:eastAsia="en-US"/>
              </w:rPr>
              <w:t>B + C (Color Doppler)</w:t>
            </w:r>
          </w:p>
          <w:p w14:paraId="618D6EB9" w14:textId="77777777" w:rsidR="004176E5" w:rsidRPr="00244F56" w:rsidRDefault="004176E5" w:rsidP="00DA6DB7">
            <w:pPr>
              <w:numPr>
                <w:ilvl w:val="0"/>
                <w:numId w:val="125"/>
              </w:numPr>
              <w:spacing w:before="120" w:after="120" w:line="259" w:lineRule="auto"/>
              <w:ind w:left="330" w:hanging="180"/>
              <w:rPr>
                <w:rFonts w:ascii="Arial" w:eastAsiaTheme="minorHAnsi" w:hAnsi="Arial" w:cs="Arial"/>
                <w:sz w:val="18"/>
                <w:szCs w:val="18"/>
                <w:lang w:val="en-US" w:eastAsia="en-US"/>
              </w:rPr>
            </w:pPr>
            <w:r w:rsidRPr="00244F56">
              <w:rPr>
                <w:rFonts w:ascii="Arial" w:eastAsiaTheme="minorHAnsi" w:hAnsi="Arial" w:cs="Arial"/>
                <w:sz w:val="18"/>
                <w:szCs w:val="18"/>
                <w:lang w:val="en-US" w:eastAsia="en-US"/>
              </w:rPr>
              <w:t>B + PD (Power Doppler)</w:t>
            </w:r>
          </w:p>
          <w:p w14:paraId="09DD88D3" w14:textId="77777777" w:rsidR="004176E5" w:rsidRPr="00244F56" w:rsidRDefault="004176E5" w:rsidP="00DA6DB7">
            <w:pPr>
              <w:numPr>
                <w:ilvl w:val="0"/>
                <w:numId w:val="125"/>
              </w:numPr>
              <w:spacing w:before="120" w:after="120" w:line="259" w:lineRule="auto"/>
              <w:ind w:left="330" w:hanging="180"/>
              <w:rPr>
                <w:rFonts w:ascii="Arial" w:eastAsiaTheme="minorHAnsi" w:hAnsi="Arial" w:cs="Arial"/>
                <w:sz w:val="18"/>
                <w:szCs w:val="18"/>
                <w:lang w:val="en-US" w:eastAsia="en-US"/>
              </w:rPr>
            </w:pPr>
            <w:r w:rsidRPr="00244F56">
              <w:rPr>
                <w:rFonts w:ascii="Arial" w:eastAsiaTheme="minorHAnsi" w:hAnsi="Arial" w:cs="Arial"/>
                <w:sz w:val="18"/>
                <w:szCs w:val="18"/>
                <w:lang w:eastAsia="en-US"/>
              </w:rPr>
              <w:t xml:space="preserve">B + </w:t>
            </w:r>
            <w:proofErr w:type="spellStart"/>
            <w:r w:rsidRPr="00244F56">
              <w:rPr>
                <w:rFonts w:ascii="Arial" w:eastAsiaTheme="minorHAnsi" w:hAnsi="Arial" w:cs="Arial"/>
                <w:sz w:val="18"/>
                <w:szCs w:val="18"/>
                <w:lang w:eastAsia="en-US"/>
              </w:rPr>
              <w:t>Color</w:t>
            </w:r>
            <w:proofErr w:type="spellEnd"/>
            <w:r w:rsidRPr="00244F56">
              <w:rPr>
                <w:rFonts w:ascii="Arial" w:eastAsiaTheme="minorHAnsi" w:hAnsi="Arial" w:cs="Arial"/>
                <w:sz w:val="18"/>
                <w:szCs w:val="18"/>
                <w:lang w:eastAsia="en-US"/>
              </w:rPr>
              <w:t xml:space="preserve"> + M</w:t>
            </w:r>
          </w:p>
        </w:tc>
        <w:tc>
          <w:tcPr>
            <w:tcW w:w="1276" w:type="dxa"/>
            <w:shd w:val="clear" w:color="auto" w:fill="auto"/>
          </w:tcPr>
          <w:p w14:paraId="12D6C36C"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1591583B"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D6343A2" w14:textId="77777777" w:rsidTr="004176E5">
        <w:trPr>
          <w:cantSplit/>
          <w:trHeight w:val="680"/>
        </w:trPr>
        <w:tc>
          <w:tcPr>
            <w:tcW w:w="704" w:type="dxa"/>
            <w:shd w:val="clear" w:color="auto" w:fill="auto"/>
            <w:vAlign w:val="center"/>
          </w:tcPr>
          <w:p w14:paraId="090DDC66"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73CCE9F4"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Odświeżanie obrazu (</w:t>
            </w:r>
            <w:proofErr w:type="spellStart"/>
            <w:r w:rsidRPr="00244F56">
              <w:rPr>
                <w:rFonts w:ascii="Arial" w:eastAsiaTheme="minorHAnsi" w:hAnsi="Arial" w:cs="Arial"/>
                <w:sz w:val="18"/>
                <w:szCs w:val="18"/>
                <w:lang w:eastAsia="en-US"/>
              </w:rPr>
              <w:t>Frame</w:t>
            </w:r>
            <w:proofErr w:type="spellEnd"/>
            <w:r w:rsidRPr="00244F56">
              <w:rPr>
                <w:rFonts w:ascii="Arial" w:eastAsiaTheme="minorHAnsi" w:hAnsi="Arial" w:cs="Arial"/>
                <w:sz w:val="18"/>
                <w:szCs w:val="18"/>
                <w:lang w:eastAsia="en-US"/>
              </w:rPr>
              <w:t xml:space="preserve"> </w:t>
            </w:r>
            <w:proofErr w:type="spellStart"/>
            <w:r w:rsidRPr="00244F56">
              <w:rPr>
                <w:rFonts w:ascii="Arial" w:eastAsiaTheme="minorHAnsi" w:hAnsi="Arial" w:cs="Arial"/>
                <w:sz w:val="18"/>
                <w:szCs w:val="18"/>
                <w:lang w:eastAsia="en-US"/>
              </w:rPr>
              <w:t>Rate</w:t>
            </w:r>
            <w:proofErr w:type="spellEnd"/>
            <w:r w:rsidRPr="00244F56">
              <w:rPr>
                <w:rFonts w:ascii="Arial" w:eastAsiaTheme="minorHAnsi" w:hAnsi="Arial" w:cs="Arial"/>
                <w:sz w:val="18"/>
                <w:szCs w:val="18"/>
                <w:lang w:eastAsia="en-US"/>
              </w:rPr>
              <w:t>) dla trybu B  min. 1500 obrazów/s</w:t>
            </w:r>
          </w:p>
        </w:tc>
        <w:tc>
          <w:tcPr>
            <w:tcW w:w="1276" w:type="dxa"/>
            <w:shd w:val="clear" w:color="auto" w:fill="auto"/>
          </w:tcPr>
          <w:p w14:paraId="173818A0"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759CD9FA"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03B65408" w14:textId="77777777" w:rsidTr="004176E5">
        <w:trPr>
          <w:cantSplit/>
          <w:trHeight w:val="680"/>
        </w:trPr>
        <w:tc>
          <w:tcPr>
            <w:tcW w:w="704" w:type="dxa"/>
            <w:shd w:val="clear" w:color="auto" w:fill="auto"/>
            <w:vAlign w:val="center"/>
          </w:tcPr>
          <w:p w14:paraId="0426626A"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4F9A37B3"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Odświeżanie obrazu (</w:t>
            </w:r>
            <w:proofErr w:type="spellStart"/>
            <w:r w:rsidRPr="00244F56">
              <w:rPr>
                <w:rFonts w:ascii="Arial" w:eastAsiaTheme="minorHAnsi" w:hAnsi="Arial" w:cs="Arial"/>
                <w:sz w:val="18"/>
                <w:szCs w:val="18"/>
                <w:lang w:eastAsia="en-US"/>
              </w:rPr>
              <w:t>Frame</w:t>
            </w:r>
            <w:proofErr w:type="spellEnd"/>
            <w:r w:rsidRPr="00244F56">
              <w:rPr>
                <w:rFonts w:ascii="Arial" w:eastAsiaTheme="minorHAnsi" w:hAnsi="Arial" w:cs="Arial"/>
                <w:sz w:val="18"/>
                <w:szCs w:val="18"/>
                <w:lang w:eastAsia="en-US"/>
              </w:rPr>
              <w:t xml:space="preserve"> </w:t>
            </w:r>
            <w:proofErr w:type="spellStart"/>
            <w:r w:rsidRPr="00244F56">
              <w:rPr>
                <w:rFonts w:ascii="Arial" w:eastAsiaTheme="minorHAnsi" w:hAnsi="Arial" w:cs="Arial"/>
                <w:sz w:val="18"/>
                <w:szCs w:val="18"/>
                <w:lang w:eastAsia="en-US"/>
              </w:rPr>
              <w:t>Rate</w:t>
            </w:r>
            <w:proofErr w:type="spellEnd"/>
            <w:r w:rsidRPr="00244F56">
              <w:rPr>
                <w:rFonts w:ascii="Arial" w:eastAsiaTheme="minorHAnsi" w:hAnsi="Arial" w:cs="Arial"/>
                <w:sz w:val="18"/>
                <w:szCs w:val="18"/>
                <w:lang w:eastAsia="en-US"/>
              </w:rPr>
              <w:t>) B + kolor (CD)  min. 200 obrazów/s</w:t>
            </w:r>
          </w:p>
        </w:tc>
        <w:tc>
          <w:tcPr>
            <w:tcW w:w="1276" w:type="dxa"/>
            <w:shd w:val="clear" w:color="auto" w:fill="auto"/>
          </w:tcPr>
          <w:p w14:paraId="6A57BAE5"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7C23C7D6"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F3B6980" w14:textId="77777777" w:rsidTr="004176E5">
        <w:trPr>
          <w:cantSplit/>
          <w:trHeight w:val="680"/>
        </w:trPr>
        <w:tc>
          <w:tcPr>
            <w:tcW w:w="704" w:type="dxa"/>
            <w:shd w:val="clear" w:color="auto" w:fill="auto"/>
            <w:vAlign w:val="center"/>
          </w:tcPr>
          <w:p w14:paraId="04C270FB"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3274F7E5"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ar-SA"/>
              </w:rPr>
              <w:t>Obrazowanie harmoniczne na wszystkich oferowanych głowicach</w:t>
            </w:r>
          </w:p>
        </w:tc>
        <w:tc>
          <w:tcPr>
            <w:tcW w:w="1276" w:type="dxa"/>
            <w:shd w:val="clear" w:color="auto" w:fill="auto"/>
          </w:tcPr>
          <w:p w14:paraId="4C56D432"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30649F2E"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5567B779" w14:textId="77777777" w:rsidTr="004176E5">
        <w:trPr>
          <w:cantSplit/>
          <w:trHeight w:val="680"/>
        </w:trPr>
        <w:tc>
          <w:tcPr>
            <w:tcW w:w="704" w:type="dxa"/>
            <w:shd w:val="clear" w:color="auto" w:fill="auto"/>
            <w:vAlign w:val="center"/>
          </w:tcPr>
          <w:p w14:paraId="454B1968"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6D1A96AD"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Obrazowanie w trybie Doppler Kolorowy (CD)</w:t>
            </w:r>
          </w:p>
        </w:tc>
        <w:tc>
          <w:tcPr>
            <w:tcW w:w="1276" w:type="dxa"/>
            <w:shd w:val="clear" w:color="auto" w:fill="auto"/>
          </w:tcPr>
          <w:p w14:paraId="30135A44"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0D356B72"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75CCD1E3" w14:textId="77777777" w:rsidTr="004176E5">
        <w:trPr>
          <w:cantSplit/>
          <w:trHeight w:val="680"/>
        </w:trPr>
        <w:tc>
          <w:tcPr>
            <w:tcW w:w="704" w:type="dxa"/>
            <w:shd w:val="clear" w:color="auto" w:fill="auto"/>
            <w:vAlign w:val="center"/>
          </w:tcPr>
          <w:p w14:paraId="06F68C9B"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3B7CBC26" w14:textId="77777777" w:rsidR="004176E5" w:rsidRPr="00244F56" w:rsidRDefault="004176E5" w:rsidP="001264D0">
            <w:pPr>
              <w:snapToGrid w:val="0"/>
              <w:rPr>
                <w:rFonts w:ascii="Arial" w:hAnsi="Arial" w:cs="Arial"/>
                <w:sz w:val="18"/>
                <w:szCs w:val="18"/>
              </w:rPr>
            </w:pPr>
            <w:r w:rsidRPr="00244F56">
              <w:rPr>
                <w:rFonts w:ascii="Arial" w:hAnsi="Arial" w:cs="Arial"/>
                <w:sz w:val="18"/>
                <w:szCs w:val="18"/>
              </w:rPr>
              <w:t>Doppler Kolorowy (CD) z mierzoną prędkością:</w:t>
            </w:r>
          </w:p>
          <w:p w14:paraId="3B4ACD3B" w14:textId="77777777" w:rsidR="004176E5" w:rsidRPr="00244F56" w:rsidRDefault="004176E5" w:rsidP="001264D0">
            <w:pPr>
              <w:spacing w:before="120" w:after="120"/>
              <w:rPr>
                <w:rFonts w:ascii="Verdana" w:eastAsiaTheme="minorHAnsi" w:hAnsi="Verdana" w:cs="Calibri"/>
                <w:sz w:val="18"/>
                <w:szCs w:val="18"/>
                <w:lang w:eastAsia="en-US"/>
              </w:rPr>
            </w:pPr>
          </w:p>
        </w:tc>
        <w:tc>
          <w:tcPr>
            <w:tcW w:w="1276" w:type="dxa"/>
            <w:shd w:val="clear" w:color="auto" w:fill="auto"/>
          </w:tcPr>
          <w:p w14:paraId="3FB01897"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5FA270C3"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777AA1F5" w14:textId="77777777" w:rsidTr="004176E5">
        <w:trPr>
          <w:cantSplit/>
          <w:trHeight w:val="680"/>
        </w:trPr>
        <w:tc>
          <w:tcPr>
            <w:tcW w:w="704" w:type="dxa"/>
            <w:shd w:val="clear" w:color="auto" w:fill="auto"/>
            <w:vAlign w:val="center"/>
          </w:tcPr>
          <w:p w14:paraId="4D9CE4A1"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16FBD560"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Obrazowanie w trybie Power Doppler (PD) i Power Doppler Kierunkowy</w:t>
            </w:r>
          </w:p>
        </w:tc>
        <w:tc>
          <w:tcPr>
            <w:tcW w:w="1276" w:type="dxa"/>
            <w:shd w:val="clear" w:color="auto" w:fill="auto"/>
          </w:tcPr>
          <w:p w14:paraId="56357208"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378B564D"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2CBBD3D5" w14:textId="77777777" w:rsidTr="004176E5">
        <w:trPr>
          <w:cantSplit/>
          <w:trHeight w:val="680"/>
        </w:trPr>
        <w:tc>
          <w:tcPr>
            <w:tcW w:w="704" w:type="dxa"/>
            <w:shd w:val="clear" w:color="auto" w:fill="auto"/>
            <w:vAlign w:val="center"/>
          </w:tcPr>
          <w:p w14:paraId="36A439FA"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5550FCF7"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Obrazowanie w rozszerzonym trybie </w:t>
            </w:r>
            <w:proofErr w:type="spellStart"/>
            <w:r w:rsidRPr="00244F56">
              <w:rPr>
                <w:rFonts w:ascii="Arial" w:eastAsiaTheme="minorHAnsi" w:hAnsi="Arial" w:cs="Arial"/>
                <w:sz w:val="18"/>
                <w:szCs w:val="18"/>
                <w:lang w:eastAsia="en-US"/>
              </w:rPr>
              <w:t>Color</w:t>
            </w:r>
            <w:proofErr w:type="spellEnd"/>
            <w:r w:rsidRPr="00244F56">
              <w:rPr>
                <w:rFonts w:ascii="Arial" w:eastAsiaTheme="minorHAnsi" w:hAnsi="Arial" w:cs="Arial"/>
                <w:sz w:val="18"/>
                <w:szCs w:val="18"/>
                <w:lang w:eastAsia="en-US"/>
              </w:rPr>
              <w:t xml:space="preserve"> Doppler o bardzo wysokiej czułości i rozdzielczości z możliwością wizualizacji bardzo wolnych przepływów w małych naczyniach</w:t>
            </w:r>
          </w:p>
        </w:tc>
        <w:tc>
          <w:tcPr>
            <w:tcW w:w="1276" w:type="dxa"/>
            <w:shd w:val="clear" w:color="auto" w:fill="auto"/>
          </w:tcPr>
          <w:p w14:paraId="1F058512"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4D0DFD50"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7AE202CB" w14:textId="77777777" w:rsidTr="004176E5">
        <w:trPr>
          <w:cantSplit/>
          <w:trHeight w:val="680"/>
        </w:trPr>
        <w:tc>
          <w:tcPr>
            <w:tcW w:w="704" w:type="dxa"/>
            <w:shd w:val="clear" w:color="auto" w:fill="auto"/>
            <w:vAlign w:val="center"/>
          </w:tcPr>
          <w:p w14:paraId="3CBA7031"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576ECB29"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hAnsi="Arial" w:cs="Arial"/>
                <w:sz w:val="18"/>
                <w:szCs w:val="18"/>
              </w:rPr>
              <w:t xml:space="preserve">Doppler pulsacyjny (PWD) z mierzoną prędkością </w:t>
            </w:r>
          </w:p>
        </w:tc>
        <w:tc>
          <w:tcPr>
            <w:tcW w:w="1276" w:type="dxa"/>
            <w:shd w:val="clear" w:color="auto" w:fill="auto"/>
          </w:tcPr>
          <w:p w14:paraId="5074C90C"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6658E1F9"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6BACAEDF" w14:textId="77777777" w:rsidTr="004176E5">
        <w:trPr>
          <w:cantSplit/>
          <w:trHeight w:val="680"/>
        </w:trPr>
        <w:tc>
          <w:tcPr>
            <w:tcW w:w="704" w:type="dxa"/>
            <w:shd w:val="clear" w:color="auto" w:fill="auto"/>
            <w:vAlign w:val="center"/>
          </w:tcPr>
          <w:p w14:paraId="4B9210D1"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3D9C117F" w14:textId="77777777" w:rsidR="004176E5" w:rsidRPr="00244F56" w:rsidRDefault="004176E5" w:rsidP="001264D0">
            <w:pPr>
              <w:spacing w:before="120" w:after="120"/>
              <w:rPr>
                <w:rFonts w:ascii="Verdana" w:eastAsiaTheme="minorHAnsi" w:hAnsi="Verdana" w:cs="Calibri"/>
                <w:sz w:val="18"/>
                <w:szCs w:val="18"/>
                <w:lang w:eastAsia="en-US"/>
              </w:rPr>
            </w:pPr>
          </w:p>
        </w:tc>
        <w:tc>
          <w:tcPr>
            <w:tcW w:w="1276" w:type="dxa"/>
            <w:shd w:val="clear" w:color="auto" w:fill="auto"/>
          </w:tcPr>
          <w:p w14:paraId="2757FA5F" w14:textId="77777777" w:rsidR="004176E5" w:rsidRPr="00244F56" w:rsidRDefault="004176E5" w:rsidP="001264D0">
            <w:pPr>
              <w:spacing w:after="160" w:line="259" w:lineRule="auto"/>
              <w:jc w:val="center"/>
              <w:rPr>
                <w:rFonts w:ascii="Verdana" w:eastAsia="Calibri" w:hAnsi="Verdana"/>
                <w:sz w:val="18"/>
                <w:szCs w:val="18"/>
                <w:lang w:eastAsia="en-US"/>
              </w:rPr>
            </w:pPr>
          </w:p>
        </w:tc>
        <w:tc>
          <w:tcPr>
            <w:tcW w:w="3686" w:type="dxa"/>
            <w:shd w:val="clear" w:color="auto" w:fill="auto"/>
            <w:vAlign w:val="center"/>
          </w:tcPr>
          <w:p w14:paraId="55E9213B"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4568BA81" w14:textId="77777777" w:rsidTr="004176E5">
        <w:trPr>
          <w:cantSplit/>
          <w:trHeight w:val="680"/>
        </w:trPr>
        <w:tc>
          <w:tcPr>
            <w:tcW w:w="704" w:type="dxa"/>
            <w:shd w:val="clear" w:color="auto" w:fill="auto"/>
            <w:vAlign w:val="center"/>
          </w:tcPr>
          <w:p w14:paraId="5ABD8411"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33805F1C" w14:textId="77777777" w:rsidR="004176E5" w:rsidRPr="00244F56" w:rsidRDefault="004176E5" w:rsidP="001264D0">
            <w:pPr>
              <w:spacing w:before="120" w:after="120"/>
              <w:rPr>
                <w:rFonts w:ascii="Arial" w:eastAsiaTheme="minorHAnsi" w:hAnsi="Arial" w:cs="Arial"/>
                <w:bCs/>
                <w:sz w:val="18"/>
                <w:szCs w:val="18"/>
                <w:lang w:eastAsia="en-US"/>
              </w:rPr>
            </w:pPr>
            <w:r w:rsidRPr="00244F56">
              <w:rPr>
                <w:rFonts w:ascii="Arial" w:eastAsiaTheme="minorHAnsi" w:hAnsi="Arial" w:cs="Arial"/>
                <w:bCs/>
                <w:sz w:val="18"/>
                <w:szCs w:val="18"/>
                <w:lang w:eastAsia="en-US"/>
              </w:rPr>
              <w:t xml:space="preserve">Regulacja bramki dopplerowskiej </w:t>
            </w:r>
          </w:p>
          <w:p w14:paraId="5ECD9454" w14:textId="77777777" w:rsidR="004176E5" w:rsidRPr="00244F56" w:rsidRDefault="004176E5" w:rsidP="001264D0">
            <w:pPr>
              <w:spacing w:before="120" w:after="120"/>
              <w:rPr>
                <w:rFonts w:ascii="Verdana" w:eastAsiaTheme="minorHAnsi" w:hAnsi="Verdana" w:cs="Calibri"/>
                <w:sz w:val="18"/>
                <w:szCs w:val="18"/>
                <w:lang w:eastAsia="en-US"/>
              </w:rPr>
            </w:pPr>
          </w:p>
        </w:tc>
        <w:tc>
          <w:tcPr>
            <w:tcW w:w="1276" w:type="dxa"/>
            <w:shd w:val="clear" w:color="auto" w:fill="auto"/>
          </w:tcPr>
          <w:p w14:paraId="0FC04E95"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22161D24"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2712228C" w14:textId="77777777" w:rsidTr="004176E5">
        <w:trPr>
          <w:cantSplit/>
          <w:trHeight w:val="680"/>
        </w:trPr>
        <w:tc>
          <w:tcPr>
            <w:tcW w:w="704" w:type="dxa"/>
            <w:shd w:val="clear" w:color="auto" w:fill="auto"/>
            <w:vAlign w:val="center"/>
          </w:tcPr>
          <w:p w14:paraId="5DC7CB31"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54CAF8F5"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bCs/>
                <w:sz w:val="18"/>
                <w:szCs w:val="18"/>
                <w:lang w:eastAsia="en-US"/>
              </w:rPr>
              <w:t>Możliwość odchylenia wiązki Dopplerowskiej min. +/- 20 stopni</w:t>
            </w:r>
          </w:p>
        </w:tc>
        <w:tc>
          <w:tcPr>
            <w:tcW w:w="1276" w:type="dxa"/>
            <w:shd w:val="clear" w:color="auto" w:fill="auto"/>
          </w:tcPr>
          <w:p w14:paraId="09BDA6E6"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7F66D54F"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7A5A27BE" w14:textId="77777777" w:rsidTr="004176E5">
        <w:trPr>
          <w:cantSplit/>
          <w:trHeight w:val="680"/>
        </w:trPr>
        <w:tc>
          <w:tcPr>
            <w:tcW w:w="704" w:type="dxa"/>
            <w:shd w:val="clear" w:color="auto" w:fill="auto"/>
            <w:vAlign w:val="center"/>
          </w:tcPr>
          <w:p w14:paraId="7DC42F98"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6A62D925"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bCs/>
                <w:sz w:val="18"/>
                <w:szCs w:val="18"/>
                <w:lang w:eastAsia="en-US"/>
              </w:rPr>
              <w:t>Możliwość korekcji kąta bramki dopplerowskiej min. +/- 60 stopni</w:t>
            </w:r>
          </w:p>
        </w:tc>
        <w:tc>
          <w:tcPr>
            <w:tcW w:w="1276" w:type="dxa"/>
            <w:shd w:val="clear" w:color="auto" w:fill="auto"/>
          </w:tcPr>
          <w:p w14:paraId="6D315541"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603F6031"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2DC9A74" w14:textId="77777777" w:rsidTr="004176E5">
        <w:trPr>
          <w:cantSplit/>
          <w:trHeight w:val="680"/>
        </w:trPr>
        <w:tc>
          <w:tcPr>
            <w:tcW w:w="704" w:type="dxa"/>
            <w:shd w:val="clear" w:color="auto" w:fill="auto"/>
            <w:vAlign w:val="center"/>
          </w:tcPr>
          <w:p w14:paraId="6FB38C19"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56128076"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hAnsi="Arial" w:cs="Arial"/>
                <w:sz w:val="18"/>
                <w:szCs w:val="18"/>
              </w:rPr>
              <w:t>Korekcja kąta w zakresie minimum ± 90° na żywo, obrazie zatrzymanym, na obrazie zapisanym w archiwum na dysku</w:t>
            </w:r>
          </w:p>
        </w:tc>
        <w:tc>
          <w:tcPr>
            <w:tcW w:w="1276" w:type="dxa"/>
            <w:shd w:val="clear" w:color="auto" w:fill="auto"/>
          </w:tcPr>
          <w:p w14:paraId="1ED6FF91" w14:textId="77777777" w:rsidR="004176E5" w:rsidRPr="00244F56" w:rsidRDefault="004176E5" w:rsidP="001264D0">
            <w:pPr>
              <w:spacing w:after="160" w:line="259" w:lineRule="auto"/>
              <w:jc w:val="center"/>
              <w:rPr>
                <w:rFonts w:ascii="Verdana" w:eastAsia="Calibri" w:hAnsi="Verdana"/>
                <w:sz w:val="18"/>
                <w:szCs w:val="18"/>
                <w:lang w:eastAsia="en-US"/>
              </w:rPr>
            </w:pPr>
          </w:p>
        </w:tc>
        <w:tc>
          <w:tcPr>
            <w:tcW w:w="3686" w:type="dxa"/>
            <w:shd w:val="clear" w:color="auto" w:fill="auto"/>
            <w:vAlign w:val="center"/>
          </w:tcPr>
          <w:p w14:paraId="05FE9667"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49FB3BE8" w14:textId="77777777" w:rsidTr="004176E5">
        <w:trPr>
          <w:cantSplit/>
          <w:trHeight w:val="680"/>
        </w:trPr>
        <w:tc>
          <w:tcPr>
            <w:tcW w:w="704" w:type="dxa"/>
            <w:shd w:val="clear" w:color="auto" w:fill="auto"/>
            <w:vAlign w:val="center"/>
          </w:tcPr>
          <w:p w14:paraId="341E0DFC"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000B5F15"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bCs/>
                <w:sz w:val="18"/>
                <w:szCs w:val="18"/>
                <w:lang w:eastAsia="en-US"/>
              </w:rPr>
              <w:t>Możliwość jednoczesnego (w czasie rzeczywistym) uzyskania spectrum przepływu z dwóch niezależnych bramek dopplerowskich</w:t>
            </w:r>
          </w:p>
        </w:tc>
        <w:tc>
          <w:tcPr>
            <w:tcW w:w="1276" w:type="dxa"/>
            <w:shd w:val="clear" w:color="auto" w:fill="auto"/>
          </w:tcPr>
          <w:p w14:paraId="4F4B56A2"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022469CB"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7F4AF718" w14:textId="77777777" w:rsidTr="004176E5">
        <w:trPr>
          <w:cantSplit/>
          <w:trHeight w:val="680"/>
        </w:trPr>
        <w:tc>
          <w:tcPr>
            <w:tcW w:w="704" w:type="dxa"/>
            <w:shd w:val="clear" w:color="auto" w:fill="auto"/>
            <w:vAlign w:val="center"/>
          </w:tcPr>
          <w:p w14:paraId="4635FEBD"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207A5FC5"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bCs/>
                <w:sz w:val="18"/>
                <w:szCs w:val="18"/>
                <w:lang w:eastAsia="en-US"/>
              </w:rPr>
              <w:t>Obrazowanie typu „</w:t>
            </w:r>
            <w:proofErr w:type="spellStart"/>
            <w:r w:rsidRPr="00244F56">
              <w:rPr>
                <w:rFonts w:ascii="Arial" w:eastAsiaTheme="minorHAnsi" w:hAnsi="Arial" w:cs="Arial"/>
                <w:bCs/>
                <w:sz w:val="18"/>
                <w:szCs w:val="18"/>
                <w:lang w:eastAsia="en-US"/>
              </w:rPr>
              <w:t>Compound</w:t>
            </w:r>
            <w:proofErr w:type="spellEnd"/>
            <w:r w:rsidRPr="00244F56">
              <w:rPr>
                <w:rFonts w:ascii="Arial" w:eastAsiaTheme="minorHAnsi" w:hAnsi="Arial" w:cs="Arial"/>
                <w:bCs/>
                <w:sz w:val="18"/>
                <w:szCs w:val="18"/>
                <w:lang w:eastAsia="en-US"/>
              </w:rPr>
              <w:t xml:space="preserve">” </w:t>
            </w:r>
            <w:r w:rsidRPr="00244F56">
              <w:rPr>
                <w:rFonts w:ascii="Arial" w:eastAsiaTheme="minorHAnsi" w:hAnsi="Arial" w:cs="Arial"/>
                <w:bCs/>
                <w:sz w:val="18"/>
                <w:szCs w:val="18"/>
                <w:lang w:eastAsia="en-US"/>
              </w:rPr>
              <w:br/>
              <w:t xml:space="preserve">w układzie wiązek ultradźwięków wysyłanych pod wieloma kątami </w:t>
            </w:r>
            <w:r w:rsidRPr="00244F56">
              <w:rPr>
                <w:rFonts w:ascii="Arial" w:eastAsiaTheme="minorHAnsi" w:hAnsi="Arial" w:cs="Arial"/>
                <w:bCs/>
                <w:sz w:val="18"/>
                <w:szCs w:val="18"/>
                <w:lang w:eastAsia="en-US"/>
              </w:rPr>
              <w:br/>
              <w:t>i z różnymi częstotliwościami (tzw. skrzyżowane ultradźwięki)</w:t>
            </w:r>
          </w:p>
        </w:tc>
        <w:tc>
          <w:tcPr>
            <w:tcW w:w="1276" w:type="dxa"/>
            <w:shd w:val="clear" w:color="auto" w:fill="auto"/>
          </w:tcPr>
          <w:p w14:paraId="11B8CA82"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48FF2569"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53FD165A" w14:textId="77777777" w:rsidTr="004176E5">
        <w:trPr>
          <w:cantSplit/>
          <w:trHeight w:val="680"/>
        </w:trPr>
        <w:tc>
          <w:tcPr>
            <w:tcW w:w="704" w:type="dxa"/>
            <w:shd w:val="clear" w:color="auto" w:fill="auto"/>
            <w:vAlign w:val="center"/>
          </w:tcPr>
          <w:p w14:paraId="79F65EA2"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7B99640F"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bCs/>
                <w:sz w:val="18"/>
                <w:szCs w:val="18"/>
                <w:lang w:eastAsia="en-US"/>
              </w:rPr>
              <w:t>Liczba wiązek tworzących obraz w obrazowaniu typu „</w:t>
            </w:r>
            <w:proofErr w:type="spellStart"/>
            <w:r w:rsidRPr="00244F56">
              <w:rPr>
                <w:rFonts w:ascii="Arial" w:eastAsiaTheme="minorHAnsi" w:hAnsi="Arial" w:cs="Arial"/>
                <w:bCs/>
                <w:sz w:val="18"/>
                <w:szCs w:val="18"/>
                <w:lang w:eastAsia="en-US"/>
              </w:rPr>
              <w:t>Compound</w:t>
            </w:r>
            <w:proofErr w:type="spellEnd"/>
            <w:r w:rsidRPr="00244F56">
              <w:rPr>
                <w:rFonts w:ascii="Arial" w:eastAsiaTheme="minorHAnsi" w:hAnsi="Arial" w:cs="Arial"/>
                <w:bCs/>
                <w:sz w:val="18"/>
                <w:szCs w:val="18"/>
                <w:lang w:eastAsia="en-US"/>
              </w:rPr>
              <w:t>” min.:</w:t>
            </w:r>
          </w:p>
        </w:tc>
        <w:tc>
          <w:tcPr>
            <w:tcW w:w="1276" w:type="dxa"/>
            <w:shd w:val="clear" w:color="auto" w:fill="auto"/>
          </w:tcPr>
          <w:p w14:paraId="46A0935A"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3DFDFDC4"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7E463339" w14:textId="77777777" w:rsidTr="004176E5">
        <w:trPr>
          <w:cantSplit/>
          <w:trHeight w:val="680"/>
        </w:trPr>
        <w:tc>
          <w:tcPr>
            <w:tcW w:w="704" w:type="dxa"/>
            <w:shd w:val="clear" w:color="auto" w:fill="auto"/>
            <w:vAlign w:val="center"/>
          </w:tcPr>
          <w:p w14:paraId="2F4F65D8"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1402DF92"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bCs/>
                <w:sz w:val="18"/>
                <w:szCs w:val="18"/>
                <w:lang w:eastAsia="en-US"/>
              </w:rPr>
              <w:t>System obrazowania wyostrzający kontury i redukujący artefakty szumowe – dostępny na wszystkich głowicach</w:t>
            </w:r>
          </w:p>
        </w:tc>
        <w:tc>
          <w:tcPr>
            <w:tcW w:w="1276" w:type="dxa"/>
            <w:shd w:val="clear" w:color="auto" w:fill="auto"/>
          </w:tcPr>
          <w:p w14:paraId="4D479E2F"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53DDC7C8"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6D1FC670" w14:textId="77777777" w:rsidTr="004176E5">
        <w:trPr>
          <w:cantSplit/>
          <w:trHeight w:val="680"/>
        </w:trPr>
        <w:tc>
          <w:tcPr>
            <w:tcW w:w="704" w:type="dxa"/>
            <w:shd w:val="clear" w:color="auto" w:fill="auto"/>
            <w:vAlign w:val="center"/>
          </w:tcPr>
          <w:p w14:paraId="6627FD4D"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272D6CE2"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Obrazowanie w trybie </w:t>
            </w:r>
            <w:proofErr w:type="spellStart"/>
            <w:r w:rsidRPr="00244F56">
              <w:rPr>
                <w:rFonts w:ascii="Arial" w:eastAsiaTheme="minorHAnsi" w:hAnsi="Arial" w:cs="Arial"/>
                <w:sz w:val="18"/>
                <w:szCs w:val="18"/>
                <w:lang w:eastAsia="en-US"/>
              </w:rPr>
              <w:t>Triplex</w:t>
            </w:r>
            <w:proofErr w:type="spellEnd"/>
            <w:r w:rsidRPr="00244F56">
              <w:rPr>
                <w:rFonts w:ascii="Arial" w:eastAsiaTheme="minorHAnsi" w:hAnsi="Arial" w:cs="Arial"/>
                <w:sz w:val="18"/>
                <w:szCs w:val="18"/>
                <w:lang w:eastAsia="en-US"/>
              </w:rPr>
              <w:t xml:space="preserve"> – (B+CD/PD +PWD)</w:t>
            </w:r>
          </w:p>
        </w:tc>
        <w:tc>
          <w:tcPr>
            <w:tcW w:w="1276" w:type="dxa"/>
            <w:shd w:val="clear" w:color="auto" w:fill="auto"/>
          </w:tcPr>
          <w:p w14:paraId="14B6E1E3"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11185273"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540809B8" w14:textId="77777777" w:rsidTr="004176E5">
        <w:trPr>
          <w:cantSplit/>
          <w:trHeight w:val="680"/>
        </w:trPr>
        <w:tc>
          <w:tcPr>
            <w:tcW w:w="704" w:type="dxa"/>
            <w:shd w:val="clear" w:color="auto" w:fill="auto"/>
            <w:vAlign w:val="center"/>
          </w:tcPr>
          <w:p w14:paraId="770CAD85"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3C69CAD1"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Jednoczesne obrazowanie B + B/CD (</w:t>
            </w:r>
            <w:proofErr w:type="spellStart"/>
            <w:r w:rsidRPr="00244F56">
              <w:rPr>
                <w:rFonts w:ascii="Arial" w:eastAsiaTheme="minorHAnsi" w:hAnsi="Arial" w:cs="Arial"/>
                <w:sz w:val="18"/>
                <w:szCs w:val="18"/>
                <w:lang w:eastAsia="en-US"/>
              </w:rPr>
              <w:t>Color</w:t>
            </w:r>
            <w:proofErr w:type="spellEnd"/>
            <w:r w:rsidRPr="00244F56">
              <w:rPr>
                <w:rFonts w:ascii="Arial" w:eastAsiaTheme="minorHAnsi" w:hAnsi="Arial" w:cs="Arial"/>
                <w:sz w:val="18"/>
                <w:szCs w:val="18"/>
                <w:lang w:eastAsia="en-US"/>
              </w:rPr>
              <w:t>/Power Doppler) w czasie rzeczywistym</w:t>
            </w:r>
          </w:p>
        </w:tc>
        <w:tc>
          <w:tcPr>
            <w:tcW w:w="1276" w:type="dxa"/>
            <w:shd w:val="clear" w:color="auto" w:fill="auto"/>
          </w:tcPr>
          <w:p w14:paraId="41968560"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56213C02"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77107821" w14:textId="77777777" w:rsidTr="004176E5">
        <w:trPr>
          <w:cantSplit/>
          <w:trHeight w:val="680"/>
        </w:trPr>
        <w:tc>
          <w:tcPr>
            <w:tcW w:w="704" w:type="dxa"/>
            <w:shd w:val="clear" w:color="auto" w:fill="auto"/>
            <w:vAlign w:val="center"/>
          </w:tcPr>
          <w:p w14:paraId="5369AE63"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1853DDF0"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bCs/>
                <w:sz w:val="18"/>
                <w:szCs w:val="18"/>
                <w:lang w:eastAsia="en-US"/>
              </w:rPr>
              <w:t>Obrazowanie trapezowe i rombowe na głowicach liniowych</w:t>
            </w:r>
          </w:p>
        </w:tc>
        <w:tc>
          <w:tcPr>
            <w:tcW w:w="1276" w:type="dxa"/>
            <w:shd w:val="clear" w:color="auto" w:fill="auto"/>
          </w:tcPr>
          <w:p w14:paraId="64760F16"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11D6C356"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0E0E1CB9" w14:textId="77777777" w:rsidTr="004176E5">
        <w:trPr>
          <w:cantSplit/>
          <w:trHeight w:val="680"/>
        </w:trPr>
        <w:tc>
          <w:tcPr>
            <w:tcW w:w="704" w:type="dxa"/>
            <w:shd w:val="clear" w:color="auto" w:fill="auto"/>
            <w:vAlign w:val="center"/>
          </w:tcPr>
          <w:p w14:paraId="4DDD8B8A"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473F0938"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bCs/>
                <w:sz w:val="18"/>
                <w:szCs w:val="18"/>
                <w:lang w:eastAsia="en-US"/>
              </w:rPr>
              <w:t>Automatyczna optymalizacja obrazu B i spektrum dopplerowskiego za pomocą jednego przycisku</w:t>
            </w:r>
          </w:p>
        </w:tc>
        <w:tc>
          <w:tcPr>
            <w:tcW w:w="1276" w:type="dxa"/>
            <w:shd w:val="clear" w:color="auto" w:fill="auto"/>
          </w:tcPr>
          <w:p w14:paraId="58518C3F"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21106C0E"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FC51EAE" w14:textId="77777777" w:rsidTr="004176E5">
        <w:trPr>
          <w:cantSplit/>
          <w:trHeight w:val="680"/>
        </w:trPr>
        <w:tc>
          <w:tcPr>
            <w:tcW w:w="704" w:type="dxa"/>
            <w:shd w:val="clear" w:color="auto" w:fill="auto"/>
            <w:vAlign w:val="center"/>
          </w:tcPr>
          <w:p w14:paraId="4E708B32"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4E98DA86" w14:textId="77777777" w:rsidR="004176E5" w:rsidRPr="00244F56" w:rsidRDefault="004176E5" w:rsidP="001264D0">
            <w:pPr>
              <w:snapToGrid w:val="0"/>
              <w:rPr>
                <w:rFonts w:ascii="Arial" w:hAnsi="Arial" w:cs="Arial"/>
                <w:sz w:val="18"/>
                <w:szCs w:val="18"/>
              </w:rPr>
            </w:pPr>
            <w:r w:rsidRPr="00244F56">
              <w:rPr>
                <w:rFonts w:ascii="Arial" w:hAnsi="Arial" w:cs="Arial"/>
                <w:sz w:val="18"/>
                <w:szCs w:val="18"/>
              </w:rPr>
              <w:t xml:space="preserve">Funkcja wyłączenia bramki kolorowego Dopplera na obrazach </w:t>
            </w:r>
            <w:r w:rsidRPr="00244F56">
              <w:rPr>
                <w:rFonts w:ascii="Arial" w:hAnsi="Arial" w:cs="Arial"/>
                <w:sz w:val="18"/>
                <w:szCs w:val="18"/>
              </w:rPr>
              <w:br/>
              <w:t>z pamięci</w:t>
            </w:r>
          </w:p>
          <w:p w14:paraId="59042CF5" w14:textId="77777777" w:rsidR="004176E5" w:rsidRPr="00244F56" w:rsidRDefault="004176E5" w:rsidP="001264D0">
            <w:pPr>
              <w:spacing w:before="120" w:after="120"/>
              <w:rPr>
                <w:rFonts w:ascii="Verdana" w:eastAsiaTheme="minorHAnsi" w:hAnsi="Verdana" w:cs="Calibri"/>
                <w:sz w:val="18"/>
                <w:szCs w:val="18"/>
                <w:lang w:eastAsia="en-US"/>
              </w:rPr>
            </w:pPr>
          </w:p>
        </w:tc>
        <w:tc>
          <w:tcPr>
            <w:tcW w:w="1276" w:type="dxa"/>
            <w:shd w:val="clear" w:color="auto" w:fill="auto"/>
          </w:tcPr>
          <w:p w14:paraId="103D8A86"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0D340589"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B71CAA9" w14:textId="77777777" w:rsidTr="004176E5">
        <w:trPr>
          <w:cantSplit/>
          <w:trHeight w:val="680"/>
        </w:trPr>
        <w:tc>
          <w:tcPr>
            <w:tcW w:w="704" w:type="dxa"/>
            <w:shd w:val="clear" w:color="auto" w:fill="auto"/>
            <w:vAlign w:val="center"/>
          </w:tcPr>
          <w:p w14:paraId="6836BEBE"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17406E72"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bCs/>
                <w:sz w:val="18"/>
                <w:szCs w:val="18"/>
                <w:lang w:eastAsia="en-US"/>
              </w:rPr>
              <w:t>Możliwość regulacji wzmocnienia GAIN w czasie rzeczywistym i po zamrożeniu</w:t>
            </w:r>
          </w:p>
        </w:tc>
        <w:tc>
          <w:tcPr>
            <w:tcW w:w="1276" w:type="dxa"/>
            <w:shd w:val="clear" w:color="auto" w:fill="auto"/>
          </w:tcPr>
          <w:p w14:paraId="1DD9C2B7"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36B01065"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31254621" w14:textId="77777777" w:rsidTr="004176E5">
        <w:trPr>
          <w:cantSplit/>
          <w:trHeight w:val="680"/>
        </w:trPr>
        <w:tc>
          <w:tcPr>
            <w:tcW w:w="704" w:type="dxa"/>
            <w:shd w:val="clear" w:color="auto" w:fill="auto"/>
            <w:vAlign w:val="center"/>
          </w:tcPr>
          <w:p w14:paraId="40D1F981"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525DA640"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Wewnętrzny system archiwizacji danych (dane pacjenta, obrazy, sekwencje)z dyskiem twardym (HDD lub SDD) </w:t>
            </w:r>
            <w:r w:rsidRPr="00244F56">
              <w:rPr>
                <w:rFonts w:ascii="Arial" w:eastAsiaTheme="minorHAnsi" w:hAnsi="Arial" w:cs="Arial"/>
                <w:sz w:val="18"/>
                <w:szCs w:val="18"/>
                <w:lang w:eastAsia="en-US"/>
              </w:rPr>
              <w:br/>
              <w:t>o pojemności:</w:t>
            </w:r>
          </w:p>
        </w:tc>
        <w:tc>
          <w:tcPr>
            <w:tcW w:w="1276" w:type="dxa"/>
          </w:tcPr>
          <w:p w14:paraId="6DBFBDAA"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12D2842C"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0D2388ED" w14:textId="77777777" w:rsidTr="004176E5">
        <w:trPr>
          <w:cantSplit/>
          <w:trHeight w:val="680"/>
        </w:trPr>
        <w:tc>
          <w:tcPr>
            <w:tcW w:w="704" w:type="dxa"/>
            <w:shd w:val="clear" w:color="auto" w:fill="auto"/>
            <w:vAlign w:val="center"/>
          </w:tcPr>
          <w:p w14:paraId="7E003807"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69724ECA"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Zainstalowany moduł DICOM  umożliwiający zapis i przesyłanie obrazów w standardzie DICOM</w:t>
            </w:r>
          </w:p>
        </w:tc>
        <w:tc>
          <w:tcPr>
            <w:tcW w:w="1276" w:type="dxa"/>
          </w:tcPr>
          <w:p w14:paraId="61458B19"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57C073B3"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768AA453" w14:textId="77777777" w:rsidTr="004176E5">
        <w:trPr>
          <w:cantSplit/>
          <w:trHeight w:val="680"/>
        </w:trPr>
        <w:tc>
          <w:tcPr>
            <w:tcW w:w="704" w:type="dxa"/>
            <w:shd w:val="clear" w:color="auto" w:fill="auto"/>
            <w:vAlign w:val="center"/>
          </w:tcPr>
          <w:p w14:paraId="274898FB"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2721A775"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Zapis obrazów w formatach: DICOM  lub RAWDICOM ,JPG oraz pętli obrazowych (AVI) w systemie aparatu z możliwością eksportu na zewnętrzne nośniki typu </w:t>
            </w:r>
            <w:proofErr w:type="spellStart"/>
            <w:r w:rsidRPr="00244F56">
              <w:rPr>
                <w:rFonts w:ascii="Arial" w:eastAsiaTheme="minorHAnsi" w:hAnsi="Arial" w:cs="Arial"/>
                <w:sz w:val="18"/>
                <w:szCs w:val="18"/>
                <w:lang w:eastAsia="en-US"/>
              </w:rPr>
              <w:t>PenDrvie</w:t>
            </w:r>
            <w:proofErr w:type="spellEnd"/>
            <w:r w:rsidRPr="00244F56">
              <w:rPr>
                <w:rFonts w:ascii="Arial" w:eastAsiaTheme="minorHAnsi" w:hAnsi="Arial" w:cs="Arial"/>
                <w:sz w:val="18"/>
                <w:szCs w:val="18"/>
                <w:lang w:eastAsia="en-US"/>
              </w:rPr>
              <w:t xml:space="preserve"> lub płyty CD/DVD</w:t>
            </w:r>
          </w:p>
        </w:tc>
        <w:tc>
          <w:tcPr>
            <w:tcW w:w="1276" w:type="dxa"/>
          </w:tcPr>
          <w:p w14:paraId="5121F7EA"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2768B23D"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05FF1B85" w14:textId="77777777" w:rsidTr="004176E5">
        <w:trPr>
          <w:cantSplit/>
          <w:trHeight w:val="680"/>
        </w:trPr>
        <w:tc>
          <w:tcPr>
            <w:tcW w:w="704" w:type="dxa"/>
            <w:shd w:val="clear" w:color="auto" w:fill="auto"/>
            <w:vAlign w:val="center"/>
          </w:tcPr>
          <w:p w14:paraId="3FCF0002"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0340304F" w14:textId="77777777" w:rsidR="004176E5" w:rsidRPr="00244F56" w:rsidRDefault="004176E5" w:rsidP="001264D0">
            <w:pPr>
              <w:spacing w:before="120" w:after="120"/>
              <w:rPr>
                <w:rFonts w:ascii="Arial" w:eastAsiaTheme="minorHAnsi" w:hAnsi="Arial" w:cs="Arial"/>
                <w:sz w:val="18"/>
                <w:szCs w:val="18"/>
                <w:lang w:eastAsia="en-US"/>
              </w:rPr>
            </w:pPr>
            <w:r w:rsidRPr="00244F56">
              <w:rPr>
                <w:rFonts w:ascii="Arial" w:eastAsiaTheme="minorHAnsi" w:hAnsi="Arial" w:cs="Arial"/>
                <w:sz w:val="18"/>
                <w:szCs w:val="18"/>
                <w:lang w:eastAsia="en-US"/>
              </w:rPr>
              <w:t>Zapis obrazów w formacie TIFF</w:t>
            </w:r>
          </w:p>
        </w:tc>
        <w:tc>
          <w:tcPr>
            <w:tcW w:w="1276" w:type="dxa"/>
          </w:tcPr>
          <w:p w14:paraId="508A0989"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2AF7F858"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00A816DA" w14:textId="77777777" w:rsidTr="004176E5">
        <w:trPr>
          <w:cantSplit/>
          <w:trHeight w:val="680"/>
        </w:trPr>
        <w:tc>
          <w:tcPr>
            <w:tcW w:w="704" w:type="dxa"/>
            <w:shd w:val="clear" w:color="auto" w:fill="auto"/>
            <w:vAlign w:val="center"/>
          </w:tcPr>
          <w:p w14:paraId="26CF5EBC"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7C722C95"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hAnsi="Arial" w:cs="Arial"/>
                <w:sz w:val="18"/>
                <w:szCs w:val="18"/>
              </w:rPr>
              <w:t>System automatycznie dogrywający do płyty przeglądarkę umożliwiającą odtworzenie na komputerach PC bez konieczności instalowania specjalizowanego programu</w:t>
            </w:r>
          </w:p>
        </w:tc>
        <w:tc>
          <w:tcPr>
            <w:tcW w:w="1276" w:type="dxa"/>
          </w:tcPr>
          <w:p w14:paraId="43254B9C"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2EF1787D"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AA2F457" w14:textId="77777777" w:rsidTr="004176E5">
        <w:trPr>
          <w:cantSplit/>
          <w:trHeight w:val="680"/>
        </w:trPr>
        <w:tc>
          <w:tcPr>
            <w:tcW w:w="704" w:type="dxa"/>
            <w:shd w:val="clear" w:color="auto" w:fill="auto"/>
            <w:vAlign w:val="center"/>
          </w:tcPr>
          <w:p w14:paraId="4B814897"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39CAA6D1"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Funkcja ukrycia danych pacjenta przy archiwizacji na zewnętrzne nośniki. </w:t>
            </w:r>
          </w:p>
        </w:tc>
        <w:tc>
          <w:tcPr>
            <w:tcW w:w="1276" w:type="dxa"/>
          </w:tcPr>
          <w:p w14:paraId="2E6E7CB0"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546DFD80"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E90A033" w14:textId="77777777" w:rsidTr="004176E5">
        <w:trPr>
          <w:cantSplit/>
          <w:trHeight w:val="680"/>
        </w:trPr>
        <w:tc>
          <w:tcPr>
            <w:tcW w:w="704" w:type="dxa"/>
            <w:shd w:val="clear" w:color="auto" w:fill="auto"/>
            <w:vAlign w:val="center"/>
          </w:tcPr>
          <w:p w14:paraId="7884631A"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09DAD0D0" w14:textId="77777777" w:rsidR="004176E5" w:rsidRPr="00244F56" w:rsidRDefault="004176E5" w:rsidP="001264D0">
            <w:pPr>
              <w:spacing w:before="120" w:after="120"/>
              <w:rPr>
                <w:rFonts w:ascii="Verdana" w:eastAsiaTheme="minorHAnsi" w:hAnsi="Verdana" w:cs="Calibri"/>
                <w:sz w:val="18"/>
                <w:szCs w:val="18"/>
                <w:lang w:eastAsia="en-US"/>
              </w:rPr>
            </w:pPr>
            <w:proofErr w:type="spellStart"/>
            <w:r w:rsidRPr="00244F56">
              <w:rPr>
                <w:rFonts w:ascii="Arial" w:eastAsiaTheme="minorHAnsi" w:hAnsi="Arial" w:cs="Arial"/>
                <w:sz w:val="18"/>
                <w:szCs w:val="18"/>
                <w:lang w:eastAsia="en-US"/>
              </w:rPr>
              <w:t>Videoprinter</w:t>
            </w:r>
            <w:proofErr w:type="spellEnd"/>
            <w:r w:rsidRPr="00244F56">
              <w:rPr>
                <w:rFonts w:ascii="Arial" w:eastAsiaTheme="minorHAnsi" w:hAnsi="Arial" w:cs="Arial"/>
                <w:sz w:val="18"/>
                <w:szCs w:val="18"/>
                <w:lang w:eastAsia="en-US"/>
              </w:rPr>
              <w:t xml:space="preserve"> czarno-biały</w:t>
            </w:r>
          </w:p>
        </w:tc>
        <w:tc>
          <w:tcPr>
            <w:tcW w:w="1276" w:type="dxa"/>
          </w:tcPr>
          <w:p w14:paraId="2A89727D"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0DD424B3"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40A8FA95" w14:textId="77777777" w:rsidTr="004176E5">
        <w:trPr>
          <w:cantSplit/>
          <w:trHeight w:val="680"/>
        </w:trPr>
        <w:tc>
          <w:tcPr>
            <w:tcW w:w="704" w:type="dxa"/>
            <w:shd w:val="clear" w:color="auto" w:fill="auto"/>
            <w:vAlign w:val="center"/>
          </w:tcPr>
          <w:p w14:paraId="2D5E8EB5"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1F9588DA"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Wbudowane wyjście USB min 2.0 do podłączenia nośników typu </w:t>
            </w:r>
            <w:proofErr w:type="spellStart"/>
            <w:r w:rsidRPr="00244F56">
              <w:rPr>
                <w:rFonts w:ascii="Arial" w:eastAsiaTheme="minorHAnsi" w:hAnsi="Arial" w:cs="Arial"/>
                <w:sz w:val="18"/>
                <w:szCs w:val="18"/>
                <w:lang w:eastAsia="en-US"/>
              </w:rPr>
              <w:t>PenDrive</w:t>
            </w:r>
            <w:proofErr w:type="spellEnd"/>
          </w:p>
        </w:tc>
        <w:tc>
          <w:tcPr>
            <w:tcW w:w="1276" w:type="dxa"/>
          </w:tcPr>
          <w:p w14:paraId="46AFD788"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1DBB9753"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29245C5" w14:textId="77777777" w:rsidTr="004176E5">
        <w:trPr>
          <w:cantSplit/>
          <w:trHeight w:val="680"/>
        </w:trPr>
        <w:tc>
          <w:tcPr>
            <w:tcW w:w="704" w:type="dxa"/>
            <w:shd w:val="clear" w:color="auto" w:fill="auto"/>
            <w:vAlign w:val="center"/>
          </w:tcPr>
          <w:p w14:paraId="2DA1FF25"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3AC60030"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Wbudowana karta sieciowa Ethernet 10/100 </w:t>
            </w:r>
            <w:proofErr w:type="spellStart"/>
            <w:r w:rsidRPr="00244F56">
              <w:rPr>
                <w:rFonts w:ascii="Arial" w:eastAsiaTheme="minorHAnsi" w:hAnsi="Arial" w:cs="Arial"/>
                <w:sz w:val="18"/>
                <w:szCs w:val="18"/>
                <w:lang w:eastAsia="en-US"/>
              </w:rPr>
              <w:t>Mbps</w:t>
            </w:r>
            <w:proofErr w:type="spellEnd"/>
          </w:p>
        </w:tc>
        <w:tc>
          <w:tcPr>
            <w:tcW w:w="1276" w:type="dxa"/>
          </w:tcPr>
          <w:p w14:paraId="590211CB"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6A7B2DA0"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59E78C2D" w14:textId="77777777" w:rsidTr="004176E5">
        <w:trPr>
          <w:cantSplit/>
          <w:trHeight w:val="680"/>
        </w:trPr>
        <w:tc>
          <w:tcPr>
            <w:tcW w:w="704" w:type="dxa"/>
            <w:shd w:val="clear" w:color="auto" w:fill="auto"/>
            <w:vAlign w:val="center"/>
          </w:tcPr>
          <w:p w14:paraId="108B5210"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4BD7EBD4"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Możliwość podłączenia aparatu do dowolnego komputera PC kablem </w:t>
            </w:r>
            <w:r w:rsidRPr="00244F56">
              <w:rPr>
                <w:rFonts w:ascii="Arial" w:eastAsiaTheme="minorHAnsi" w:hAnsi="Arial" w:cs="Arial"/>
                <w:sz w:val="18"/>
                <w:szCs w:val="18"/>
                <w:lang w:eastAsia="en-US"/>
              </w:rPr>
              <w:lastRenderedPageBreak/>
              <w:t>sieciowym w celu wysyłania danych (obrazy, raporty)</w:t>
            </w:r>
          </w:p>
        </w:tc>
        <w:tc>
          <w:tcPr>
            <w:tcW w:w="1276" w:type="dxa"/>
          </w:tcPr>
          <w:p w14:paraId="357F10D0"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lastRenderedPageBreak/>
              <w:t>Tak, podać</w:t>
            </w:r>
          </w:p>
        </w:tc>
        <w:tc>
          <w:tcPr>
            <w:tcW w:w="3686" w:type="dxa"/>
            <w:shd w:val="clear" w:color="auto" w:fill="auto"/>
            <w:vAlign w:val="center"/>
          </w:tcPr>
          <w:p w14:paraId="40F03329"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7F7CF25B" w14:textId="77777777" w:rsidTr="004176E5">
        <w:trPr>
          <w:cantSplit/>
          <w:trHeight w:val="680"/>
        </w:trPr>
        <w:tc>
          <w:tcPr>
            <w:tcW w:w="704" w:type="dxa"/>
            <w:shd w:val="clear" w:color="auto" w:fill="auto"/>
            <w:vAlign w:val="center"/>
          </w:tcPr>
          <w:p w14:paraId="1CAF7AEB"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vAlign w:val="center"/>
          </w:tcPr>
          <w:p w14:paraId="130B4E02"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Powiększenie obrazu w czasie rzeczywistym min x8</w:t>
            </w:r>
          </w:p>
        </w:tc>
        <w:tc>
          <w:tcPr>
            <w:tcW w:w="1276" w:type="dxa"/>
            <w:shd w:val="clear" w:color="auto" w:fill="auto"/>
          </w:tcPr>
          <w:p w14:paraId="33BC64E4"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430DB246"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33FC2A1D" w14:textId="77777777" w:rsidTr="004176E5">
        <w:trPr>
          <w:cantSplit/>
          <w:trHeight w:val="680"/>
        </w:trPr>
        <w:tc>
          <w:tcPr>
            <w:tcW w:w="704" w:type="dxa"/>
            <w:shd w:val="clear" w:color="auto" w:fill="auto"/>
            <w:vAlign w:val="center"/>
          </w:tcPr>
          <w:p w14:paraId="776A7F79"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4BA92CE2"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Powiększenie obrazu po zamrożeniu </w:t>
            </w:r>
          </w:p>
        </w:tc>
        <w:tc>
          <w:tcPr>
            <w:tcW w:w="1276" w:type="dxa"/>
            <w:shd w:val="clear" w:color="auto" w:fill="auto"/>
          </w:tcPr>
          <w:p w14:paraId="342BB18B"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07ED41A6"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0C5397F7" w14:textId="77777777" w:rsidTr="004176E5">
        <w:trPr>
          <w:cantSplit/>
          <w:trHeight w:val="680"/>
        </w:trPr>
        <w:tc>
          <w:tcPr>
            <w:tcW w:w="704" w:type="dxa"/>
            <w:shd w:val="clear" w:color="auto" w:fill="auto"/>
            <w:vAlign w:val="center"/>
          </w:tcPr>
          <w:p w14:paraId="6BE865D6"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4D97B1A3"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Ilość pomiarów możliwych na jednym obrazie </w:t>
            </w:r>
          </w:p>
        </w:tc>
        <w:tc>
          <w:tcPr>
            <w:tcW w:w="1276" w:type="dxa"/>
            <w:shd w:val="clear" w:color="auto" w:fill="auto"/>
          </w:tcPr>
          <w:p w14:paraId="4F868D76"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443DA79A"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541A295" w14:textId="77777777" w:rsidTr="004176E5">
        <w:trPr>
          <w:cantSplit/>
          <w:trHeight w:val="680"/>
        </w:trPr>
        <w:tc>
          <w:tcPr>
            <w:tcW w:w="704" w:type="dxa"/>
            <w:shd w:val="clear" w:color="auto" w:fill="auto"/>
            <w:vAlign w:val="center"/>
          </w:tcPr>
          <w:p w14:paraId="7DF98A1C"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69345AE4"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Przełączanie głowic z klawiatury. Możliwość przypisania głowic do poszczególnych </w:t>
            </w:r>
            <w:proofErr w:type="spellStart"/>
            <w:r w:rsidRPr="00244F56">
              <w:rPr>
                <w:rFonts w:ascii="Arial" w:eastAsiaTheme="minorHAnsi" w:hAnsi="Arial" w:cs="Arial"/>
                <w:sz w:val="18"/>
                <w:szCs w:val="18"/>
                <w:lang w:eastAsia="en-US"/>
              </w:rPr>
              <w:t>presetów</w:t>
            </w:r>
            <w:proofErr w:type="spellEnd"/>
          </w:p>
        </w:tc>
        <w:tc>
          <w:tcPr>
            <w:tcW w:w="1276" w:type="dxa"/>
            <w:shd w:val="clear" w:color="auto" w:fill="auto"/>
          </w:tcPr>
          <w:p w14:paraId="188FCD73"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4CB9F6E6"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025BDEB3" w14:textId="77777777" w:rsidTr="004176E5">
        <w:trPr>
          <w:cantSplit/>
          <w:trHeight w:val="680"/>
        </w:trPr>
        <w:tc>
          <w:tcPr>
            <w:tcW w:w="704" w:type="dxa"/>
            <w:shd w:val="clear" w:color="auto" w:fill="auto"/>
            <w:vAlign w:val="center"/>
          </w:tcPr>
          <w:p w14:paraId="1206FD7B"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313718DF"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ar-SA"/>
              </w:rPr>
              <w:t xml:space="preserve">Podświetlany pulpit sterowniczy </w:t>
            </w:r>
          </w:p>
        </w:tc>
        <w:tc>
          <w:tcPr>
            <w:tcW w:w="1276" w:type="dxa"/>
            <w:shd w:val="clear" w:color="auto" w:fill="auto"/>
          </w:tcPr>
          <w:p w14:paraId="29C1FDE7"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4750D082"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2F58129F" w14:textId="77777777" w:rsidTr="004176E5">
        <w:trPr>
          <w:cantSplit/>
          <w:trHeight w:val="680"/>
        </w:trPr>
        <w:tc>
          <w:tcPr>
            <w:tcW w:w="704" w:type="dxa"/>
            <w:shd w:val="clear" w:color="auto" w:fill="auto"/>
            <w:vAlign w:val="center"/>
          </w:tcPr>
          <w:p w14:paraId="197B39D8"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2766CB85"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Automatyczny obrys spektrum Dopplera oraz przesunięcie linii bazowej i korekcja kąta bramki Dopplerowskiej - dostępne w czasie rzeczywistym</w:t>
            </w:r>
          </w:p>
        </w:tc>
        <w:tc>
          <w:tcPr>
            <w:tcW w:w="1276" w:type="dxa"/>
            <w:shd w:val="clear" w:color="auto" w:fill="auto"/>
          </w:tcPr>
          <w:p w14:paraId="2D9A72B4"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355F9807"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494DC791" w14:textId="77777777" w:rsidTr="004176E5">
        <w:trPr>
          <w:cantSplit/>
          <w:trHeight w:val="680"/>
        </w:trPr>
        <w:tc>
          <w:tcPr>
            <w:tcW w:w="704" w:type="dxa"/>
            <w:shd w:val="clear" w:color="auto" w:fill="auto"/>
            <w:vAlign w:val="center"/>
          </w:tcPr>
          <w:p w14:paraId="60CF1B93"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0461D0FD"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Raporty z badań z możliwością zapamiętywania raportów w systemie</w:t>
            </w:r>
          </w:p>
        </w:tc>
        <w:tc>
          <w:tcPr>
            <w:tcW w:w="1276" w:type="dxa"/>
            <w:shd w:val="clear" w:color="auto" w:fill="auto"/>
          </w:tcPr>
          <w:p w14:paraId="379B33AE"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0A25056C"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28B8B8E5" w14:textId="77777777" w:rsidTr="004176E5">
        <w:trPr>
          <w:cantSplit/>
          <w:trHeight w:val="680"/>
        </w:trPr>
        <w:tc>
          <w:tcPr>
            <w:tcW w:w="704" w:type="dxa"/>
            <w:shd w:val="clear" w:color="auto" w:fill="auto"/>
            <w:vAlign w:val="center"/>
          </w:tcPr>
          <w:p w14:paraId="47EDDC84"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0B31A1CD" w14:textId="77777777" w:rsidR="004176E5" w:rsidRPr="00244F56" w:rsidRDefault="004176E5" w:rsidP="001264D0">
            <w:pPr>
              <w:spacing w:after="160" w:line="259" w:lineRule="auto"/>
              <w:rPr>
                <w:rFonts w:ascii="Arial" w:eastAsiaTheme="minorHAnsi" w:hAnsi="Arial" w:cs="Arial"/>
                <w:sz w:val="18"/>
                <w:szCs w:val="18"/>
                <w:lang w:eastAsia="en-US"/>
              </w:rPr>
            </w:pPr>
            <w:r w:rsidRPr="00244F56">
              <w:rPr>
                <w:rFonts w:ascii="Arial" w:eastAsiaTheme="minorHAnsi" w:hAnsi="Arial" w:cs="Arial"/>
                <w:sz w:val="18"/>
                <w:szCs w:val="18"/>
                <w:lang w:eastAsia="en-US"/>
              </w:rPr>
              <w:t>Pełne oprogramowanie do badań:</w:t>
            </w:r>
          </w:p>
          <w:p w14:paraId="0A18F3E4" w14:textId="77777777" w:rsidR="004176E5" w:rsidRPr="00244F56" w:rsidRDefault="004176E5" w:rsidP="00DA6DB7">
            <w:pPr>
              <w:numPr>
                <w:ilvl w:val="0"/>
                <w:numId w:val="126"/>
              </w:numPr>
              <w:spacing w:after="160" w:line="259" w:lineRule="auto"/>
              <w:ind w:left="488"/>
              <w:rPr>
                <w:rFonts w:ascii="Arial" w:eastAsiaTheme="minorHAnsi" w:hAnsi="Arial" w:cs="Arial"/>
                <w:sz w:val="18"/>
                <w:szCs w:val="18"/>
                <w:lang w:eastAsia="en-US"/>
              </w:rPr>
            </w:pPr>
            <w:r w:rsidRPr="00244F56">
              <w:rPr>
                <w:rFonts w:ascii="Arial" w:eastAsiaTheme="minorHAnsi" w:hAnsi="Arial" w:cs="Arial"/>
                <w:sz w:val="18"/>
                <w:szCs w:val="18"/>
                <w:lang w:eastAsia="en-US"/>
              </w:rPr>
              <w:t>Brzusznych</w:t>
            </w:r>
          </w:p>
          <w:p w14:paraId="7A513110" w14:textId="77777777" w:rsidR="004176E5" w:rsidRPr="00244F56" w:rsidRDefault="004176E5" w:rsidP="00DA6DB7">
            <w:pPr>
              <w:numPr>
                <w:ilvl w:val="0"/>
                <w:numId w:val="126"/>
              </w:numPr>
              <w:spacing w:after="160" w:line="259" w:lineRule="auto"/>
              <w:ind w:left="488"/>
              <w:rPr>
                <w:rFonts w:ascii="Arial" w:eastAsiaTheme="minorHAnsi" w:hAnsi="Arial" w:cs="Arial"/>
                <w:sz w:val="18"/>
                <w:szCs w:val="18"/>
                <w:lang w:eastAsia="en-US"/>
              </w:rPr>
            </w:pPr>
            <w:r w:rsidRPr="00244F56">
              <w:rPr>
                <w:rFonts w:ascii="Arial" w:eastAsiaTheme="minorHAnsi" w:hAnsi="Arial" w:cs="Arial"/>
                <w:sz w:val="18"/>
                <w:szCs w:val="18"/>
                <w:lang w:eastAsia="en-US"/>
              </w:rPr>
              <w:t>Ginekologiczno-położniczych</w:t>
            </w:r>
          </w:p>
          <w:p w14:paraId="17D43EB5" w14:textId="77777777" w:rsidR="004176E5" w:rsidRPr="00244F56" w:rsidRDefault="004176E5" w:rsidP="00DA6DB7">
            <w:pPr>
              <w:numPr>
                <w:ilvl w:val="0"/>
                <w:numId w:val="126"/>
              </w:numPr>
              <w:spacing w:after="160" w:line="259" w:lineRule="auto"/>
              <w:ind w:left="488"/>
              <w:rPr>
                <w:rFonts w:ascii="Arial" w:eastAsiaTheme="minorHAnsi" w:hAnsi="Arial" w:cs="Arial"/>
                <w:sz w:val="18"/>
                <w:szCs w:val="18"/>
                <w:lang w:eastAsia="en-US"/>
              </w:rPr>
            </w:pPr>
            <w:r w:rsidRPr="00244F56">
              <w:rPr>
                <w:rFonts w:ascii="Arial" w:eastAsiaTheme="minorHAnsi" w:hAnsi="Arial" w:cs="Arial"/>
                <w:sz w:val="18"/>
                <w:szCs w:val="18"/>
                <w:lang w:eastAsia="en-US"/>
              </w:rPr>
              <w:t>Małych narządów</w:t>
            </w:r>
          </w:p>
          <w:p w14:paraId="44765E06" w14:textId="77777777" w:rsidR="004176E5" w:rsidRPr="00244F56" w:rsidRDefault="004176E5" w:rsidP="00DA6DB7">
            <w:pPr>
              <w:numPr>
                <w:ilvl w:val="0"/>
                <w:numId w:val="126"/>
              </w:numPr>
              <w:spacing w:after="160" w:line="259" w:lineRule="auto"/>
              <w:ind w:left="488"/>
              <w:rPr>
                <w:rFonts w:ascii="Arial" w:eastAsiaTheme="minorHAnsi" w:hAnsi="Arial" w:cs="Arial"/>
                <w:sz w:val="18"/>
                <w:szCs w:val="18"/>
                <w:lang w:eastAsia="en-US"/>
              </w:rPr>
            </w:pPr>
            <w:r w:rsidRPr="00244F56">
              <w:rPr>
                <w:rFonts w:ascii="Arial" w:eastAsiaTheme="minorHAnsi" w:hAnsi="Arial" w:cs="Arial"/>
                <w:sz w:val="18"/>
                <w:szCs w:val="18"/>
                <w:lang w:eastAsia="en-US"/>
              </w:rPr>
              <w:t xml:space="preserve">Naczyniowych </w:t>
            </w:r>
          </w:p>
          <w:p w14:paraId="0C01F5D5" w14:textId="77777777" w:rsidR="004176E5" w:rsidRPr="00244F56" w:rsidRDefault="004176E5" w:rsidP="00DA6DB7">
            <w:pPr>
              <w:numPr>
                <w:ilvl w:val="0"/>
                <w:numId w:val="126"/>
              </w:numPr>
              <w:spacing w:after="160" w:line="259" w:lineRule="auto"/>
              <w:ind w:left="488"/>
              <w:rPr>
                <w:rFonts w:ascii="Arial" w:eastAsiaTheme="minorHAnsi" w:hAnsi="Arial" w:cs="Arial"/>
                <w:sz w:val="18"/>
                <w:szCs w:val="18"/>
                <w:lang w:eastAsia="en-US"/>
              </w:rPr>
            </w:pPr>
            <w:r w:rsidRPr="00244F56">
              <w:rPr>
                <w:rFonts w:ascii="Arial" w:eastAsiaTheme="minorHAnsi" w:hAnsi="Arial" w:cs="Arial"/>
                <w:sz w:val="18"/>
                <w:szCs w:val="18"/>
                <w:lang w:eastAsia="en-US"/>
              </w:rPr>
              <w:t>Mięśniowo-szkieletowych</w:t>
            </w:r>
          </w:p>
          <w:p w14:paraId="4240A433" w14:textId="77777777" w:rsidR="004176E5" w:rsidRPr="00244F56" w:rsidRDefault="004176E5" w:rsidP="00DA6DB7">
            <w:pPr>
              <w:numPr>
                <w:ilvl w:val="0"/>
                <w:numId w:val="126"/>
              </w:numPr>
              <w:spacing w:after="160" w:line="259" w:lineRule="auto"/>
              <w:ind w:left="488"/>
              <w:rPr>
                <w:rFonts w:ascii="Arial" w:eastAsiaTheme="minorHAnsi" w:hAnsi="Arial" w:cs="Arial"/>
                <w:sz w:val="18"/>
                <w:szCs w:val="18"/>
                <w:lang w:eastAsia="en-US"/>
              </w:rPr>
            </w:pPr>
            <w:r w:rsidRPr="00244F56">
              <w:rPr>
                <w:rFonts w:ascii="Arial" w:eastAsiaTheme="minorHAnsi" w:hAnsi="Arial" w:cs="Arial"/>
                <w:sz w:val="18"/>
                <w:szCs w:val="18"/>
                <w:lang w:eastAsia="en-US"/>
              </w:rPr>
              <w:t>Ortopedycznych</w:t>
            </w:r>
          </w:p>
        </w:tc>
        <w:tc>
          <w:tcPr>
            <w:tcW w:w="1276" w:type="dxa"/>
            <w:shd w:val="clear" w:color="auto" w:fill="auto"/>
          </w:tcPr>
          <w:p w14:paraId="44E81EBB"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631E9EA3"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30CD57A1" w14:textId="77777777" w:rsidTr="004176E5">
        <w:trPr>
          <w:cantSplit/>
          <w:trHeight w:val="680"/>
        </w:trPr>
        <w:tc>
          <w:tcPr>
            <w:tcW w:w="704" w:type="dxa"/>
            <w:shd w:val="clear" w:color="auto" w:fill="auto"/>
            <w:vAlign w:val="center"/>
          </w:tcPr>
          <w:p w14:paraId="3CBF256E"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0C0BBE30"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b/>
                <w:sz w:val="18"/>
                <w:szCs w:val="18"/>
                <w:lang w:eastAsia="en-US"/>
              </w:rPr>
              <w:t xml:space="preserve">Głowica Liniowa </w:t>
            </w:r>
            <w:r w:rsidRPr="00244F56">
              <w:rPr>
                <w:rFonts w:ascii="Arial" w:eastAsiaTheme="minorHAnsi" w:hAnsi="Arial" w:cs="Arial"/>
                <w:sz w:val="18"/>
                <w:szCs w:val="18"/>
                <w:lang w:eastAsia="en-US"/>
              </w:rPr>
              <w:t>szerokopasmowa, matrycowa, ze zmianą częstotliwości pracy. Podać typ.</w:t>
            </w:r>
          </w:p>
        </w:tc>
        <w:tc>
          <w:tcPr>
            <w:tcW w:w="1276" w:type="dxa"/>
            <w:shd w:val="clear" w:color="auto" w:fill="auto"/>
          </w:tcPr>
          <w:p w14:paraId="398BE705"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41673E49"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86D6AB7" w14:textId="77777777" w:rsidTr="004176E5">
        <w:trPr>
          <w:cantSplit/>
          <w:trHeight w:val="680"/>
        </w:trPr>
        <w:tc>
          <w:tcPr>
            <w:tcW w:w="704" w:type="dxa"/>
            <w:shd w:val="clear" w:color="auto" w:fill="auto"/>
            <w:vAlign w:val="center"/>
          </w:tcPr>
          <w:p w14:paraId="50A77E8C"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44AEB081"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Zakres częstotliwości prac </w:t>
            </w:r>
            <w:r w:rsidRPr="00244F56">
              <w:rPr>
                <w:rFonts w:ascii="Arial" w:eastAsiaTheme="minorHAnsi" w:hAnsi="Arial" w:cs="Arial"/>
                <w:sz w:val="18"/>
                <w:szCs w:val="18"/>
                <w:lang w:eastAsia="en-US"/>
              </w:rPr>
              <w:br/>
              <w:t>min. 5,0 – 18,0 MHz</w:t>
            </w:r>
          </w:p>
        </w:tc>
        <w:tc>
          <w:tcPr>
            <w:tcW w:w="1276" w:type="dxa"/>
            <w:shd w:val="clear" w:color="auto" w:fill="auto"/>
          </w:tcPr>
          <w:p w14:paraId="7CB61110"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11878E5E"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4B241255" w14:textId="77777777" w:rsidTr="004176E5">
        <w:trPr>
          <w:cantSplit/>
          <w:trHeight w:val="680"/>
        </w:trPr>
        <w:tc>
          <w:tcPr>
            <w:tcW w:w="704" w:type="dxa"/>
            <w:shd w:val="clear" w:color="auto" w:fill="auto"/>
            <w:vAlign w:val="center"/>
          </w:tcPr>
          <w:p w14:paraId="38A3BBA8"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7C62F950" w14:textId="77777777" w:rsidR="004176E5" w:rsidRPr="00244F56" w:rsidRDefault="004176E5" w:rsidP="001264D0">
            <w:pPr>
              <w:snapToGrid w:val="0"/>
              <w:rPr>
                <w:rFonts w:ascii="Arial" w:hAnsi="Arial" w:cs="Arial"/>
                <w:sz w:val="18"/>
                <w:szCs w:val="18"/>
              </w:rPr>
            </w:pPr>
            <w:r w:rsidRPr="00244F56">
              <w:rPr>
                <w:rFonts w:ascii="Arial" w:hAnsi="Arial" w:cs="Arial"/>
                <w:sz w:val="18"/>
                <w:szCs w:val="18"/>
              </w:rPr>
              <w:t xml:space="preserve">Ilość częstotliwości dla </w:t>
            </w:r>
            <w:proofErr w:type="spellStart"/>
            <w:r w:rsidRPr="00244F56">
              <w:rPr>
                <w:rFonts w:ascii="Arial" w:hAnsi="Arial" w:cs="Arial"/>
                <w:sz w:val="18"/>
                <w:szCs w:val="18"/>
              </w:rPr>
              <w:t>dopplera</w:t>
            </w:r>
            <w:proofErr w:type="spellEnd"/>
            <w:r w:rsidRPr="00244F56">
              <w:rPr>
                <w:rFonts w:ascii="Arial" w:hAnsi="Arial" w:cs="Arial"/>
                <w:sz w:val="18"/>
                <w:szCs w:val="18"/>
              </w:rPr>
              <w:t xml:space="preserve"> pulsacyjnego (PW)  </w:t>
            </w:r>
          </w:p>
          <w:p w14:paraId="7C0377BB" w14:textId="77777777" w:rsidR="004176E5" w:rsidRPr="00244F56" w:rsidRDefault="004176E5" w:rsidP="001264D0">
            <w:pPr>
              <w:spacing w:before="120" w:after="120"/>
              <w:rPr>
                <w:rFonts w:ascii="Verdana" w:eastAsiaTheme="minorHAnsi" w:hAnsi="Verdana" w:cs="Calibri"/>
                <w:sz w:val="18"/>
                <w:szCs w:val="18"/>
                <w:lang w:eastAsia="en-US"/>
              </w:rPr>
            </w:pPr>
          </w:p>
        </w:tc>
        <w:tc>
          <w:tcPr>
            <w:tcW w:w="1276" w:type="dxa"/>
            <w:shd w:val="clear" w:color="auto" w:fill="auto"/>
          </w:tcPr>
          <w:p w14:paraId="2C1542F0" w14:textId="77777777" w:rsidR="004176E5" w:rsidRPr="00244F56" w:rsidRDefault="004176E5" w:rsidP="001264D0">
            <w:pPr>
              <w:spacing w:after="160" w:line="259" w:lineRule="auto"/>
              <w:jc w:val="center"/>
              <w:rPr>
                <w:rFonts w:ascii="Verdana" w:eastAsia="Calibri" w:hAnsi="Verdana"/>
                <w:sz w:val="18"/>
                <w:szCs w:val="18"/>
                <w:lang w:eastAsia="en-US"/>
              </w:rPr>
            </w:pPr>
          </w:p>
        </w:tc>
        <w:tc>
          <w:tcPr>
            <w:tcW w:w="3686" w:type="dxa"/>
            <w:shd w:val="clear" w:color="auto" w:fill="auto"/>
            <w:vAlign w:val="center"/>
          </w:tcPr>
          <w:p w14:paraId="5EC1C80A"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24A4C209" w14:textId="77777777" w:rsidTr="004176E5">
        <w:trPr>
          <w:cantSplit/>
          <w:trHeight w:val="680"/>
        </w:trPr>
        <w:tc>
          <w:tcPr>
            <w:tcW w:w="704" w:type="dxa"/>
            <w:shd w:val="clear" w:color="auto" w:fill="auto"/>
            <w:vAlign w:val="center"/>
          </w:tcPr>
          <w:p w14:paraId="41E01388"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4C5A1B47"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Szerokość pola skanowania max. 40 mm</w:t>
            </w:r>
          </w:p>
        </w:tc>
        <w:tc>
          <w:tcPr>
            <w:tcW w:w="1276" w:type="dxa"/>
            <w:shd w:val="clear" w:color="auto" w:fill="auto"/>
          </w:tcPr>
          <w:p w14:paraId="37D54896"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369F9F08"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78F94E8A" w14:textId="77777777" w:rsidTr="004176E5">
        <w:trPr>
          <w:cantSplit/>
          <w:trHeight w:val="680"/>
        </w:trPr>
        <w:tc>
          <w:tcPr>
            <w:tcW w:w="704" w:type="dxa"/>
            <w:shd w:val="clear" w:color="auto" w:fill="auto"/>
            <w:vAlign w:val="center"/>
          </w:tcPr>
          <w:p w14:paraId="5FB49BB9"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2EC6FAD9"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Obrazowanie harmoniczne  min. </w:t>
            </w:r>
            <w:r w:rsidRPr="00244F56">
              <w:rPr>
                <w:rFonts w:ascii="Arial" w:eastAsiaTheme="minorHAnsi" w:hAnsi="Arial" w:cs="Arial"/>
                <w:sz w:val="18"/>
                <w:szCs w:val="18"/>
                <w:lang w:eastAsia="en-US"/>
              </w:rPr>
              <w:br/>
              <w:t>8 pasm częstotliwości</w:t>
            </w:r>
          </w:p>
        </w:tc>
        <w:tc>
          <w:tcPr>
            <w:tcW w:w="1276" w:type="dxa"/>
            <w:shd w:val="clear" w:color="auto" w:fill="auto"/>
          </w:tcPr>
          <w:p w14:paraId="22922D3A"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05DC8C26"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0BC4929D" w14:textId="77777777" w:rsidTr="004176E5">
        <w:trPr>
          <w:cantSplit/>
          <w:trHeight w:val="680"/>
        </w:trPr>
        <w:tc>
          <w:tcPr>
            <w:tcW w:w="704" w:type="dxa"/>
            <w:shd w:val="clear" w:color="auto" w:fill="auto"/>
            <w:vAlign w:val="center"/>
          </w:tcPr>
          <w:p w14:paraId="0F4701F1"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32222D21"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b/>
                <w:sz w:val="18"/>
                <w:szCs w:val="18"/>
                <w:lang w:eastAsia="en-US"/>
              </w:rPr>
              <w:t xml:space="preserve">Głowica Liniowa </w:t>
            </w:r>
            <w:r w:rsidRPr="00244F56">
              <w:rPr>
                <w:rFonts w:ascii="Arial" w:eastAsiaTheme="minorHAnsi" w:hAnsi="Arial" w:cs="Arial"/>
                <w:sz w:val="18"/>
                <w:szCs w:val="18"/>
                <w:lang w:eastAsia="en-US"/>
              </w:rPr>
              <w:t>szerokopasmowa ze zmianą częstotliwości pracy. Podać typ.</w:t>
            </w:r>
          </w:p>
        </w:tc>
        <w:tc>
          <w:tcPr>
            <w:tcW w:w="1276" w:type="dxa"/>
            <w:shd w:val="clear" w:color="auto" w:fill="auto"/>
          </w:tcPr>
          <w:p w14:paraId="642A15C4"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6B969AFB"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761440F" w14:textId="77777777" w:rsidTr="004176E5">
        <w:trPr>
          <w:cantSplit/>
          <w:trHeight w:val="680"/>
        </w:trPr>
        <w:tc>
          <w:tcPr>
            <w:tcW w:w="704" w:type="dxa"/>
            <w:shd w:val="clear" w:color="auto" w:fill="auto"/>
            <w:vAlign w:val="center"/>
          </w:tcPr>
          <w:p w14:paraId="0F39353B"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20BBC1A5"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Zakres częstotliwości pracy </w:t>
            </w:r>
            <w:r w:rsidRPr="00244F56">
              <w:rPr>
                <w:rFonts w:ascii="Arial" w:eastAsiaTheme="minorHAnsi" w:hAnsi="Arial" w:cs="Arial"/>
                <w:sz w:val="18"/>
                <w:szCs w:val="18"/>
                <w:lang w:eastAsia="en-US"/>
              </w:rPr>
              <w:br/>
              <w:t xml:space="preserve">min. </w:t>
            </w:r>
          </w:p>
        </w:tc>
        <w:tc>
          <w:tcPr>
            <w:tcW w:w="1276" w:type="dxa"/>
            <w:shd w:val="clear" w:color="auto" w:fill="auto"/>
          </w:tcPr>
          <w:p w14:paraId="5E00AD08"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31C96CD7"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33C7C4F" w14:textId="77777777" w:rsidTr="004176E5">
        <w:trPr>
          <w:cantSplit/>
          <w:trHeight w:val="680"/>
        </w:trPr>
        <w:tc>
          <w:tcPr>
            <w:tcW w:w="704" w:type="dxa"/>
            <w:shd w:val="clear" w:color="auto" w:fill="auto"/>
            <w:vAlign w:val="center"/>
          </w:tcPr>
          <w:p w14:paraId="097C9FA9"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0D05D051"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Liczba elementów min. 190</w:t>
            </w:r>
          </w:p>
        </w:tc>
        <w:tc>
          <w:tcPr>
            <w:tcW w:w="1276" w:type="dxa"/>
            <w:shd w:val="clear" w:color="auto" w:fill="auto"/>
          </w:tcPr>
          <w:p w14:paraId="33157690"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52E41668"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07F0CDCC" w14:textId="77777777" w:rsidTr="004176E5">
        <w:trPr>
          <w:cantSplit/>
          <w:trHeight w:val="680"/>
        </w:trPr>
        <w:tc>
          <w:tcPr>
            <w:tcW w:w="704" w:type="dxa"/>
            <w:shd w:val="clear" w:color="auto" w:fill="auto"/>
            <w:vAlign w:val="center"/>
          </w:tcPr>
          <w:p w14:paraId="1279A517"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5FBF1448"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Szerokość pola skanowania </w:t>
            </w:r>
            <w:r w:rsidRPr="00244F56">
              <w:rPr>
                <w:rFonts w:ascii="Arial" w:eastAsiaTheme="minorHAnsi" w:hAnsi="Arial" w:cs="Arial"/>
                <w:sz w:val="18"/>
                <w:szCs w:val="18"/>
                <w:lang w:eastAsia="en-US"/>
              </w:rPr>
              <w:br/>
              <w:t>max. 40 mm</w:t>
            </w:r>
          </w:p>
        </w:tc>
        <w:tc>
          <w:tcPr>
            <w:tcW w:w="1276" w:type="dxa"/>
            <w:shd w:val="clear" w:color="auto" w:fill="auto"/>
          </w:tcPr>
          <w:p w14:paraId="4079FF73"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5239A160"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44046A34" w14:textId="77777777" w:rsidTr="004176E5">
        <w:trPr>
          <w:cantSplit/>
          <w:trHeight w:val="680"/>
        </w:trPr>
        <w:tc>
          <w:tcPr>
            <w:tcW w:w="704" w:type="dxa"/>
            <w:shd w:val="clear" w:color="auto" w:fill="auto"/>
            <w:vAlign w:val="center"/>
          </w:tcPr>
          <w:p w14:paraId="3C13D07E"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5F325341"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Obrazowanie harmoniczne </w:t>
            </w:r>
            <w:r w:rsidRPr="00244F56">
              <w:rPr>
                <w:rFonts w:ascii="Arial" w:eastAsiaTheme="minorHAnsi" w:hAnsi="Arial" w:cs="Arial"/>
                <w:sz w:val="18"/>
                <w:szCs w:val="18"/>
                <w:lang w:eastAsia="en-US"/>
              </w:rPr>
              <w:br/>
            </w:r>
          </w:p>
        </w:tc>
        <w:tc>
          <w:tcPr>
            <w:tcW w:w="1276" w:type="dxa"/>
            <w:shd w:val="clear" w:color="auto" w:fill="auto"/>
          </w:tcPr>
          <w:p w14:paraId="28B0CA84"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08E7E9E3"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50EA6786" w14:textId="77777777" w:rsidTr="004176E5">
        <w:trPr>
          <w:cantSplit/>
          <w:trHeight w:val="680"/>
        </w:trPr>
        <w:tc>
          <w:tcPr>
            <w:tcW w:w="704" w:type="dxa"/>
            <w:shd w:val="clear" w:color="auto" w:fill="auto"/>
            <w:vAlign w:val="center"/>
          </w:tcPr>
          <w:p w14:paraId="786B2454"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415DA9BE"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Obrazowanie trapezowe</w:t>
            </w:r>
          </w:p>
        </w:tc>
        <w:tc>
          <w:tcPr>
            <w:tcW w:w="1276" w:type="dxa"/>
            <w:shd w:val="clear" w:color="auto" w:fill="auto"/>
          </w:tcPr>
          <w:p w14:paraId="4145C859"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51B61257"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37568C95" w14:textId="77777777" w:rsidTr="004176E5">
        <w:trPr>
          <w:cantSplit/>
          <w:trHeight w:val="680"/>
        </w:trPr>
        <w:tc>
          <w:tcPr>
            <w:tcW w:w="704" w:type="dxa"/>
            <w:shd w:val="clear" w:color="auto" w:fill="auto"/>
            <w:vAlign w:val="center"/>
          </w:tcPr>
          <w:p w14:paraId="7A1D8D96"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5ACDB15F"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ar-SA"/>
              </w:rPr>
              <w:t xml:space="preserve">Możliwość rozbudowy o głowicę kardiologiczną </w:t>
            </w:r>
          </w:p>
        </w:tc>
        <w:tc>
          <w:tcPr>
            <w:tcW w:w="1276" w:type="dxa"/>
            <w:shd w:val="clear" w:color="auto" w:fill="auto"/>
          </w:tcPr>
          <w:p w14:paraId="201A6959"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5E0D17CA"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7B52978B" w14:textId="77777777" w:rsidTr="004176E5">
        <w:trPr>
          <w:cantSplit/>
          <w:trHeight w:val="680"/>
        </w:trPr>
        <w:tc>
          <w:tcPr>
            <w:tcW w:w="704" w:type="dxa"/>
            <w:shd w:val="clear" w:color="auto" w:fill="auto"/>
            <w:vAlign w:val="center"/>
          </w:tcPr>
          <w:p w14:paraId="0E5BEEB3"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77E0EFD6"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ar-SA"/>
              </w:rPr>
              <w:t xml:space="preserve">Możliwość rozbudowy systemu </w:t>
            </w:r>
            <w:r w:rsidRPr="00244F56">
              <w:rPr>
                <w:rFonts w:ascii="Arial" w:eastAsiaTheme="minorHAnsi" w:hAnsi="Arial" w:cs="Arial"/>
                <w:sz w:val="18"/>
                <w:szCs w:val="18"/>
                <w:lang w:eastAsia="ar-SA"/>
              </w:rPr>
              <w:br/>
              <w:t>o wielopłaszczyznowe głowice przezprzełykowe</w:t>
            </w:r>
          </w:p>
        </w:tc>
        <w:tc>
          <w:tcPr>
            <w:tcW w:w="1276" w:type="dxa"/>
            <w:shd w:val="clear" w:color="auto" w:fill="auto"/>
          </w:tcPr>
          <w:p w14:paraId="0B5DE865"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6FCBDFB8"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E3C6091" w14:textId="77777777" w:rsidTr="004176E5">
        <w:trPr>
          <w:cantSplit/>
          <w:trHeight w:val="680"/>
        </w:trPr>
        <w:tc>
          <w:tcPr>
            <w:tcW w:w="704" w:type="dxa"/>
            <w:shd w:val="clear" w:color="auto" w:fill="auto"/>
            <w:vAlign w:val="center"/>
          </w:tcPr>
          <w:p w14:paraId="2A8C9985" w14:textId="77777777" w:rsidR="004176E5" w:rsidRPr="00244F56" w:rsidRDefault="004176E5" w:rsidP="001264D0">
            <w:pPr>
              <w:spacing w:before="60" w:after="60" w:line="259" w:lineRule="auto"/>
              <w:ind w:left="720"/>
              <w:contextualSpacing/>
              <w:rPr>
                <w:rFonts w:ascii="Verdana" w:eastAsia="Calibri" w:hAnsi="Verdana"/>
                <w:bCs/>
                <w:sz w:val="18"/>
                <w:szCs w:val="18"/>
                <w:lang w:eastAsia="en-US"/>
              </w:rPr>
            </w:pPr>
          </w:p>
        </w:tc>
        <w:tc>
          <w:tcPr>
            <w:tcW w:w="3260" w:type="dxa"/>
          </w:tcPr>
          <w:p w14:paraId="6EEA5E0D" w14:textId="77777777" w:rsidR="004176E5" w:rsidRPr="00244F56" w:rsidRDefault="004176E5" w:rsidP="001264D0">
            <w:pPr>
              <w:spacing w:before="120" w:after="120"/>
              <w:rPr>
                <w:rFonts w:ascii="Verdana" w:eastAsiaTheme="minorHAnsi" w:hAnsi="Verdana" w:cs="Calibri"/>
                <w:sz w:val="18"/>
                <w:szCs w:val="18"/>
                <w:lang w:eastAsia="en-US"/>
              </w:rPr>
            </w:pPr>
          </w:p>
        </w:tc>
        <w:tc>
          <w:tcPr>
            <w:tcW w:w="1276" w:type="dxa"/>
            <w:shd w:val="clear" w:color="auto" w:fill="auto"/>
          </w:tcPr>
          <w:p w14:paraId="302717A7" w14:textId="77777777" w:rsidR="004176E5" w:rsidRPr="00244F56" w:rsidRDefault="004176E5" w:rsidP="001264D0">
            <w:pPr>
              <w:spacing w:after="160" w:line="259" w:lineRule="auto"/>
              <w:jc w:val="center"/>
              <w:rPr>
                <w:rFonts w:ascii="Verdana" w:eastAsia="Calibri" w:hAnsi="Verdana"/>
                <w:sz w:val="18"/>
                <w:szCs w:val="18"/>
                <w:lang w:eastAsia="en-US"/>
              </w:rPr>
            </w:pPr>
          </w:p>
        </w:tc>
        <w:tc>
          <w:tcPr>
            <w:tcW w:w="3686" w:type="dxa"/>
            <w:shd w:val="clear" w:color="auto" w:fill="auto"/>
            <w:vAlign w:val="center"/>
          </w:tcPr>
          <w:p w14:paraId="6919CF8E"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40126FEA" w14:textId="77777777" w:rsidTr="004176E5">
        <w:trPr>
          <w:cantSplit/>
          <w:trHeight w:val="680"/>
        </w:trPr>
        <w:tc>
          <w:tcPr>
            <w:tcW w:w="704" w:type="dxa"/>
            <w:shd w:val="clear" w:color="auto" w:fill="auto"/>
            <w:vAlign w:val="center"/>
          </w:tcPr>
          <w:p w14:paraId="0D515652"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046951BF"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ar-SA"/>
              </w:rPr>
              <w:t xml:space="preserve">Możliwość rozbudowy o funkcję </w:t>
            </w:r>
            <w:r w:rsidRPr="00244F56">
              <w:rPr>
                <w:rFonts w:ascii="Arial" w:eastAsiaTheme="minorHAnsi" w:hAnsi="Arial" w:cs="Arial"/>
                <w:sz w:val="18"/>
                <w:szCs w:val="18"/>
                <w:lang w:eastAsia="ar-SA"/>
              </w:rPr>
              <w:br/>
              <w:t>i oprogramowanie umożliwiające badanie i pomiar sprężystości naczyń</w:t>
            </w:r>
          </w:p>
        </w:tc>
        <w:tc>
          <w:tcPr>
            <w:tcW w:w="1276" w:type="dxa"/>
            <w:shd w:val="clear" w:color="auto" w:fill="auto"/>
          </w:tcPr>
          <w:p w14:paraId="5771CA93"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090280C3"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7F507B6E" w14:textId="77777777" w:rsidTr="004176E5">
        <w:trPr>
          <w:cantSplit/>
          <w:trHeight w:val="680"/>
        </w:trPr>
        <w:tc>
          <w:tcPr>
            <w:tcW w:w="704" w:type="dxa"/>
            <w:shd w:val="clear" w:color="auto" w:fill="auto"/>
            <w:vAlign w:val="center"/>
          </w:tcPr>
          <w:p w14:paraId="1E5C2AE4"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50E64039"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ar-SA"/>
              </w:rPr>
              <w:t>Możliwość rozbudowy o obrazowanie panoramiczne na głowicach Liniowych</w:t>
            </w:r>
          </w:p>
        </w:tc>
        <w:tc>
          <w:tcPr>
            <w:tcW w:w="1276" w:type="dxa"/>
            <w:shd w:val="clear" w:color="auto" w:fill="auto"/>
          </w:tcPr>
          <w:p w14:paraId="2C3AAAEB"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4B9A7392"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4DAFCDDE" w14:textId="77777777" w:rsidTr="004176E5">
        <w:trPr>
          <w:cantSplit/>
          <w:trHeight w:val="680"/>
        </w:trPr>
        <w:tc>
          <w:tcPr>
            <w:tcW w:w="704" w:type="dxa"/>
            <w:shd w:val="clear" w:color="auto" w:fill="auto"/>
            <w:vAlign w:val="center"/>
          </w:tcPr>
          <w:p w14:paraId="4D9C3188"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7C2510EF"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ar-SA"/>
              </w:rPr>
              <w:t xml:space="preserve">Możliwość rozbudowy systemu </w:t>
            </w:r>
            <w:r w:rsidRPr="00244F56">
              <w:rPr>
                <w:rFonts w:ascii="Arial" w:eastAsiaTheme="minorHAnsi" w:hAnsi="Arial" w:cs="Arial"/>
                <w:sz w:val="18"/>
                <w:szCs w:val="18"/>
                <w:lang w:eastAsia="ar-SA"/>
              </w:rPr>
              <w:br/>
              <w:t xml:space="preserve">o objętościową głowicę Liniową 3D/4D </w:t>
            </w:r>
          </w:p>
        </w:tc>
        <w:tc>
          <w:tcPr>
            <w:tcW w:w="1276" w:type="dxa"/>
            <w:shd w:val="clear" w:color="auto" w:fill="auto"/>
          </w:tcPr>
          <w:p w14:paraId="35079B8F"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6FDEB417"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1635FD9C" w14:textId="77777777" w:rsidTr="004176E5">
        <w:trPr>
          <w:cantSplit/>
          <w:trHeight w:val="680"/>
        </w:trPr>
        <w:tc>
          <w:tcPr>
            <w:tcW w:w="704" w:type="dxa"/>
            <w:shd w:val="clear" w:color="auto" w:fill="auto"/>
            <w:vAlign w:val="center"/>
          </w:tcPr>
          <w:p w14:paraId="6C798CB2" w14:textId="77777777" w:rsidR="004176E5" w:rsidRPr="00244F56" w:rsidRDefault="004176E5" w:rsidP="001264D0">
            <w:pPr>
              <w:spacing w:before="60" w:after="60" w:line="259" w:lineRule="auto"/>
              <w:ind w:left="720"/>
              <w:contextualSpacing/>
              <w:rPr>
                <w:rFonts w:ascii="Verdana" w:eastAsia="Calibri" w:hAnsi="Verdana"/>
                <w:bCs/>
                <w:sz w:val="18"/>
                <w:szCs w:val="18"/>
                <w:lang w:eastAsia="en-US"/>
              </w:rPr>
            </w:pPr>
          </w:p>
        </w:tc>
        <w:tc>
          <w:tcPr>
            <w:tcW w:w="3260" w:type="dxa"/>
          </w:tcPr>
          <w:p w14:paraId="0E177AB5" w14:textId="77777777" w:rsidR="004176E5" w:rsidRPr="00244F56" w:rsidRDefault="004176E5" w:rsidP="001264D0">
            <w:pPr>
              <w:spacing w:before="120" w:after="120"/>
              <w:rPr>
                <w:rFonts w:ascii="Verdana" w:eastAsiaTheme="minorHAnsi" w:hAnsi="Verdana" w:cs="Calibri"/>
                <w:sz w:val="18"/>
                <w:szCs w:val="18"/>
                <w:lang w:eastAsia="en-US"/>
              </w:rPr>
            </w:pPr>
          </w:p>
        </w:tc>
        <w:tc>
          <w:tcPr>
            <w:tcW w:w="1276" w:type="dxa"/>
            <w:shd w:val="clear" w:color="auto" w:fill="auto"/>
          </w:tcPr>
          <w:p w14:paraId="35CB36EA" w14:textId="77777777" w:rsidR="004176E5" w:rsidRPr="00244F56" w:rsidRDefault="004176E5" w:rsidP="001264D0">
            <w:pPr>
              <w:spacing w:after="160" w:line="259" w:lineRule="auto"/>
              <w:jc w:val="center"/>
              <w:rPr>
                <w:rFonts w:ascii="Verdana" w:eastAsia="Calibri" w:hAnsi="Verdana"/>
                <w:sz w:val="18"/>
                <w:szCs w:val="18"/>
                <w:lang w:eastAsia="en-US"/>
              </w:rPr>
            </w:pPr>
          </w:p>
        </w:tc>
        <w:tc>
          <w:tcPr>
            <w:tcW w:w="3686" w:type="dxa"/>
            <w:shd w:val="clear" w:color="auto" w:fill="auto"/>
            <w:vAlign w:val="center"/>
          </w:tcPr>
          <w:p w14:paraId="23BFF566"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47D40AAE" w14:textId="77777777" w:rsidTr="004176E5">
        <w:trPr>
          <w:cantSplit/>
          <w:trHeight w:val="680"/>
        </w:trPr>
        <w:tc>
          <w:tcPr>
            <w:tcW w:w="704" w:type="dxa"/>
            <w:shd w:val="clear" w:color="auto" w:fill="auto"/>
            <w:vAlign w:val="center"/>
          </w:tcPr>
          <w:p w14:paraId="304EFBF3"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61246E8B" w14:textId="77777777" w:rsidR="004176E5" w:rsidRPr="00244F56" w:rsidRDefault="004176E5" w:rsidP="001264D0">
            <w:pPr>
              <w:spacing w:before="120" w:after="120"/>
              <w:rPr>
                <w:rFonts w:ascii="Arial" w:eastAsiaTheme="minorHAnsi" w:hAnsi="Arial" w:cs="Arial"/>
                <w:color w:val="000000" w:themeColor="text1"/>
                <w:sz w:val="18"/>
                <w:szCs w:val="18"/>
                <w:lang w:eastAsia="ar-SA"/>
              </w:rPr>
            </w:pPr>
            <w:r w:rsidRPr="00244F56">
              <w:rPr>
                <w:rFonts w:ascii="Arial" w:hAnsi="Arial" w:cs="Arial"/>
                <w:color w:val="000000" w:themeColor="text1"/>
                <w:sz w:val="18"/>
                <w:szCs w:val="18"/>
                <w:lang w:eastAsia="ar-SA"/>
              </w:rPr>
              <w:t xml:space="preserve">Możliwość rozbudowy systemu o głowicę </w:t>
            </w:r>
            <w:proofErr w:type="spellStart"/>
            <w:r w:rsidRPr="00244F56">
              <w:rPr>
                <w:rFonts w:ascii="Arial" w:hAnsi="Arial" w:cs="Arial"/>
                <w:color w:val="000000" w:themeColor="text1"/>
                <w:sz w:val="18"/>
                <w:szCs w:val="18"/>
                <w:lang w:eastAsia="ar-SA"/>
              </w:rPr>
              <w:t>Rectalną</w:t>
            </w:r>
            <w:proofErr w:type="spellEnd"/>
            <w:r w:rsidRPr="00244F56">
              <w:rPr>
                <w:rFonts w:ascii="Arial" w:hAnsi="Arial" w:cs="Arial"/>
                <w:color w:val="000000" w:themeColor="text1"/>
                <w:sz w:val="18"/>
                <w:szCs w:val="18"/>
                <w:lang w:eastAsia="ar-SA"/>
              </w:rPr>
              <w:t xml:space="preserve">, radialną, 360 stopni, </w:t>
            </w:r>
          </w:p>
        </w:tc>
        <w:tc>
          <w:tcPr>
            <w:tcW w:w="1276" w:type="dxa"/>
            <w:shd w:val="clear" w:color="auto" w:fill="auto"/>
          </w:tcPr>
          <w:p w14:paraId="4DB1BF75" w14:textId="77777777" w:rsidR="004176E5" w:rsidRPr="00244F56" w:rsidRDefault="004176E5" w:rsidP="001264D0">
            <w:pPr>
              <w:spacing w:after="160" w:line="259" w:lineRule="auto"/>
              <w:jc w:val="center"/>
              <w:rPr>
                <w:rFonts w:ascii="Verdana" w:eastAsia="Calibri" w:hAnsi="Verdana"/>
                <w:color w:val="000000" w:themeColor="text1"/>
                <w:sz w:val="18"/>
                <w:szCs w:val="18"/>
                <w:lang w:eastAsia="en-US"/>
              </w:rPr>
            </w:pPr>
            <w:r w:rsidRPr="00244F56">
              <w:rPr>
                <w:rFonts w:ascii="Verdana" w:eastAsia="Calibri" w:hAnsi="Verdana"/>
                <w:color w:val="000000" w:themeColor="text1"/>
                <w:sz w:val="18"/>
                <w:szCs w:val="18"/>
                <w:lang w:eastAsia="en-US"/>
              </w:rPr>
              <w:t>Tak, podać</w:t>
            </w:r>
          </w:p>
        </w:tc>
        <w:tc>
          <w:tcPr>
            <w:tcW w:w="3686" w:type="dxa"/>
            <w:shd w:val="clear" w:color="auto" w:fill="auto"/>
            <w:vAlign w:val="center"/>
          </w:tcPr>
          <w:p w14:paraId="365DCED1"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55293055" w14:textId="77777777" w:rsidTr="004176E5">
        <w:trPr>
          <w:cantSplit/>
          <w:trHeight w:val="680"/>
        </w:trPr>
        <w:tc>
          <w:tcPr>
            <w:tcW w:w="704" w:type="dxa"/>
            <w:shd w:val="clear" w:color="auto" w:fill="auto"/>
            <w:vAlign w:val="center"/>
          </w:tcPr>
          <w:p w14:paraId="2CAA9E7D"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288EDCC1"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ar-SA"/>
              </w:rPr>
              <w:t xml:space="preserve">Możliwość rozbudowy systemu </w:t>
            </w:r>
            <w:r w:rsidRPr="00244F56">
              <w:rPr>
                <w:rFonts w:ascii="Arial" w:eastAsiaTheme="minorHAnsi" w:hAnsi="Arial" w:cs="Arial"/>
                <w:sz w:val="18"/>
                <w:szCs w:val="18"/>
                <w:lang w:eastAsia="ar-SA"/>
              </w:rPr>
              <w:br/>
              <w:t xml:space="preserve">o bezprzewodowy (podczerwień) programowalny pilot zdalnego sterowania </w:t>
            </w:r>
          </w:p>
        </w:tc>
        <w:tc>
          <w:tcPr>
            <w:tcW w:w="1276" w:type="dxa"/>
            <w:shd w:val="clear" w:color="auto" w:fill="auto"/>
          </w:tcPr>
          <w:p w14:paraId="0BB7AC90"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426FC6C4"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0035CF5F" w14:textId="77777777" w:rsidTr="004176E5">
        <w:trPr>
          <w:cantSplit/>
          <w:trHeight w:val="680"/>
        </w:trPr>
        <w:tc>
          <w:tcPr>
            <w:tcW w:w="704" w:type="dxa"/>
            <w:shd w:val="clear" w:color="auto" w:fill="auto"/>
            <w:vAlign w:val="center"/>
          </w:tcPr>
          <w:p w14:paraId="5A6AED6F"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532396A9"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Gwarancja na cały system (aparat, głowice, </w:t>
            </w:r>
            <w:proofErr w:type="spellStart"/>
            <w:r w:rsidRPr="00244F56">
              <w:rPr>
                <w:rFonts w:ascii="Arial" w:eastAsiaTheme="minorHAnsi" w:hAnsi="Arial" w:cs="Arial"/>
                <w:sz w:val="18"/>
                <w:szCs w:val="18"/>
                <w:lang w:eastAsia="en-US"/>
              </w:rPr>
              <w:t>printer</w:t>
            </w:r>
            <w:proofErr w:type="spellEnd"/>
            <w:r w:rsidRPr="00244F56">
              <w:rPr>
                <w:rFonts w:ascii="Arial" w:eastAsiaTheme="minorHAnsi" w:hAnsi="Arial" w:cs="Arial"/>
                <w:sz w:val="18"/>
                <w:szCs w:val="18"/>
                <w:lang w:eastAsia="en-US"/>
              </w:rPr>
              <w:t xml:space="preserve">)  - min. </w:t>
            </w:r>
            <w:r w:rsidRPr="00244F56">
              <w:rPr>
                <w:rFonts w:ascii="Arial" w:eastAsiaTheme="minorHAnsi" w:hAnsi="Arial" w:cs="Arial"/>
                <w:bCs/>
                <w:sz w:val="18"/>
                <w:szCs w:val="18"/>
                <w:lang w:eastAsia="en-US"/>
              </w:rPr>
              <w:t>24 miesiące</w:t>
            </w:r>
          </w:p>
        </w:tc>
        <w:tc>
          <w:tcPr>
            <w:tcW w:w="1276" w:type="dxa"/>
          </w:tcPr>
          <w:p w14:paraId="1757BB59"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6DFC3979"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2567B507" w14:textId="77777777" w:rsidTr="004176E5">
        <w:trPr>
          <w:cantSplit/>
          <w:trHeight w:val="680"/>
        </w:trPr>
        <w:tc>
          <w:tcPr>
            <w:tcW w:w="704" w:type="dxa"/>
            <w:shd w:val="clear" w:color="auto" w:fill="auto"/>
            <w:vAlign w:val="center"/>
          </w:tcPr>
          <w:p w14:paraId="2B611F18"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47F29C4F"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Instrukcja obsługi w języku polskim (dostarczyć wraz z aparatem)</w:t>
            </w:r>
          </w:p>
        </w:tc>
        <w:tc>
          <w:tcPr>
            <w:tcW w:w="1276" w:type="dxa"/>
          </w:tcPr>
          <w:p w14:paraId="41635A97"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11F95612"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7FF61996" w14:textId="77777777" w:rsidTr="004176E5">
        <w:trPr>
          <w:cantSplit/>
          <w:trHeight w:val="680"/>
        </w:trPr>
        <w:tc>
          <w:tcPr>
            <w:tcW w:w="704" w:type="dxa"/>
            <w:shd w:val="clear" w:color="auto" w:fill="auto"/>
            <w:vAlign w:val="center"/>
          </w:tcPr>
          <w:p w14:paraId="169881C5"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73B72D31"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 xml:space="preserve">Certyfikat CE lub deklaracja na aparat </w:t>
            </w:r>
            <w:r w:rsidRPr="00244F56">
              <w:rPr>
                <w:rFonts w:ascii="Arial" w:eastAsiaTheme="minorHAnsi" w:hAnsi="Arial" w:cs="Arial"/>
                <w:sz w:val="18"/>
                <w:szCs w:val="18"/>
                <w:lang w:eastAsia="en-US"/>
              </w:rPr>
              <w:br/>
              <w:t>i głowice (dokumenty załączyć)</w:t>
            </w:r>
          </w:p>
        </w:tc>
        <w:tc>
          <w:tcPr>
            <w:tcW w:w="1276" w:type="dxa"/>
          </w:tcPr>
          <w:p w14:paraId="554DADB5"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4C29F057" w14:textId="77777777" w:rsidR="004176E5" w:rsidRPr="00244F56" w:rsidRDefault="004176E5" w:rsidP="001264D0">
            <w:pPr>
              <w:spacing w:before="60" w:after="60"/>
              <w:rPr>
                <w:rFonts w:ascii="Verdana" w:eastAsia="Calibri" w:hAnsi="Verdana"/>
                <w:bCs/>
                <w:sz w:val="18"/>
                <w:szCs w:val="18"/>
                <w:lang w:eastAsia="en-US"/>
              </w:rPr>
            </w:pPr>
          </w:p>
        </w:tc>
      </w:tr>
      <w:tr w:rsidR="004176E5" w:rsidRPr="00244F56" w14:paraId="2509C70D" w14:textId="77777777" w:rsidTr="004176E5">
        <w:trPr>
          <w:cantSplit/>
          <w:trHeight w:val="680"/>
        </w:trPr>
        <w:tc>
          <w:tcPr>
            <w:tcW w:w="704" w:type="dxa"/>
            <w:shd w:val="clear" w:color="auto" w:fill="auto"/>
            <w:vAlign w:val="center"/>
          </w:tcPr>
          <w:p w14:paraId="1F40837C" w14:textId="77777777" w:rsidR="004176E5" w:rsidRPr="00244F56" w:rsidRDefault="004176E5" w:rsidP="00DA6DB7">
            <w:pPr>
              <w:numPr>
                <w:ilvl w:val="0"/>
                <w:numId w:val="127"/>
              </w:numPr>
              <w:spacing w:before="60" w:after="60" w:line="259" w:lineRule="auto"/>
              <w:contextualSpacing/>
              <w:rPr>
                <w:rFonts w:ascii="Verdana" w:eastAsia="Calibri" w:hAnsi="Verdana"/>
                <w:bCs/>
                <w:sz w:val="18"/>
                <w:szCs w:val="18"/>
                <w:lang w:eastAsia="en-US"/>
              </w:rPr>
            </w:pPr>
          </w:p>
        </w:tc>
        <w:tc>
          <w:tcPr>
            <w:tcW w:w="3260" w:type="dxa"/>
          </w:tcPr>
          <w:p w14:paraId="0900E66B" w14:textId="77777777" w:rsidR="004176E5" w:rsidRPr="00244F56" w:rsidRDefault="004176E5" w:rsidP="001264D0">
            <w:pPr>
              <w:spacing w:before="120" w:after="120"/>
              <w:rPr>
                <w:rFonts w:ascii="Verdana" w:eastAsiaTheme="minorHAnsi" w:hAnsi="Verdana" w:cs="Calibri"/>
                <w:sz w:val="18"/>
                <w:szCs w:val="18"/>
                <w:lang w:eastAsia="en-US"/>
              </w:rPr>
            </w:pPr>
            <w:r w:rsidRPr="00244F56">
              <w:rPr>
                <w:rFonts w:ascii="Arial" w:eastAsiaTheme="minorHAnsi" w:hAnsi="Arial" w:cs="Arial"/>
                <w:sz w:val="18"/>
                <w:szCs w:val="18"/>
                <w:lang w:eastAsia="en-US"/>
              </w:rPr>
              <w:t>Czas reakcji serwisowej</w:t>
            </w:r>
            <w:r w:rsidRPr="00244F56">
              <w:rPr>
                <w:rFonts w:ascii="Verdana" w:hAnsi="Verdana"/>
                <w:noProof/>
                <w:sz w:val="18"/>
                <w:szCs w:val="18"/>
              </w:rPr>
              <w:t>, tj. czas przystąpienia do naprawy</w:t>
            </w:r>
          </w:p>
        </w:tc>
        <w:tc>
          <w:tcPr>
            <w:tcW w:w="1276" w:type="dxa"/>
          </w:tcPr>
          <w:p w14:paraId="02945D75" w14:textId="77777777" w:rsidR="004176E5" w:rsidRPr="00244F56" w:rsidRDefault="004176E5" w:rsidP="001264D0">
            <w:pPr>
              <w:spacing w:after="160" w:line="259" w:lineRule="auto"/>
              <w:jc w:val="center"/>
              <w:rPr>
                <w:rFonts w:ascii="Verdana" w:eastAsia="Calibri" w:hAnsi="Verdana"/>
                <w:sz w:val="18"/>
                <w:szCs w:val="18"/>
                <w:lang w:eastAsia="en-US"/>
              </w:rPr>
            </w:pPr>
            <w:r w:rsidRPr="00244F56">
              <w:rPr>
                <w:rFonts w:ascii="Verdana" w:eastAsia="Calibri" w:hAnsi="Verdana"/>
                <w:sz w:val="18"/>
                <w:szCs w:val="18"/>
                <w:lang w:eastAsia="en-US"/>
              </w:rPr>
              <w:t>Tak, podać</w:t>
            </w:r>
          </w:p>
        </w:tc>
        <w:tc>
          <w:tcPr>
            <w:tcW w:w="3686" w:type="dxa"/>
            <w:shd w:val="clear" w:color="auto" w:fill="auto"/>
            <w:vAlign w:val="center"/>
          </w:tcPr>
          <w:p w14:paraId="5297CFBF" w14:textId="77777777" w:rsidR="004176E5" w:rsidRPr="00244F56" w:rsidRDefault="004176E5" w:rsidP="001264D0">
            <w:pPr>
              <w:spacing w:before="60" w:after="60"/>
              <w:rPr>
                <w:rFonts w:ascii="Verdana" w:eastAsia="Calibri" w:hAnsi="Verdana"/>
                <w:bCs/>
                <w:sz w:val="18"/>
                <w:szCs w:val="18"/>
                <w:lang w:eastAsia="en-US"/>
              </w:rPr>
            </w:pPr>
          </w:p>
        </w:tc>
      </w:tr>
    </w:tbl>
    <w:p w14:paraId="4CA04566" w14:textId="3B93420E" w:rsidR="004176E5" w:rsidRDefault="004176E5" w:rsidP="00197850">
      <w:pPr>
        <w:spacing w:line="360" w:lineRule="auto"/>
        <w:rPr>
          <w:rFonts w:ascii="Verdana" w:hAnsi="Verdana"/>
          <w:noProof/>
          <w:sz w:val="18"/>
          <w:szCs w:val="18"/>
          <w:lang w:val="cs-CZ"/>
        </w:rPr>
      </w:pPr>
    </w:p>
    <w:p w14:paraId="1B59F16C" w14:textId="648F8A02" w:rsidR="004176E5" w:rsidRDefault="004176E5" w:rsidP="00197850">
      <w:pPr>
        <w:spacing w:line="360" w:lineRule="auto"/>
        <w:rPr>
          <w:rFonts w:ascii="Verdana" w:hAnsi="Verdana"/>
          <w:noProof/>
          <w:sz w:val="18"/>
          <w:szCs w:val="18"/>
          <w:lang w:val="cs-CZ"/>
        </w:rPr>
      </w:pPr>
    </w:p>
    <w:p w14:paraId="71AE5D65" w14:textId="77777777" w:rsidR="004176E5" w:rsidRPr="0067347E" w:rsidRDefault="004176E5" w:rsidP="00197850">
      <w:pPr>
        <w:spacing w:line="360" w:lineRule="auto"/>
        <w:rPr>
          <w:rFonts w:ascii="Verdana" w:hAnsi="Verdana"/>
          <w:noProof/>
          <w:sz w:val="18"/>
          <w:szCs w:val="18"/>
          <w:lang w:val="cs-CZ"/>
        </w:rPr>
      </w:pPr>
    </w:p>
    <w:p w14:paraId="5CBF2973" w14:textId="77777777" w:rsidR="00BF0B1B" w:rsidRPr="0043123A" w:rsidRDefault="00BF0B1B" w:rsidP="00DA6DB7">
      <w:pPr>
        <w:pStyle w:val="Akapitzlist"/>
        <w:numPr>
          <w:ilvl w:val="0"/>
          <w:numId w:val="121"/>
        </w:numPr>
        <w:tabs>
          <w:tab w:val="left" w:pos="426"/>
        </w:tabs>
        <w:spacing w:after="120" w:line="240" w:lineRule="exact"/>
        <w:ind w:left="709" w:hanging="283"/>
        <w:contextualSpacing w:val="0"/>
        <w:jc w:val="both"/>
        <w:rPr>
          <w:rFonts w:ascii="Verdana" w:hAnsi="Verdana"/>
          <w:noProof/>
          <w:sz w:val="18"/>
          <w:szCs w:val="18"/>
          <w:lang w:val="cs-CZ"/>
        </w:rPr>
      </w:pPr>
      <w:r w:rsidRPr="0043123A">
        <w:rPr>
          <w:rFonts w:ascii="Verdana" w:hAnsi="Verdana"/>
          <w:noProof/>
          <w:sz w:val="18"/>
          <w:szCs w:val="18"/>
          <w:lang w:val="cs-CZ"/>
        </w:rPr>
        <w:t xml:space="preserve">Wykonawca oświadcza, że oferowane powyżej urządzenie jest fabrycznie nowe, niepowywstawowe kompletne i po uruchomieniu będzie gotowe do pracy, bez żadnych dodatkowych zakupów i inwestycji. </w:t>
      </w:r>
    </w:p>
    <w:p w14:paraId="2CA60A34" w14:textId="77777777" w:rsidR="00BF0B1B" w:rsidRPr="0043123A" w:rsidRDefault="00BF0B1B" w:rsidP="00DA6DB7">
      <w:pPr>
        <w:pStyle w:val="Akapitzlist"/>
        <w:numPr>
          <w:ilvl w:val="0"/>
          <w:numId w:val="121"/>
        </w:numPr>
        <w:tabs>
          <w:tab w:val="left" w:pos="426"/>
        </w:tabs>
        <w:spacing w:after="120" w:line="240" w:lineRule="exact"/>
        <w:ind w:left="709" w:hanging="284"/>
        <w:contextualSpacing w:val="0"/>
        <w:jc w:val="both"/>
        <w:rPr>
          <w:rFonts w:ascii="Verdana" w:hAnsi="Verdana"/>
          <w:noProof/>
          <w:sz w:val="18"/>
          <w:szCs w:val="18"/>
          <w:lang w:val="cs-CZ"/>
        </w:rPr>
      </w:pPr>
      <w:r w:rsidRPr="0043123A">
        <w:rPr>
          <w:rFonts w:ascii="Verdana" w:hAnsi="Verdana"/>
          <w:noProof/>
          <w:sz w:val="18"/>
          <w:szCs w:val="18"/>
          <w:lang w:val="cs-CZ"/>
        </w:rPr>
        <w:t>Nie spełnienie wszystkich parametrów lub funkcji, podanych w rubrykach „</w:t>
      </w:r>
      <w:r w:rsidRPr="00820A7D">
        <w:rPr>
          <w:rFonts w:ascii="Verdana" w:eastAsia="Calibri" w:hAnsi="Verdana"/>
          <w:bCs/>
          <w:sz w:val="18"/>
          <w:szCs w:val="18"/>
          <w:lang w:eastAsia="en-US"/>
        </w:rPr>
        <w:t>Fu</w:t>
      </w:r>
      <w:r>
        <w:rPr>
          <w:rFonts w:ascii="Verdana" w:eastAsia="Calibri" w:hAnsi="Verdana"/>
          <w:bCs/>
          <w:sz w:val="18"/>
          <w:szCs w:val="18"/>
          <w:lang w:eastAsia="en-US"/>
        </w:rPr>
        <w:t xml:space="preserve">nkcje lub parametry graniczne, </w:t>
      </w:r>
      <w:r w:rsidRPr="00820A7D">
        <w:rPr>
          <w:rFonts w:ascii="Verdana" w:eastAsia="Calibri" w:hAnsi="Verdana"/>
          <w:bCs/>
          <w:sz w:val="18"/>
          <w:szCs w:val="18"/>
          <w:lang w:eastAsia="en-US"/>
        </w:rPr>
        <w:t>ustalone przez Zamawiającego</w:t>
      </w:r>
      <w:r w:rsidRPr="0043123A">
        <w:rPr>
          <w:rFonts w:ascii="Verdana" w:hAnsi="Verdana"/>
          <w:noProof/>
          <w:sz w:val="18"/>
          <w:szCs w:val="18"/>
          <w:lang w:val="cs-CZ"/>
        </w:rPr>
        <w:t xml:space="preserve"> </w:t>
      </w:r>
      <w:r>
        <w:rPr>
          <w:rFonts w:ascii="Verdana" w:hAnsi="Verdana"/>
          <w:noProof/>
          <w:sz w:val="18"/>
          <w:szCs w:val="18"/>
          <w:lang w:val="cs-CZ"/>
        </w:rPr>
        <w:t xml:space="preserve">” </w:t>
      </w:r>
      <w:r w:rsidRPr="0043123A">
        <w:rPr>
          <w:rFonts w:ascii="Verdana" w:hAnsi="Verdana"/>
          <w:noProof/>
          <w:sz w:val="18"/>
          <w:szCs w:val="18"/>
          <w:lang w:val="cs-CZ"/>
        </w:rPr>
        <w:t xml:space="preserve">i „Wartość wymagana” spowoduje odrzucenie oferty. </w:t>
      </w:r>
    </w:p>
    <w:p w14:paraId="4AB7FA79" w14:textId="77777777" w:rsidR="00197850" w:rsidRPr="005D7AB2" w:rsidRDefault="00197850" w:rsidP="00197850">
      <w:pPr>
        <w:spacing w:after="120"/>
        <w:ind w:left="709" w:hanging="425"/>
        <w:rPr>
          <w:rFonts w:ascii="Verdana" w:hAnsi="Verdana" w:cs="Calibri"/>
          <w:b/>
          <w:sz w:val="18"/>
          <w:szCs w:val="18"/>
          <w:lang w:val="cs-CZ" w:eastAsia="en-US"/>
        </w:rPr>
      </w:pPr>
    </w:p>
    <w:p w14:paraId="12BF5C44" w14:textId="44D1FFAB" w:rsidR="00197850" w:rsidRPr="004176E5" w:rsidRDefault="00197850" w:rsidP="00197850">
      <w:pPr>
        <w:rPr>
          <w:rFonts w:ascii="Verdana" w:hAnsi="Verdana"/>
          <w:bCs/>
          <w:sz w:val="18"/>
          <w:szCs w:val="18"/>
        </w:rPr>
        <w:sectPr w:rsidR="00197850" w:rsidRPr="004176E5">
          <w:pgSz w:w="11906" w:h="16838"/>
          <w:pgMar w:top="1417" w:right="1417" w:bottom="1417" w:left="1417" w:header="708" w:footer="708" w:gutter="0"/>
          <w:cols w:space="708"/>
          <w:docGrid w:linePitch="360"/>
        </w:sectPr>
      </w:pP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67347E">
        <w:rPr>
          <w:rFonts w:ascii="Verdana" w:hAnsi="Verdana" w:cs="Calibri"/>
          <w:b/>
          <w:sz w:val="18"/>
          <w:szCs w:val="18"/>
          <w:lang w:eastAsia="en-US"/>
        </w:rPr>
        <w:tab/>
      </w:r>
      <w:r w:rsidRPr="0036280D">
        <w:rPr>
          <w:rFonts w:ascii="Verdana" w:hAnsi="Verdana" w:cs="Calibri"/>
          <w:sz w:val="18"/>
          <w:szCs w:val="18"/>
          <w:lang w:eastAsia="en-US"/>
        </w:rPr>
        <w:t>Podpis Wykonawc</w:t>
      </w:r>
      <w:r w:rsidR="004176E5">
        <w:rPr>
          <w:rFonts w:ascii="Verdana" w:hAnsi="Verdana"/>
          <w:bCs/>
          <w:sz w:val="18"/>
          <w:szCs w:val="18"/>
        </w:rPr>
        <w:t>y</w:t>
      </w:r>
    </w:p>
    <w:p w14:paraId="46C38CB4" w14:textId="77777777" w:rsidR="00197850" w:rsidRDefault="00197850" w:rsidP="00197850">
      <w:pPr>
        <w:rPr>
          <w:rFonts w:eastAsiaTheme="majorEastAsia"/>
        </w:rPr>
        <w:sectPr w:rsidR="00197850">
          <w:pgSz w:w="11906" w:h="16838"/>
          <w:pgMar w:top="1417" w:right="1417" w:bottom="1417" w:left="1417" w:header="708" w:footer="708" w:gutter="0"/>
          <w:cols w:space="708"/>
          <w:docGrid w:linePitch="360"/>
        </w:sectPr>
      </w:pPr>
    </w:p>
    <w:p w14:paraId="014ADF2E" w14:textId="701EEE38" w:rsidR="00E41B31" w:rsidRPr="00942DBD" w:rsidRDefault="00942DBD" w:rsidP="00942DBD">
      <w:pPr>
        <w:pStyle w:val="Nagwek3"/>
        <w:spacing w:line="240" w:lineRule="exact"/>
        <w:rPr>
          <w:rFonts w:eastAsiaTheme="majorEastAsia"/>
          <w:color w:val="auto"/>
        </w:rPr>
      </w:pPr>
      <w:r w:rsidRPr="006E0683">
        <w:rPr>
          <w:rFonts w:eastAsiaTheme="majorEastAsia"/>
          <w:color w:val="auto"/>
        </w:rPr>
        <w:lastRenderedPageBreak/>
        <w:t xml:space="preserve">Załącznik nr </w:t>
      </w:r>
      <w:r>
        <w:rPr>
          <w:rFonts w:eastAsiaTheme="majorEastAsia"/>
          <w:color w:val="auto"/>
        </w:rPr>
        <w:t>4</w:t>
      </w:r>
      <w:r w:rsidRPr="006E0683">
        <w:rPr>
          <w:rFonts w:eastAsiaTheme="majorEastAsia"/>
          <w:color w:val="auto"/>
        </w:rPr>
        <w:t xml:space="preserve"> do </w:t>
      </w:r>
      <w:proofErr w:type="spellStart"/>
      <w:r w:rsidRPr="006E0683">
        <w:rPr>
          <w:rFonts w:eastAsiaTheme="majorEastAsia"/>
          <w:color w:val="auto"/>
        </w:rPr>
        <w:t>Siwz</w:t>
      </w:r>
      <w:proofErr w:type="spellEnd"/>
      <w:r w:rsidRPr="006E0683">
        <w:rPr>
          <w:rFonts w:eastAsiaTheme="majorEastAsia"/>
          <w:color w:val="auto"/>
        </w:rPr>
        <w:t xml:space="preserve"> </w:t>
      </w:r>
    </w:p>
    <w:p w14:paraId="62C4AA7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39EFBD67" w14:textId="77777777" w:rsidR="00CE415D" w:rsidRPr="00BB7F10" w:rsidRDefault="00CE415D" w:rsidP="00CE415D">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3D41E49F" w14:textId="77777777" w:rsidR="00CE415D" w:rsidRPr="00BB7F10" w:rsidRDefault="00CE415D" w:rsidP="00CE415D">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2DCC7857" w14:textId="77777777" w:rsidR="00CE415D"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183164AB" w14:textId="77777777" w:rsidR="00CE415D" w:rsidRPr="006E0683" w:rsidRDefault="00CE415D" w:rsidP="00E41B31">
      <w:pPr>
        <w:tabs>
          <w:tab w:val="left" w:pos="0"/>
          <w:tab w:val="left" w:pos="6379"/>
          <w:tab w:val="left" w:pos="6521"/>
          <w:tab w:val="right" w:pos="9356"/>
          <w:tab w:val="right" w:pos="9720"/>
        </w:tabs>
        <w:spacing w:line="240" w:lineRule="exact"/>
        <w:ind w:right="-97"/>
        <w:rPr>
          <w:rFonts w:ascii="Verdana" w:hAnsi="Verdana"/>
          <w:sz w:val="18"/>
        </w:rPr>
      </w:pPr>
    </w:p>
    <w:p w14:paraId="67695832" w14:textId="77777777" w:rsidR="0001664E" w:rsidRPr="006E0683" w:rsidRDefault="0001664E" w:rsidP="0001664E">
      <w:pPr>
        <w:tabs>
          <w:tab w:val="left" w:pos="0"/>
          <w:tab w:val="left" w:pos="6379"/>
          <w:tab w:val="left" w:pos="6521"/>
          <w:tab w:val="right" w:pos="9356"/>
          <w:tab w:val="right" w:pos="9720"/>
        </w:tabs>
        <w:ind w:right="470"/>
        <w:jc w:val="both"/>
        <w:rPr>
          <w:rFonts w:ascii="Verdana" w:hAnsi="Verdana"/>
          <w:i/>
          <w:sz w:val="18"/>
          <w:u w:val="single"/>
        </w:rPr>
      </w:pPr>
      <w:r w:rsidRPr="006E0683">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6E0683">
        <w:rPr>
          <w:rFonts w:ascii="Verdana" w:hAnsi="Verdana"/>
          <w:i/>
          <w:sz w:val="18"/>
          <w:u w:val="single"/>
        </w:rPr>
        <w:t>Pzp</w:t>
      </w:r>
      <w:proofErr w:type="spellEnd"/>
      <w:r w:rsidRPr="006E0683">
        <w:rPr>
          <w:rFonts w:ascii="Verdana" w:hAnsi="Verdana"/>
          <w:i/>
          <w:sz w:val="18"/>
          <w:u w:val="single"/>
        </w:rPr>
        <w:t>)</w:t>
      </w:r>
    </w:p>
    <w:p w14:paraId="306099FD"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0500542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78AA42C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Zarejestrowana nazwa Wykonawcy  </w:t>
      </w:r>
    </w:p>
    <w:p w14:paraId="36D1FC71"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30CE593D" w14:textId="32306AF3"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774238FF"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291858C" w14:textId="0683B4BD"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63BD2FE3"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 xml:space="preserve">                      </w:t>
      </w:r>
    </w:p>
    <w:p w14:paraId="6BE3041C"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Adres</w:t>
      </w:r>
    </w:p>
    <w:p w14:paraId="7F218E8B"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5666BBF" w14:textId="766A7F16"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054064F8"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126E24C3" w14:textId="6E9A580A"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w:t>
      </w:r>
    </w:p>
    <w:p w14:paraId="2684F5D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55D78734" w14:textId="77777777"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p>
    <w:p w14:paraId="486AB0C7" w14:textId="4CC32B8C" w:rsidR="00E41B31" w:rsidRPr="006E0683" w:rsidRDefault="00E41B31" w:rsidP="00E41B31">
      <w:pPr>
        <w:tabs>
          <w:tab w:val="left" w:pos="0"/>
          <w:tab w:val="left" w:pos="6379"/>
          <w:tab w:val="left" w:pos="6521"/>
          <w:tab w:val="right" w:pos="9356"/>
          <w:tab w:val="right" w:pos="9720"/>
        </w:tabs>
        <w:spacing w:line="240" w:lineRule="exact"/>
        <w:ind w:right="-97"/>
        <w:rPr>
          <w:rFonts w:ascii="Verdana" w:hAnsi="Verdana"/>
          <w:sz w:val="18"/>
        </w:rPr>
      </w:pPr>
      <w:r w:rsidRPr="006E0683">
        <w:rPr>
          <w:rFonts w:ascii="Verdana" w:hAnsi="Verdana"/>
          <w:sz w:val="18"/>
        </w:rPr>
        <w:t>NIP …......................................</w:t>
      </w:r>
      <w:r w:rsidR="00B41067">
        <w:rPr>
          <w:rFonts w:ascii="Verdana" w:hAnsi="Verdana"/>
          <w:sz w:val="18"/>
        </w:rPr>
        <w:t>....................   Regon</w:t>
      </w:r>
      <w:r w:rsidRPr="006E0683">
        <w:rPr>
          <w:rFonts w:ascii="Verdana" w:hAnsi="Verdana"/>
          <w:sz w:val="18"/>
        </w:rPr>
        <w:t>..............................................................</w:t>
      </w:r>
    </w:p>
    <w:p w14:paraId="400CA8CC" w14:textId="77777777" w:rsidR="00E41B31" w:rsidRPr="006E0683" w:rsidRDefault="00E41B31" w:rsidP="00E41B31">
      <w:pPr>
        <w:tabs>
          <w:tab w:val="right" w:pos="9720"/>
        </w:tabs>
        <w:spacing w:line="240" w:lineRule="exact"/>
        <w:ind w:right="-97"/>
        <w:rPr>
          <w:rFonts w:ascii="Verdana" w:hAnsi="Verdana"/>
          <w:sz w:val="18"/>
        </w:rPr>
      </w:pPr>
    </w:p>
    <w:p w14:paraId="58EB3E6A" w14:textId="77777777" w:rsidR="0001664E" w:rsidRPr="006E0683" w:rsidRDefault="0001664E" w:rsidP="0001664E">
      <w:pPr>
        <w:spacing w:line="240" w:lineRule="exact"/>
        <w:ind w:right="-97"/>
        <w:rPr>
          <w:rFonts w:ascii="Verdana" w:hAnsi="Verdana"/>
          <w:sz w:val="18"/>
          <w:szCs w:val="18"/>
        </w:rPr>
      </w:pPr>
    </w:p>
    <w:p w14:paraId="3732717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Oświadczam, </w:t>
      </w:r>
      <w:r w:rsidRPr="006E0683">
        <w:rPr>
          <w:rFonts w:ascii="Verdana" w:hAnsi="Verdana"/>
          <w:b/>
          <w:sz w:val="18"/>
          <w:szCs w:val="18"/>
        </w:rPr>
        <w:t>że należę / nie należę</w:t>
      </w:r>
      <w:r w:rsidRPr="006E0683">
        <w:rPr>
          <w:rFonts w:ascii="Verdana" w:hAnsi="Verdana"/>
          <w:sz w:val="18"/>
          <w:szCs w:val="18"/>
        </w:rPr>
        <w:t xml:space="preserve">* do tej samej grupy kapitałowej, o której mowa w art. 24 ust. 1 pkt 23 </w:t>
      </w:r>
      <w:proofErr w:type="spellStart"/>
      <w:r w:rsidRPr="006E0683">
        <w:rPr>
          <w:rFonts w:ascii="Verdana" w:hAnsi="Verdana"/>
          <w:sz w:val="18"/>
          <w:szCs w:val="18"/>
        </w:rPr>
        <w:t>Pzp</w:t>
      </w:r>
      <w:proofErr w:type="spellEnd"/>
    </w:p>
    <w:p w14:paraId="2536F0CB" w14:textId="77777777" w:rsidR="0001664E" w:rsidRPr="006E0683" w:rsidRDefault="0001664E" w:rsidP="0001664E">
      <w:pPr>
        <w:spacing w:line="240" w:lineRule="exact"/>
        <w:ind w:right="-97"/>
        <w:rPr>
          <w:rFonts w:ascii="Verdana" w:hAnsi="Verdana"/>
          <w:sz w:val="18"/>
          <w:szCs w:val="18"/>
        </w:rPr>
      </w:pPr>
    </w:p>
    <w:p w14:paraId="47C04F12" w14:textId="77777777" w:rsidR="0001664E" w:rsidRPr="006E0683" w:rsidRDefault="0001664E" w:rsidP="0001664E">
      <w:pPr>
        <w:spacing w:line="240" w:lineRule="exact"/>
        <w:ind w:right="-97"/>
        <w:rPr>
          <w:rFonts w:ascii="Verdana" w:hAnsi="Verdana"/>
          <w:sz w:val="18"/>
          <w:szCs w:val="18"/>
        </w:rPr>
      </w:pPr>
    </w:p>
    <w:p w14:paraId="37A64FA3" w14:textId="77777777" w:rsidR="0001664E" w:rsidRPr="006E0683" w:rsidRDefault="0001664E" w:rsidP="0001664E">
      <w:pPr>
        <w:spacing w:line="240" w:lineRule="exact"/>
        <w:ind w:right="-97"/>
        <w:rPr>
          <w:rFonts w:ascii="Verdana" w:hAnsi="Verdana"/>
          <w:sz w:val="18"/>
          <w:szCs w:val="18"/>
        </w:rPr>
      </w:pPr>
    </w:p>
    <w:p w14:paraId="024A01D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(Poniższą część wypełnić w razie przynależności do tej samej grupy kapitałowej):</w:t>
      </w:r>
    </w:p>
    <w:p w14:paraId="6C35AF4E" w14:textId="77777777" w:rsidR="0001664E" w:rsidRPr="006E0683" w:rsidRDefault="0001664E" w:rsidP="0001664E">
      <w:pPr>
        <w:spacing w:line="240" w:lineRule="exact"/>
        <w:ind w:right="-97"/>
        <w:rPr>
          <w:rFonts w:ascii="Verdana" w:hAnsi="Verdana"/>
          <w:sz w:val="18"/>
          <w:szCs w:val="18"/>
        </w:rPr>
      </w:pPr>
    </w:p>
    <w:p w14:paraId="62933C7F" w14:textId="77777777" w:rsidR="0001664E" w:rsidRPr="006E0683" w:rsidRDefault="0001664E" w:rsidP="0001664E">
      <w:pPr>
        <w:spacing w:line="240" w:lineRule="exact"/>
        <w:ind w:right="-97"/>
        <w:rPr>
          <w:rFonts w:ascii="Verdana" w:hAnsi="Verdana"/>
          <w:sz w:val="18"/>
          <w:szCs w:val="18"/>
        </w:rPr>
      </w:pPr>
    </w:p>
    <w:p w14:paraId="4584B9F7"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Do grupy kapitałowej należą oprócz mnie:</w:t>
      </w:r>
    </w:p>
    <w:p w14:paraId="0FDF0CC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7AFAE6AA"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067011E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 xml:space="preserve">………………………………………………………… </w:t>
      </w:r>
    </w:p>
    <w:p w14:paraId="146C88D7" w14:textId="77777777" w:rsidR="0001664E" w:rsidRPr="006E0683" w:rsidRDefault="0001664E" w:rsidP="0001664E">
      <w:pPr>
        <w:spacing w:line="240" w:lineRule="exact"/>
        <w:ind w:right="-97"/>
        <w:rPr>
          <w:rFonts w:ascii="Verdana" w:hAnsi="Verdana"/>
          <w:sz w:val="18"/>
          <w:szCs w:val="18"/>
        </w:rPr>
      </w:pPr>
    </w:p>
    <w:p w14:paraId="22CA6E7C" w14:textId="77777777" w:rsidR="0001664E" w:rsidRPr="006E0683" w:rsidRDefault="0001664E" w:rsidP="0001664E">
      <w:pPr>
        <w:spacing w:line="240" w:lineRule="exact"/>
        <w:ind w:right="-97"/>
        <w:rPr>
          <w:rFonts w:ascii="Verdana" w:hAnsi="Verdana"/>
          <w:sz w:val="18"/>
          <w:szCs w:val="18"/>
        </w:rPr>
      </w:pPr>
    </w:p>
    <w:p w14:paraId="4AFD3E5F"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(o ile dotyczy) Przedstawiam następujące dowody, że powiązania z innym Wykonawcą nie prowadzą do zakłócenia konkurencji w niniejszym postępowaniu:</w:t>
      </w:r>
    </w:p>
    <w:p w14:paraId="704EAC9C"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1540BE4E"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6FD183E2"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w:t>
      </w:r>
    </w:p>
    <w:p w14:paraId="53BD753A" w14:textId="77777777" w:rsidR="0001664E" w:rsidRPr="006E0683" w:rsidRDefault="0001664E" w:rsidP="0001664E">
      <w:pPr>
        <w:spacing w:line="240" w:lineRule="exact"/>
        <w:ind w:right="-97"/>
        <w:rPr>
          <w:rFonts w:ascii="Verdana" w:hAnsi="Verdana"/>
          <w:sz w:val="18"/>
          <w:szCs w:val="18"/>
        </w:rPr>
      </w:pPr>
    </w:p>
    <w:p w14:paraId="122192F8" w14:textId="77777777" w:rsidR="0001664E" w:rsidRPr="006E0683" w:rsidRDefault="0001664E" w:rsidP="0001664E">
      <w:pPr>
        <w:spacing w:line="240" w:lineRule="exact"/>
        <w:ind w:right="-97"/>
        <w:rPr>
          <w:rFonts w:ascii="Verdana" w:hAnsi="Verdana"/>
          <w:sz w:val="18"/>
          <w:szCs w:val="18"/>
        </w:rPr>
      </w:pPr>
    </w:p>
    <w:p w14:paraId="2D0FF9B4" w14:textId="77777777" w:rsidR="0001664E" w:rsidRPr="006E0683" w:rsidRDefault="0001664E" w:rsidP="0001664E">
      <w:pPr>
        <w:spacing w:line="240" w:lineRule="exact"/>
        <w:ind w:right="-97"/>
        <w:rPr>
          <w:rFonts w:ascii="Verdana" w:hAnsi="Verdana"/>
          <w:sz w:val="18"/>
          <w:szCs w:val="18"/>
        </w:rPr>
      </w:pPr>
      <w:r w:rsidRPr="006E0683">
        <w:rPr>
          <w:rFonts w:ascii="Verdana" w:hAnsi="Verdana"/>
          <w:sz w:val="18"/>
          <w:szCs w:val="18"/>
        </w:rPr>
        <w:t>*zaznaczyć właściwe</w:t>
      </w:r>
    </w:p>
    <w:p w14:paraId="69F7B667" w14:textId="77777777" w:rsidR="00E41B31" w:rsidRPr="006E0683" w:rsidRDefault="00E41B31" w:rsidP="00E41B31">
      <w:pPr>
        <w:spacing w:line="240" w:lineRule="exact"/>
        <w:ind w:right="-97"/>
        <w:rPr>
          <w:rFonts w:ascii="Arial" w:hAnsi="Arial" w:cs="Arial"/>
          <w:sz w:val="22"/>
        </w:rPr>
      </w:pPr>
    </w:p>
    <w:p w14:paraId="0551CA0E" w14:textId="77777777" w:rsidR="00CE415D" w:rsidRPr="006E0683" w:rsidRDefault="00CE415D" w:rsidP="00CE415D">
      <w:pPr>
        <w:spacing w:line="280" w:lineRule="exact"/>
        <w:ind w:left="360"/>
        <w:jc w:val="right"/>
        <w:rPr>
          <w:rFonts w:ascii="Verdana" w:hAnsi="Verdana"/>
          <w:sz w:val="18"/>
          <w:szCs w:val="18"/>
        </w:rPr>
      </w:pPr>
      <w:r>
        <w:rPr>
          <w:rFonts w:ascii="Verdana" w:hAnsi="Verdana"/>
          <w:sz w:val="18"/>
          <w:szCs w:val="18"/>
        </w:rPr>
        <w:t xml:space="preserve">              P</w:t>
      </w:r>
      <w:r w:rsidRPr="006E0683">
        <w:rPr>
          <w:rFonts w:ascii="Verdana" w:hAnsi="Verdana"/>
          <w:sz w:val="18"/>
          <w:szCs w:val="18"/>
        </w:rPr>
        <w:t>odpis Wykonawcy</w:t>
      </w:r>
    </w:p>
    <w:p w14:paraId="52600A3C" w14:textId="77777777" w:rsidR="00B41067" w:rsidRDefault="00B41067" w:rsidP="00CE415D">
      <w:pPr>
        <w:spacing w:line="240" w:lineRule="exact"/>
        <w:ind w:right="-178"/>
        <w:jc w:val="right"/>
        <w:sectPr w:rsidR="00B41067" w:rsidSect="008D734A">
          <w:pgSz w:w="11906" w:h="16838"/>
          <w:pgMar w:top="1247" w:right="1440" w:bottom="1106" w:left="1418" w:header="709" w:footer="675" w:gutter="0"/>
          <w:cols w:space="708"/>
          <w:titlePg/>
          <w:docGrid w:linePitch="360"/>
        </w:sectPr>
      </w:pPr>
    </w:p>
    <w:p w14:paraId="6FBAE516" w14:textId="4F199ED7" w:rsidR="00E41B31" w:rsidRPr="006E0683" w:rsidRDefault="00E41B31" w:rsidP="00E41B31">
      <w:pPr>
        <w:pStyle w:val="Nagwek3"/>
        <w:spacing w:line="240" w:lineRule="exact"/>
        <w:rPr>
          <w:rFonts w:eastAsiaTheme="majorEastAsia"/>
          <w:color w:val="auto"/>
        </w:rPr>
      </w:pPr>
      <w:r w:rsidRPr="006E0683">
        <w:rPr>
          <w:rFonts w:eastAsiaTheme="majorEastAsia"/>
          <w:color w:val="auto"/>
        </w:rPr>
        <w:lastRenderedPageBreak/>
        <w:t xml:space="preserve">Załącznik nr </w:t>
      </w:r>
      <w:r w:rsidR="0047429E">
        <w:rPr>
          <w:rFonts w:eastAsiaTheme="majorEastAsia"/>
          <w:color w:val="auto"/>
        </w:rPr>
        <w:t>5</w:t>
      </w:r>
      <w:r w:rsidRPr="006E0683">
        <w:rPr>
          <w:rFonts w:eastAsiaTheme="majorEastAsia"/>
          <w:color w:val="auto"/>
        </w:rPr>
        <w:t xml:space="preserve"> do </w:t>
      </w:r>
      <w:proofErr w:type="spellStart"/>
      <w:r w:rsidRPr="006E0683">
        <w:rPr>
          <w:rFonts w:eastAsiaTheme="majorEastAsia"/>
          <w:color w:val="auto"/>
        </w:rPr>
        <w:t>Siwz</w:t>
      </w:r>
      <w:proofErr w:type="spellEnd"/>
    </w:p>
    <w:p w14:paraId="47CC18E4" w14:textId="2B6E9B06" w:rsidR="00996160" w:rsidRPr="008D734A" w:rsidRDefault="008D734A" w:rsidP="00996160">
      <w:pPr>
        <w:spacing w:line="240" w:lineRule="exact"/>
        <w:jc w:val="center"/>
        <w:rPr>
          <w:rFonts w:ascii="Verdana" w:eastAsiaTheme="majorEastAsia" w:hAnsi="Verdana"/>
          <w:b/>
          <w:sz w:val="18"/>
          <w:szCs w:val="18"/>
        </w:rPr>
      </w:pPr>
      <w:r>
        <w:rPr>
          <w:rFonts w:ascii="Verdana" w:eastAsiaTheme="majorEastAsia" w:hAnsi="Verdana"/>
          <w:b/>
          <w:sz w:val="18"/>
          <w:szCs w:val="18"/>
        </w:rPr>
        <w:t>UMOWA  nr UMW</w:t>
      </w:r>
      <w:r w:rsidR="00996160" w:rsidRPr="008D734A">
        <w:rPr>
          <w:rFonts w:ascii="Verdana" w:eastAsiaTheme="majorEastAsia" w:hAnsi="Verdana"/>
          <w:b/>
          <w:sz w:val="18"/>
          <w:szCs w:val="18"/>
        </w:rPr>
        <w:t>/</w:t>
      </w:r>
      <w:r w:rsidR="006267F6" w:rsidRPr="008D734A">
        <w:rPr>
          <w:rFonts w:ascii="Verdana" w:eastAsiaTheme="majorEastAsia" w:hAnsi="Verdana"/>
          <w:b/>
          <w:sz w:val="18"/>
          <w:szCs w:val="18"/>
        </w:rPr>
        <w:t>I</w:t>
      </w:r>
      <w:r w:rsidR="00996160" w:rsidRPr="008D734A">
        <w:rPr>
          <w:rFonts w:ascii="Verdana" w:eastAsiaTheme="majorEastAsia" w:hAnsi="Verdana"/>
          <w:b/>
          <w:sz w:val="18"/>
          <w:szCs w:val="18"/>
        </w:rPr>
        <w:t>Z/PN–</w:t>
      </w:r>
      <w:r w:rsidR="002B5A9D">
        <w:rPr>
          <w:rFonts w:ascii="Verdana" w:eastAsiaTheme="majorEastAsia" w:hAnsi="Verdana"/>
          <w:b/>
          <w:sz w:val="18"/>
          <w:szCs w:val="18"/>
        </w:rPr>
        <w:t>150</w:t>
      </w:r>
      <w:r>
        <w:rPr>
          <w:rFonts w:ascii="Verdana" w:eastAsiaTheme="majorEastAsia" w:hAnsi="Verdana"/>
          <w:b/>
          <w:sz w:val="18"/>
          <w:szCs w:val="18"/>
        </w:rPr>
        <w:t>/</w:t>
      </w:r>
      <w:r w:rsidR="00996160" w:rsidRPr="008D734A">
        <w:rPr>
          <w:rFonts w:ascii="Verdana" w:eastAsiaTheme="majorEastAsia" w:hAnsi="Verdana"/>
          <w:b/>
          <w:sz w:val="18"/>
          <w:szCs w:val="18"/>
        </w:rPr>
        <w:t>1</w:t>
      </w:r>
      <w:r w:rsidR="00DF1163" w:rsidRPr="008D734A">
        <w:rPr>
          <w:rFonts w:ascii="Verdana" w:eastAsiaTheme="majorEastAsia" w:hAnsi="Verdana"/>
          <w:b/>
          <w:sz w:val="18"/>
          <w:szCs w:val="18"/>
        </w:rPr>
        <w:t>9</w:t>
      </w:r>
      <w:r w:rsidR="003B28BF" w:rsidRPr="008D734A">
        <w:rPr>
          <w:rFonts w:ascii="Verdana" w:eastAsiaTheme="majorEastAsia" w:hAnsi="Verdana"/>
          <w:b/>
          <w:sz w:val="18"/>
          <w:szCs w:val="18"/>
        </w:rPr>
        <w:t xml:space="preserve"> </w:t>
      </w:r>
      <w:r w:rsidR="00F84C9D">
        <w:rPr>
          <w:rFonts w:ascii="Verdana" w:eastAsiaTheme="majorEastAsia" w:hAnsi="Verdana"/>
          <w:b/>
          <w:sz w:val="18"/>
          <w:szCs w:val="18"/>
        </w:rPr>
        <w:t xml:space="preserve">część …. </w:t>
      </w:r>
      <w:r w:rsidR="00996160" w:rsidRPr="008D734A">
        <w:rPr>
          <w:rFonts w:ascii="Verdana" w:eastAsiaTheme="majorEastAsia" w:hAnsi="Verdana"/>
          <w:b/>
          <w:sz w:val="18"/>
          <w:szCs w:val="18"/>
        </w:rPr>
        <w:t>– WZÓR</w:t>
      </w:r>
    </w:p>
    <w:p w14:paraId="4BCD26A9" w14:textId="77777777" w:rsidR="00D30DD2" w:rsidRPr="008D734A" w:rsidRDefault="00D30DD2" w:rsidP="00D30DD2">
      <w:pPr>
        <w:spacing w:after="60" w:line="240" w:lineRule="exact"/>
        <w:ind w:right="-112"/>
        <w:rPr>
          <w:rFonts w:ascii="Verdana" w:hAnsi="Verdana"/>
          <w:b/>
          <w:sz w:val="18"/>
          <w:szCs w:val="18"/>
        </w:rPr>
      </w:pPr>
    </w:p>
    <w:p w14:paraId="0FE62D27" w14:textId="196A33E2" w:rsidR="00E36CEE" w:rsidRPr="00A11548" w:rsidRDefault="00E36CEE" w:rsidP="00ED55C5">
      <w:pPr>
        <w:spacing w:after="60" w:line="240" w:lineRule="exact"/>
        <w:ind w:right="-24"/>
        <w:jc w:val="both"/>
        <w:rPr>
          <w:rFonts w:ascii="Verdana" w:eastAsia="Calibri" w:hAnsi="Verdana"/>
          <w:sz w:val="18"/>
          <w:szCs w:val="18"/>
          <w:lang w:eastAsia="en-US"/>
        </w:rPr>
      </w:pPr>
      <w:r w:rsidRPr="00A11548">
        <w:rPr>
          <w:rFonts w:ascii="Verdana" w:eastAsia="Calibri" w:hAnsi="Verdana"/>
          <w:sz w:val="18"/>
          <w:szCs w:val="18"/>
          <w:lang w:eastAsia="en-US"/>
        </w:rPr>
        <w:t xml:space="preserve">sporządzona w dniu </w:t>
      </w:r>
      <w:r w:rsidR="00EE16DD" w:rsidRPr="008D734A">
        <w:rPr>
          <w:rFonts w:ascii="Verdana" w:hAnsi="Verdana"/>
          <w:sz w:val="18"/>
          <w:szCs w:val="18"/>
        </w:rPr>
        <w:t>[_]</w:t>
      </w:r>
      <w:r w:rsidRPr="00A11548">
        <w:rPr>
          <w:rFonts w:ascii="Verdana" w:eastAsia="Calibri" w:hAnsi="Verdana"/>
          <w:sz w:val="18"/>
          <w:szCs w:val="18"/>
          <w:lang w:eastAsia="en-US"/>
        </w:rPr>
        <w:t xml:space="preserve"> zgodnie z przepisami ustawy z dnia 29. 01. 2004 r. Prawo zamówień publicznych </w:t>
      </w:r>
      <w:r w:rsidR="001C0805" w:rsidRPr="001C0805">
        <w:rPr>
          <w:rFonts w:ascii="Verdana" w:hAnsi="Verdana"/>
          <w:sz w:val="18"/>
          <w:szCs w:val="18"/>
        </w:rPr>
        <w:t>(tekst jedn. – Dz. U. z 2019 r., poz. 1843)</w:t>
      </w:r>
      <w:r w:rsidRPr="00A11548">
        <w:rPr>
          <w:rFonts w:ascii="Verdana" w:eastAsia="Calibri" w:hAnsi="Verdana"/>
          <w:sz w:val="18"/>
          <w:szCs w:val="18"/>
          <w:lang w:eastAsia="en-US"/>
        </w:rPr>
        <w:t>, zwanej dalej „</w:t>
      </w:r>
      <w:proofErr w:type="spellStart"/>
      <w:r w:rsidRPr="00A11548">
        <w:rPr>
          <w:rFonts w:ascii="Verdana" w:eastAsia="Calibri" w:hAnsi="Verdana"/>
          <w:sz w:val="18"/>
          <w:szCs w:val="18"/>
          <w:lang w:eastAsia="en-US"/>
        </w:rPr>
        <w:t>Pzp</w:t>
      </w:r>
      <w:proofErr w:type="spellEnd"/>
      <w:r w:rsidRPr="00A11548">
        <w:rPr>
          <w:rFonts w:ascii="Verdana" w:eastAsia="Calibri" w:hAnsi="Verdana"/>
          <w:sz w:val="18"/>
          <w:szCs w:val="18"/>
          <w:lang w:eastAsia="en-US"/>
        </w:rPr>
        <w:t>”, pomiędzy:</w:t>
      </w:r>
    </w:p>
    <w:p w14:paraId="0C5EF714" w14:textId="77777777" w:rsidR="00E36CEE" w:rsidRPr="00996160" w:rsidRDefault="00E36CEE" w:rsidP="00ED55C5">
      <w:pPr>
        <w:spacing w:line="240" w:lineRule="exact"/>
        <w:ind w:right="-24"/>
        <w:rPr>
          <w:rFonts w:eastAsiaTheme="majorEastAsia"/>
          <w:lang w:eastAsia="en-US"/>
        </w:rPr>
      </w:pPr>
    </w:p>
    <w:p w14:paraId="32397FCD" w14:textId="77777777" w:rsidR="00E36CEE" w:rsidRPr="00996160" w:rsidRDefault="00E36CEE" w:rsidP="00ED55C5">
      <w:pPr>
        <w:spacing w:line="24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b/>
          <w:sz w:val="22"/>
          <w:szCs w:val="22"/>
          <w:lang w:eastAsia="en-US"/>
        </w:rPr>
        <w:t xml:space="preserve">Uniwersytetem Medycznym we Wrocławiu </w:t>
      </w:r>
    </w:p>
    <w:p w14:paraId="62E8A487" w14:textId="77777777" w:rsidR="00E36CEE" w:rsidRPr="00996160" w:rsidRDefault="00E36CEE" w:rsidP="00ED55C5">
      <w:pPr>
        <w:spacing w:line="24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 xml:space="preserve">Wybrzeże L. Pasteura 1, 50-367 Wrocław   </w:t>
      </w:r>
    </w:p>
    <w:p w14:paraId="11FCACB5" w14:textId="77777777" w:rsidR="00E36CEE" w:rsidRPr="00996160" w:rsidRDefault="00E36CEE" w:rsidP="00ED55C5">
      <w:pPr>
        <w:spacing w:line="240" w:lineRule="exact"/>
        <w:ind w:right="-24"/>
        <w:rPr>
          <w:rFonts w:asciiTheme="minorHAnsi" w:eastAsiaTheme="minorHAnsi" w:hAnsiTheme="minorHAnsi" w:cstheme="minorBidi"/>
          <w:b/>
          <w:sz w:val="22"/>
          <w:szCs w:val="22"/>
          <w:lang w:eastAsia="en-US"/>
        </w:rPr>
      </w:pPr>
      <w:r>
        <w:rPr>
          <w:rFonts w:asciiTheme="minorHAnsi" w:eastAsiaTheme="minorHAnsi" w:hAnsiTheme="minorHAnsi" w:cstheme="minorBidi"/>
          <w:sz w:val="22"/>
          <w:szCs w:val="22"/>
          <w:lang w:eastAsia="en-US"/>
        </w:rPr>
        <w:t>tel. 71 / 784-10-02,  fax</w:t>
      </w:r>
      <w:r w:rsidRPr="00996160">
        <w:rPr>
          <w:rFonts w:asciiTheme="minorHAnsi" w:eastAsiaTheme="minorHAnsi" w:hAnsiTheme="minorHAnsi" w:cstheme="minorBidi"/>
          <w:sz w:val="22"/>
          <w:szCs w:val="22"/>
          <w:lang w:eastAsia="en-US"/>
        </w:rPr>
        <w:t xml:space="preserve"> 71 / 784-00-07    </w:t>
      </w:r>
    </w:p>
    <w:p w14:paraId="257A512E" w14:textId="77777777" w:rsidR="00E36CEE" w:rsidRPr="00996160" w:rsidRDefault="00E36CEE" w:rsidP="00ED55C5">
      <w:pPr>
        <w:spacing w:line="240" w:lineRule="exact"/>
        <w:ind w:right="-24"/>
        <w:rPr>
          <w:rFonts w:asciiTheme="minorHAnsi" w:eastAsiaTheme="minorHAnsi" w:hAnsiTheme="minorHAnsi" w:cstheme="minorBidi"/>
          <w:b/>
          <w:sz w:val="22"/>
          <w:szCs w:val="22"/>
          <w:lang w:eastAsia="en-US"/>
        </w:rPr>
      </w:pPr>
      <w:r w:rsidRPr="00996160">
        <w:rPr>
          <w:rFonts w:asciiTheme="minorHAnsi" w:eastAsiaTheme="minorHAnsi" w:hAnsiTheme="minorHAnsi" w:cstheme="minorBidi"/>
          <w:sz w:val="22"/>
          <w:szCs w:val="22"/>
          <w:lang w:eastAsia="en-US"/>
        </w:rPr>
        <w:t>NIP:  896-000-57-79,  REGON:  000288981</w:t>
      </w:r>
      <w:r w:rsidRPr="00996160">
        <w:rPr>
          <w:rFonts w:asciiTheme="minorHAnsi" w:eastAsiaTheme="minorHAnsi" w:hAnsiTheme="minorHAnsi" w:cstheme="minorBidi"/>
          <w:sz w:val="22"/>
          <w:szCs w:val="22"/>
          <w:lang w:eastAsia="en-US"/>
        </w:rPr>
        <w:br/>
        <w:t xml:space="preserve">          </w:t>
      </w:r>
    </w:p>
    <w:p w14:paraId="608918BE"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który reprezentuje:</w:t>
      </w:r>
    </w:p>
    <w:p w14:paraId="0687125C" w14:textId="77777777" w:rsidR="00E36CEE" w:rsidRPr="00996160" w:rsidRDefault="00E36CEE" w:rsidP="00ED55C5">
      <w:pPr>
        <w:tabs>
          <w:tab w:val="left" w:pos="4820"/>
        </w:tabs>
        <w:spacing w:line="240" w:lineRule="exact"/>
        <w:ind w:right="-24"/>
        <w:rPr>
          <w:rFonts w:ascii="Verdana" w:eastAsia="Calibri" w:hAnsi="Verdana"/>
          <w:sz w:val="18"/>
          <w:szCs w:val="18"/>
          <w:lang w:eastAsia="en-US"/>
        </w:rPr>
      </w:pPr>
    </w:p>
    <w:p w14:paraId="06D80507" w14:textId="77777777" w:rsidR="00E36CEE" w:rsidRPr="00996160" w:rsidRDefault="00E36CEE" w:rsidP="00ED55C5">
      <w:pPr>
        <w:tabs>
          <w:tab w:val="left" w:pos="4820"/>
        </w:tabs>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w:t>
      </w:r>
    </w:p>
    <w:p w14:paraId="28459A76" w14:textId="77777777" w:rsidR="00E36CEE" w:rsidRPr="00996160" w:rsidRDefault="00E36CEE" w:rsidP="00ED55C5">
      <w:pPr>
        <w:spacing w:line="240" w:lineRule="exact"/>
        <w:ind w:right="-24"/>
        <w:rPr>
          <w:rFonts w:ascii="Verdana" w:eastAsia="Calibri" w:hAnsi="Verdana"/>
          <w:sz w:val="18"/>
          <w:szCs w:val="18"/>
          <w:lang w:eastAsia="en-US"/>
        </w:rPr>
      </w:pPr>
    </w:p>
    <w:p w14:paraId="11436E32"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 xml:space="preserve">zwanym dalej </w:t>
      </w:r>
      <w:r w:rsidRPr="00996160">
        <w:rPr>
          <w:rFonts w:ascii="Verdana" w:eastAsia="Calibri" w:hAnsi="Verdana"/>
          <w:b/>
          <w:sz w:val="18"/>
          <w:szCs w:val="18"/>
          <w:lang w:eastAsia="en-US"/>
        </w:rPr>
        <w:t>„Zamawiającym”</w:t>
      </w:r>
    </w:p>
    <w:p w14:paraId="62E73905" w14:textId="77777777" w:rsidR="00E36CEE" w:rsidRPr="00996160" w:rsidRDefault="00E36CEE" w:rsidP="00ED55C5">
      <w:pPr>
        <w:spacing w:line="240" w:lineRule="exact"/>
        <w:ind w:right="-24"/>
        <w:rPr>
          <w:rFonts w:ascii="Verdana" w:eastAsia="Calibri" w:hAnsi="Verdana"/>
          <w:sz w:val="18"/>
          <w:szCs w:val="18"/>
          <w:lang w:eastAsia="en-US"/>
        </w:rPr>
      </w:pPr>
    </w:p>
    <w:p w14:paraId="5B83723F"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a:</w:t>
      </w:r>
    </w:p>
    <w:p w14:paraId="5CC2B746" w14:textId="77777777" w:rsidR="00E36CEE" w:rsidRPr="00996160" w:rsidRDefault="00E36CEE" w:rsidP="00ED55C5">
      <w:pPr>
        <w:spacing w:line="240" w:lineRule="exact"/>
        <w:ind w:right="-24"/>
        <w:rPr>
          <w:rFonts w:ascii="Verdana" w:eastAsia="Calibri" w:hAnsi="Verdana"/>
          <w:sz w:val="18"/>
          <w:szCs w:val="18"/>
          <w:lang w:eastAsia="en-US"/>
        </w:rPr>
      </w:pPr>
    </w:p>
    <w:p w14:paraId="34FDD0D9"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w:t>
      </w:r>
    </w:p>
    <w:p w14:paraId="0841D533" w14:textId="77777777" w:rsidR="00E36CEE" w:rsidRPr="00996160" w:rsidRDefault="00E36CEE" w:rsidP="00ED55C5">
      <w:pPr>
        <w:spacing w:line="240" w:lineRule="exact"/>
        <w:ind w:right="-24"/>
        <w:rPr>
          <w:rFonts w:ascii="Verdana" w:eastAsia="Calibri" w:hAnsi="Verdana"/>
          <w:sz w:val="18"/>
          <w:szCs w:val="18"/>
          <w:lang w:eastAsia="en-US"/>
        </w:rPr>
      </w:pPr>
    </w:p>
    <w:p w14:paraId="609CBA20" w14:textId="77777777" w:rsidR="00E36CEE" w:rsidRPr="00996160" w:rsidRDefault="00E36CEE" w:rsidP="00ED55C5">
      <w:pPr>
        <w:spacing w:line="240" w:lineRule="exact"/>
        <w:ind w:right="-24"/>
        <w:rPr>
          <w:rFonts w:ascii="Verdana" w:eastAsia="Calibri" w:hAnsi="Verdana"/>
          <w:sz w:val="18"/>
          <w:szCs w:val="18"/>
          <w:lang w:eastAsia="en-US"/>
        </w:rPr>
      </w:pPr>
      <w:r w:rsidRPr="00996160">
        <w:rPr>
          <w:rFonts w:ascii="Verdana" w:eastAsia="Calibri" w:hAnsi="Verdana"/>
          <w:sz w:val="18"/>
          <w:szCs w:val="18"/>
          <w:lang w:eastAsia="en-US"/>
        </w:rPr>
        <w:t xml:space="preserve">który reprezentuje:         </w:t>
      </w:r>
    </w:p>
    <w:p w14:paraId="779D4B18" w14:textId="77777777" w:rsidR="00E36CEE" w:rsidRPr="00996160" w:rsidRDefault="00E36CEE" w:rsidP="00ED55C5">
      <w:pPr>
        <w:spacing w:after="160" w:line="240" w:lineRule="exact"/>
        <w:ind w:right="-24"/>
        <w:rPr>
          <w:rFonts w:asciiTheme="minorHAnsi" w:eastAsiaTheme="minorHAnsi" w:hAnsiTheme="minorHAnsi" w:cstheme="minorBidi"/>
          <w:sz w:val="22"/>
          <w:szCs w:val="22"/>
          <w:lang w:eastAsia="en-US"/>
        </w:rPr>
      </w:pPr>
    </w:p>
    <w:p w14:paraId="6856C004" w14:textId="77777777" w:rsidR="00E36CEE" w:rsidRPr="00996160" w:rsidRDefault="00E36CEE" w:rsidP="00ED55C5">
      <w:pPr>
        <w:spacing w:after="160" w:line="240" w:lineRule="exact"/>
        <w:ind w:right="-24"/>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w:t>
      </w:r>
    </w:p>
    <w:p w14:paraId="631153A9" w14:textId="77777777" w:rsidR="00E36CEE" w:rsidRPr="00996160" w:rsidRDefault="00E36CEE" w:rsidP="00ED55C5">
      <w:pPr>
        <w:spacing w:after="160" w:line="240" w:lineRule="exact"/>
        <w:ind w:right="-24"/>
        <w:rPr>
          <w:rFonts w:asciiTheme="minorHAnsi" w:eastAsiaTheme="minorHAnsi" w:hAnsiTheme="minorHAnsi" w:cstheme="minorBidi"/>
          <w:sz w:val="22"/>
          <w:szCs w:val="22"/>
          <w:lang w:eastAsia="en-US"/>
        </w:rPr>
      </w:pPr>
      <w:r w:rsidRPr="00996160">
        <w:rPr>
          <w:rFonts w:asciiTheme="minorHAnsi" w:eastAsiaTheme="minorHAnsi" w:hAnsiTheme="minorHAnsi" w:cstheme="minorBidi"/>
          <w:sz w:val="22"/>
          <w:szCs w:val="22"/>
          <w:lang w:eastAsia="en-US"/>
        </w:rPr>
        <w:t xml:space="preserve">zwanym dalej </w:t>
      </w:r>
      <w:r w:rsidRPr="00996160">
        <w:rPr>
          <w:rFonts w:asciiTheme="minorHAnsi" w:eastAsiaTheme="minorHAnsi" w:hAnsiTheme="minorHAnsi" w:cstheme="minorBidi"/>
          <w:b/>
          <w:sz w:val="22"/>
          <w:szCs w:val="22"/>
          <w:lang w:eastAsia="en-US"/>
        </w:rPr>
        <w:t>„Wykonawcą”</w:t>
      </w:r>
      <w:r w:rsidRPr="00996160">
        <w:rPr>
          <w:rFonts w:asciiTheme="minorHAnsi" w:eastAsiaTheme="minorHAnsi" w:hAnsiTheme="minorHAnsi" w:cstheme="minorBidi"/>
          <w:sz w:val="22"/>
          <w:szCs w:val="22"/>
          <w:lang w:eastAsia="en-US"/>
        </w:rPr>
        <w:t xml:space="preserve"> </w:t>
      </w:r>
    </w:p>
    <w:p w14:paraId="2AC35E0D" w14:textId="77777777" w:rsidR="00E36CEE" w:rsidRPr="00996160" w:rsidRDefault="00E36CEE" w:rsidP="00ED55C5">
      <w:pPr>
        <w:spacing w:line="240" w:lineRule="exact"/>
        <w:ind w:right="-24"/>
        <w:jc w:val="both"/>
        <w:rPr>
          <w:rFonts w:ascii="Verdana" w:hAnsi="Verdana"/>
          <w:sz w:val="18"/>
          <w:szCs w:val="18"/>
          <w:lang w:eastAsia="en-US"/>
        </w:rPr>
      </w:pPr>
    </w:p>
    <w:p w14:paraId="23FBE287" w14:textId="77777777" w:rsidR="00E36CEE" w:rsidRPr="00996160" w:rsidRDefault="00E36CEE" w:rsidP="00ED55C5">
      <w:pPr>
        <w:spacing w:line="240" w:lineRule="exact"/>
        <w:ind w:right="-24"/>
        <w:jc w:val="both"/>
        <w:rPr>
          <w:rFonts w:ascii="Verdana" w:hAnsi="Verdana"/>
          <w:b/>
          <w:sz w:val="18"/>
          <w:szCs w:val="18"/>
          <w:lang w:eastAsia="en-US"/>
        </w:rPr>
      </w:pPr>
      <w:r w:rsidRPr="00996160">
        <w:rPr>
          <w:rFonts w:ascii="Verdana" w:hAnsi="Verdana"/>
          <w:sz w:val="18"/>
          <w:szCs w:val="18"/>
          <w:lang w:eastAsia="en-US"/>
        </w:rPr>
        <w:t xml:space="preserve">łącznie zwanymi dalej </w:t>
      </w:r>
      <w:r w:rsidRPr="00996160">
        <w:rPr>
          <w:rFonts w:ascii="Verdana" w:hAnsi="Verdana"/>
          <w:b/>
          <w:sz w:val="18"/>
          <w:szCs w:val="18"/>
          <w:lang w:eastAsia="en-US"/>
        </w:rPr>
        <w:t>„Stronami”</w:t>
      </w:r>
      <w:r w:rsidRPr="00996160">
        <w:rPr>
          <w:rFonts w:ascii="Verdana" w:hAnsi="Verdana"/>
          <w:sz w:val="18"/>
          <w:szCs w:val="18"/>
          <w:lang w:eastAsia="en-US"/>
        </w:rPr>
        <w:t xml:space="preserve"> lub oddzielnie </w:t>
      </w:r>
      <w:r w:rsidRPr="00996160">
        <w:rPr>
          <w:rFonts w:ascii="Verdana" w:hAnsi="Verdana"/>
          <w:b/>
          <w:sz w:val="18"/>
          <w:szCs w:val="18"/>
          <w:lang w:eastAsia="en-US"/>
        </w:rPr>
        <w:t>„Stroną”</w:t>
      </w:r>
    </w:p>
    <w:p w14:paraId="6E7ADD5C" w14:textId="77777777" w:rsidR="008D734A" w:rsidRPr="008D734A" w:rsidRDefault="008D734A" w:rsidP="00ED55C5">
      <w:pPr>
        <w:ind w:right="-24"/>
        <w:jc w:val="both"/>
        <w:rPr>
          <w:rFonts w:ascii="Verdana" w:hAnsi="Verdana"/>
          <w:sz w:val="18"/>
          <w:szCs w:val="18"/>
        </w:rPr>
      </w:pPr>
    </w:p>
    <w:p w14:paraId="7A8AF9D2" w14:textId="69951FB4" w:rsidR="008D734A" w:rsidRPr="008D734A" w:rsidRDefault="008D734A" w:rsidP="00ED55C5">
      <w:pPr>
        <w:spacing w:after="60" w:line="240" w:lineRule="exact"/>
        <w:ind w:right="-24"/>
        <w:jc w:val="both"/>
        <w:rPr>
          <w:rFonts w:ascii="Verdana" w:hAnsi="Verdana"/>
          <w:sz w:val="18"/>
          <w:szCs w:val="18"/>
        </w:rPr>
      </w:pPr>
      <w:r w:rsidRPr="008D734A">
        <w:rPr>
          <w:rFonts w:ascii="Verdana" w:hAnsi="Verdana"/>
          <w:sz w:val="18"/>
          <w:szCs w:val="18"/>
        </w:rPr>
        <w:t xml:space="preserve">W wyniku rozstrzygniętego postępowania o udzielenie zamówienia publicznego nr </w:t>
      </w:r>
      <w:r w:rsidR="00457FA6">
        <w:rPr>
          <w:rFonts w:ascii="Verdana" w:hAnsi="Verdana"/>
          <w:sz w:val="18"/>
          <w:szCs w:val="18"/>
        </w:rPr>
        <w:t>UMW/IZ/PN–</w:t>
      </w:r>
      <w:r w:rsidR="002B5A9D">
        <w:rPr>
          <w:rFonts w:ascii="Verdana" w:hAnsi="Verdana"/>
          <w:sz w:val="18"/>
          <w:szCs w:val="18"/>
        </w:rPr>
        <w:t>150</w:t>
      </w:r>
      <w:r w:rsidR="00E36CEE" w:rsidRPr="00E36CEE">
        <w:rPr>
          <w:rFonts w:ascii="Verdana" w:hAnsi="Verdana"/>
          <w:sz w:val="18"/>
          <w:szCs w:val="18"/>
        </w:rPr>
        <w:t>/19</w:t>
      </w:r>
      <w:r w:rsidR="00F84C9D">
        <w:rPr>
          <w:rFonts w:ascii="Verdana" w:hAnsi="Verdana"/>
          <w:sz w:val="18"/>
          <w:szCs w:val="18"/>
        </w:rPr>
        <w:t xml:space="preserve"> część …. </w:t>
      </w:r>
      <w:r w:rsidRPr="008D734A">
        <w:rPr>
          <w:rFonts w:ascii="Verdana" w:hAnsi="Verdana"/>
          <w:bCs/>
          <w:sz w:val="18"/>
          <w:szCs w:val="18"/>
        </w:rPr>
        <w:t>,</w:t>
      </w:r>
      <w:r w:rsidRPr="008D734A">
        <w:rPr>
          <w:rFonts w:ascii="Verdana" w:hAnsi="Verdana"/>
          <w:sz w:val="18"/>
          <w:szCs w:val="18"/>
        </w:rPr>
        <w:t xml:space="preserve"> prowadzonego w trybie przetargu nieograniczonego, zawarta zostaje umowa następującej treści:</w:t>
      </w:r>
    </w:p>
    <w:p w14:paraId="409EE09B" w14:textId="77777777" w:rsidR="008D734A" w:rsidRPr="008D734A" w:rsidRDefault="008D734A" w:rsidP="00ED55C5">
      <w:pPr>
        <w:spacing w:after="60" w:line="240" w:lineRule="exact"/>
        <w:ind w:right="-24"/>
        <w:jc w:val="both"/>
        <w:rPr>
          <w:rFonts w:ascii="Verdana" w:hAnsi="Verdana"/>
          <w:b/>
          <w:bCs/>
          <w:color w:val="FF0000"/>
          <w:sz w:val="18"/>
          <w:szCs w:val="18"/>
        </w:rPr>
      </w:pPr>
    </w:p>
    <w:p w14:paraId="77A8C57A" w14:textId="18EEC934" w:rsidR="008D734A" w:rsidRPr="008D734A" w:rsidRDefault="008D734A" w:rsidP="00ED55C5">
      <w:pPr>
        <w:spacing w:after="60" w:line="240" w:lineRule="exact"/>
        <w:ind w:right="-24"/>
        <w:jc w:val="center"/>
        <w:rPr>
          <w:rFonts w:ascii="Verdana" w:hAnsi="Verdana"/>
          <w:b/>
          <w:sz w:val="18"/>
          <w:szCs w:val="18"/>
        </w:rPr>
      </w:pPr>
      <w:r w:rsidRPr="008D734A">
        <w:rPr>
          <w:rFonts w:ascii="Verdana" w:hAnsi="Verdana"/>
          <w:b/>
          <w:sz w:val="18"/>
          <w:szCs w:val="18"/>
        </w:rPr>
        <w:t>§ 1</w:t>
      </w:r>
      <w:r>
        <w:rPr>
          <w:rFonts w:ascii="Verdana" w:hAnsi="Verdana"/>
          <w:b/>
          <w:sz w:val="18"/>
          <w:szCs w:val="18"/>
        </w:rPr>
        <w:t xml:space="preserve"> </w:t>
      </w:r>
      <w:r w:rsidR="00980884">
        <w:rPr>
          <w:rFonts w:ascii="Verdana" w:hAnsi="Verdana"/>
          <w:b/>
          <w:sz w:val="18"/>
          <w:szCs w:val="18"/>
        </w:rPr>
        <w:t>Przedmiot umowy</w:t>
      </w:r>
    </w:p>
    <w:p w14:paraId="7FBDDAA3" w14:textId="5E1DE05C" w:rsidR="00980884" w:rsidRPr="00980884" w:rsidRDefault="008D734A" w:rsidP="00DA6DB7">
      <w:pPr>
        <w:pStyle w:val="Akapitzlist"/>
        <w:numPr>
          <w:ilvl w:val="0"/>
          <w:numId w:val="95"/>
        </w:numPr>
        <w:tabs>
          <w:tab w:val="clear" w:pos="720"/>
          <w:tab w:val="num" w:pos="426"/>
        </w:tabs>
        <w:spacing w:after="60" w:line="240" w:lineRule="exact"/>
        <w:ind w:left="426" w:right="-24" w:hanging="426"/>
        <w:contextualSpacing w:val="0"/>
        <w:jc w:val="both"/>
        <w:rPr>
          <w:rFonts w:ascii="Verdana" w:eastAsia="Tahoma" w:hAnsi="Verdana"/>
          <w:bCs/>
          <w:sz w:val="18"/>
          <w:szCs w:val="18"/>
          <w:u w:color="000000"/>
          <w:bdr w:val="nil"/>
        </w:rPr>
      </w:pPr>
      <w:r w:rsidRPr="00980884">
        <w:rPr>
          <w:rFonts w:ascii="Verdana" w:hAnsi="Verdana"/>
          <w:sz w:val="18"/>
          <w:szCs w:val="18"/>
        </w:rPr>
        <w:t>Przedmiotem umowy jest</w:t>
      </w:r>
      <w:r w:rsidR="00F84C9D" w:rsidRPr="00980884">
        <w:rPr>
          <w:rFonts w:ascii="Verdana" w:hAnsi="Verdana"/>
          <w:sz w:val="18"/>
          <w:szCs w:val="18"/>
        </w:rPr>
        <w:t>:</w:t>
      </w:r>
      <w:r w:rsidRPr="00980884">
        <w:rPr>
          <w:rFonts w:ascii="Verdana" w:hAnsi="Verdana"/>
          <w:sz w:val="18"/>
          <w:szCs w:val="18"/>
        </w:rPr>
        <w:t xml:space="preserve"> </w:t>
      </w:r>
      <w:r w:rsidR="00B82816" w:rsidRPr="00B82816">
        <w:rPr>
          <w:rFonts w:ascii="Verdana" w:hAnsi="Verdana"/>
          <w:sz w:val="18"/>
          <w:szCs w:val="18"/>
        </w:rPr>
        <w:t>Dostawa sprzętu medycznego i laboratoryjnego na potrzeby jednostek Uniwersytetu Medycznego we Wrocławiu</w:t>
      </w:r>
      <w:r w:rsidR="00980884">
        <w:rPr>
          <w:rFonts w:ascii="Verdana" w:hAnsi="Verdana"/>
          <w:sz w:val="18"/>
          <w:szCs w:val="18"/>
        </w:rPr>
        <w:t xml:space="preserve"> </w:t>
      </w:r>
      <w:r w:rsidR="00980884" w:rsidRPr="00980884">
        <w:rPr>
          <w:rFonts w:ascii="Verdana" w:hAnsi="Verdana"/>
          <w:b/>
          <w:sz w:val="18"/>
          <w:szCs w:val="18"/>
        </w:rPr>
        <w:t>[_]</w:t>
      </w:r>
      <w:r w:rsidR="00457FA6" w:rsidRPr="00980884">
        <w:rPr>
          <w:rFonts w:ascii="Verdana" w:hAnsi="Verdana"/>
          <w:sz w:val="18"/>
          <w:szCs w:val="18"/>
        </w:rPr>
        <w:t xml:space="preserve"> </w:t>
      </w:r>
      <w:r w:rsidR="00980884" w:rsidRPr="00D40D2C">
        <w:rPr>
          <w:rFonts w:ascii="Verdana" w:eastAsia="Tahoma" w:hAnsi="Verdana"/>
          <w:bCs/>
          <w:sz w:val="18"/>
          <w:szCs w:val="18"/>
          <w:u w:color="000000"/>
          <w:bdr w:val="nil"/>
        </w:rPr>
        <w:t xml:space="preserve">(odpowiednio dla części: </w:t>
      </w:r>
      <w:r w:rsidR="00980884">
        <w:rPr>
          <w:rFonts w:ascii="Verdana" w:eastAsia="Tahoma" w:hAnsi="Verdana"/>
          <w:bCs/>
          <w:sz w:val="18"/>
          <w:szCs w:val="18"/>
          <w:u w:color="000000"/>
          <w:bdr w:val="nil"/>
        </w:rPr>
        <w:t>1-</w:t>
      </w:r>
      <w:r w:rsidR="002B5A9D">
        <w:rPr>
          <w:rFonts w:ascii="Verdana" w:eastAsia="Tahoma" w:hAnsi="Verdana"/>
          <w:bCs/>
          <w:sz w:val="18"/>
          <w:szCs w:val="18"/>
          <w:u w:color="000000"/>
          <w:bdr w:val="nil"/>
        </w:rPr>
        <w:t>8</w:t>
      </w:r>
      <w:r w:rsidR="00980884" w:rsidRPr="0039129F">
        <w:rPr>
          <w:rFonts w:ascii="Verdana" w:eastAsia="Tahoma" w:hAnsi="Verdana"/>
          <w:bCs/>
          <w:sz w:val="18"/>
          <w:szCs w:val="18"/>
          <w:u w:color="000000"/>
          <w:bdr w:val="nil"/>
        </w:rPr>
        <w:t xml:space="preserve">) do: </w:t>
      </w:r>
      <w:r w:rsidR="00980884" w:rsidRPr="00980884">
        <w:rPr>
          <w:rFonts w:ascii="Verdana" w:hAnsi="Verdana"/>
          <w:b/>
          <w:sz w:val="18"/>
          <w:szCs w:val="18"/>
        </w:rPr>
        <w:t>[_]</w:t>
      </w:r>
      <w:r w:rsidR="00980884" w:rsidRPr="0039129F">
        <w:rPr>
          <w:rFonts w:ascii="Verdana" w:eastAsia="Tahoma" w:hAnsi="Verdana"/>
          <w:bCs/>
          <w:sz w:val="18"/>
          <w:szCs w:val="18"/>
          <w:u w:color="000000"/>
          <w:bdr w:val="nil"/>
        </w:rPr>
        <w:t xml:space="preserve"> (odpowiednio dla części: </w:t>
      </w:r>
      <w:r w:rsidR="00980884">
        <w:rPr>
          <w:rFonts w:ascii="Verdana" w:eastAsia="Tahoma" w:hAnsi="Verdana"/>
          <w:bCs/>
          <w:sz w:val="18"/>
          <w:szCs w:val="18"/>
          <w:u w:color="000000"/>
          <w:bdr w:val="nil"/>
        </w:rPr>
        <w:t>1-</w:t>
      </w:r>
      <w:r w:rsidR="004176E5">
        <w:rPr>
          <w:rFonts w:ascii="Verdana" w:eastAsia="Tahoma" w:hAnsi="Verdana"/>
          <w:bCs/>
          <w:sz w:val="18"/>
          <w:szCs w:val="18"/>
          <w:u w:color="000000"/>
          <w:bdr w:val="nil"/>
        </w:rPr>
        <w:t>8</w:t>
      </w:r>
      <w:r w:rsidR="00980884" w:rsidRPr="0039129F">
        <w:rPr>
          <w:rFonts w:ascii="Verdana" w:eastAsia="Tahoma" w:hAnsi="Verdana"/>
          <w:bCs/>
          <w:sz w:val="18"/>
          <w:szCs w:val="18"/>
          <w:u w:color="000000"/>
          <w:bdr w:val="nil"/>
        </w:rPr>
        <w:t xml:space="preserve">) </w:t>
      </w:r>
      <w:r w:rsidR="00980884" w:rsidRPr="0039129F">
        <w:rPr>
          <w:rFonts w:ascii="Verdana" w:hAnsi="Verdana"/>
          <w:bCs/>
          <w:sz w:val="18"/>
          <w:szCs w:val="18"/>
        </w:rPr>
        <w:t xml:space="preserve">zwanej dalej „Użytkownikiem”, w dniach od poniedziałku do piątku w godzinach od 8:00 do 14:00. – na miejsce wskazane przez Użytkownika </w:t>
      </w:r>
      <w:r w:rsidR="00ED55C5">
        <w:rPr>
          <w:rFonts w:ascii="Verdana" w:hAnsi="Verdana"/>
          <w:bCs/>
          <w:sz w:val="18"/>
          <w:szCs w:val="18"/>
        </w:rPr>
        <w:br/>
      </w:r>
      <w:r w:rsidR="00980884" w:rsidRPr="00E3411B">
        <w:rPr>
          <w:rFonts w:ascii="Verdana" w:hAnsi="Verdana"/>
          <w:bCs/>
          <w:sz w:val="18"/>
          <w:szCs w:val="18"/>
        </w:rPr>
        <w:t>z zapewnieniem właściwego transportu gwarantującego bezpieczną dostawę.</w:t>
      </w:r>
      <w:r w:rsidR="00980884" w:rsidRPr="0039129F">
        <w:rPr>
          <w:rFonts w:ascii="Verdana" w:hAnsi="Verdana"/>
          <w:bCs/>
          <w:sz w:val="18"/>
          <w:szCs w:val="18"/>
        </w:rPr>
        <w:t xml:space="preserve"> </w:t>
      </w:r>
    </w:p>
    <w:p w14:paraId="0B553CF5" w14:textId="76D8D9C7" w:rsidR="00980884" w:rsidRPr="00980884" w:rsidRDefault="00A43EBE" w:rsidP="00DA6DB7">
      <w:pPr>
        <w:pStyle w:val="Akapitzlist"/>
        <w:numPr>
          <w:ilvl w:val="0"/>
          <w:numId w:val="95"/>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Arial"/>
          <w:sz w:val="18"/>
          <w:szCs w:val="18"/>
        </w:rPr>
        <w:t xml:space="preserve">Formularz ofertowy na podstawie którego dokonano wyboru oraz </w:t>
      </w:r>
      <w:r w:rsidR="00457FA6" w:rsidRPr="00980884">
        <w:rPr>
          <w:rFonts w:ascii="Verdana" w:hAnsi="Verdana" w:cs="Arial"/>
          <w:sz w:val="18"/>
          <w:szCs w:val="18"/>
        </w:rPr>
        <w:t>Arkusz informacji technicznej</w:t>
      </w:r>
      <w:r w:rsidRPr="00980884">
        <w:rPr>
          <w:rFonts w:ascii="Verdana" w:hAnsi="Verdana" w:cs="Arial"/>
          <w:sz w:val="18"/>
          <w:szCs w:val="18"/>
        </w:rPr>
        <w:t>, stanowią integralną część niniejszej umowy jako załączniki, odpowiednio nr 1 i 2 do umowy.</w:t>
      </w:r>
    </w:p>
    <w:p w14:paraId="1F986CC4" w14:textId="6010349B" w:rsidR="00F84C9D" w:rsidRPr="00980884" w:rsidRDefault="00F84C9D" w:rsidP="00DA6DB7">
      <w:pPr>
        <w:pStyle w:val="Akapitzlist"/>
        <w:numPr>
          <w:ilvl w:val="0"/>
          <w:numId w:val="95"/>
        </w:numPr>
        <w:tabs>
          <w:tab w:val="clear" w:pos="720"/>
          <w:tab w:val="num" w:pos="426"/>
        </w:tabs>
        <w:spacing w:after="60" w:line="240" w:lineRule="exact"/>
        <w:ind w:left="425" w:right="-24" w:hanging="425"/>
        <w:contextualSpacing w:val="0"/>
        <w:jc w:val="both"/>
        <w:rPr>
          <w:rFonts w:ascii="Verdana" w:eastAsia="Tahoma" w:hAnsi="Verdana"/>
          <w:bCs/>
          <w:sz w:val="18"/>
          <w:szCs w:val="18"/>
          <w:u w:color="000000"/>
          <w:bdr w:val="nil"/>
        </w:rPr>
      </w:pPr>
      <w:r w:rsidRPr="00980884">
        <w:rPr>
          <w:rFonts w:ascii="Verdana" w:hAnsi="Verdana" w:cs="Verdana"/>
          <w:sz w:val="18"/>
          <w:szCs w:val="18"/>
        </w:rPr>
        <w:t>Wykonawca oświadcza, że oferowane urządzenia wchodzące w skład przedmiotu umowy są dopuszczone do obrotu na terytorium Polski.</w:t>
      </w:r>
    </w:p>
    <w:p w14:paraId="219D8161" w14:textId="77777777" w:rsidR="008D734A" w:rsidRPr="008D734A" w:rsidRDefault="008D734A" w:rsidP="00ED55C5">
      <w:pPr>
        <w:spacing w:after="60" w:line="240" w:lineRule="exact"/>
        <w:ind w:right="-24"/>
        <w:jc w:val="both"/>
        <w:rPr>
          <w:rFonts w:ascii="Verdana" w:hAnsi="Verdana"/>
          <w:sz w:val="18"/>
          <w:szCs w:val="18"/>
        </w:rPr>
      </w:pPr>
    </w:p>
    <w:p w14:paraId="6B802BC7" w14:textId="7F811FD7" w:rsidR="008D734A" w:rsidRDefault="008D734A" w:rsidP="00ED55C5">
      <w:pPr>
        <w:spacing w:after="60" w:line="240" w:lineRule="exact"/>
        <w:ind w:right="-24"/>
        <w:jc w:val="center"/>
        <w:rPr>
          <w:rFonts w:ascii="Verdana" w:hAnsi="Verdana"/>
          <w:b/>
          <w:bCs/>
          <w:sz w:val="18"/>
          <w:szCs w:val="18"/>
        </w:rPr>
      </w:pPr>
      <w:r w:rsidRPr="008D734A">
        <w:rPr>
          <w:rFonts w:ascii="Verdana" w:hAnsi="Verdana"/>
          <w:b/>
          <w:sz w:val="18"/>
          <w:szCs w:val="18"/>
        </w:rPr>
        <w:t>§ 2</w:t>
      </w:r>
      <w:r>
        <w:rPr>
          <w:rFonts w:ascii="Verdana" w:hAnsi="Verdana"/>
          <w:sz w:val="18"/>
          <w:szCs w:val="18"/>
        </w:rPr>
        <w:t xml:space="preserve"> </w:t>
      </w:r>
      <w:r w:rsidR="00980884" w:rsidRPr="00980884">
        <w:rPr>
          <w:rFonts w:ascii="Verdana" w:hAnsi="Verdana"/>
          <w:b/>
          <w:bCs/>
          <w:sz w:val="18"/>
          <w:szCs w:val="18"/>
        </w:rPr>
        <w:t>Termin realizacji przedmiotu umowy</w:t>
      </w:r>
    </w:p>
    <w:p w14:paraId="5423C2CD" w14:textId="36A8768D" w:rsidR="00457FA6" w:rsidRPr="006E0683" w:rsidRDefault="00457FA6" w:rsidP="00ED55C5">
      <w:pPr>
        <w:tabs>
          <w:tab w:val="num" w:pos="1380"/>
        </w:tabs>
        <w:spacing w:after="60" w:line="240" w:lineRule="exact"/>
        <w:ind w:right="-24"/>
        <w:jc w:val="both"/>
        <w:rPr>
          <w:rFonts w:ascii="Verdana" w:eastAsiaTheme="minorEastAsia" w:hAnsi="Verdana" w:cstheme="minorBidi"/>
          <w:sz w:val="18"/>
          <w:szCs w:val="18"/>
        </w:rPr>
      </w:pPr>
      <w:r w:rsidRPr="006E0683">
        <w:rPr>
          <w:rFonts w:ascii="Verdana" w:eastAsiaTheme="minorEastAsia" w:hAnsi="Verdana" w:cstheme="minorBidi"/>
          <w:sz w:val="18"/>
          <w:szCs w:val="18"/>
        </w:rPr>
        <w:t xml:space="preserve">Wykonawca zobowiązuje się wobec Zamawiającego dostarczyć, i uruchomić przedmiot umowy </w:t>
      </w:r>
      <w:r w:rsidRPr="006E0683">
        <w:rPr>
          <w:rFonts w:ascii="Verdana" w:eastAsiaTheme="minorEastAsia" w:hAnsi="Verdana" w:cstheme="minorBidi"/>
          <w:sz w:val="18"/>
          <w:szCs w:val="18"/>
        </w:rPr>
        <w:br/>
        <w:t xml:space="preserve">w terminie </w:t>
      </w:r>
      <w:r w:rsidR="00980884" w:rsidRPr="00980884">
        <w:rPr>
          <w:rFonts w:ascii="Verdana" w:hAnsi="Verdana"/>
          <w:b/>
          <w:sz w:val="18"/>
          <w:szCs w:val="18"/>
        </w:rPr>
        <w:t>[_]</w:t>
      </w:r>
      <w:r w:rsidRPr="00F84C9D">
        <w:rPr>
          <w:rFonts w:ascii="Verdana" w:eastAsiaTheme="minorEastAsia" w:hAnsi="Verdana" w:cstheme="minorBidi"/>
          <w:sz w:val="18"/>
          <w:szCs w:val="18"/>
        </w:rPr>
        <w:t xml:space="preserve"> dni /</w:t>
      </w:r>
      <w:r w:rsidRPr="00F84C9D">
        <w:rPr>
          <w:rFonts w:ascii="Verdana" w:eastAsiaTheme="minorEastAsia" w:hAnsi="Verdana" w:cstheme="minorBidi"/>
          <w:bCs/>
          <w:sz w:val="18"/>
          <w:szCs w:val="18"/>
        </w:rPr>
        <w:t>tygodni / miesięcy</w:t>
      </w:r>
      <w:r w:rsidR="00980884">
        <w:rPr>
          <w:rFonts w:ascii="Verdana" w:eastAsiaTheme="minorEastAsia" w:hAnsi="Verdana" w:cstheme="minorBidi"/>
          <w:bCs/>
          <w:sz w:val="18"/>
          <w:szCs w:val="18"/>
        </w:rPr>
        <w:t xml:space="preserve"> (odpowiednia dla części 1-</w:t>
      </w:r>
      <w:r w:rsidR="002B5A9D">
        <w:rPr>
          <w:rFonts w:ascii="Verdana" w:eastAsiaTheme="minorEastAsia" w:hAnsi="Verdana" w:cstheme="minorBidi"/>
          <w:bCs/>
          <w:sz w:val="18"/>
          <w:szCs w:val="18"/>
        </w:rPr>
        <w:t>8</w:t>
      </w:r>
      <w:r w:rsidR="00980884">
        <w:rPr>
          <w:rFonts w:ascii="Verdana" w:eastAsiaTheme="minorEastAsia" w:hAnsi="Verdana" w:cstheme="minorBidi"/>
          <w:bCs/>
          <w:sz w:val="18"/>
          <w:szCs w:val="18"/>
        </w:rPr>
        <w:t>)</w:t>
      </w:r>
      <w:r>
        <w:rPr>
          <w:rFonts w:ascii="Verdana" w:eastAsiaTheme="minorEastAsia" w:hAnsi="Verdana" w:cstheme="minorBidi"/>
          <w:b/>
          <w:bCs/>
          <w:sz w:val="18"/>
          <w:szCs w:val="18"/>
        </w:rPr>
        <w:t xml:space="preserve"> </w:t>
      </w:r>
      <w:r w:rsidRPr="006E0683">
        <w:rPr>
          <w:rFonts w:ascii="Verdana" w:eastAsiaTheme="minorEastAsia" w:hAnsi="Verdana" w:cstheme="minorBidi"/>
          <w:sz w:val="18"/>
          <w:szCs w:val="18"/>
        </w:rPr>
        <w:t>od daty podpisania umowy.</w:t>
      </w:r>
    </w:p>
    <w:p w14:paraId="70748FE1" w14:textId="77777777" w:rsidR="008D734A" w:rsidRPr="008D734A" w:rsidRDefault="008D734A" w:rsidP="00ED55C5">
      <w:pPr>
        <w:spacing w:after="60" w:line="240" w:lineRule="exact"/>
        <w:ind w:right="-24"/>
        <w:jc w:val="both"/>
        <w:rPr>
          <w:rFonts w:ascii="Verdana" w:hAnsi="Verdana"/>
          <w:b/>
          <w:sz w:val="18"/>
          <w:szCs w:val="18"/>
        </w:rPr>
      </w:pPr>
    </w:p>
    <w:p w14:paraId="730EE105" w14:textId="063CE246" w:rsidR="008D734A" w:rsidRPr="008D734A" w:rsidRDefault="008D734A" w:rsidP="00ED55C5">
      <w:pPr>
        <w:spacing w:after="60" w:line="240" w:lineRule="exact"/>
        <w:ind w:right="-24"/>
        <w:jc w:val="center"/>
        <w:rPr>
          <w:rFonts w:ascii="Verdana" w:hAnsi="Verdana"/>
          <w:b/>
          <w:sz w:val="18"/>
          <w:szCs w:val="18"/>
        </w:rPr>
      </w:pPr>
      <w:r w:rsidRPr="008D734A">
        <w:rPr>
          <w:rFonts w:ascii="Verdana" w:hAnsi="Verdana"/>
          <w:b/>
          <w:sz w:val="18"/>
          <w:szCs w:val="18"/>
        </w:rPr>
        <w:t>§ 3</w:t>
      </w:r>
      <w:r>
        <w:rPr>
          <w:rFonts w:ascii="Verdana" w:hAnsi="Verdana"/>
          <w:b/>
          <w:sz w:val="18"/>
          <w:szCs w:val="18"/>
        </w:rPr>
        <w:t xml:space="preserve"> </w:t>
      </w:r>
      <w:r w:rsidRPr="008D734A">
        <w:rPr>
          <w:rFonts w:ascii="Verdana" w:hAnsi="Verdana"/>
          <w:b/>
          <w:color w:val="000000"/>
          <w:sz w:val="18"/>
          <w:szCs w:val="18"/>
        </w:rPr>
        <w:t>Dostawa:</w:t>
      </w:r>
    </w:p>
    <w:p w14:paraId="7705F09B" w14:textId="77777777" w:rsidR="00FA2D28" w:rsidRDefault="00DF69F1" w:rsidP="00727EF1">
      <w:pPr>
        <w:widowControl w:val="0"/>
        <w:numPr>
          <w:ilvl w:val="0"/>
          <w:numId w:val="64"/>
        </w:numPr>
        <w:tabs>
          <w:tab w:val="clear" w:pos="1065"/>
          <w:tab w:val="num"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t>Wykonawca zobowiązuje się wobec Zamawiającego</w:t>
      </w:r>
      <w:r w:rsidR="00FA2D28">
        <w:rPr>
          <w:rFonts w:ascii="Verdana" w:hAnsi="Verdana" w:cs="Verdana"/>
          <w:sz w:val="18"/>
          <w:szCs w:val="18"/>
        </w:rPr>
        <w:t>:</w:t>
      </w:r>
    </w:p>
    <w:p w14:paraId="3818FD96" w14:textId="77777777" w:rsidR="00FA2D28" w:rsidRPr="004176E5" w:rsidRDefault="00DF69F1" w:rsidP="00DA6DB7">
      <w:pPr>
        <w:pStyle w:val="Akapitzlist"/>
        <w:widowControl w:val="0"/>
        <w:numPr>
          <w:ilvl w:val="0"/>
          <w:numId w:val="96"/>
        </w:numPr>
        <w:suppressAutoHyphens/>
        <w:spacing w:after="120" w:line="240" w:lineRule="exact"/>
        <w:ind w:right="-24"/>
        <w:jc w:val="both"/>
        <w:rPr>
          <w:rFonts w:ascii="Verdana" w:hAnsi="Verdana" w:cs="Verdana"/>
          <w:sz w:val="18"/>
          <w:szCs w:val="18"/>
        </w:rPr>
      </w:pPr>
      <w:r w:rsidRPr="00FA2D28">
        <w:rPr>
          <w:rFonts w:ascii="Verdana" w:hAnsi="Verdana" w:cs="Verdana"/>
          <w:sz w:val="18"/>
          <w:szCs w:val="18"/>
        </w:rPr>
        <w:t xml:space="preserve">dostarczyć </w:t>
      </w:r>
      <w:r w:rsidRPr="004176E5">
        <w:rPr>
          <w:rFonts w:ascii="Verdana" w:hAnsi="Verdana" w:cs="Verdana"/>
          <w:sz w:val="18"/>
          <w:szCs w:val="18"/>
        </w:rPr>
        <w:t>przedmiot umowy do siedziby Użytkownika do miejsca użytkowania wskazanego przez Użytkownika</w:t>
      </w:r>
    </w:p>
    <w:p w14:paraId="777077F3" w14:textId="77777777" w:rsidR="00FA2D28" w:rsidRPr="004176E5" w:rsidRDefault="00DF69F1" w:rsidP="00DA6DB7">
      <w:pPr>
        <w:pStyle w:val="Akapitzlist"/>
        <w:widowControl w:val="0"/>
        <w:numPr>
          <w:ilvl w:val="0"/>
          <w:numId w:val="96"/>
        </w:numPr>
        <w:suppressAutoHyphens/>
        <w:spacing w:after="120" w:line="240" w:lineRule="exact"/>
        <w:ind w:right="-24"/>
        <w:jc w:val="both"/>
        <w:rPr>
          <w:rFonts w:ascii="Verdana" w:hAnsi="Verdana" w:cs="Verdana"/>
          <w:sz w:val="18"/>
          <w:szCs w:val="18"/>
        </w:rPr>
      </w:pPr>
      <w:r w:rsidRPr="004176E5">
        <w:rPr>
          <w:rFonts w:ascii="Verdana" w:hAnsi="Verdana"/>
          <w:sz w:val="18"/>
          <w:szCs w:val="18"/>
        </w:rPr>
        <w:t xml:space="preserve">podłączyć do istniejących instalacji </w:t>
      </w:r>
      <w:r w:rsidR="00FA2D28" w:rsidRPr="004176E5">
        <w:rPr>
          <w:rFonts w:ascii="Verdana" w:hAnsi="Verdana" w:cs="Verdana"/>
          <w:sz w:val="18"/>
          <w:szCs w:val="18"/>
        </w:rPr>
        <w:t xml:space="preserve">(jeśli dotyczy) </w:t>
      </w:r>
    </w:p>
    <w:p w14:paraId="15E449E3" w14:textId="77777777" w:rsidR="00FA2D28" w:rsidRPr="004176E5" w:rsidRDefault="00FA2D28" w:rsidP="00DA6DB7">
      <w:pPr>
        <w:pStyle w:val="Akapitzlist"/>
        <w:widowControl w:val="0"/>
        <w:numPr>
          <w:ilvl w:val="0"/>
          <w:numId w:val="96"/>
        </w:numPr>
        <w:suppressAutoHyphens/>
        <w:spacing w:after="120" w:line="240" w:lineRule="exact"/>
        <w:ind w:right="-24"/>
        <w:jc w:val="both"/>
        <w:rPr>
          <w:rFonts w:ascii="Verdana" w:hAnsi="Verdana" w:cs="Verdana"/>
          <w:sz w:val="18"/>
          <w:szCs w:val="18"/>
        </w:rPr>
      </w:pPr>
      <w:r w:rsidRPr="004176E5">
        <w:rPr>
          <w:rFonts w:ascii="Verdana" w:hAnsi="Verdana" w:cs="Verdana"/>
          <w:sz w:val="18"/>
          <w:szCs w:val="18"/>
        </w:rPr>
        <w:t>uruchomić</w:t>
      </w:r>
    </w:p>
    <w:p w14:paraId="686AEB79" w14:textId="006E44BE" w:rsidR="00DF69F1" w:rsidRPr="004176E5" w:rsidRDefault="00DF69F1" w:rsidP="00DA6DB7">
      <w:pPr>
        <w:pStyle w:val="Akapitzlist"/>
        <w:widowControl w:val="0"/>
        <w:numPr>
          <w:ilvl w:val="0"/>
          <w:numId w:val="96"/>
        </w:numPr>
        <w:suppressAutoHyphens/>
        <w:spacing w:after="120" w:line="240" w:lineRule="exact"/>
        <w:ind w:right="-24"/>
        <w:jc w:val="both"/>
        <w:rPr>
          <w:rFonts w:ascii="Verdana" w:hAnsi="Verdana" w:cs="Verdana"/>
          <w:sz w:val="18"/>
          <w:szCs w:val="18"/>
        </w:rPr>
      </w:pPr>
      <w:r w:rsidRPr="004176E5">
        <w:rPr>
          <w:rFonts w:ascii="Verdana" w:hAnsi="Verdana" w:cs="Verdana"/>
          <w:sz w:val="18"/>
          <w:szCs w:val="18"/>
        </w:rPr>
        <w:t>przeprowadzić szko</w:t>
      </w:r>
      <w:r w:rsidR="00FA2D28" w:rsidRPr="004176E5">
        <w:rPr>
          <w:rFonts w:ascii="Verdana" w:hAnsi="Verdana" w:cs="Verdana"/>
          <w:sz w:val="18"/>
          <w:szCs w:val="18"/>
        </w:rPr>
        <w:t>lenie w zakresie jego obsługi</w:t>
      </w:r>
    </w:p>
    <w:p w14:paraId="68D86DD3" w14:textId="1066C08B" w:rsidR="00DF69F1" w:rsidRPr="000D5A8C" w:rsidRDefault="00DF69F1" w:rsidP="00727EF1">
      <w:pPr>
        <w:widowControl w:val="0"/>
        <w:numPr>
          <w:ilvl w:val="0"/>
          <w:numId w:val="64"/>
        </w:numPr>
        <w:tabs>
          <w:tab w:val="left" w:pos="426"/>
        </w:tabs>
        <w:suppressAutoHyphens/>
        <w:spacing w:after="120" w:line="240" w:lineRule="exact"/>
        <w:ind w:left="425" w:right="-24" w:hanging="425"/>
        <w:jc w:val="both"/>
        <w:rPr>
          <w:rFonts w:ascii="Verdana" w:hAnsi="Verdana" w:cs="Verdana"/>
          <w:sz w:val="18"/>
          <w:szCs w:val="18"/>
        </w:rPr>
      </w:pPr>
      <w:r w:rsidRPr="006C51E1">
        <w:rPr>
          <w:rFonts w:ascii="Verdana" w:hAnsi="Verdana" w:cs="Verdana"/>
          <w:sz w:val="18"/>
          <w:szCs w:val="18"/>
        </w:rPr>
        <w:lastRenderedPageBreak/>
        <w:t>Podpisanie protokołu odbioru przedmiotu umowy zostanie dokonane po jego dostarczeniu, podłączeniu do istniejących instalacji</w:t>
      </w:r>
      <w:r w:rsidR="00626D94">
        <w:rPr>
          <w:rFonts w:ascii="Verdana" w:hAnsi="Verdana" w:cs="Verdana"/>
          <w:sz w:val="18"/>
          <w:szCs w:val="18"/>
        </w:rPr>
        <w:t>, próbnym uruchomieniu</w:t>
      </w:r>
      <w:r w:rsidRPr="006C51E1">
        <w:rPr>
          <w:rFonts w:ascii="Verdana" w:hAnsi="Verdana" w:cs="Verdana"/>
          <w:sz w:val="18"/>
          <w:szCs w:val="18"/>
        </w:rPr>
        <w:t xml:space="preserve"> i po przeprowadzeniu szkolenia </w:t>
      </w:r>
      <w:r w:rsidR="00626D94">
        <w:rPr>
          <w:rFonts w:ascii="Verdana" w:hAnsi="Verdana" w:cs="Verdana"/>
          <w:sz w:val="18"/>
          <w:szCs w:val="18"/>
        </w:rPr>
        <w:br/>
      </w:r>
      <w:r w:rsidRPr="006C51E1">
        <w:rPr>
          <w:rFonts w:ascii="Verdana" w:hAnsi="Verdana" w:cs="Verdana"/>
          <w:sz w:val="18"/>
          <w:szCs w:val="18"/>
        </w:rPr>
        <w:t>w zakresie obsługi oraz obustronnym stwierdzeniu, że nie wystąpiły żadne zastrzeżenia.</w:t>
      </w:r>
    </w:p>
    <w:p w14:paraId="5D12B0EC" w14:textId="7762D62F" w:rsidR="00980884" w:rsidRDefault="00DF69F1" w:rsidP="00727EF1">
      <w:pPr>
        <w:widowControl w:val="0"/>
        <w:numPr>
          <w:ilvl w:val="0"/>
          <w:numId w:val="64"/>
        </w:numPr>
        <w:tabs>
          <w:tab w:val="left" w:pos="426"/>
        </w:tabs>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Protokół odbioru sporządza się według wzoru st</w:t>
      </w:r>
      <w:r w:rsidR="00EF0C2F">
        <w:rPr>
          <w:rFonts w:ascii="Verdana" w:hAnsi="Verdana" w:cs="Verdana"/>
          <w:sz w:val="18"/>
          <w:szCs w:val="18"/>
        </w:rPr>
        <w:t xml:space="preserve">anowiącego załącznik do umowy. </w:t>
      </w:r>
    </w:p>
    <w:p w14:paraId="06CD8347" w14:textId="54A4B288" w:rsidR="00DF69F1" w:rsidRPr="00980884" w:rsidRDefault="00DF69F1" w:rsidP="00727EF1">
      <w:pPr>
        <w:widowControl w:val="0"/>
        <w:numPr>
          <w:ilvl w:val="0"/>
          <w:numId w:val="64"/>
        </w:numPr>
        <w:tabs>
          <w:tab w:val="left" w:pos="426"/>
        </w:tabs>
        <w:suppressAutoHyphens/>
        <w:spacing w:after="120" w:line="240" w:lineRule="exact"/>
        <w:ind w:left="426" w:right="-24" w:hanging="426"/>
        <w:jc w:val="both"/>
        <w:rPr>
          <w:rFonts w:ascii="Verdana" w:hAnsi="Verdana" w:cs="Verdana"/>
          <w:sz w:val="18"/>
          <w:szCs w:val="18"/>
        </w:rPr>
      </w:pPr>
      <w:r w:rsidRPr="00980884">
        <w:rPr>
          <w:rFonts w:ascii="Verdana" w:hAnsi="Verdana" w:cs="Verdana"/>
          <w:sz w:val="18"/>
          <w:szCs w:val="18"/>
        </w:rPr>
        <w:t xml:space="preserve">Osobami uprawnionymi do podpisania protokołu ze strony Zamawiającego są: </w:t>
      </w:r>
      <w:r w:rsidR="00EF0C2F" w:rsidRPr="00980884">
        <w:rPr>
          <w:rFonts w:ascii="Verdana" w:hAnsi="Verdana"/>
          <w:b/>
          <w:sz w:val="18"/>
          <w:szCs w:val="18"/>
        </w:rPr>
        <w:t>[_]</w:t>
      </w:r>
    </w:p>
    <w:p w14:paraId="10245695" w14:textId="77777777" w:rsidR="00DF69F1" w:rsidRDefault="00DF69F1" w:rsidP="00ED55C5">
      <w:pPr>
        <w:spacing w:after="60" w:line="240" w:lineRule="exact"/>
        <w:ind w:left="284" w:right="-24"/>
        <w:jc w:val="center"/>
        <w:rPr>
          <w:rFonts w:ascii="Verdana" w:hAnsi="Verdana"/>
          <w:b/>
          <w:sz w:val="18"/>
          <w:szCs w:val="18"/>
        </w:rPr>
      </w:pPr>
    </w:p>
    <w:p w14:paraId="05B7A378" w14:textId="5983420A" w:rsidR="008D734A" w:rsidRPr="008D734A" w:rsidRDefault="008D734A" w:rsidP="00ED55C5">
      <w:pPr>
        <w:spacing w:after="60" w:line="240" w:lineRule="exact"/>
        <w:ind w:left="284" w:right="-24"/>
        <w:jc w:val="center"/>
        <w:rPr>
          <w:rFonts w:ascii="Verdana" w:hAnsi="Verdana"/>
          <w:b/>
          <w:sz w:val="18"/>
          <w:szCs w:val="18"/>
        </w:rPr>
      </w:pPr>
      <w:r w:rsidRPr="008D734A">
        <w:rPr>
          <w:rFonts w:ascii="Verdana" w:hAnsi="Verdana"/>
          <w:b/>
          <w:sz w:val="18"/>
          <w:szCs w:val="18"/>
        </w:rPr>
        <w:t>§ 4</w:t>
      </w:r>
      <w:r>
        <w:rPr>
          <w:rFonts w:ascii="Verdana" w:hAnsi="Verdana"/>
          <w:b/>
          <w:sz w:val="18"/>
          <w:szCs w:val="18"/>
        </w:rPr>
        <w:t xml:space="preserve"> </w:t>
      </w:r>
      <w:r w:rsidRPr="008D734A">
        <w:rPr>
          <w:rFonts w:ascii="Verdana" w:hAnsi="Verdana"/>
          <w:b/>
          <w:sz w:val="18"/>
          <w:szCs w:val="18"/>
        </w:rPr>
        <w:t>Cena:</w:t>
      </w:r>
    </w:p>
    <w:p w14:paraId="4DCEC559" w14:textId="35604902" w:rsidR="00DF69F1" w:rsidRPr="006C51E1" w:rsidRDefault="00DF69F1" w:rsidP="00727EF1">
      <w:pPr>
        <w:widowControl w:val="0"/>
        <w:numPr>
          <w:ilvl w:val="0"/>
          <w:numId w:val="66"/>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Cena przedmiotu umowy ustalona na podstawie oferty wynosi netto: </w:t>
      </w:r>
      <w:r w:rsidRPr="006C51E1">
        <w:rPr>
          <w:rFonts w:ascii="Verdana" w:hAnsi="Verdana" w:cs="Verdana"/>
          <w:b/>
          <w:bCs/>
          <w:sz w:val="18"/>
          <w:szCs w:val="18"/>
        </w:rPr>
        <w:t>[_]</w:t>
      </w:r>
      <w:r w:rsidRPr="006C51E1">
        <w:rPr>
          <w:rFonts w:ascii="Verdana" w:hAnsi="Verdana" w:cs="Verdana"/>
          <w:bCs/>
          <w:sz w:val="18"/>
          <w:szCs w:val="18"/>
        </w:rPr>
        <w:t xml:space="preserve"> PLN</w:t>
      </w:r>
      <w:r w:rsidRPr="006C51E1">
        <w:rPr>
          <w:rFonts w:ascii="Verdana" w:hAnsi="Verdana" w:cs="Verdana"/>
          <w:b/>
          <w:bCs/>
          <w:sz w:val="18"/>
          <w:szCs w:val="18"/>
        </w:rPr>
        <w:t xml:space="preserve"> </w:t>
      </w:r>
      <w:r w:rsidRPr="006C51E1">
        <w:rPr>
          <w:rFonts w:ascii="Verdana" w:hAnsi="Verdana" w:cs="Verdana"/>
          <w:bCs/>
          <w:sz w:val="18"/>
          <w:szCs w:val="18"/>
        </w:rPr>
        <w:t>(</w:t>
      </w:r>
      <w:r w:rsidRPr="006C51E1">
        <w:rPr>
          <w:rFonts w:ascii="Verdana" w:hAnsi="Verdana" w:cs="Verdana"/>
          <w:sz w:val="18"/>
          <w:szCs w:val="18"/>
        </w:rPr>
        <w:t xml:space="preserve">słownie: </w:t>
      </w:r>
      <w:r w:rsidR="00EF0C2F" w:rsidRPr="00980884">
        <w:rPr>
          <w:rFonts w:ascii="Verdana" w:hAnsi="Verdana"/>
          <w:b/>
          <w:sz w:val="18"/>
          <w:szCs w:val="18"/>
        </w:rPr>
        <w:t>[_]</w:t>
      </w:r>
      <w:r w:rsidRPr="006C51E1">
        <w:rPr>
          <w:rFonts w:ascii="Verdana" w:hAnsi="Verdana" w:cs="Verdana"/>
          <w:sz w:val="18"/>
          <w:szCs w:val="18"/>
        </w:rPr>
        <w:t xml:space="preserve"> złotych), brutto: </w:t>
      </w:r>
      <w:r w:rsidRPr="006C51E1">
        <w:rPr>
          <w:rFonts w:ascii="Verdana" w:hAnsi="Verdana" w:cs="Verdana"/>
          <w:b/>
          <w:sz w:val="18"/>
          <w:szCs w:val="18"/>
        </w:rPr>
        <w:t>[_]</w:t>
      </w:r>
      <w:r w:rsidRPr="006C51E1">
        <w:rPr>
          <w:rFonts w:ascii="Verdana" w:hAnsi="Verdana" w:cs="Verdana"/>
          <w:sz w:val="18"/>
          <w:szCs w:val="18"/>
        </w:rPr>
        <w:t xml:space="preserve"> </w:t>
      </w:r>
      <w:r w:rsidRPr="006C51E1">
        <w:rPr>
          <w:rFonts w:ascii="Verdana" w:hAnsi="Verdana" w:cs="Verdana"/>
          <w:b/>
          <w:bCs/>
          <w:sz w:val="18"/>
          <w:szCs w:val="18"/>
        </w:rPr>
        <w:t xml:space="preserve">PLN </w:t>
      </w:r>
      <w:r w:rsidRPr="006C51E1">
        <w:rPr>
          <w:rFonts w:ascii="Verdana" w:hAnsi="Verdana" w:cs="Verdana"/>
          <w:bCs/>
          <w:sz w:val="18"/>
          <w:szCs w:val="18"/>
        </w:rPr>
        <w:t>(</w:t>
      </w:r>
      <w:r>
        <w:rPr>
          <w:rFonts w:ascii="Verdana" w:hAnsi="Verdana" w:cs="Verdana"/>
          <w:sz w:val="18"/>
          <w:szCs w:val="18"/>
        </w:rPr>
        <w:t xml:space="preserve">słownie: </w:t>
      </w:r>
      <w:r w:rsidR="00EF0C2F" w:rsidRPr="00980884">
        <w:rPr>
          <w:rFonts w:ascii="Verdana" w:hAnsi="Verdana"/>
          <w:b/>
          <w:sz w:val="18"/>
          <w:szCs w:val="18"/>
        </w:rPr>
        <w:t>[_]</w:t>
      </w:r>
      <w:r>
        <w:rPr>
          <w:rFonts w:ascii="Verdana" w:hAnsi="Verdana" w:cs="Verdana"/>
          <w:sz w:val="18"/>
          <w:szCs w:val="18"/>
        </w:rPr>
        <w:t xml:space="preserve"> złotych).</w:t>
      </w:r>
    </w:p>
    <w:p w14:paraId="1075C49F" w14:textId="77777777" w:rsidR="00DF69F1" w:rsidRPr="006C51E1" w:rsidRDefault="00DF69F1" w:rsidP="00727EF1">
      <w:pPr>
        <w:widowControl w:val="0"/>
        <w:numPr>
          <w:ilvl w:val="0"/>
          <w:numId w:val="66"/>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 cenie przedmiotu umowy zawarte są wszystkie koszty związane z jego realizacją:</w:t>
      </w:r>
    </w:p>
    <w:p w14:paraId="1104C0B6" w14:textId="77777777" w:rsidR="00DF69F1" w:rsidRPr="006C51E1" w:rsidRDefault="00DF69F1" w:rsidP="00727EF1">
      <w:pPr>
        <w:widowControl w:val="0"/>
        <w:numPr>
          <w:ilvl w:val="0"/>
          <w:numId w:val="65"/>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ubezpieczenia, opakowania i transportu do siedziby Użytkownika oraz podatku VAT,</w:t>
      </w:r>
    </w:p>
    <w:p w14:paraId="7E61BB63" w14:textId="77777777" w:rsidR="00DF69F1" w:rsidRPr="006C51E1" w:rsidRDefault="00DF69F1" w:rsidP="00727EF1">
      <w:pPr>
        <w:widowControl w:val="0"/>
        <w:numPr>
          <w:ilvl w:val="0"/>
          <w:numId w:val="65"/>
        </w:numPr>
        <w:tabs>
          <w:tab w:val="left" w:pos="851"/>
          <w:tab w:val="left" w:pos="885"/>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uruchomienia przedmiotu umowy w siedzibie Użytkownika,</w:t>
      </w:r>
    </w:p>
    <w:p w14:paraId="065ECACA" w14:textId="77777777" w:rsidR="00DF69F1" w:rsidRPr="006C51E1" w:rsidRDefault="00DF69F1" w:rsidP="00727EF1">
      <w:pPr>
        <w:widowControl w:val="0"/>
        <w:numPr>
          <w:ilvl w:val="0"/>
          <w:numId w:val="65"/>
        </w:numPr>
        <w:tabs>
          <w:tab w:val="left" w:pos="851"/>
          <w:tab w:val="left" w:pos="9072"/>
        </w:tabs>
        <w:suppressAutoHyphens/>
        <w:spacing w:after="120" w:line="240" w:lineRule="exact"/>
        <w:ind w:left="851" w:right="-24" w:hanging="425"/>
        <w:jc w:val="both"/>
        <w:rPr>
          <w:rFonts w:ascii="Verdana" w:hAnsi="Verdana" w:cs="Verdana"/>
          <w:sz w:val="18"/>
          <w:szCs w:val="18"/>
        </w:rPr>
      </w:pPr>
      <w:r w:rsidRPr="006C51E1">
        <w:rPr>
          <w:rFonts w:ascii="Verdana" w:hAnsi="Verdana" w:cs="Verdana"/>
          <w:sz w:val="18"/>
          <w:szCs w:val="18"/>
        </w:rPr>
        <w:t>zagospodarowania odpadów, powstałych przy realizacji przedmiotu umowy, zgodnie z obowiązującymi przepisami,</w:t>
      </w:r>
    </w:p>
    <w:p w14:paraId="1FD5964D" w14:textId="77777777" w:rsidR="00EF41D7" w:rsidRDefault="00DF69F1" w:rsidP="00727EF1">
      <w:pPr>
        <w:widowControl w:val="0"/>
        <w:numPr>
          <w:ilvl w:val="0"/>
          <w:numId w:val="65"/>
        </w:numPr>
        <w:tabs>
          <w:tab w:val="left" w:pos="851"/>
          <w:tab w:val="left" w:pos="9072"/>
        </w:tabs>
        <w:suppressAutoHyphens/>
        <w:spacing w:after="120" w:line="240" w:lineRule="exact"/>
        <w:ind w:left="851" w:right="-24" w:hanging="425"/>
        <w:jc w:val="both"/>
        <w:rPr>
          <w:rFonts w:ascii="Verdana" w:hAnsi="Verdana" w:cs="Verdana"/>
          <w:b/>
          <w:bCs/>
          <w:sz w:val="18"/>
          <w:szCs w:val="18"/>
        </w:rPr>
      </w:pPr>
      <w:r w:rsidRPr="006C51E1">
        <w:rPr>
          <w:rFonts w:ascii="Verdana" w:hAnsi="Verdana" w:cs="Verdana"/>
          <w:sz w:val="18"/>
          <w:szCs w:val="18"/>
        </w:rPr>
        <w:t>szkolenia personelu w zakresie obsługi</w:t>
      </w:r>
      <w:r w:rsidR="00EF41D7">
        <w:rPr>
          <w:rFonts w:ascii="Verdana" w:hAnsi="Verdana" w:cs="Verdana"/>
          <w:sz w:val="18"/>
          <w:szCs w:val="18"/>
        </w:rPr>
        <w:t xml:space="preserve"> i konserwacji przedmiotu umowy,</w:t>
      </w:r>
    </w:p>
    <w:p w14:paraId="649E56D4" w14:textId="77777777" w:rsidR="003F64C7" w:rsidRDefault="003F64C7" w:rsidP="00ED55C5">
      <w:pPr>
        <w:tabs>
          <w:tab w:val="left" w:pos="4678"/>
        </w:tabs>
        <w:spacing w:after="60" w:line="240" w:lineRule="exact"/>
        <w:ind w:right="-24"/>
        <w:jc w:val="center"/>
        <w:rPr>
          <w:rFonts w:ascii="Verdana" w:hAnsi="Verdana"/>
          <w:b/>
          <w:sz w:val="18"/>
          <w:szCs w:val="18"/>
        </w:rPr>
      </w:pPr>
    </w:p>
    <w:p w14:paraId="2BF18BF3" w14:textId="00708252" w:rsidR="008D734A" w:rsidRPr="008D734A" w:rsidRDefault="008D734A" w:rsidP="00ED55C5">
      <w:pPr>
        <w:tabs>
          <w:tab w:val="left" w:pos="4678"/>
        </w:tabs>
        <w:spacing w:after="60" w:line="240" w:lineRule="exact"/>
        <w:ind w:right="-24"/>
        <w:jc w:val="center"/>
        <w:rPr>
          <w:rFonts w:ascii="Verdana" w:hAnsi="Verdana"/>
          <w:sz w:val="18"/>
          <w:szCs w:val="18"/>
        </w:rPr>
      </w:pPr>
      <w:r w:rsidRPr="008D734A">
        <w:rPr>
          <w:rFonts w:ascii="Verdana" w:hAnsi="Verdana"/>
          <w:b/>
          <w:sz w:val="18"/>
          <w:szCs w:val="18"/>
        </w:rPr>
        <w:t>§ 5</w:t>
      </w:r>
      <w:r>
        <w:rPr>
          <w:rFonts w:ascii="Verdana" w:hAnsi="Verdana"/>
          <w:sz w:val="18"/>
          <w:szCs w:val="18"/>
        </w:rPr>
        <w:t xml:space="preserve"> </w:t>
      </w:r>
      <w:r w:rsidRPr="008D734A">
        <w:rPr>
          <w:rFonts w:ascii="Verdana" w:hAnsi="Verdana"/>
          <w:b/>
          <w:bCs/>
          <w:color w:val="000000"/>
          <w:sz w:val="18"/>
          <w:szCs w:val="18"/>
        </w:rPr>
        <w:t>Zapłata:</w:t>
      </w:r>
    </w:p>
    <w:p w14:paraId="7A5B42ED" w14:textId="77777777" w:rsidR="00626D94" w:rsidRPr="00626D94" w:rsidRDefault="00626D94" w:rsidP="00626D94">
      <w:pPr>
        <w:widowControl w:val="0"/>
        <w:numPr>
          <w:ilvl w:val="0"/>
          <w:numId w:val="39"/>
        </w:numPr>
        <w:tabs>
          <w:tab w:val="left" w:pos="426"/>
        </w:tabs>
        <w:suppressAutoHyphens/>
        <w:spacing w:after="120" w:line="240" w:lineRule="exact"/>
        <w:ind w:left="425" w:right="-24" w:hanging="425"/>
        <w:jc w:val="both"/>
        <w:rPr>
          <w:rFonts w:ascii="Verdana" w:hAnsi="Verdana" w:cs="Verdana"/>
          <w:sz w:val="18"/>
          <w:szCs w:val="18"/>
        </w:rPr>
      </w:pPr>
      <w:r w:rsidRPr="00626D94">
        <w:rPr>
          <w:rFonts w:ascii="Verdana" w:hAnsi="Verdana" w:cs="Verdana"/>
          <w:sz w:val="18"/>
          <w:szCs w:val="18"/>
        </w:rPr>
        <w:t>Wykonawca wystawi fakturę VAT za realizację przedmiotu umowy na podstawie protokołu odbioru podpisanego bez zastrzeżeń przez Strony.</w:t>
      </w:r>
    </w:p>
    <w:p w14:paraId="5FBF19FE" w14:textId="77777777" w:rsidR="00DF69F1" w:rsidRPr="00EF0C2F"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Zamawiający ureguluje należność za realizację przedmiotu umowy na podstawie faktury, wystawionej na Uniwersytet Medyczny we Wrocławiu, Wybrzeże L. Pasteura 1, 50-367 Wrocław, NIP 896-000-57-79</w:t>
      </w:r>
      <w:r w:rsidRPr="00EF0C2F">
        <w:rPr>
          <w:rFonts w:ascii="Verdana" w:hAnsi="Verdana" w:cs="Verdana"/>
          <w:bCs/>
          <w:sz w:val="18"/>
          <w:szCs w:val="18"/>
        </w:rPr>
        <w:t>.</w:t>
      </w:r>
    </w:p>
    <w:p w14:paraId="4924820A" w14:textId="77777777" w:rsidR="00EF0C2F"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cs="Verdana"/>
          <w:sz w:val="18"/>
          <w:szCs w:val="18"/>
        </w:rPr>
        <w:t xml:space="preserve">Płatność, o której mowa w ust. 1, będzie dokonana przelewem na konto Wykonawcy, wskazane w fakturze, w terminie do </w:t>
      </w:r>
      <w:r w:rsidRPr="00EF0C2F">
        <w:rPr>
          <w:rFonts w:ascii="Verdana" w:hAnsi="Verdana" w:cs="Verdana"/>
          <w:b/>
          <w:sz w:val="18"/>
          <w:szCs w:val="18"/>
        </w:rPr>
        <w:t>21 dni</w:t>
      </w:r>
      <w:r w:rsidRPr="00EF0C2F">
        <w:rPr>
          <w:rFonts w:ascii="Verdana" w:hAnsi="Verdana" w:cs="Verdana"/>
          <w:sz w:val="18"/>
          <w:szCs w:val="18"/>
        </w:rPr>
        <w:t xml:space="preserve"> od daty dostarczenia przez Wykonawcę prawidłowo wystawionej faktury, dostarczonej przez Wykonawcę wraz z podpisanym protokołem odbioru do</w:t>
      </w:r>
      <w:r w:rsidRPr="00EF0C2F">
        <w:rPr>
          <w:rFonts w:ascii="Verdana" w:hAnsi="Verdana" w:cs="Verdana"/>
          <w:bCs/>
          <w:sz w:val="18"/>
          <w:szCs w:val="18"/>
        </w:rPr>
        <w:t xml:space="preserve"> Działu Aparatury Naukowej Uniwersytetu Medycznego we Wrocławiu przy ul. Mikulicza-Radeckiego 5, 50-345 Wrocław.</w:t>
      </w:r>
      <w:r w:rsidRPr="00EF0C2F">
        <w:rPr>
          <w:rFonts w:ascii="Verdana" w:hAnsi="Verdana" w:cs="Verdana"/>
          <w:sz w:val="18"/>
          <w:szCs w:val="18"/>
        </w:rPr>
        <w:t xml:space="preserve"> </w:t>
      </w:r>
    </w:p>
    <w:p w14:paraId="4155113F" w14:textId="189D98DF" w:rsidR="00DF69F1" w:rsidRPr="00EF0C2F"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sz w:val="18"/>
          <w:szCs w:val="18"/>
        </w:rPr>
      </w:pPr>
      <w:r w:rsidRPr="00EF0C2F">
        <w:rPr>
          <w:rFonts w:ascii="Verdana" w:hAnsi="Verdana"/>
          <w:bCs/>
          <w:sz w:val="18"/>
          <w:szCs w:val="18"/>
        </w:rPr>
        <w:t xml:space="preserve">Wykonawca może złożyć fakturę za pomocą Platformy Elektronicznego Fakturowania (link do strony: </w:t>
      </w:r>
      <w:r w:rsidRPr="00EF0C2F">
        <w:rPr>
          <w:rFonts w:ascii="Verdana" w:hAnsi="Verdana"/>
          <w:sz w:val="18"/>
          <w:szCs w:val="18"/>
        </w:rPr>
        <w:t>https://www.brokerinfinite.efaktura.gov.pl.)</w:t>
      </w:r>
    </w:p>
    <w:p w14:paraId="77836DE8" w14:textId="77777777" w:rsidR="00DF69F1" w:rsidRPr="00EF0C2F" w:rsidRDefault="00DF69F1" w:rsidP="00ED55C5">
      <w:pPr>
        <w:widowControl w:val="0"/>
        <w:numPr>
          <w:ilvl w:val="0"/>
          <w:numId w:val="39"/>
        </w:numPr>
        <w:tabs>
          <w:tab w:val="clear" w:pos="567"/>
          <w:tab w:val="left" w:pos="426"/>
        </w:tabs>
        <w:suppressAutoHyphens/>
        <w:spacing w:after="120" w:line="240" w:lineRule="exact"/>
        <w:ind w:left="425" w:right="-24" w:hanging="425"/>
        <w:jc w:val="both"/>
        <w:rPr>
          <w:rFonts w:ascii="Verdana" w:hAnsi="Verdana" w:cs="Verdana"/>
          <w:b/>
          <w:bCs/>
          <w:sz w:val="18"/>
          <w:szCs w:val="18"/>
        </w:rPr>
      </w:pPr>
      <w:r w:rsidRPr="00EF0C2F">
        <w:rPr>
          <w:rFonts w:ascii="Verdana" w:hAnsi="Verdana" w:cs="Verdana"/>
          <w:sz w:val="18"/>
          <w:szCs w:val="18"/>
        </w:rPr>
        <w:t>Za datę zapłaty przyjmuje się datę wydania polecenia przelewu bankowi Zamawiającego.</w:t>
      </w:r>
    </w:p>
    <w:p w14:paraId="083FB210" w14:textId="77777777" w:rsidR="008D734A" w:rsidRPr="00EF0C2F" w:rsidRDefault="008D734A" w:rsidP="00ED55C5">
      <w:pPr>
        <w:tabs>
          <w:tab w:val="left" w:pos="426"/>
        </w:tabs>
        <w:spacing w:after="120" w:line="240" w:lineRule="exact"/>
        <w:ind w:left="425" w:right="-24" w:hanging="425"/>
        <w:jc w:val="both"/>
        <w:rPr>
          <w:rFonts w:ascii="Verdana" w:hAnsi="Verdana"/>
          <w:b/>
          <w:sz w:val="18"/>
          <w:szCs w:val="18"/>
        </w:rPr>
      </w:pPr>
    </w:p>
    <w:p w14:paraId="7A2A1166" w14:textId="0DD84B17" w:rsidR="008D734A" w:rsidRPr="008D734A" w:rsidRDefault="008D734A" w:rsidP="00ED55C5">
      <w:pPr>
        <w:tabs>
          <w:tab w:val="left" w:pos="4253"/>
          <w:tab w:val="left" w:pos="4536"/>
        </w:tabs>
        <w:spacing w:after="60" w:line="240" w:lineRule="exact"/>
        <w:ind w:right="-24"/>
        <w:jc w:val="center"/>
        <w:rPr>
          <w:rFonts w:ascii="Verdana" w:hAnsi="Verdana"/>
          <w:b/>
          <w:sz w:val="18"/>
          <w:szCs w:val="18"/>
        </w:rPr>
      </w:pPr>
      <w:r w:rsidRPr="008D734A">
        <w:rPr>
          <w:rFonts w:ascii="Verdana" w:hAnsi="Verdana"/>
          <w:b/>
          <w:sz w:val="18"/>
          <w:szCs w:val="18"/>
        </w:rPr>
        <w:t>§ 6</w:t>
      </w:r>
      <w:r>
        <w:rPr>
          <w:rFonts w:ascii="Verdana" w:hAnsi="Verdana"/>
          <w:b/>
          <w:sz w:val="18"/>
          <w:szCs w:val="18"/>
        </w:rPr>
        <w:t xml:space="preserve"> </w:t>
      </w:r>
      <w:r w:rsidRPr="008D734A">
        <w:rPr>
          <w:rFonts w:ascii="Verdana" w:hAnsi="Verdana"/>
          <w:b/>
          <w:sz w:val="18"/>
          <w:szCs w:val="18"/>
        </w:rPr>
        <w:t>Warunki gwarancyjne i serwisowe:</w:t>
      </w:r>
    </w:p>
    <w:p w14:paraId="7132C049" w14:textId="52211323" w:rsidR="002071DB" w:rsidRDefault="00DF69F1" w:rsidP="002071DB">
      <w:pPr>
        <w:widowControl w:val="0"/>
        <w:numPr>
          <w:ilvl w:val="0"/>
          <w:numId w:val="67"/>
        </w:numPr>
        <w:tabs>
          <w:tab w:val="left" w:pos="426"/>
          <w:tab w:val="right" w:pos="9923"/>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Przedmiot umowy dostarczony Zamawiające</w:t>
      </w:r>
      <w:r w:rsidR="00CE0446">
        <w:rPr>
          <w:rFonts w:ascii="Verdana" w:hAnsi="Verdana" w:cs="Verdana"/>
          <w:sz w:val="18"/>
          <w:szCs w:val="18"/>
        </w:rPr>
        <w:t xml:space="preserve">mu winien być fabrycznie nowy, </w:t>
      </w:r>
      <w:r w:rsidRPr="006C51E1">
        <w:rPr>
          <w:rFonts w:ascii="Verdana" w:hAnsi="Verdana" w:cs="Verdana"/>
          <w:sz w:val="18"/>
          <w:szCs w:val="18"/>
        </w:rPr>
        <w:t>tj. nieużywany, wolny od wa</w:t>
      </w:r>
      <w:r w:rsidR="00302783">
        <w:rPr>
          <w:rFonts w:ascii="Verdana" w:hAnsi="Verdana" w:cs="Verdana"/>
          <w:sz w:val="18"/>
          <w:szCs w:val="18"/>
        </w:rPr>
        <w:t>d fizycznych i obj</w:t>
      </w:r>
      <w:r w:rsidR="00183F4B">
        <w:rPr>
          <w:rFonts w:ascii="Verdana" w:hAnsi="Verdana" w:cs="Verdana"/>
          <w:sz w:val="18"/>
          <w:szCs w:val="18"/>
        </w:rPr>
        <w:t>ęty gwarancją</w:t>
      </w:r>
      <w:r w:rsidR="00B80D70">
        <w:rPr>
          <w:rFonts w:ascii="Verdana" w:hAnsi="Verdana" w:cs="Verdana"/>
          <w:sz w:val="18"/>
          <w:szCs w:val="18"/>
        </w:rPr>
        <w:t>.</w:t>
      </w:r>
    </w:p>
    <w:p w14:paraId="55807971" w14:textId="1B48C112" w:rsidR="002071DB" w:rsidRPr="002071DB" w:rsidRDefault="002071DB" w:rsidP="002071DB">
      <w:pPr>
        <w:widowControl w:val="0"/>
        <w:numPr>
          <w:ilvl w:val="0"/>
          <w:numId w:val="67"/>
        </w:numPr>
        <w:tabs>
          <w:tab w:val="left" w:pos="426"/>
          <w:tab w:val="right" w:pos="9923"/>
        </w:tabs>
        <w:suppressAutoHyphens/>
        <w:spacing w:after="120" w:line="240" w:lineRule="exact"/>
        <w:ind w:left="425" w:right="-24" w:hanging="284"/>
        <w:jc w:val="both"/>
        <w:rPr>
          <w:rFonts w:ascii="Verdana" w:hAnsi="Verdana" w:cs="Verdana"/>
          <w:sz w:val="18"/>
          <w:szCs w:val="18"/>
        </w:rPr>
      </w:pPr>
      <w:r w:rsidRPr="002071DB">
        <w:rPr>
          <w:rFonts w:ascii="Verdana" w:hAnsi="Verdana" w:cs="Verdana"/>
          <w:sz w:val="18"/>
          <w:szCs w:val="18"/>
        </w:rPr>
        <w:t>Przedmiot umowy dostarczony Zamawiającemu winien być w pełni sprawny, wolny od wad fizycznych i objęty gwarancją</w:t>
      </w:r>
      <w:r w:rsidR="00B80D70">
        <w:rPr>
          <w:rFonts w:ascii="Verdana" w:hAnsi="Verdana" w:cs="Verdana"/>
          <w:sz w:val="18"/>
          <w:szCs w:val="18"/>
        </w:rPr>
        <w:t>.</w:t>
      </w:r>
    </w:p>
    <w:p w14:paraId="4EBCD460" w14:textId="0DE8910F" w:rsidR="00DF69F1" w:rsidRPr="00670C02" w:rsidRDefault="00DF69F1" w:rsidP="00727EF1">
      <w:pPr>
        <w:widowControl w:val="0"/>
        <w:numPr>
          <w:ilvl w:val="0"/>
          <w:numId w:val="67"/>
        </w:numPr>
        <w:tabs>
          <w:tab w:val="left" w:pos="426"/>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sz w:val="18"/>
          <w:szCs w:val="18"/>
        </w:rPr>
        <w:t xml:space="preserve">Wykonawca zobowiązuje się dostarczyć Użytkownikowi dokumenty gwarancyjne </w:t>
      </w:r>
      <w:r w:rsidR="009A0B59">
        <w:rPr>
          <w:rFonts w:ascii="Verdana" w:hAnsi="Verdana" w:cs="Verdana"/>
          <w:sz w:val="18"/>
          <w:szCs w:val="18"/>
        </w:rPr>
        <w:br/>
      </w:r>
      <w:r w:rsidRPr="006C51E1">
        <w:rPr>
          <w:rFonts w:ascii="Verdana" w:hAnsi="Verdana" w:cs="Verdana"/>
          <w:sz w:val="18"/>
          <w:szCs w:val="18"/>
        </w:rPr>
        <w:t>i instrukcje obsługi w języku polskim</w:t>
      </w:r>
      <w:r w:rsidR="009A0B59">
        <w:rPr>
          <w:rFonts w:ascii="Verdana" w:hAnsi="Verdana" w:cs="Verdana"/>
          <w:sz w:val="18"/>
          <w:szCs w:val="18"/>
        </w:rPr>
        <w:t xml:space="preserve">, paszport techniczny (dotyczy części </w:t>
      </w:r>
      <w:r w:rsidR="009E37DF">
        <w:rPr>
          <w:rFonts w:ascii="Verdana" w:hAnsi="Verdana" w:cs="Verdana"/>
          <w:sz w:val="18"/>
          <w:szCs w:val="18"/>
        </w:rPr>
        <w:t>3</w:t>
      </w:r>
      <w:r w:rsidR="009A0B59">
        <w:rPr>
          <w:rFonts w:ascii="Verdana" w:hAnsi="Verdana" w:cs="Verdana"/>
          <w:sz w:val="18"/>
          <w:szCs w:val="18"/>
        </w:rPr>
        <w:t>)</w:t>
      </w:r>
      <w:r w:rsidRPr="006C51E1">
        <w:rPr>
          <w:rFonts w:ascii="Verdana" w:hAnsi="Verdana" w:cs="Verdana"/>
          <w:sz w:val="18"/>
          <w:szCs w:val="18"/>
        </w:rPr>
        <w:t xml:space="preserve"> i inne dokumenty, które otrzyma od producenta przedmiotu umowy, dla zapewnienia Zamawiającemu prawidłowej eksploatacji i zabezpieczenia go przed roszczeniami ze strony osób trzecich </w:t>
      </w:r>
      <w:r w:rsidR="00EF41D7">
        <w:rPr>
          <w:rFonts w:ascii="Verdana" w:hAnsi="Verdana" w:cs="Verdana"/>
          <w:sz w:val="18"/>
          <w:szCs w:val="18"/>
        </w:rPr>
        <w:br/>
      </w:r>
      <w:r w:rsidRPr="006C51E1">
        <w:rPr>
          <w:rFonts w:ascii="Verdana" w:hAnsi="Verdana" w:cs="Verdana"/>
          <w:sz w:val="18"/>
          <w:szCs w:val="18"/>
        </w:rPr>
        <w:t>z tytułu naruszenia praw autorskich, patentowych, znaku towarowego, licencji lub innych.</w:t>
      </w:r>
    </w:p>
    <w:p w14:paraId="76ECD05F" w14:textId="77777777" w:rsidR="00F83319" w:rsidRDefault="00DF69F1" w:rsidP="00727EF1">
      <w:pPr>
        <w:widowControl w:val="0"/>
        <w:numPr>
          <w:ilvl w:val="0"/>
          <w:numId w:val="67"/>
        </w:numPr>
        <w:tabs>
          <w:tab w:val="left" w:pos="426"/>
          <w:tab w:val="left" w:pos="1065"/>
          <w:tab w:val="right" w:pos="9923"/>
        </w:tabs>
        <w:suppressAutoHyphens/>
        <w:spacing w:after="120" w:line="240" w:lineRule="exact"/>
        <w:ind w:left="425" w:right="-24" w:hanging="284"/>
        <w:jc w:val="both"/>
        <w:rPr>
          <w:rFonts w:ascii="Verdana" w:hAnsi="Verdana" w:cs="Verdana"/>
          <w:bCs/>
          <w:sz w:val="18"/>
          <w:szCs w:val="18"/>
        </w:rPr>
      </w:pPr>
      <w:r w:rsidRPr="006C51E1">
        <w:rPr>
          <w:rFonts w:ascii="Verdana" w:hAnsi="Verdana" w:cs="Verdana"/>
          <w:bCs/>
          <w:sz w:val="18"/>
          <w:szCs w:val="18"/>
        </w:rPr>
        <w:t>Wykonawca udziela Zamawiającemu</w:t>
      </w:r>
      <w:r>
        <w:rPr>
          <w:rFonts w:ascii="Verdana" w:hAnsi="Verdana" w:cs="Verdana"/>
          <w:bCs/>
          <w:sz w:val="18"/>
          <w:szCs w:val="18"/>
        </w:rPr>
        <w:t xml:space="preserve"> </w:t>
      </w:r>
    </w:p>
    <w:p w14:paraId="2C8623CB" w14:textId="5E1AFF2E" w:rsidR="00F83319" w:rsidRPr="00B80D70" w:rsidRDefault="00DF69F1" w:rsidP="00DA6DB7">
      <w:pPr>
        <w:pStyle w:val="Akapitzlist"/>
        <w:widowControl w:val="0"/>
        <w:numPr>
          <w:ilvl w:val="0"/>
          <w:numId w:val="122"/>
        </w:numPr>
        <w:tabs>
          <w:tab w:val="left" w:pos="426"/>
          <w:tab w:val="left" w:pos="1065"/>
          <w:tab w:val="right" w:pos="9923"/>
        </w:tabs>
        <w:suppressAutoHyphens/>
        <w:spacing w:after="120" w:line="240" w:lineRule="exact"/>
        <w:ind w:right="-24"/>
        <w:contextualSpacing w:val="0"/>
        <w:jc w:val="both"/>
        <w:rPr>
          <w:rFonts w:ascii="Verdana" w:hAnsi="Verdana" w:cs="Verdana"/>
          <w:bCs/>
          <w:sz w:val="18"/>
          <w:szCs w:val="18"/>
        </w:rPr>
      </w:pPr>
      <w:r w:rsidRPr="00F83319">
        <w:rPr>
          <w:rFonts w:ascii="Verdana" w:hAnsi="Verdana" w:cs="Verdana"/>
          <w:b/>
          <w:bCs/>
          <w:sz w:val="18"/>
          <w:szCs w:val="18"/>
        </w:rPr>
        <w:t xml:space="preserve">[_] </w:t>
      </w:r>
      <w:r w:rsidRPr="00F83319">
        <w:rPr>
          <w:rFonts w:ascii="Verdana" w:hAnsi="Verdana" w:cs="Verdana"/>
          <w:b/>
          <w:sz w:val="18"/>
          <w:szCs w:val="18"/>
        </w:rPr>
        <w:t>miesięcznej</w:t>
      </w:r>
      <w:r w:rsidRPr="00F83319">
        <w:rPr>
          <w:rFonts w:ascii="Verdana" w:hAnsi="Verdana" w:cs="Verdana"/>
          <w:bCs/>
          <w:sz w:val="18"/>
          <w:szCs w:val="18"/>
        </w:rPr>
        <w:t xml:space="preserve"> gwarancji</w:t>
      </w:r>
    </w:p>
    <w:p w14:paraId="68EBD96C" w14:textId="64DA79F9" w:rsidR="00DF69F1" w:rsidRPr="00F83319" w:rsidRDefault="00DF69F1" w:rsidP="00F83319">
      <w:pPr>
        <w:widowControl w:val="0"/>
        <w:tabs>
          <w:tab w:val="left" w:pos="426"/>
          <w:tab w:val="left" w:pos="1065"/>
          <w:tab w:val="right" w:pos="9923"/>
        </w:tabs>
        <w:suppressAutoHyphens/>
        <w:spacing w:after="120" w:line="240" w:lineRule="exact"/>
        <w:ind w:left="426" w:right="-24"/>
        <w:jc w:val="both"/>
        <w:rPr>
          <w:rFonts w:ascii="Verdana" w:hAnsi="Verdana" w:cs="Verdana"/>
          <w:bCs/>
          <w:sz w:val="18"/>
          <w:szCs w:val="18"/>
        </w:rPr>
      </w:pPr>
      <w:r w:rsidRPr="00F83319">
        <w:rPr>
          <w:rFonts w:ascii="Verdana" w:hAnsi="Verdana" w:cs="Verdana"/>
          <w:bCs/>
          <w:sz w:val="18"/>
          <w:szCs w:val="18"/>
        </w:rPr>
        <w:t>na przedmiot umowy i zapewnia w tym okresie bezpłatny se</w:t>
      </w:r>
      <w:r w:rsidR="009A0B59" w:rsidRPr="00F83319">
        <w:rPr>
          <w:rFonts w:ascii="Verdana" w:hAnsi="Verdana" w:cs="Verdana"/>
          <w:bCs/>
          <w:sz w:val="18"/>
          <w:szCs w:val="18"/>
        </w:rPr>
        <w:t>rwis.</w:t>
      </w:r>
      <w:r w:rsidR="004E6661" w:rsidRPr="00F83319">
        <w:rPr>
          <w:rFonts w:ascii="Verdana" w:hAnsi="Verdana" w:cs="Verdana"/>
          <w:bCs/>
          <w:sz w:val="18"/>
          <w:szCs w:val="18"/>
        </w:rPr>
        <w:t xml:space="preserve"> </w:t>
      </w:r>
      <w:r w:rsidRPr="00F83319">
        <w:rPr>
          <w:rFonts w:ascii="Verdana" w:hAnsi="Verdana"/>
          <w:noProof/>
          <w:sz w:val="18"/>
          <w:szCs w:val="18"/>
        </w:rPr>
        <w:t xml:space="preserve">Równocześnie, Wykonawca zapewnia w okresie pogwarancyjnym dostępność części zamiennych oraz pełny serwis przedmiotu umowy, przez okres min. </w:t>
      </w:r>
      <w:r w:rsidRPr="00F83319">
        <w:rPr>
          <w:rFonts w:ascii="Verdana" w:hAnsi="Verdana"/>
          <w:b/>
          <w:noProof/>
          <w:sz w:val="18"/>
          <w:szCs w:val="18"/>
        </w:rPr>
        <w:t>3 lat</w:t>
      </w:r>
      <w:r w:rsidRPr="00F83319">
        <w:rPr>
          <w:rFonts w:ascii="Verdana" w:hAnsi="Verdana"/>
          <w:noProof/>
          <w:sz w:val="18"/>
          <w:szCs w:val="18"/>
        </w:rPr>
        <w:t xml:space="preserve"> licząc od daty zakończenia okresu gwarancji.</w:t>
      </w:r>
    </w:p>
    <w:p w14:paraId="3B00F082" w14:textId="77777777" w:rsidR="00DF69F1" w:rsidRPr="00E34028" w:rsidRDefault="00DF69F1" w:rsidP="00727EF1">
      <w:pPr>
        <w:widowControl w:val="0"/>
        <w:numPr>
          <w:ilvl w:val="0"/>
          <w:numId w:val="67"/>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2E1770C3" w14:textId="7512224A" w:rsidR="00DF69F1" w:rsidRPr="009E37DF" w:rsidRDefault="00E34028" w:rsidP="00727EF1">
      <w:pPr>
        <w:numPr>
          <w:ilvl w:val="0"/>
          <w:numId w:val="67"/>
        </w:numPr>
        <w:tabs>
          <w:tab w:val="right" w:pos="9360"/>
        </w:tabs>
        <w:spacing w:after="60" w:line="240" w:lineRule="exact"/>
        <w:ind w:left="426" w:right="-24" w:hanging="284"/>
        <w:jc w:val="both"/>
        <w:rPr>
          <w:rFonts w:ascii="Verdana" w:eastAsiaTheme="minorEastAsia" w:hAnsi="Verdana" w:cstheme="minorBidi"/>
          <w:noProof/>
          <w:sz w:val="18"/>
          <w:szCs w:val="18"/>
        </w:rPr>
      </w:pPr>
      <w:r w:rsidRPr="00800904">
        <w:rPr>
          <w:rFonts w:ascii="Verdana" w:hAnsi="Verdana"/>
          <w:noProof/>
          <w:sz w:val="18"/>
          <w:szCs w:val="18"/>
        </w:rPr>
        <w:lastRenderedPageBreak/>
        <w:t>Czas reakcji serwisowej, tj. czas przystąpienia do naprawy od daty zgłoszenia usterki, nastąpi w ciągu</w:t>
      </w:r>
      <w:r w:rsidR="009E37DF">
        <w:rPr>
          <w:rFonts w:ascii="Verdana" w:hAnsi="Verdana"/>
          <w:noProof/>
          <w:sz w:val="18"/>
          <w:szCs w:val="18"/>
        </w:rPr>
        <w:t xml:space="preserve"> </w:t>
      </w:r>
      <w:r w:rsidRPr="009E37DF">
        <w:rPr>
          <w:rFonts w:ascii="Verdana" w:hAnsi="Verdana" w:cs="Verdana"/>
          <w:b/>
          <w:sz w:val="18"/>
          <w:szCs w:val="18"/>
        </w:rPr>
        <w:t>3 dni roboczych</w:t>
      </w:r>
      <w:r w:rsidR="009E37DF">
        <w:rPr>
          <w:rFonts w:ascii="Verdana" w:hAnsi="Verdana" w:cs="Verdana"/>
          <w:sz w:val="18"/>
          <w:szCs w:val="18"/>
        </w:rPr>
        <w:t xml:space="preserve"> </w:t>
      </w:r>
      <w:r w:rsidRPr="009E37DF">
        <w:rPr>
          <w:rFonts w:ascii="Verdana" w:hAnsi="Verdana"/>
          <w:noProof/>
          <w:sz w:val="18"/>
          <w:szCs w:val="18"/>
        </w:rPr>
        <w:t xml:space="preserve">od daty przesłania zgłoszenia o usterce przez pracownika Użytkownika na numer faksu </w:t>
      </w:r>
      <w:r w:rsidRPr="009E37DF">
        <w:rPr>
          <w:rFonts w:ascii="Verdana" w:hAnsi="Verdana" w:cs="Verdana"/>
          <w:b/>
          <w:bCs/>
          <w:sz w:val="18"/>
          <w:szCs w:val="18"/>
        </w:rPr>
        <w:t>[_]</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adres</w:t>
      </w:r>
      <w:r w:rsidRPr="009E37DF">
        <w:rPr>
          <w:rFonts w:ascii="Verdana" w:hAnsi="Verdana"/>
          <w:noProof/>
          <w:color w:val="595959" w:themeColor="text1" w:themeTint="A6"/>
          <w:sz w:val="18"/>
          <w:szCs w:val="18"/>
        </w:rPr>
        <w:t xml:space="preserve"> </w:t>
      </w:r>
      <w:r w:rsidRPr="009E37DF">
        <w:rPr>
          <w:rFonts w:ascii="Verdana" w:hAnsi="Verdana"/>
          <w:noProof/>
          <w:sz w:val="18"/>
          <w:szCs w:val="18"/>
        </w:rPr>
        <w:t>e-mail:</w:t>
      </w:r>
      <w:r w:rsidRPr="009E37DF">
        <w:rPr>
          <w:rFonts w:ascii="Verdana" w:hAnsi="Verdana"/>
          <w:noProof/>
          <w:color w:val="595959" w:themeColor="text1" w:themeTint="A6"/>
          <w:sz w:val="18"/>
          <w:szCs w:val="18"/>
        </w:rPr>
        <w:t xml:space="preserve"> </w:t>
      </w:r>
      <w:r w:rsidRPr="009E37DF">
        <w:rPr>
          <w:rFonts w:ascii="Verdana" w:hAnsi="Verdana" w:cs="Verdana"/>
          <w:b/>
          <w:bCs/>
          <w:sz w:val="18"/>
          <w:szCs w:val="18"/>
        </w:rPr>
        <w:t>[_]</w:t>
      </w:r>
      <w:r w:rsidRPr="009E37DF">
        <w:rPr>
          <w:rFonts w:ascii="Verdana" w:eastAsiaTheme="minorEastAsia" w:hAnsi="Verdana" w:cstheme="minorBidi"/>
          <w:noProof/>
          <w:sz w:val="18"/>
          <w:szCs w:val="18"/>
        </w:rPr>
        <w:t>, a naprawa zostanie wykonana w ciągu</w:t>
      </w:r>
      <w:r w:rsidR="009E37DF">
        <w:rPr>
          <w:rFonts w:ascii="Verdana" w:eastAsiaTheme="minorEastAsia" w:hAnsi="Verdana" w:cstheme="minorBidi"/>
          <w:noProof/>
          <w:sz w:val="18"/>
          <w:szCs w:val="18"/>
        </w:rPr>
        <w:t xml:space="preserve"> </w:t>
      </w:r>
      <w:r w:rsidR="00DF69F1" w:rsidRPr="009E37DF">
        <w:rPr>
          <w:rFonts w:ascii="Verdana" w:hAnsi="Verdana" w:cs="Verdana"/>
          <w:b/>
          <w:sz w:val="18"/>
          <w:szCs w:val="18"/>
        </w:rPr>
        <w:t>7 dni roboczych</w:t>
      </w:r>
      <w:r w:rsidR="009E37DF">
        <w:rPr>
          <w:rFonts w:ascii="Verdana" w:hAnsi="Verdana" w:cs="Verdana"/>
          <w:sz w:val="18"/>
          <w:szCs w:val="18"/>
        </w:rPr>
        <w:t xml:space="preserve">, </w:t>
      </w:r>
      <w:r w:rsidR="00DF69F1" w:rsidRPr="009E37DF">
        <w:rPr>
          <w:rFonts w:ascii="Verdana" w:hAnsi="Verdana" w:cs="Verdana"/>
          <w:sz w:val="18"/>
          <w:szCs w:val="18"/>
        </w:rPr>
        <w:t xml:space="preserve">a jeżeli wystąpi konieczność importu części zamiennych, naprawa zostanie wykonana w ciągu </w:t>
      </w:r>
      <w:r w:rsidR="00DF69F1" w:rsidRPr="009E37DF">
        <w:rPr>
          <w:rFonts w:ascii="Verdana" w:hAnsi="Verdana" w:cs="Verdana"/>
          <w:b/>
          <w:sz w:val="18"/>
          <w:szCs w:val="18"/>
        </w:rPr>
        <w:t>21 dni kalendarzowych</w:t>
      </w:r>
      <w:r w:rsidR="00DF69F1" w:rsidRPr="009E37DF">
        <w:rPr>
          <w:rFonts w:ascii="Verdana" w:hAnsi="Verdana" w:cs="Verdana"/>
          <w:sz w:val="18"/>
          <w:szCs w:val="18"/>
        </w:rPr>
        <w:t xml:space="preserve"> od daty otrzymania zgłoszenia usterki.</w:t>
      </w:r>
    </w:p>
    <w:p w14:paraId="6C70F0BB" w14:textId="77777777" w:rsidR="00ED55C5" w:rsidRPr="006E0683" w:rsidRDefault="00ED55C5" w:rsidP="00727EF1">
      <w:pPr>
        <w:numPr>
          <w:ilvl w:val="0"/>
          <w:numId w:val="67"/>
        </w:numPr>
        <w:tabs>
          <w:tab w:val="num" w:pos="1011"/>
          <w:tab w:val="right" w:pos="9923"/>
        </w:tabs>
        <w:spacing w:after="60" w:line="240" w:lineRule="exact"/>
        <w:ind w:left="426" w:right="-24" w:hanging="284"/>
        <w:jc w:val="both"/>
        <w:rPr>
          <w:rFonts w:ascii="Verdana" w:eastAsiaTheme="minorEastAsia" w:hAnsi="Verdana" w:cstheme="minorBidi"/>
          <w:noProof/>
          <w:sz w:val="18"/>
          <w:szCs w:val="18"/>
        </w:rPr>
      </w:pPr>
      <w:r w:rsidRPr="006E0683">
        <w:rPr>
          <w:rFonts w:ascii="Verdana" w:eastAsiaTheme="minorEastAsia" w:hAnsi="Verdana" w:cstheme="minorBidi"/>
          <w:noProof/>
          <w:sz w:val="18"/>
          <w:szCs w:val="18"/>
        </w:rPr>
        <w:t>W przypadku bezskutecznego upływu ww. terminu naprawy, Zamawiający uprawniony będzie do zlecenia dokonania naprawy osobie trzeciej na koszt i ryzyko Wykonawcy.</w:t>
      </w:r>
    </w:p>
    <w:p w14:paraId="43AE7BDA" w14:textId="77777777" w:rsidR="00DF69F1" w:rsidRPr="006C51E1" w:rsidRDefault="00DF69F1" w:rsidP="00727EF1">
      <w:pPr>
        <w:widowControl w:val="0"/>
        <w:numPr>
          <w:ilvl w:val="0"/>
          <w:numId w:val="67"/>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Każdorazowo zostanie przedłużony okres gwarancji przedmiotu zamówienia zgłoszonego do naprawy o czas jego wyłączenia z eksploatacji trwającego </w:t>
      </w:r>
      <w:r w:rsidRPr="006C51E1">
        <w:rPr>
          <w:rFonts w:ascii="Verdana" w:hAnsi="Verdana" w:cs="Verdana"/>
          <w:b/>
          <w:sz w:val="18"/>
          <w:szCs w:val="18"/>
        </w:rPr>
        <w:t>powyżej 24 godzin</w:t>
      </w:r>
      <w:r w:rsidRPr="006C51E1">
        <w:rPr>
          <w:rFonts w:ascii="Verdana" w:hAnsi="Verdana" w:cs="Verdana"/>
          <w:sz w:val="18"/>
          <w:szCs w:val="18"/>
        </w:rPr>
        <w:t>, a nie spowodowanego złą eksploatacją.</w:t>
      </w:r>
    </w:p>
    <w:p w14:paraId="17D235FC" w14:textId="4DCCA4B8" w:rsidR="00DF69F1" w:rsidRPr="006C51E1" w:rsidRDefault="00DF69F1" w:rsidP="00727EF1">
      <w:pPr>
        <w:widowControl w:val="0"/>
        <w:numPr>
          <w:ilvl w:val="0"/>
          <w:numId w:val="67"/>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Pr>
          <w:rFonts w:ascii="Verdana" w:hAnsi="Verdana"/>
          <w:sz w:val="18"/>
          <w:szCs w:val="18"/>
        </w:rPr>
        <w:t>wskazanym w § 5 ust. 3 umowy</w:t>
      </w:r>
      <w:r w:rsidRPr="006C51E1">
        <w:rPr>
          <w:rFonts w:ascii="Verdana" w:hAnsi="Verdana" w:cs="Verdana"/>
          <w:sz w:val="18"/>
          <w:szCs w:val="18"/>
        </w:rPr>
        <w:t xml:space="preserve">. </w:t>
      </w:r>
    </w:p>
    <w:p w14:paraId="766DCB93" w14:textId="77777777" w:rsidR="00DF69F1" w:rsidRDefault="00DF69F1" w:rsidP="00727EF1">
      <w:pPr>
        <w:widowControl w:val="0"/>
        <w:numPr>
          <w:ilvl w:val="0"/>
          <w:numId w:val="67"/>
        </w:numPr>
        <w:tabs>
          <w:tab w:val="left" w:pos="426"/>
          <w:tab w:val="left" w:pos="1065"/>
          <w:tab w:val="right" w:pos="9072"/>
          <w:tab w:val="right" w:pos="9900"/>
        </w:tabs>
        <w:suppressAutoHyphens/>
        <w:spacing w:after="120" w:line="240" w:lineRule="exact"/>
        <w:ind w:left="425" w:right="-24" w:hanging="284"/>
        <w:jc w:val="both"/>
        <w:rPr>
          <w:rFonts w:ascii="Verdana" w:hAnsi="Verdana" w:cs="Verdana"/>
          <w:sz w:val="18"/>
          <w:szCs w:val="18"/>
        </w:rPr>
      </w:pPr>
      <w:r w:rsidRPr="006C51E1">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6D27CE18" w14:textId="2DEA9E5D" w:rsidR="00DF69F1" w:rsidRPr="006C51E1" w:rsidRDefault="00DF69F1" w:rsidP="00727EF1">
      <w:pPr>
        <w:widowControl w:val="0"/>
        <w:numPr>
          <w:ilvl w:val="0"/>
          <w:numId w:val="67"/>
        </w:numPr>
        <w:tabs>
          <w:tab w:val="left" w:pos="426"/>
          <w:tab w:val="left" w:pos="1065"/>
          <w:tab w:val="right" w:pos="9072"/>
          <w:tab w:val="right" w:pos="9900"/>
        </w:tabs>
        <w:suppressAutoHyphens/>
        <w:spacing w:after="120" w:line="240" w:lineRule="exact"/>
        <w:ind w:left="425" w:right="-24" w:hanging="284"/>
        <w:jc w:val="both"/>
        <w:rPr>
          <w:rFonts w:ascii="Verdana" w:hAnsi="Verdana" w:cs="Verdana"/>
          <w:b/>
          <w:sz w:val="18"/>
          <w:szCs w:val="18"/>
        </w:rPr>
      </w:pPr>
      <w:r w:rsidRPr="006C51E1">
        <w:rPr>
          <w:rFonts w:ascii="Verdana" w:hAnsi="Verdana" w:cs="Verdana"/>
          <w:sz w:val="18"/>
          <w:szCs w:val="18"/>
        </w:rPr>
        <w:t xml:space="preserve">Serwis gwarancyjny i pogwarancyjny prowadzi: </w:t>
      </w:r>
      <w:r w:rsidR="00FA2D28" w:rsidRPr="006C51E1">
        <w:rPr>
          <w:rFonts w:ascii="Verdana" w:hAnsi="Verdana" w:cs="Verdana"/>
          <w:b/>
          <w:bCs/>
          <w:sz w:val="18"/>
          <w:szCs w:val="18"/>
        </w:rPr>
        <w:t>[_]</w:t>
      </w:r>
      <w:r w:rsidRPr="006C51E1">
        <w:rPr>
          <w:rFonts w:ascii="Verdana" w:eastAsia="Calibri" w:hAnsi="Verdana" w:cs="Verdana"/>
          <w:bCs/>
          <w:iCs/>
          <w:sz w:val="18"/>
          <w:szCs w:val="18"/>
          <w:lang w:eastAsia="en-US"/>
        </w:rPr>
        <w:t xml:space="preserve">, tel.: </w:t>
      </w:r>
      <w:r w:rsidR="00FA2D28" w:rsidRPr="006C51E1">
        <w:rPr>
          <w:rFonts w:ascii="Verdana" w:hAnsi="Verdana" w:cs="Verdana"/>
          <w:b/>
          <w:bCs/>
          <w:sz w:val="18"/>
          <w:szCs w:val="18"/>
        </w:rPr>
        <w:t>[_]</w:t>
      </w:r>
      <w:r w:rsidR="00FA2D28" w:rsidRPr="00FA2D28">
        <w:rPr>
          <w:rFonts w:ascii="Verdana" w:hAnsi="Verdana" w:cs="Verdana"/>
          <w:bCs/>
          <w:sz w:val="18"/>
          <w:szCs w:val="18"/>
        </w:rPr>
        <w:t xml:space="preserve">, fax: </w:t>
      </w:r>
      <w:r w:rsidR="00FA2D28" w:rsidRPr="006C51E1">
        <w:rPr>
          <w:rFonts w:ascii="Verdana" w:hAnsi="Verdana" w:cs="Verdana"/>
          <w:b/>
          <w:bCs/>
          <w:sz w:val="18"/>
          <w:szCs w:val="18"/>
        </w:rPr>
        <w:t>[_]</w:t>
      </w:r>
      <w:r w:rsidR="001174E2" w:rsidRPr="001174E2">
        <w:rPr>
          <w:rFonts w:ascii="Verdana" w:hAnsi="Verdana" w:cs="Verdana"/>
          <w:bCs/>
          <w:sz w:val="18"/>
          <w:szCs w:val="18"/>
        </w:rPr>
        <w:t xml:space="preserve">, e-mail: </w:t>
      </w:r>
      <w:r w:rsidR="001174E2" w:rsidRPr="006C51E1">
        <w:rPr>
          <w:rFonts w:ascii="Verdana" w:hAnsi="Verdana" w:cs="Verdana"/>
          <w:b/>
          <w:bCs/>
          <w:sz w:val="18"/>
          <w:szCs w:val="18"/>
        </w:rPr>
        <w:t>[_]</w:t>
      </w:r>
    </w:p>
    <w:p w14:paraId="2B1A6D20" w14:textId="77777777" w:rsidR="00DF69F1" w:rsidRPr="006C51E1" w:rsidRDefault="00DF69F1" w:rsidP="00ED55C5">
      <w:pPr>
        <w:tabs>
          <w:tab w:val="right" w:pos="9072"/>
        </w:tabs>
        <w:ind w:right="-24"/>
        <w:jc w:val="both"/>
        <w:rPr>
          <w:rFonts w:ascii="Verdana" w:hAnsi="Verdana" w:cs="Verdana"/>
          <w:sz w:val="18"/>
          <w:szCs w:val="18"/>
        </w:rPr>
      </w:pPr>
    </w:p>
    <w:p w14:paraId="6927A456" w14:textId="56DCE685" w:rsidR="008D734A" w:rsidRPr="008D734A" w:rsidRDefault="008D734A" w:rsidP="00ED55C5">
      <w:pPr>
        <w:tabs>
          <w:tab w:val="left" w:pos="1418"/>
        </w:tabs>
        <w:spacing w:after="60" w:line="240" w:lineRule="exact"/>
        <w:ind w:right="-24"/>
        <w:jc w:val="center"/>
        <w:rPr>
          <w:rFonts w:ascii="Verdana" w:hAnsi="Verdana"/>
          <w:b/>
          <w:sz w:val="18"/>
          <w:szCs w:val="18"/>
        </w:rPr>
      </w:pPr>
      <w:r w:rsidRPr="008D734A">
        <w:rPr>
          <w:rFonts w:ascii="Verdana" w:hAnsi="Verdana"/>
          <w:b/>
          <w:sz w:val="18"/>
          <w:szCs w:val="18"/>
        </w:rPr>
        <w:t>§ 7</w:t>
      </w:r>
      <w:r>
        <w:rPr>
          <w:rFonts w:ascii="Verdana" w:hAnsi="Verdana"/>
          <w:b/>
          <w:sz w:val="18"/>
          <w:szCs w:val="18"/>
        </w:rPr>
        <w:t xml:space="preserve"> </w:t>
      </w:r>
      <w:r w:rsidRPr="008D734A">
        <w:rPr>
          <w:rFonts w:ascii="Verdana" w:hAnsi="Verdana"/>
          <w:b/>
          <w:sz w:val="18"/>
          <w:szCs w:val="18"/>
        </w:rPr>
        <w:t>Kary umowne i odstąpienie od umowy:</w:t>
      </w:r>
    </w:p>
    <w:p w14:paraId="52F5AAED" w14:textId="29A233C5" w:rsidR="00DF69F1" w:rsidRPr="006C51E1" w:rsidRDefault="00DF69F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W razie opóźnienia Wykonawcy w realizacji przedmiotu umowy ponad termin określony </w:t>
      </w:r>
      <w:r w:rsidR="004E6661">
        <w:rPr>
          <w:rFonts w:ascii="Verdana" w:hAnsi="Verdana" w:cs="Verdana"/>
          <w:sz w:val="18"/>
          <w:szCs w:val="18"/>
        </w:rPr>
        <w:br/>
      </w:r>
      <w:r w:rsidRPr="006C51E1">
        <w:rPr>
          <w:rFonts w:ascii="Verdana" w:hAnsi="Verdana" w:cs="Verdana"/>
          <w:sz w:val="18"/>
          <w:szCs w:val="18"/>
        </w:rPr>
        <w:t>w § 2, Zamawiający ma prawo naliczyć karę umowną w wysokości 0,</w:t>
      </w:r>
      <w:r w:rsidR="001E16D8">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 za każdy rozpoczęty dzień opóźnienia, jeśli opóźnienie trwało nie dłużej niż 20 dni i 0,</w:t>
      </w:r>
      <w:r w:rsidR="001E16D8">
        <w:rPr>
          <w:rFonts w:ascii="Verdana" w:hAnsi="Verdana" w:cs="Verdana"/>
          <w:sz w:val="18"/>
          <w:szCs w:val="18"/>
        </w:rPr>
        <w:t>15</w:t>
      </w:r>
      <w:r w:rsidRPr="006C51E1">
        <w:rPr>
          <w:rFonts w:ascii="Verdana" w:hAnsi="Verdana" w:cs="Verdana"/>
          <w:sz w:val="18"/>
          <w:szCs w:val="18"/>
        </w:rPr>
        <w:t xml:space="preserve"> % ceny brutto przedmiotu umowy za każdy następny dzień opóźnienia.</w:t>
      </w:r>
    </w:p>
    <w:p w14:paraId="4B422DBD" w14:textId="7F9CAA21" w:rsidR="001E16D8" w:rsidRDefault="00DF69F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6C51E1">
        <w:rPr>
          <w:rFonts w:ascii="Verdana" w:hAnsi="Verdana" w:cs="Verdana"/>
          <w:sz w:val="18"/>
          <w:szCs w:val="18"/>
        </w:rPr>
        <w:t xml:space="preserve">Jeżeli opóźnienie w realizacji przedmiotu umowy przekroczy 30 dni, po bezskutecznym wezwaniu Zamawiający może odstąpić od zawartej umowy i naliczyć </w:t>
      </w:r>
      <w:r w:rsidR="00626D94">
        <w:rPr>
          <w:rFonts w:ascii="Verdana" w:hAnsi="Verdana" w:cs="Verdana"/>
          <w:sz w:val="18"/>
          <w:szCs w:val="18"/>
        </w:rPr>
        <w:t xml:space="preserve">dodatkową </w:t>
      </w:r>
      <w:r w:rsidRPr="006C51E1">
        <w:rPr>
          <w:rFonts w:ascii="Verdana" w:hAnsi="Verdana" w:cs="Verdana"/>
          <w:sz w:val="18"/>
          <w:szCs w:val="18"/>
        </w:rPr>
        <w:t xml:space="preserve">karę umowną w wysokości </w:t>
      </w:r>
      <w:r w:rsidR="004E6661">
        <w:rPr>
          <w:rFonts w:ascii="Verdana" w:hAnsi="Verdana" w:cs="Verdana"/>
          <w:sz w:val="18"/>
          <w:szCs w:val="18"/>
        </w:rPr>
        <w:t>10</w:t>
      </w:r>
      <w:r w:rsidRPr="006C51E1">
        <w:rPr>
          <w:rFonts w:ascii="Verdana" w:hAnsi="Verdana" w:cs="Verdana"/>
          <w:sz w:val="18"/>
          <w:szCs w:val="18"/>
        </w:rPr>
        <w:t xml:space="preserve"> % ceny brutto przedmiotu umowy (§ </w:t>
      </w:r>
      <w:r w:rsidR="004E6661">
        <w:rPr>
          <w:rFonts w:ascii="Verdana" w:hAnsi="Verdana" w:cs="Verdana"/>
          <w:sz w:val="18"/>
          <w:szCs w:val="18"/>
        </w:rPr>
        <w:t>4</w:t>
      </w:r>
      <w:r w:rsidRPr="006C51E1">
        <w:rPr>
          <w:rFonts w:ascii="Verdana" w:hAnsi="Verdana" w:cs="Verdana"/>
          <w:sz w:val="18"/>
          <w:szCs w:val="18"/>
        </w:rPr>
        <w:t xml:space="preserve"> ust. 1 umowy).</w:t>
      </w:r>
    </w:p>
    <w:p w14:paraId="617CC675" w14:textId="105CA676" w:rsidR="00ED55C5" w:rsidRPr="00A4374E" w:rsidRDefault="004E666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1E16D8">
        <w:rPr>
          <w:rFonts w:ascii="Verdana" w:eastAsiaTheme="minorEastAsia" w:hAnsi="Verdana" w:cstheme="minorBidi"/>
          <w:sz w:val="18"/>
          <w:szCs w:val="18"/>
        </w:rPr>
        <w:t>W razie opóźnienia Wykonawcy w przystąpieniu do naprawy przedmiotu um</w:t>
      </w:r>
      <w:r w:rsidR="00ED55C5" w:rsidRPr="001E16D8">
        <w:rPr>
          <w:rFonts w:ascii="Verdana" w:eastAsiaTheme="minorEastAsia" w:hAnsi="Verdana" w:cstheme="minorBidi"/>
          <w:sz w:val="18"/>
          <w:szCs w:val="18"/>
        </w:rPr>
        <w:t>owy ponad termin określony w § 6</w:t>
      </w:r>
      <w:r w:rsidRPr="001E16D8">
        <w:rPr>
          <w:rFonts w:ascii="Verdana" w:eastAsiaTheme="minorEastAsia" w:hAnsi="Verdana" w:cstheme="minorBidi"/>
          <w:sz w:val="18"/>
          <w:szCs w:val="18"/>
        </w:rPr>
        <w:t xml:space="preserve"> ust. 5 umowy, Zamawiający ma prawo naliczyć karę umowną w wysokości </w:t>
      </w:r>
      <w:r w:rsidR="00ED55C5" w:rsidRPr="001E16D8">
        <w:rPr>
          <w:rFonts w:ascii="Verdana" w:eastAsiaTheme="minorEastAsia" w:hAnsi="Verdana" w:cstheme="minorBidi"/>
          <w:sz w:val="18"/>
          <w:szCs w:val="18"/>
        </w:rPr>
        <w:br/>
      </w:r>
      <w:r w:rsidR="001E16D8" w:rsidRPr="001E16D8">
        <w:rPr>
          <w:rFonts w:ascii="Verdana" w:eastAsiaTheme="minorEastAsia" w:hAnsi="Verdana" w:cstheme="minorBidi"/>
          <w:sz w:val="18"/>
          <w:szCs w:val="18"/>
        </w:rPr>
        <w:t>0,10</w:t>
      </w:r>
      <w:r w:rsidRPr="001E16D8">
        <w:rPr>
          <w:rFonts w:ascii="Verdana" w:eastAsiaTheme="minorEastAsia" w:hAnsi="Verdana" w:cstheme="minorBidi"/>
          <w:sz w:val="18"/>
          <w:szCs w:val="18"/>
        </w:rPr>
        <w:t xml:space="preserve"> %  ceny brutto przedmiotu umowy przekazanego do naprawy </w:t>
      </w:r>
      <w:r w:rsidR="00ED55C5" w:rsidRPr="001E16D8">
        <w:rPr>
          <w:rFonts w:ascii="Verdana" w:eastAsiaTheme="minorEastAsia" w:hAnsi="Verdana" w:cstheme="minorBidi"/>
          <w:sz w:val="18"/>
          <w:szCs w:val="18"/>
        </w:rPr>
        <w:t>(§ 4 ust. 1 umowy)</w:t>
      </w:r>
      <w:r w:rsidRPr="001E16D8">
        <w:rPr>
          <w:rFonts w:ascii="Verdana" w:eastAsiaTheme="minorEastAsia" w:hAnsi="Verdana" w:cstheme="minorBidi"/>
          <w:sz w:val="18"/>
          <w:szCs w:val="18"/>
        </w:rPr>
        <w:t xml:space="preserve"> - za </w:t>
      </w:r>
      <w:r w:rsidR="00ED55C5" w:rsidRPr="001E16D8">
        <w:rPr>
          <w:rFonts w:ascii="Verdana" w:eastAsiaTheme="minorEastAsia" w:hAnsi="Verdana" w:cstheme="minorBidi"/>
          <w:sz w:val="18"/>
          <w:szCs w:val="18"/>
        </w:rPr>
        <w:t>każdy</w:t>
      </w:r>
      <w:r w:rsidRPr="001E16D8">
        <w:rPr>
          <w:rFonts w:ascii="Verdana" w:eastAsiaTheme="minorEastAsia" w:hAnsi="Verdana" w:cstheme="minorBidi"/>
          <w:sz w:val="18"/>
          <w:szCs w:val="18"/>
        </w:rPr>
        <w:t xml:space="preserve"> </w:t>
      </w:r>
      <w:r w:rsidR="00ED55C5" w:rsidRPr="001E16D8">
        <w:rPr>
          <w:rFonts w:ascii="Verdana" w:eastAsiaTheme="minorEastAsia" w:hAnsi="Verdana" w:cstheme="minorBidi"/>
          <w:sz w:val="18"/>
          <w:szCs w:val="18"/>
        </w:rPr>
        <w:t>dzień</w:t>
      </w:r>
      <w:r w:rsidRPr="001E16D8">
        <w:rPr>
          <w:rFonts w:ascii="Verdana" w:eastAsiaTheme="minorEastAsia" w:hAnsi="Verdana" w:cstheme="minorBidi"/>
          <w:sz w:val="18"/>
          <w:szCs w:val="18"/>
        </w:rPr>
        <w:t xml:space="preserve"> opóźnienia</w:t>
      </w:r>
      <w:r w:rsidR="001E16D8" w:rsidRPr="001E16D8">
        <w:rPr>
          <w:rFonts w:ascii="Verdana" w:eastAsiaTheme="minorEastAsia" w:hAnsi="Verdana" w:cstheme="minorBidi"/>
          <w:sz w:val="18"/>
          <w:szCs w:val="18"/>
        </w:rPr>
        <w:t>, jeśli opóźnienie trwało nie dłużej niż  20 dni i 0,15 % ceny brutto za każdy następny dzień opóźnienia.</w:t>
      </w:r>
    </w:p>
    <w:p w14:paraId="6372B048" w14:textId="77777777" w:rsidR="001A0D67" w:rsidRDefault="004E666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ED55C5">
        <w:rPr>
          <w:rFonts w:ascii="Verdana" w:eastAsiaTheme="minorEastAsia" w:hAnsi="Verdana" w:cstheme="minorBidi"/>
          <w:sz w:val="18"/>
          <w:szCs w:val="18"/>
        </w:rPr>
        <w:t>W razie opóźnienia Wykonawcy w wykonaniu naprawy gwarancyjnej przedmiotu um</w:t>
      </w:r>
      <w:r w:rsidR="00ED55C5" w:rsidRPr="00ED55C5">
        <w:rPr>
          <w:rFonts w:ascii="Verdana" w:eastAsiaTheme="minorEastAsia" w:hAnsi="Verdana" w:cstheme="minorBidi"/>
          <w:sz w:val="18"/>
          <w:szCs w:val="18"/>
        </w:rPr>
        <w:t>owy ponad termin określony w § 6</w:t>
      </w:r>
      <w:r w:rsidRPr="00ED55C5">
        <w:rPr>
          <w:rFonts w:ascii="Verdana" w:eastAsiaTheme="minorEastAsia" w:hAnsi="Verdana" w:cstheme="minorBidi"/>
          <w:sz w:val="18"/>
          <w:szCs w:val="18"/>
        </w:rPr>
        <w:t xml:space="preserve"> ust. 5 umowy, Zamawiający ma prawo naliczyć karę umowną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w wysokości 0,</w:t>
      </w:r>
      <w:r w:rsidR="001E16D8">
        <w:rPr>
          <w:rFonts w:ascii="Verdana" w:eastAsiaTheme="minorEastAsia" w:hAnsi="Verdana" w:cstheme="minorBidi"/>
          <w:sz w:val="18"/>
          <w:szCs w:val="18"/>
        </w:rPr>
        <w:t>10</w:t>
      </w:r>
      <w:r w:rsidRPr="00ED55C5">
        <w:rPr>
          <w:rFonts w:ascii="Verdana" w:eastAsiaTheme="minorEastAsia" w:hAnsi="Verdana" w:cstheme="minorBidi"/>
          <w:sz w:val="18"/>
          <w:szCs w:val="18"/>
        </w:rPr>
        <w:t xml:space="preserve"> %  ceny brutto przedmiotu umowy przekazanego do naprawy </w:t>
      </w:r>
      <w:r w:rsidR="00ED55C5" w:rsidRPr="00ED55C5">
        <w:rPr>
          <w:rFonts w:ascii="Verdana" w:eastAsiaTheme="minorEastAsia" w:hAnsi="Verdana" w:cstheme="minorBidi"/>
          <w:sz w:val="18"/>
          <w:szCs w:val="18"/>
        </w:rPr>
        <w:t>(§ 4 ust. 1 umowy)</w:t>
      </w:r>
      <w:r w:rsidRPr="00ED55C5">
        <w:rPr>
          <w:rFonts w:ascii="Verdana" w:eastAsiaTheme="minorEastAsia" w:hAnsi="Verdana" w:cstheme="minorBidi"/>
          <w:sz w:val="18"/>
          <w:szCs w:val="18"/>
        </w:rPr>
        <w:t xml:space="preserve">, za każdą rozpoczęty dzień opóźnienia, jeśli opóźnienie trwało nie dłużej niż  20 dni </w:t>
      </w:r>
      <w:r w:rsidR="00ED55C5">
        <w:rPr>
          <w:rFonts w:ascii="Verdana" w:eastAsiaTheme="minorEastAsia" w:hAnsi="Verdana" w:cstheme="minorBidi"/>
          <w:sz w:val="18"/>
          <w:szCs w:val="18"/>
        </w:rPr>
        <w:br/>
      </w:r>
      <w:r w:rsidRPr="00ED55C5">
        <w:rPr>
          <w:rFonts w:ascii="Verdana" w:eastAsiaTheme="minorEastAsia" w:hAnsi="Verdana" w:cstheme="minorBidi"/>
          <w:sz w:val="18"/>
          <w:szCs w:val="18"/>
        </w:rPr>
        <w:t>i 0,</w:t>
      </w:r>
      <w:r w:rsidR="001E16D8">
        <w:rPr>
          <w:rFonts w:ascii="Verdana" w:eastAsiaTheme="minorEastAsia" w:hAnsi="Verdana" w:cstheme="minorBidi"/>
          <w:sz w:val="18"/>
          <w:szCs w:val="18"/>
        </w:rPr>
        <w:t>15</w:t>
      </w:r>
      <w:r w:rsidRPr="00ED55C5">
        <w:rPr>
          <w:rFonts w:ascii="Verdana" w:eastAsiaTheme="minorEastAsia" w:hAnsi="Verdana" w:cstheme="minorBidi"/>
          <w:sz w:val="18"/>
          <w:szCs w:val="18"/>
        </w:rPr>
        <w:t xml:space="preserve"> % ceny brutto za każdy następny dzień opóźnienia.</w:t>
      </w:r>
    </w:p>
    <w:p w14:paraId="6BE119B5" w14:textId="77777777" w:rsidR="001A0D67" w:rsidRDefault="00A4374E"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1A0D67">
        <w:rPr>
          <w:rFonts w:ascii="Verdana" w:hAnsi="Verdana"/>
          <w:sz w:val="18"/>
          <w:szCs w:val="18"/>
        </w:rPr>
        <w:t xml:space="preserve">Zamawiający odstąpi od naliczenia kary, o której mowa w ust. 4 powyżej, w przypadku gdy Wykonawca na czas dokonywania naprawy gwarancyjnej, o której mowa w § 6 ust. 5 umowy, </w:t>
      </w:r>
      <w:r w:rsidRPr="001A0D67">
        <w:rPr>
          <w:rFonts w:ascii="Verdana" w:hAnsi="Verdana"/>
          <w:sz w:val="18"/>
          <w:szCs w:val="18"/>
        </w:rPr>
        <w:br/>
        <w:t>nieodpłatnie dostarczy i uruchomi sprzęt zastępczy o tych samych funkcjonalnościach i nie gorszych parametrach niż przedmiot umowy.</w:t>
      </w:r>
    </w:p>
    <w:p w14:paraId="273FE946" w14:textId="77777777" w:rsidR="001A0D67" w:rsidRDefault="004E666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1A0D67">
        <w:rPr>
          <w:rFonts w:ascii="Verdana" w:eastAsiaTheme="minorEastAsia" w:hAnsi="Verdana" w:cstheme="minorBidi"/>
          <w:bCs/>
          <w:sz w:val="18"/>
          <w:szCs w:val="18"/>
        </w:rPr>
        <w:t>Stronom przysługuje prawo odstąpienia od umowy wyłącznie w przypadkach przewidzianych we właściwych przepisach prawa lub w niniejszej umowie.</w:t>
      </w:r>
    </w:p>
    <w:p w14:paraId="6ED73FBF" w14:textId="59E4F24E" w:rsidR="00DF69F1" w:rsidRPr="001A0D67" w:rsidRDefault="00DF69F1" w:rsidP="00727EF1">
      <w:pPr>
        <w:widowControl w:val="0"/>
        <w:numPr>
          <w:ilvl w:val="0"/>
          <w:numId w:val="69"/>
        </w:numPr>
        <w:tabs>
          <w:tab w:val="left" w:pos="426"/>
        </w:tabs>
        <w:suppressAutoHyphens/>
        <w:spacing w:after="120"/>
        <w:ind w:left="426" w:right="-24" w:hanging="284"/>
        <w:jc w:val="both"/>
        <w:rPr>
          <w:rFonts w:ascii="Verdana" w:hAnsi="Verdana" w:cs="Verdana"/>
          <w:sz w:val="18"/>
          <w:szCs w:val="18"/>
        </w:rPr>
      </w:pPr>
      <w:r w:rsidRPr="001A0D67">
        <w:rPr>
          <w:rFonts w:ascii="Verdana" w:hAnsi="Verdana" w:cs="Verdana"/>
          <w:bCs/>
          <w:sz w:val="18"/>
          <w:szCs w:val="18"/>
        </w:rPr>
        <w:t>Zamawiającemu przysługuje prawo odstąpienia od umowy w następujących sytuacjach:</w:t>
      </w:r>
    </w:p>
    <w:p w14:paraId="52B57F37" w14:textId="77777777" w:rsidR="00DF69F1" w:rsidRPr="006C51E1" w:rsidRDefault="00DF69F1" w:rsidP="00727EF1">
      <w:pPr>
        <w:widowControl w:val="0"/>
        <w:numPr>
          <w:ilvl w:val="0"/>
          <w:numId w:val="68"/>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17DE5280" w14:textId="77777777" w:rsidR="00DF69F1" w:rsidRPr="006C51E1" w:rsidRDefault="00DF69F1" w:rsidP="00727EF1">
      <w:pPr>
        <w:widowControl w:val="0"/>
        <w:numPr>
          <w:ilvl w:val="0"/>
          <w:numId w:val="68"/>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otwarcia likwidacji Wykonawcy,</w:t>
      </w:r>
    </w:p>
    <w:p w14:paraId="470FB318" w14:textId="77777777" w:rsidR="00DF69F1" w:rsidRPr="006C51E1" w:rsidRDefault="00DF69F1" w:rsidP="00727EF1">
      <w:pPr>
        <w:widowControl w:val="0"/>
        <w:numPr>
          <w:ilvl w:val="0"/>
          <w:numId w:val="68"/>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zajęcia majątku Wykonawcy,</w:t>
      </w:r>
    </w:p>
    <w:p w14:paraId="40567B35" w14:textId="77777777" w:rsidR="00DF69F1" w:rsidRPr="006C51E1" w:rsidRDefault="00DF69F1" w:rsidP="00727EF1">
      <w:pPr>
        <w:widowControl w:val="0"/>
        <w:numPr>
          <w:ilvl w:val="0"/>
          <w:numId w:val="68"/>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dostarczenia przedmiotu umowy niezgodnego z SIWZ,</w:t>
      </w:r>
    </w:p>
    <w:p w14:paraId="50C171C6" w14:textId="77777777" w:rsidR="00DF69F1" w:rsidRPr="006C51E1" w:rsidRDefault="00DF69F1" w:rsidP="00727EF1">
      <w:pPr>
        <w:widowControl w:val="0"/>
        <w:numPr>
          <w:ilvl w:val="0"/>
          <w:numId w:val="68"/>
        </w:numPr>
        <w:tabs>
          <w:tab w:val="left" w:pos="851"/>
        </w:tabs>
        <w:suppressAutoHyphens/>
        <w:spacing w:after="120"/>
        <w:ind w:left="851" w:right="-24" w:hanging="425"/>
        <w:jc w:val="both"/>
        <w:rPr>
          <w:rFonts w:ascii="Verdana" w:hAnsi="Verdana" w:cs="Verdana"/>
          <w:bCs/>
          <w:sz w:val="18"/>
          <w:szCs w:val="18"/>
        </w:rPr>
      </w:pPr>
      <w:r w:rsidRPr="006C51E1">
        <w:rPr>
          <w:rFonts w:ascii="Verdana" w:hAnsi="Verdana" w:cs="Verdana"/>
          <w:bCs/>
          <w:sz w:val="18"/>
          <w:szCs w:val="18"/>
        </w:rPr>
        <w:t xml:space="preserve">niewywiązywania się przez Wykonawcę z realizacji przedmiotu umowy, pomimo wezwania </w:t>
      </w:r>
      <w:r w:rsidRPr="006C51E1">
        <w:rPr>
          <w:rFonts w:ascii="Verdana" w:hAnsi="Verdana" w:cs="Verdana"/>
          <w:bCs/>
          <w:sz w:val="18"/>
          <w:szCs w:val="18"/>
        </w:rPr>
        <w:lastRenderedPageBreak/>
        <w:t>Zamawiającego złożonego na piśmie.</w:t>
      </w:r>
    </w:p>
    <w:p w14:paraId="2836AABF" w14:textId="77777777" w:rsidR="00DF69F1" w:rsidRPr="006C51E1" w:rsidRDefault="00DF69F1" w:rsidP="00DA6DB7">
      <w:pPr>
        <w:pStyle w:val="Akapitzlist1"/>
        <w:widowControl w:val="0"/>
        <w:numPr>
          <w:ilvl w:val="0"/>
          <w:numId w:val="97"/>
        </w:numPr>
        <w:suppressAutoHyphens/>
        <w:spacing w:after="120" w:line="240" w:lineRule="auto"/>
        <w:ind w:left="426" w:right="-24" w:hanging="284"/>
        <w:jc w:val="both"/>
        <w:rPr>
          <w:rFonts w:ascii="Verdana" w:hAnsi="Verdana" w:cs="Verdana"/>
          <w:bCs/>
          <w:szCs w:val="18"/>
        </w:rPr>
      </w:pPr>
      <w:r w:rsidRPr="006C51E1">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544137DA" w14:textId="77777777" w:rsidR="00DF69F1" w:rsidRPr="006C51E1" w:rsidRDefault="00DF69F1" w:rsidP="00DA6DB7">
      <w:pPr>
        <w:widowControl w:val="0"/>
        <w:numPr>
          <w:ilvl w:val="0"/>
          <w:numId w:val="97"/>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 xml:space="preserve">Oświadczenie o odstąpieniu od umowy wymaga zachowania formy pisemnej pod rygorem nieważności. </w:t>
      </w:r>
      <w:r>
        <w:rPr>
          <w:rFonts w:ascii="Verdana" w:hAnsi="Verdana" w:cs="Verdana"/>
          <w:bCs/>
          <w:sz w:val="18"/>
          <w:szCs w:val="18"/>
        </w:rPr>
        <w:t xml:space="preserve">Oświadczenie o odstąpieniu winno zostać złożone w terminie 30 dni od dnia </w:t>
      </w:r>
      <w:r w:rsidRPr="00C66E43">
        <w:rPr>
          <w:rFonts w:ascii="Verdana" w:hAnsi="Verdana" w:cs="Arial"/>
          <w:sz w:val="18"/>
          <w:szCs w:val="18"/>
        </w:rPr>
        <w:t>powzięcia wiad</w:t>
      </w:r>
      <w:r>
        <w:rPr>
          <w:rFonts w:ascii="Verdana" w:hAnsi="Verdana" w:cs="Arial"/>
          <w:sz w:val="18"/>
          <w:szCs w:val="18"/>
        </w:rPr>
        <w:t>omości o przyczynie odstąpienia.</w:t>
      </w:r>
    </w:p>
    <w:p w14:paraId="6508978F" w14:textId="77777777" w:rsidR="00DF69F1" w:rsidRPr="006C51E1" w:rsidRDefault="00DF69F1" w:rsidP="00DA6DB7">
      <w:pPr>
        <w:widowControl w:val="0"/>
        <w:numPr>
          <w:ilvl w:val="0"/>
          <w:numId w:val="97"/>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Pomimo odstąpienia pozostają w mocy zobowiązania Stron z tytułu gwarancji, kar umownych i prawa żądania odszkodowania za nienależyte wykonanie umowy.</w:t>
      </w:r>
    </w:p>
    <w:p w14:paraId="15AB4256" w14:textId="77777777" w:rsidR="00DF69F1" w:rsidRPr="006C51E1" w:rsidRDefault="00DF69F1" w:rsidP="00DA6DB7">
      <w:pPr>
        <w:widowControl w:val="0"/>
        <w:numPr>
          <w:ilvl w:val="0"/>
          <w:numId w:val="97"/>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Kara umowna będzie płatna w terminie 14 dni od otrzymania wezwania do jej zapłaty.</w:t>
      </w:r>
    </w:p>
    <w:p w14:paraId="661C9A9B" w14:textId="77777777" w:rsidR="00DF69F1" w:rsidRPr="006C51E1" w:rsidRDefault="00DF69F1" w:rsidP="00DA6DB7">
      <w:pPr>
        <w:widowControl w:val="0"/>
        <w:numPr>
          <w:ilvl w:val="0"/>
          <w:numId w:val="97"/>
        </w:numPr>
        <w:suppressAutoHyphens/>
        <w:spacing w:after="120"/>
        <w:ind w:left="426" w:right="-24" w:hanging="284"/>
        <w:jc w:val="both"/>
        <w:rPr>
          <w:rFonts w:ascii="Verdana" w:hAnsi="Verdana" w:cs="Verdana"/>
          <w:bCs/>
          <w:sz w:val="18"/>
          <w:szCs w:val="18"/>
        </w:rPr>
      </w:pPr>
      <w:r w:rsidRPr="006C51E1">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72642371" w14:textId="77777777" w:rsidR="00DF69F1" w:rsidRPr="006C51E1" w:rsidRDefault="00DF69F1" w:rsidP="00DA6DB7">
      <w:pPr>
        <w:widowControl w:val="0"/>
        <w:numPr>
          <w:ilvl w:val="0"/>
          <w:numId w:val="97"/>
        </w:numPr>
        <w:suppressAutoHyphens/>
        <w:spacing w:after="120"/>
        <w:ind w:left="426" w:right="-24" w:hanging="284"/>
        <w:jc w:val="both"/>
        <w:rPr>
          <w:rFonts w:ascii="Verdana" w:hAnsi="Verdana" w:cs="Verdana"/>
          <w:b/>
          <w:sz w:val="18"/>
          <w:szCs w:val="18"/>
        </w:rPr>
      </w:pPr>
      <w:r w:rsidRPr="006C51E1">
        <w:rPr>
          <w:rFonts w:ascii="Verdana" w:hAnsi="Verdana" w:cs="Verdana"/>
          <w:bCs/>
          <w:sz w:val="18"/>
          <w:szCs w:val="18"/>
        </w:rPr>
        <w:t>Wykonawca wyraża zgodę na potrącenie kar umownych z przysługującego mu wynagrodzenia.</w:t>
      </w:r>
    </w:p>
    <w:p w14:paraId="06B09EEA" w14:textId="77777777" w:rsidR="00DF69F1" w:rsidRPr="006C51E1" w:rsidRDefault="00DF69F1" w:rsidP="00ED55C5">
      <w:pPr>
        <w:spacing w:after="120"/>
        <w:ind w:right="-24"/>
        <w:jc w:val="center"/>
        <w:rPr>
          <w:rFonts w:ascii="Verdana" w:hAnsi="Verdana" w:cs="Verdana"/>
          <w:b/>
          <w:sz w:val="18"/>
          <w:szCs w:val="18"/>
        </w:rPr>
      </w:pPr>
    </w:p>
    <w:p w14:paraId="2E85C9B1" w14:textId="580C0C69" w:rsidR="008D734A" w:rsidRPr="008D734A" w:rsidRDefault="00EE16DD" w:rsidP="00ED55C5">
      <w:pPr>
        <w:spacing w:after="60" w:line="240" w:lineRule="exact"/>
        <w:ind w:right="-24"/>
        <w:jc w:val="center"/>
        <w:rPr>
          <w:rFonts w:ascii="Verdana" w:hAnsi="Verdana"/>
          <w:b/>
          <w:noProof/>
          <w:sz w:val="18"/>
          <w:szCs w:val="18"/>
        </w:rPr>
      </w:pPr>
      <w:r>
        <w:rPr>
          <w:rFonts w:ascii="Verdana" w:hAnsi="Verdana"/>
          <w:b/>
          <w:noProof/>
          <w:sz w:val="18"/>
          <w:szCs w:val="18"/>
        </w:rPr>
        <w:t xml:space="preserve">§ 8 </w:t>
      </w:r>
      <w:r w:rsidR="008D734A" w:rsidRPr="008D734A">
        <w:rPr>
          <w:rFonts w:ascii="Verdana" w:hAnsi="Verdana"/>
          <w:b/>
          <w:noProof/>
          <w:sz w:val="18"/>
          <w:szCs w:val="18"/>
        </w:rPr>
        <w:t>Zmiany umowy:</w:t>
      </w:r>
    </w:p>
    <w:p w14:paraId="09A81A60" w14:textId="77777777" w:rsidR="00DF69F1" w:rsidRPr="006C51E1" w:rsidRDefault="00DF69F1" w:rsidP="00727EF1">
      <w:pPr>
        <w:widowControl w:val="0"/>
        <w:numPr>
          <w:ilvl w:val="0"/>
          <w:numId w:val="70"/>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Wszelkie zmiany umowy wymagają zgody Stron i zachowania formy pisemnego aneksu do umowy, pod rygorem nieważności.</w:t>
      </w:r>
    </w:p>
    <w:p w14:paraId="11089085" w14:textId="74F93B88" w:rsidR="00DF69F1" w:rsidRPr="006C51E1" w:rsidRDefault="00DF69F1" w:rsidP="00727EF1">
      <w:pPr>
        <w:widowControl w:val="0"/>
        <w:numPr>
          <w:ilvl w:val="0"/>
          <w:numId w:val="70"/>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 xml:space="preserve">Zakazuje się zmian postanowień zawartej umowy w stosunku do treści oferty, </w:t>
      </w:r>
      <w:r>
        <w:rPr>
          <w:rFonts w:ascii="Verdana" w:hAnsi="Verdana" w:cs="Verdana"/>
          <w:sz w:val="18"/>
          <w:szCs w:val="18"/>
        </w:rPr>
        <w:br/>
      </w:r>
      <w:r w:rsidRPr="006C51E1">
        <w:rPr>
          <w:rFonts w:ascii="Verdana" w:hAnsi="Verdana" w:cs="Verdana"/>
          <w:sz w:val="18"/>
          <w:szCs w:val="18"/>
        </w:rPr>
        <w:t xml:space="preserve">na podstawie której dokonano wyboru Wykonawcy, chyba że zachodzi co </w:t>
      </w:r>
      <w:r>
        <w:rPr>
          <w:rFonts w:ascii="Verdana" w:hAnsi="Verdana" w:cs="Verdana"/>
          <w:sz w:val="18"/>
          <w:szCs w:val="18"/>
        </w:rPr>
        <w:t xml:space="preserve">najmniej jedna </w:t>
      </w:r>
      <w:r w:rsidR="001E16D8">
        <w:rPr>
          <w:rFonts w:ascii="Verdana" w:hAnsi="Verdana" w:cs="Verdana"/>
          <w:sz w:val="18"/>
          <w:szCs w:val="18"/>
        </w:rPr>
        <w:br/>
      </w:r>
      <w:r>
        <w:rPr>
          <w:rFonts w:ascii="Verdana" w:hAnsi="Verdana" w:cs="Verdana"/>
          <w:sz w:val="18"/>
          <w:szCs w:val="18"/>
        </w:rPr>
        <w:t xml:space="preserve">z okoliczności, </w:t>
      </w:r>
      <w:r w:rsidRPr="006C51E1">
        <w:rPr>
          <w:rFonts w:ascii="Verdana" w:hAnsi="Verdana" w:cs="Verdana"/>
          <w:sz w:val="18"/>
          <w:szCs w:val="18"/>
        </w:rPr>
        <w:t xml:space="preserve">o której mowa w art. 144 ust. 1 pkt 2-6 </w:t>
      </w:r>
      <w:proofErr w:type="spellStart"/>
      <w:r w:rsidRPr="006C51E1">
        <w:rPr>
          <w:rFonts w:ascii="Verdana" w:hAnsi="Verdana" w:cs="Verdana"/>
          <w:sz w:val="18"/>
          <w:szCs w:val="18"/>
        </w:rPr>
        <w:t>Pzp</w:t>
      </w:r>
      <w:proofErr w:type="spellEnd"/>
      <w:r w:rsidRPr="006C51E1">
        <w:rPr>
          <w:rFonts w:ascii="Verdana" w:hAnsi="Verdana" w:cs="Verdana"/>
          <w:sz w:val="18"/>
          <w:szCs w:val="18"/>
        </w:rPr>
        <w:t>, albo, zgodnie z ar</w:t>
      </w:r>
      <w:r>
        <w:rPr>
          <w:rFonts w:ascii="Verdana" w:hAnsi="Verdana" w:cs="Verdana"/>
          <w:sz w:val="18"/>
          <w:szCs w:val="18"/>
        </w:rPr>
        <w:t xml:space="preserve">t. 144 ust. 1 pkt 1 </w:t>
      </w:r>
      <w:proofErr w:type="spellStart"/>
      <w:r>
        <w:rPr>
          <w:rFonts w:ascii="Verdana" w:hAnsi="Verdana" w:cs="Verdana"/>
          <w:sz w:val="18"/>
          <w:szCs w:val="18"/>
        </w:rPr>
        <w:t>Pzp</w:t>
      </w:r>
      <w:proofErr w:type="spellEnd"/>
      <w:r>
        <w:rPr>
          <w:rFonts w:ascii="Verdana" w:hAnsi="Verdana" w:cs="Verdana"/>
          <w:sz w:val="18"/>
          <w:szCs w:val="18"/>
        </w:rPr>
        <w:t xml:space="preserve">, jedna </w:t>
      </w:r>
      <w:r w:rsidRPr="006C51E1">
        <w:rPr>
          <w:rFonts w:ascii="Verdana" w:hAnsi="Verdana" w:cs="Verdana"/>
          <w:sz w:val="18"/>
          <w:szCs w:val="18"/>
        </w:rPr>
        <w:t>z wymienionych poniżej okoliczności:</w:t>
      </w:r>
    </w:p>
    <w:p w14:paraId="109D0846" w14:textId="77777777" w:rsidR="00DF69F1" w:rsidRPr="006C51E1" w:rsidRDefault="00DF69F1" w:rsidP="00727EF1">
      <w:pPr>
        <w:widowControl w:val="0"/>
        <w:numPr>
          <w:ilvl w:val="0"/>
          <w:numId w:val="71"/>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zmiana stawki podatku VAT w toku wykonywania umowy – do ceny netto zostanie doliczona stawka VAT obowiązująca w dniu wystawienia faktury;</w:t>
      </w:r>
    </w:p>
    <w:p w14:paraId="7353239E" w14:textId="77777777" w:rsidR="00DF69F1" w:rsidRPr="006C51E1" w:rsidRDefault="00DF69F1" w:rsidP="00727EF1">
      <w:pPr>
        <w:widowControl w:val="0"/>
        <w:numPr>
          <w:ilvl w:val="0"/>
          <w:numId w:val="71"/>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wejście w życie innych, niż wymienione w pkt 1, regulacji prawnych po dacie zawarcia umowy, wywołujących potrzebę jej zmiany;</w:t>
      </w:r>
    </w:p>
    <w:p w14:paraId="578A5B75" w14:textId="0E0B32FA" w:rsidR="00DF69F1" w:rsidRPr="006C51E1" w:rsidRDefault="00DF69F1" w:rsidP="00727EF1">
      <w:pPr>
        <w:widowControl w:val="0"/>
        <w:numPr>
          <w:ilvl w:val="0"/>
          <w:numId w:val="71"/>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wystąpienie konieczności wprowadzenia zmian doprecyzowujących treść umowy, jeżeli potrzeba ich wprowadzenia wynika z rozbieżności lub niejasności w umowie, których nie można usunąć w inny sposób, a zmiana będzie umożliwiać usunięcie rozbieżności </w:t>
      </w:r>
      <w:r w:rsidR="001E16D8">
        <w:rPr>
          <w:rFonts w:ascii="Verdana" w:hAnsi="Verdana" w:cs="Verdana"/>
          <w:sz w:val="18"/>
          <w:szCs w:val="18"/>
        </w:rPr>
        <w:br/>
      </w:r>
      <w:r w:rsidRPr="006C51E1">
        <w:rPr>
          <w:rFonts w:ascii="Verdana" w:hAnsi="Verdana" w:cs="Verdana"/>
          <w:sz w:val="18"/>
          <w:szCs w:val="18"/>
        </w:rPr>
        <w:t>i doprecyzowanie umowy w celu jednoznacznej interpretacji jej zapisów;</w:t>
      </w:r>
    </w:p>
    <w:p w14:paraId="71E38978" w14:textId="77777777" w:rsidR="00DF69F1" w:rsidRPr="006C51E1" w:rsidRDefault="00DF69F1" w:rsidP="00727EF1">
      <w:pPr>
        <w:widowControl w:val="0"/>
        <w:numPr>
          <w:ilvl w:val="0"/>
          <w:numId w:val="71"/>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zmiany organizacyjne Zamawiającego (między innymi zmiany związane z wprowadzeniem nowego programu elektronicznego obiegu dokumentów, zmiany organizacji pracy kancelarii);</w:t>
      </w:r>
    </w:p>
    <w:p w14:paraId="411DA4FF" w14:textId="77777777" w:rsidR="00DF69F1" w:rsidRPr="006C51E1" w:rsidRDefault="00DF69F1" w:rsidP="00727EF1">
      <w:pPr>
        <w:widowControl w:val="0"/>
        <w:numPr>
          <w:ilvl w:val="0"/>
          <w:numId w:val="71"/>
        </w:numPr>
        <w:tabs>
          <w:tab w:val="left" w:pos="851"/>
        </w:tabs>
        <w:suppressAutoHyphens/>
        <w:spacing w:after="120" w:line="240" w:lineRule="exact"/>
        <w:ind w:left="851" w:right="-24" w:hanging="131"/>
        <w:jc w:val="both"/>
        <w:rPr>
          <w:rFonts w:ascii="Verdana" w:hAnsi="Verdana" w:cs="Verdana"/>
          <w:sz w:val="18"/>
          <w:szCs w:val="18"/>
        </w:rPr>
      </w:pPr>
      <w:r w:rsidRPr="006C51E1">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294FB3C3" w14:textId="77777777" w:rsidR="00DF69F1" w:rsidRPr="006C51E1" w:rsidRDefault="00DF69F1" w:rsidP="00727EF1">
      <w:pPr>
        <w:widowControl w:val="0"/>
        <w:numPr>
          <w:ilvl w:val="0"/>
          <w:numId w:val="70"/>
        </w:numPr>
        <w:suppressAutoHyphens/>
        <w:spacing w:after="120" w:line="240" w:lineRule="exact"/>
        <w:ind w:left="426" w:right="-24" w:hanging="426"/>
        <w:jc w:val="both"/>
        <w:rPr>
          <w:rFonts w:ascii="Verdana" w:hAnsi="Verdana" w:cs="Verdana"/>
          <w:sz w:val="18"/>
          <w:szCs w:val="18"/>
        </w:rPr>
      </w:pPr>
      <w:r w:rsidRPr="006C51E1">
        <w:rPr>
          <w:rFonts w:ascii="Verdana" w:hAnsi="Verdana" w:cs="Verdana"/>
          <w:sz w:val="18"/>
          <w:szCs w:val="18"/>
        </w:rPr>
        <w:t>Nie stanowią zmiany umowy w rozumieniu art. 144</w:t>
      </w:r>
      <w:r w:rsidRPr="006C51E1">
        <w:rPr>
          <w:rFonts w:ascii="Verdana" w:hAnsi="Verdana" w:cs="Verdana"/>
          <w:bCs/>
          <w:sz w:val="18"/>
          <w:szCs w:val="18"/>
        </w:rPr>
        <w:t xml:space="preserve"> </w:t>
      </w:r>
      <w:proofErr w:type="spellStart"/>
      <w:r w:rsidRPr="006C51E1">
        <w:rPr>
          <w:rFonts w:ascii="Verdana" w:hAnsi="Verdana" w:cs="Verdana"/>
          <w:bCs/>
          <w:sz w:val="18"/>
          <w:szCs w:val="18"/>
        </w:rPr>
        <w:t>Pzp</w:t>
      </w:r>
      <w:proofErr w:type="spellEnd"/>
      <w:r w:rsidRPr="006C51E1">
        <w:rPr>
          <w:rFonts w:ascii="Verdana" w:hAnsi="Verdana" w:cs="Verdana"/>
          <w:bCs/>
          <w:sz w:val="18"/>
          <w:szCs w:val="18"/>
        </w:rPr>
        <w:t xml:space="preserve"> </w:t>
      </w:r>
      <w:r w:rsidRPr="006C51E1">
        <w:rPr>
          <w:rFonts w:ascii="Verdana" w:hAnsi="Verdana" w:cs="Verdana"/>
          <w:sz w:val="18"/>
          <w:szCs w:val="18"/>
        </w:rPr>
        <w:t xml:space="preserve">następujące wypadki, które wymagają jedynie poinformowania drugiej Strony w formie pisemnej z 3 (trzy) dniowym wyprzedzeniem: </w:t>
      </w:r>
    </w:p>
    <w:p w14:paraId="71B0139B" w14:textId="77777777" w:rsidR="00DF69F1" w:rsidRPr="00DF69F1" w:rsidRDefault="00DF69F1" w:rsidP="00727EF1">
      <w:pPr>
        <w:pStyle w:val="Akapitzlist"/>
        <w:widowControl w:val="0"/>
        <w:numPr>
          <w:ilvl w:val="0"/>
          <w:numId w:val="72"/>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teleadresowych Stron; </w:t>
      </w:r>
    </w:p>
    <w:p w14:paraId="0AED245D" w14:textId="77777777" w:rsidR="00DF69F1" w:rsidRPr="00DF69F1" w:rsidRDefault="00DF69F1" w:rsidP="00727EF1">
      <w:pPr>
        <w:pStyle w:val="Akapitzlist"/>
        <w:widowControl w:val="0"/>
        <w:numPr>
          <w:ilvl w:val="0"/>
          <w:numId w:val="72"/>
        </w:numPr>
        <w:suppressAutoHyphens/>
        <w:spacing w:after="120" w:line="240" w:lineRule="exact"/>
        <w:ind w:left="851" w:right="-24" w:hanging="65"/>
        <w:jc w:val="both"/>
        <w:rPr>
          <w:rFonts w:ascii="Verdana" w:hAnsi="Verdana" w:cs="Verdana"/>
          <w:sz w:val="18"/>
          <w:szCs w:val="18"/>
        </w:rPr>
      </w:pPr>
      <w:r w:rsidRPr="00DF69F1">
        <w:rPr>
          <w:rFonts w:ascii="Verdana" w:hAnsi="Verdana" w:cs="Verdana"/>
          <w:sz w:val="18"/>
          <w:szCs w:val="18"/>
        </w:rPr>
        <w:t xml:space="preserve">zmiana danych rejestrowych Stron; </w:t>
      </w:r>
    </w:p>
    <w:p w14:paraId="4698AB6C" w14:textId="77777777" w:rsidR="00DF69F1" w:rsidRPr="00DF69F1" w:rsidRDefault="00DF69F1" w:rsidP="00727EF1">
      <w:pPr>
        <w:pStyle w:val="Akapitzlist"/>
        <w:widowControl w:val="0"/>
        <w:numPr>
          <w:ilvl w:val="0"/>
          <w:numId w:val="72"/>
        </w:numPr>
        <w:suppressAutoHyphens/>
        <w:spacing w:after="120" w:line="240" w:lineRule="exact"/>
        <w:ind w:left="851" w:right="-24" w:hanging="65"/>
        <w:jc w:val="both"/>
        <w:rPr>
          <w:rFonts w:ascii="Verdana" w:hAnsi="Verdana" w:cs="Verdana"/>
          <w:b/>
          <w:sz w:val="18"/>
          <w:szCs w:val="18"/>
        </w:rPr>
      </w:pPr>
      <w:r w:rsidRPr="00DF69F1">
        <w:rPr>
          <w:rFonts w:ascii="Verdana" w:hAnsi="Verdana" w:cs="Verdana"/>
          <w:sz w:val="18"/>
          <w:szCs w:val="18"/>
        </w:rPr>
        <w:t>zmiana sposobu prowadzenia korespondencji pomiędzy Stronami.</w:t>
      </w:r>
    </w:p>
    <w:p w14:paraId="68D07982" w14:textId="77777777" w:rsidR="008200AD" w:rsidRDefault="008200AD" w:rsidP="00B80D70">
      <w:pPr>
        <w:spacing w:after="60" w:line="240" w:lineRule="exact"/>
        <w:ind w:right="-24"/>
        <w:rPr>
          <w:rFonts w:ascii="Verdana" w:hAnsi="Verdana"/>
          <w:b/>
          <w:noProof/>
          <w:sz w:val="18"/>
          <w:szCs w:val="18"/>
        </w:rPr>
      </w:pPr>
    </w:p>
    <w:p w14:paraId="6023857A" w14:textId="77777777" w:rsidR="008D734A" w:rsidRPr="008D734A" w:rsidRDefault="008D734A" w:rsidP="00ED55C5">
      <w:pPr>
        <w:spacing w:after="60" w:line="240" w:lineRule="exact"/>
        <w:ind w:right="-24"/>
        <w:jc w:val="center"/>
        <w:rPr>
          <w:rFonts w:ascii="Verdana" w:hAnsi="Verdana"/>
          <w:b/>
          <w:noProof/>
          <w:sz w:val="18"/>
          <w:szCs w:val="18"/>
        </w:rPr>
      </w:pPr>
      <w:r w:rsidRPr="008D734A">
        <w:rPr>
          <w:rFonts w:ascii="Verdana" w:hAnsi="Verdana"/>
          <w:b/>
          <w:noProof/>
          <w:sz w:val="18"/>
          <w:szCs w:val="18"/>
        </w:rPr>
        <w:t xml:space="preserve">§ 9 </w:t>
      </w:r>
    </w:p>
    <w:p w14:paraId="4DC47B40" w14:textId="77777777" w:rsidR="008D734A" w:rsidRPr="008D734A" w:rsidRDefault="008D734A" w:rsidP="00ED55C5">
      <w:pPr>
        <w:spacing w:after="60" w:line="240" w:lineRule="exact"/>
        <w:ind w:right="-24"/>
        <w:rPr>
          <w:rFonts w:ascii="Verdana" w:hAnsi="Verdana"/>
          <w:b/>
          <w:noProof/>
          <w:sz w:val="18"/>
          <w:szCs w:val="18"/>
        </w:rPr>
      </w:pPr>
      <w:r w:rsidRPr="008D734A">
        <w:rPr>
          <w:rFonts w:ascii="Verdana" w:hAnsi="Verdana"/>
          <w:b/>
          <w:noProof/>
          <w:sz w:val="18"/>
          <w:szCs w:val="18"/>
        </w:rPr>
        <w:t>Postanowienia końcowe:</w:t>
      </w:r>
    </w:p>
    <w:p w14:paraId="05B92F9A" w14:textId="77777777" w:rsidR="008D734A" w:rsidRPr="008D734A" w:rsidRDefault="008D734A" w:rsidP="00ED55C5">
      <w:pPr>
        <w:numPr>
          <w:ilvl w:val="0"/>
          <w:numId w:val="35"/>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W sprawach nieuregulowanych umową stosuje się przepisy kodeksu cywilnego i inne obowiązujące przepisy prawa.</w:t>
      </w:r>
    </w:p>
    <w:p w14:paraId="2C63E942" w14:textId="77777777" w:rsidR="008D734A" w:rsidRPr="008D734A" w:rsidRDefault="008D734A" w:rsidP="00ED55C5">
      <w:pPr>
        <w:numPr>
          <w:ilvl w:val="0"/>
          <w:numId w:val="35"/>
        </w:numPr>
        <w:tabs>
          <w:tab w:val="num" w:pos="426"/>
          <w:tab w:val="num" w:pos="2183"/>
        </w:tabs>
        <w:spacing w:after="60" w:line="240" w:lineRule="exact"/>
        <w:ind w:left="425" w:right="-24" w:hanging="425"/>
        <w:jc w:val="both"/>
        <w:rPr>
          <w:rFonts w:ascii="Verdana" w:hAnsi="Verdana"/>
          <w:sz w:val="18"/>
          <w:szCs w:val="18"/>
        </w:rPr>
      </w:pPr>
      <w:r w:rsidRPr="008D734A">
        <w:rPr>
          <w:rFonts w:ascii="Verdana" w:hAnsi="Verdana"/>
          <w:sz w:val="18"/>
          <w:szCs w:val="18"/>
        </w:rPr>
        <w:t>Spory powstałe przy wykonywaniu niniejszej umowy, nierozwiązane polubownie przez Strony, będą rozstrzygane przez Sąd powszechny właściwy miejscowo dla Zamawiającego.</w:t>
      </w:r>
    </w:p>
    <w:p w14:paraId="0FF8594E" w14:textId="77777777" w:rsidR="008D734A" w:rsidRPr="008D734A" w:rsidRDefault="008D734A" w:rsidP="00ED55C5">
      <w:pPr>
        <w:numPr>
          <w:ilvl w:val="0"/>
          <w:numId w:val="35"/>
        </w:numPr>
        <w:tabs>
          <w:tab w:val="num" w:pos="426"/>
          <w:tab w:val="num" w:pos="2183"/>
        </w:tabs>
        <w:spacing w:after="60" w:line="240" w:lineRule="exact"/>
        <w:ind w:left="425" w:right="-24" w:hanging="425"/>
        <w:rPr>
          <w:rFonts w:ascii="Verdana" w:hAnsi="Verdana"/>
          <w:sz w:val="18"/>
          <w:szCs w:val="18"/>
        </w:rPr>
      </w:pPr>
      <w:r w:rsidRPr="008D734A">
        <w:rPr>
          <w:rFonts w:ascii="Verdana" w:hAnsi="Verdana"/>
          <w:sz w:val="18"/>
          <w:szCs w:val="18"/>
        </w:rPr>
        <w:t>Do bezpośredniej współpracy w ramach wykonania niniejszej umowy upoważnieni są:</w:t>
      </w:r>
    </w:p>
    <w:p w14:paraId="4586AE06" w14:textId="20CB04DC" w:rsidR="008D734A" w:rsidRPr="008D734A" w:rsidRDefault="008D734A" w:rsidP="00ED55C5">
      <w:pPr>
        <w:numPr>
          <w:ilvl w:val="0"/>
          <w:numId w:val="36"/>
        </w:numPr>
        <w:spacing w:after="60" w:line="240" w:lineRule="exact"/>
        <w:ind w:left="851" w:right="-24" w:hanging="425"/>
        <w:jc w:val="both"/>
        <w:rPr>
          <w:rFonts w:ascii="Verdana" w:hAnsi="Verdana"/>
          <w:sz w:val="18"/>
          <w:szCs w:val="18"/>
        </w:rPr>
      </w:pPr>
      <w:r w:rsidRPr="008D734A">
        <w:rPr>
          <w:rFonts w:ascii="Verdana" w:hAnsi="Verdana"/>
          <w:sz w:val="18"/>
          <w:szCs w:val="18"/>
        </w:rPr>
        <w:t>ze strony Zamawiającego:</w:t>
      </w:r>
      <w:r w:rsidR="00EE16DD">
        <w:rPr>
          <w:rFonts w:ascii="Verdana" w:hAnsi="Verdana"/>
          <w:sz w:val="18"/>
          <w:szCs w:val="18"/>
        </w:rPr>
        <w:t xml:space="preserve"> </w:t>
      </w:r>
      <w:r w:rsidR="00EE16DD" w:rsidRPr="008D734A">
        <w:rPr>
          <w:rFonts w:ascii="Verdana" w:hAnsi="Verdana"/>
          <w:sz w:val="18"/>
          <w:szCs w:val="18"/>
        </w:rPr>
        <w:t>[_]</w:t>
      </w:r>
      <w:r w:rsidRPr="008D734A">
        <w:rPr>
          <w:rFonts w:ascii="Verdana" w:hAnsi="Verdana"/>
          <w:sz w:val="18"/>
          <w:szCs w:val="18"/>
        </w:rPr>
        <w:t xml:space="preserve">  </w:t>
      </w:r>
    </w:p>
    <w:p w14:paraId="5ACEE7DB" w14:textId="5FDF78AE" w:rsidR="008D734A" w:rsidRPr="008D734A" w:rsidRDefault="008D734A" w:rsidP="00ED55C5">
      <w:pPr>
        <w:numPr>
          <w:ilvl w:val="0"/>
          <w:numId w:val="36"/>
        </w:numPr>
        <w:tabs>
          <w:tab w:val="num" w:pos="851"/>
        </w:tabs>
        <w:spacing w:after="60" w:line="240" w:lineRule="exact"/>
        <w:ind w:left="851" w:right="-24" w:hanging="425"/>
        <w:jc w:val="both"/>
        <w:rPr>
          <w:rFonts w:ascii="Verdana" w:hAnsi="Verdana"/>
          <w:sz w:val="18"/>
          <w:szCs w:val="18"/>
        </w:rPr>
      </w:pPr>
      <w:r w:rsidRPr="008D734A">
        <w:rPr>
          <w:rFonts w:ascii="Verdana" w:hAnsi="Verdana"/>
          <w:sz w:val="18"/>
          <w:szCs w:val="18"/>
        </w:rPr>
        <w:t xml:space="preserve">ze strony  Wykonawcy: </w:t>
      </w:r>
      <w:r w:rsidR="00EE16DD" w:rsidRPr="008D734A">
        <w:rPr>
          <w:rFonts w:ascii="Verdana" w:hAnsi="Verdana"/>
          <w:sz w:val="18"/>
          <w:szCs w:val="18"/>
        </w:rPr>
        <w:t>[_]</w:t>
      </w:r>
    </w:p>
    <w:p w14:paraId="4EA1A7EE" w14:textId="77777777" w:rsidR="008D734A" w:rsidRPr="008D734A" w:rsidRDefault="008D734A" w:rsidP="00ED55C5">
      <w:pPr>
        <w:numPr>
          <w:ilvl w:val="0"/>
          <w:numId w:val="35"/>
        </w:numPr>
        <w:tabs>
          <w:tab w:val="num" w:pos="426"/>
          <w:tab w:val="num" w:pos="2183"/>
        </w:tabs>
        <w:spacing w:after="60" w:line="240" w:lineRule="exact"/>
        <w:ind w:left="426" w:right="-24" w:hanging="426"/>
        <w:jc w:val="both"/>
        <w:rPr>
          <w:rFonts w:ascii="Verdana" w:hAnsi="Verdana"/>
          <w:sz w:val="18"/>
          <w:szCs w:val="18"/>
        </w:rPr>
      </w:pPr>
      <w:r w:rsidRPr="008D734A">
        <w:rPr>
          <w:rFonts w:ascii="Verdana" w:hAnsi="Verdana"/>
          <w:sz w:val="18"/>
          <w:szCs w:val="18"/>
        </w:rPr>
        <w:lastRenderedPageBreak/>
        <w:t>Umowę sporządzono w czterech jednobrzmiących egzemplarzach, trzy dla Zamawiającego, jeden dla Wykonawcy.</w:t>
      </w:r>
    </w:p>
    <w:p w14:paraId="2AB43A77" w14:textId="77777777" w:rsidR="008D734A" w:rsidRPr="008D734A" w:rsidRDefault="008D734A" w:rsidP="00ED55C5">
      <w:pPr>
        <w:numPr>
          <w:ilvl w:val="0"/>
          <w:numId w:val="35"/>
        </w:numPr>
        <w:tabs>
          <w:tab w:val="num" w:pos="360"/>
          <w:tab w:val="num" w:pos="2183"/>
        </w:tabs>
        <w:spacing w:after="60" w:line="240" w:lineRule="exact"/>
        <w:ind w:right="-24" w:hanging="720"/>
        <w:jc w:val="both"/>
        <w:rPr>
          <w:rFonts w:ascii="Verdana" w:hAnsi="Verdana"/>
          <w:sz w:val="18"/>
          <w:szCs w:val="18"/>
        </w:rPr>
      </w:pPr>
      <w:r w:rsidRPr="008D734A">
        <w:rPr>
          <w:rFonts w:ascii="Verdana" w:hAnsi="Verdana"/>
          <w:sz w:val="18"/>
          <w:szCs w:val="18"/>
        </w:rPr>
        <w:t>Załącznikami do niniejszej umowy, stanowiącymi jej integralną część, są:</w:t>
      </w:r>
    </w:p>
    <w:p w14:paraId="5F33BB60" w14:textId="77777777" w:rsidR="008D734A" w:rsidRDefault="008D734A" w:rsidP="00ED55C5">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1 </w:t>
      </w:r>
      <w:r w:rsidRPr="008D734A">
        <w:rPr>
          <w:rFonts w:ascii="Verdana" w:hAnsi="Verdana"/>
          <w:sz w:val="18"/>
          <w:szCs w:val="18"/>
        </w:rPr>
        <w:t>- Formularz ofertowy Wykonawcy;</w:t>
      </w:r>
    </w:p>
    <w:p w14:paraId="5EA82B0A" w14:textId="58DF6843" w:rsidR="008D734A" w:rsidRDefault="008D734A" w:rsidP="00ED55C5">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sidR="0044181E">
        <w:rPr>
          <w:rFonts w:ascii="Verdana" w:hAnsi="Verdana"/>
          <w:b/>
          <w:sz w:val="18"/>
          <w:szCs w:val="18"/>
        </w:rPr>
        <w:t>2</w:t>
      </w:r>
      <w:r w:rsidRPr="008D734A">
        <w:rPr>
          <w:rFonts w:ascii="Verdana" w:hAnsi="Verdana"/>
          <w:b/>
          <w:sz w:val="18"/>
          <w:szCs w:val="18"/>
        </w:rPr>
        <w:t xml:space="preserve"> – </w:t>
      </w:r>
      <w:r w:rsidRPr="008D734A">
        <w:rPr>
          <w:rFonts w:ascii="Verdana" w:hAnsi="Verdana"/>
          <w:sz w:val="18"/>
          <w:szCs w:val="18"/>
        </w:rPr>
        <w:t>Arkusz informacji technicznej</w:t>
      </w:r>
      <w:r w:rsidR="00C34786">
        <w:rPr>
          <w:rFonts w:ascii="Verdana" w:hAnsi="Verdana"/>
          <w:sz w:val="18"/>
          <w:szCs w:val="18"/>
        </w:rPr>
        <w:t>;</w:t>
      </w:r>
    </w:p>
    <w:p w14:paraId="7487FE50" w14:textId="7674F321" w:rsidR="008D734A" w:rsidRPr="008D734A" w:rsidRDefault="008D734A" w:rsidP="00ED55C5">
      <w:pPr>
        <w:spacing w:after="60" w:line="240" w:lineRule="exact"/>
        <w:ind w:left="426" w:right="-24"/>
        <w:jc w:val="both"/>
        <w:rPr>
          <w:rFonts w:ascii="Verdana" w:hAnsi="Verdana"/>
          <w:sz w:val="18"/>
          <w:szCs w:val="18"/>
        </w:rPr>
      </w:pPr>
      <w:r w:rsidRPr="008D734A">
        <w:rPr>
          <w:rFonts w:ascii="Verdana" w:hAnsi="Verdana"/>
          <w:b/>
          <w:sz w:val="18"/>
          <w:szCs w:val="18"/>
        </w:rPr>
        <w:t xml:space="preserve">załącznik nr </w:t>
      </w:r>
      <w:r w:rsidR="00457FA6">
        <w:rPr>
          <w:rFonts w:ascii="Verdana" w:hAnsi="Verdana"/>
          <w:b/>
          <w:sz w:val="18"/>
          <w:szCs w:val="18"/>
        </w:rPr>
        <w:t>3</w:t>
      </w:r>
      <w:r w:rsidRPr="008D734A">
        <w:rPr>
          <w:rFonts w:ascii="Verdana" w:hAnsi="Verdana"/>
          <w:b/>
          <w:sz w:val="18"/>
          <w:szCs w:val="18"/>
        </w:rPr>
        <w:t xml:space="preserve"> –</w:t>
      </w:r>
      <w:r w:rsidRPr="008D734A">
        <w:rPr>
          <w:rFonts w:ascii="Verdana" w:hAnsi="Verdana"/>
          <w:sz w:val="18"/>
          <w:szCs w:val="18"/>
        </w:rPr>
        <w:t xml:space="preserve"> Protokół odbioru</w:t>
      </w:r>
    </w:p>
    <w:p w14:paraId="2034418B" w14:textId="77777777" w:rsidR="008D734A" w:rsidRPr="008D734A" w:rsidRDefault="008D734A" w:rsidP="00ED55C5">
      <w:pPr>
        <w:spacing w:after="60" w:line="240" w:lineRule="exact"/>
        <w:ind w:left="426" w:right="-24"/>
        <w:jc w:val="both"/>
        <w:rPr>
          <w:rFonts w:ascii="Verdana" w:hAnsi="Verdana"/>
          <w:sz w:val="18"/>
          <w:szCs w:val="18"/>
        </w:rPr>
      </w:pPr>
    </w:p>
    <w:p w14:paraId="0FC33C5A" w14:textId="77777777" w:rsidR="008D734A" w:rsidRPr="008D734A" w:rsidRDefault="008D734A" w:rsidP="00ED55C5">
      <w:pPr>
        <w:autoSpaceDE w:val="0"/>
        <w:autoSpaceDN w:val="0"/>
        <w:adjustRightInd w:val="0"/>
        <w:spacing w:after="60" w:line="240" w:lineRule="exact"/>
        <w:ind w:right="-24"/>
        <w:rPr>
          <w:rFonts w:ascii="Verdana" w:eastAsia="Calibri" w:hAnsi="Verdana"/>
          <w:b/>
          <w:sz w:val="18"/>
          <w:szCs w:val="18"/>
          <w:lang w:eastAsia="en-US"/>
        </w:rPr>
      </w:pPr>
      <w:r w:rsidRPr="008D734A">
        <w:rPr>
          <w:rFonts w:ascii="Verdana" w:eastAsia="Calibri" w:hAnsi="Verdana"/>
          <w:b/>
          <w:sz w:val="18"/>
          <w:szCs w:val="18"/>
          <w:lang w:eastAsia="en-US"/>
        </w:rPr>
        <w:t xml:space="preserve">         WYKONAWCA </w:t>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r>
      <w:r w:rsidRPr="008D734A">
        <w:rPr>
          <w:rFonts w:ascii="Verdana" w:eastAsia="Calibri" w:hAnsi="Verdana"/>
          <w:b/>
          <w:sz w:val="18"/>
          <w:szCs w:val="18"/>
          <w:lang w:eastAsia="en-US"/>
        </w:rPr>
        <w:tab/>
        <w:t xml:space="preserve">                             ZAMAWIAJĄCY</w:t>
      </w:r>
    </w:p>
    <w:p w14:paraId="4FEF0DC7" w14:textId="77777777" w:rsidR="008D734A" w:rsidRPr="008D734A" w:rsidRDefault="008D734A" w:rsidP="00ED55C5">
      <w:pPr>
        <w:autoSpaceDE w:val="0"/>
        <w:autoSpaceDN w:val="0"/>
        <w:adjustRightInd w:val="0"/>
        <w:spacing w:after="60" w:line="240" w:lineRule="exact"/>
        <w:ind w:left="709" w:right="-24"/>
        <w:rPr>
          <w:rFonts w:ascii="Verdana" w:eastAsia="Calibri" w:hAnsi="Verdana"/>
          <w:sz w:val="18"/>
          <w:szCs w:val="18"/>
          <w:lang w:eastAsia="en-US"/>
        </w:rPr>
      </w:pPr>
    </w:p>
    <w:p w14:paraId="20F07744" w14:textId="77777777" w:rsidR="008D734A" w:rsidRPr="008D734A" w:rsidRDefault="008D734A" w:rsidP="00ED55C5">
      <w:pPr>
        <w:autoSpaceDE w:val="0"/>
        <w:autoSpaceDN w:val="0"/>
        <w:adjustRightInd w:val="0"/>
        <w:spacing w:after="60"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 xml:space="preserve">         </w:t>
      </w:r>
    </w:p>
    <w:p w14:paraId="441C3BBA"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0A2C281D"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5B0B9655"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669324C0"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5F5CCD7"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1C02DF2"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4AF6E96"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493249E2"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29493154"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77F62F44"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3A80360B"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63A62507"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77E75FFF"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p>
    <w:p w14:paraId="025AAD68" w14:textId="77777777" w:rsidR="008D734A" w:rsidRPr="008D734A" w:rsidRDefault="008D734A" w:rsidP="00ED55C5">
      <w:pPr>
        <w:autoSpaceDE w:val="0"/>
        <w:autoSpaceDN w:val="0"/>
        <w:adjustRightInd w:val="0"/>
        <w:spacing w:line="240" w:lineRule="exact"/>
        <w:ind w:right="-24"/>
        <w:rPr>
          <w:rFonts w:ascii="Verdana" w:eastAsia="Calibri" w:hAnsi="Verdana"/>
          <w:sz w:val="18"/>
          <w:szCs w:val="18"/>
          <w:lang w:eastAsia="en-US"/>
        </w:rPr>
      </w:pPr>
      <w:r w:rsidRPr="008D734A">
        <w:rPr>
          <w:rFonts w:ascii="Verdana" w:eastAsia="Calibri" w:hAnsi="Verdana"/>
          <w:sz w:val="18"/>
          <w:szCs w:val="18"/>
          <w:lang w:eastAsia="en-US"/>
        </w:rPr>
        <w:t>Data:</w:t>
      </w:r>
    </w:p>
    <w:p w14:paraId="6BBB1451" w14:textId="77777777" w:rsidR="008D734A" w:rsidRPr="008D734A" w:rsidRDefault="008D734A" w:rsidP="00ED55C5">
      <w:pPr>
        <w:spacing w:line="240" w:lineRule="exact"/>
        <w:ind w:right="-24"/>
        <w:rPr>
          <w:rFonts w:ascii="Verdana" w:hAnsi="Verdana"/>
          <w:sz w:val="18"/>
          <w:szCs w:val="18"/>
        </w:rPr>
        <w:sectPr w:rsidR="008D734A" w:rsidRPr="008D734A" w:rsidSect="008D734A">
          <w:pgSz w:w="11906" w:h="16838"/>
          <w:pgMar w:top="1247" w:right="1440" w:bottom="1106" w:left="1418" w:header="709" w:footer="675" w:gutter="0"/>
          <w:cols w:space="708"/>
          <w:titlePg/>
          <w:docGrid w:linePitch="360"/>
        </w:sectPr>
      </w:pPr>
    </w:p>
    <w:p w14:paraId="79E0666C" w14:textId="2A920E2C" w:rsidR="00EE16DD" w:rsidRPr="00EE16DD" w:rsidRDefault="00EE16DD" w:rsidP="00EE16DD">
      <w:pPr>
        <w:spacing w:after="60" w:line="240" w:lineRule="exact"/>
        <w:ind w:right="470"/>
        <w:jc w:val="right"/>
        <w:rPr>
          <w:rFonts w:ascii="Verdana" w:hAnsi="Verdana"/>
          <w:bCs/>
          <w:sz w:val="18"/>
          <w:szCs w:val="18"/>
        </w:rPr>
      </w:pPr>
      <w:r w:rsidRPr="00EE16DD">
        <w:rPr>
          <w:rFonts w:ascii="Verdana" w:hAnsi="Verdana"/>
          <w:bCs/>
          <w:sz w:val="18"/>
          <w:szCs w:val="18"/>
        </w:rPr>
        <w:lastRenderedPageBreak/>
        <w:t xml:space="preserve">Załącznik nr </w:t>
      </w:r>
      <w:r w:rsidR="0044181E">
        <w:rPr>
          <w:rFonts w:ascii="Verdana" w:hAnsi="Verdana"/>
          <w:bCs/>
          <w:sz w:val="18"/>
          <w:szCs w:val="18"/>
        </w:rPr>
        <w:t>3</w:t>
      </w:r>
      <w:r w:rsidRPr="00EE16DD">
        <w:rPr>
          <w:rFonts w:ascii="Verdana" w:hAnsi="Verdana"/>
          <w:bCs/>
          <w:sz w:val="18"/>
          <w:szCs w:val="18"/>
        </w:rPr>
        <w:t xml:space="preserve"> do Umowy</w:t>
      </w:r>
    </w:p>
    <w:p w14:paraId="030767B6" w14:textId="30C62995"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Uniwersytet Medyczny we Wrocławiu</w:t>
      </w:r>
    </w:p>
    <w:p w14:paraId="4E22541C"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 xml:space="preserve">Wybrzeże L. Pasteura 1, 50-367 Wrocław </w:t>
      </w:r>
    </w:p>
    <w:p w14:paraId="16018959"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Dział Aparatury Naukowej</w:t>
      </w:r>
    </w:p>
    <w:p w14:paraId="53FED746"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ul. Mikulicza – Radeckiego 5, 50-345 Wrocław</w:t>
      </w:r>
    </w:p>
    <w:p w14:paraId="72957E41" w14:textId="77777777" w:rsidR="008D734A" w:rsidRPr="008D734A" w:rsidRDefault="008D734A" w:rsidP="008D734A">
      <w:pPr>
        <w:spacing w:after="60" w:line="240" w:lineRule="exact"/>
        <w:ind w:right="470"/>
        <w:rPr>
          <w:rFonts w:ascii="Verdana" w:hAnsi="Verdana"/>
          <w:b/>
          <w:bCs/>
          <w:sz w:val="18"/>
          <w:szCs w:val="18"/>
        </w:rPr>
      </w:pPr>
      <w:r w:rsidRPr="008D734A">
        <w:rPr>
          <w:rFonts w:ascii="Verdana" w:hAnsi="Verdana"/>
          <w:b/>
          <w:bCs/>
          <w:sz w:val="18"/>
          <w:szCs w:val="18"/>
        </w:rPr>
        <w:t>Tel. 71 / 784-11-88, fax. 71 / 784-00-52</w:t>
      </w:r>
    </w:p>
    <w:p w14:paraId="6C197E0B" w14:textId="77777777" w:rsidR="008D734A" w:rsidRPr="008D734A" w:rsidRDefault="008D734A" w:rsidP="008D734A">
      <w:pPr>
        <w:spacing w:after="60" w:line="240" w:lineRule="exact"/>
        <w:ind w:right="470"/>
        <w:jc w:val="center"/>
        <w:rPr>
          <w:rFonts w:ascii="Verdana" w:hAnsi="Verdana"/>
          <w:sz w:val="18"/>
          <w:szCs w:val="18"/>
        </w:rPr>
      </w:pPr>
    </w:p>
    <w:p w14:paraId="290564B5" w14:textId="77777777" w:rsidR="008D734A" w:rsidRPr="008D734A" w:rsidRDefault="008D734A" w:rsidP="008D734A">
      <w:pPr>
        <w:spacing w:after="60" w:line="240" w:lineRule="exact"/>
        <w:ind w:right="470" w:hanging="2214"/>
        <w:jc w:val="center"/>
        <w:rPr>
          <w:rFonts w:ascii="Verdana" w:hAnsi="Verdana"/>
          <w:sz w:val="18"/>
          <w:szCs w:val="18"/>
        </w:rPr>
      </w:pPr>
      <w:r w:rsidRPr="008D734A">
        <w:rPr>
          <w:rFonts w:ascii="Verdana" w:hAnsi="Verdana"/>
          <w:sz w:val="18"/>
          <w:szCs w:val="18"/>
        </w:rPr>
        <w:t xml:space="preserve">           PROTOKÓŁ ODBIORU i URUCHOMIENIA </w:t>
      </w:r>
    </w:p>
    <w:p w14:paraId="4EF53F35" w14:textId="71782244" w:rsidR="008D734A" w:rsidRPr="008D734A" w:rsidRDefault="00EE16DD" w:rsidP="008D734A">
      <w:pPr>
        <w:tabs>
          <w:tab w:val="left" w:pos="720"/>
          <w:tab w:val="left" w:pos="1620"/>
        </w:tabs>
        <w:spacing w:after="60" w:line="240" w:lineRule="exact"/>
        <w:ind w:right="470" w:hanging="1417"/>
        <w:jc w:val="center"/>
        <w:rPr>
          <w:rFonts w:ascii="Verdana" w:hAnsi="Verdana"/>
          <w:b/>
          <w:bCs/>
          <w:sz w:val="18"/>
          <w:szCs w:val="18"/>
        </w:rPr>
      </w:pPr>
      <w:r>
        <w:rPr>
          <w:rFonts w:ascii="Verdana" w:hAnsi="Verdana"/>
          <w:b/>
          <w:bCs/>
          <w:sz w:val="18"/>
          <w:szCs w:val="18"/>
        </w:rPr>
        <w:t>UMW/IZ/PN</w:t>
      </w:r>
      <w:r w:rsidR="008D734A" w:rsidRPr="008D734A">
        <w:rPr>
          <w:rFonts w:ascii="Verdana" w:hAnsi="Verdana"/>
          <w:b/>
          <w:bCs/>
          <w:sz w:val="18"/>
          <w:szCs w:val="18"/>
        </w:rPr>
        <w:t>–</w:t>
      </w:r>
      <w:r w:rsidR="002B5A9D">
        <w:rPr>
          <w:rFonts w:ascii="Verdana" w:hAnsi="Verdana"/>
          <w:b/>
          <w:bCs/>
          <w:sz w:val="18"/>
          <w:szCs w:val="18"/>
        </w:rPr>
        <w:t>150</w:t>
      </w:r>
      <w:r>
        <w:rPr>
          <w:rFonts w:ascii="Verdana" w:hAnsi="Verdana"/>
          <w:b/>
          <w:bCs/>
          <w:sz w:val="18"/>
          <w:szCs w:val="18"/>
        </w:rPr>
        <w:t>/</w:t>
      </w:r>
      <w:r w:rsidR="008D734A" w:rsidRPr="008D734A">
        <w:rPr>
          <w:rFonts w:ascii="Verdana" w:hAnsi="Verdana"/>
          <w:b/>
          <w:bCs/>
          <w:sz w:val="18"/>
          <w:szCs w:val="18"/>
        </w:rPr>
        <w:t>1</w:t>
      </w:r>
      <w:r>
        <w:rPr>
          <w:rFonts w:ascii="Verdana" w:hAnsi="Verdana"/>
          <w:b/>
          <w:bCs/>
          <w:sz w:val="18"/>
          <w:szCs w:val="18"/>
        </w:rPr>
        <w:t>9</w:t>
      </w:r>
      <w:r w:rsidR="0044181E">
        <w:rPr>
          <w:rFonts w:ascii="Verdana" w:hAnsi="Verdana"/>
          <w:b/>
          <w:bCs/>
          <w:sz w:val="18"/>
          <w:szCs w:val="18"/>
        </w:rPr>
        <w:t xml:space="preserve"> część ……</w:t>
      </w:r>
    </w:p>
    <w:p w14:paraId="3186AAB9" w14:textId="77777777" w:rsidR="008D734A" w:rsidRPr="008D734A" w:rsidRDefault="008D734A" w:rsidP="008D734A">
      <w:pPr>
        <w:spacing w:after="60" w:line="240" w:lineRule="exact"/>
        <w:ind w:right="470"/>
        <w:jc w:val="center"/>
        <w:rPr>
          <w:rFonts w:ascii="Verdana" w:hAnsi="Verdana"/>
          <w:b/>
          <w:bCs/>
          <w:sz w:val="18"/>
          <w:szCs w:val="18"/>
        </w:rPr>
      </w:pPr>
    </w:p>
    <w:p w14:paraId="16504637"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Zamawiający</w:t>
      </w:r>
      <w:r w:rsidRPr="008D734A">
        <w:rPr>
          <w:rFonts w:ascii="Verdana" w:hAnsi="Verdana"/>
          <w:sz w:val="18"/>
          <w:szCs w:val="18"/>
        </w:rPr>
        <w:t>:</w:t>
      </w:r>
      <w:r w:rsidRPr="008D734A">
        <w:rPr>
          <w:rFonts w:ascii="Verdana" w:hAnsi="Verdana"/>
          <w:sz w:val="18"/>
          <w:szCs w:val="18"/>
        </w:rPr>
        <w:tab/>
        <w:t xml:space="preserve">  Uniwersytet Medyczny we Wrocławiu, Wybrzeże L. Pasteura 1, 50-367 Wrocław</w:t>
      </w:r>
    </w:p>
    <w:p w14:paraId="20A258A4" w14:textId="77777777" w:rsidR="008D734A" w:rsidRPr="008D734A" w:rsidRDefault="008D734A" w:rsidP="008D734A">
      <w:pPr>
        <w:spacing w:after="60" w:line="240" w:lineRule="exact"/>
        <w:ind w:right="470"/>
        <w:rPr>
          <w:rFonts w:ascii="Verdana" w:hAnsi="Verdana"/>
          <w:sz w:val="18"/>
          <w:szCs w:val="18"/>
        </w:rPr>
      </w:pPr>
    </w:p>
    <w:p w14:paraId="0F2F48F3" w14:textId="77777777" w:rsidR="008D734A" w:rsidRPr="008D734A" w:rsidRDefault="008D734A" w:rsidP="008D734A">
      <w:pPr>
        <w:tabs>
          <w:tab w:val="left" w:pos="1800"/>
        </w:tabs>
        <w:spacing w:after="60" w:line="240" w:lineRule="exact"/>
        <w:ind w:right="470"/>
        <w:rPr>
          <w:rFonts w:ascii="Verdana" w:hAnsi="Verdana"/>
          <w:sz w:val="18"/>
          <w:szCs w:val="18"/>
        </w:rPr>
      </w:pPr>
      <w:r w:rsidRPr="008D734A">
        <w:rPr>
          <w:rFonts w:ascii="Verdana" w:hAnsi="Verdana"/>
          <w:sz w:val="18"/>
          <w:szCs w:val="18"/>
          <w:u w:val="single"/>
        </w:rPr>
        <w:t>Użytkownik</w:t>
      </w:r>
      <w:r w:rsidRPr="008D734A">
        <w:rPr>
          <w:rFonts w:ascii="Verdana" w:hAnsi="Verdana"/>
          <w:sz w:val="18"/>
          <w:szCs w:val="18"/>
        </w:rPr>
        <w:t>:</w:t>
      </w:r>
      <w:r w:rsidRPr="008D734A">
        <w:rPr>
          <w:rFonts w:ascii="Verdana" w:hAnsi="Verdana"/>
          <w:sz w:val="18"/>
          <w:szCs w:val="18"/>
        </w:rPr>
        <w:tab/>
      </w:r>
    </w:p>
    <w:p w14:paraId="240E3CB0" w14:textId="77777777" w:rsidR="008D734A" w:rsidRPr="008D734A" w:rsidRDefault="008D734A" w:rsidP="008D734A">
      <w:pPr>
        <w:tabs>
          <w:tab w:val="left" w:pos="1800"/>
        </w:tabs>
        <w:spacing w:after="60" w:line="240" w:lineRule="exact"/>
        <w:ind w:right="470"/>
        <w:rPr>
          <w:rFonts w:ascii="Verdana" w:hAnsi="Verdana"/>
          <w:sz w:val="18"/>
          <w:szCs w:val="18"/>
        </w:rPr>
      </w:pPr>
    </w:p>
    <w:p w14:paraId="513AFE6F"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t xml:space="preserve">(nazwa) ......................................................................................................... </w:t>
      </w:r>
    </w:p>
    <w:p w14:paraId="5F3FC1A3" w14:textId="77777777" w:rsidR="008D734A" w:rsidRPr="008D734A" w:rsidRDefault="008D734A" w:rsidP="008D734A">
      <w:pPr>
        <w:tabs>
          <w:tab w:val="left" w:pos="1800"/>
        </w:tabs>
        <w:spacing w:after="60" w:line="240" w:lineRule="exact"/>
        <w:ind w:right="470"/>
        <w:rPr>
          <w:rFonts w:ascii="Verdana" w:hAnsi="Verdana"/>
          <w:sz w:val="18"/>
          <w:szCs w:val="18"/>
        </w:rPr>
      </w:pPr>
    </w:p>
    <w:p w14:paraId="2BF477D6" w14:textId="77777777" w:rsidR="008D734A" w:rsidRPr="008D734A" w:rsidRDefault="008D734A" w:rsidP="008D734A">
      <w:pPr>
        <w:tabs>
          <w:tab w:val="left" w:pos="1620"/>
        </w:tabs>
        <w:spacing w:after="60" w:line="240" w:lineRule="exact"/>
        <w:ind w:right="470"/>
        <w:rPr>
          <w:rFonts w:ascii="Verdana" w:hAnsi="Verdana"/>
          <w:sz w:val="18"/>
          <w:szCs w:val="18"/>
        </w:rPr>
      </w:pPr>
      <w:r w:rsidRPr="008D734A">
        <w:rPr>
          <w:rFonts w:ascii="Verdana" w:hAnsi="Verdana"/>
          <w:sz w:val="18"/>
          <w:szCs w:val="18"/>
        </w:rPr>
        <w:tab/>
        <w:t>(adres) ..........................................................................................................</w:t>
      </w:r>
    </w:p>
    <w:p w14:paraId="5CA61C9D" w14:textId="77777777" w:rsidR="008D734A" w:rsidRPr="008D734A" w:rsidRDefault="008D734A" w:rsidP="008D734A">
      <w:pPr>
        <w:spacing w:after="60" w:line="240" w:lineRule="exact"/>
        <w:ind w:right="470"/>
        <w:rPr>
          <w:rFonts w:ascii="Verdana" w:hAnsi="Verdana"/>
          <w:sz w:val="18"/>
          <w:szCs w:val="18"/>
        </w:rPr>
      </w:pPr>
    </w:p>
    <w:p w14:paraId="6BA4A500"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b/>
          <w:sz w:val="18"/>
          <w:szCs w:val="18"/>
        </w:rPr>
        <w:t>Urządzenie</w:t>
      </w:r>
      <w:r w:rsidRPr="008D734A">
        <w:rPr>
          <w:rFonts w:ascii="Verdana" w:hAnsi="Verdana"/>
          <w:sz w:val="18"/>
          <w:szCs w:val="18"/>
        </w:rPr>
        <w:t xml:space="preserve"> ……………………………………………………..…………………………….</w:t>
      </w:r>
    </w:p>
    <w:p w14:paraId="265AD568"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b/>
          <w:sz w:val="18"/>
          <w:szCs w:val="18"/>
        </w:rPr>
        <w:t>Numer fabryczny /seryjny</w:t>
      </w:r>
      <w:r w:rsidRPr="008D734A">
        <w:rPr>
          <w:rFonts w:ascii="Verdana" w:hAnsi="Verdana"/>
          <w:sz w:val="18"/>
          <w:szCs w:val="18"/>
        </w:rPr>
        <w:t xml:space="preserve">……………………………..…………………………………….. </w:t>
      </w:r>
    </w:p>
    <w:p w14:paraId="05B9B98C" w14:textId="77777777" w:rsidR="008D734A" w:rsidRPr="008D734A" w:rsidRDefault="008D734A" w:rsidP="00A132C2">
      <w:pPr>
        <w:numPr>
          <w:ilvl w:val="0"/>
          <w:numId w:val="41"/>
        </w:numPr>
        <w:spacing w:after="60" w:line="240" w:lineRule="exact"/>
        <w:ind w:right="470"/>
        <w:rPr>
          <w:rFonts w:ascii="Verdana" w:hAnsi="Verdana"/>
          <w:sz w:val="18"/>
          <w:szCs w:val="18"/>
        </w:rPr>
      </w:pPr>
      <w:r w:rsidRPr="008D734A">
        <w:rPr>
          <w:rFonts w:ascii="Verdana" w:hAnsi="Verdana"/>
          <w:sz w:val="18"/>
          <w:szCs w:val="18"/>
        </w:rPr>
        <w:t xml:space="preserve">Numer pomieszczenia, w którym zamontowano urządzenie /nie dotyczy/……………………. </w:t>
      </w:r>
    </w:p>
    <w:p w14:paraId="410FDD4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 xml:space="preserve">Użytkownik stwierdza poprawność działania urządzenia i zgodność jego parametrów z danymi technicznymi gwarantowanymi przez producenta. </w:t>
      </w:r>
    </w:p>
    <w:p w14:paraId="18A85664" w14:textId="77777777" w:rsidR="008D734A" w:rsidRPr="008D734A" w:rsidRDefault="008D734A" w:rsidP="00A132C2">
      <w:pPr>
        <w:numPr>
          <w:ilvl w:val="0"/>
          <w:numId w:val="40"/>
        </w:numPr>
        <w:spacing w:after="60" w:line="240" w:lineRule="exact"/>
        <w:ind w:right="470"/>
        <w:jc w:val="both"/>
        <w:rPr>
          <w:rFonts w:ascii="Verdana" w:hAnsi="Verdana"/>
          <w:sz w:val="18"/>
          <w:szCs w:val="18"/>
        </w:rPr>
      </w:pPr>
      <w:r w:rsidRPr="008D734A">
        <w:rPr>
          <w:rFonts w:ascii="Verdana" w:hAnsi="Verdana"/>
          <w:sz w:val="18"/>
          <w:szCs w:val="18"/>
        </w:rPr>
        <w:t>Szkolenie: Użytkownik został przeszkolony w zakresie obsługi i konserwacji urządzenia /nie dotyczy/.</w:t>
      </w:r>
    </w:p>
    <w:p w14:paraId="0D070842" w14:textId="77777777" w:rsidR="008D734A" w:rsidRPr="008D734A" w:rsidRDefault="008D734A" w:rsidP="008D734A">
      <w:pPr>
        <w:spacing w:after="60" w:line="240" w:lineRule="exact"/>
        <w:ind w:right="470"/>
        <w:rPr>
          <w:rFonts w:ascii="Verdana" w:hAnsi="Verdana"/>
          <w:sz w:val="18"/>
          <w:szCs w:val="18"/>
        </w:rPr>
      </w:pPr>
      <w:r w:rsidRPr="008D734A">
        <w:rPr>
          <w:rFonts w:ascii="Verdana" w:hAnsi="Verdana"/>
          <w:sz w:val="18"/>
          <w:szCs w:val="18"/>
        </w:rPr>
        <w:t xml:space="preserve">            Osoby przeszkolone w zakresie obsługi i użytkowania urządzenia: (Imię Nazwisko):</w:t>
      </w:r>
    </w:p>
    <w:p w14:paraId="61D47BDB"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ab/>
      </w:r>
    </w:p>
    <w:p w14:paraId="2FA05D05"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 .........................................................</w:t>
      </w:r>
      <w:r w:rsidRPr="008D734A">
        <w:rPr>
          <w:rFonts w:ascii="Verdana" w:hAnsi="Verdana"/>
          <w:sz w:val="18"/>
          <w:szCs w:val="18"/>
        </w:rPr>
        <w:tab/>
        <w:t>b) ...................................................</w:t>
      </w:r>
    </w:p>
    <w:p w14:paraId="361D683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ab/>
      </w:r>
    </w:p>
    <w:p w14:paraId="21334F23" w14:textId="77777777" w:rsidR="008D734A" w:rsidRPr="008D734A" w:rsidRDefault="008D734A" w:rsidP="008D734A">
      <w:pPr>
        <w:spacing w:after="60" w:line="240" w:lineRule="exact"/>
        <w:ind w:left="567" w:right="470" w:firstLine="142"/>
        <w:rPr>
          <w:rFonts w:ascii="Verdana" w:hAnsi="Verdana"/>
          <w:sz w:val="18"/>
          <w:szCs w:val="18"/>
        </w:rPr>
      </w:pPr>
      <w:r w:rsidRPr="008D734A">
        <w:rPr>
          <w:rFonts w:ascii="Verdana" w:hAnsi="Verdana"/>
          <w:sz w:val="18"/>
          <w:szCs w:val="18"/>
        </w:rPr>
        <w:t>c) .........................................................</w:t>
      </w:r>
      <w:r w:rsidRPr="008D734A">
        <w:rPr>
          <w:rFonts w:ascii="Verdana" w:hAnsi="Verdana"/>
          <w:sz w:val="18"/>
          <w:szCs w:val="18"/>
        </w:rPr>
        <w:tab/>
        <w:t>d) ...................................................</w:t>
      </w:r>
    </w:p>
    <w:p w14:paraId="486FA6B0" w14:textId="77777777" w:rsidR="008D734A" w:rsidRPr="008D734A" w:rsidRDefault="008D734A" w:rsidP="008D734A">
      <w:pPr>
        <w:spacing w:after="60" w:line="240" w:lineRule="exact"/>
        <w:ind w:left="567" w:right="470" w:firstLine="142"/>
        <w:rPr>
          <w:rFonts w:ascii="Verdana" w:hAnsi="Verdana"/>
          <w:sz w:val="18"/>
          <w:szCs w:val="18"/>
        </w:rPr>
      </w:pPr>
    </w:p>
    <w:p w14:paraId="7E5A97E2" w14:textId="2BD93424" w:rsidR="008D734A" w:rsidRPr="008D734A" w:rsidRDefault="008D734A" w:rsidP="00A132C2">
      <w:pPr>
        <w:numPr>
          <w:ilvl w:val="0"/>
          <w:numId w:val="40"/>
        </w:numPr>
        <w:tabs>
          <w:tab w:val="left" w:pos="360"/>
        </w:tabs>
        <w:spacing w:after="60" w:line="240" w:lineRule="exact"/>
        <w:ind w:right="470"/>
        <w:rPr>
          <w:rFonts w:ascii="Verdana" w:hAnsi="Verdana"/>
          <w:sz w:val="18"/>
          <w:szCs w:val="18"/>
        </w:rPr>
      </w:pPr>
      <w:r w:rsidRPr="008D734A">
        <w:rPr>
          <w:rFonts w:ascii="Verdana" w:hAnsi="Verdana"/>
          <w:sz w:val="18"/>
          <w:szCs w:val="18"/>
        </w:rPr>
        <w:t xml:space="preserve">Dokumentacja przekazana: Karta gwarancyjna, Instrukcja obsługi  </w:t>
      </w:r>
    </w:p>
    <w:p w14:paraId="7481B328"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Uwagi: </w:t>
      </w:r>
    </w:p>
    <w:p w14:paraId="2EC301B0" w14:textId="77777777" w:rsidR="008D734A" w:rsidRPr="008D734A" w:rsidRDefault="008D734A" w:rsidP="008D734A">
      <w:pPr>
        <w:tabs>
          <w:tab w:val="left" w:pos="360"/>
        </w:tabs>
        <w:spacing w:after="60" w:line="240" w:lineRule="exact"/>
        <w:ind w:left="567" w:right="470"/>
        <w:rPr>
          <w:rFonts w:ascii="Verdana" w:hAnsi="Verdana"/>
          <w:sz w:val="18"/>
          <w:szCs w:val="18"/>
        </w:rPr>
      </w:pPr>
      <w:r w:rsidRPr="008D734A">
        <w:rPr>
          <w:rFonts w:ascii="Verdana" w:hAnsi="Verdana"/>
          <w:sz w:val="18"/>
          <w:szCs w:val="18"/>
        </w:rPr>
        <w:t xml:space="preserve"> .................................................................................................................................</w:t>
      </w:r>
    </w:p>
    <w:p w14:paraId="0A249608" w14:textId="77777777" w:rsidR="008D734A" w:rsidRPr="008D734A" w:rsidRDefault="008D734A" w:rsidP="008D734A">
      <w:pPr>
        <w:tabs>
          <w:tab w:val="left" w:pos="360"/>
        </w:tabs>
        <w:spacing w:after="60" w:line="240" w:lineRule="exact"/>
        <w:ind w:left="567" w:right="470"/>
        <w:rPr>
          <w:rFonts w:ascii="Verdana" w:hAnsi="Verdana"/>
          <w:sz w:val="18"/>
          <w:szCs w:val="18"/>
        </w:rPr>
      </w:pPr>
    </w:p>
    <w:p w14:paraId="389C6342" w14:textId="77777777" w:rsidR="008D734A" w:rsidRPr="008D734A" w:rsidRDefault="008D734A" w:rsidP="008D734A">
      <w:pPr>
        <w:spacing w:after="60" w:line="240" w:lineRule="exact"/>
        <w:ind w:left="567" w:right="470"/>
        <w:rPr>
          <w:rFonts w:ascii="Verdana" w:hAnsi="Verdana"/>
          <w:sz w:val="18"/>
          <w:szCs w:val="18"/>
        </w:rPr>
      </w:pPr>
      <w:r w:rsidRPr="008D734A">
        <w:rPr>
          <w:rFonts w:ascii="Verdana" w:hAnsi="Verdana"/>
          <w:sz w:val="18"/>
          <w:szCs w:val="18"/>
        </w:rPr>
        <w:t>.................................................................................................................................</w:t>
      </w:r>
    </w:p>
    <w:p w14:paraId="6298B736" w14:textId="77777777" w:rsidR="008D734A" w:rsidRPr="008D734A" w:rsidRDefault="008D734A" w:rsidP="008D734A">
      <w:pPr>
        <w:spacing w:after="60" w:line="240" w:lineRule="exact"/>
        <w:ind w:left="567" w:right="470"/>
        <w:rPr>
          <w:rFonts w:ascii="Verdana" w:hAnsi="Verdana"/>
          <w:sz w:val="18"/>
          <w:szCs w:val="18"/>
        </w:rPr>
      </w:pPr>
    </w:p>
    <w:p w14:paraId="17B98376" w14:textId="77777777" w:rsidR="008D734A" w:rsidRPr="008D734A" w:rsidRDefault="008D734A" w:rsidP="008D734A">
      <w:pPr>
        <w:tabs>
          <w:tab w:val="left" w:pos="9072"/>
        </w:tabs>
        <w:spacing w:after="60" w:line="240" w:lineRule="exact"/>
        <w:ind w:left="567" w:right="470"/>
        <w:rPr>
          <w:rFonts w:ascii="Verdana" w:hAnsi="Verdana"/>
          <w:sz w:val="18"/>
          <w:szCs w:val="18"/>
        </w:rPr>
      </w:pPr>
      <w:r w:rsidRPr="008D734A">
        <w:rPr>
          <w:rFonts w:ascii="Verdana" w:hAnsi="Verdana"/>
          <w:sz w:val="18"/>
          <w:szCs w:val="18"/>
        </w:rPr>
        <w:t xml:space="preserve">Data dostawy :………………………                            Data uruchomienia:…………………… </w:t>
      </w:r>
    </w:p>
    <w:p w14:paraId="42F50E79" w14:textId="77777777" w:rsidR="008D734A" w:rsidRPr="008D734A" w:rsidRDefault="008D734A" w:rsidP="008D734A">
      <w:pPr>
        <w:spacing w:after="60" w:line="240" w:lineRule="exact"/>
        <w:ind w:right="470"/>
        <w:jc w:val="center"/>
        <w:rPr>
          <w:rFonts w:ascii="Verdana" w:hAnsi="Verdana"/>
          <w:sz w:val="18"/>
          <w:szCs w:val="18"/>
          <w:u w:val="single"/>
        </w:rPr>
      </w:pPr>
    </w:p>
    <w:p w14:paraId="4E39122C" w14:textId="77777777" w:rsidR="008D734A" w:rsidRPr="008D734A" w:rsidRDefault="008D734A" w:rsidP="008D734A">
      <w:pPr>
        <w:spacing w:after="60" w:line="240" w:lineRule="exact"/>
        <w:ind w:right="470" w:firstLine="567"/>
        <w:rPr>
          <w:rFonts w:ascii="Verdana" w:hAnsi="Verdana"/>
          <w:sz w:val="18"/>
          <w:szCs w:val="18"/>
        </w:rPr>
      </w:pPr>
      <w:r w:rsidRPr="008D734A">
        <w:rPr>
          <w:rFonts w:ascii="Verdana" w:hAnsi="Verdana"/>
          <w:sz w:val="18"/>
          <w:szCs w:val="18"/>
          <w:u w:val="single"/>
        </w:rPr>
        <w:t>WYKONAWCA</w:t>
      </w:r>
      <w:r w:rsidRPr="008D734A">
        <w:rPr>
          <w:rFonts w:ascii="Verdana" w:hAnsi="Verdana"/>
          <w:sz w:val="18"/>
          <w:szCs w:val="18"/>
        </w:rPr>
        <w:t>:</w:t>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r>
      <w:r w:rsidRPr="008D734A">
        <w:rPr>
          <w:rFonts w:ascii="Verdana" w:hAnsi="Verdana"/>
          <w:sz w:val="18"/>
          <w:szCs w:val="18"/>
        </w:rPr>
        <w:tab/>
        <w:t xml:space="preserve">           </w:t>
      </w:r>
      <w:r w:rsidRPr="008D734A">
        <w:rPr>
          <w:rFonts w:ascii="Verdana" w:hAnsi="Verdana"/>
          <w:sz w:val="18"/>
          <w:szCs w:val="18"/>
          <w:u w:val="single"/>
        </w:rPr>
        <w:t>UŻYTKOWNIK / ZAMAWIAJĄCY</w:t>
      </w:r>
      <w:r w:rsidRPr="008D734A">
        <w:rPr>
          <w:rFonts w:ascii="Verdana" w:hAnsi="Verdana"/>
          <w:sz w:val="18"/>
          <w:szCs w:val="18"/>
        </w:rPr>
        <w:t>:</w:t>
      </w:r>
    </w:p>
    <w:p w14:paraId="7E7AF022" w14:textId="77777777" w:rsidR="008D734A" w:rsidRPr="008D734A" w:rsidRDefault="008D734A" w:rsidP="008D734A">
      <w:pPr>
        <w:spacing w:after="60" w:line="240" w:lineRule="exact"/>
        <w:ind w:right="470"/>
        <w:rPr>
          <w:rFonts w:ascii="Verdana" w:hAnsi="Verdana"/>
          <w:sz w:val="18"/>
          <w:szCs w:val="18"/>
        </w:rPr>
      </w:pPr>
    </w:p>
    <w:p w14:paraId="4D5B3380" w14:textId="77777777" w:rsidR="008D734A" w:rsidRPr="008D734A" w:rsidRDefault="008D734A" w:rsidP="008D734A">
      <w:pPr>
        <w:tabs>
          <w:tab w:val="left" w:pos="0"/>
          <w:tab w:val="right" w:pos="10348"/>
        </w:tabs>
        <w:spacing w:after="60" w:line="240" w:lineRule="exact"/>
        <w:ind w:right="470"/>
        <w:jc w:val="both"/>
        <w:rPr>
          <w:rFonts w:ascii="Verdana" w:hAnsi="Verdana"/>
          <w:sz w:val="18"/>
          <w:szCs w:val="18"/>
        </w:rPr>
      </w:pPr>
      <w:r w:rsidRPr="008D734A">
        <w:rPr>
          <w:rFonts w:ascii="Verdana" w:hAnsi="Verdana"/>
          <w:sz w:val="18"/>
          <w:szCs w:val="18"/>
        </w:rPr>
        <w:t xml:space="preserve">         ……..………….………………………………..                           ……………………………….……</w:t>
      </w:r>
    </w:p>
    <w:p w14:paraId="3ED385C0" w14:textId="77777777" w:rsidR="008D734A" w:rsidRPr="008D734A" w:rsidRDefault="008D734A" w:rsidP="008D734A">
      <w:pPr>
        <w:tabs>
          <w:tab w:val="left" w:pos="0"/>
          <w:tab w:val="right" w:pos="10348"/>
        </w:tabs>
        <w:spacing w:after="60" w:line="240" w:lineRule="exact"/>
        <w:ind w:left="567" w:right="470"/>
        <w:jc w:val="both"/>
        <w:rPr>
          <w:rFonts w:ascii="Verdana" w:eastAsiaTheme="majorEastAsia" w:hAnsi="Verdana"/>
          <w:sz w:val="18"/>
          <w:szCs w:val="18"/>
        </w:rPr>
      </w:pPr>
      <w:r w:rsidRPr="008D734A">
        <w:rPr>
          <w:rFonts w:ascii="Verdana" w:hAnsi="Verdana"/>
          <w:b/>
          <w:sz w:val="18"/>
          <w:szCs w:val="18"/>
        </w:rPr>
        <w:t>Podpis i pieczątka                                                                       Podpis i pieczątka</w:t>
      </w:r>
    </w:p>
    <w:p w14:paraId="53BEDED5" w14:textId="77777777" w:rsidR="008D734A" w:rsidRPr="008D734A" w:rsidRDefault="008D734A" w:rsidP="008D734A">
      <w:pPr>
        <w:ind w:right="470"/>
        <w:jc w:val="both"/>
        <w:rPr>
          <w:rFonts w:ascii="Verdana" w:hAnsi="Verdana"/>
          <w:color w:val="FF0000"/>
          <w:sz w:val="18"/>
          <w:szCs w:val="18"/>
        </w:rPr>
      </w:pPr>
    </w:p>
    <w:p w14:paraId="0A8E9873" w14:textId="77777777" w:rsidR="00954948" w:rsidRPr="008D734A" w:rsidRDefault="00954948" w:rsidP="00D14F37">
      <w:pPr>
        <w:pStyle w:val="Nagwek4"/>
        <w:spacing w:after="60" w:line="240" w:lineRule="exact"/>
        <w:jc w:val="left"/>
        <w:rPr>
          <w:szCs w:val="18"/>
        </w:rPr>
      </w:pPr>
    </w:p>
    <w:sectPr w:rsidR="00954948" w:rsidRPr="008D734A" w:rsidSect="00D86743">
      <w:footerReference w:type="first" r:id="rId39"/>
      <w:pgSz w:w="11906" w:h="16838"/>
      <w:pgMar w:top="1247" w:right="1440" w:bottom="1106" w:left="92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67AB0" w14:textId="77777777" w:rsidR="00590F0E" w:rsidRDefault="00590F0E">
      <w:r>
        <w:separator/>
      </w:r>
    </w:p>
  </w:endnote>
  <w:endnote w:type="continuationSeparator" w:id="0">
    <w:p w14:paraId="6B6B4D8D" w14:textId="77777777" w:rsidR="00590F0E" w:rsidRDefault="0059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BBF7" w14:textId="77777777" w:rsidR="001264D0" w:rsidRDefault="001264D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F18D9E8" w14:textId="77777777" w:rsidR="001264D0" w:rsidRDefault="001264D0">
    <w:pPr>
      <w:pStyle w:val="Stopka"/>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2B5A1" w14:textId="77777777" w:rsidR="001264D0" w:rsidRDefault="001264D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1DEB1E4" w14:textId="77777777" w:rsidR="001264D0" w:rsidRDefault="001264D0">
    <w:pPr>
      <w:pStyle w:val="Stopka"/>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6879B" w14:textId="77777777" w:rsidR="001264D0" w:rsidRPr="00242C8B" w:rsidRDefault="001264D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74</w:t>
    </w:r>
    <w:r w:rsidRPr="00242C8B">
      <w:rPr>
        <w:caps/>
        <w:sz w:val="16"/>
        <w:szCs w:val="16"/>
      </w:rPr>
      <w:fldChar w:fldCharType="end"/>
    </w:r>
  </w:p>
  <w:p w14:paraId="188D21B3" w14:textId="77777777" w:rsidR="001264D0" w:rsidRDefault="001264D0" w:rsidP="000E57FE">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658099"/>
      <w:docPartObj>
        <w:docPartGallery w:val="Page Numbers (Bottom of Page)"/>
        <w:docPartUnique/>
      </w:docPartObj>
    </w:sdtPr>
    <w:sdtEndPr>
      <w:rPr>
        <w:sz w:val="16"/>
        <w:szCs w:val="16"/>
      </w:rPr>
    </w:sdtEndPr>
    <w:sdtContent>
      <w:p w14:paraId="5C328136" w14:textId="77777777" w:rsidR="001264D0" w:rsidRPr="00E27654" w:rsidRDefault="001264D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71</w:t>
        </w:r>
        <w:r w:rsidRPr="00E27654">
          <w:rPr>
            <w:sz w:val="16"/>
            <w:szCs w:val="16"/>
          </w:rPr>
          <w:fldChar w:fldCharType="end"/>
        </w:r>
      </w:p>
    </w:sdtContent>
  </w:sdt>
  <w:p w14:paraId="1893DFD8" w14:textId="77777777" w:rsidR="001264D0" w:rsidRDefault="001264D0" w:rsidP="001D4737">
    <w:pPr>
      <w:pStyle w:val="Stopka"/>
      <w:jc w:val="center"/>
      <w:rPr>
        <w:rFonts w:eastAsia="Batang"/>
        <w:sz w:val="20"/>
        <w:lang w:eastAsia="ar-SA"/>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3392035"/>
      <w:docPartObj>
        <w:docPartGallery w:val="Page Numbers (Bottom of Page)"/>
        <w:docPartUnique/>
      </w:docPartObj>
    </w:sdtPr>
    <w:sdtEndPr/>
    <w:sdtContent>
      <w:p w14:paraId="1B548CA2" w14:textId="77777777" w:rsidR="001264D0" w:rsidRDefault="001264D0">
        <w:pPr>
          <w:pStyle w:val="Stopka"/>
          <w:jc w:val="right"/>
        </w:pPr>
        <w:r>
          <w:fldChar w:fldCharType="begin"/>
        </w:r>
        <w:r>
          <w:instrText>PAGE   \* MERGEFORMAT</w:instrText>
        </w:r>
        <w:r>
          <w:fldChar w:fldCharType="separate"/>
        </w:r>
        <w:r w:rsidRPr="008200AD">
          <w:rPr>
            <w:noProof/>
            <w:sz w:val="16"/>
            <w:szCs w:val="16"/>
          </w:rPr>
          <w:t>76</w:t>
        </w:r>
        <w:r>
          <w:fldChar w:fldCharType="end"/>
        </w:r>
      </w:p>
    </w:sdtContent>
  </w:sdt>
  <w:p w14:paraId="15A3E2C5" w14:textId="77777777" w:rsidR="001264D0" w:rsidRDefault="001264D0" w:rsidP="00D30DD2">
    <w:pPr>
      <w:pStyle w:val="Stopka"/>
      <w:rPr>
        <w:rFonts w:eastAsia="Batang"/>
        <w:sz w:val="20"/>
        <w:lang w:eastAsia="ar-SA"/>
      </w:rPr>
    </w:pPr>
  </w:p>
  <w:p w14:paraId="5BA82F73" w14:textId="77777777" w:rsidR="001264D0" w:rsidRDefault="001264D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8960B" w14:textId="77777777" w:rsidR="001264D0" w:rsidRPr="00242C8B" w:rsidRDefault="001264D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20</w:t>
    </w:r>
    <w:r w:rsidRPr="00242C8B">
      <w:rPr>
        <w:caps/>
        <w:sz w:val="16"/>
        <w:szCs w:val="16"/>
      </w:rPr>
      <w:fldChar w:fldCharType="end"/>
    </w:r>
  </w:p>
  <w:p w14:paraId="30E10E8C" w14:textId="77777777" w:rsidR="001264D0" w:rsidRDefault="001264D0" w:rsidP="000E57F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818997"/>
      <w:docPartObj>
        <w:docPartGallery w:val="Page Numbers (Bottom of Page)"/>
        <w:docPartUnique/>
      </w:docPartObj>
    </w:sdtPr>
    <w:sdtEndPr>
      <w:rPr>
        <w:sz w:val="16"/>
        <w:szCs w:val="16"/>
      </w:rPr>
    </w:sdtEndPr>
    <w:sdtContent>
      <w:p w14:paraId="71E31583" w14:textId="77777777" w:rsidR="001264D0" w:rsidRPr="00E27654" w:rsidRDefault="001264D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2FBD3E00" w14:textId="77777777" w:rsidR="001264D0" w:rsidRDefault="001264D0"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D3301" w14:textId="77777777" w:rsidR="001264D0" w:rsidRDefault="001264D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C3A9AAF" w14:textId="77777777" w:rsidR="001264D0" w:rsidRDefault="001264D0">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9A447" w14:textId="77777777" w:rsidR="001264D0" w:rsidRPr="00242C8B" w:rsidRDefault="001264D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20</w:t>
    </w:r>
    <w:r w:rsidRPr="00242C8B">
      <w:rPr>
        <w:caps/>
        <w:sz w:val="16"/>
        <w:szCs w:val="16"/>
      </w:rPr>
      <w:fldChar w:fldCharType="end"/>
    </w:r>
  </w:p>
  <w:p w14:paraId="264FF456" w14:textId="77777777" w:rsidR="001264D0" w:rsidRDefault="001264D0" w:rsidP="000E57FE">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754491"/>
      <w:docPartObj>
        <w:docPartGallery w:val="Page Numbers (Bottom of Page)"/>
        <w:docPartUnique/>
      </w:docPartObj>
    </w:sdtPr>
    <w:sdtEndPr>
      <w:rPr>
        <w:sz w:val="16"/>
        <w:szCs w:val="16"/>
      </w:rPr>
    </w:sdtEndPr>
    <w:sdtContent>
      <w:p w14:paraId="6C0943D1" w14:textId="77777777" w:rsidR="001264D0" w:rsidRPr="00E27654" w:rsidRDefault="001264D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3A7BA47C" w14:textId="77777777" w:rsidR="001264D0" w:rsidRDefault="001264D0" w:rsidP="001D4737">
    <w:pPr>
      <w:pStyle w:val="Stopka"/>
      <w:jc w:val="center"/>
      <w:rPr>
        <w:rFonts w:eastAsia="Batang"/>
        <w:sz w:val="20"/>
        <w:lang w:eastAsia="ar-S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3D896" w14:textId="77777777" w:rsidR="001264D0" w:rsidRDefault="001264D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1689E7A" w14:textId="77777777" w:rsidR="001264D0" w:rsidRDefault="001264D0">
    <w:pPr>
      <w:pStyle w:val="Stopka"/>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D9788" w14:textId="77777777" w:rsidR="001264D0" w:rsidRPr="00242C8B" w:rsidRDefault="001264D0"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Pr>
        <w:caps/>
        <w:noProof/>
        <w:sz w:val="16"/>
        <w:szCs w:val="16"/>
      </w:rPr>
      <w:t>24</w:t>
    </w:r>
    <w:r w:rsidRPr="00242C8B">
      <w:rPr>
        <w:caps/>
        <w:sz w:val="16"/>
        <w:szCs w:val="16"/>
      </w:rPr>
      <w:fldChar w:fldCharType="end"/>
    </w:r>
  </w:p>
  <w:p w14:paraId="007AE52C" w14:textId="77777777" w:rsidR="001264D0" w:rsidRDefault="001264D0" w:rsidP="000E57FE">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827413"/>
      <w:docPartObj>
        <w:docPartGallery w:val="Page Numbers (Bottom of Page)"/>
        <w:docPartUnique/>
      </w:docPartObj>
    </w:sdtPr>
    <w:sdtEndPr>
      <w:rPr>
        <w:sz w:val="16"/>
        <w:szCs w:val="16"/>
      </w:rPr>
    </w:sdtEndPr>
    <w:sdtContent>
      <w:p w14:paraId="43BD98F5" w14:textId="77777777" w:rsidR="001264D0" w:rsidRPr="00E27654" w:rsidRDefault="001264D0"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w:t>
        </w:r>
        <w:r w:rsidRPr="00E27654">
          <w:rPr>
            <w:sz w:val="16"/>
            <w:szCs w:val="16"/>
          </w:rPr>
          <w:fldChar w:fldCharType="end"/>
        </w:r>
      </w:p>
    </w:sdtContent>
  </w:sdt>
  <w:p w14:paraId="5BA1B984" w14:textId="77777777" w:rsidR="001264D0" w:rsidRDefault="001264D0"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D375E" w14:textId="77777777" w:rsidR="00590F0E" w:rsidRDefault="00590F0E">
      <w:r>
        <w:separator/>
      </w:r>
    </w:p>
  </w:footnote>
  <w:footnote w:type="continuationSeparator" w:id="0">
    <w:p w14:paraId="766D14B6" w14:textId="77777777" w:rsidR="00590F0E" w:rsidRDefault="00590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D78AC" w14:textId="77777777" w:rsidR="001264D0" w:rsidRPr="004E4D99" w:rsidRDefault="001264D0">
    <w:pPr>
      <w:pStyle w:val="Nagwek"/>
      <w:rPr>
        <w:rFonts w:ascii="Verdana" w:hAnsi="Verdana"/>
        <w:noProof/>
        <w:sz w:val="18"/>
        <w:szCs w:val="18"/>
      </w:rPr>
    </w:pPr>
    <w:r w:rsidRPr="00FA3304">
      <w:rPr>
        <w:rFonts w:ascii="Verdana" w:hAnsi="Verdana"/>
        <w:noProof/>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69F7B" w14:textId="77777777" w:rsidR="001264D0" w:rsidRPr="004E4D99" w:rsidRDefault="001264D0">
    <w:pPr>
      <w:pStyle w:val="Nagwek"/>
      <w:rPr>
        <w:rFonts w:ascii="Verdana" w:hAnsi="Verdana"/>
        <w:noProof/>
        <w:sz w:val="18"/>
        <w:szCs w:val="18"/>
      </w:rPr>
    </w:pPr>
    <w:r w:rsidRPr="00FA3304">
      <w:rPr>
        <w:rFonts w:ascii="Verdana" w:hAnsi="Verdana"/>
        <w:noProof/>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3EE07" w14:textId="77777777" w:rsidR="001264D0" w:rsidRPr="004E4D99" w:rsidRDefault="001264D0">
    <w:pPr>
      <w:pStyle w:val="Nagwek"/>
      <w:rPr>
        <w:rFonts w:ascii="Verdana" w:hAnsi="Verdana"/>
        <w:noProof/>
        <w:sz w:val="18"/>
        <w:szCs w:val="18"/>
      </w:rPr>
    </w:pPr>
    <w:r w:rsidRPr="00FA3304">
      <w:rPr>
        <w:rFonts w:ascii="Verdana" w:hAnsi="Verdana"/>
        <w:noProof/>
        <w:sz w:val="18"/>
        <w:szCs w:val="1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4359F" w14:textId="2429F1CD" w:rsidR="001264D0" w:rsidRPr="008D734A" w:rsidRDefault="001264D0" w:rsidP="008D734A">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51FFD" w14:textId="63F153C6" w:rsidR="001264D0" w:rsidRPr="00864EA1" w:rsidRDefault="001264D0" w:rsidP="00864EA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0"/>
        <w:lang w:eastAsia="pl-P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0"/>
        <w:lang w:eastAsia="pl-P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0"/>
        <w:lang w:eastAsia="pl-P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B"/>
    <w:multiLevelType w:val="multilevel"/>
    <w:tmpl w:val="0000000B"/>
    <w:name w:val="WW8Num11"/>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8"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9"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1" w15:restartNumberingAfterBreak="0">
    <w:nsid w:val="00000023"/>
    <w:multiLevelType w:val="multilevel"/>
    <w:tmpl w:val="2E746748"/>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2"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28"/>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5"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642530"/>
    <w:multiLevelType w:val="hybridMultilevel"/>
    <w:tmpl w:val="54EEB9E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1031"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2CB4A6A"/>
    <w:multiLevelType w:val="hybridMultilevel"/>
    <w:tmpl w:val="350C77F8"/>
    <w:lvl w:ilvl="0" w:tplc="04150001">
      <w:start w:val="1"/>
      <w:numFmt w:val="bullet"/>
      <w:lvlText w:val=""/>
      <w:lvlJc w:val="left"/>
      <w:pPr>
        <w:tabs>
          <w:tab w:val="num" w:pos="927"/>
        </w:tabs>
        <w:ind w:left="927" w:hanging="360"/>
      </w:pPr>
      <w:rPr>
        <w:rFonts w:ascii="Symbol" w:hAnsi="Symbol" w:hint="default"/>
      </w:rPr>
    </w:lvl>
    <w:lvl w:ilvl="1" w:tplc="04150003" w:tentative="1">
      <w:start w:val="1"/>
      <w:numFmt w:val="bullet"/>
      <w:lvlText w:val="o"/>
      <w:lvlJc w:val="left"/>
      <w:pPr>
        <w:tabs>
          <w:tab w:val="num" w:pos="1647"/>
        </w:tabs>
        <w:ind w:left="1647" w:hanging="360"/>
      </w:pPr>
      <w:rPr>
        <w:rFonts w:ascii="Courier New" w:hAnsi="Courier New" w:hint="default"/>
      </w:rPr>
    </w:lvl>
    <w:lvl w:ilvl="2" w:tplc="04150005" w:tentative="1">
      <w:start w:val="1"/>
      <w:numFmt w:val="bullet"/>
      <w:lvlText w:val=""/>
      <w:lvlJc w:val="left"/>
      <w:pPr>
        <w:tabs>
          <w:tab w:val="num" w:pos="2367"/>
        </w:tabs>
        <w:ind w:left="2367" w:hanging="360"/>
      </w:pPr>
      <w:rPr>
        <w:rFonts w:ascii="Wingdings" w:hAnsi="Wingdings" w:hint="default"/>
      </w:rPr>
    </w:lvl>
    <w:lvl w:ilvl="3" w:tplc="04150001" w:tentative="1">
      <w:start w:val="1"/>
      <w:numFmt w:val="bullet"/>
      <w:lvlText w:val=""/>
      <w:lvlJc w:val="left"/>
      <w:pPr>
        <w:tabs>
          <w:tab w:val="num" w:pos="3087"/>
        </w:tabs>
        <w:ind w:left="3087" w:hanging="360"/>
      </w:pPr>
      <w:rPr>
        <w:rFonts w:ascii="Symbol" w:hAnsi="Symbol" w:hint="default"/>
      </w:rPr>
    </w:lvl>
    <w:lvl w:ilvl="4" w:tplc="04150003" w:tentative="1">
      <w:start w:val="1"/>
      <w:numFmt w:val="bullet"/>
      <w:lvlText w:val="o"/>
      <w:lvlJc w:val="left"/>
      <w:pPr>
        <w:tabs>
          <w:tab w:val="num" w:pos="3807"/>
        </w:tabs>
        <w:ind w:left="3807" w:hanging="360"/>
      </w:pPr>
      <w:rPr>
        <w:rFonts w:ascii="Courier New" w:hAnsi="Courier New" w:hint="default"/>
      </w:rPr>
    </w:lvl>
    <w:lvl w:ilvl="5" w:tplc="04150005" w:tentative="1">
      <w:start w:val="1"/>
      <w:numFmt w:val="bullet"/>
      <w:lvlText w:val=""/>
      <w:lvlJc w:val="left"/>
      <w:pPr>
        <w:tabs>
          <w:tab w:val="num" w:pos="4527"/>
        </w:tabs>
        <w:ind w:left="4527" w:hanging="360"/>
      </w:pPr>
      <w:rPr>
        <w:rFonts w:ascii="Wingdings" w:hAnsi="Wingdings" w:hint="default"/>
      </w:rPr>
    </w:lvl>
    <w:lvl w:ilvl="6" w:tplc="04150001" w:tentative="1">
      <w:start w:val="1"/>
      <w:numFmt w:val="bullet"/>
      <w:lvlText w:val=""/>
      <w:lvlJc w:val="left"/>
      <w:pPr>
        <w:tabs>
          <w:tab w:val="num" w:pos="5247"/>
        </w:tabs>
        <w:ind w:left="5247" w:hanging="360"/>
      </w:pPr>
      <w:rPr>
        <w:rFonts w:ascii="Symbol" w:hAnsi="Symbol" w:hint="default"/>
      </w:rPr>
    </w:lvl>
    <w:lvl w:ilvl="7" w:tplc="04150003" w:tentative="1">
      <w:start w:val="1"/>
      <w:numFmt w:val="bullet"/>
      <w:lvlText w:val="o"/>
      <w:lvlJc w:val="left"/>
      <w:pPr>
        <w:tabs>
          <w:tab w:val="num" w:pos="5967"/>
        </w:tabs>
        <w:ind w:left="5967" w:hanging="360"/>
      </w:pPr>
      <w:rPr>
        <w:rFonts w:ascii="Courier New" w:hAnsi="Courier New" w:hint="default"/>
      </w:rPr>
    </w:lvl>
    <w:lvl w:ilvl="8" w:tplc="0415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02D83CE6"/>
    <w:multiLevelType w:val="hybridMultilevel"/>
    <w:tmpl w:val="3A0C38B0"/>
    <w:lvl w:ilvl="0" w:tplc="B78AC34C">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E131B1"/>
    <w:multiLevelType w:val="hybridMultilevel"/>
    <w:tmpl w:val="10C82252"/>
    <w:lvl w:ilvl="0" w:tplc="0A6E71F0">
      <w:start w:val="1"/>
      <w:numFmt w:val="decimal"/>
      <w:lvlText w:val="%1."/>
      <w:lvlJc w:val="right"/>
      <w:pPr>
        <w:ind w:left="1440" w:hanging="360"/>
      </w:pPr>
      <w:rPr>
        <w:rFonts w:ascii="Verdana" w:hAnsi="Verdana" w:hint="default"/>
        <w:b w:val="0"/>
        <w:i w:val="0"/>
        <w:sz w:val="18"/>
        <w:szCs w:val="23"/>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03340748"/>
    <w:multiLevelType w:val="hybridMultilevel"/>
    <w:tmpl w:val="FC82B206"/>
    <w:lvl w:ilvl="0" w:tplc="5816BAE2">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41F473A"/>
    <w:multiLevelType w:val="hybridMultilevel"/>
    <w:tmpl w:val="61F21B28"/>
    <w:lvl w:ilvl="0" w:tplc="E53261F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42F3AA9"/>
    <w:multiLevelType w:val="hybridMultilevel"/>
    <w:tmpl w:val="5B540C98"/>
    <w:lvl w:ilvl="0" w:tplc="A19A15E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5F54592"/>
    <w:multiLevelType w:val="hybridMultilevel"/>
    <w:tmpl w:val="673E4A56"/>
    <w:lvl w:ilvl="0" w:tplc="26EED4D2">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687365"/>
    <w:multiLevelType w:val="hybridMultilevel"/>
    <w:tmpl w:val="E028FAFA"/>
    <w:lvl w:ilvl="0" w:tplc="88CA3AB2">
      <w:start w:val="2"/>
      <w:numFmt w:val="decimal"/>
      <w:lvlText w:val="%1."/>
      <w:lvlJc w:val="right"/>
      <w:pPr>
        <w:ind w:left="1146" w:hanging="360"/>
      </w:pPr>
      <w:rPr>
        <w:rFonts w:ascii="Verdana" w:hAnsi="Verdana"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6A93271"/>
    <w:multiLevelType w:val="hybridMultilevel"/>
    <w:tmpl w:val="B922CD4C"/>
    <w:name w:val="WW8Num444"/>
    <w:lvl w:ilvl="0" w:tplc="5B9E2CDA">
      <w:start w:val="8"/>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6EC38CB"/>
    <w:multiLevelType w:val="hybridMultilevel"/>
    <w:tmpl w:val="F52AF74A"/>
    <w:lvl w:ilvl="0" w:tplc="9D7AE28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6F34480"/>
    <w:multiLevelType w:val="hybridMultilevel"/>
    <w:tmpl w:val="5E1E33FE"/>
    <w:lvl w:ilvl="0" w:tplc="B3541E9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771311C"/>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07DE7DA8"/>
    <w:multiLevelType w:val="hybridMultilevel"/>
    <w:tmpl w:val="DAAA3040"/>
    <w:lvl w:ilvl="0" w:tplc="C1067DD6">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9B1013A"/>
    <w:multiLevelType w:val="hybridMultilevel"/>
    <w:tmpl w:val="9A88C41A"/>
    <w:lvl w:ilvl="0" w:tplc="0415000B">
      <w:start w:val="1"/>
      <w:numFmt w:val="bullet"/>
      <w:lvlText w:val=""/>
      <w:lvlJc w:val="left"/>
      <w:pPr>
        <w:ind w:left="861" w:hanging="360"/>
      </w:pPr>
      <w:rPr>
        <w:rFonts w:ascii="Wingdings" w:hAnsi="Wingdings" w:hint="default"/>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44" w15:restartNumberingAfterBreak="0">
    <w:nsid w:val="0A2E3930"/>
    <w:multiLevelType w:val="hybridMultilevel"/>
    <w:tmpl w:val="5E28825A"/>
    <w:lvl w:ilvl="0" w:tplc="1D6E6250">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0FD92D65"/>
    <w:multiLevelType w:val="hybridMultilevel"/>
    <w:tmpl w:val="B298067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45F2449"/>
    <w:multiLevelType w:val="hybridMultilevel"/>
    <w:tmpl w:val="78CEF35C"/>
    <w:lvl w:ilvl="0" w:tplc="CA303B24">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6A73F37"/>
    <w:multiLevelType w:val="hybridMultilevel"/>
    <w:tmpl w:val="CE4A80CC"/>
    <w:lvl w:ilvl="0" w:tplc="A1CCA4E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2" w15:restartNumberingAfterBreak="0">
    <w:nsid w:val="19091477"/>
    <w:multiLevelType w:val="hybridMultilevel"/>
    <w:tmpl w:val="E12CE9C8"/>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A28242E"/>
    <w:multiLevelType w:val="hybridMultilevel"/>
    <w:tmpl w:val="23363F26"/>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1CD83897"/>
    <w:multiLevelType w:val="hybridMultilevel"/>
    <w:tmpl w:val="0D024F36"/>
    <w:lvl w:ilvl="0" w:tplc="DF36D1C6">
      <w:start w:val="1"/>
      <w:numFmt w:val="decimal"/>
      <w:lvlText w:val="%1."/>
      <w:lvlJc w:val="right"/>
      <w:pPr>
        <w:ind w:left="720" w:hanging="360"/>
      </w:pPr>
      <w:rPr>
        <w:rFonts w:ascii="Verdana" w:hAnsi="Verdana" w:hint="default"/>
        <w:b w:val="0"/>
        <w:i w:val="0"/>
        <w:sz w:val="16"/>
      </w:rPr>
    </w:lvl>
    <w:lvl w:ilvl="1" w:tplc="20D4ECB6">
      <w:numFmt w:val="bullet"/>
      <w:lvlText w:val="•"/>
      <w:lvlJc w:val="left"/>
      <w:pPr>
        <w:ind w:left="1785" w:hanging="705"/>
      </w:pPr>
      <w:rPr>
        <w:rFonts w:ascii="Verdana" w:eastAsiaTheme="minorHAnsi" w:hAnsi="Verdana"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EEA1CEE"/>
    <w:multiLevelType w:val="hybridMultilevel"/>
    <w:tmpl w:val="AEAA63E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AFED8E8">
      <w:start w:val="1"/>
      <w:numFmt w:val="lowerLetter"/>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0BE4730"/>
    <w:multiLevelType w:val="hybridMultilevel"/>
    <w:tmpl w:val="935A87DC"/>
    <w:lvl w:ilvl="0" w:tplc="3EF6B10A">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9FC6FF3"/>
    <w:multiLevelType w:val="hybridMultilevel"/>
    <w:tmpl w:val="B13A9DC8"/>
    <w:lvl w:ilvl="0" w:tplc="CD3C25D4">
      <w:start w:val="1"/>
      <w:numFmt w:val="decimal"/>
      <w:lvlText w:val="%1."/>
      <w:lvlJc w:val="right"/>
      <w:pPr>
        <w:ind w:left="720" w:hanging="360"/>
      </w:pPr>
      <w:rPr>
        <w:rFonts w:ascii="Verdana" w:hAnsi="Verdana" w:hint="default"/>
        <w:b w:val="0"/>
        <w:i w:val="0"/>
        <w:w w:val="10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8" w15:restartNumberingAfterBreak="0">
    <w:nsid w:val="2A8277FE"/>
    <w:multiLevelType w:val="hybridMultilevel"/>
    <w:tmpl w:val="9A0C2494"/>
    <w:lvl w:ilvl="0" w:tplc="155E079C">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CE2259A"/>
    <w:multiLevelType w:val="hybridMultilevel"/>
    <w:tmpl w:val="78AE200A"/>
    <w:lvl w:ilvl="0" w:tplc="72A467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F47E27"/>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2"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3" w15:restartNumberingAfterBreak="0">
    <w:nsid w:val="34C22535"/>
    <w:multiLevelType w:val="hybridMultilevel"/>
    <w:tmpl w:val="CFB849D4"/>
    <w:lvl w:ilvl="0" w:tplc="D9C4C3D2">
      <w:start w:val="1"/>
      <w:numFmt w:val="decimal"/>
      <w:lvlText w:val="%1."/>
      <w:lvlJc w:val="left"/>
      <w:pPr>
        <w:ind w:left="720" w:hanging="360"/>
      </w:pPr>
      <w:rPr>
        <w:rFonts w:ascii="Verdana" w:hAnsi="Verdana" w:hint="default"/>
        <w:b w:val="0"/>
        <w:i w:val="0"/>
        <w:sz w:val="18"/>
      </w:rPr>
    </w:lvl>
    <w:lvl w:ilvl="1" w:tplc="22162B9C">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234C70"/>
    <w:multiLevelType w:val="hybridMultilevel"/>
    <w:tmpl w:val="29D66860"/>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4C51C3"/>
    <w:multiLevelType w:val="hybridMultilevel"/>
    <w:tmpl w:val="C5282C0A"/>
    <w:lvl w:ilvl="0" w:tplc="F48AE83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7765FFD"/>
    <w:multiLevelType w:val="hybridMultilevel"/>
    <w:tmpl w:val="72046092"/>
    <w:lvl w:ilvl="0" w:tplc="61F6797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1" w15:restartNumberingAfterBreak="0">
    <w:nsid w:val="39DE4221"/>
    <w:multiLevelType w:val="hybridMultilevel"/>
    <w:tmpl w:val="646E63A2"/>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2" w15:restartNumberingAfterBreak="0">
    <w:nsid w:val="3ADC4914"/>
    <w:multiLevelType w:val="hybridMultilevel"/>
    <w:tmpl w:val="8076B23C"/>
    <w:lvl w:ilvl="0" w:tplc="0428F10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ADD6C4E"/>
    <w:multiLevelType w:val="hybridMultilevel"/>
    <w:tmpl w:val="6024E206"/>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F061D6B"/>
    <w:multiLevelType w:val="hybridMultilevel"/>
    <w:tmpl w:val="94646788"/>
    <w:lvl w:ilvl="0" w:tplc="20E0A36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0D454DA"/>
    <w:multiLevelType w:val="hybridMultilevel"/>
    <w:tmpl w:val="0448ABC0"/>
    <w:lvl w:ilvl="0" w:tplc="E7F41AE2">
      <w:start w:val="1"/>
      <w:numFmt w:val="bullet"/>
      <w:lvlText w:val=""/>
      <w:lvlJc w:val="left"/>
      <w:pPr>
        <w:ind w:left="720"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1D95B81"/>
    <w:multiLevelType w:val="hybridMultilevel"/>
    <w:tmpl w:val="3844094A"/>
    <w:lvl w:ilvl="0" w:tplc="86A258E4">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25E4539"/>
    <w:multiLevelType w:val="hybridMultilevel"/>
    <w:tmpl w:val="3AF4FD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44C64BE"/>
    <w:multiLevelType w:val="hybridMultilevel"/>
    <w:tmpl w:val="3412E9B8"/>
    <w:lvl w:ilvl="0" w:tplc="B3A8C28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2"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15:restartNumberingAfterBreak="0">
    <w:nsid w:val="49FB7295"/>
    <w:multiLevelType w:val="hybridMultilevel"/>
    <w:tmpl w:val="97368BF6"/>
    <w:lvl w:ilvl="0" w:tplc="3C90D85C">
      <w:start w:val="1"/>
      <w:numFmt w:val="decimal"/>
      <w:lvlText w:val="%1."/>
      <w:lvlJc w:val="right"/>
      <w:pPr>
        <w:ind w:left="1080" w:hanging="360"/>
      </w:pPr>
      <w:rPr>
        <w:rFonts w:ascii="Verdana" w:hAnsi="Verdana" w:hint="default"/>
        <w:b w:val="0"/>
        <w:i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4B386149"/>
    <w:multiLevelType w:val="hybridMultilevel"/>
    <w:tmpl w:val="140C6934"/>
    <w:lvl w:ilvl="0" w:tplc="F50A40B4">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61747B"/>
    <w:multiLevelType w:val="hybridMultilevel"/>
    <w:tmpl w:val="AB5EEB22"/>
    <w:lvl w:ilvl="0" w:tplc="E7F41AE2">
      <w:start w:val="1"/>
      <w:numFmt w:val="bullet"/>
      <w:lvlText w:val=""/>
      <w:lvlJc w:val="left"/>
      <w:pPr>
        <w:ind w:left="1211" w:hanging="360"/>
      </w:pPr>
      <w:rPr>
        <w:rFonts w:ascii="Symbol" w:hAnsi="Symbol" w:hint="default"/>
        <w:color w:val="auto"/>
        <w:u w:color="008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EBE192F"/>
    <w:multiLevelType w:val="hybridMultilevel"/>
    <w:tmpl w:val="945E6152"/>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23CC917E">
      <w:start w:val="1"/>
      <w:numFmt w:val="lowerLetter"/>
      <w:lvlText w:val="%4)"/>
      <w:lvlJc w:val="right"/>
      <w:pPr>
        <w:tabs>
          <w:tab w:val="num" w:pos="2880"/>
        </w:tabs>
        <w:ind w:left="2880" w:hanging="360"/>
      </w:pPr>
      <w:rPr>
        <w:rFonts w:ascii="Verdana" w:hAnsi="Verdana" w:hint="default"/>
        <w:b w:val="0"/>
        <w:i w:val="0"/>
        <w:strike w:val="0"/>
        <w:dstrike w:val="0"/>
        <w:sz w:val="18"/>
        <w:szCs w:val="23"/>
        <w:u w:val="none"/>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2D21A3E"/>
    <w:multiLevelType w:val="hybridMultilevel"/>
    <w:tmpl w:val="A32EBFCC"/>
    <w:lvl w:ilvl="0" w:tplc="3C90D85C">
      <w:start w:val="1"/>
      <w:numFmt w:val="decimal"/>
      <w:lvlText w:val="%1."/>
      <w:lvlJc w:val="right"/>
      <w:pPr>
        <w:ind w:left="1440" w:hanging="360"/>
      </w:pPr>
      <w:rPr>
        <w:rFonts w:ascii="Verdana" w:hAnsi="Verdana" w:hint="default"/>
        <w:b w:val="0"/>
        <w:i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00"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68033F3"/>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2" w15:restartNumberingAfterBreak="0">
    <w:nsid w:val="57786870"/>
    <w:multiLevelType w:val="hybridMultilevel"/>
    <w:tmpl w:val="ADE6C0C2"/>
    <w:lvl w:ilvl="0" w:tplc="E60CEA0A">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3" w15:restartNumberingAfterBreak="0">
    <w:nsid w:val="57C2769E"/>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4" w15:restartNumberingAfterBreak="0">
    <w:nsid w:val="597A56D6"/>
    <w:multiLevelType w:val="hybridMultilevel"/>
    <w:tmpl w:val="114E552E"/>
    <w:lvl w:ilvl="0" w:tplc="DE1A39B2">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9A277C3"/>
    <w:multiLevelType w:val="hybridMultilevel"/>
    <w:tmpl w:val="7F74EA5E"/>
    <w:lvl w:ilvl="0" w:tplc="2E4446D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B83753B"/>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7" w15:restartNumberingAfterBreak="0">
    <w:nsid w:val="5D461650"/>
    <w:multiLevelType w:val="hybridMultilevel"/>
    <w:tmpl w:val="6E2AAC30"/>
    <w:lvl w:ilvl="0" w:tplc="3E2C68BC">
      <w:start w:val="1"/>
      <w:numFmt w:val="decimal"/>
      <w:lvlText w:val="%1."/>
      <w:lvlJc w:val="left"/>
      <w:pPr>
        <w:tabs>
          <w:tab w:val="num" w:pos="567"/>
        </w:tabs>
        <w:ind w:left="567" w:hanging="360"/>
      </w:pPr>
      <w:rPr>
        <w:rFonts w:hint="default"/>
        <w:b w:val="0"/>
      </w:rPr>
    </w:lvl>
    <w:lvl w:ilvl="1" w:tplc="04150019" w:tentative="1">
      <w:start w:val="1"/>
      <w:numFmt w:val="lowerLetter"/>
      <w:lvlText w:val="%2."/>
      <w:lvlJc w:val="left"/>
      <w:pPr>
        <w:tabs>
          <w:tab w:val="num" w:pos="1287"/>
        </w:tabs>
        <w:ind w:left="1287" w:hanging="360"/>
      </w:pPr>
    </w:lvl>
    <w:lvl w:ilvl="2" w:tplc="0415001B" w:tentative="1">
      <w:start w:val="1"/>
      <w:numFmt w:val="lowerRoman"/>
      <w:lvlText w:val="%3."/>
      <w:lvlJc w:val="right"/>
      <w:pPr>
        <w:tabs>
          <w:tab w:val="num" w:pos="2007"/>
        </w:tabs>
        <w:ind w:left="2007" w:hanging="180"/>
      </w:pPr>
    </w:lvl>
    <w:lvl w:ilvl="3" w:tplc="0415000F" w:tentative="1">
      <w:start w:val="1"/>
      <w:numFmt w:val="decimal"/>
      <w:lvlText w:val="%4."/>
      <w:lvlJc w:val="left"/>
      <w:pPr>
        <w:tabs>
          <w:tab w:val="num" w:pos="2727"/>
        </w:tabs>
        <w:ind w:left="2727" w:hanging="360"/>
      </w:pPr>
    </w:lvl>
    <w:lvl w:ilvl="4" w:tplc="04150019" w:tentative="1">
      <w:start w:val="1"/>
      <w:numFmt w:val="lowerLetter"/>
      <w:lvlText w:val="%5."/>
      <w:lvlJc w:val="left"/>
      <w:pPr>
        <w:tabs>
          <w:tab w:val="num" w:pos="3447"/>
        </w:tabs>
        <w:ind w:left="3447" w:hanging="360"/>
      </w:pPr>
    </w:lvl>
    <w:lvl w:ilvl="5" w:tplc="0415001B" w:tentative="1">
      <w:start w:val="1"/>
      <w:numFmt w:val="lowerRoman"/>
      <w:lvlText w:val="%6."/>
      <w:lvlJc w:val="right"/>
      <w:pPr>
        <w:tabs>
          <w:tab w:val="num" w:pos="4167"/>
        </w:tabs>
        <w:ind w:left="4167" w:hanging="180"/>
      </w:pPr>
    </w:lvl>
    <w:lvl w:ilvl="6" w:tplc="0415000F" w:tentative="1">
      <w:start w:val="1"/>
      <w:numFmt w:val="decimal"/>
      <w:lvlText w:val="%7."/>
      <w:lvlJc w:val="left"/>
      <w:pPr>
        <w:tabs>
          <w:tab w:val="num" w:pos="4887"/>
        </w:tabs>
        <w:ind w:left="4887" w:hanging="360"/>
      </w:pPr>
    </w:lvl>
    <w:lvl w:ilvl="7" w:tplc="04150019" w:tentative="1">
      <w:start w:val="1"/>
      <w:numFmt w:val="lowerLetter"/>
      <w:lvlText w:val="%8."/>
      <w:lvlJc w:val="left"/>
      <w:pPr>
        <w:tabs>
          <w:tab w:val="num" w:pos="5607"/>
        </w:tabs>
        <w:ind w:left="5607" w:hanging="360"/>
      </w:pPr>
    </w:lvl>
    <w:lvl w:ilvl="8" w:tplc="0415001B" w:tentative="1">
      <w:start w:val="1"/>
      <w:numFmt w:val="lowerRoman"/>
      <w:lvlText w:val="%9."/>
      <w:lvlJc w:val="right"/>
      <w:pPr>
        <w:tabs>
          <w:tab w:val="num" w:pos="6327"/>
        </w:tabs>
        <w:ind w:left="6327" w:hanging="180"/>
      </w:pPr>
    </w:lvl>
  </w:abstractNum>
  <w:abstractNum w:abstractNumId="108" w15:restartNumberingAfterBreak="0">
    <w:nsid w:val="5D611D7A"/>
    <w:multiLevelType w:val="hybridMultilevel"/>
    <w:tmpl w:val="0C462A1C"/>
    <w:lvl w:ilvl="0" w:tplc="DFC89C62">
      <w:start w:val="1"/>
      <w:numFmt w:val="decimal"/>
      <w:lvlText w:val="%1."/>
      <w:lvlJc w:val="righ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9" w15:restartNumberingAfterBreak="0">
    <w:nsid w:val="5FDD7309"/>
    <w:multiLevelType w:val="hybridMultilevel"/>
    <w:tmpl w:val="EDA2DEB8"/>
    <w:lvl w:ilvl="0" w:tplc="243A129E">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10A0ECD"/>
    <w:multiLevelType w:val="hybridMultilevel"/>
    <w:tmpl w:val="2312EDCA"/>
    <w:lvl w:ilvl="0" w:tplc="6A36F020">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13D25F4"/>
    <w:multiLevelType w:val="hybridMultilevel"/>
    <w:tmpl w:val="6344965A"/>
    <w:lvl w:ilvl="0" w:tplc="C6F650C8">
      <w:start w:val="1"/>
      <w:numFmt w:val="decimal"/>
      <w:lvlText w:val="%1)"/>
      <w:lvlJc w:val="right"/>
      <w:pPr>
        <w:ind w:left="1146" w:hanging="360"/>
      </w:pPr>
      <w:rPr>
        <w:rFonts w:ascii="Verdana" w:hAnsi="Verdana" w:hint="default"/>
        <w:b w:val="0"/>
        <w:i w:val="0"/>
        <w:color w:val="00000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2" w15:restartNumberingAfterBreak="0">
    <w:nsid w:val="63667DED"/>
    <w:multiLevelType w:val="hybridMultilevel"/>
    <w:tmpl w:val="88DE12F4"/>
    <w:lvl w:ilvl="0" w:tplc="59F6BCF0">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45F5CDB"/>
    <w:multiLevelType w:val="hybridMultilevel"/>
    <w:tmpl w:val="F2F07AFA"/>
    <w:lvl w:ilvl="0" w:tplc="6B727EB8">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566493E"/>
    <w:multiLevelType w:val="hybridMultilevel"/>
    <w:tmpl w:val="41FCF12A"/>
    <w:lvl w:ilvl="0" w:tplc="B2A293FC">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6A9335C"/>
    <w:multiLevelType w:val="hybridMultilevel"/>
    <w:tmpl w:val="EBDE6958"/>
    <w:lvl w:ilvl="0" w:tplc="F0F8FC30">
      <w:start w:val="1"/>
      <w:numFmt w:val="decimal"/>
      <w:lvlText w:val="%1."/>
      <w:lvlJc w:val="left"/>
      <w:pPr>
        <w:ind w:left="862" w:hanging="360"/>
      </w:pPr>
      <w:rPr>
        <w:rFonts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6"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80719D3"/>
    <w:multiLevelType w:val="hybridMultilevel"/>
    <w:tmpl w:val="2A80BBA6"/>
    <w:lvl w:ilvl="0" w:tplc="DF36D1C6">
      <w:start w:val="1"/>
      <w:numFmt w:val="decimal"/>
      <w:lvlText w:val="%1."/>
      <w:lvlJc w:val="right"/>
      <w:pPr>
        <w:ind w:left="720" w:hanging="360"/>
      </w:pPr>
      <w:rPr>
        <w:rFonts w:ascii="Verdana" w:hAnsi="Verdana" w:hint="default"/>
        <w:b w:val="0"/>
        <w:i w:val="0"/>
        <w:sz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9471239"/>
    <w:multiLevelType w:val="hybridMultilevel"/>
    <w:tmpl w:val="86889B40"/>
    <w:lvl w:ilvl="0" w:tplc="C998635A">
      <w:start w:val="1"/>
      <w:numFmt w:val="decimal"/>
      <w:lvlText w:val="%1."/>
      <w:lvlJc w:val="right"/>
      <w:pPr>
        <w:ind w:left="720" w:hanging="360"/>
      </w:pPr>
      <w:rPr>
        <w:rFonts w:ascii="Verdana" w:hAnsi="Verdana" w:hint="default"/>
        <w:b w:val="0"/>
        <w:i w:val="0"/>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95D6506"/>
    <w:multiLevelType w:val="hybridMultilevel"/>
    <w:tmpl w:val="BE0A2108"/>
    <w:lvl w:ilvl="0" w:tplc="769A6194">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23" w15:restartNumberingAfterBreak="0">
    <w:nsid w:val="6FF71C74"/>
    <w:multiLevelType w:val="hybridMultilevel"/>
    <w:tmpl w:val="A4A4DAFE"/>
    <w:lvl w:ilvl="0" w:tplc="CD3C25D4">
      <w:start w:val="1"/>
      <w:numFmt w:val="decimal"/>
      <w:lvlText w:val="%1."/>
      <w:lvlJc w:val="right"/>
      <w:pPr>
        <w:ind w:left="1080" w:hanging="360"/>
      </w:pPr>
      <w:rPr>
        <w:rFonts w:ascii="Verdana" w:hAnsi="Verdana" w:hint="default"/>
        <w:b w:val="0"/>
        <w:i w:val="0"/>
        <w:w w:val="1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703D19B1"/>
    <w:multiLevelType w:val="hybridMultilevel"/>
    <w:tmpl w:val="B712AFAC"/>
    <w:lvl w:ilvl="0" w:tplc="4C7461F2">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18C4D8A"/>
    <w:multiLevelType w:val="hybridMultilevel"/>
    <w:tmpl w:val="511873CA"/>
    <w:lvl w:ilvl="0" w:tplc="FC502BCE">
      <w:start w:val="1"/>
      <w:numFmt w:val="upperRoman"/>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2AE4017"/>
    <w:multiLevelType w:val="hybridMultilevel"/>
    <w:tmpl w:val="C9AEC606"/>
    <w:name w:val="WW8Num443"/>
    <w:lvl w:ilvl="0" w:tplc="B83E99D4">
      <w:start w:val="7"/>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41B0999"/>
    <w:multiLevelType w:val="hybridMultilevel"/>
    <w:tmpl w:val="C8A26898"/>
    <w:lvl w:ilvl="0" w:tplc="94146638">
      <w:start w:val="2"/>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751C7247"/>
    <w:multiLevelType w:val="hybridMultilevel"/>
    <w:tmpl w:val="A042920E"/>
    <w:lvl w:ilvl="0" w:tplc="3C90D85C">
      <w:start w:val="1"/>
      <w:numFmt w:val="decimal"/>
      <w:lvlText w:val="%1."/>
      <w:lvlJc w:val="right"/>
      <w:pPr>
        <w:ind w:left="1080" w:hanging="360"/>
      </w:pPr>
      <w:rPr>
        <w:rFonts w:ascii="Verdana" w:hAnsi="Verdana" w:hint="default"/>
        <w:b w:val="0"/>
        <w:i w:val="0"/>
        <w:w w:val="1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52F67DC"/>
    <w:multiLevelType w:val="hybridMultilevel"/>
    <w:tmpl w:val="A4A4DAFE"/>
    <w:lvl w:ilvl="0" w:tplc="CD3C25D4">
      <w:start w:val="1"/>
      <w:numFmt w:val="decimal"/>
      <w:lvlText w:val="%1."/>
      <w:lvlJc w:val="right"/>
      <w:pPr>
        <w:ind w:left="1080" w:hanging="360"/>
      </w:pPr>
      <w:rPr>
        <w:rFonts w:ascii="Verdana" w:hAnsi="Verdana" w:hint="default"/>
        <w:b w:val="0"/>
        <w:i w:val="0"/>
        <w:w w:val="100"/>
        <w:sz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2" w15:restartNumberingAfterBreak="0">
    <w:nsid w:val="790A3B2B"/>
    <w:multiLevelType w:val="hybridMultilevel"/>
    <w:tmpl w:val="C8B432D6"/>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9E753E1"/>
    <w:multiLevelType w:val="hybridMultilevel"/>
    <w:tmpl w:val="5538BBB4"/>
    <w:lvl w:ilvl="0" w:tplc="A59A8A9C">
      <w:start w:val="1"/>
      <w:numFmt w:val="decimal"/>
      <w:lvlText w:val="%1."/>
      <w:lvlJc w:val="left"/>
      <w:pPr>
        <w:ind w:left="1800" w:hanging="360"/>
      </w:pPr>
      <w:rPr>
        <w:rFonts w:ascii="Verdana" w:hAnsi="Verdana" w:hint="default"/>
        <w:b w:val="0"/>
        <w:i w:val="0"/>
        <w:sz w:val="18"/>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5"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8" w15:restartNumberingAfterBreak="0">
    <w:nsid w:val="7EB83E95"/>
    <w:multiLevelType w:val="hybridMultilevel"/>
    <w:tmpl w:val="3BB4FCF2"/>
    <w:lvl w:ilvl="0" w:tplc="890C060C">
      <w:start w:val="1"/>
      <w:numFmt w:val="decimal"/>
      <w:lvlText w:val="%1)"/>
      <w:lvlJc w:val="left"/>
      <w:pPr>
        <w:ind w:left="720" w:hanging="360"/>
      </w:pPr>
      <w:rPr>
        <w:rFonts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EF964FA"/>
    <w:multiLevelType w:val="hybridMultilevel"/>
    <w:tmpl w:val="2D801006"/>
    <w:lvl w:ilvl="0" w:tplc="E7484106">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46"/>
  </w:num>
  <w:num w:numId="12">
    <w:abstractNumId w:val="51"/>
  </w:num>
  <w:num w:numId="13">
    <w:abstractNumId w:val="57"/>
  </w:num>
  <w:num w:numId="14">
    <w:abstractNumId w:val="137"/>
  </w:num>
  <w:num w:numId="15">
    <w:abstractNumId w:val="33"/>
  </w:num>
  <w:num w:numId="16">
    <w:abstractNumId w:val="108"/>
  </w:num>
  <w:num w:numId="17">
    <w:abstractNumId w:val="27"/>
  </w:num>
  <w:num w:numId="18">
    <w:abstractNumId w:val="70"/>
  </w:num>
  <w:num w:numId="19">
    <w:abstractNumId w:val="74"/>
  </w:num>
  <w:num w:numId="20">
    <w:abstractNumId w:val="99"/>
  </w:num>
  <w:num w:numId="21">
    <w:abstractNumId w:val="73"/>
  </w:num>
  <w:num w:numId="22">
    <w:abstractNumId w:val="45"/>
  </w:num>
  <w:num w:numId="23">
    <w:abstractNumId w:val="132"/>
  </w:num>
  <w:num w:numId="24">
    <w:abstractNumId w:val="115"/>
  </w:num>
  <w:num w:numId="25">
    <w:abstractNumId w:val="72"/>
  </w:num>
  <w:num w:numId="26">
    <w:abstractNumId w:val="91"/>
  </w:num>
  <w:num w:numId="27">
    <w:abstractNumId w:val="80"/>
  </w:num>
  <w:num w:numId="28">
    <w:abstractNumId w:val="61"/>
  </w:num>
  <w:num w:numId="29">
    <w:abstractNumId w:val="75"/>
  </w:num>
  <w:num w:numId="30">
    <w:abstractNumId w:val="50"/>
  </w:num>
  <w:num w:numId="31">
    <w:abstractNumId w:val="52"/>
  </w:num>
  <w:num w:numId="32">
    <w:abstractNumId w:val="54"/>
  </w:num>
  <w:num w:numId="33">
    <w:abstractNumId w:val="134"/>
  </w:num>
  <w:num w:numId="34">
    <w:abstractNumId w:val="59"/>
  </w:num>
  <w:num w:numId="35">
    <w:abstractNumId w:val="53"/>
  </w:num>
  <w:num w:numId="36">
    <w:abstractNumId w:val="131"/>
  </w:num>
  <w:num w:numId="37">
    <w:abstractNumId w:val="37"/>
  </w:num>
  <w:num w:numId="38">
    <w:abstractNumId w:val="138"/>
  </w:num>
  <w:num w:numId="39">
    <w:abstractNumId w:val="107"/>
  </w:num>
  <w:num w:numId="40">
    <w:abstractNumId w:val="117"/>
  </w:num>
  <w:num w:numId="41">
    <w:abstractNumId w:val="64"/>
  </w:num>
  <w:num w:numId="42">
    <w:abstractNumId w:val="128"/>
  </w:num>
  <w:num w:numId="43">
    <w:abstractNumId w:val="28"/>
  </w:num>
  <w:num w:numId="44">
    <w:abstractNumId w:val="92"/>
  </w:num>
  <w:num w:numId="45">
    <w:abstractNumId w:val="116"/>
  </w:num>
  <w:num w:numId="46">
    <w:abstractNumId w:val="136"/>
  </w:num>
  <w:num w:numId="47">
    <w:abstractNumId w:val="135"/>
  </w:num>
  <w:num w:numId="48">
    <w:abstractNumId w:val="48"/>
  </w:num>
  <w:num w:numId="49">
    <w:abstractNumId w:val="86"/>
  </w:num>
  <w:num w:numId="50">
    <w:abstractNumId w:val="56"/>
  </w:num>
  <w:num w:numId="51">
    <w:abstractNumId w:val="79"/>
  </w:num>
  <w:num w:numId="52">
    <w:abstractNumId w:val="31"/>
  </w:num>
  <w:num w:numId="53">
    <w:abstractNumId w:val="122"/>
  </w:num>
  <w:num w:numId="54">
    <w:abstractNumId w:val="121"/>
  </w:num>
  <w:num w:numId="55">
    <w:abstractNumId w:val="62"/>
  </w:num>
  <w:num w:numId="56">
    <w:abstractNumId w:val="85"/>
  </w:num>
  <w:num w:numId="57">
    <w:abstractNumId w:val="65"/>
  </w:num>
  <w:num w:numId="58">
    <w:abstractNumId w:val="77"/>
  </w:num>
  <w:num w:numId="59">
    <w:abstractNumId w:val="58"/>
  </w:num>
  <w:num w:numId="60">
    <w:abstractNumId w:val="67"/>
  </w:num>
  <w:num w:numId="61">
    <w:abstractNumId w:val="96"/>
  </w:num>
  <w:num w:numId="62">
    <w:abstractNumId w:val="68"/>
  </w:num>
  <w:num w:numId="63">
    <w:abstractNumId w:val="95"/>
  </w:num>
  <w:num w:numId="64">
    <w:abstractNumId w:val="23"/>
  </w:num>
  <w:num w:numId="65">
    <w:abstractNumId w:val="20"/>
  </w:num>
  <w:num w:numId="66">
    <w:abstractNumId w:val="21"/>
  </w:num>
  <w:num w:numId="67">
    <w:abstractNumId w:val="24"/>
  </w:num>
  <w:num w:numId="68">
    <w:abstractNumId w:val="26"/>
  </w:num>
  <w:num w:numId="69">
    <w:abstractNumId w:val="83"/>
  </w:num>
  <w:num w:numId="70">
    <w:abstractNumId w:val="19"/>
  </w:num>
  <w:num w:numId="71">
    <w:abstractNumId w:val="63"/>
  </w:num>
  <w:num w:numId="72">
    <w:abstractNumId w:val="111"/>
  </w:num>
  <w:num w:numId="73">
    <w:abstractNumId w:val="113"/>
  </w:num>
  <w:num w:numId="74">
    <w:abstractNumId w:val="104"/>
  </w:num>
  <w:num w:numId="75">
    <w:abstractNumId w:val="55"/>
  </w:num>
  <w:num w:numId="76">
    <w:abstractNumId w:val="125"/>
  </w:num>
  <w:num w:numId="77">
    <w:abstractNumId w:val="49"/>
  </w:num>
  <w:num w:numId="78">
    <w:abstractNumId w:val="127"/>
  </w:num>
  <w:num w:numId="79">
    <w:abstractNumId w:val="39"/>
  </w:num>
  <w:num w:numId="80">
    <w:abstractNumId w:val="105"/>
  </w:num>
  <w:num w:numId="81">
    <w:abstractNumId w:val="78"/>
  </w:num>
  <w:num w:numId="82">
    <w:abstractNumId w:val="40"/>
  </w:num>
  <w:num w:numId="83">
    <w:abstractNumId w:val="139"/>
  </w:num>
  <w:num w:numId="84">
    <w:abstractNumId w:val="120"/>
  </w:num>
  <w:num w:numId="85">
    <w:abstractNumId w:val="60"/>
  </w:num>
  <w:num w:numId="86">
    <w:abstractNumId w:val="90"/>
  </w:num>
  <w:num w:numId="87">
    <w:abstractNumId w:val="35"/>
  </w:num>
  <w:num w:numId="88">
    <w:abstractNumId w:val="112"/>
  </w:num>
  <w:num w:numId="89">
    <w:abstractNumId w:val="124"/>
  </w:num>
  <w:num w:numId="90">
    <w:abstractNumId w:val="82"/>
  </w:num>
  <w:num w:numId="91">
    <w:abstractNumId w:val="84"/>
  </w:num>
  <w:num w:numId="92">
    <w:abstractNumId w:val="109"/>
  </w:num>
  <w:num w:numId="93">
    <w:abstractNumId w:val="114"/>
  </w:num>
  <w:num w:numId="94">
    <w:abstractNumId w:val="88"/>
  </w:num>
  <w:num w:numId="95">
    <w:abstractNumId w:val="69"/>
  </w:num>
  <w:num w:numId="96">
    <w:abstractNumId w:val="87"/>
  </w:num>
  <w:num w:numId="97">
    <w:abstractNumId w:val="38"/>
  </w:num>
  <w:num w:numId="98">
    <w:abstractNumId w:val="81"/>
  </w:num>
  <w:num w:numId="99">
    <w:abstractNumId w:val="44"/>
  </w:num>
  <w:num w:numId="100">
    <w:abstractNumId w:val="36"/>
  </w:num>
  <w:num w:numId="101">
    <w:abstractNumId w:val="34"/>
  </w:num>
  <w:num w:numId="102">
    <w:abstractNumId w:val="110"/>
  </w:num>
  <w:num w:numId="103">
    <w:abstractNumId w:val="32"/>
  </w:num>
  <w:num w:numId="104">
    <w:abstractNumId w:val="94"/>
  </w:num>
  <w:num w:numId="105">
    <w:abstractNumId w:val="119"/>
  </w:num>
  <w:num w:numId="106">
    <w:abstractNumId w:val="47"/>
  </w:num>
  <w:num w:numId="107">
    <w:abstractNumId w:val="76"/>
  </w:num>
  <w:num w:numId="108">
    <w:abstractNumId w:val="30"/>
  </w:num>
  <w:num w:numId="109">
    <w:abstractNumId w:val="66"/>
  </w:num>
  <w:num w:numId="110">
    <w:abstractNumId w:val="102"/>
  </w:num>
  <w:num w:numId="111">
    <w:abstractNumId w:val="118"/>
  </w:num>
  <w:num w:numId="112">
    <w:abstractNumId w:val="93"/>
  </w:num>
  <w:num w:numId="113">
    <w:abstractNumId w:val="130"/>
  </w:num>
  <w:num w:numId="114">
    <w:abstractNumId w:val="129"/>
  </w:num>
  <w:num w:numId="115">
    <w:abstractNumId w:val="98"/>
  </w:num>
  <w:num w:numId="116">
    <w:abstractNumId w:val="101"/>
  </w:num>
  <w:num w:numId="117">
    <w:abstractNumId w:val="133"/>
  </w:num>
  <w:num w:numId="118">
    <w:abstractNumId w:val="71"/>
  </w:num>
  <w:num w:numId="119">
    <w:abstractNumId w:val="103"/>
  </w:num>
  <w:num w:numId="120">
    <w:abstractNumId w:val="106"/>
  </w:num>
  <w:num w:numId="121">
    <w:abstractNumId w:val="41"/>
  </w:num>
  <w:num w:numId="122">
    <w:abstractNumId w:val="43"/>
  </w:num>
  <w:num w:numId="123">
    <w:abstractNumId w:val="123"/>
  </w:num>
  <w:num w:numId="124">
    <w:abstractNumId w:val="89"/>
  </w:num>
  <w:num w:numId="125">
    <w:abstractNumId w:val="100"/>
  </w:num>
  <w:num w:numId="126">
    <w:abstractNumId w:val="29"/>
  </w:num>
  <w:num w:numId="127">
    <w:abstractNumId w:val="42"/>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0CE"/>
    <w:rsid w:val="00000161"/>
    <w:rsid w:val="0000087F"/>
    <w:rsid w:val="00001848"/>
    <w:rsid w:val="00001E5A"/>
    <w:rsid w:val="00002C8B"/>
    <w:rsid w:val="00003047"/>
    <w:rsid w:val="000036F8"/>
    <w:rsid w:val="00004212"/>
    <w:rsid w:val="0000442A"/>
    <w:rsid w:val="00004CEE"/>
    <w:rsid w:val="000063D3"/>
    <w:rsid w:val="0000651A"/>
    <w:rsid w:val="000067F1"/>
    <w:rsid w:val="00006FDD"/>
    <w:rsid w:val="00007B87"/>
    <w:rsid w:val="00010068"/>
    <w:rsid w:val="000100B3"/>
    <w:rsid w:val="00010597"/>
    <w:rsid w:val="00010D21"/>
    <w:rsid w:val="00010F32"/>
    <w:rsid w:val="000111BA"/>
    <w:rsid w:val="00011814"/>
    <w:rsid w:val="000118EB"/>
    <w:rsid w:val="00012277"/>
    <w:rsid w:val="0001229C"/>
    <w:rsid w:val="000123C1"/>
    <w:rsid w:val="00012B70"/>
    <w:rsid w:val="00012CF3"/>
    <w:rsid w:val="00012CFD"/>
    <w:rsid w:val="00012EB0"/>
    <w:rsid w:val="00013E6D"/>
    <w:rsid w:val="000154C2"/>
    <w:rsid w:val="00015E7C"/>
    <w:rsid w:val="00015F91"/>
    <w:rsid w:val="0001664E"/>
    <w:rsid w:val="000166C4"/>
    <w:rsid w:val="00017BD7"/>
    <w:rsid w:val="000204AC"/>
    <w:rsid w:val="00020A58"/>
    <w:rsid w:val="000214A8"/>
    <w:rsid w:val="0002173F"/>
    <w:rsid w:val="00021D1B"/>
    <w:rsid w:val="00022CAC"/>
    <w:rsid w:val="000232C8"/>
    <w:rsid w:val="00023D88"/>
    <w:rsid w:val="00024919"/>
    <w:rsid w:val="0002577F"/>
    <w:rsid w:val="00027A09"/>
    <w:rsid w:val="000308C3"/>
    <w:rsid w:val="00031051"/>
    <w:rsid w:val="0003112F"/>
    <w:rsid w:val="00031F2A"/>
    <w:rsid w:val="00031F57"/>
    <w:rsid w:val="000323A8"/>
    <w:rsid w:val="00032B47"/>
    <w:rsid w:val="00033100"/>
    <w:rsid w:val="000332FE"/>
    <w:rsid w:val="000338FB"/>
    <w:rsid w:val="000342EA"/>
    <w:rsid w:val="00034AB0"/>
    <w:rsid w:val="00034D2F"/>
    <w:rsid w:val="00035196"/>
    <w:rsid w:val="0003559F"/>
    <w:rsid w:val="000360DD"/>
    <w:rsid w:val="00036BEA"/>
    <w:rsid w:val="00037A23"/>
    <w:rsid w:val="00040826"/>
    <w:rsid w:val="000408B0"/>
    <w:rsid w:val="00040B02"/>
    <w:rsid w:val="00040C6F"/>
    <w:rsid w:val="00041AA6"/>
    <w:rsid w:val="000422EC"/>
    <w:rsid w:val="00042425"/>
    <w:rsid w:val="000430AB"/>
    <w:rsid w:val="00044118"/>
    <w:rsid w:val="000465F6"/>
    <w:rsid w:val="00046CED"/>
    <w:rsid w:val="00046DEA"/>
    <w:rsid w:val="00047338"/>
    <w:rsid w:val="00050112"/>
    <w:rsid w:val="000505BF"/>
    <w:rsid w:val="0005063A"/>
    <w:rsid w:val="000507F9"/>
    <w:rsid w:val="00051B1B"/>
    <w:rsid w:val="000521BA"/>
    <w:rsid w:val="00052A51"/>
    <w:rsid w:val="000532C6"/>
    <w:rsid w:val="0005437C"/>
    <w:rsid w:val="000561F5"/>
    <w:rsid w:val="0005673A"/>
    <w:rsid w:val="00057367"/>
    <w:rsid w:val="00057830"/>
    <w:rsid w:val="000602BA"/>
    <w:rsid w:val="000610A7"/>
    <w:rsid w:val="0006130B"/>
    <w:rsid w:val="0006192D"/>
    <w:rsid w:val="000624FE"/>
    <w:rsid w:val="0006356D"/>
    <w:rsid w:val="0006371D"/>
    <w:rsid w:val="00064095"/>
    <w:rsid w:val="00064985"/>
    <w:rsid w:val="00064A13"/>
    <w:rsid w:val="00064D25"/>
    <w:rsid w:val="00064FCA"/>
    <w:rsid w:val="000656A8"/>
    <w:rsid w:val="00065C50"/>
    <w:rsid w:val="00065D87"/>
    <w:rsid w:val="00065E62"/>
    <w:rsid w:val="00065E9C"/>
    <w:rsid w:val="00066061"/>
    <w:rsid w:val="0006637F"/>
    <w:rsid w:val="00066DCC"/>
    <w:rsid w:val="000670DB"/>
    <w:rsid w:val="000677C0"/>
    <w:rsid w:val="00067A66"/>
    <w:rsid w:val="00067D20"/>
    <w:rsid w:val="00070686"/>
    <w:rsid w:val="000706E7"/>
    <w:rsid w:val="000718F9"/>
    <w:rsid w:val="00071A98"/>
    <w:rsid w:val="00071F81"/>
    <w:rsid w:val="0007220F"/>
    <w:rsid w:val="00072E1C"/>
    <w:rsid w:val="00073C90"/>
    <w:rsid w:val="0007449A"/>
    <w:rsid w:val="00074655"/>
    <w:rsid w:val="000747D2"/>
    <w:rsid w:val="00074BF2"/>
    <w:rsid w:val="00075A3C"/>
    <w:rsid w:val="00075B02"/>
    <w:rsid w:val="000764C9"/>
    <w:rsid w:val="00076529"/>
    <w:rsid w:val="00076D4A"/>
    <w:rsid w:val="00076EBC"/>
    <w:rsid w:val="00077FCF"/>
    <w:rsid w:val="00080489"/>
    <w:rsid w:val="000804CB"/>
    <w:rsid w:val="000809D2"/>
    <w:rsid w:val="00080B79"/>
    <w:rsid w:val="00083151"/>
    <w:rsid w:val="00083190"/>
    <w:rsid w:val="000837C0"/>
    <w:rsid w:val="00083E48"/>
    <w:rsid w:val="000848D5"/>
    <w:rsid w:val="00084BA3"/>
    <w:rsid w:val="00085B17"/>
    <w:rsid w:val="00086845"/>
    <w:rsid w:val="000872EA"/>
    <w:rsid w:val="000877EE"/>
    <w:rsid w:val="0009049A"/>
    <w:rsid w:val="00090CD9"/>
    <w:rsid w:val="00091055"/>
    <w:rsid w:val="00091210"/>
    <w:rsid w:val="000915CD"/>
    <w:rsid w:val="00091634"/>
    <w:rsid w:val="0009186F"/>
    <w:rsid w:val="0009216A"/>
    <w:rsid w:val="00092493"/>
    <w:rsid w:val="00093268"/>
    <w:rsid w:val="000939A2"/>
    <w:rsid w:val="000948AD"/>
    <w:rsid w:val="00094EDE"/>
    <w:rsid w:val="000972B6"/>
    <w:rsid w:val="00097875"/>
    <w:rsid w:val="00097911"/>
    <w:rsid w:val="000A02B1"/>
    <w:rsid w:val="000A0336"/>
    <w:rsid w:val="000A14B1"/>
    <w:rsid w:val="000A18FA"/>
    <w:rsid w:val="000A19F1"/>
    <w:rsid w:val="000A1F4B"/>
    <w:rsid w:val="000A256F"/>
    <w:rsid w:val="000A2814"/>
    <w:rsid w:val="000A313E"/>
    <w:rsid w:val="000A3AD4"/>
    <w:rsid w:val="000A3EE5"/>
    <w:rsid w:val="000A46F5"/>
    <w:rsid w:val="000A47CF"/>
    <w:rsid w:val="000A60FC"/>
    <w:rsid w:val="000A646E"/>
    <w:rsid w:val="000A7708"/>
    <w:rsid w:val="000A775B"/>
    <w:rsid w:val="000A7DE1"/>
    <w:rsid w:val="000B0310"/>
    <w:rsid w:val="000B0646"/>
    <w:rsid w:val="000B0E1E"/>
    <w:rsid w:val="000B14E6"/>
    <w:rsid w:val="000B2208"/>
    <w:rsid w:val="000B2DA2"/>
    <w:rsid w:val="000B38ED"/>
    <w:rsid w:val="000B3A7E"/>
    <w:rsid w:val="000B491C"/>
    <w:rsid w:val="000B4AB4"/>
    <w:rsid w:val="000B4CEB"/>
    <w:rsid w:val="000B5CC6"/>
    <w:rsid w:val="000B7D69"/>
    <w:rsid w:val="000C0860"/>
    <w:rsid w:val="000C0A37"/>
    <w:rsid w:val="000C0B37"/>
    <w:rsid w:val="000C2E6F"/>
    <w:rsid w:val="000C43A0"/>
    <w:rsid w:val="000C45C0"/>
    <w:rsid w:val="000C5CBB"/>
    <w:rsid w:val="000C5DD8"/>
    <w:rsid w:val="000C6357"/>
    <w:rsid w:val="000C6721"/>
    <w:rsid w:val="000C689F"/>
    <w:rsid w:val="000C6947"/>
    <w:rsid w:val="000C6A46"/>
    <w:rsid w:val="000C74E9"/>
    <w:rsid w:val="000C7D11"/>
    <w:rsid w:val="000D0049"/>
    <w:rsid w:val="000D0435"/>
    <w:rsid w:val="000D0995"/>
    <w:rsid w:val="000D0F79"/>
    <w:rsid w:val="000D13FF"/>
    <w:rsid w:val="000D1A63"/>
    <w:rsid w:val="000D2175"/>
    <w:rsid w:val="000D2AAC"/>
    <w:rsid w:val="000D2C93"/>
    <w:rsid w:val="000D36AE"/>
    <w:rsid w:val="000D3F89"/>
    <w:rsid w:val="000D466A"/>
    <w:rsid w:val="000D5545"/>
    <w:rsid w:val="000D63DC"/>
    <w:rsid w:val="000D6C81"/>
    <w:rsid w:val="000D74D0"/>
    <w:rsid w:val="000E2364"/>
    <w:rsid w:val="000E2CB9"/>
    <w:rsid w:val="000E2CCE"/>
    <w:rsid w:val="000E2CFA"/>
    <w:rsid w:val="000E3B56"/>
    <w:rsid w:val="000E444B"/>
    <w:rsid w:val="000E44D5"/>
    <w:rsid w:val="000E45E5"/>
    <w:rsid w:val="000E4902"/>
    <w:rsid w:val="000E4974"/>
    <w:rsid w:val="000E4B2D"/>
    <w:rsid w:val="000E4DE6"/>
    <w:rsid w:val="000E4F0A"/>
    <w:rsid w:val="000E57FE"/>
    <w:rsid w:val="000E67FD"/>
    <w:rsid w:val="000E767D"/>
    <w:rsid w:val="000E794B"/>
    <w:rsid w:val="000F028C"/>
    <w:rsid w:val="000F12E4"/>
    <w:rsid w:val="000F2526"/>
    <w:rsid w:val="000F27D8"/>
    <w:rsid w:val="000F31E9"/>
    <w:rsid w:val="000F37DB"/>
    <w:rsid w:val="000F3A3E"/>
    <w:rsid w:val="000F3FF6"/>
    <w:rsid w:val="000F4B10"/>
    <w:rsid w:val="000F55D4"/>
    <w:rsid w:val="000F5A63"/>
    <w:rsid w:val="000F629A"/>
    <w:rsid w:val="000F6707"/>
    <w:rsid w:val="000F6883"/>
    <w:rsid w:val="000F7F5F"/>
    <w:rsid w:val="001001ED"/>
    <w:rsid w:val="00100EEF"/>
    <w:rsid w:val="001010C3"/>
    <w:rsid w:val="001014B6"/>
    <w:rsid w:val="0010216D"/>
    <w:rsid w:val="00102430"/>
    <w:rsid w:val="001024CC"/>
    <w:rsid w:val="00103CF2"/>
    <w:rsid w:val="00103DF1"/>
    <w:rsid w:val="00103FEE"/>
    <w:rsid w:val="00104675"/>
    <w:rsid w:val="0010507D"/>
    <w:rsid w:val="00105809"/>
    <w:rsid w:val="00105DC6"/>
    <w:rsid w:val="00106DAF"/>
    <w:rsid w:val="00107DF6"/>
    <w:rsid w:val="00110A5C"/>
    <w:rsid w:val="00110A65"/>
    <w:rsid w:val="001110B8"/>
    <w:rsid w:val="00111616"/>
    <w:rsid w:val="00112298"/>
    <w:rsid w:val="001127AB"/>
    <w:rsid w:val="0011293A"/>
    <w:rsid w:val="00112ED8"/>
    <w:rsid w:val="00114083"/>
    <w:rsid w:val="00114148"/>
    <w:rsid w:val="00114584"/>
    <w:rsid w:val="0011511B"/>
    <w:rsid w:val="00115729"/>
    <w:rsid w:val="001162C3"/>
    <w:rsid w:val="00116D5C"/>
    <w:rsid w:val="001174E2"/>
    <w:rsid w:val="0012030D"/>
    <w:rsid w:val="00120C25"/>
    <w:rsid w:val="00120D25"/>
    <w:rsid w:val="001211DD"/>
    <w:rsid w:val="001218B0"/>
    <w:rsid w:val="00122024"/>
    <w:rsid w:val="0012259E"/>
    <w:rsid w:val="0012320C"/>
    <w:rsid w:val="0012332B"/>
    <w:rsid w:val="00123498"/>
    <w:rsid w:val="0012405E"/>
    <w:rsid w:val="001264D0"/>
    <w:rsid w:val="00127FF3"/>
    <w:rsid w:val="001301D3"/>
    <w:rsid w:val="00130215"/>
    <w:rsid w:val="001305D9"/>
    <w:rsid w:val="001305DF"/>
    <w:rsid w:val="00130991"/>
    <w:rsid w:val="00131183"/>
    <w:rsid w:val="0013192F"/>
    <w:rsid w:val="00131C6D"/>
    <w:rsid w:val="00132BEE"/>
    <w:rsid w:val="00133885"/>
    <w:rsid w:val="00133DC1"/>
    <w:rsid w:val="00134028"/>
    <w:rsid w:val="00134452"/>
    <w:rsid w:val="00135182"/>
    <w:rsid w:val="00135979"/>
    <w:rsid w:val="001360AB"/>
    <w:rsid w:val="0013702B"/>
    <w:rsid w:val="0013718A"/>
    <w:rsid w:val="0013728D"/>
    <w:rsid w:val="00137391"/>
    <w:rsid w:val="001376FF"/>
    <w:rsid w:val="0014144F"/>
    <w:rsid w:val="00141947"/>
    <w:rsid w:val="0014226D"/>
    <w:rsid w:val="00142983"/>
    <w:rsid w:val="00142CD1"/>
    <w:rsid w:val="00142D9D"/>
    <w:rsid w:val="00142FD9"/>
    <w:rsid w:val="0014377B"/>
    <w:rsid w:val="0014456B"/>
    <w:rsid w:val="00144B03"/>
    <w:rsid w:val="0014501B"/>
    <w:rsid w:val="001465D4"/>
    <w:rsid w:val="001466FC"/>
    <w:rsid w:val="00146CC0"/>
    <w:rsid w:val="00146DB6"/>
    <w:rsid w:val="001505EF"/>
    <w:rsid w:val="001538F7"/>
    <w:rsid w:val="00153E33"/>
    <w:rsid w:val="001541FA"/>
    <w:rsid w:val="00154468"/>
    <w:rsid w:val="001548B6"/>
    <w:rsid w:val="00154CF6"/>
    <w:rsid w:val="00155924"/>
    <w:rsid w:val="00155CD4"/>
    <w:rsid w:val="00155D7D"/>
    <w:rsid w:val="00156CC8"/>
    <w:rsid w:val="0015780B"/>
    <w:rsid w:val="0016003F"/>
    <w:rsid w:val="00161268"/>
    <w:rsid w:val="00161E4D"/>
    <w:rsid w:val="00162AF3"/>
    <w:rsid w:val="00163F5C"/>
    <w:rsid w:val="00163FB1"/>
    <w:rsid w:val="00164729"/>
    <w:rsid w:val="00164C61"/>
    <w:rsid w:val="00165124"/>
    <w:rsid w:val="001658FF"/>
    <w:rsid w:val="00166CBF"/>
    <w:rsid w:val="00166FEC"/>
    <w:rsid w:val="001673A8"/>
    <w:rsid w:val="001675B0"/>
    <w:rsid w:val="001675F1"/>
    <w:rsid w:val="00167818"/>
    <w:rsid w:val="00167E4B"/>
    <w:rsid w:val="00170265"/>
    <w:rsid w:val="00170378"/>
    <w:rsid w:val="001705C6"/>
    <w:rsid w:val="001706EC"/>
    <w:rsid w:val="001715B6"/>
    <w:rsid w:val="0017339F"/>
    <w:rsid w:val="0017343B"/>
    <w:rsid w:val="00173598"/>
    <w:rsid w:val="00175206"/>
    <w:rsid w:val="00176517"/>
    <w:rsid w:val="001773A9"/>
    <w:rsid w:val="0018054E"/>
    <w:rsid w:val="00180801"/>
    <w:rsid w:val="00180C07"/>
    <w:rsid w:val="00180D05"/>
    <w:rsid w:val="00180F19"/>
    <w:rsid w:val="00181CDC"/>
    <w:rsid w:val="001831FA"/>
    <w:rsid w:val="001836AA"/>
    <w:rsid w:val="00183F4B"/>
    <w:rsid w:val="001851E0"/>
    <w:rsid w:val="001854CE"/>
    <w:rsid w:val="001857A0"/>
    <w:rsid w:val="00185FA6"/>
    <w:rsid w:val="00186080"/>
    <w:rsid w:val="00187166"/>
    <w:rsid w:val="00187389"/>
    <w:rsid w:val="001907DB"/>
    <w:rsid w:val="00190A00"/>
    <w:rsid w:val="00191276"/>
    <w:rsid w:val="00192BCC"/>
    <w:rsid w:val="00193A2D"/>
    <w:rsid w:val="001946A3"/>
    <w:rsid w:val="001949FE"/>
    <w:rsid w:val="001952D3"/>
    <w:rsid w:val="001961FA"/>
    <w:rsid w:val="00196768"/>
    <w:rsid w:val="00196B4C"/>
    <w:rsid w:val="00197850"/>
    <w:rsid w:val="00197DFD"/>
    <w:rsid w:val="001A0968"/>
    <w:rsid w:val="001A0D67"/>
    <w:rsid w:val="001A1A1F"/>
    <w:rsid w:val="001A1BD4"/>
    <w:rsid w:val="001A2342"/>
    <w:rsid w:val="001A24F2"/>
    <w:rsid w:val="001A2C64"/>
    <w:rsid w:val="001A3B5A"/>
    <w:rsid w:val="001A402F"/>
    <w:rsid w:val="001A4451"/>
    <w:rsid w:val="001A4E6F"/>
    <w:rsid w:val="001A5291"/>
    <w:rsid w:val="001A6A03"/>
    <w:rsid w:val="001A7D55"/>
    <w:rsid w:val="001A7DBF"/>
    <w:rsid w:val="001B05D2"/>
    <w:rsid w:val="001B25DD"/>
    <w:rsid w:val="001B444F"/>
    <w:rsid w:val="001B4473"/>
    <w:rsid w:val="001B453D"/>
    <w:rsid w:val="001B4931"/>
    <w:rsid w:val="001B53D7"/>
    <w:rsid w:val="001B5A3D"/>
    <w:rsid w:val="001B5F4B"/>
    <w:rsid w:val="001B6918"/>
    <w:rsid w:val="001B7245"/>
    <w:rsid w:val="001C0805"/>
    <w:rsid w:val="001C1274"/>
    <w:rsid w:val="001C1429"/>
    <w:rsid w:val="001C34EC"/>
    <w:rsid w:val="001C3D3B"/>
    <w:rsid w:val="001C496C"/>
    <w:rsid w:val="001C4C7E"/>
    <w:rsid w:val="001C514C"/>
    <w:rsid w:val="001C5405"/>
    <w:rsid w:val="001C5815"/>
    <w:rsid w:val="001C5EB4"/>
    <w:rsid w:val="001C6318"/>
    <w:rsid w:val="001C64CA"/>
    <w:rsid w:val="001C6ADD"/>
    <w:rsid w:val="001C7418"/>
    <w:rsid w:val="001D0264"/>
    <w:rsid w:val="001D037F"/>
    <w:rsid w:val="001D119B"/>
    <w:rsid w:val="001D130C"/>
    <w:rsid w:val="001D171C"/>
    <w:rsid w:val="001D265E"/>
    <w:rsid w:val="001D269E"/>
    <w:rsid w:val="001D2D43"/>
    <w:rsid w:val="001D3B16"/>
    <w:rsid w:val="001D3E9F"/>
    <w:rsid w:val="001D40F4"/>
    <w:rsid w:val="001D44F1"/>
    <w:rsid w:val="001D45BC"/>
    <w:rsid w:val="001D4737"/>
    <w:rsid w:val="001D4C1D"/>
    <w:rsid w:val="001D4E26"/>
    <w:rsid w:val="001D6223"/>
    <w:rsid w:val="001D6BFF"/>
    <w:rsid w:val="001D6CC7"/>
    <w:rsid w:val="001D6DA3"/>
    <w:rsid w:val="001D7336"/>
    <w:rsid w:val="001D742E"/>
    <w:rsid w:val="001D7E67"/>
    <w:rsid w:val="001D7F90"/>
    <w:rsid w:val="001E028D"/>
    <w:rsid w:val="001E043A"/>
    <w:rsid w:val="001E15D8"/>
    <w:rsid w:val="001E16D8"/>
    <w:rsid w:val="001E22D7"/>
    <w:rsid w:val="001E2619"/>
    <w:rsid w:val="001E3568"/>
    <w:rsid w:val="001E3C33"/>
    <w:rsid w:val="001E55A3"/>
    <w:rsid w:val="001E5869"/>
    <w:rsid w:val="001E6C00"/>
    <w:rsid w:val="001E75C7"/>
    <w:rsid w:val="001E785B"/>
    <w:rsid w:val="001E7DD6"/>
    <w:rsid w:val="001F024A"/>
    <w:rsid w:val="001F0B35"/>
    <w:rsid w:val="001F0DD3"/>
    <w:rsid w:val="001F0F4C"/>
    <w:rsid w:val="001F203B"/>
    <w:rsid w:val="001F2DED"/>
    <w:rsid w:val="001F37B1"/>
    <w:rsid w:val="001F3A7E"/>
    <w:rsid w:val="001F41B5"/>
    <w:rsid w:val="001F464F"/>
    <w:rsid w:val="001F49A1"/>
    <w:rsid w:val="001F4F7F"/>
    <w:rsid w:val="001F5060"/>
    <w:rsid w:val="001F73EB"/>
    <w:rsid w:val="001F7FB6"/>
    <w:rsid w:val="00200F06"/>
    <w:rsid w:val="002015FD"/>
    <w:rsid w:val="00201759"/>
    <w:rsid w:val="0020240B"/>
    <w:rsid w:val="002026EE"/>
    <w:rsid w:val="00204018"/>
    <w:rsid w:val="00205241"/>
    <w:rsid w:val="002054C5"/>
    <w:rsid w:val="002062A2"/>
    <w:rsid w:val="002063AA"/>
    <w:rsid w:val="002066A1"/>
    <w:rsid w:val="0020681D"/>
    <w:rsid w:val="002071DB"/>
    <w:rsid w:val="00207E29"/>
    <w:rsid w:val="00211268"/>
    <w:rsid w:val="002115B9"/>
    <w:rsid w:val="00211917"/>
    <w:rsid w:val="00212BFD"/>
    <w:rsid w:val="00212DD9"/>
    <w:rsid w:val="002130A9"/>
    <w:rsid w:val="00213515"/>
    <w:rsid w:val="0021498A"/>
    <w:rsid w:val="00216986"/>
    <w:rsid w:val="00217D96"/>
    <w:rsid w:val="002200EF"/>
    <w:rsid w:val="00220552"/>
    <w:rsid w:val="00220B18"/>
    <w:rsid w:val="00221780"/>
    <w:rsid w:val="00222117"/>
    <w:rsid w:val="002233BF"/>
    <w:rsid w:val="00223501"/>
    <w:rsid w:val="00223D81"/>
    <w:rsid w:val="0022491F"/>
    <w:rsid w:val="00224EC0"/>
    <w:rsid w:val="00226E9D"/>
    <w:rsid w:val="00227D24"/>
    <w:rsid w:val="002314E0"/>
    <w:rsid w:val="00231602"/>
    <w:rsid w:val="00231734"/>
    <w:rsid w:val="0023380C"/>
    <w:rsid w:val="0023415A"/>
    <w:rsid w:val="0023451B"/>
    <w:rsid w:val="00236467"/>
    <w:rsid w:val="0023655E"/>
    <w:rsid w:val="0023675D"/>
    <w:rsid w:val="00237FD4"/>
    <w:rsid w:val="002401B2"/>
    <w:rsid w:val="00240502"/>
    <w:rsid w:val="002406A7"/>
    <w:rsid w:val="00240A5F"/>
    <w:rsid w:val="00240B45"/>
    <w:rsid w:val="00241CA5"/>
    <w:rsid w:val="0024247F"/>
    <w:rsid w:val="00242C8B"/>
    <w:rsid w:val="002432DF"/>
    <w:rsid w:val="0024364B"/>
    <w:rsid w:val="00243B4D"/>
    <w:rsid w:val="00243DA6"/>
    <w:rsid w:val="0024455C"/>
    <w:rsid w:val="002451DC"/>
    <w:rsid w:val="00246759"/>
    <w:rsid w:val="00246BC0"/>
    <w:rsid w:val="00246C84"/>
    <w:rsid w:val="00247060"/>
    <w:rsid w:val="00247863"/>
    <w:rsid w:val="00247EE9"/>
    <w:rsid w:val="00251869"/>
    <w:rsid w:val="00251930"/>
    <w:rsid w:val="0025237E"/>
    <w:rsid w:val="00252A44"/>
    <w:rsid w:val="00253369"/>
    <w:rsid w:val="002534EC"/>
    <w:rsid w:val="002543C5"/>
    <w:rsid w:val="00254A5D"/>
    <w:rsid w:val="00254D0B"/>
    <w:rsid w:val="0025602D"/>
    <w:rsid w:val="00256F36"/>
    <w:rsid w:val="0026012B"/>
    <w:rsid w:val="00260546"/>
    <w:rsid w:val="0026063F"/>
    <w:rsid w:val="002609C1"/>
    <w:rsid w:val="002609CB"/>
    <w:rsid w:val="00261A62"/>
    <w:rsid w:val="00261DA6"/>
    <w:rsid w:val="0026230E"/>
    <w:rsid w:val="00262421"/>
    <w:rsid w:val="00262E00"/>
    <w:rsid w:val="00263154"/>
    <w:rsid w:val="00263269"/>
    <w:rsid w:val="0026365E"/>
    <w:rsid w:val="00263D9C"/>
    <w:rsid w:val="00263E78"/>
    <w:rsid w:val="00264185"/>
    <w:rsid w:val="00264501"/>
    <w:rsid w:val="00264908"/>
    <w:rsid w:val="00264B90"/>
    <w:rsid w:val="00265F70"/>
    <w:rsid w:val="00267F0F"/>
    <w:rsid w:val="00270742"/>
    <w:rsid w:val="00272520"/>
    <w:rsid w:val="002725FC"/>
    <w:rsid w:val="0027327D"/>
    <w:rsid w:val="00273371"/>
    <w:rsid w:val="002736A3"/>
    <w:rsid w:val="002736AD"/>
    <w:rsid w:val="00273B8B"/>
    <w:rsid w:val="00274A15"/>
    <w:rsid w:val="00275040"/>
    <w:rsid w:val="00275D65"/>
    <w:rsid w:val="00277608"/>
    <w:rsid w:val="0027766D"/>
    <w:rsid w:val="002802A8"/>
    <w:rsid w:val="00281554"/>
    <w:rsid w:val="00282634"/>
    <w:rsid w:val="00283ACF"/>
    <w:rsid w:val="0028421F"/>
    <w:rsid w:val="0028453D"/>
    <w:rsid w:val="00284884"/>
    <w:rsid w:val="002848F5"/>
    <w:rsid w:val="0028606C"/>
    <w:rsid w:val="002866C5"/>
    <w:rsid w:val="00286BC4"/>
    <w:rsid w:val="00286EDB"/>
    <w:rsid w:val="0028737B"/>
    <w:rsid w:val="00290414"/>
    <w:rsid w:val="0029100E"/>
    <w:rsid w:val="00291370"/>
    <w:rsid w:val="00292BB0"/>
    <w:rsid w:val="00292CDE"/>
    <w:rsid w:val="00295162"/>
    <w:rsid w:val="00295758"/>
    <w:rsid w:val="00295E73"/>
    <w:rsid w:val="00295E7B"/>
    <w:rsid w:val="00297261"/>
    <w:rsid w:val="002A0600"/>
    <w:rsid w:val="002A0D7D"/>
    <w:rsid w:val="002A241D"/>
    <w:rsid w:val="002A2873"/>
    <w:rsid w:val="002A2B0A"/>
    <w:rsid w:val="002A2BA3"/>
    <w:rsid w:val="002A2CF3"/>
    <w:rsid w:val="002A3E52"/>
    <w:rsid w:val="002A3FBA"/>
    <w:rsid w:val="002A509A"/>
    <w:rsid w:val="002A576A"/>
    <w:rsid w:val="002A615A"/>
    <w:rsid w:val="002A67F4"/>
    <w:rsid w:val="002A6B5A"/>
    <w:rsid w:val="002A76E1"/>
    <w:rsid w:val="002B07EF"/>
    <w:rsid w:val="002B1750"/>
    <w:rsid w:val="002B20FB"/>
    <w:rsid w:val="002B28FC"/>
    <w:rsid w:val="002B29D1"/>
    <w:rsid w:val="002B2D94"/>
    <w:rsid w:val="002B3F73"/>
    <w:rsid w:val="002B4070"/>
    <w:rsid w:val="002B483F"/>
    <w:rsid w:val="002B49E6"/>
    <w:rsid w:val="002B5A9D"/>
    <w:rsid w:val="002B6325"/>
    <w:rsid w:val="002B67D0"/>
    <w:rsid w:val="002C0470"/>
    <w:rsid w:val="002C085D"/>
    <w:rsid w:val="002C0904"/>
    <w:rsid w:val="002C1F64"/>
    <w:rsid w:val="002C278E"/>
    <w:rsid w:val="002C2E8A"/>
    <w:rsid w:val="002C31D5"/>
    <w:rsid w:val="002C37DF"/>
    <w:rsid w:val="002C3E2F"/>
    <w:rsid w:val="002C420F"/>
    <w:rsid w:val="002C42A0"/>
    <w:rsid w:val="002C5047"/>
    <w:rsid w:val="002C5381"/>
    <w:rsid w:val="002C582D"/>
    <w:rsid w:val="002C612F"/>
    <w:rsid w:val="002C66D0"/>
    <w:rsid w:val="002C7B2C"/>
    <w:rsid w:val="002C7CD1"/>
    <w:rsid w:val="002C7F54"/>
    <w:rsid w:val="002D1054"/>
    <w:rsid w:val="002D25B0"/>
    <w:rsid w:val="002D3FA4"/>
    <w:rsid w:val="002D3FDA"/>
    <w:rsid w:val="002D4E9D"/>
    <w:rsid w:val="002D5295"/>
    <w:rsid w:val="002D5691"/>
    <w:rsid w:val="002D6047"/>
    <w:rsid w:val="002D65FA"/>
    <w:rsid w:val="002D6CB1"/>
    <w:rsid w:val="002D6FEB"/>
    <w:rsid w:val="002D755F"/>
    <w:rsid w:val="002E0015"/>
    <w:rsid w:val="002E01AF"/>
    <w:rsid w:val="002E02A1"/>
    <w:rsid w:val="002E038F"/>
    <w:rsid w:val="002E100E"/>
    <w:rsid w:val="002E1051"/>
    <w:rsid w:val="002E1078"/>
    <w:rsid w:val="002E1148"/>
    <w:rsid w:val="002E3C10"/>
    <w:rsid w:val="002E4F5E"/>
    <w:rsid w:val="002E7458"/>
    <w:rsid w:val="002E78F8"/>
    <w:rsid w:val="002E7A90"/>
    <w:rsid w:val="002F06A9"/>
    <w:rsid w:val="002F118F"/>
    <w:rsid w:val="002F11F6"/>
    <w:rsid w:val="002F2CA2"/>
    <w:rsid w:val="002F3245"/>
    <w:rsid w:val="002F4E2F"/>
    <w:rsid w:val="002F4F7D"/>
    <w:rsid w:val="002F578A"/>
    <w:rsid w:val="003000AF"/>
    <w:rsid w:val="0030056A"/>
    <w:rsid w:val="00301251"/>
    <w:rsid w:val="00301AFD"/>
    <w:rsid w:val="00301C39"/>
    <w:rsid w:val="00302783"/>
    <w:rsid w:val="00302A05"/>
    <w:rsid w:val="00302FC2"/>
    <w:rsid w:val="003034EE"/>
    <w:rsid w:val="00303797"/>
    <w:rsid w:val="00303E14"/>
    <w:rsid w:val="0030404D"/>
    <w:rsid w:val="00304253"/>
    <w:rsid w:val="003058A8"/>
    <w:rsid w:val="00305B22"/>
    <w:rsid w:val="00306776"/>
    <w:rsid w:val="00306B34"/>
    <w:rsid w:val="00306E59"/>
    <w:rsid w:val="003070FE"/>
    <w:rsid w:val="0030712A"/>
    <w:rsid w:val="00307385"/>
    <w:rsid w:val="00307B34"/>
    <w:rsid w:val="00307D5C"/>
    <w:rsid w:val="00307E04"/>
    <w:rsid w:val="003108B7"/>
    <w:rsid w:val="00310FC4"/>
    <w:rsid w:val="00312933"/>
    <w:rsid w:val="00312EC5"/>
    <w:rsid w:val="00313920"/>
    <w:rsid w:val="00313B92"/>
    <w:rsid w:val="003140D3"/>
    <w:rsid w:val="003149D5"/>
    <w:rsid w:val="0031572F"/>
    <w:rsid w:val="003158BA"/>
    <w:rsid w:val="00315B7E"/>
    <w:rsid w:val="00315F8D"/>
    <w:rsid w:val="00320811"/>
    <w:rsid w:val="00320C32"/>
    <w:rsid w:val="003213C1"/>
    <w:rsid w:val="0032151D"/>
    <w:rsid w:val="00321BFA"/>
    <w:rsid w:val="003228DC"/>
    <w:rsid w:val="00322963"/>
    <w:rsid w:val="00322D6B"/>
    <w:rsid w:val="00325A0B"/>
    <w:rsid w:val="00325F68"/>
    <w:rsid w:val="00325FB7"/>
    <w:rsid w:val="00326C72"/>
    <w:rsid w:val="003279C6"/>
    <w:rsid w:val="00327ED5"/>
    <w:rsid w:val="00330897"/>
    <w:rsid w:val="00330E19"/>
    <w:rsid w:val="003311D9"/>
    <w:rsid w:val="00332246"/>
    <w:rsid w:val="0033539A"/>
    <w:rsid w:val="003357F6"/>
    <w:rsid w:val="00335DFA"/>
    <w:rsid w:val="003374EB"/>
    <w:rsid w:val="00337F1E"/>
    <w:rsid w:val="00340A63"/>
    <w:rsid w:val="00340D16"/>
    <w:rsid w:val="0034216D"/>
    <w:rsid w:val="00342286"/>
    <w:rsid w:val="00343D4E"/>
    <w:rsid w:val="003451FD"/>
    <w:rsid w:val="00346535"/>
    <w:rsid w:val="00346D4B"/>
    <w:rsid w:val="00347D32"/>
    <w:rsid w:val="00347F2F"/>
    <w:rsid w:val="003506F3"/>
    <w:rsid w:val="003518B1"/>
    <w:rsid w:val="003518CE"/>
    <w:rsid w:val="00352AA3"/>
    <w:rsid w:val="00352CF9"/>
    <w:rsid w:val="00352F9B"/>
    <w:rsid w:val="00354A23"/>
    <w:rsid w:val="00354FA8"/>
    <w:rsid w:val="003555BD"/>
    <w:rsid w:val="00356255"/>
    <w:rsid w:val="0035643A"/>
    <w:rsid w:val="00356720"/>
    <w:rsid w:val="00356797"/>
    <w:rsid w:val="003568E3"/>
    <w:rsid w:val="003569F0"/>
    <w:rsid w:val="00356F3E"/>
    <w:rsid w:val="00357638"/>
    <w:rsid w:val="00360D4F"/>
    <w:rsid w:val="003616D9"/>
    <w:rsid w:val="003618D3"/>
    <w:rsid w:val="00361D5A"/>
    <w:rsid w:val="0036280D"/>
    <w:rsid w:val="00362882"/>
    <w:rsid w:val="00362E47"/>
    <w:rsid w:val="003636FF"/>
    <w:rsid w:val="0036377A"/>
    <w:rsid w:val="003642F3"/>
    <w:rsid w:val="00364FF3"/>
    <w:rsid w:val="00365298"/>
    <w:rsid w:val="0036584A"/>
    <w:rsid w:val="003658DC"/>
    <w:rsid w:val="00365EA9"/>
    <w:rsid w:val="003668E6"/>
    <w:rsid w:val="00366933"/>
    <w:rsid w:val="00366C44"/>
    <w:rsid w:val="0036711A"/>
    <w:rsid w:val="00367B5E"/>
    <w:rsid w:val="00370261"/>
    <w:rsid w:val="00370F48"/>
    <w:rsid w:val="00370FCC"/>
    <w:rsid w:val="00371347"/>
    <w:rsid w:val="00371BA1"/>
    <w:rsid w:val="00371C5B"/>
    <w:rsid w:val="003736B9"/>
    <w:rsid w:val="00373F18"/>
    <w:rsid w:val="00374227"/>
    <w:rsid w:val="00374A70"/>
    <w:rsid w:val="00375147"/>
    <w:rsid w:val="003753E2"/>
    <w:rsid w:val="003754FA"/>
    <w:rsid w:val="00375C2D"/>
    <w:rsid w:val="00375DCA"/>
    <w:rsid w:val="0037784B"/>
    <w:rsid w:val="003808C0"/>
    <w:rsid w:val="00380DEA"/>
    <w:rsid w:val="00382260"/>
    <w:rsid w:val="00382BFB"/>
    <w:rsid w:val="00383494"/>
    <w:rsid w:val="003834CC"/>
    <w:rsid w:val="00383505"/>
    <w:rsid w:val="0038355C"/>
    <w:rsid w:val="00383C6D"/>
    <w:rsid w:val="00385113"/>
    <w:rsid w:val="003852AD"/>
    <w:rsid w:val="003859FF"/>
    <w:rsid w:val="00387E9D"/>
    <w:rsid w:val="0039023C"/>
    <w:rsid w:val="0039056F"/>
    <w:rsid w:val="00390913"/>
    <w:rsid w:val="0039129F"/>
    <w:rsid w:val="0039166B"/>
    <w:rsid w:val="00391B17"/>
    <w:rsid w:val="00391E33"/>
    <w:rsid w:val="003927D0"/>
    <w:rsid w:val="00392FD3"/>
    <w:rsid w:val="00394772"/>
    <w:rsid w:val="00395055"/>
    <w:rsid w:val="00395A2D"/>
    <w:rsid w:val="00395CF4"/>
    <w:rsid w:val="00396512"/>
    <w:rsid w:val="003976D5"/>
    <w:rsid w:val="00397896"/>
    <w:rsid w:val="00397E9B"/>
    <w:rsid w:val="003A029F"/>
    <w:rsid w:val="003A0A48"/>
    <w:rsid w:val="003A12B5"/>
    <w:rsid w:val="003A2524"/>
    <w:rsid w:val="003A39AC"/>
    <w:rsid w:val="003A3C8C"/>
    <w:rsid w:val="003A3EFE"/>
    <w:rsid w:val="003A441B"/>
    <w:rsid w:val="003A47A4"/>
    <w:rsid w:val="003A4D87"/>
    <w:rsid w:val="003A5736"/>
    <w:rsid w:val="003A5D33"/>
    <w:rsid w:val="003A61E3"/>
    <w:rsid w:val="003A64D8"/>
    <w:rsid w:val="003B0944"/>
    <w:rsid w:val="003B0BFB"/>
    <w:rsid w:val="003B1152"/>
    <w:rsid w:val="003B2002"/>
    <w:rsid w:val="003B2600"/>
    <w:rsid w:val="003B28BF"/>
    <w:rsid w:val="003B2D04"/>
    <w:rsid w:val="003B2E66"/>
    <w:rsid w:val="003B4B85"/>
    <w:rsid w:val="003B7C9E"/>
    <w:rsid w:val="003B7F5A"/>
    <w:rsid w:val="003C1FFD"/>
    <w:rsid w:val="003C22FE"/>
    <w:rsid w:val="003C2C44"/>
    <w:rsid w:val="003C3593"/>
    <w:rsid w:val="003C3E06"/>
    <w:rsid w:val="003C4D89"/>
    <w:rsid w:val="003C53F3"/>
    <w:rsid w:val="003C5AB1"/>
    <w:rsid w:val="003C6C57"/>
    <w:rsid w:val="003C74B1"/>
    <w:rsid w:val="003D02D0"/>
    <w:rsid w:val="003D1F15"/>
    <w:rsid w:val="003D212F"/>
    <w:rsid w:val="003D27C0"/>
    <w:rsid w:val="003D2CC2"/>
    <w:rsid w:val="003D3538"/>
    <w:rsid w:val="003D3E0B"/>
    <w:rsid w:val="003D3E1E"/>
    <w:rsid w:val="003D419B"/>
    <w:rsid w:val="003D523B"/>
    <w:rsid w:val="003D5240"/>
    <w:rsid w:val="003D617F"/>
    <w:rsid w:val="003D6D8D"/>
    <w:rsid w:val="003D7128"/>
    <w:rsid w:val="003D79D0"/>
    <w:rsid w:val="003E1343"/>
    <w:rsid w:val="003E144F"/>
    <w:rsid w:val="003E19B9"/>
    <w:rsid w:val="003E24A8"/>
    <w:rsid w:val="003E2A0C"/>
    <w:rsid w:val="003E3C38"/>
    <w:rsid w:val="003E4060"/>
    <w:rsid w:val="003E486C"/>
    <w:rsid w:val="003E4896"/>
    <w:rsid w:val="003E59E1"/>
    <w:rsid w:val="003E67F2"/>
    <w:rsid w:val="003E695A"/>
    <w:rsid w:val="003E71F4"/>
    <w:rsid w:val="003F0A42"/>
    <w:rsid w:val="003F0FAA"/>
    <w:rsid w:val="003F14BC"/>
    <w:rsid w:val="003F1C92"/>
    <w:rsid w:val="003F2157"/>
    <w:rsid w:val="003F37BA"/>
    <w:rsid w:val="003F3DF7"/>
    <w:rsid w:val="003F41D8"/>
    <w:rsid w:val="003F458C"/>
    <w:rsid w:val="003F5177"/>
    <w:rsid w:val="003F55BC"/>
    <w:rsid w:val="003F58F1"/>
    <w:rsid w:val="003F5A97"/>
    <w:rsid w:val="003F5F2E"/>
    <w:rsid w:val="003F64C7"/>
    <w:rsid w:val="003F6DCE"/>
    <w:rsid w:val="00400141"/>
    <w:rsid w:val="0040027D"/>
    <w:rsid w:val="00400623"/>
    <w:rsid w:val="0040066D"/>
    <w:rsid w:val="00400BF0"/>
    <w:rsid w:val="004011D7"/>
    <w:rsid w:val="004017F1"/>
    <w:rsid w:val="0040191D"/>
    <w:rsid w:val="004019FB"/>
    <w:rsid w:val="00402081"/>
    <w:rsid w:val="00402160"/>
    <w:rsid w:val="004023A4"/>
    <w:rsid w:val="004027C7"/>
    <w:rsid w:val="004028A6"/>
    <w:rsid w:val="00403416"/>
    <w:rsid w:val="00403C5F"/>
    <w:rsid w:val="00404018"/>
    <w:rsid w:val="00404F39"/>
    <w:rsid w:val="004056D1"/>
    <w:rsid w:val="00405A40"/>
    <w:rsid w:val="0040621D"/>
    <w:rsid w:val="00406956"/>
    <w:rsid w:val="00406CE3"/>
    <w:rsid w:val="0041010B"/>
    <w:rsid w:val="00410BCC"/>
    <w:rsid w:val="00410F15"/>
    <w:rsid w:val="00411235"/>
    <w:rsid w:val="00411C37"/>
    <w:rsid w:val="0041238F"/>
    <w:rsid w:val="00412B58"/>
    <w:rsid w:val="00412C11"/>
    <w:rsid w:val="0041330C"/>
    <w:rsid w:val="00413CFB"/>
    <w:rsid w:val="00414292"/>
    <w:rsid w:val="0041481B"/>
    <w:rsid w:val="00414B85"/>
    <w:rsid w:val="00414D7C"/>
    <w:rsid w:val="00414FEA"/>
    <w:rsid w:val="004162D3"/>
    <w:rsid w:val="004171DC"/>
    <w:rsid w:val="004176E5"/>
    <w:rsid w:val="00417A24"/>
    <w:rsid w:val="00417F98"/>
    <w:rsid w:val="004202BF"/>
    <w:rsid w:val="004216A1"/>
    <w:rsid w:val="004218B9"/>
    <w:rsid w:val="00421BC9"/>
    <w:rsid w:val="00422850"/>
    <w:rsid w:val="00422D42"/>
    <w:rsid w:val="004237FA"/>
    <w:rsid w:val="00424706"/>
    <w:rsid w:val="0042591A"/>
    <w:rsid w:val="00426123"/>
    <w:rsid w:val="00426509"/>
    <w:rsid w:val="00427511"/>
    <w:rsid w:val="00427B7C"/>
    <w:rsid w:val="00427BED"/>
    <w:rsid w:val="00430421"/>
    <w:rsid w:val="00430BB9"/>
    <w:rsid w:val="004311A0"/>
    <w:rsid w:val="0043123A"/>
    <w:rsid w:val="00431804"/>
    <w:rsid w:val="00431B27"/>
    <w:rsid w:val="00432D74"/>
    <w:rsid w:val="0043354C"/>
    <w:rsid w:val="00433933"/>
    <w:rsid w:val="00434360"/>
    <w:rsid w:val="00434671"/>
    <w:rsid w:val="00434A1C"/>
    <w:rsid w:val="00434A80"/>
    <w:rsid w:val="004352BA"/>
    <w:rsid w:val="004360A2"/>
    <w:rsid w:val="004360ED"/>
    <w:rsid w:val="00436876"/>
    <w:rsid w:val="004377EE"/>
    <w:rsid w:val="00437992"/>
    <w:rsid w:val="00437DF8"/>
    <w:rsid w:val="00440E4E"/>
    <w:rsid w:val="0044181E"/>
    <w:rsid w:val="00441C91"/>
    <w:rsid w:val="0044210E"/>
    <w:rsid w:val="0044296C"/>
    <w:rsid w:val="00442A54"/>
    <w:rsid w:val="00442E18"/>
    <w:rsid w:val="00443310"/>
    <w:rsid w:val="00443478"/>
    <w:rsid w:val="004434B9"/>
    <w:rsid w:val="00444956"/>
    <w:rsid w:val="004449AB"/>
    <w:rsid w:val="0044558E"/>
    <w:rsid w:val="00445B26"/>
    <w:rsid w:val="004477EC"/>
    <w:rsid w:val="00447C86"/>
    <w:rsid w:val="004513CE"/>
    <w:rsid w:val="004518CB"/>
    <w:rsid w:val="004524EF"/>
    <w:rsid w:val="00452AFB"/>
    <w:rsid w:val="004534E1"/>
    <w:rsid w:val="0045385B"/>
    <w:rsid w:val="0045401F"/>
    <w:rsid w:val="00455123"/>
    <w:rsid w:val="00455429"/>
    <w:rsid w:val="00455EDD"/>
    <w:rsid w:val="00455FA2"/>
    <w:rsid w:val="00456CC7"/>
    <w:rsid w:val="00456D51"/>
    <w:rsid w:val="00456D91"/>
    <w:rsid w:val="00456F1B"/>
    <w:rsid w:val="00456F65"/>
    <w:rsid w:val="004571D0"/>
    <w:rsid w:val="0045775A"/>
    <w:rsid w:val="00457A77"/>
    <w:rsid w:val="00457FA6"/>
    <w:rsid w:val="00460502"/>
    <w:rsid w:val="00460BEF"/>
    <w:rsid w:val="00460ED2"/>
    <w:rsid w:val="00461603"/>
    <w:rsid w:val="0046170B"/>
    <w:rsid w:val="004621E0"/>
    <w:rsid w:val="0046295C"/>
    <w:rsid w:val="00463752"/>
    <w:rsid w:val="00463762"/>
    <w:rsid w:val="00463915"/>
    <w:rsid w:val="00463B69"/>
    <w:rsid w:val="00463FE0"/>
    <w:rsid w:val="0046410F"/>
    <w:rsid w:val="00464ED0"/>
    <w:rsid w:val="00465EE7"/>
    <w:rsid w:val="0046636F"/>
    <w:rsid w:val="00466B2E"/>
    <w:rsid w:val="00467279"/>
    <w:rsid w:val="0046765F"/>
    <w:rsid w:val="00471385"/>
    <w:rsid w:val="00471949"/>
    <w:rsid w:val="00471BA9"/>
    <w:rsid w:val="004721AD"/>
    <w:rsid w:val="00472880"/>
    <w:rsid w:val="0047319A"/>
    <w:rsid w:val="00473363"/>
    <w:rsid w:val="004734B1"/>
    <w:rsid w:val="00473917"/>
    <w:rsid w:val="00473B68"/>
    <w:rsid w:val="00473B71"/>
    <w:rsid w:val="0047429E"/>
    <w:rsid w:val="00476BAD"/>
    <w:rsid w:val="00476C6F"/>
    <w:rsid w:val="00476D54"/>
    <w:rsid w:val="00480BCA"/>
    <w:rsid w:val="00480C1B"/>
    <w:rsid w:val="00481009"/>
    <w:rsid w:val="00481D36"/>
    <w:rsid w:val="00482340"/>
    <w:rsid w:val="004823A5"/>
    <w:rsid w:val="004828A1"/>
    <w:rsid w:val="00482E1B"/>
    <w:rsid w:val="00483052"/>
    <w:rsid w:val="0048310D"/>
    <w:rsid w:val="00483AA9"/>
    <w:rsid w:val="00483FBB"/>
    <w:rsid w:val="0048441E"/>
    <w:rsid w:val="00485973"/>
    <w:rsid w:val="004876AE"/>
    <w:rsid w:val="0049045F"/>
    <w:rsid w:val="00492E3F"/>
    <w:rsid w:val="0049317B"/>
    <w:rsid w:val="00493359"/>
    <w:rsid w:val="0049377F"/>
    <w:rsid w:val="00493DEE"/>
    <w:rsid w:val="00493E28"/>
    <w:rsid w:val="0049410B"/>
    <w:rsid w:val="004941D6"/>
    <w:rsid w:val="004942AE"/>
    <w:rsid w:val="004951C5"/>
    <w:rsid w:val="00495303"/>
    <w:rsid w:val="004959E6"/>
    <w:rsid w:val="00495F94"/>
    <w:rsid w:val="0049670F"/>
    <w:rsid w:val="004A0458"/>
    <w:rsid w:val="004A067B"/>
    <w:rsid w:val="004A0F1F"/>
    <w:rsid w:val="004A18A0"/>
    <w:rsid w:val="004A2351"/>
    <w:rsid w:val="004A27DC"/>
    <w:rsid w:val="004A2BBA"/>
    <w:rsid w:val="004A3431"/>
    <w:rsid w:val="004A3CEE"/>
    <w:rsid w:val="004A42CD"/>
    <w:rsid w:val="004A4AC4"/>
    <w:rsid w:val="004A4CCA"/>
    <w:rsid w:val="004A5158"/>
    <w:rsid w:val="004A5FCA"/>
    <w:rsid w:val="004A646E"/>
    <w:rsid w:val="004A7837"/>
    <w:rsid w:val="004A7B9A"/>
    <w:rsid w:val="004A7DD2"/>
    <w:rsid w:val="004B060A"/>
    <w:rsid w:val="004B0904"/>
    <w:rsid w:val="004B114D"/>
    <w:rsid w:val="004B134B"/>
    <w:rsid w:val="004B1710"/>
    <w:rsid w:val="004B17C9"/>
    <w:rsid w:val="004B1AD3"/>
    <w:rsid w:val="004B2A96"/>
    <w:rsid w:val="004B3217"/>
    <w:rsid w:val="004B357F"/>
    <w:rsid w:val="004B3B20"/>
    <w:rsid w:val="004B416B"/>
    <w:rsid w:val="004B47B9"/>
    <w:rsid w:val="004B486B"/>
    <w:rsid w:val="004B4F78"/>
    <w:rsid w:val="004B55D3"/>
    <w:rsid w:val="004B5C52"/>
    <w:rsid w:val="004B7611"/>
    <w:rsid w:val="004B762A"/>
    <w:rsid w:val="004B7CA4"/>
    <w:rsid w:val="004C017B"/>
    <w:rsid w:val="004C0D03"/>
    <w:rsid w:val="004C1741"/>
    <w:rsid w:val="004C1A19"/>
    <w:rsid w:val="004C1F67"/>
    <w:rsid w:val="004C2839"/>
    <w:rsid w:val="004C2EDD"/>
    <w:rsid w:val="004C3045"/>
    <w:rsid w:val="004C4357"/>
    <w:rsid w:val="004C445F"/>
    <w:rsid w:val="004C4D93"/>
    <w:rsid w:val="004C5486"/>
    <w:rsid w:val="004C56F9"/>
    <w:rsid w:val="004C600E"/>
    <w:rsid w:val="004C6F10"/>
    <w:rsid w:val="004D0515"/>
    <w:rsid w:val="004D0575"/>
    <w:rsid w:val="004D08E7"/>
    <w:rsid w:val="004D110F"/>
    <w:rsid w:val="004D11AD"/>
    <w:rsid w:val="004D13C5"/>
    <w:rsid w:val="004D2446"/>
    <w:rsid w:val="004D3B54"/>
    <w:rsid w:val="004D3C22"/>
    <w:rsid w:val="004D4B66"/>
    <w:rsid w:val="004D4F81"/>
    <w:rsid w:val="004D537D"/>
    <w:rsid w:val="004D55D3"/>
    <w:rsid w:val="004D5825"/>
    <w:rsid w:val="004D58BF"/>
    <w:rsid w:val="004D5A52"/>
    <w:rsid w:val="004D5E84"/>
    <w:rsid w:val="004D64CF"/>
    <w:rsid w:val="004D6D0D"/>
    <w:rsid w:val="004D7743"/>
    <w:rsid w:val="004D7AA4"/>
    <w:rsid w:val="004D7AAB"/>
    <w:rsid w:val="004D7EEA"/>
    <w:rsid w:val="004E086F"/>
    <w:rsid w:val="004E0AB6"/>
    <w:rsid w:val="004E17E1"/>
    <w:rsid w:val="004E1F7F"/>
    <w:rsid w:val="004E4370"/>
    <w:rsid w:val="004E484A"/>
    <w:rsid w:val="004E4CFF"/>
    <w:rsid w:val="004E4D99"/>
    <w:rsid w:val="004E5324"/>
    <w:rsid w:val="004E5605"/>
    <w:rsid w:val="004E5929"/>
    <w:rsid w:val="004E61C1"/>
    <w:rsid w:val="004E6659"/>
    <w:rsid w:val="004E6661"/>
    <w:rsid w:val="004E6EBB"/>
    <w:rsid w:val="004E79D0"/>
    <w:rsid w:val="004F01C1"/>
    <w:rsid w:val="004F0276"/>
    <w:rsid w:val="004F0CE1"/>
    <w:rsid w:val="004F1AC7"/>
    <w:rsid w:val="004F3FE7"/>
    <w:rsid w:val="004F434B"/>
    <w:rsid w:val="004F44F2"/>
    <w:rsid w:val="004F469E"/>
    <w:rsid w:val="004F4810"/>
    <w:rsid w:val="004F4AC1"/>
    <w:rsid w:val="004F55BF"/>
    <w:rsid w:val="004F67B1"/>
    <w:rsid w:val="005015AE"/>
    <w:rsid w:val="005028FB"/>
    <w:rsid w:val="0050297D"/>
    <w:rsid w:val="00502EA8"/>
    <w:rsid w:val="0050304D"/>
    <w:rsid w:val="00504FB0"/>
    <w:rsid w:val="00505F77"/>
    <w:rsid w:val="00506199"/>
    <w:rsid w:val="00506D2F"/>
    <w:rsid w:val="00507E0C"/>
    <w:rsid w:val="005111BF"/>
    <w:rsid w:val="005112C0"/>
    <w:rsid w:val="00511468"/>
    <w:rsid w:val="00511D3E"/>
    <w:rsid w:val="0051230A"/>
    <w:rsid w:val="00513924"/>
    <w:rsid w:val="005154C8"/>
    <w:rsid w:val="00516DA5"/>
    <w:rsid w:val="00517302"/>
    <w:rsid w:val="00517A0A"/>
    <w:rsid w:val="00517DD2"/>
    <w:rsid w:val="0052012B"/>
    <w:rsid w:val="00521290"/>
    <w:rsid w:val="0052363B"/>
    <w:rsid w:val="005236DA"/>
    <w:rsid w:val="005239B1"/>
    <w:rsid w:val="00523FDE"/>
    <w:rsid w:val="00525104"/>
    <w:rsid w:val="00526287"/>
    <w:rsid w:val="00526EDF"/>
    <w:rsid w:val="00526F9E"/>
    <w:rsid w:val="00526FF6"/>
    <w:rsid w:val="005303CB"/>
    <w:rsid w:val="005303F8"/>
    <w:rsid w:val="0053076D"/>
    <w:rsid w:val="00530788"/>
    <w:rsid w:val="005316E0"/>
    <w:rsid w:val="00532904"/>
    <w:rsid w:val="00532A28"/>
    <w:rsid w:val="00532E0B"/>
    <w:rsid w:val="00533E43"/>
    <w:rsid w:val="00534A8E"/>
    <w:rsid w:val="00535792"/>
    <w:rsid w:val="00535B8A"/>
    <w:rsid w:val="00536989"/>
    <w:rsid w:val="00536C2D"/>
    <w:rsid w:val="005373AE"/>
    <w:rsid w:val="00537E0D"/>
    <w:rsid w:val="00537F00"/>
    <w:rsid w:val="00540CB6"/>
    <w:rsid w:val="00540F65"/>
    <w:rsid w:val="00541AA3"/>
    <w:rsid w:val="00542427"/>
    <w:rsid w:val="00542495"/>
    <w:rsid w:val="00542D1D"/>
    <w:rsid w:val="00543AA4"/>
    <w:rsid w:val="00543E6C"/>
    <w:rsid w:val="00544101"/>
    <w:rsid w:val="005442A4"/>
    <w:rsid w:val="005442D8"/>
    <w:rsid w:val="00544382"/>
    <w:rsid w:val="005447FD"/>
    <w:rsid w:val="00544E8D"/>
    <w:rsid w:val="00545B38"/>
    <w:rsid w:val="00546BA5"/>
    <w:rsid w:val="00546D16"/>
    <w:rsid w:val="00547087"/>
    <w:rsid w:val="00547217"/>
    <w:rsid w:val="00547478"/>
    <w:rsid w:val="00550BAE"/>
    <w:rsid w:val="00550D21"/>
    <w:rsid w:val="00550D67"/>
    <w:rsid w:val="005515AB"/>
    <w:rsid w:val="00551777"/>
    <w:rsid w:val="00551F2D"/>
    <w:rsid w:val="00551F60"/>
    <w:rsid w:val="0055284C"/>
    <w:rsid w:val="00552E6E"/>
    <w:rsid w:val="00552F3B"/>
    <w:rsid w:val="00553194"/>
    <w:rsid w:val="0055327C"/>
    <w:rsid w:val="00553584"/>
    <w:rsid w:val="00554861"/>
    <w:rsid w:val="00554ADA"/>
    <w:rsid w:val="00554F6B"/>
    <w:rsid w:val="00555053"/>
    <w:rsid w:val="00555103"/>
    <w:rsid w:val="005553BB"/>
    <w:rsid w:val="00555F3F"/>
    <w:rsid w:val="00556920"/>
    <w:rsid w:val="00560368"/>
    <w:rsid w:val="00560DA6"/>
    <w:rsid w:val="005610B5"/>
    <w:rsid w:val="0056256E"/>
    <w:rsid w:val="00563664"/>
    <w:rsid w:val="00563CDF"/>
    <w:rsid w:val="00563DEF"/>
    <w:rsid w:val="00563F80"/>
    <w:rsid w:val="00564487"/>
    <w:rsid w:val="005648C2"/>
    <w:rsid w:val="00565705"/>
    <w:rsid w:val="005667FF"/>
    <w:rsid w:val="00566B2D"/>
    <w:rsid w:val="005670FB"/>
    <w:rsid w:val="005671A0"/>
    <w:rsid w:val="005673B9"/>
    <w:rsid w:val="0057015A"/>
    <w:rsid w:val="00571D2D"/>
    <w:rsid w:val="00574D7E"/>
    <w:rsid w:val="00575706"/>
    <w:rsid w:val="005800BB"/>
    <w:rsid w:val="00580169"/>
    <w:rsid w:val="005806B4"/>
    <w:rsid w:val="005807D0"/>
    <w:rsid w:val="0058187A"/>
    <w:rsid w:val="0058208E"/>
    <w:rsid w:val="00582F8C"/>
    <w:rsid w:val="00583C6D"/>
    <w:rsid w:val="00583CC9"/>
    <w:rsid w:val="005843AD"/>
    <w:rsid w:val="00584440"/>
    <w:rsid w:val="00584E50"/>
    <w:rsid w:val="005862E9"/>
    <w:rsid w:val="00586A29"/>
    <w:rsid w:val="0058766F"/>
    <w:rsid w:val="00590972"/>
    <w:rsid w:val="00590F0E"/>
    <w:rsid w:val="005910A9"/>
    <w:rsid w:val="00591FDD"/>
    <w:rsid w:val="005928BB"/>
    <w:rsid w:val="00593440"/>
    <w:rsid w:val="0059350A"/>
    <w:rsid w:val="0059415B"/>
    <w:rsid w:val="00594685"/>
    <w:rsid w:val="00594BB1"/>
    <w:rsid w:val="005956C3"/>
    <w:rsid w:val="005958A2"/>
    <w:rsid w:val="00596C57"/>
    <w:rsid w:val="005A03A8"/>
    <w:rsid w:val="005A107C"/>
    <w:rsid w:val="005A1A30"/>
    <w:rsid w:val="005A28DD"/>
    <w:rsid w:val="005A2C4D"/>
    <w:rsid w:val="005A2FDE"/>
    <w:rsid w:val="005A4520"/>
    <w:rsid w:val="005A471A"/>
    <w:rsid w:val="005A47A6"/>
    <w:rsid w:val="005A4F12"/>
    <w:rsid w:val="005A54C0"/>
    <w:rsid w:val="005A5754"/>
    <w:rsid w:val="005A66AB"/>
    <w:rsid w:val="005A7597"/>
    <w:rsid w:val="005A7752"/>
    <w:rsid w:val="005A7843"/>
    <w:rsid w:val="005A7F84"/>
    <w:rsid w:val="005B0429"/>
    <w:rsid w:val="005B0578"/>
    <w:rsid w:val="005B069B"/>
    <w:rsid w:val="005B07E0"/>
    <w:rsid w:val="005B0DDE"/>
    <w:rsid w:val="005B0F5E"/>
    <w:rsid w:val="005B1E1C"/>
    <w:rsid w:val="005B2430"/>
    <w:rsid w:val="005B3383"/>
    <w:rsid w:val="005B375B"/>
    <w:rsid w:val="005B38A0"/>
    <w:rsid w:val="005B393B"/>
    <w:rsid w:val="005B3E73"/>
    <w:rsid w:val="005B54EA"/>
    <w:rsid w:val="005B69F9"/>
    <w:rsid w:val="005B728B"/>
    <w:rsid w:val="005B78D8"/>
    <w:rsid w:val="005C2149"/>
    <w:rsid w:val="005C3F99"/>
    <w:rsid w:val="005C4500"/>
    <w:rsid w:val="005C5714"/>
    <w:rsid w:val="005C585F"/>
    <w:rsid w:val="005C5A0C"/>
    <w:rsid w:val="005C6856"/>
    <w:rsid w:val="005C6AFE"/>
    <w:rsid w:val="005D00E0"/>
    <w:rsid w:val="005D0941"/>
    <w:rsid w:val="005D1145"/>
    <w:rsid w:val="005D15F8"/>
    <w:rsid w:val="005D2815"/>
    <w:rsid w:val="005D2D19"/>
    <w:rsid w:val="005D304B"/>
    <w:rsid w:val="005D56A5"/>
    <w:rsid w:val="005D5893"/>
    <w:rsid w:val="005D65C5"/>
    <w:rsid w:val="005D67A8"/>
    <w:rsid w:val="005D6DA2"/>
    <w:rsid w:val="005D75DF"/>
    <w:rsid w:val="005D769E"/>
    <w:rsid w:val="005D7AB2"/>
    <w:rsid w:val="005D7FA0"/>
    <w:rsid w:val="005E0905"/>
    <w:rsid w:val="005E0D54"/>
    <w:rsid w:val="005E2783"/>
    <w:rsid w:val="005E2FC6"/>
    <w:rsid w:val="005E4159"/>
    <w:rsid w:val="005E4395"/>
    <w:rsid w:val="005E4E85"/>
    <w:rsid w:val="005E53BA"/>
    <w:rsid w:val="005E5B12"/>
    <w:rsid w:val="005E5E7D"/>
    <w:rsid w:val="005E676A"/>
    <w:rsid w:val="005E6F6B"/>
    <w:rsid w:val="005E70CB"/>
    <w:rsid w:val="005E7427"/>
    <w:rsid w:val="005F01C5"/>
    <w:rsid w:val="005F04AA"/>
    <w:rsid w:val="005F1565"/>
    <w:rsid w:val="005F2E1E"/>
    <w:rsid w:val="005F435E"/>
    <w:rsid w:val="005F4442"/>
    <w:rsid w:val="005F6617"/>
    <w:rsid w:val="005F6B8E"/>
    <w:rsid w:val="005F7597"/>
    <w:rsid w:val="005F79A6"/>
    <w:rsid w:val="006007E2"/>
    <w:rsid w:val="00600865"/>
    <w:rsid w:val="00600897"/>
    <w:rsid w:val="006008BA"/>
    <w:rsid w:val="006013B9"/>
    <w:rsid w:val="0060230F"/>
    <w:rsid w:val="0060269B"/>
    <w:rsid w:val="00602B80"/>
    <w:rsid w:val="00602E86"/>
    <w:rsid w:val="00602FE1"/>
    <w:rsid w:val="00603458"/>
    <w:rsid w:val="00603AA2"/>
    <w:rsid w:val="00603C0F"/>
    <w:rsid w:val="00604F8B"/>
    <w:rsid w:val="006051A0"/>
    <w:rsid w:val="00606E7E"/>
    <w:rsid w:val="00606FD7"/>
    <w:rsid w:val="00607848"/>
    <w:rsid w:val="00607B66"/>
    <w:rsid w:val="00611C8C"/>
    <w:rsid w:val="00612599"/>
    <w:rsid w:val="00612FE2"/>
    <w:rsid w:val="00613426"/>
    <w:rsid w:val="00613D53"/>
    <w:rsid w:val="00614C9B"/>
    <w:rsid w:val="00615610"/>
    <w:rsid w:val="00615EB9"/>
    <w:rsid w:val="00616A02"/>
    <w:rsid w:val="006177BF"/>
    <w:rsid w:val="0061797D"/>
    <w:rsid w:val="006210AE"/>
    <w:rsid w:val="006212BD"/>
    <w:rsid w:val="006212E0"/>
    <w:rsid w:val="006215C5"/>
    <w:rsid w:val="006215DC"/>
    <w:rsid w:val="00621AAC"/>
    <w:rsid w:val="00622930"/>
    <w:rsid w:val="00623597"/>
    <w:rsid w:val="006242BF"/>
    <w:rsid w:val="00624F7A"/>
    <w:rsid w:val="0062530F"/>
    <w:rsid w:val="00625365"/>
    <w:rsid w:val="0062590C"/>
    <w:rsid w:val="006259BC"/>
    <w:rsid w:val="00626447"/>
    <w:rsid w:val="006265FE"/>
    <w:rsid w:val="006267F6"/>
    <w:rsid w:val="00626D94"/>
    <w:rsid w:val="006301B2"/>
    <w:rsid w:val="00630600"/>
    <w:rsid w:val="0063097F"/>
    <w:rsid w:val="00630B0F"/>
    <w:rsid w:val="00630B45"/>
    <w:rsid w:val="00633270"/>
    <w:rsid w:val="0063361B"/>
    <w:rsid w:val="0063382C"/>
    <w:rsid w:val="00633B4C"/>
    <w:rsid w:val="00634AFC"/>
    <w:rsid w:val="00634CEE"/>
    <w:rsid w:val="006356ED"/>
    <w:rsid w:val="00636981"/>
    <w:rsid w:val="006377BC"/>
    <w:rsid w:val="00637C17"/>
    <w:rsid w:val="00637D9B"/>
    <w:rsid w:val="00640D47"/>
    <w:rsid w:val="00641D0E"/>
    <w:rsid w:val="006423A0"/>
    <w:rsid w:val="00643500"/>
    <w:rsid w:val="00643860"/>
    <w:rsid w:val="00643B8C"/>
    <w:rsid w:val="00643FF3"/>
    <w:rsid w:val="00645509"/>
    <w:rsid w:val="00645A8E"/>
    <w:rsid w:val="006468EB"/>
    <w:rsid w:val="0064690C"/>
    <w:rsid w:val="00646B9A"/>
    <w:rsid w:val="00646D23"/>
    <w:rsid w:val="00650033"/>
    <w:rsid w:val="006528C1"/>
    <w:rsid w:val="00652CF2"/>
    <w:rsid w:val="006549C8"/>
    <w:rsid w:val="00654AD0"/>
    <w:rsid w:val="0065528D"/>
    <w:rsid w:val="00656D69"/>
    <w:rsid w:val="00657093"/>
    <w:rsid w:val="00657B59"/>
    <w:rsid w:val="0066016C"/>
    <w:rsid w:val="00662773"/>
    <w:rsid w:val="00662AFE"/>
    <w:rsid w:val="0066325F"/>
    <w:rsid w:val="006632B2"/>
    <w:rsid w:val="00663E2F"/>
    <w:rsid w:val="00663FAC"/>
    <w:rsid w:val="006655EA"/>
    <w:rsid w:val="00665DBE"/>
    <w:rsid w:val="00666324"/>
    <w:rsid w:val="006665BC"/>
    <w:rsid w:val="00670131"/>
    <w:rsid w:val="00670C02"/>
    <w:rsid w:val="00671A45"/>
    <w:rsid w:val="00671EFB"/>
    <w:rsid w:val="00672CB9"/>
    <w:rsid w:val="0067347E"/>
    <w:rsid w:val="00673D56"/>
    <w:rsid w:val="00673DC2"/>
    <w:rsid w:val="00674BC5"/>
    <w:rsid w:val="00674E9C"/>
    <w:rsid w:val="00675402"/>
    <w:rsid w:val="00675479"/>
    <w:rsid w:val="006754C9"/>
    <w:rsid w:val="00675B10"/>
    <w:rsid w:val="0067716C"/>
    <w:rsid w:val="00677340"/>
    <w:rsid w:val="006803E3"/>
    <w:rsid w:val="00680E86"/>
    <w:rsid w:val="00681515"/>
    <w:rsid w:val="00681A00"/>
    <w:rsid w:val="00682242"/>
    <w:rsid w:val="006849CD"/>
    <w:rsid w:val="006855BE"/>
    <w:rsid w:val="00686726"/>
    <w:rsid w:val="006868AD"/>
    <w:rsid w:val="00686C72"/>
    <w:rsid w:val="00686DF1"/>
    <w:rsid w:val="0068756B"/>
    <w:rsid w:val="006875CF"/>
    <w:rsid w:val="0068769C"/>
    <w:rsid w:val="00687814"/>
    <w:rsid w:val="00690873"/>
    <w:rsid w:val="006908CD"/>
    <w:rsid w:val="006916BF"/>
    <w:rsid w:val="006927EE"/>
    <w:rsid w:val="00693EA4"/>
    <w:rsid w:val="00693EA5"/>
    <w:rsid w:val="006940F5"/>
    <w:rsid w:val="006948EE"/>
    <w:rsid w:val="0069533F"/>
    <w:rsid w:val="00695BE6"/>
    <w:rsid w:val="00695FC8"/>
    <w:rsid w:val="00696511"/>
    <w:rsid w:val="00697B1F"/>
    <w:rsid w:val="00697B32"/>
    <w:rsid w:val="006A0212"/>
    <w:rsid w:val="006A02A4"/>
    <w:rsid w:val="006A06EF"/>
    <w:rsid w:val="006A0887"/>
    <w:rsid w:val="006A118D"/>
    <w:rsid w:val="006A2012"/>
    <w:rsid w:val="006A2313"/>
    <w:rsid w:val="006A344C"/>
    <w:rsid w:val="006A3B8F"/>
    <w:rsid w:val="006A40D7"/>
    <w:rsid w:val="006A5CFE"/>
    <w:rsid w:val="006A66D6"/>
    <w:rsid w:val="006A671A"/>
    <w:rsid w:val="006A6EC1"/>
    <w:rsid w:val="006A7A94"/>
    <w:rsid w:val="006A7E93"/>
    <w:rsid w:val="006A7FA0"/>
    <w:rsid w:val="006B03CD"/>
    <w:rsid w:val="006B0C55"/>
    <w:rsid w:val="006B102E"/>
    <w:rsid w:val="006B1835"/>
    <w:rsid w:val="006B1BC4"/>
    <w:rsid w:val="006B1E9B"/>
    <w:rsid w:val="006B20AE"/>
    <w:rsid w:val="006B248A"/>
    <w:rsid w:val="006B25A3"/>
    <w:rsid w:val="006B32FA"/>
    <w:rsid w:val="006B4606"/>
    <w:rsid w:val="006B4D15"/>
    <w:rsid w:val="006B5671"/>
    <w:rsid w:val="006B5B31"/>
    <w:rsid w:val="006B5C93"/>
    <w:rsid w:val="006B6516"/>
    <w:rsid w:val="006B6AD6"/>
    <w:rsid w:val="006B72FD"/>
    <w:rsid w:val="006C0B5A"/>
    <w:rsid w:val="006C17C4"/>
    <w:rsid w:val="006C1950"/>
    <w:rsid w:val="006C2768"/>
    <w:rsid w:val="006C2783"/>
    <w:rsid w:val="006C290A"/>
    <w:rsid w:val="006C2A98"/>
    <w:rsid w:val="006C2EE3"/>
    <w:rsid w:val="006C3402"/>
    <w:rsid w:val="006C38D9"/>
    <w:rsid w:val="006C3E50"/>
    <w:rsid w:val="006C416C"/>
    <w:rsid w:val="006C467A"/>
    <w:rsid w:val="006C4699"/>
    <w:rsid w:val="006C4B3F"/>
    <w:rsid w:val="006C5305"/>
    <w:rsid w:val="006C5DB1"/>
    <w:rsid w:val="006C65D4"/>
    <w:rsid w:val="006C77E8"/>
    <w:rsid w:val="006C79EE"/>
    <w:rsid w:val="006C7EB1"/>
    <w:rsid w:val="006D071A"/>
    <w:rsid w:val="006D0CCE"/>
    <w:rsid w:val="006D0F7F"/>
    <w:rsid w:val="006D2083"/>
    <w:rsid w:val="006D2857"/>
    <w:rsid w:val="006D2F9A"/>
    <w:rsid w:val="006D325E"/>
    <w:rsid w:val="006D34F2"/>
    <w:rsid w:val="006D37F6"/>
    <w:rsid w:val="006D4793"/>
    <w:rsid w:val="006D555A"/>
    <w:rsid w:val="006D57A7"/>
    <w:rsid w:val="006D5F7E"/>
    <w:rsid w:val="006D6221"/>
    <w:rsid w:val="006D627D"/>
    <w:rsid w:val="006D65E2"/>
    <w:rsid w:val="006E0184"/>
    <w:rsid w:val="006E0683"/>
    <w:rsid w:val="006E0752"/>
    <w:rsid w:val="006E1342"/>
    <w:rsid w:val="006E2430"/>
    <w:rsid w:val="006E29A6"/>
    <w:rsid w:val="006E2AE1"/>
    <w:rsid w:val="006E2ED6"/>
    <w:rsid w:val="006E36A6"/>
    <w:rsid w:val="006E43D6"/>
    <w:rsid w:val="006E4AC9"/>
    <w:rsid w:val="006E4BCD"/>
    <w:rsid w:val="006E6BD9"/>
    <w:rsid w:val="006E79C9"/>
    <w:rsid w:val="006F0364"/>
    <w:rsid w:val="006F0D3C"/>
    <w:rsid w:val="006F13CD"/>
    <w:rsid w:val="006F1D92"/>
    <w:rsid w:val="006F203D"/>
    <w:rsid w:val="006F22D6"/>
    <w:rsid w:val="006F2BE7"/>
    <w:rsid w:val="006F3055"/>
    <w:rsid w:val="006F3BF1"/>
    <w:rsid w:val="006F3D93"/>
    <w:rsid w:val="006F41F2"/>
    <w:rsid w:val="006F4575"/>
    <w:rsid w:val="006F4A63"/>
    <w:rsid w:val="006F4A68"/>
    <w:rsid w:val="006F4DB6"/>
    <w:rsid w:val="006F5123"/>
    <w:rsid w:val="006F52D7"/>
    <w:rsid w:val="006F560A"/>
    <w:rsid w:val="006F5B22"/>
    <w:rsid w:val="006F5F70"/>
    <w:rsid w:val="006F62D1"/>
    <w:rsid w:val="006F65CB"/>
    <w:rsid w:val="006F6B9B"/>
    <w:rsid w:val="006F6D6A"/>
    <w:rsid w:val="006F6DA0"/>
    <w:rsid w:val="006F7BA9"/>
    <w:rsid w:val="006F7C1C"/>
    <w:rsid w:val="00701274"/>
    <w:rsid w:val="00701968"/>
    <w:rsid w:val="00701D67"/>
    <w:rsid w:val="007031CD"/>
    <w:rsid w:val="007033DE"/>
    <w:rsid w:val="00703BD4"/>
    <w:rsid w:val="00704B8C"/>
    <w:rsid w:val="00705744"/>
    <w:rsid w:val="00705CFC"/>
    <w:rsid w:val="0070787C"/>
    <w:rsid w:val="00707B75"/>
    <w:rsid w:val="00710336"/>
    <w:rsid w:val="00710F9C"/>
    <w:rsid w:val="00711266"/>
    <w:rsid w:val="007120F6"/>
    <w:rsid w:val="00712919"/>
    <w:rsid w:val="00713233"/>
    <w:rsid w:val="00713808"/>
    <w:rsid w:val="00713940"/>
    <w:rsid w:val="00713B11"/>
    <w:rsid w:val="00714124"/>
    <w:rsid w:val="0071469A"/>
    <w:rsid w:val="00714D1B"/>
    <w:rsid w:val="00714FD0"/>
    <w:rsid w:val="00715E86"/>
    <w:rsid w:val="0071655F"/>
    <w:rsid w:val="00716CFB"/>
    <w:rsid w:val="00716F76"/>
    <w:rsid w:val="00720002"/>
    <w:rsid w:val="007200A2"/>
    <w:rsid w:val="00720F5A"/>
    <w:rsid w:val="00721C05"/>
    <w:rsid w:val="00722563"/>
    <w:rsid w:val="00722B27"/>
    <w:rsid w:val="00722C70"/>
    <w:rsid w:val="007233DD"/>
    <w:rsid w:val="00723400"/>
    <w:rsid w:val="00723ABA"/>
    <w:rsid w:val="00723D10"/>
    <w:rsid w:val="00727AEF"/>
    <w:rsid w:val="00727C23"/>
    <w:rsid w:val="00727EF1"/>
    <w:rsid w:val="00727FE2"/>
    <w:rsid w:val="00730A72"/>
    <w:rsid w:val="007313F8"/>
    <w:rsid w:val="00731D46"/>
    <w:rsid w:val="00733640"/>
    <w:rsid w:val="00733783"/>
    <w:rsid w:val="00734D84"/>
    <w:rsid w:val="00735264"/>
    <w:rsid w:val="007368A3"/>
    <w:rsid w:val="00737B94"/>
    <w:rsid w:val="00740230"/>
    <w:rsid w:val="00740CA7"/>
    <w:rsid w:val="0074134F"/>
    <w:rsid w:val="00741610"/>
    <w:rsid w:val="0074259C"/>
    <w:rsid w:val="00742D35"/>
    <w:rsid w:val="0074348C"/>
    <w:rsid w:val="007437E3"/>
    <w:rsid w:val="0074381D"/>
    <w:rsid w:val="00743CEE"/>
    <w:rsid w:val="00744063"/>
    <w:rsid w:val="00744215"/>
    <w:rsid w:val="007454E0"/>
    <w:rsid w:val="0075126A"/>
    <w:rsid w:val="00751359"/>
    <w:rsid w:val="0075163D"/>
    <w:rsid w:val="00751EB9"/>
    <w:rsid w:val="00752EC0"/>
    <w:rsid w:val="00753EC2"/>
    <w:rsid w:val="00753FBC"/>
    <w:rsid w:val="00754D95"/>
    <w:rsid w:val="00755B4D"/>
    <w:rsid w:val="00755BC4"/>
    <w:rsid w:val="00755C4C"/>
    <w:rsid w:val="00755E88"/>
    <w:rsid w:val="007569BB"/>
    <w:rsid w:val="00757C9F"/>
    <w:rsid w:val="00760543"/>
    <w:rsid w:val="0076074B"/>
    <w:rsid w:val="007607A1"/>
    <w:rsid w:val="00761232"/>
    <w:rsid w:val="00761B84"/>
    <w:rsid w:val="00761D14"/>
    <w:rsid w:val="00761E56"/>
    <w:rsid w:val="00761FE3"/>
    <w:rsid w:val="0076288F"/>
    <w:rsid w:val="00762AE2"/>
    <w:rsid w:val="00763689"/>
    <w:rsid w:val="00763CA4"/>
    <w:rsid w:val="0076433D"/>
    <w:rsid w:val="00764D9E"/>
    <w:rsid w:val="00765C32"/>
    <w:rsid w:val="0076682F"/>
    <w:rsid w:val="00766E81"/>
    <w:rsid w:val="00767177"/>
    <w:rsid w:val="00767A06"/>
    <w:rsid w:val="00767A12"/>
    <w:rsid w:val="00770C1E"/>
    <w:rsid w:val="00771016"/>
    <w:rsid w:val="00772225"/>
    <w:rsid w:val="00772555"/>
    <w:rsid w:val="00772A13"/>
    <w:rsid w:val="007739EC"/>
    <w:rsid w:val="007739FD"/>
    <w:rsid w:val="00774452"/>
    <w:rsid w:val="00774B1E"/>
    <w:rsid w:val="00775197"/>
    <w:rsid w:val="00775B9B"/>
    <w:rsid w:val="00775F70"/>
    <w:rsid w:val="00776324"/>
    <w:rsid w:val="00776530"/>
    <w:rsid w:val="00776593"/>
    <w:rsid w:val="00776BF3"/>
    <w:rsid w:val="007773DC"/>
    <w:rsid w:val="00780CE7"/>
    <w:rsid w:val="0078133F"/>
    <w:rsid w:val="007816F2"/>
    <w:rsid w:val="00781F3E"/>
    <w:rsid w:val="00783034"/>
    <w:rsid w:val="00783624"/>
    <w:rsid w:val="00784065"/>
    <w:rsid w:val="0078432C"/>
    <w:rsid w:val="007844CC"/>
    <w:rsid w:val="007846C5"/>
    <w:rsid w:val="00784FD8"/>
    <w:rsid w:val="00785473"/>
    <w:rsid w:val="007855A0"/>
    <w:rsid w:val="00785698"/>
    <w:rsid w:val="00786A0C"/>
    <w:rsid w:val="007870E2"/>
    <w:rsid w:val="007878E3"/>
    <w:rsid w:val="00791CC4"/>
    <w:rsid w:val="00792085"/>
    <w:rsid w:val="00792498"/>
    <w:rsid w:val="007927DF"/>
    <w:rsid w:val="007929A2"/>
    <w:rsid w:val="00792E1E"/>
    <w:rsid w:val="00792FEA"/>
    <w:rsid w:val="0079455E"/>
    <w:rsid w:val="00795684"/>
    <w:rsid w:val="00795BD3"/>
    <w:rsid w:val="00795E45"/>
    <w:rsid w:val="007975B6"/>
    <w:rsid w:val="00797607"/>
    <w:rsid w:val="007A057C"/>
    <w:rsid w:val="007A1279"/>
    <w:rsid w:val="007A22EF"/>
    <w:rsid w:val="007A28FE"/>
    <w:rsid w:val="007A295A"/>
    <w:rsid w:val="007A2DDB"/>
    <w:rsid w:val="007A3AAA"/>
    <w:rsid w:val="007A4252"/>
    <w:rsid w:val="007A48C7"/>
    <w:rsid w:val="007A506B"/>
    <w:rsid w:val="007A65D0"/>
    <w:rsid w:val="007A74F9"/>
    <w:rsid w:val="007A789C"/>
    <w:rsid w:val="007A7CA7"/>
    <w:rsid w:val="007B0B30"/>
    <w:rsid w:val="007B1538"/>
    <w:rsid w:val="007B23B1"/>
    <w:rsid w:val="007B2486"/>
    <w:rsid w:val="007B4CEC"/>
    <w:rsid w:val="007B5534"/>
    <w:rsid w:val="007B5B24"/>
    <w:rsid w:val="007B6037"/>
    <w:rsid w:val="007B6BC6"/>
    <w:rsid w:val="007C07D8"/>
    <w:rsid w:val="007C08D8"/>
    <w:rsid w:val="007C1DCA"/>
    <w:rsid w:val="007C2110"/>
    <w:rsid w:val="007C2753"/>
    <w:rsid w:val="007C2932"/>
    <w:rsid w:val="007C2C48"/>
    <w:rsid w:val="007C2E6C"/>
    <w:rsid w:val="007C46DC"/>
    <w:rsid w:val="007C4934"/>
    <w:rsid w:val="007C4A5D"/>
    <w:rsid w:val="007C4BC8"/>
    <w:rsid w:val="007C65CB"/>
    <w:rsid w:val="007C6B2A"/>
    <w:rsid w:val="007C77BF"/>
    <w:rsid w:val="007C7B3F"/>
    <w:rsid w:val="007D01D3"/>
    <w:rsid w:val="007D0508"/>
    <w:rsid w:val="007D0D02"/>
    <w:rsid w:val="007D1205"/>
    <w:rsid w:val="007D14EE"/>
    <w:rsid w:val="007D1652"/>
    <w:rsid w:val="007D1897"/>
    <w:rsid w:val="007D1DB2"/>
    <w:rsid w:val="007D22F2"/>
    <w:rsid w:val="007D29D6"/>
    <w:rsid w:val="007D4936"/>
    <w:rsid w:val="007D5710"/>
    <w:rsid w:val="007D6457"/>
    <w:rsid w:val="007D6591"/>
    <w:rsid w:val="007D6ED5"/>
    <w:rsid w:val="007D717E"/>
    <w:rsid w:val="007E0AB6"/>
    <w:rsid w:val="007E1C29"/>
    <w:rsid w:val="007E24F0"/>
    <w:rsid w:val="007E25C8"/>
    <w:rsid w:val="007E2826"/>
    <w:rsid w:val="007E30E7"/>
    <w:rsid w:val="007E31C2"/>
    <w:rsid w:val="007E3CBA"/>
    <w:rsid w:val="007E4944"/>
    <w:rsid w:val="007E4ADF"/>
    <w:rsid w:val="007E4B86"/>
    <w:rsid w:val="007E5960"/>
    <w:rsid w:val="007E5E17"/>
    <w:rsid w:val="007E66A6"/>
    <w:rsid w:val="007E752A"/>
    <w:rsid w:val="007E76BB"/>
    <w:rsid w:val="007F08AB"/>
    <w:rsid w:val="007F0B37"/>
    <w:rsid w:val="007F0B9C"/>
    <w:rsid w:val="007F1358"/>
    <w:rsid w:val="007F1B9E"/>
    <w:rsid w:val="007F21E3"/>
    <w:rsid w:val="007F356E"/>
    <w:rsid w:val="007F41B5"/>
    <w:rsid w:val="007F48AB"/>
    <w:rsid w:val="007F48B7"/>
    <w:rsid w:val="007F4F88"/>
    <w:rsid w:val="007F4FD9"/>
    <w:rsid w:val="007F5C5C"/>
    <w:rsid w:val="007F6591"/>
    <w:rsid w:val="007F6A97"/>
    <w:rsid w:val="007F77FD"/>
    <w:rsid w:val="00800904"/>
    <w:rsid w:val="00802B5A"/>
    <w:rsid w:val="008031A9"/>
    <w:rsid w:val="008033E8"/>
    <w:rsid w:val="00803C2A"/>
    <w:rsid w:val="00803C7F"/>
    <w:rsid w:val="00804236"/>
    <w:rsid w:val="0080440C"/>
    <w:rsid w:val="00804ABE"/>
    <w:rsid w:val="0080548F"/>
    <w:rsid w:val="008058D3"/>
    <w:rsid w:val="00805B03"/>
    <w:rsid w:val="00806DB5"/>
    <w:rsid w:val="00807E6F"/>
    <w:rsid w:val="008102AA"/>
    <w:rsid w:val="00810F3B"/>
    <w:rsid w:val="0081268A"/>
    <w:rsid w:val="0081288B"/>
    <w:rsid w:val="0081292A"/>
    <w:rsid w:val="00812AA6"/>
    <w:rsid w:val="00812FEB"/>
    <w:rsid w:val="008133DA"/>
    <w:rsid w:val="0081341C"/>
    <w:rsid w:val="0081344B"/>
    <w:rsid w:val="00813510"/>
    <w:rsid w:val="008140FA"/>
    <w:rsid w:val="008142F5"/>
    <w:rsid w:val="0081430F"/>
    <w:rsid w:val="008145E5"/>
    <w:rsid w:val="0081553E"/>
    <w:rsid w:val="008155E1"/>
    <w:rsid w:val="0081622F"/>
    <w:rsid w:val="00816D02"/>
    <w:rsid w:val="00817C62"/>
    <w:rsid w:val="008200AD"/>
    <w:rsid w:val="00820722"/>
    <w:rsid w:val="008208E6"/>
    <w:rsid w:val="00820A7D"/>
    <w:rsid w:val="00820E4D"/>
    <w:rsid w:val="008210FD"/>
    <w:rsid w:val="008215A9"/>
    <w:rsid w:val="00821AA3"/>
    <w:rsid w:val="00822F36"/>
    <w:rsid w:val="008231A0"/>
    <w:rsid w:val="00823835"/>
    <w:rsid w:val="00825972"/>
    <w:rsid w:val="008260A3"/>
    <w:rsid w:val="00826981"/>
    <w:rsid w:val="00826D85"/>
    <w:rsid w:val="00827690"/>
    <w:rsid w:val="00827917"/>
    <w:rsid w:val="008279FF"/>
    <w:rsid w:val="00830166"/>
    <w:rsid w:val="00830A67"/>
    <w:rsid w:val="00830B29"/>
    <w:rsid w:val="00830DA4"/>
    <w:rsid w:val="00831027"/>
    <w:rsid w:val="00831BD4"/>
    <w:rsid w:val="00831D56"/>
    <w:rsid w:val="00831EF3"/>
    <w:rsid w:val="00832561"/>
    <w:rsid w:val="00832AFB"/>
    <w:rsid w:val="00833EF6"/>
    <w:rsid w:val="0083437A"/>
    <w:rsid w:val="008355C4"/>
    <w:rsid w:val="00835704"/>
    <w:rsid w:val="008360A7"/>
    <w:rsid w:val="0083622A"/>
    <w:rsid w:val="00836DE1"/>
    <w:rsid w:val="00837EE3"/>
    <w:rsid w:val="00841AB7"/>
    <w:rsid w:val="00841D17"/>
    <w:rsid w:val="00841D67"/>
    <w:rsid w:val="008436D2"/>
    <w:rsid w:val="00843A4E"/>
    <w:rsid w:val="00844F44"/>
    <w:rsid w:val="0084502A"/>
    <w:rsid w:val="008462C6"/>
    <w:rsid w:val="0084697B"/>
    <w:rsid w:val="00847048"/>
    <w:rsid w:val="0084786A"/>
    <w:rsid w:val="00847C1C"/>
    <w:rsid w:val="008500E3"/>
    <w:rsid w:val="00850867"/>
    <w:rsid w:val="00850E91"/>
    <w:rsid w:val="008522A7"/>
    <w:rsid w:val="0085266A"/>
    <w:rsid w:val="00853169"/>
    <w:rsid w:val="00854006"/>
    <w:rsid w:val="00854079"/>
    <w:rsid w:val="00854636"/>
    <w:rsid w:val="0085491F"/>
    <w:rsid w:val="008554CB"/>
    <w:rsid w:val="00856386"/>
    <w:rsid w:val="00856435"/>
    <w:rsid w:val="0085712B"/>
    <w:rsid w:val="00857181"/>
    <w:rsid w:val="0086073D"/>
    <w:rsid w:val="00861F06"/>
    <w:rsid w:val="00862103"/>
    <w:rsid w:val="00862955"/>
    <w:rsid w:val="00862AC0"/>
    <w:rsid w:val="00862F0B"/>
    <w:rsid w:val="00864B3B"/>
    <w:rsid w:val="00864EA1"/>
    <w:rsid w:val="0086547E"/>
    <w:rsid w:val="008657F7"/>
    <w:rsid w:val="00866086"/>
    <w:rsid w:val="008669CC"/>
    <w:rsid w:val="008719D6"/>
    <w:rsid w:val="00871C0A"/>
    <w:rsid w:val="0087228A"/>
    <w:rsid w:val="00872A84"/>
    <w:rsid w:val="00872C8A"/>
    <w:rsid w:val="00874317"/>
    <w:rsid w:val="00876192"/>
    <w:rsid w:val="008767D9"/>
    <w:rsid w:val="00877050"/>
    <w:rsid w:val="008776BC"/>
    <w:rsid w:val="008801E2"/>
    <w:rsid w:val="00880316"/>
    <w:rsid w:val="008804C7"/>
    <w:rsid w:val="00880B9D"/>
    <w:rsid w:val="00880E1A"/>
    <w:rsid w:val="00880E39"/>
    <w:rsid w:val="00880EAA"/>
    <w:rsid w:val="00881762"/>
    <w:rsid w:val="00881925"/>
    <w:rsid w:val="00883406"/>
    <w:rsid w:val="008843C8"/>
    <w:rsid w:val="00884B48"/>
    <w:rsid w:val="0088501D"/>
    <w:rsid w:val="00885384"/>
    <w:rsid w:val="00885425"/>
    <w:rsid w:val="008858EB"/>
    <w:rsid w:val="00885C1E"/>
    <w:rsid w:val="00886947"/>
    <w:rsid w:val="00886EA2"/>
    <w:rsid w:val="00887289"/>
    <w:rsid w:val="008874E6"/>
    <w:rsid w:val="00887596"/>
    <w:rsid w:val="00887CD6"/>
    <w:rsid w:val="00890EF7"/>
    <w:rsid w:val="008911A5"/>
    <w:rsid w:val="00891D52"/>
    <w:rsid w:val="00892777"/>
    <w:rsid w:val="008934CE"/>
    <w:rsid w:val="00893815"/>
    <w:rsid w:val="00893D20"/>
    <w:rsid w:val="0089406E"/>
    <w:rsid w:val="00896E0D"/>
    <w:rsid w:val="008971E3"/>
    <w:rsid w:val="008978CB"/>
    <w:rsid w:val="00897C52"/>
    <w:rsid w:val="008A06E5"/>
    <w:rsid w:val="008A0716"/>
    <w:rsid w:val="008A09A2"/>
    <w:rsid w:val="008A0A1C"/>
    <w:rsid w:val="008A114F"/>
    <w:rsid w:val="008A1E61"/>
    <w:rsid w:val="008A302D"/>
    <w:rsid w:val="008A32CD"/>
    <w:rsid w:val="008A4C99"/>
    <w:rsid w:val="008A5F81"/>
    <w:rsid w:val="008A6589"/>
    <w:rsid w:val="008B024A"/>
    <w:rsid w:val="008B08B4"/>
    <w:rsid w:val="008B10A6"/>
    <w:rsid w:val="008B10E3"/>
    <w:rsid w:val="008B1494"/>
    <w:rsid w:val="008B1943"/>
    <w:rsid w:val="008B1998"/>
    <w:rsid w:val="008B22E1"/>
    <w:rsid w:val="008B2313"/>
    <w:rsid w:val="008B2C55"/>
    <w:rsid w:val="008B3CF3"/>
    <w:rsid w:val="008B464C"/>
    <w:rsid w:val="008B4FDB"/>
    <w:rsid w:val="008B7C01"/>
    <w:rsid w:val="008C019D"/>
    <w:rsid w:val="008C0C7B"/>
    <w:rsid w:val="008C18D9"/>
    <w:rsid w:val="008C1974"/>
    <w:rsid w:val="008C2E31"/>
    <w:rsid w:val="008C33EE"/>
    <w:rsid w:val="008C4237"/>
    <w:rsid w:val="008C455A"/>
    <w:rsid w:val="008C48F0"/>
    <w:rsid w:val="008C66DE"/>
    <w:rsid w:val="008C72F1"/>
    <w:rsid w:val="008C7344"/>
    <w:rsid w:val="008C75CE"/>
    <w:rsid w:val="008C77FB"/>
    <w:rsid w:val="008C7B5E"/>
    <w:rsid w:val="008D0726"/>
    <w:rsid w:val="008D0B1F"/>
    <w:rsid w:val="008D12EA"/>
    <w:rsid w:val="008D16AA"/>
    <w:rsid w:val="008D2347"/>
    <w:rsid w:val="008D34D8"/>
    <w:rsid w:val="008D3829"/>
    <w:rsid w:val="008D4086"/>
    <w:rsid w:val="008D4A70"/>
    <w:rsid w:val="008D4DCC"/>
    <w:rsid w:val="008D63C6"/>
    <w:rsid w:val="008D65C2"/>
    <w:rsid w:val="008D7185"/>
    <w:rsid w:val="008D734A"/>
    <w:rsid w:val="008E0047"/>
    <w:rsid w:val="008E042C"/>
    <w:rsid w:val="008E0B4C"/>
    <w:rsid w:val="008E0F47"/>
    <w:rsid w:val="008E1127"/>
    <w:rsid w:val="008E1D49"/>
    <w:rsid w:val="008E1F84"/>
    <w:rsid w:val="008E2004"/>
    <w:rsid w:val="008E2534"/>
    <w:rsid w:val="008E25BD"/>
    <w:rsid w:val="008E26EB"/>
    <w:rsid w:val="008E2ACB"/>
    <w:rsid w:val="008E3415"/>
    <w:rsid w:val="008E4172"/>
    <w:rsid w:val="008E48CF"/>
    <w:rsid w:val="008E4905"/>
    <w:rsid w:val="008E4FE7"/>
    <w:rsid w:val="008E507B"/>
    <w:rsid w:val="008E5D42"/>
    <w:rsid w:val="008E65F3"/>
    <w:rsid w:val="008E69B9"/>
    <w:rsid w:val="008E69FD"/>
    <w:rsid w:val="008E6A1C"/>
    <w:rsid w:val="008E6E88"/>
    <w:rsid w:val="008E7096"/>
    <w:rsid w:val="008E73BC"/>
    <w:rsid w:val="008E7AEF"/>
    <w:rsid w:val="008E7F52"/>
    <w:rsid w:val="008E7FFC"/>
    <w:rsid w:val="008F04CB"/>
    <w:rsid w:val="008F11AE"/>
    <w:rsid w:val="008F11EF"/>
    <w:rsid w:val="008F14F0"/>
    <w:rsid w:val="008F1557"/>
    <w:rsid w:val="008F1AF2"/>
    <w:rsid w:val="008F2416"/>
    <w:rsid w:val="008F2A96"/>
    <w:rsid w:val="008F361F"/>
    <w:rsid w:val="008F380E"/>
    <w:rsid w:val="008F3E27"/>
    <w:rsid w:val="008F46E1"/>
    <w:rsid w:val="008F4BB0"/>
    <w:rsid w:val="008F6964"/>
    <w:rsid w:val="008F6E6B"/>
    <w:rsid w:val="008F7721"/>
    <w:rsid w:val="008F7F27"/>
    <w:rsid w:val="009024B9"/>
    <w:rsid w:val="00904194"/>
    <w:rsid w:val="00904331"/>
    <w:rsid w:val="009045DA"/>
    <w:rsid w:val="00904652"/>
    <w:rsid w:val="009046E4"/>
    <w:rsid w:val="00904869"/>
    <w:rsid w:val="00904A13"/>
    <w:rsid w:val="009051ED"/>
    <w:rsid w:val="0090526E"/>
    <w:rsid w:val="009057C4"/>
    <w:rsid w:val="00905937"/>
    <w:rsid w:val="0090605A"/>
    <w:rsid w:val="00907258"/>
    <w:rsid w:val="0091048B"/>
    <w:rsid w:val="00910584"/>
    <w:rsid w:val="0091085B"/>
    <w:rsid w:val="009110CF"/>
    <w:rsid w:val="00911151"/>
    <w:rsid w:val="00911189"/>
    <w:rsid w:val="009115AC"/>
    <w:rsid w:val="009116CA"/>
    <w:rsid w:val="00911DE1"/>
    <w:rsid w:val="00912E0A"/>
    <w:rsid w:val="00913335"/>
    <w:rsid w:val="0091362D"/>
    <w:rsid w:val="009137E9"/>
    <w:rsid w:val="00913D44"/>
    <w:rsid w:val="009155AA"/>
    <w:rsid w:val="00915E48"/>
    <w:rsid w:val="00916380"/>
    <w:rsid w:val="0091649D"/>
    <w:rsid w:val="009165A4"/>
    <w:rsid w:val="009173B0"/>
    <w:rsid w:val="00917716"/>
    <w:rsid w:val="009177A4"/>
    <w:rsid w:val="00920CF1"/>
    <w:rsid w:val="00920F3D"/>
    <w:rsid w:val="009210CF"/>
    <w:rsid w:val="009213A7"/>
    <w:rsid w:val="0092157D"/>
    <w:rsid w:val="009225BD"/>
    <w:rsid w:val="00922848"/>
    <w:rsid w:val="00922EE6"/>
    <w:rsid w:val="00923300"/>
    <w:rsid w:val="009236CF"/>
    <w:rsid w:val="00923E08"/>
    <w:rsid w:val="00923FCA"/>
    <w:rsid w:val="009241AA"/>
    <w:rsid w:val="00924FA2"/>
    <w:rsid w:val="009257CE"/>
    <w:rsid w:val="00927181"/>
    <w:rsid w:val="0092736E"/>
    <w:rsid w:val="00927FE3"/>
    <w:rsid w:val="00931C9D"/>
    <w:rsid w:val="00931DEC"/>
    <w:rsid w:val="00931DF5"/>
    <w:rsid w:val="0093291E"/>
    <w:rsid w:val="009331C8"/>
    <w:rsid w:val="009333ED"/>
    <w:rsid w:val="009337CB"/>
    <w:rsid w:val="00933E90"/>
    <w:rsid w:val="009345B6"/>
    <w:rsid w:val="009358AE"/>
    <w:rsid w:val="00935EE2"/>
    <w:rsid w:val="009366B4"/>
    <w:rsid w:val="009402E8"/>
    <w:rsid w:val="0094035F"/>
    <w:rsid w:val="00940543"/>
    <w:rsid w:val="009405C7"/>
    <w:rsid w:val="00940ABE"/>
    <w:rsid w:val="009410CB"/>
    <w:rsid w:val="009411E3"/>
    <w:rsid w:val="009412E9"/>
    <w:rsid w:val="009415EB"/>
    <w:rsid w:val="00941A79"/>
    <w:rsid w:val="00942479"/>
    <w:rsid w:val="009429BB"/>
    <w:rsid w:val="00942DBD"/>
    <w:rsid w:val="00942F38"/>
    <w:rsid w:val="00944C9A"/>
    <w:rsid w:val="0094501C"/>
    <w:rsid w:val="0094527D"/>
    <w:rsid w:val="00945B17"/>
    <w:rsid w:val="00946257"/>
    <w:rsid w:val="009463BD"/>
    <w:rsid w:val="00946681"/>
    <w:rsid w:val="00946C38"/>
    <w:rsid w:val="00946DC7"/>
    <w:rsid w:val="00947249"/>
    <w:rsid w:val="009473F1"/>
    <w:rsid w:val="0094751A"/>
    <w:rsid w:val="00947E87"/>
    <w:rsid w:val="00947FD6"/>
    <w:rsid w:val="009513B2"/>
    <w:rsid w:val="00952478"/>
    <w:rsid w:val="00953892"/>
    <w:rsid w:val="00954394"/>
    <w:rsid w:val="00954724"/>
    <w:rsid w:val="00954948"/>
    <w:rsid w:val="00954D8C"/>
    <w:rsid w:val="00954EC3"/>
    <w:rsid w:val="00955344"/>
    <w:rsid w:val="009556BF"/>
    <w:rsid w:val="00955ADD"/>
    <w:rsid w:val="00955E53"/>
    <w:rsid w:val="0095646C"/>
    <w:rsid w:val="00956D02"/>
    <w:rsid w:val="009571D9"/>
    <w:rsid w:val="0095739B"/>
    <w:rsid w:val="009604D0"/>
    <w:rsid w:val="00960CC7"/>
    <w:rsid w:val="00960D9E"/>
    <w:rsid w:val="00960EA1"/>
    <w:rsid w:val="00961B8D"/>
    <w:rsid w:val="0096231E"/>
    <w:rsid w:val="00962F46"/>
    <w:rsid w:val="00964A5B"/>
    <w:rsid w:val="00964E92"/>
    <w:rsid w:val="009651DA"/>
    <w:rsid w:val="0096572C"/>
    <w:rsid w:val="009669DD"/>
    <w:rsid w:val="009672CF"/>
    <w:rsid w:val="0097001F"/>
    <w:rsid w:val="00970B6B"/>
    <w:rsid w:val="00970F0F"/>
    <w:rsid w:val="00971FED"/>
    <w:rsid w:val="009729CD"/>
    <w:rsid w:val="00973389"/>
    <w:rsid w:val="0097352E"/>
    <w:rsid w:val="00973F80"/>
    <w:rsid w:val="009744E8"/>
    <w:rsid w:val="00974721"/>
    <w:rsid w:val="009747F0"/>
    <w:rsid w:val="009750AA"/>
    <w:rsid w:val="00975E36"/>
    <w:rsid w:val="00975F2B"/>
    <w:rsid w:val="0097705A"/>
    <w:rsid w:val="0097750F"/>
    <w:rsid w:val="0097752A"/>
    <w:rsid w:val="00977830"/>
    <w:rsid w:val="00977AB1"/>
    <w:rsid w:val="00977BAB"/>
    <w:rsid w:val="00977C5B"/>
    <w:rsid w:val="00977DC3"/>
    <w:rsid w:val="009804B2"/>
    <w:rsid w:val="00980884"/>
    <w:rsid w:val="009822EF"/>
    <w:rsid w:val="00982F9C"/>
    <w:rsid w:val="00983C97"/>
    <w:rsid w:val="00983DDE"/>
    <w:rsid w:val="009846E1"/>
    <w:rsid w:val="00984EFE"/>
    <w:rsid w:val="00985626"/>
    <w:rsid w:val="009858CA"/>
    <w:rsid w:val="00985A08"/>
    <w:rsid w:val="00985B1D"/>
    <w:rsid w:val="00985E42"/>
    <w:rsid w:val="00986848"/>
    <w:rsid w:val="00986C7A"/>
    <w:rsid w:val="00987500"/>
    <w:rsid w:val="00991259"/>
    <w:rsid w:val="00991C66"/>
    <w:rsid w:val="00992CCA"/>
    <w:rsid w:val="0099317E"/>
    <w:rsid w:val="00993AC4"/>
    <w:rsid w:val="00993F0C"/>
    <w:rsid w:val="009941F1"/>
    <w:rsid w:val="00994B4F"/>
    <w:rsid w:val="009953A0"/>
    <w:rsid w:val="00995D37"/>
    <w:rsid w:val="00995D79"/>
    <w:rsid w:val="00996160"/>
    <w:rsid w:val="00996F0F"/>
    <w:rsid w:val="00997844"/>
    <w:rsid w:val="009A0979"/>
    <w:rsid w:val="009A0B59"/>
    <w:rsid w:val="009A0E66"/>
    <w:rsid w:val="009A2ACF"/>
    <w:rsid w:val="009A3CC9"/>
    <w:rsid w:val="009A4BCE"/>
    <w:rsid w:val="009A571F"/>
    <w:rsid w:val="009A5C44"/>
    <w:rsid w:val="009A5E6E"/>
    <w:rsid w:val="009A7584"/>
    <w:rsid w:val="009A7735"/>
    <w:rsid w:val="009A7DAA"/>
    <w:rsid w:val="009A7E3D"/>
    <w:rsid w:val="009B1672"/>
    <w:rsid w:val="009B18DB"/>
    <w:rsid w:val="009B204D"/>
    <w:rsid w:val="009B2084"/>
    <w:rsid w:val="009B32DC"/>
    <w:rsid w:val="009B3A23"/>
    <w:rsid w:val="009B47BB"/>
    <w:rsid w:val="009B5853"/>
    <w:rsid w:val="009B5D66"/>
    <w:rsid w:val="009B6056"/>
    <w:rsid w:val="009B654D"/>
    <w:rsid w:val="009B67A6"/>
    <w:rsid w:val="009C0BA0"/>
    <w:rsid w:val="009C1CDD"/>
    <w:rsid w:val="009C202A"/>
    <w:rsid w:val="009C20AD"/>
    <w:rsid w:val="009C2757"/>
    <w:rsid w:val="009C288F"/>
    <w:rsid w:val="009C3520"/>
    <w:rsid w:val="009C3A31"/>
    <w:rsid w:val="009C3E4E"/>
    <w:rsid w:val="009C4BBF"/>
    <w:rsid w:val="009C4D50"/>
    <w:rsid w:val="009C58FE"/>
    <w:rsid w:val="009C5EE5"/>
    <w:rsid w:val="009C6804"/>
    <w:rsid w:val="009C6A59"/>
    <w:rsid w:val="009C6A78"/>
    <w:rsid w:val="009C7E24"/>
    <w:rsid w:val="009D0395"/>
    <w:rsid w:val="009D04D5"/>
    <w:rsid w:val="009D06A5"/>
    <w:rsid w:val="009D0865"/>
    <w:rsid w:val="009D0A7E"/>
    <w:rsid w:val="009D122B"/>
    <w:rsid w:val="009D16F6"/>
    <w:rsid w:val="009D3374"/>
    <w:rsid w:val="009D33FC"/>
    <w:rsid w:val="009D42D6"/>
    <w:rsid w:val="009D475E"/>
    <w:rsid w:val="009D4EAC"/>
    <w:rsid w:val="009D4F7D"/>
    <w:rsid w:val="009D541F"/>
    <w:rsid w:val="009D64E4"/>
    <w:rsid w:val="009D6EDB"/>
    <w:rsid w:val="009D7167"/>
    <w:rsid w:val="009D76D1"/>
    <w:rsid w:val="009D7AC3"/>
    <w:rsid w:val="009D7CF5"/>
    <w:rsid w:val="009D7F34"/>
    <w:rsid w:val="009D7FDF"/>
    <w:rsid w:val="009E056C"/>
    <w:rsid w:val="009E0B0D"/>
    <w:rsid w:val="009E1011"/>
    <w:rsid w:val="009E1155"/>
    <w:rsid w:val="009E15D5"/>
    <w:rsid w:val="009E203C"/>
    <w:rsid w:val="009E3238"/>
    <w:rsid w:val="009E36ED"/>
    <w:rsid w:val="009E37DF"/>
    <w:rsid w:val="009E3ABF"/>
    <w:rsid w:val="009E3B90"/>
    <w:rsid w:val="009E3C27"/>
    <w:rsid w:val="009E3EB0"/>
    <w:rsid w:val="009E488B"/>
    <w:rsid w:val="009E5EB6"/>
    <w:rsid w:val="009E77B7"/>
    <w:rsid w:val="009E7AB4"/>
    <w:rsid w:val="009F00D6"/>
    <w:rsid w:val="009F0290"/>
    <w:rsid w:val="009F203A"/>
    <w:rsid w:val="009F29F9"/>
    <w:rsid w:val="009F2D4B"/>
    <w:rsid w:val="009F2F42"/>
    <w:rsid w:val="009F2F44"/>
    <w:rsid w:val="009F378E"/>
    <w:rsid w:val="009F3F33"/>
    <w:rsid w:val="009F49E7"/>
    <w:rsid w:val="009F5684"/>
    <w:rsid w:val="009F59BC"/>
    <w:rsid w:val="00A00091"/>
    <w:rsid w:val="00A008CF"/>
    <w:rsid w:val="00A01375"/>
    <w:rsid w:val="00A017DF"/>
    <w:rsid w:val="00A01912"/>
    <w:rsid w:val="00A031D2"/>
    <w:rsid w:val="00A0352A"/>
    <w:rsid w:val="00A04237"/>
    <w:rsid w:val="00A05013"/>
    <w:rsid w:val="00A052FA"/>
    <w:rsid w:val="00A05CDC"/>
    <w:rsid w:val="00A062F2"/>
    <w:rsid w:val="00A0646E"/>
    <w:rsid w:val="00A0677D"/>
    <w:rsid w:val="00A074C1"/>
    <w:rsid w:val="00A07D1B"/>
    <w:rsid w:val="00A07F20"/>
    <w:rsid w:val="00A10E6E"/>
    <w:rsid w:val="00A10F31"/>
    <w:rsid w:val="00A113F0"/>
    <w:rsid w:val="00A12BE7"/>
    <w:rsid w:val="00A12E82"/>
    <w:rsid w:val="00A132C2"/>
    <w:rsid w:val="00A13E4D"/>
    <w:rsid w:val="00A1430B"/>
    <w:rsid w:val="00A144C7"/>
    <w:rsid w:val="00A145DC"/>
    <w:rsid w:val="00A148E8"/>
    <w:rsid w:val="00A14BBD"/>
    <w:rsid w:val="00A17945"/>
    <w:rsid w:val="00A17D51"/>
    <w:rsid w:val="00A20358"/>
    <w:rsid w:val="00A2082B"/>
    <w:rsid w:val="00A20D19"/>
    <w:rsid w:val="00A210BB"/>
    <w:rsid w:val="00A217EF"/>
    <w:rsid w:val="00A21874"/>
    <w:rsid w:val="00A243F7"/>
    <w:rsid w:val="00A24B10"/>
    <w:rsid w:val="00A25B79"/>
    <w:rsid w:val="00A26EF9"/>
    <w:rsid w:val="00A27305"/>
    <w:rsid w:val="00A27D07"/>
    <w:rsid w:val="00A307F0"/>
    <w:rsid w:val="00A30F68"/>
    <w:rsid w:val="00A32415"/>
    <w:rsid w:val="00A325D5"/>
    <w:rsid w:val="00A32FF0"/>
    <w:rsid w:val="00A34C41"/>
    <w:rsid w:val="00A36A4C"/>
    <w:rsid w:val="00A40172"/>
    <w:rsid w:val="00A409F3"/>
    <w:rsid w:val="00A40D1A"/>
    <w:rsid w:val="00A4106E"/>
    <w:rsid w:val="00A41983"/>
    <w:rsid w:val="00A429C2"/>
    <w:rsid w:val="00A42A2F"/>
    <w:rsid w:val="00A42AEB"/>
    <w:rsid w:val="00A42B74"/>
    <w:rsid w:val="00A4374E"/>
    <w:rsid w:val="00A43EBE"/>
    <w:rsid w:val="00A453BF"/>
    <w:rsid w:val="00A455E8"/>
    <w:rsid w:val="00A45D08"/>
    <w:rsid w:val="00A45DF5"/>
    <w:rsid w:val="00A46AD8"/>
    <w:rsid w:val="00A47B4A"/>
    <w:rsid w:val="00A505FF"/>
    <w:rsid w:val="00A51B39"/>
    <w:rsid w:val="00A51EC8"/>
    <w:rsid w:val="00A52515"/>
    <w:rsid w:val="00A52587"/>
    <w:rsid w:val="00A52948"/>
    <w:rsid w:val="00A52F96"/>
    <w:rsid w:val="00A53074"/>
    <w:rsid w:val="00A53726"/>
    <w:rsid w:val="00A53799"/>
    <w:rsid w:val="00A539A5"/>
    <w:rsid w:val="00A53AF8"/>
    <w:rsid w:val="00A561EF"/>
    <w:rsid w:val="00A56899"/>
    <w:rsid w:val="00A56DAE"/>
    <w:rsid w:val="00A60629"/>
    <w:rsid w:val="00A606E7"/>
    <w:rsid w:val="00A60FEF"/>
    <w:rsid w:val="00A61220"/>
    <w:rsid w:val="00A6183C"/>
    <w:rsid w:val="00A61AF3"/>
    <w:rsid w:val="00A62186"/>
    <w:rsid w:val="00A6250E"/>
    <w:rsid w:val="00A62FBB"/>
    <w:rsid w:val="00A63085"/>
    <w:rsid w:val="00A64CD9"/>
    <w:rsid w:val="00A65C8A"/>
    <w:rsid w:val="00A66AEF"/>
    <w:rsid w:val="00A675DA"/>
    <w:rsid w:val="00A678C8"/>
    <w:rsid w:val="00A67B5B"/>
    <w:rsid w:val="00A7098E"/>
    <w:rsid w:val="00A70B3A"/>
    <w:rsid w:val="00A71026"/>
    <w:rsid w:val="00A7121D"/>
    <w:rsid w:val="00A71D7F"/>
    <w:rsid w:val="00A723C6"/>
    <w:rsid w:val="00A724CE"/>
    <w:rsid w:val="00A7275E"/>
    <w:rsid w:val="00A72940"/>
    <w:rsid w:val="00A739C8"/>
    <w:rsid w:val="00A7573F"/>
    <w:rsid w:val="00A7594E"/>
    <w:rsid w:val="00A765D0"/>
    <w:rsid w:val="00A767F5"/>
    <w:rsid w:val="00A76BE1"/>
    <w:rsid w:val="00A77D29"/>
    <w:rsid w:val="00A8016E"/>
    <w:rsid w:val="00A802E2"/>
    <w:rsid w:val="00A80FA4"/>
    <w:rsid w:val="00A81389"/>
    <w:rsid w:val="00A81402"/>
    <w:rsid w:val="00A82AAE"/>
    <w:rsid w:val="00A83101"/>
    <w:rsid w:val="00A832D8"/>
    <w:rsid w:val="00A8392B"/>
    <w:rsid w:val="00A83972"/>
    <w:rsid w:val="00A839AA"/>
    <w:rsid w:val="00A83CA1"/>
    <w:rsid w:val="00A83EC1"/>
    <w:rsid w:val="00A84567"/>
    <w:rsid w:val="00A845A7"/>
    <w:rsid w:val="00A846CC"/>
    <w:rsid w:val="00A84AF7"/>
    <w:rsid w:val="00A8534C"/>
    <w:rsid w:val="00A85EE0"/>
    <w:rsid w:val="00A878AA"/>
    <w:rsid w:val="00A9019C"/>
    <w:rsid w:val="00A90A4D"/>
    <w:rsid w:val="00A918EE"/>
    <w:rsid w:val="00A921A5"/>
    <w:rsid w:val="00A9276D"/>
    <w:rsid w:val="00A92963"/>
    <w:rsid w:val="00A9328E"/>
    <w:rsid w:val="00A93682"/>
    <w:rsid w:val="00A94126"/>
    <w:rsid w:val="00A944A5"/>
    <w:rsid w:val="00A94669"/>
    <w:rsid w:val="00A95641"/>
    <w:rsid w:val="00A9582F"/>
    <w:rsid w:val="00A95E2A"/>
    <w:rsid w:val="00A95E5E"/>
    <w:rsid w:val="00A96624"/>
    <w:rsid w:val="00A96A9D"/>
    <w:rsid w:val="00A97E50"/>
    <w:rsid w:val="00AA0ACC"/>
    <w:rsid w:val="00AA0D75"/>
    <w:rsid w:val="00AA17BB"/>
    <w:rsid w:val="00AA188B"/>
    <w:rsid w:val="00AA1919"/>
    <w:rsid w:val="00AA2760"/>
    <w:rsid w:val="00AA2FE9"/>
    <w:rsid w:val="00AA382E"/>
    <w:rsid w:val="00AA42D2"/>
    <w:rsid w:val="00AA4496"/>
    <w:rsid w:val="00AA4688"/>
    <w:rsid w:val="00AA4A37"/>
    <w:rsid w:val="00AA4F05"/>
    <w:rsid w:val="00AA5500"/>
    <w:rsid w:val="00AA550B"/>
    <w:rsid w:val="00AA5648"/>
    <w:rsid w:val="00AA5EBF"/>
    <w:rsid w:val="00AA5FBE"/>
    <w:rsid w:val="00AA7B87"/>
    <w:rsid w:val="00AB0702"/>
    <w:rsid w:val="00AB11F4"/>
    <w:rsid w:val="00AB1289"/>
    <w:rsid w:val="00AB16A0"/>
    <w:rsid w:val="00AB1CD8"/>
    <w:rsid w:val="00AB2480"/>
    <w:rsid w:val="00AB25C9"/>
    <w:rsid w:val="00AB2668"/>
    <w:rsid w:val="00AB2957"/>
    <w:rsid w:val="00AB2CD2"/>
    <w:rsid w:val="00AB3A75"/>
    <w:rsid w:val="00AB487F"/>
    <w:rsid w:val="00AB579E"/>
    <w:rsid w:val="00AB58D7"/>
    <w:rsid w:val="00AB5B33"/>
    <w:rsid w:val="00AB634A"/>
    <w:rsid w:val="00AB6837"/>
    <w:rsid w:val="00AB7BF8"/>
    <w:rsid w:val="00AC1453"/>
    <w:rsid w:val="00AC1E0C"/>
    <w:rsid w:val="00AC2D52"/>
    <w:rsid w:val="00AC316A"/>
    <w:rsid w:val="00AC3A44"/>
    <w:rsid w:val="00AC640F"/>
    <w:rsid w:val="00AC7EAE"/>
    <w:rsid w:val="00AD011C"/>
    <w:rsid w:val="00AD0B9B"/>
    <w:rsid w:val="00AD0C37"/>
    <w:rsid w:val="00AD0EC4"/>
    <w:rsid w:val="00AD155B"/>
    <w:rsid w:val="00AD1E9E"/>
    <w:rsid w:val="00AD2F4A"/>
    <w:rsid w:val="00AD3C92"/>
    <w:rsid w:val="00AD3D41"/>
    <w:rsid w:val="00AD547A"/>
    <w:rsid w:val="00AD59D2"/>
    <w:rsid w:val="00AD602D"/>
    <w:rsid w:val="00AD6330"/>
    <w:rsid w:val="00AD650F"/>
    <w:rsid w:val="00AD6A31"/>
    <w:rsid w:val="00AD6A99"/>
    <w:rsid w:val="00AD7266"/>
    <w:rsid w:val="00AD73B9"/>
    <w:rsid w:val="00AD7ACF"/>
    <w:rsid w:val="00AE0302"/>
    <w:rsid w:val="00AE35A8"/>
    <w:rsid w:val="00AE3ABE"/>
    <w:rsid w:val="00AE4C66"/>
    <w:rsid w:val="00AE52CE"/>
    <w:rsid w:val="00AE6A19"/>
    <w:rsid w:val="00AE7CB3"/>
    <w:rsid w:val="00AF0DDF"/>
    <w:rsid w:val="00AF2233"/>
    <w:rsid w:val="00AF24C5"/>
    <w:rsid w:val="00AF2D60"/>
    <w:rsid w:val="00AF3018"/>
    <w:rsid w:val="00AF30CA"/>
    <w:rsid w:val="00AF4D9B"/>
    <w:rsid w:val="00AF6A6A"/>
    <w:rsid w:val="00AF7718"/>
    <w:rsid w:val="00AF78E7"/>
    <w:rsid w:val="00AF791B"/>
    <w:rsid w:val="00B00262"/>
    <w:rsid w:val="00B0028C"/>
    <w:rsid w:val="00B00479"/>
    <w:rsid w:val="00B00BAF"/>
    <w:rsid w:val="00B0109C"/>
    <w:rsid w:val="00B015C3"/>
    <w:rsid w:val="00B01DA1"/>
    <w:rsid w:val="00B0390F"/>
    <w:rsid w:val="00B03D11"/>
    <w:rsid w:val="00B05A21"/>
    <w:rsid w:val="00B05ED8"/>
    <w:rsid w:val="00B06E3F"/>
    <w:rsid w:val="00B07F2A"/>
    <w:rsid w:val="00B1128A"/>
    <w:rsid w:val="00B11992"/>
    <w:rsid w:val="00B122F6"/>
    <w:rsid w:val="00B1247F"/>
    <w:rsid w:val="00B12A68"/>
    <w:rsid w:val="00B12B43"/>
    <w:rsid w:val="00B12E49"/>
    <w:rsid w:val="00B13178"/>
    <w:rsid w:val="00B13AD0"/>
    <w:rsid w:val="00B1468C"/>
    <w:rsid w:val="00B147F7"/>
    <w:rsid w:val="00B14978"/>
    <w:rsid w:val="00B153E6"/>
    <w:rsid w:val="00B15BC3"/>
    <w:rsid w:val="00B164EA"/>
    <w:rsid w:val="00B1707E"/>
    <w:rsid w:val="00B17419"/>
    <w:rsid w:val="00B1745A"/>
    <w:rsid w:val="00B17AAA"/>
    <w:rsid w:val="00B17ED9"/>
    <w:rsid w:val="00B2049D"/>
    <w:rsid w:val="00B206D7"/>
    <w:rsid w:val="00B2144A"/>
    <w:rsid w:val="00B2173B"/>
    <w:rsid w:val="00B21769"/>
    <w:rsid w:val="00B2177D"/>
    <w:rsid w:val="00B21989"/>
    <w:rsid w:val="00B22971"/>
    <w:rsid w:val="00B22AB9"/>
    <w:rsid w:val="00B23803"/>
    <w:rsid w:val="00B23CD4"/>
    <w:rsid w:val="00B259D9"/>
    <w:rsid w:val="00B263B1"/>
    <w:rsid w:val="00B2787A"/>
    <w:rsid w:val="00B27F6F"/>
    <w:rsid w:val="00B30EEA"/>
    <w:rsid w:val="00B31594"/>
    <w:rsid w:val="00B3160A"/>
    <w:rsid w:val="00B31731"/>
    <w:rsid w:val="00B31CCA"/>
    <w:rsid w:val="00B328BB"/>
    <w:rsid w:val="00B32997"/>
    <w:rsid w:val="00B32B36"/>
    <w:rsid w:val="00B32C4E"/>
    <w:rsid w:val="00B33352"/>
    <w:rsid w:val="00B34455"/>
    <w:rsid w:val="00B346BE"/>
    <w:rsid w:val="00B34A8E"/>
    <w:rsid w:val="00B35CB1"/>
    <w:rsid w:val="00B35E60"/>
    <w:rsid w:val="00B37A23"/>
    <w:rsid w:val="00B37FB4"/>
    <w:rsid w:val="00B41067"/>
    <w:rsid w:val="00B4132F"/>
    <w:rsid w:val="00B41BB1"/>
    <w:rsid w:val="00B41E66"/>
    <w:rsid w:val="00B42744"/>
    <w:rsid w:val="00B42765"/>
    <w:rsid w:val="00B42F51"/>
    <w:rsid w:val="00B4321F"/>
    <w:rsid w:val="00B4323D"/>
    <w:rsid w:val="00B4345C"/>
    <w:rsid w:val="00B43762"/>
    <w:rsid w:val="00B453B3"/>
    <w:rsid w:val="00B4610D"/>
    <w:rsid w:val="00B46883"/>
    <w:rsid w:val="00B46F57"/>
    <w:rsid w:val="00B475E8"/>
    <w:rsid w:val="00B5075E"/>
    <w:rsid w:val="00B50DC8"/>
    <w:rsid w:val="00B51A9C"/>
    <w:rsid w:val="00B51CF4"/>
    <w:rsid w:val="00B53C89"/>
    <w:rsid w:val="00B53E59"/>
    <w:rsid w:val="00B54B53"/>
    <w:rsid w:val="00B55269"/>
    <w:rsid w:val="00B558FF"/>
    <w:rsid w:val="00B55CE9"/>
    <w:rsid w:val="00B56A5C"/>
    <w:rsid w:val="00B56F75"/>
    <w:rsid w:val="00B57F4F"/>
    <w:rsid w:val="00B600B4"/>
    <w:rsid w:val="00B606A9"/>
    <w:rsid w:val="00B60A7C"/>
    <w:rsid w:val="00B62178"/>
    <w:rsid w:val="00B645A0"/>
    <w:rsid w:val="00B64690"/>
    <w:rsid w:val="00B64B93"/>
    <w:rsid w:val="00B65DDE"/>
    <w:rsid w:val="00B660A3"/>
    <w:rsid w:val="00B6765E"/>
    <w:rsid w:val="00B70F12"/>
    <w:rsid w:val="00B71095"/>
    <w:rsid w:val="00B714DD"/>
    <w:rsid w:val="00B7168B"/>
    <w:rsid w:val="00B716A4"/>
    <w:rsid w:val="00B72506"/>
    <w:rsid w:val="00B739CC"/>
    <w:rsid w:val="00B73BA7"/>
    <w:rsid w:val="00B7418C"/>
    <w:rsid w:val="00B74D0E"/>
    <w:rsid w:val="00B75BA2"/>
    <w:rsid w:val="00B760C6"/>
    <w:rsid w:val="00B772D6"/>
    <w:rsid w:val="00B7776C"/>
    <w:rsid w:val="00B77E60"/>
    <w:rsid w:val="00B80D70"/>
    <w:rsid w:val="00B81537"/>
    <w:rsid w:val="00B816DB"/>
    <w:rsid w:val="00B821C8"/>
    <w:rsid w:val="00B823B7"/>
    <w:rsid w:val="00B82816"/>
    <w:rsid w:val="00B8316F"/>
    <w:rsid w:val="00B83896"/>
    <w:rsid w:val="00B83E4B"/>
    <w:rsid w:val="00B84D5A"/>
    <w:rsid w:val="00B85647"/>
    <w:rsid w:val="00B8568D"/>
    <w:rsid w:val="00B859E2"/>
    <w:rsid w:val="00B8660B"/>
    <w:rsid w:val="00B869FD"/>
    <w:rsid w:val="00B86D4F"/>
    <w:rsid w:val="00B87251"/>
    <w:rsid w:val="00B87427"/>
    <w:rsid w:val="00B90714"/>
    <w:rsid w:val="00B90D3E"/>
    <w:rsid w:val="00B90E7E"/>
    <w:rsid w:val="00B92185"/>
    <w:rsid w:val="00B92364"/>
    <w:rsid w:val="00B929BE"/>
    <w:rsid w:val="00B92A6E"/>
    <w:rsid w:val="00B92B71"/>
    <w:rsid w:val="00B93400"/>
    <w:rsid w:val="00B939CE"/>
    <w:rsid w:val="00B93BBE"/>
    <w:rsid w:val="00B942FA"/>
    <w:rsid w:val="00B9452C"/>
    <w:rsid w:val="00B9529F"/>
    <w:rsid w:val="00B95B0A"/>
    <w:rsid w:val="00B95DDA"/>
    <w:rsid w:val="00B95E5C"/>
    <w:rsid w:val="00B96409"/>
    <w:rsid w:val="00B96453"/>
    <w:rsid w:val="00B97774"/>
    <w:rsid w:val="00B977A1"/>
    <w:rsid w:val="00BA037B"/>
    <w:rsid w:val="00BA0D85"/>
    <w:rsid w:val="00BA18ED"/>
    <w:rsid w:val="00BA19C6"/>
    <w:rsid w:val="00BA1AE5"/>
    <w:rsid w:val="00BA1EC6"/>
    <w:rsid w:val="00BA2522"/>
    <w:rsid w:val="00BA2952"/>
    <w:rsid w:val="00BA2FC7"/>
    <w:rsid w:val="00BA35E5"/>
    <w:rsid w:val="00BA3ACD"/>
    <w:rsid w:val="00BA4044"/>
    <w:rsid w:val="00BA6294"/>
    <w:rsid w:val="00BA62EA"/>
    <w:rsid w:val="00BA653F"/>
    <w:rsid w:val="00BA6BF8"/>
    <w:rsid w:val="00BA7EB9"/>
    <w:rsid w:val="00BB0641"/>
    <w:rsid w:val="00BB1116"/>
    <w:rsid w:val="00BB1A4D"/>
    <w:rsid w:val="00BB1DA8"/>
    <w:rsid w:val="00BB2182"/>
    <w:rsid w:val="00BB34C1"/>
    <w:rsid w:val="00BB3906"/>
    <w:rsid w:val="00BB5421"/>
    <w:rsid w:val="00BB5CC5"/>
    <w:rsid w:val="00BB656E"/>
    <w:rsid w:val="00BC03E1"/>
    <w:rsid w:val="00BC233A"/>
    <w:rsid w:val="00BC2969"/>
    <w:rsid w:val="00BC30F2"/>
    <w:rsid w:val="00BC3218"/>
    <w:rsid w:val="00BC3393"/>
    <w:rsid w:val="00BC33DC"/>
    <w:rsid w:val="00BC377D"/>
    <w:rsid w:val="00BC3D01"/>
    <w:rsid w:val="00BC40B7"/>
    <w:rsid w:val="00BC4F4A"/>
    <w:rsid w:val="00BC59A5"/>
    <w:rsid w:val="00BC6CC5"/>
    <w:rsid w:val="00BC7246"/>
    <w:rsid w:val="00BC7700"/>
    <w:rsid w:val="00BC7813"/>
    <w:rsid w:val="00BD0085"/>
    <w:rsid w:val="00BD04C9"/>
    <w:rsid w:val="00BD1A03"/>
    <w:rsid w:val="00BD283B"/>
    <w:rsid w:val="00BD3D1B"/>
    <w:rsid w:val="00BD4539"/>
    <w:rsid w:val="00BD4BBB"/>
    <w:rsid w:val="00BD5482"/>
    <w:rsid w:val="00BD5BD5"/>
    <w:rsid w:val="00BE0220"/>
    <w:rsid w:val="00BE0CBC"/>
    <w:rsid w:val="00BE1239"/>
    <w:rsid w:val="00BE224E"/>
    <w:rsid w:val="00BE2297"/>
    <w:rsid w:val="00BE25B0"/>
    <w:rsid w:val="00BE2A44"/>
    <w:rsid w:val="00BE2D24"/>
    <w:rsid w:val="00BE3628"/>
    <w:rsid w:val="00BE53E4"/>
    <w:rsid w:val="00BE59CD"/>
    <w:rsid w:val="00BE60F1"/>
    <w:rsid w:val="00BE734B"/>
    <w:rsid w:val="00BE7443"/>
    <w:rsid w:val="00BE7E41"/>
    <w:rsid w:val="00BF0509"/>
    <w:rsid w:val="00BF07B8"/>
    <w:rsid w:val="00BF0B1B"/>
    <w:rsid w:val="00BF0E2B"/>
    <w:rsid w:val="00BF17BA"/>
    <w:rsid w:val="00BF20AC"/>
    <w:rsid w:val="00BF2139"/>
    <w:rsid w:val="00BF2B73"/>
    <w:rsid w:val="00BF2ECD"/>
    <w:rsid w:val="00BF3488"/>
    <w:rsid w:val="00BF3604"/>
    <w:rsid w:val="00BF4171"/>
    <w:rsid w:val="00BF43D2"/>
    <w:rsid w:val="00BF4B6A"/>
    <w:rsid w:val="00BF6000"/>
    <w:rsid w:val="00BF6348"/>
    <w:rsid w:val="00BF6F01"/>
    <w:rsid w:val="00BF7272"/>
    <w:rsid w:val="00C00970"/>
    <w:rsid w:val="00C00EBC"/>
    <w:rsid w:val="00C00FE4"/>
    <w:rsid w:val="00C01419"/>
    <w:rsid w:val="00C0237D"/>
    <w:rsid w:val="00C026E8"/>
    <w:rsid w:val="00C02AB3"/>
    <w:rsid w:val="00C034E1"/>
    <w:rsid w:val="00C03887"/>
    <w:rsid w:val="00C043F2"/>
    <w:rsid w:val="00C04598"/>
    <w:rsid w:val="00C04A07"/>
    <w:rsid w:val="00C04C51"/>
    <w:rsid w:val="00C04EA7"/>
    <w:rsid w:val="00C050CE"/>
    <w:rsid w:val="00C05274"/>
    <w:rsid w:val="00C05578"/>
    <w:rsid w:val="00C0596A"/>
    <w:rsid w:val="00C05F9E"/>
    <w:rsid w:val="00C0634A"/>
    <w:rsid w:val="00C06852"/>
    <w:rsid w:val="00C06C22"/>
    <w:rsid w:val="00C06D4A"/>
    <w:rsid w:val="00C07199"/>
    <w:rsid w:val="00C11008"/>
    <w:rsid w:val="00C1147A"/>
    <w:rsid w:val="00C116A7"/>
    <w:rsid w:val="00C1177D"/>
    <w:rsid w:val="00C11DE9"/>
    <w:rsid w:val="00C127D8"/>
    <w:rsid w:val="00C12BD6"/>
    <w:rsid w:val="00C14A07"/>
    <w:rsid w:val="00C14BED"/>
    <w:rsid w:val="00C15AFF"/>
    <w:rsid w:val="00C15B6A"/>
    <w:rsid w:val="00C15C74"/>
    <w:rsid w:val="00C15E26"/>
    <w:rsid w:val="00C16913"/>
    <w:rsid w:val="00C16C52"/>
    <w:rsid w:val="00C2075A"/>
    <w:rsid w:val="00C21828"/>
    <w:rsid w:val="00C23311"/>
    <w:rsid w:val="00C234C5"/>
    <w:rsid w:val="00C235C9"/>
    <w:rsid w:val="00C23827"/>
    <w:rsid w:val="00C23DD8"/>
    <w:rsid w:val="00C24139"/>
    <w:rsid w:val="00C24502"/>
    <w:rsid w:val="00C270FE"/>
    <w:rsid w:val="00C278A7"/>
    <w:rsid w:val="00C27947"/>
    <w:rsid w:val="00C27D29"/>
    <w:rsid w:val="00C3050C"/>
    <w:rsid w:val="00C30F30"/>
    <w:rsid w:val="00C311BD"/>
    <w:rsid w:val="00C31306"/>
    <w:rsid w:val="00C315D1"/>
    <w:rsid w:val="00C3170C"/>
    <w:rsid w:val="00C3188B"/>
    <w:rsid w:val="00C32274"/>
    <w:rsid w:val="00C32610"/>
    <w:rsid w:val="00C33CDB"/>
    <w:rsid w:val="00C34786"/>
    <w:rsid w:val="00C3532D"/>
    <w:rsid w:val="00C35789"/>
    <w:rsid w:val="00C3694F"/>
    <w:rsid w:val="00C36A5B"/>
    <w:rsid w:val="00C375EB"/>
    <w:rsid w:val="00C4063A"/>
    <w:rsid w:val="00C41340"/>
    <w:rsid w:val="00C41BAD"/>
    <w:rsid w:val="00C42164"/>
    <w:rsid w:val="00C422A4"/>
    <w:rsid w:val="00C42B24"/>
    <w:rsid w:val="00C43043"/>
    <w:rsid w:val="00C432AD"/>
    <w:rsid w:val="00C43895"/>
    <w:rsid w:val="00C43C72"/>
    <w:rsid w:val="00C45EFB"/>
    <w:rsid w:val="00C462F3"/>
    <w:rsid w:val="00C46C5B"/>
    <w:rsid w:val="00C47AA5"/>
    <w:rsid w:val="00C47F45"/>
    <w:rsid w:val="00C502BC"/>
    <w:rsid w:val="00C5141F"/>
    <w:rsid w:val="00C51801"/>
    <w:rsid w:val="00C54002"/>
    <w:rsid w:val="00C54434"/>
    <w:rsid w:val="00C55600"/>
    <w:rsid w:val="00C5568C"/>
    <w:rsid w:val="00C57AC4"/>
    <w:rsid w:val="00C57D3F"/>
    <w:rsid w:val="00C60039"/>
    <w:rsid w:val="00C6024D"/>
    <w:rsid w:val="00C6035A"/>
    <w:rsid w:val="00C603B6"/>
    <w:rsid w:val="00C62302"/>
    <w:rsid w:val="00C626F0"/>
    <w:rsid w:val="00C63781"/>
    <w:rsid w:val="00C63B89"/>
    <w:rsid w:val="00C6444A"/>
    <w:rsid w:val="00C64B3C"/>
    <w:rsid w:val="00C64EE5"/>
    <w:rsid w:val="00C650C8"/>
    <w:rsid w:val="00C65D05"/>
    <w:rsid w:val="00C66468"/>
    <w:rsid w:val="00C6686D"/>
    <w:rsid w:val="00C66A34"/>
    <w:rsid w:val="00C6731B"/>
    <w:rsid w:val="00C67BCA"/>
    <w:rsid w:val="00C704D7"/>
    <w:rsid w:val="00C70D0B"/>
    <w:rsid w:val="00C71845"/>
    <w:rsid w:val="00C71A0F"/>
    <w:rsid w:val="00C729B2"/>
    <w:rsid w:val="00C73ADC"/>
    <w:rsid w:val="00C73C93"/>
    <w:rsid w:val="00C75B93"/>
    <w:rsid w:val="00C75CCC"/>
    <w:rsid w:val="00C76A5A"/>
    <w:rsid w:val="00C77DF6"/>
    <w:rsid w:val="00C8057F"/>
    <w:rsid w:val="00C811DC"/>
    <w:rsid w:val="00C839E5"/>
    <w:rsid w:val="00C845A4"/>
    <w:rsid w:val="00C859C1"/>
    <w:rsid w:val="00C85A10"/>
    <w:rsid w:val="00C85D6A"/>
    <w:rsid w:val="00C86D90"/>
    <w:rsid w:val="00C878FD"/>
    <w:rsid w:val="00C87E3A"/>
    <w:rsid w:val="00C91844"/>
    <w:rsid w:val="00C92C7F"/>
    <w:rsid w:val="00C92E39"/>
    <w:rsid w:val="00C94498"/>
    <w:rsid w:val="00C94E80"/>
    <w:rsid w:val="00C97779"/>
    <w:rsid w:val="00C97950"/>
    <w:rsid w:val="00C97BE8"/>
    <w:rsid w:val="00CA02DF"/>
    <w:rsid w:val="00CA0321"/>
    <w:rsid w:val="00CA0BBE"/>
    <w:rsid w:val="00CA0DAC"/>
    <w:rsid w:val="00CA12F5"/>
    <w:rsid w:val="00CA163F"/>
    <w:rsid w:val="00CA2F96"/>
    <w:rsid w:val="00CA3800"/>
    <w:rsid w:val="00CA3E8F"/>
    <w:rsid w:val="00CA478D"/>
    <w:rsid w:val="00CA4DDA"/>
    <w:rsid w:val="00CA508B"/>
    <w:rsid w:val="00CA53AD"/>
    <w:rsid w:val="00CA55A0"/>
    <w:rsid w:val="00CA6208"/>
    <w:rsid w:val="00CA6CBE"/>
    <w:rsid w:val="00CB039A"/>
    <w:rsid w:val="00CB0E3B"/>
    <w:rsid w:val="00CB149A"/>
    <w:rsid w:val="00CB1606"/>
    <w:rsid w:val="00CB1B9D"/>
    <w:rsid w:val="00CB2352"/>
    <w:rsid w:val="00CB24A5"/>
    <w:rsid w:val="00CB2D8E"/>
    <w:rsid w:val="00CB2F3F"/>
    <w:rsid w:val="00CB3732"/>
    <w:rsid w:val="00CB3FEF"/>
    <w:rsid w:val="00CB401F"/>
    <w:rsid w:val="00CB542E"/>
    <w:rsid w:val="00CB55F2"/>
    <w:rsid w:val="00CB5D64"/>
    <w:rsid w:val="00CB6505"/>
    <w:rsid w:val="00CB6D63"/>
    <w:rsid w:val="00CC0A7D"/>
    <w:rsid w:val="00CC2C07"/>
    <w:rsid w:val="00CC58F6"/>
    <w:rsid w:val="00CC5BF7"/>
    <w:rsid w:val="00CC73ED"/>
    <w:rsid w:val="00CC7E0F"/>
    <w:rsid w:val="00CC7E7D"/>
    <w:rsid w:val="00CD0BD9"/>
    <w:rsid w:val="00CD17FE"/>
    <w:rsid w:val="00CD20E7"/>
    <w:rsid w:val="00CD36F9"/>
    <w:rsid w:val="00CD3F7B"/>
    <w:rsid w:val="00CD446E"/>
    <w:rsid w:val="00CD48CB"/>
    <w:rsid w:val="00CD4E77"/>
    <w:rsid w:val="00CD5019"/>
    <w:rsid w:val="00CD51E0"/>
    <w:rsid w:val="00CD537C"/>
    <w:rsid w:val="00CD5549"/>
    <w:rsid w:val="00CD5C76"/>
    <w:rsid w:val="00CD7653"/>
    <w:rsid w:val="00CD7875"/>
    <w:rsid w:val="00CE0446"/>
    <w:rsid w:val="00CE13B8"/>
    <w:rsid w:val="00CE1CF5"/>
    <w:rsid w:val="00CE24DE"/>
    <w:rsid w:val="00CE2739"/>
    <w:rsid w:val="00CE3275"/>
    <w:rsid w:val="00CE33ED"/>
    <w:rsid w:val="00CE3495"/>
    <w:rsid w:val="00CE4134"/>
    <w:rsid w:val="00CE415D"/>
    <w:rsid w:val="00CE4924"/>
    <w:rsid w:val="00CE4ACC"/>
    <w:rsid w:val="00CE4FE7"/>
    <w:rsid w:val="00CE53D2"/>
    <w:rsid w:val="00CE707E"/>
    <w:rsid w:val="00CE7524"/>
    <w:rsid w:val="00CF02E8"/>
    <w:rsid w:val="00CF0490"/>
    <w:rsid w:val="00CF0B61"/>
    <w:rsid w:val="00CF3767"/>
    <w:rsid w:val="00CF3EEF"/>
    <w:rsid w:val="00CF431F"/>
    <w:rsid w:val="00CF4C68"/>
    <w:rsid w:val="00CF5435"/>
    <w:rsid w:val="00CF605E"/>
    <w:rsid w:val="00CF7865"/>
    <w:rsid w:val="00D00957"/>
    <w:rsid w:val="00D01568"/>
    <w:rsid w:val="00D03975"/>
    <w:rsid w:val="00D04126"/>
    <w:rsid w:val="00D0433C"/>
    <w:rsid w:val="00D05815"/>
    <w:rsid w:val="00D05BD7"/>
    <w:rsid w:val="00D06058"/>
    <w:rsid w:val="00D06598"/>
    <w:rsid w:val="00D105F9"/>
    <w:rsid w:val="00D10993"/>
    <w:rsid w:val="00D109AE"/>
    <w:rsid w:val="00D10C87"/>
    <w:rsid w:val="00D10D15"/>
    <w:rsid w:val="00D10FE2"/>
    <w:rsid w:val="00D11203"/>
    <w:rsid w:val="00D112F1"/>
    <w:rsid w:val="00D11567"/>
    <w:rsid w:val="00D128F9"/>
    <w:rsid w:val="00D12FE1"/>
    <w:rsid w:val="00D1383E"/>
    <w:rsid w:val="00D13A0C"/>
    <w:rsid w:val="00D13B4A"/>
    <w:rsid w:val="00D13C30"/>
    <w:rsid w:val="00D144EC"/>
    <w:rsid w:val="00D145ED"/>
    <w:rsid w:val="00D146F8"/>
    <w:rsid w:val="00D147D4"/>
    <w:rsid w:val="00D14A81"/>
    <w:rsid w:val="00D14CA5"/>
    <w:rsid w:val="00D14F37"/>
    <w:rsid w:val="00D15081"/>
    <w:rsid w:val="00D150E3"/>
    <w:rsid w:val="00D1540D"/>
    <w:rsid w:val="00D16A8C"/>
    <w:rsid w:val="00D16AEC"/>
    <w:rsid w:val="00D16F62"/>
    <w:rsid w:val="00D201C5"/>
    <w:rsid w:val="00D20953"/>
    <w:rsid w:val="00D209F3"/>
    <w:rsid w:val="00D22E93"/>
    <w:rsid w:val="00D22F7A"/>
    <w:rsid w:val="00D23757"/>
    <w:rsid w:val="00D24227"/>
    <w:rsid w:val="00D25196"/>
    <w:rsid w:val="00D2525C"/>
    <w:rsid w:val="00D25F31"/>
    <w:rsid w:val="00D2637E"/>
    <w:rsid w:val="00D26AFB"/>
    <w:rsid w:val="00D272C2"/>
    <w:rsid w:val="00D2783F"/>
    <w:rsid w:val="00D27862"/>
    <w:rsid w:val="00D27E6C"/>
    <w:rsid w:val="00D3006E"/>
    <w:rsid w:val="00D304AE"/>
    <w:rsid w:val="00D30DD2"/>
    <w:rsid w:val="00D30E8A"/>
    <w:rsid w:val="00D30F87"/>
    <w:rsid w:val="00D315F7"/>
    <w:rsid w:val="00D31819"/>
    <w:rsid w:val="00D31F3B"/>
    <w:rsid w:val="00D334E4"/>
    <w:rsid w:val="00D33784"/>
    <w:rsid w:val="00D33853"/>
    <w:rsid w:val="00D34E9A"/>
    <w:rsid w:val="00D3590A"/>
    <w:rsid w:val="00D35C97"/>
    <w:rsid w:val="00D3649C"/>
    <w:rsid w:val="00D36A97"/>
    <w:rsid w:val="00D378BE"/>
    <w:rsid w:val="00D40D2C"/>
    <w:rsid w:val="00D41111"/>
    <w:rsid w:val="00D4112C"/>
    <w:rsid w:val="00D4186E"/>
    <w:rsid w:val="00D425C3"/>
    <w:rsid w:val="00D4269E"/>
    <w:rsid w:val="00D42855"/>
    <w:rsid w:val="00D42CAF"/>
    <w:rsid w:val="00D446A8"/>
    <w:rsid w:val="00D4485C"/>
    <w:rsid w:val="00D44BFB"/>
    <w:rsid w:val="00D44C24"/>
    <w:rsid w:val="00D47963"/>
    <w:rsid w:val="00D502B3"/>
    <w:rsid w:val="00D50F3B"/>
    <w:rsid w:val="00D5153F"/>
    <w:rsid w:val="00D51A7E"/>
    <w:rsid w:val="00D52B08"/>
    <w:rsid w:val="00D53465"/>
    <w:rsid w:val="00D53C1B"/>
    <w:rsid w:val="00D54A40"/>
    <w:rsid w:val="00D54CED"/>
    <w:rsid w:val="00D56A6A"/>
    <w:rsid w:val="00D56AEA"/>
    <w:rsid w:val="00D575AA"/>
    <w:rsid w:val="00D6028D"/>
    <w:rsid w:val="00D60F67"/>
    <w:rsid w:val="00D62507"/>
    <w:rsid w:val="00D6322F"/>
    <w:rsid w:val="00D63DEE"/>
    <w:rsid w:val="00D63F33"/>
    <w:rsid w:val="00D64D62"/>
    <w:rsid w:val="00D652A2"/>
    <w:rsid w:val="00D65424"/>
    <w:rsid w:val="00D654F4"/>
    <w:rsid w:val="00D658E8"/>
    <w:rsid w:val="00D65DF9"/>
    <w:rsid w:val="00D6657D"/>
    <w:rsid w:val="00D67BD7"/>
    <w:rsid w:val="00D67F41"/>
    <w:rsid w:val="00D722CD"/>
    <w:rsid w:val="00D723C8"/>
    <w:rsid w:val="00D7305F"/>
    <w:rsid w:val="00D7351B"/>
    <w:rsid w:val="00D738C2"/>
    <w:rsid w:val="00D7397D"/>
    <w:rsid w:val="00D74566"/>
    <w:rsid w:val="00D75CD6"/>
    <w:rsid w:val="00D761CA"/>
    <w:rsid w:val="00D76BEA"/>
    <w:rsid w:val="00D80324"/>
    <w:rsid w:val="00D80895"/>
    <w:rsid w:val="00D809AB"/>
    <w:rsid w:val="00D80DB9"/>
    <w:rsid w:val="00D81C7F"/>
    <w:rsid w:val="00D81DDD"/>
    <w:rsid w:val="00D827C5"/>
    <w:rsid w:val="00D830ED"/>
    <w:rsid w:val="00D84101"/>
    <w:rsid w:val="00D8496B"/>
    <w:rsid w:val="00D857D6"/>
    <w:rsid w:val="00D86722"/>
    <w:rsid w:val="00D86743"/>
    <w:rsid w:val="00D87BD9"/>
    <w:rsid w:val="00D87D43"/>
    <w:rsid w:val="00D902CA"/>
    <w:rsid w:val="00D905BB"/>
    <w:rsid w:val="00D92292"/>
    <w:rsid w:val="00D930DD"/>
    <w:rsid w:val="00D939DE"/>
    <w:rsid w:val="00D93CCD"/>
    <w:rsid w:val="00D93E2D"/>
    <w:rsid w:val="00D95025"/>
    <w:rsid w:val="00D954E5"/>
    <w:rsid w:val="00D964A3"/>
    <w:rsid w:val="00D9767E"/>
    <w:rsid w:val="00D97E62"/>
    <w:rsid w:val="00DA0441"/>
    <w:rsid w:val="00DA0D55"/>
    <w:rsid w:val="00DA1D7B"/>
    <w:rsid w:val="00DA266F"/>
    <w:rsid w:val="00DA2AF2"/>
    <w:rsid w:val="00DA4888"/>
    <w:rsid w:val="00DA4F34"/>
    <w:rsid w:val="00DA67A9"/>
    <w:rsid w:val="00DA6DB7"/>
    <w:rsid w:val="00DA74BF"/>
    <w:rsid w:val="00DA7B6B"/>
    <w:rsid w:val="00DB011F"/>
    <w:rsid w:val="00DB0ACA"/>
    <w:rsid w:val="00DB0CDD"/>
    <w:rsid w:val="00DB161C"/>
    <w:rsid w:val="00DB1B3B"/>
    <w:rsid w:val="00DB1FF1"/>
    <w:rsid w:val="00DB231A"/>
    <w:rsid w:val="00DB2F40"/>
    <w:rsid w:val="00DB448D"/>
    <w:rsid w:val="00DB4F66"/>
    <w:rsid w:val="00DB5C93"/>
    <w:rsid w:val="00DB61D1"/>
    <w:rsid w:val="00DB66EB"/>
    <w:rsid w:val="00DB6A5C"/>
    <w:rsid w:val="00DB6DE8"/>
    <w:rsid w:val="00DB6E4B"/>
    <w:rsid w:val="00DB7649"/>
    <w:rsid w:val="00DB774D"/>
    <w:rsid w:val="00DB7E1A"/>
    <w:rsid w:val="00DC0C26"/>
    <w:rsid w:val="00DC0F22"/>
    <w:rsid w:val="00DC1891"/>
    <w:rsid w:val="00DC1B91"/>
    <w:rsid w:val="00DC1C46"/>
    <w:rsid w:val="00DC1EAE"/>
    <w:rsid w:val="00DC200E"/>
    <w:rsid w:val="00DC2E83"/>
    <w:rsid w:val="00DC30ED"/>
    <w:rsid w:val="00DC4B1A"/>
    <w:rsid w:val="00DC4D0C"/>
    <w:rsid w:val="00DC532D"/>
    <w:rsid w:val="00DC6461"/>
    <w:rsid w:val="00DC6C21"/>
    <w:rsid w:val="00DC6CA0"/>
    <w:rsid w:val="00DC6F93"/>
    <w:rsid w:val="00DC71C9"/>
    <w:rsid w:val="00DC741A"/>
    <w:rsid w:val="00DC7516"/>
    <w:rsid w:val="00DD01A0"/>
    <w:rsid w:val="00DD116C"/>
    <w:rsid w:val="00DD16E9"/>
    <w:rsid w:val="00DD1854"/>
    <w:rsid w:val="00DD1B0D"/>
    <w:rsid w:val="00DD203F"/>
    <w:rsid w:val="00DD2290"/>
    <w:rsid w:val="00DD2468"/>
    <w:rsid w:val="00DD29FB"/>
    <w:rsid w:val="00DD2A7B"/>
    <w:rsid w:val="00DD30BF"/>
    <w:rsid w:val="00DD33DF"/>
    <w:rsid w:val="00DD388F"/>
    <w:rsid w:val="00DD46D8"/>
    <w:rsid w:val="00DD4B8C"/>
    <w:rsid w:val="00DD5013"/>
    <w:rsid w:val="00DD5063"/>
    <w:rsid w:val="00DD5667"/>
    <w:rsid w:val="00DD6141"/>
    <w:rsid w:val="00DD67BA"/>
    <w:rsid w:val="00DD6B37"/>
    <w:rsid w:val="00DE0032"/>
    <w:rsid w:val="00DE0919"/>
    <w:rsid w:val="00DE127A"/>
    <w:rsid w:val="00DE1C1B"/>
    <w:rsid w:val="00DE2539"/>
    <w:rsid w:val="00DE29C2"/>
    <w:rsid w:val="00DE3301"/>
    <w:rsid w:val="00DE35AA"/>
    <w:rsid w:val="00DE386E"/>
    <w:rsid w:val="00DE38D7"/>
    <w:rsid w:val="00DE403F"/>
    <w:rsid w:val="00DE4D1E"/>
    <w:rsid w:val="00DE53F0"/>
    <w:rsid w:val="00DE5415"/>
    <w:rsid w:val="00DE612E"/>
    <w:rsid w:val="00DF0A5A"/>
    <w:rsid w:val="00DF110A"/>
    <w:rsid w:val="00DF1163"/>
    <w:rsid w:val="00DF2384"/>
    <w:rsid w:val="00DF37B6"/>
    <w:rsid w:val="00DF3966"/>
    <w:rsid w:val="00DF3BFD"/>
    <w:rsid w:val="00DF3C9B"/>
    <w:rsid w:val="00DF4AAF"/>
    <w:rsid w:val="00DF4F0D"/>
    <w:rsid w:val="00DF64A3"/>
    <w:rsid w:val="00DF64FC"/>
    <w:rsid w:val="00DF68BB"/>
    <w:rsid w:val="00DF69F1"/>
    <w:rsid w:val="00E0081A"/>
    <w:rsid w:val="00E01254"/>
    <w:rsid w:val="00E0143B"/>
    <w:rsid w:val="00E01A60"/>
    <w:rsid w:val="00E021AA"/>
    <w:rsid w:val="00E02315"/>
    <w:rsid w:val="00E02465"/>
    <w:rsid w:val="00E02FED"/>
    <w:rsid w:val="00E031A3"/>
    <w:rsid w:val="00E03F96"/>
    <w:rsid w:val="00E042DC"/>
    <w:rsid w:val="00E06ACC"/>
    <w:rsid w:val="00E07BA9"/>
    <w:rsid w:val="00E07C9B"/>
    <w:rsid w:val="00E1030E"/>
    <w:rsid w:val="00E108F5"/>
    <w:rsid w:val="00E10DF6"/>
    <w:rsid w:val="00E10E73"/>
    <w:rsid w:val="00E12538"/>
    <w:rsid w:val="00E12C2B"/>
    <w:rsid w:val="00E12E5F"/>
    <w:rsid w:val="00E13529"/>
    <w:rsid w:val="00E14232"/>
    <w:rsid w:val="00E14B27"/>
    <w:rsid w:val="00E14C12"/>
    <w:rsid w:val="00E1785F"/>
    <w:rsid w:val="00E202BC"/>
    <w:rsid w:val="00E204C7"/>
    <w:rsid w:val="00E21008"/>
    <w:rsid w:val="00E22359"/>
    <w:rsid w:val="00E223D9"/>
    <w:rsid w:val="00E22CC6"/>
    <w:rsid w:val="00E2306C"/>
    <w:rsid w:val="00E234FA"/>
    <w:rsid w:val="00E23957"/>
    <w:rsid w:val="00E23FD8"/>
    <w:rsid w:val="00E23FEA"/>
    <w:rsid w:val="00E24726"/>
    <w:rsid w:val="00E256AB"/>
    <w:rsid w:val="00E26D84"/>
    <w:rsid w:val="00E270EB"/>
    <w:rsid w:val="00E27654"/>
    <w:rsid w:val="00E2776F"/>
    <w:rsid w:val="00E3091A"/>
    <w:rsid w:val="00E30C85"/>
    <w:rsid w:val="00E31144"/>
    <w:rsid w:val="00E31371"/>
    <w:rsid w:val="00E31660"/>
    <w:rsid w:val="00E32776"/>
    <w:rsid w:val="00E32D3E"/>
    <w:rsid w:val="00E336DA"/>
    <w:rsid w:val="00E33BD3"/>
    <w:rsid w:val="00E34028"/>
    <w:rsid w:val="00E3411B"/>
    <w:rsid w:val="00E35846"/>
    <w:rsid w:val="00E36CEE"/>
    <w:rsid w:val="00E37673"/>
    <w:rsid w:val="00E37A6C"/>
    <w:rsid w:val="00E37AE9"/>
    <w:rsid w:val="00E40255"/>
    <w:rsid w:val="00E40463"/>
    <w:rsid w:val="00E40AE5"/>
    <w:rsid w:val="00E40B6C"/>
    <w:rsid w:val="00E418A4"/>
    <w:rsid w:val="00E41B31"/>
    <w:rsid w:val="00E42077"/>
    <w:rsid w:val="00E42E64"/>
    <w:rsid w:val="00E42F01"/>
    <w:rsid w:val="00E4319B"/>
    <w:rsid w:val="00E43C37"/>
    <w:rsid w:val="00E43CD7"/>
    <w:rsid w:val="00E43FD8"/>
    <w:rsid w:val="00E4623B"/>
    <w:rsid w:val="00E5169B"/>
    <w:rsid w:val="00E53B64"/>
    <w:rsid w:val="00E53D1E"/>
    <w:rsid w:val="00E54CC6"/>
    <w:rsid w:val="00E55148"/>
    <w:rsid w:val="00E556BC"/>
    <w:rsid w:val="00E557E4"/>
    <w:rsid w:val="00E56030"/>
    <w:rsid w:val="00E61909"/>
    <w:rsid w:val="00E61FAA"/>
    <w:rsid w:val="00E6245B"/>
    <w:rsid w:val="00E624BE"/>
    <w:rsid w:val="00E62557"/>
    <w:rsid w:val="00E626E5"/>
    <w:rsid w:val="00E62E8D"/>
    <w:rsid w:val="00E631CA"/>
    <w:rsid w:val="00E63973"/>
    <w:rsid w:val="00E63C4A"/>
    <w:rsid w:val="00E6440D"/>
    <w:rsid w:val="00E645AD"/>
    <w:rsid w:val="00E649CA"/>
    <w:rsid w:val="00E64D84"/>
    <w:rsid w:val="00E65067"/>
    <w:rsid w:val="00E6530A"/>
    <w:rsid w:val="00E65594"/>
    <w:rsid w:val="00E6573C"/>
    <w:rsid w:val="00E66289"/>
    <w:rsid w:val="00E66AD4"/>
    <w:rsid w:val="00E66BF4"/>
    <w:rsid w:val="00E66E38"/>
    <w:rsid w:val="00E66FB4"/>
    <w:rsid w:val="00E67BC6"/>
    <w:rsid w:val="00E70865"/>
    <w:rsid w:val="00E70A5F"/>
    <w:rsid w:val="00E70CCB"/>
    <w:rsid w:val="00E70E37"/>
    <w:rsid w:val="00E71A86"/>
    <w:rsid w:val="00E73886"/>
    <w:rsid w:val="00E74960"/>
    <w:rsid w:val="00E7498C"/>
    <w:rsid w:val="00E7600C"/>
    <w:rsid w:val="00E7651C"/>
    <w:rsid w:val="00E76B9F"/>
    <w:rsid w:val="00E76CCB"/>
    <w:rsid w:val="00E76E4D"/>
    <w:rsid w:val="00E77126"/>
    <w:rsid w:val="00E77855"/>
    <w:rsid w:val="00E800E2"/>
    <w:rsid w:val="00E81290"/>
    <w:rsid w:val="00E81664"/>
    <w:rsid w:val="00E81764"/>
    <w:rsid w:val="00E8206C"/>
    <w:rsid w:val="00E8209B"/>
    <w:rsid w:val="00E8211F"/>
    <w:rsid w:val="00E82529"/>
    <w:rsid w:val="00E82A44"/>
    <w:rsid w:val="00E835B5"/>
    <w:rsid w:val="00E83663"/>
    <w:rsid w:val="00E83AF1"/>
    <w:rsid w:val="00E847AA"/>
    <w:rsid w:val="00E851FB"/>
    <w:rsid w:val="00E853E7"/>
    <w:rsid w:val="00E871E0"/>
    <w:rsid w:val="00E90274"/>
    <w:rsid w:val="00E911B7"/>
    <w:rsid w:val="00E91587"/>
    <w:rsid w:val="00E925F1"/>
    <w:rsid w:val="00E9312E"/>
    <w:rsid w:val="00E93759"/>
    <w:rsid w:val="00E93BD1"/>
    <w:rsid w:val="00E93BD5"/>
    <w:rsid w:val="00E95067"/>
    <w:rsid w:val="00E9538B"/>
    <w:rsid w:val="00E9581E"/>
    <w:rsid w:val="00E95BD4"/>
    <w:rsid w:val="00E95EEE"/>
    <w:rsid w:val="00E97984"/>
    <w:rsid w:val="00EA0C48"/>
    <w:rsid w:val="00EA153D"/>
    <w:rsid w:val="00EA265E"/>
    <w:rsid w:val="00EA331B"/>
    <w:rsid w:val="00EA3BED"/>
    <w:rsid w:val="00EA4FF5"/>
    <w:rsid w:val="00EA6845"/>
    <w:rsid w:val="00EA6ACB"/>
    <w:rsid w:val="00EA7053"/>
    <w:rsid w:val="00EA7A60"/>
    <w:rsid w:val="00EB0EC1"/>
    <w:rsid w:val="00EB18C7"/>
    <w:rsid w:val="00EB248F"/>
    <w:rsid w:val="00EB268D"/>
    <w:rsid w:val="00EB2E15"/>
    <w:rsid w:val="00EB3471"/>
    <w:rsid w:val="00EB37CC"/>
    <w:rsid w:val="00EB405E"/>
    <w:rsid w:val="00EB4542"/>
    <w:rsid w:val="00EB4E14"/>
    <w:rsid w:val="00EB548D"/>
    <w:rsid w:val="00EB562B"/>
    <w:rsid w:val="00EB5A52"/>
    <w:rsid w:val="00EB5B24"/>
    <w:rsid w:val="00EB7D23"/>
    <w:rsid w:val="00EC0155"/>
    <w:rsid w:val="00EC03EC"/>
    <w:rsid w:val="00EC05F0"/>
    <w:rsid w:val="00EC0B9A"/>
    <w:rsid w:val="00EC0C73"/>
    <w:rsid w:val="00EC0EF7"/>
    <w:rsid w:val="00EC0FB9"/>
    <w:rsid w:val="00EC1673"/>
    <w:rsid w:val="00EC16C0"/>
    <w:rsid w:val="00EC1BD7"/>
    <w:rsid w:val="00EC1E85"/>
    <w:rsid w:val="00EC2293"/>
    <w:rsid w:val="00EC2420"/>
    <w:rsid w:val="00EC2D66"/>
    <w:rsid w:val="00EC2F31"/>
    <w:rsid w:val="00EC377B"/>
    <w:rsid w:val="00EC37FE"/>
    <w:rsid w:val="00EC3D6C"/>
    <w:rsid w:val="00EC49D5"/>
    <w:rsid w:val="00EC4A8D"/>
    <w:rsid w:val="00EC4F8A"/>
    <w:rsid w:val="00EC5818"/>
    <w:rsid w:val="00EC6266"/>
    <w:rsid w:val="00EC6291"/>
    <w:rsid w:val="00EC6819"/>
    <w:rsid w:val="00EC6D54"/>
    <w:rsid w:val="00EC71F7"/>
    <w:rsid w:val="00EC759F"/>
    <w:rsid w:val="00EC7DEF"/>
    <w:rsid w:val="00EC7E81"/>
    <w:rsid w:val="00ED007A"/>
    <w:rsid w:val="00ED11C5"/>
    <w:rsid w:val="00ED1C84"/>
    <w:rsid w:val="00ED1CE8"/>
    <w:rsid w:val="00ED207C"/>
    <w:rsid w:val="00ED221E"/>
    <w:rsid w:val="00ED24FC"/>
    <w:rsid w:val="00ED27F1"/>
    <w:rsid w:val="00ED359B"/>
    <w:rsid w:val="00ED3743"/>
    <w:rsid w:val="00ED422A"/>
    <w:rsid w:val="00ED46AA"/>
    <w:rsid w:val="00ED46AC"/>
    <w:rsid w:val="00ED49E6"/>
    <w:rsid w:val="00ED4A0C"/>
    <w:rsid w:val="00ED4DF3"/>
    <w:rsid w:val="00ED55C5"/>
    <w:rsid w:val="00ED5FBC"/>
    <w:rsid w:val="00ED6033"/>
    <w:rsid w:val="00ED6BA6"/>
    <w:rsid w:val="00ED6D0C"/>
    <w:rsid w:val="00ED73F4"/>
    <w:rsid w:val="00ED7E44"/>
    <w:rsid w:val="00EE00F0"/>
    <w:rsid w:val="00EE0447"/>
    <w:rsid w:val="00EE055A"/>
    <w:rsid w:val="00EE075D"/>
    <w:rsid w:val="00EE13C7"/>
    <w:rsid w:val="00EE16DD"/>
    <w:rsid w:val="00EE1F11"/>
    <w:rsid w:val="00EE212D"/>
    <w:rsid w:val="00EE2460"/>
    <w:rsid w:val="00EE2BA2"/>
    <w:rsid w:val="00EE513E"/>
    <w:rsid w:val="00EE558E"/>
    <w:rsid w:val="00EE5775"/>
    <w:rsid w:val="00EE5B94"/>
    <w:rsid w:val="00EE737D"/>
    <w:rsid w:val="00EE7658"/>
    <w:rsid w:val="00EF0155"/>
    <w:rsid w:val="00EF0872"/>
    <w:rsid w:val="00EF0C2F"/>
    <w:rsid w:val="00EF1A21"/>
    <w:rsid w:val="00EF1E50"/>
    <w:rsid w:val="00EF2339"/>
    <w:rsid w:val="00EF25CA"/>
    <w:rsid w:val="00EF29D5"/>
    <w:rsid w:val="00EF2BE8"/>
    <w:rsid w:val="00EF32D3"/>
    <w:rsid w:val="00EF3E28"/>
    <w:rsid w:val="00EF40FF"/>
    <w:rsid w:val="00EF41D7"/>
    <w:rsid w:val="00EF4E3D"/>
    <w:rsid w:val="00EF4F5C"/>
    <w:rsid w:val="00EF53BC"/>
    <w:rsid w:val="00EF5F51"/>
    <w:rsid w:val="00EF6DDD"/>
    <w:rsid w:val="00EF6E63"/>
    <w:rsid w:val="00EF704D"/>
    <w:rsid w:val="00EF73AC"/>
    <w:rsid w:val="00EF7877"/>
    <w:rsid w:val="00EF7954"/>
    <w:rsid w:val="00EF7DD5"/>
    <w:rsid w:val="00F001FF"/>
    <w:rsid w:val="00F0054D"/>
    <w:rsid w:val="00F006EF"/>
    <w:rsid w:val="00F00A59"/>
    <w:rsid w:val="00F0171D"/>
    <w:rsid w:val="00F021A9"/>
    <w:rsid w:val="00F051F8"/>
    <w:rsid w:val="00F06B2C"/>
    <w:rsid w:val="00F07713"/>
    <w:rsid w:val="00F10AE4"/>
    <w:rsid w:val="00F10F82"/>
    <w:rsid w:val="00F11BBF"/>
    <w:rsid w:val="00F11D90"/>
    <w:rsid w:val="00F1232E"/>
    <w:rsid w:val="00F127D5"/>
    <w:rsid w:val="00F12A2E"/>
    <w:rsid w:val="00F13672"/>
    <w:rsid w:val="00F14B3F"/>
    <w:rsid w:val="00F14F0F"/>
    <w:rsid w:val="00F160B7"/>
    <w:rsid w:val="00F163AC"/>
    <w:rsid w:val="00F16521"/>
    <w:rsid w:val="00F166F9"/>
    <w:rsid w:val="00F17955"/>
    <w:rsid w:val="00F20334"/>
    <w:rsid w:val="00F21281"/>
    <w:rsid w:val="00F237A5"/>
    <w:rsid w:val="00F23864"/>
    <w:rsid w:val="00F243A2"/>
    <w:rsid w:val="00F24B11"/>
    <w:rsid w:val="00F24E0B"/>
    <w:rsid w:val="00F25591"/>
    <w:rsid w:val="00F263E2"/>
    <w:rsid w:val="00F26467"/>
    <w:rsid w:val="00F266D2"/>
    <w:rsid w:val="00F26EEA"/>
    <w:rsid w:val="00F2721B"/>
    <w:rsid w:val="00F27B0F"/>
    <w:rsid w:val="00F30158"/>
    <w:rsid w:val="00F30A62"/>
    <w:rsid w:val="00F31D2D"/>
    <w:rsid w:val="00F3277F"/>
    <w:rsid w:val="00F32F38"/>
    <w:rsid w:val="00F3308C"/>
    <w:rsid w:val="00F334AB"/>
    <w:rsid w:val="00F33829"/>
    <w:rsid w:val="00F33AEE"/>
    <w:rsid w:val="00F33CAD"/>
    <w:rsid w:val="00F33E4D"/>
    <w:rsid w:val="00F34235"/>
    <w:rsid w:val="00F34487"/>
    <w:rsid w:val="00F344AB"/>
    <w:rsid w:val="00F344B9"/>
    <w:rsid w:val="00F34DC1"/>
    <w:rsid w:val="00F35043"/>
    <w:rsid w:val="00F353D3"/>
    <w:rsid w:val="00F366A2"/>
    <w:rsid w:val="00F36DD7"/>
    <w:rsid w:val="00F36FBC"/>
    <w:rsid w:val="00F402D6"/>
    <w:rsid w:val="00F4068B"/>
    <w:rsid w:val="00F4088F"/>
    <w:rsid w:val="00F41261"/>
    <w:rsid w:val="00F41F56"/>
    <w:rsid w:val="00F42049"/>
    <w:rsid w:val="00F42178"/>
    <w:rsid w:val="00F43027"/>
    <w:rsid w:val="00F44EBB"/>
    <w:rsid w:val="00F46AEE"/>
    <w:rsid w:val="00F4755D"/>
    <w:rsid w:val="00F47E55"/>
    <w:rsid w:val="00F518F5"/>
    <w:rsid w:val="00F53DC0"/>
    <w:rsid w:val="00F54CE9"/>
    <w:rsid w:val="00F55A46"/>
    <w:rsid w:val="00F55C46"/>
    <w:rsid w:val="00F56840"/>
    <w:rsid w:val="00F56F23"/>
    <w:rsid w:val="00F57DA4"/>
    <w:rsid w:val="00F60451"/>
    <w:rsid w:val="00F60F48"/>
    <w:rsid w:val="00F61566"/>
    <w:rsid w:val="00F61611"/>
    <w:rsid w:val="00F6206E"/>
    <w:rsid w:val="00F65004"/>
    <w:rsid w:val="00F650CB"/>
    <w:rsid w:val="00F653E0"/>
    <w:rsid w:val="00F65739"/>
    <w:rsid w:val="00F6590D"/>
    <w:rsid w:val="00F65C36"/>
    <w:rsid w:val="00F66CF2"/>
    <w:rsid w:val="00F67669"/>
    <w:rsid w:val="00F67CDE"/>
    <w:rsid w:val="00F67E28"/>
    <w:rsid w:val="00F7031F"/>
    <w:rsid w:val="00F70F97"/>
    <w:rsid w:val="00F72D3A"/>
    <w:rsid w:val="00F730CA"/>
    <w:rsid w:val="00F73CC6"/>
    <w:rsid w:val="00F74555"/>
    <w:rsid w:val="00F745F4"/>
    <w:rsid w:val="00F753B0"/>
    <w:rsid w:val="00F75B64"/>
    <w:rsid w:val="00F75CDE"/>
    <w:rsid w:val="00F75E22"/>
    <w:rsid w:val="00F76404"/>
    <w:rsid w:val="00F77236"/>
    <w:rsid w:val="00F77505"/>
    <w:rsid w:val="00F77668"/>
    <w:rsid w:val="00F77ED2"/>
    <w:rsid w:val="00F77F47"/>
    <w:rsid w:val="00F800F2"/>
    <w:rsid w:val="00F80118"/>
    <w:rsid w:val="00F8138A"/>
    <w:rsid w:val="00F816E2"/>
    <w:rsid w:val="00F82413"/>
    <w:rsid w:val="00F827DE"/>
    <w:rsid w:val="00F82CBF"/>
    <w:rsid w:val="00F83319"/>
    <w:rsid w:val="00F836F2"/>
    <w:rsid w:val="00F83898"/>
    <w:rsid w:val="00F84C9D"/>
    <w:rsid w:val="00F85939"/>
    <w:rsid w:val="00F85FC3"/>
    <w:rsid w:val="00F86350"/>
    <w:rsid w:val="00F86597"/>
    <w:rsid w:val="00F8680D"/>
    <w:rsid w:val="00F86C0C"/>
    <w:rsid w:val="00F8767F"/>
    <w:rsid w:val="00F87B57"/>
    <w:rsid w:val="00F902CE"/>
    <w:rsid w:val="00F906E5"/>
    <w:rsid w:val="00F909B3"/>
    <w:rsid w:val="00F90D86"/>
    <w:rsid w:val="00F90EBC"/>
    <w:rsid w:val="00F91120"/>
    <w:rsid w:val="00F926DC"/>
    <w:rsid w:val="00F92845"/>
    <w:rsid w:val="00F92C7C"/>
    <w:rsid w:val="00F93158"/>
    <w:rsid w:val="00F946CF"/>
    <w:rsid w:val="00F94779"/>
    <w:rsid w:val="00F95410"/>
    <w:rsid w:val="00F9556E"/>
    <w:rsid w:val="00F9585A"/>
    <w:rsid w:val="00F960AA"/>
    <w:rsid w:val="00F96769"/>
    <w:rsid w:val="00F97677"/>
    <w:rsid w:val="00FA118D"/>
    <w:rsid w:val="00FA13CC"/>
    <w:rsid w:val="00FA1557"/>
    <w:rsid w:val="00FA18C5"/>
    <w:rsid w:val="00FA1B2C"/>
    <w:rsid w:val="00FA1C3D"/>
    <w:rsid w:val="00FA226E"/>
    <w:rsid w:val="00FA2907"/>
    <w:rsid w:val="00FA2D28"/>
    <w:rsid w:val="00FA2F99"/>
    <w:rsid w:val="00FA3304"/>
    <w:rsid w:val="00FA348B"/>
    <w:rsid w:val="00FA42B7"/>
    <w:rsid w:val="00FA467B"/>
    <w:rsid w:val="00FA50F9"/>
    <w:rsid w:val="00FA5898"/>
    <w:rsid w:val="00FA5C90"/>
    <w:rsid w:val="00FA61EA"/>
    <w:rsid w:val="00FA67F1"/>
    <w:rsid w:val="00FA740D"/>
    <w:rsid w:val="00FA7C6D"/>
    <w:rsid w:val="00FB0594"/>
    <w:rsid w:val="00FB0804"/>
    <w:rsid w:val="00FB133D"/>
    <w:rsid w:val="00FB22C2"/>
    <w:rsid w:val="00FB358C"/>
    <w:rsid w:val="00FB38C3"/>
    <w:rsid w:val="00FB3D23"/>
    <w:rsid w:val="00FB3FD5"/>
    <w:rsid w:val="00FB5290"/>
    <w:rsid w:val="00FB5B80"/>
    <w:rsid w:val="00FB6538"/>
    <w:rsid w:val="00FB6819"/>
    <w:rsid w:val="00FB7590"/>
    <w:rsid w:val="00FC02EF"/>
    <w:rsid w:val="00FC097B"/>
    <w:rsid w:val="00FC147A"/>
    <w:rsid w:val="00FC190A"/>
    <w:rsid w:val="00FC443C"/>
    <w:rsid w:val="00FC473E"/>
    <w:rsid w:val="00FC4970"/>
    <w:rsid w:val="00FC5F02"/>
    <w:rsid w:val="00FC68CF"/>
    <w:rsid w:val="00FC7A70"/>
    <w:rsid w:val="00FC7C12"/>
    <w:rsid w:val="00FD055D"/>
    <w:rsid w:val="00FD0B61"/>
    <w:rsid w:val="00FD1DF6"/>
    <w:rsid w:val="00FD2712"/>
    <w:rsid w:val="00FD30B2"/>
    <w:rsid w:val="00FD3266"/>
    <w:rsid w:val="00FD4EDF"/>
    <w:rsid w:val="00FD51F5"/>
    <w:rsid w:val="00FD5F73"/>
    <w:rsid w:val="00FD6431"/>
    <w:rsid w:val="00FD78E1"/>
    <w:rsid w:val="00FE00A6"/>
    <w:rsid w:val="00FE0C53"/>
    <w:rsid w:val="00FE0E45"/>
    <w:rsid w:val="00FE13F6"/>
    <w:rsid w:val="00FE189B"/>
    <w:rsid w:val="00FE1B4A"/>
    <w:rsid w:val="00FE1ECE"/>
    <w:rsid w:val="00FE2B57"/>
    <w:rsid w:val="00FE318F"/>
    <w:rsid w:val="00FE3577"/>
    <w:rsid w:val="00FE361F"/>
    <w:rsid w:val="00FE3DB7"/>
    <w:rsid w:val="00FE49C8"/>
    <w:rsid w:val="00FE4AE5"/>
    <w:rsid w:val="00FE4DC9"/>
    <w:rsid w:val="00FE53F4"/>
    <w:rsid w:val="00FE5BAE"/>
    <w:rsid w:val="00FE5E45"/>
    <w:rsid w:val="00FE61DF"/>
    <w:rsid w:val="00FF0354"/>
    <w:rsid w:val="00FF0441"/>
    <w:rsid w:val="00FF1411"/>
    <w:rsid w:val="00FF165B"/>
    <w:rsid w:val="00FF17F7"/>
    <w:rsid w:val="00FF1BD4"/>
    <w:rsid w:val="00FF2DB5"/>
    <w:rsid w:val="00FF3F4A"/>
    <w:rsid w:val="00FF447F"/>
    <w:rsid w:val="00FF5A71"/>
    <w:rsid w:val="00FF5B5F"/>
    <w:rsid w:val="00FF663C"/>
    <w:rsid w:val="00FF714C"/>
    <w:rsid w:val="00FF7340"/>
    <w:rsid w:val="00FF7610"/>
    <w:rsid w:val="00FF7D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4E4E86A"/>
  <w15:docId w15:val="{14F0CA34-BF6D-45CC-AAE7-C7ED8C4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E4060"/>
    <w:rPr>
      <w:sz w:val="24"/>
      <w:szCs w:val="24"/>
    </w:rPr>
  </w:style>
  <w:style w:type="paragraph" w:styleId="Nagwek1">
    <w:name w:val="heading 1"/>
    <w:basedOn w:val="Normalny"/>
    <w:next w:val="Normalny"/>
    <w:qFormat/>
    <w:rsid w:val="008C1974"/>
    <w:pPr>
      <w:keepNext/>
      <w:numPr>
        <w:numId w:val="23"/>
      </w:numPr>
      <w:spacing w:line="360" w:lineRule="auto"/>
      <w:ind w:left="454" w:right="170" w:hanging="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link w:val="Nagwek4Znak"/>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semiHidden/>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semiHidden/>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5"/>
      </w:numPr>
    </w:pPr>
  </w:style>
  <w:style w:type="numbering" w:customStyle="1" w:styleId="Lista51">
    <w:name w:val="Lista 51"/>
    <w:basedOn w:val="Bezlisty"/>
    <w:rsid w:val="009A7735"/>
    <w:pPr>
      <w:numPr>
        <w:numId w:val="27"/>
      </w:numPr>
    </w:pPr>
  </w:style>
  <w:style w:type="numbering" w:customStyle="1" w:styleId="List8">
    <w:name w:val="List 8"/>
    <w:basedOn w:val="Bezlisty"/>
    <w:rsid w:val="009A7735"/>
    <w:pPr>
      <w:numPr>
        <w:numId w:val="26"/>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094EDE"/>
    <w:rPr>
      <w:sz w:val="24"/>
      <w:szCs w:val="24"/>
    </w:rPr>
  </w:style>
  <w:style w:type="character" w:customStyle="1" w:styleId="text2bold">
    <w:name w:val="text2 bold"/>
    <w:basedOn w:val="Domylnaczcionkaakapitu"/>
    <w:rsid w:val="00C32274"/>
  </w:style>
  <w:style w:type="character" w:customStyle="1" w:styleId="Nagwek4Znak">
    <w:name w:val="Nagłówek 4 Znak"/>
    <w:basedOn w:val="Domylnaczcionkaakapitu"/>
    <w:link w:val="Nagwek4"/>
    <w:rsid w:val="00D30DD2"/>
    <w:rPr>
      <w:rFonts w:ascii="Verdana" w:hAnsi="Verdana"/>
      <w:b/>
      <w:bCs/>
      <w:sz w:val="18"/>
      <w:szCs w:val="24"/>
    </w:rPr>
  </w:style>
  <w:style w:type="character" w:customStyle="1" w:styleId="TekstpodstawowywcityZnak">
    <w:name w:val="Tekst podstawowy wcięty Znak"/>
    <w:basedOn w:val="Domylnaczcionkaakapitu"/>
    <w:link w:val="Tekstpodstawowywcity"/>
    <w:semiHidden/>
    <w:rsid w:val="00D30DD2"/>
    <w:rPr>
      <w:rFonts w:ascii="Verdana" w:hAnsi="Verdana"/>
      <w:sz w:val="18"/>
      <w:szCs w:val="18"/>
    </w:rPr>
  </w:style>
  <w:style w:type="paragraph" w:customStyle="1" w:styleId="Akapitzlist3">
    <w:name w:val="Akapit z listą3"/>
    <w:basedOn w:val="Normalny"/>
    <w:rsid w:val="008D0726"/>
    <w:pPr>
      <w:widowControl w:val="0"/>
      <w:suppressAutoHyphens/>
      <w:ind w:left="720"/>
      <w:contextualSpacing/>
    </w:pPr>
    <w:rPr>
      <w:kern w:val="1"/>
    </w:rPr>
  </w:style>
  <w:style w:type="paragraph" w:customStyle="1" w:styleId="Tre">
    <w:name w:val="Treść"/>
    <w:rsid w:val="00915E48"/>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table" w:customStyle="1" w:styleId="Tabela-Siatka1">
    <w:name w:val="Tabela - Siatka1"/>
    <w:basedOn w:val="Standardowy"/>
    <w:next w:val="Tabela-Siatka"/>
    <w:uiPriority w:val="39"/>
    <w:rsid w:val="00F21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1264D0"/>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45331053">
      <w:bodyDiv w:val="1"/>
      <w:marLeft w:val="0"/>
      <w:marRight w:val="0"/>
      <w:marTop w:val="0"/>
      <w:marBottom w:val="0"/>
      <w:divBdr>
        <w:top w:val="none" w:sz="0" w:space="0" w:color="auto"/>
        <w:left w:val="none" w:sz="0" w:space="0" w:color="auto"/>
        <w:bottom w:val="none" w:sz="0" w:space="0" w:color="auto"/>
        <w:right w:val="none" w:sz="0" w:space="0" w:color="auto"/>
      </w:divBdr>
    </w:div>
    <w:div w:id="350105752">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372119539">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290933668">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 w:id="211998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ed.wroc.pl" TargetMode="External"/><Relationship Id="rId18" Type="http://schemas.openxmlformats.org/officeDocument/2006/relationships/hyperlink" Target="https://sip.lex.pl/" TargetMode="External"/><Relationship Id="rId26" Type="http://schemas.openxmlformats.org/officeDocument/2006/relationships/header" Target="header2.xml"/><Relationship Id="rId39" Type="http://schemas.openxmlformats.org/officeDocument/2006/relationships/footer" Target="footer13.xml"/><Relationship Id="rId21" Type="http://schemas.openxmlformats.org/officeDocument/2006/relationships/hyperlink" Target="http://www.umed.wroc.pl" TargetMode="External"/><Relationship Id="rId34"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umed-wroc.logintrade.net" TargetMode="Externa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umed-wroc.logintrade.net" TargetMode="External"/><Relationship Id="rId32" Type="http://schemas.openxmlformats.org/officeDocument/2006/relationships/footer" Target="footer8.xm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iod@umed.wroc.pl" TargetMode="External"/><Relationship Id="rId23" Type="http://schemas.openxmlformats.org/officeDocument/2006/relationships/hyperlink" Target="https://umed-wroc.logintrade.net/rejestracja/" TargetMode="External"/><Relationship Id="rId28" Type="http://schemas.openxmlformats.org/officeDocument/2006/relationships/footer" Target="footer5.xml"/><Relationship Id="rId36" Type="http://schemas.openxmlformats.org/officeDocument/2006/relationships/footer" Target="footer11.xml"/><Relationship Id="rId10" Type="http://schemas.openxmlformats.org/officeDocument/2006/relationships/footer" Target="footer1.xml"/><Relationship Id="rId19" Type="http://schemas.openxmlformats.org/officeDocument/2006/relationships/hyperlink" Target="https://umed-wroc.logintrade.net" TargetMode="Externa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iu@grodzisk.pl" TargetMode="External"/><Relationship Id="rId22" Type="http://schemas.openxmlformats.org/officeDocument/2006/relationships/hyperlink" Target="https://umed-wroc.logintrade.net" TargetMode="External"/><Relationship Id="rId27" Type="http://schemas.openxmlformats.org/officeDocument/2006/relationships/footer" Target="footer4.xml"/><Relationship Id="rId30" Type="http://schemas.openxmlformats.org/officeDocument/2006/relationships/header" Target="header3.xml"/><Relationship Id="rId35" Type="http://schemas.openxmlformats.org/officeDocument/2006/relationships/footer" Target="footer10.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s://sip.lex.pl/" TargetMode="External"/><Relationship Id="rId25" Type="http://schemas.openxmlformats.org/officeDocument/2006/relationships/hyperlink" Target="https://umed-wroc.logintrade.net" TargetMode="External"/><Relationship Id="rId33" Type="http://schemas.openxmlformats.org/officeDocument/2006/relationships/footer" Target="footer9.xml"/><Relationship Id="rId38" Type="http://schemas.openxmlformats.org/officeDocument/2006/relationships/footer" Target="footer1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CB394-0FE4-4579-9F67-173C0ACD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3411</TotalTime>
  <Pages>67</Pages>
  <Words>18846</Words>
  <Characters>113077</Characters>
  <Application>Microsoft Office Word</Application>
  <DocSecurity>0</DocSecurity>
  <Lines>942</Lines>
  <Paragraphs>263</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131660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UMED</cp:lastModifiedBy>
  <cp:revision>138</cp:revision>
  <cp:lastPrinted>2019-12-23T11:49:00Z</cp:lastPrinted>
  <dcterms:created xsi:type="dcterms:W3CDTF">2019-09-18T11:33:00Z</dcterms:created>
  <dcterms:modified xsi:type="dcterms:W3CDTF">2019-12-23T12:05:00Z</dcterms:modified>
</cp:coreProperties>
</file>