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420B8" w:rsidRPr="0027080C"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27080C" w:rsidRDefault="00DE5415" w:rsidP="000401FA">
            <w:pPr>
              <w:ind w:right="470"/>
              <w:jc w:val="center"/>
              <w:rPr>
                <w:rFonts w:ascii="Verdana" w:eastAsia="MS Mincho" w:hAnsi="Verdana"/>
                <w:b/>
                <w:sz w:val="18"/>
                <w:szCs w:val="18"/>
                <w:lang w:eastAsia="en-US"/>
              </w:rPr>
            </w:pPr>
            <w:r w:rsidRPr="0027080C">
              <w:rPr>
                <w:rFonts w:ascii="Verdana" w:hAnsi="Verdana"/>
                <w:noProof/>
                <w:sz w:val="18"/>
                <w:szCs w:val="18"/>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27080C" w:rsidRDefault="00970B6B"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 xml:space="preserve">50-367 Wrocław, </w:t>
            </w:r>
            <w:r w:rsidR="00ED3E46" w:rsidRPr="0027080C">
              <w:rPr>
                <w:rFonts w:ascii="Verdana" w:eastAsia="MS Mincho" w:hAnsi="Verdana"/>
                <w:bCs/>
                <w:sz w:val="18"/>
                <w:szCs w:val="18"/>
                <w:lang w:eastAsia="en-US"/>
              </w:rPr>
              <w:t xml:space="preserve">Wybrzeże L. </w:t>
            </w:r>
            <w:r w:rsidRPr="0027080C">
              <w:rPr>
                <w:rFonts w:ascii="Verdana" w:eastAsia="MS Mincho" w:hAnsi="Verdana"/>
                <w:bCs/>
                <w:sz w:val="18"/>
                <w:szCs w:val="18"/>
                <w:lang w:eastAsia="en-US"/>
              </w:rPr>
              <w:t>Pasteura 1</w:t>
            </w:r>
          </w:p>
          <w:p w14:paraId="076498BF" w14:textId="77777777" w:rsidR="00970B6B" w:rsidRPr="0027080C" w:rsidRDefault="00970B6B" w:rsidP="000401FA">
            <w:pPr>
              <w:ind w:right="470"/>
              <w:jc w:val="center"/>
              <w:rPr>
                <w:rFonts w:ascii="Verdana" w:eastAsia="MS Mincho" w:hAnsi="Verdana"/>
                <w:b/>
                <w:sz w:val="18"/>
                <w:szCs w:val="18"/>
                <w:lang w:eastAsia="en-US"/>
              </w:rPr>
            </w:pPr>
            <w:r w:rsidRPr="0027080C">
              <w:rPr>
                <w:rFonts w:ascii="Verdana" w:eastAsia="MS Mincho" w:hAnsi="Verdana"/>
                <w:b/>
                <w:sz w:val="18"/>
                <w:szCs w:val="18"/>
                <w:lang w:eastAsia="en-US"/>
              </w:rPr>
              <w:t>Z</w:t>
            </w:r>
            <w:r w:rsidR="005A471A" w:rsidRPr="0027080C">
              <w:rPr>
                <w:rFonts w:ascii="Verdana" w:eastAsia="MS Mincho" w:hAnsi="Verdana"/>
                <w:b/>
                <w:sz w:val="18"/>
                <w:szCs w:val="18"/>
                <w:lang w:eastAsia="en-US"/>
              </w:rPr>
              <w:t xml:space="preserve">espół ds. Zamówień Publicznych </w:t>
            </w:r>
            <w:r w:rsidRPr="0027080C">
              <w:rPr>
                <w:rFonts w:ascii="Verdana" w:eastAsia="MS Mincho" w:hAnsi="Verdana"/>
                <w:b/>
                <w:sz w:val="18"/>
                <w:szCs w:val="18"/>
                <w:lang w:eastAsia="en-US"/>
              </w:rPr>
              <w:t>UMW</w:t>
            </w:r>
          </w:p>
          <w:p w14:paraId="39447EF3" w14:textId="77777777" w:rsidR="00970B6B" w:rsidRPr="0027080C" w:rsidRDefault="005A471A"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u</w:t>
            </w:r>
            <w:r w:rsidR="00A7121D" w:rsidRPr="0027080C">
              <w:rPr>
                <w:rFonts w:ascii="Verdana" w:eastAsia="MS Mincho" w:hAnsi="Verdana"/>
                <w:bCs/>
                <w:sz w:val="18"/>
                <w:szCs w:val="18"/>
                <w:lang w:eastAsia="en-US"/>
              </w:rPr>
              <w:t>l. Marcinkowskiego 2-6, 50-368</w:t>
            </w:r>
            <w:r w:rsidR="00970B6B" w:rsidRPr="0027080C">
              <w:rPr>
                <w:rFonts w:ascii="Verdana" w:eastAsia="MS Mincho" w:hAnsi="Verdana"/>
                <w:bCs/>
                <w:sz w:val="18"/>
                <w:szCs w:val="18"/>
                <w:lang w:eastAsia="en-US"/>
              </w:rPr>
              <w:t xml:space="preserve"> Wrocław</w:t>
            </w:r>
          </w:p>
          <w:p w14:paraId="13C70686" w14:textId="77777777" w:rsidR="00970B6B" w:rsidRPr="0027080C" w:rsidRDefault="006F7C1C" w:rsidP="000401FA">
            <w:pPr>
              <w:ind w:right="470"/>
              <w:jc w:val="center"/>
              <w:rPr>
                <w:rFonts w:ascii="Verdana" w:hAnsi="Verdana"/>
                <w:b/>
                <w:sz w:val="18"/>
                <w:szCs w:val="18"/>
                <w:lang w:val="de-DE" w:eastAsia="en-US"/>
              </w:rPr>
            </w:pPr>
            <w:proofErr w:type="spellStart"/>
            <w:r w:rsidRPr="0027080C">
              <w:rPr>
                <w:rFonts w:ascii="Verdana" w:eastAsia="MS Mincho" w:hAnsi="Verdana"/>
                <w:sz w:val="18"/>
                <w:szCs w:val="18"/>
                <w:lang w:val="de-DE" w:eastAsia="en-US"/>
              </w:rPr>
              <w:t>faks</w:t>
            </w:r>
            <w:proofErr w:type="spellEnd"/>
            <w:r w:rsidR="00970B6B" w:rsidRPr="0027080C">
              <w:rPr>
                <w:rFonts w:ascii="Verdana" w:eastAsia="MS Mincho" w:hAnsi="Verdana"/>
                <w:sz w:val="18"/>
                <w:szCs w:val="18"/>
                <w:lang w:val="de-DE" w:eastAsia="en-US"/>
              </w:rPr>
              <w:t xml:space="preserve"> 71 / 784-00-45</w:t>
            </w:r>
          </w:p>
          <w:p w14:paraId="5551F8C7" w14:textId="5058911E" w:rsidR="00970B6B" w:rsidRPr="0027080C" w:rsidRDefault="005A471A" w:rsidP="000401FA">
            <w:pPr>
              <w:ind w:right="470"/>
              <w:jc w:val="center"/>
              <w:rPr>
                <w:rFonts w:ascii="Verdana" w:hAnsi="Verdana"/>
                <w:sz w:val="18"/>
                <w:szCs w:val="18"/>
                <w:lang w:val="de-DE" w:eastAsia="en-US"/>
              </w:rPr>
            </w:pPr>
            <w:proofErr w:type="spellStart"/>
            <w:r w:rsidRPr="0027080C">
              <w:rPr>
                <w:rFonts w:ascii="Verdana" w:hAnsi="Verdana"/>
                <w:sz w:val="18"/>
                <w:szCs w:val="18"/>
                <w:lang w:val="de-DE" w:eastAsia="en-US"/>
              </w:rPr>
              <w:t>e-mail</w:t>
            </w:r>
            <w:proofErr w:type="spellEnd"/>
            <w:r w:rsidRPr="0027080C">
              <w:rPr>
                <w:rFonts w:ascii="Verdana" w:hAnsi="Verdana"/>
                <w:sz w:val="18"/>
                <w:szCs w:val="18"/>
                <w:lang w:val="de-DE" w:eastAsia="en-US"/>
              </w:rPr>
              <w:t xml:space="preserve">: </w:t>
            </w:r>
            <w:r w:rsidR="003A2291" w:rsidRPr="0027080C">
              <w:rPr>
                <w:rFonts w:ascii="Verdana" w:hAnsi="Verdana"/>
                <w:sz w:val="18"/>
                <w:szCs w:val="18"/>
                <w:lang w:val="de-DE" w:eastAsia="en-US"/>
              </w:rPr>
              <w:t>olga.bak</w:t>
            </w:r>
            <w:r w:rsidR="00563CDF" w:rsidRPr="0027080C">
              <w:rPr>
                <w:rFonts w:ascii="Verdana" w:hAnsi="Verdana"/>
                <w:sz w:val="18"/>
                <w:szCs w:val="18"/>
                <w:lang w:val="de-DE" w:eastAsia="en-US"/>
              </w:rPr>
              <w:t>@</w:t>
            </w:r>
            <w:r w:rsidR="00970B6B" w:rsidRPr="0027080C">
              <w:rPr>
                <w:rFonts w:ascii="Verdana" w:hAnsi="Verdana"/>
                <w:sz w:val="18"/>
                <w:szCs w:val="18"/>
                <w:lang w:val="de-DE" w:eastAsia="en-US"/>
              </w:rPr>
              <w:t>umed.wroc.pl</w:t>
            </w:r>
          </w:p>
        </w:tc>
      </w:tr>
      <w:tr w:rsidR="00970B6B" w:rsidRPr="0027080C"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Pr="0027080C" w:rsidRDefault="00970B6B" w:rsidP="0027080C">
            <w:pPr>
              <w:ind w:right="470"/>
              <w:jc w:val="both"/>
              <w:rPr>
                <w:rFonts w:ascii="Verdana" w:hAnsi="Verdana" w:cs="Arial"/>
                <w:sz w:val="18"/>
                <w:szCs w:val="18"/>
                <w:lang w:val="de-DE"/>
              </w:rPr>
            </w:pPr>
          </w:p>
        </w:tc>
      </w:tr>
    </w:tbl>
    <w:p w14:paraId="6036B64B" w14:textId="77777777" w:rsidR="0022024A" w:rsidRPr="0027080C" w:rsidRDefault="0022024A" w:rsidP="0027080C">
      <w:pPr>
        <w:ind w:left="360" w:right="470" w:hanging="360"/>
        <w:jc w:val="both"/>
        <w:rPr>
          <w:rFonts w:ascii="Verdana" w:hAnsi="Verdana"/>
          <w:noProof/>
          <w:sz w:val="18"/>
          <w:szCs w:val="18"/>
        </w:rPr>
      </w:pPr>
    </w:p>
    <w:p w14:paraId="7CE86A55" w14:textId="6CEF56D0" w:rsidR="00E70BE4" w:rsidRPr="0027080C" w:rsidRDefault="00E70BE4" w:rsidP="005C0445">
      <w:pPr>
        <w:ind w:left="360" w:right="470" w:hanging="360"/>
        <w:jc w:val="right"/>
        <w:rPr>
          <w:rFonts w:ascii="Verdana" w:hAnsi="Verdana"/>
          <w:b/>
          <w:noProof/>
          <w:sz w:val="18"/>
          <w:szCs w:val="18"/>
        </w:rPr>
      </w:pPr>
      <w:r w:rsidRPr="0027080C">
        <w:rPr>
          <w:rFonts w:ascii="Verdana" w:hAnsi="Verdana"/>
          <w:b/>
          <w:noProof/>
          <w:sz w:val="18"/>
          <w:szCs w:val="18"/>
        </w:rPr>
        <w:tab/>
      </w:r>
      <w:r w:rsidRPr="0027080C">
        <w:rPr>
          <w:rFonts w:ascii="Verdana" w:hAnsi="Verdana"/>
          <w:b/>
          <w:noProof/>
          <w:sz w:val="18"/>
          <w:szCs w:val="18"/>
        </w:rPr>
        <w:tab/>
        <w:t xml:space="preserve">     </w:t>
      </w:r>
      <w:r w:rsidR="00F15DD1" w:rsidRPr="0027080C">
        <w:rPr>
          <w:rFonts w:ascii="Verdana" w:hAnsi="Verdana"/>
          <w:b/>
          <w:noProof/>
          <w:sz w:val="18"/>
          <w:szCs w:val="18"/>
        </w:rPr>
        <w:t xml:space="preserve">                     Wrocław, </w:t>
      </w:r>
      <w:r w:rsidR="005E1FBE">
        <w:rPr>
          <w:rFonts w:ascii="Verdana" w:hAnsi="Verdana"/>
          <w:b/>
          <w:noProof/>
          <w:sz w:val="18"/>
          <w:szCs w:val="18"/>
        </w:rPr>
        <w:t>13</w:t>
      </w:r>
      <w:bookmarkStart w:id="0" w:name="_GoBack"/>
      <w:bookmarkEnd w:id="0"/>
      <w:r w:rsidR="00D74D37">
        <w:rPr>
          <w:rFonts w:ascii="Verdana" w:hAnsi="Verdana"/>
          <w:b/>
          <w:noProof/>
          <w:sz w:val="18"/>
          <w:szCs w:val="18"/>
        </w:rPr>
        <w:t>.</w:t>
      </w:r>
      <w:r w:rsidR="005C0445">
        <w:rPr>
          <w:rFonts w:ascii="Verdana" w:hAnsi="Verdana"/>
          <w:b/>
          <w:noProof/>
          <w:sz w:val="18"/>
          <w:szCs w:val="18"/>
        </w:rPr>
        <w:t>12</w:t>
      </w:r>
      <w:r w:rsidR="003A2291" w:rsidRPr="0027080C">
        <w:rPr>
          <w:rFonts w:ascii="Verdana" w:hAnsi="Verdana"/>
          <w:b/>
          <w:noProof/>
          <w:sz w:val="18"/>
          <w:szCs w:val="18"/>
        </w:rPr>
        <w:t>.</w:t>
      </w:r>
      <w:r w:rsidRPr="0027080C">
        <w:rPr>
          <w:rFonts w:ascii="Verdana" w:hAnsi="Verdana"/>
          <w:b/>
          <w:noProof/>
          <w:sz w:val="18"/>
          <w:szCs w:val="18"/>
        </w:rPr>
        <w:t>2019 r.</w:t>
      </w:r>
    </w:p>
    <w:p w14:paraId="7B442AFF" w14:textId="77777777" w:rsidR="00E70BE4" w:rsidRPr="0027080C" w:rsidRDefault="00E70BE4" w:rsidP="0027080C">
      <w:pPr>
        <w:tabs>
          <w:tab w:val="center" w:pos="4536"/>
          <w:tab w:val="left" w:pos="6379"/>
          <w:tab w:val="left" w:pos="6521"/>
          <w:tab w:val="left" w:pos="9356"/>
        </w:tabs>
        <w:ind w:right="470"/>
        <w:jc w:val="both"/>
        <w:rPr>
          <w:rFonts w:ascii="Verdana" w:hAnsi="Verdana"/>
          <w:b/>
          <w:bCs/>
          <w:sz w:val="18"/>
          <w:szCs w:val="18"/>
        </w:rPr>
      </w:pPr>
    </w:p>
    <w:p w14:paraId="01327D0A" w14:textId="77777777" w:rsidR="00E70BE4" w:rsidRPr="0027080C" w:rsidRDefault="00E70BE4" w:rsidP="0027080C">
      <w:pPr>
        <w:tabs>
          <w:tab w:val="center" w:pos="4536"/>
          <w:tab w:val="left" w:pos="6379"/>
          <w:tab w:val="left" w:pos="6521"/>
          <w:tab w:val="left" w:pos="9356"/>
        </w:tabs>
        <w:ind w:right="470"/>
        <w:jc w:val="both"/>
        <w:rPr>
          <w:rFonts w:ascii="Verdana" w:hAnsi="Verdana"/>
          <w:b/>
          <w:bCs/>
          <w:sz w:val="18"/>
          <w:szCs w:val="18"/>
        </w:rPr>
      </w:pPr>
    </w:p>
    <w:p w14:paraId="08F39A9D" w14:textId="77777777" w:rsidR="00E70BE4" w:rsidRPr="0027080C" w:rsidRDefault="00E70BE4" w:rsidP="0027080C">
      <w:pPr>
        <w:ind w:left="360" w:right="470" w:hanging="360"/>
        <w:jc w:val="both"/>
        <w:rPr>
          <w:rFonts w:ascii="Verdana" w:hAnsi="Verdana"/>
          <w:sz w:val="18"/>
          <w:szCs w:val="18"/>
          <w:u w:val="single"/>
        </w:rPr>
      </w:pPr>
      <w:r w:rsidRPr="0027080C">
        <w:rPr>
          <w:rFonts w:ascii="Verdana" w:hAnsi="Verdana"/>
          <w:sz w:val="18"/>
          <w:szCs w:val="18"/>
          <w:u w:val="single"/>
        </w:rPr>
        <w:t>NAZWA ZAMÓWIENIA</w:t>
      </w:r>
    </w:p>
    <w:p w14:paraId="587F9028" w14:textId="77777777" w:rsidR="008B5A20" w:rsidRPr="0027080C" w:rsidRDefault="008B5A20" w:rsidP="0027080C">
      <w:pPr>
        <w:spacing w:line="360" w:lineRule="auto"/>
        <w:ind w:right="-97"/>
        <w:jc w:val="both"/>
        <w:rPr>
          <w:rFonts w:ascii="Verdana" w:hAnsi="Verdana"/>
          <w:b/>
          <w:sz w:val="18"/>
          <w:szCs w:val="18"/>
        </w:rPr>
      </w:pPr>
    </w:p>
    <w:p w14:paraId="0885E591" w14:textId="77777777" w:rsidR="002350A7" w:rsidRPr="002350A7" w:rsidRDefault="002350A7" w:rsidP="002350A7">
      <w:pPr>
        <w:snapToGrid w:val="0"/>
        <w:ind w:right="470"/>
        <w:jc w:val="both"/>
        <w:rPr>
          <w:rFonts w:ascii="Verdana" w:hAnsi="Verdana"/>
          <w:b/>
          <w:sz w:val="18"/>
          <w:szCs w:val="18"/>
        </w:rPr>
      </w:pPr>
      <w:r w:rsidRPr="002350A7">
        <w:rPr>
          <w:rFonts w:ascii="Verdana" w:hAnsi="Verdana"/>
          <w:b/>
          <w:sz w:val="18"/>
          <w:szCs w:val="18"/>
        </w:rPr>
        <w:t xml:space="preserve">Usługi udostępnienia modułu na platformie informatycznej, umożliwiającej prowadzenie </w:t>
      </w:r>
    </w:p>
    <w:p w14:paraId="10947C6B" w14:textId="13C4A200" w:rsidR="00E70BE4" w:rsidRPr="0027080C" w:rsidRDefault="002350A7" w:rsidP="002350A7">
      <w:pPr>
        <w:snapToGrid w:val="0"/>
        <w:ind w:right="470"/>
        <w:jc w:val="both"/>
        <w:rPr>
          <w:rFonts w:ascii="Verdana" w:hAnsi="Verdana"/>
          <w:b/>
          <w:sz w:val="18"/>
          <w:szCs w:val="18"/>
        </w:rPr>
      </w:pPr>
      <w:r w:rsidRPr="002350A7">
        <w:rPr>
          <w:rFonts w:ascii="Verdana" w:hAnsi="Verdana"/>
          <w:b/>
          <w:sz w:val="18"/>
          <w:szCs w:val="18"/>
        </w:rPr>
        <w:t>i publikację postępowań o udzielenie zamówienia publicznego zgodnie z przepisami ustawy Prawo zamówień publicznych.</w:t>
      </w:r>
    </w:p>
    <w:p w14:paraId="2BFE7ECD" w14:textId="30BB096F" w:rsidR="008B5A20" w:rsidRPr="0027080C" w:rsidRDefault="008B5A20" w:rsidP="0027080C">
      <w:pPr>
        <w:snapToGrid w:val="0"/>
        <w:ind w:right="470"/>
        <w:jc w:val="both"/>
        <w:rPr>
          <w:rFonts w:ascii="Verdana" w:hAnsi="Verdana"/>
          <w:b/>
          <w:sz w:val="18"/>
          <w:szCs w:val="18"/>
        </w:rPr>
      </w:pPr>
    </w:p>
    <w:p w14:paraId="1265AE96" w14:textId="77777777" w:rsidR="008B5A20" w:rsidRPr="0027080C" w:rsidRDefault="008B5A20" w:rsidP="0027080C">
      <w:pPr>
        <w:snapToGrid w:val="0"/>
        <w:ind w:right="470"/>
        <w:jc w:val="both"/>
        <w:rPr>
          <w:rFonts w:ascii="Verdana" w:hAnsi="Verdana"/>
          <w:b/>
          <w:bCs/>
          <w:sz w:val="18"/>
          <w:szCs w:val="18"/>
        </w:rPr>
      </w:pPr>
    </w:p>
    <w:p w14:paraId="1639C5B6" w14:textId="62ECCBA4" w:rsidR="00E70BE4" w:rsidRPr="00B02329" w:rsidRDefault="00E70BE4" w:rsidP="005C0445">
      <w:pPr>
        <w:snapToGrid w:val="0"/>
        <w:ind w:right="470"/>
        <w:jc w:val="center"/>
        <w:rPr>
          <w:rFonts w:ascii="Verdana" w:hAnsi="Verdana"/>
          <w:b/>
          <w:bCs/>
          <w:sz w:val="18"/>
          <w:szCs w:val="18"/>
        </w:rPr>
      </w:pPr>
      <w:r w:rsidRPr="00B02329">
        <w:rPr>
          <w:rFonts w:ascii="Verdana" w:hAnsi="Verdana"/>
          <w:b/>
          <w:bCs/>
          <w:sz w:val="18"/>
          <w:szCs w:val="18"/>
        </w:rPr>
        <w:t xml:space="preserve">Informacja o zmianie treści </w:t>
      </w:r>
      <w:r w:rsidR="005C0445">
        <w:rPr>
          <w:rFonts w:ascii="Verdana" w:hAnsi="Verdana"/>
          <w:b/>
          <w:bCs/>
          <w:sz w:val="18"/>
          <w:szCs w:val="18"/>
        </w:rPr>
        <w:t>Zapytania Ofertowego</w:t>
      </w:r>
    </w:p>
    <w:p w14:paraId="499A6F03" w14:textId="77777777" w:rsidR="00957CFD" w:rsidRPr="0027080C" w:rsidRDefault="00957CFD" w:rsidP="0027080C">
      <w:pPr>
        <w:ind w:left="426" w:right="470"/>
        <w:jc w:val="both"/>
        <w:rPr>
          <w:rFonts w:ascii="Verdana" w:eastAsia="Calibri" w:hAnsi="Verdana"/>
          <w:bCs/>
          <w:spacing w:val="4"/>
          <w:sz w:val="18"/>
          <w:szCs w:val="18"/>
          <w:lang w:eastAsia="en-US"/>
        </w:rPr>
      </w:pPr>
    </w:p>
    <w:p w14:paraId="6F81078C" w14:textId="34281761" w:rsidR="00957CFD" w:rsidRPr="0027080C" w:rsidRDefault="00957CFD" w:rsidP="005C0445">
      <w:pPr>
        <w:ind w:right="470"/>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 xml:space="preserve">Zamawiający zawiadamia o </w:t>
      </w:r>
      <w:r w:rsidR="00A87F9C">
        <w:rPr>
          <w:rFonts w:ascii="Verdana" w:eastAsia="Calibri" w:hAnsi="Verdana"/>
          <w:bCs/>
          <w:spacing w:val="4"/>
          <w:sz w:val="18"/>
          <w:szCs w:val="18"/>
          <w:lang w:eastAsia="en-US"/>
        </w:rPr>
        <w:t>zmianie</w:t>
      </w:r>
      <w:r w:rsidRPr="0027080C">
        <w:rPr>
          <w:rFonts w:ascii="Verdana" w:eastAsia="Calibri" w:hAnsi="Verdana"/>
          <w:bCs/>
          <w:spacing w:val="4"/>
          <w:sz w:val="18"/>
          <w:szCs w:val="18"/>
          <w:lang w:eastAsia="en-US"/>
        </w:rPr>
        <w:t xml:space="preserve"> </w:t>
      </w:r>
      <w:r w:rsidR="00A87F9C">
        <w:rPr>
          <w:rFonts w:ascii="Verdana" w:eastAsia="Calibri" w:hAnsi="Verdana"/>
          <w:bCs/>
          <w:spacing w:val="4"/>
          <w:sz w:val="18"/>
          <w:szCs w:val="18"/>
          <w:lang w:eastAsia="en-US"/>
        </w:rPr>
        <w:t>treści</w:t>
      </w:r>
      <w:r w:rsidRPr="0027080C">
        <w:rPr>
          <w:rFonts w:ascii="Verdana" w:eastAsia="Calibri" w:hAnsi="Verdana"/>
          <w:bCs/>
          <w:spacing w:val="4"/>
          <w:sz w:val="18"/>
          <w:szCs w:val="18"/>
          <w:lang w:eastAsia="en-US"/>
        </w:rPr>
        <w:t xml:space="preserve"> </w:t>
      </w:r>
      <w:r w:rsidR="005C0445">
        <w:rPr>
          <w:rFonts w:ascii="Verdana" w:eastAsia="Calibri" w:hAnsi="Verdana"/>
          <w:bCs/>
          <w:spacing w:val="4"/>
          <w:sz w:val="18"/>
          <w:szCs w:val="18"/>
          <w:lang w:eastAsia="en-US"/>
        </w:rPr>
        <w:t>Zapytania Ofertowego</w:t>
      </w:r>
      <w:r w:rsidR="00A87F9C">
        <w:rPr>
          <w:rFonts w:ascii="Verdana" w:eastAsia="Calibri" w:hAnsi="Verdana"/>
          <w:bCs/>
          <w:spacing w:val="4"/>
          <w:sz w:val="18"/>
          <w:szCs w:val="18"/>
          <w:lang w:eastAsia="en-US"/>
        </w:rPr>
        <w:t>.</w:t>
      </w:r>
      <w:r w:rsidR="005C0445">
        <w:rPr>
          <w:rFonts w:ascii="Verdana" w:eastAsia="Calibri" w:hAnsi="Verdana"/>
          <w:bCs/>
          <w:spacing w:val="4"/>
          <w:sz w:val="18"/>
          <w:szCs w:val="18"/>
          <w:lang w:eastAsia="en-US"/>
        </w:rPr>
        <w:t xml:space="preserve"> </w:t>
      </w:r>
      <w:r w:rsidRPr="0027080C">
        <w:rPr>
          <w:rFonts w:ascii="Verdana" w:eastAsia="Calibri" w:hAnsi="Verdana"/>
          <w:bCs/>
          <w:spacing w:val="4"/>
          <w:sz w:val="18"/>
          <w:szCs w:val="18"/>
          <w:lang w:eastAsia="en-US"/>
        </w:rPr>
        <w:t xml:space="preserve">Zmiany w treści dokumentów zaznaczono kolorem </w:t>
      </w:r>
      <w:r w:rsidRPr="00E108B9">
        <w:rPr>
          <w:rFonts w:ascii="Verdana" w:eastAsia="Calibri" w:hAnsi="Verdana"/>
          <w:bCs/>
          <w:color w:val="00B0F0"/>
          <w:spacing w:val="4"/>
          <w:sz w:val="18"/>
          <w:szCs w:val="18"/>
          <w:lang w:eastAsia="en-US"/>
        </w:rPr>
        <w:t>niebieskim</w:t>
      </w:r>
      <w:r w:rsidR="00C1182F">
        <w:rPr>
          <w:rFonts w:ascii="Verdana" w:eastAsia="Calibri" w:hAnsi="Verdana"/>
          <w:bCs/>
          <w:spacing w:val="4"/>
          <w:sz w:val="18"/>
          <w:szCs w:val="18"/>
          <w:lang w:eastAsia="en-US"/>
        </w:rPr>
        <w:t xml:space="preserve">. Należy z nich korzystać </w:t>
      </w:r>
      <w:r w:rsidRPr="0027080C">
        <w:rPr>
          <w:rFonts w:ascii="Verdana" w:eastAsia="Calibri" w:hAnsi="Verdana"/>
          <w:bCs/>
          <w:spacing w:val="4"/>
          <w:sz w:val="18"/>
          <w:szCs w:val="18"/>
          <w:lang w:eastAsia="en-US"/>
        </w:rPr>
        <w:t>w obecnie zamieszczanej wersji.</w:t>
      </w:r>
    </w:p>
    <w:p w14:paraId="61BE341D" w14:textId="77777777" w:rsidR="005208C6" w:rsidRPr="0027080C" w:rsidRDefault="005208C6" w:rsidP="0027080C">
      <w:pPr>
        <w:ind w:left="3969" w:right="470"/>
        <w:jc w:val="both"/>
        <w:rPr>
          <w:rFonts w:ascii="Verdana" w:hAnsi="Verdana"/>
          <w:b/>
          <w:sz w:val="18"/>
          <w:szCs w:val="18"/>
        </w:rPr>
      </w:pPr>
    </w:p>
    <w:p w14:paraId="722C5579" w14:textId="77777777" w:rsidR="00672F1D" w:rsidRPr="0027080C" w:rsidRDefault="00672F1D" w:rsidP="0027080C">
      <w:pPr>
        <w:ind w:left="3969" w:right="470"/>
        <w:jc w:val="both"/>
        <w:rPr>
          <w:rFonts w:ascii="Verdana" w:hAnsi="Verdana"/>
          <w:b/>
          <w:sz w:val="18"/>
          <w:szCs w:val="18"/>
        </w:rPr>
      </w:pPr>
    </w:p>
    <w:p w14:paraId="284D7D54" w14:textId="77777777" w:rsidR="00C1182F" w:rsidRPr="00C1182F" w:rsidRDefault="00C1182F" w:rsidP="00C1182F">
      <w:pPr>
        <w:ind w:left="3969" w:right="470"/>
        <w:jc w:val="both"/>
        <w:rPr>
          <w:rFonts w:ascii="Verdana" w:hAnsi="Verdana"/>
          <w:b/>
          <w:sz w:val="18"/>
          <w:szCs w:val="18"/>
        </w:rPr>
      </w:pPr>
    </w:p>
    <w:p w14:paraId="3FCDD90E" w14:textId="77777777" w:rsidR="00C1182F" w:rsidRPr="00C1182F" w:rsidRDefault="00C1182F" w:rsidP="00C1182F">
      <w:pPr>
        <w:ind w:left="3969" w:right="470"/>
        <w:jc w:val="both"/>
        <w:rPr>
          <w:rFonts w:ascii="Verdana" w:hAnsi="Verdana"/>
          <w:b/>
          <w:sz w:val="18"/>
          <w:szCs w:val="18"/>
        </w:rPr>
      </w:pPr>
      <w:r w:rsidRPr="00C1182F">
        <w:rPr>
          <w:rFonts w:ascii="Verdana" w:hAnsi="Verdana"/>
          <w:b/>
          <w:sz w:val="18"/>
          <w:szCs w:val="18"/>
        </w:rPr>
        <w:t>Z upoważnienia Rektora UMW</w:t>
      </w:r>
    </w:p>
    <w:p w14:paraId="570CCA3F" w14:textId="77777777" w:rsidR="00C1182F" w:rsidRPr="00C1182F" w:rsidRDefault="00C1182F" w:rsidP="00C1182F">
      <w:pPr>
        <w:ind w:left="3969" w:right="470"/>
        <w:jc w:val="both"/>
        <w:rPr>
          <w:rFonts w:ascii="Verdana" w:hAnsi="Verdana"/>
          <w:b/>
          <w:sz w:val="18"/>
          <w:szCs w:val="18"/>
        </w:rPr>
      </w:pPr>
      <w:r w:rsidRPr="00C1182F">
        <w:rPr>
          <w:rFonts w:ascii="Verdana" w:hAnsi="Verdana"/>
          <w:b/>
          <w:sz w:val="18"/>
          <w:szCs w:val="18"/>
        </w:rPr>
        <w:t xml:space="preserve">Zastępca Kanclerza ds. Zarządzania Administracją UMW </w:t>
      </w:r>
    </w:p>
    <w:p w14:paraId="20B7BCC3" w14:textId="77777777" w:rsidR="00C1182F" w:rsidRPr="00C1182F" w:rsidRDefault="00C1182F" w:rsidP="00C1182F">
      <w:pPr>
        <w:ind w:left="3969" w:right="470"/>
        <w:jc w:val="both"/>
        <w:rPr>
          <w:rFonts w:ascii="Verdana" w:hAnsi="Verdana"/>
          <w:b/>
          <w:sz w:val="18"/>
          <w:szCs w:val="18"/>
        </w:rPr>
      </w:pPr>
    </w:p>
    <w:p w14:paraId="43D15191" w14:textId="77777777" w:rsidR="00C1182F" w:rsidRPr="00C1182F" w:rsidRDefault="00C1182F" w:rsidP="00C1182F">
      <w:pPr>
        <w:ind w:left="3969" w:right="470"/>
        <w:jc w:val="both"/>
        <w:rPr>
          <w:rFonts w:ascii="Verdana" w:hAnsi="Verdana"/>
          <w:b/>
          <w:sz w:val="18"/>
          <w:szCs w:val="18"/>
        </w:rPr>
      </w:pPr>
    </w:p>
    <w:p w14:paraId="50330184" w14:textId="77777777" w:rsidR="00C1182F" w:rsidRPr="00C1182F" w:rsidRDefault="00C1182F" w:rsidP="00C1182F">
      <w:pPr>
        <w:ind w:left="3969" w:right="470"/>
        <w:jc w:val="both"/>
        <w:rPr>
          <w:rFonts w:ascii="Verdana" w:hAnsi="Verdana"/>
          <w:b/>
          <w:sz w:val="18"/>
          <w:szCs w:val="18"/>
        </w:rPr>
      </w:pPr>
    </w:p>
    <w:p w14:paraId="40083BFF" w14:textId="732533F1" w:rsidR="00A53B69" w:rsidRPr="0027080C" w:rsidRDefault="005C0445" w:rsidP="00C1182F">
      <w:pPr>
        <w:ind w:left="3969" w:right="470"/>
        <w:jc w:val="both"/>
        <w:rPr>
          <w:rFonts w:ascii="Verdana" w:hAnsi="Verdana"/>
          <w:b/>
          <w:sz w:val="18"/>
          <w:szCs w:val="18"/>
        </w:rPr>
      </w:pPr>
      <w:r>
        <w:rPr>
          <w:rFonts w:ascii="Verdana" w:hAnsi="Verdana"/>
          <w:b/>
          <w:sz w:val="18"/>
          <w:szCs w:val="18"/>
        </w:rPr>
        <w:t>Dr med. Maciej Maria Kowalski</w:t>
      </w:r>
    </w:p>
    <w:sectPr w:rsidR="00A53B69" w:rsidRPr="0027080C" w:rsidSect="00B14559">
      <w:footerReference w:type="even" r:id="rId9"/>
      <w:footerReference w:type="default" r:id="rId10"/>
      <w:footerReference w:type="first" r:id="rId11"/>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B1556" w14:textId="77777777" w:rsidR="00440470" w:rsidRDefault="00440470">
      <w:r>
        <w:separator/>
      </w:r>
    </w:p>
  </w:endnote>
  <w:endnote w:type="continuationSeparator" w:id="0">
    <w:p w14:paraId="56D5394A" w14:textId="77777777" w:rsidR="00440470" w:rsidRDefault="0044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B02329" w:rsidRDefault="00B0232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C45D" w14:textId="41301D56"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C0445">
      <w:rPr>
        <w:rStyle w:val="Numerstrony"/>
        <w:noProof/>
      </w:rPr>
      <w:t>2</w:t>
    </w:r>
    <w:r>
      <w:rPr>
        <w:rStyle w:val="Numerstrony"/>
      </w:rPr>
      <w:fldChar w:fldCharType="end"/>
    </w:r>
  </w:p>
  <w:p w14:paraId="303E02B8" w14:textId="482BC62E" w:rsidR="00B02329" w:rsidRPr="00F75B30" w:rsidRDefault="00B02329"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55FB2C00" w14:textId="77777777" w:rsidR="00B02329" w:rsidRDefault="00B02329"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07C4" w14:textId="745B6166" w:rsidR="00B02329" w:rsidRPr="00F75B30" w:rsidRDefault="00B02329"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BFE73" w14:textId="77777777" w:rsidR="00440470" w:rsidRDefault="00440470">
      <w:r>
        <w:separator/>
      </w:r>
    </w:p>
  </w:footnote>
  <w:footnote w:type="continuationSeparator" w:id="0">
    <w:p w14:paraId="4DB40FAE" w14:textId="77777777" w:rsidR="00440470" w:rsidRDefault="004404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0"/>
  </w:num>
  <w:num w:numId="13">
    <w:abstractNumId w:val="19"/>
  </w:num>
  <w:num w:numId="14">
    <w:abstractNumId w:val="21"/>
  </w:num>
  <w:num w:numId="15">
    <w:abstractNumId w:val="26"/>
  </w:num>
  <w:num w:numId="16">
    <w:abstractNumId w:val="29"/>
  </w:num>
  <w:num w:numId="17">
    <w:abstractNumId w:val="18"/>
  </w:num>
  <w:num w:numId="18">
    <w:abstractNumId w:val="30"/>
  </w:num>
  <w:num w:numId="19">
    <w:abstractNumId w:val="31"/>
  </w:num>
  <w:num w:numId="20">
    <w:abstractNumId w:val="25"/>
  </w:num>
  <w:num w:numId="21">
    <w:abstractNumId w:val="25"/>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7"/>
  </w:num>
  <w:num w:numId="25">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171A"/>
    <w:rsid w:val="00021812"/>
    <w:rsid w:val="000232C8"/>
    <w:rsid w:val="00024919"/>
    <w:rsid w:val="00031091"/>
    <w:rsid w:val="00031F57"/>
    <w:rsid w:val="000338FB"/>
    <w:rsid w:val="00033FF0"/>
    <w:rsid w:val="00035196"/>
    <w:rsid w:val="0003778F"/>
    <w:rsid w:val="0003798B"/>
    <w:rsid w:val="000401FA"/>
    <w:rsid w:val="00040826"/>
    <w:rsid w:val="000408B0"/>
    <w:rsid w:val="000408E7"/>
    <w:rsid w:val="0004142C"/>
    <w:rsid w:val="000422EC"/>
    <w:rsid w:val="000430AB"/>
    <w:rsid w:val="0005063A"/>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4EA7"/>
    <w:rsid w:val="000D5267"/>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872"/>
    <w:rsid w:val="000F7F5F"/>
    <w:rsid w:val="00100AB6"/>
    <w:rsid w:val="001010C3"/>
    <w:rsid w:val="0010113E"/>
    <w:rsid w:val="0010127C"/>
    <w:rsid w:val="001014B6"/>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92F"/>
    <w:rsid w:val="00131C6D"/>
    <w:rsid w:val="00132BEE"/>
    <w:rsid w:val="00132D6C"/>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1427"/>
    <w:rsid w:val="001823CB"/>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0445"/>
    <w:rsid w:val="001A1A1F"/>
    <w:rsid w:val="001A2342"/>
    <w:rsid w:val="001A2C64"/>
    <w:rsid w:val="001A402F"/>
    <w:rsid w:val="001A5291"/>
    <w:rsid w:val="001A5C96"/>
    <w:rsid w:val="001B25DD"/>
    <w:rsid w:val="001B2AF9"/>
    <w:rsid w:val="001B444F"/>
    <w:rsid w:val="001B4931"/>
    <w:rsid w:val="001B53D7"/>
    <w:rsid w:val="001B5F4B"/>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83B"/>
    <w:rsid w:val="00207F28"/>
    <w:rsid w:val="002107C1"/>
    <w:rsid w:val="00212BFD"/>
    <w:rsid w:val="00212E54"/>
    <w:rsid w:val="002130A9"/>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50A7"/>
    <w:rsid w:val="00236C98"/>
    <w:rsid w:val="00237CB5"/>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4185"/>
    <w:rsid w:val="0026556A"/>
    <w:rsid w:val="00265F70"/>
    <w:rsid w:val="0026633F"/>
    <w:rsid w:val="00266671"/>
    <w:rsid w:val="002667D5"/>
    <w:rsid w:val="002668DA"/>
    <w:rsid w:val="00267178"/>
    <w:rsid w:val="0026778D"/>
    <w:rsid w:val="0027080C"/>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97D00"/>
    <w:rsid w:val="002A2BA3"/>
    <w:rsid w:val="002A36A5"/>
    <w:rsid w:val="002A3FBA"/>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3000AF"/>
    <w:rsid w:val="0030048F"/>
    <w:rsid w:val="00301B6C"/>
    <w:rsid w:val="00301BA9"/>
    <w:rsid w:val="003044CF"/>
    <w:rsid w:val="003058A8"/>
    <w:rsid w:val="00305B22"/>
    <w:rsid w:val="00305F2D"/>
    <w:rsid w:val="00306E59"/>
    <w:rsid w:val="003140D4"/>
    <w:rsid w:val="00316974"/>
    <w:rsid w:val="00316EAC"/>
    <w:rsid w:val="003228DC"/>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62A"/>
    <w:rsid w:val="003477AE"/>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4B1"/>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039D"/>
    <w:rsid w:val="00391B17"/>
    <w:rsid w:val="003927D0"/>
    <w:rsid w:val="00392FD3"/>
    <w:rsid w:val="0039491D"/>
    <w:rsid w:val="003959B9"/>
    <w:rsid w:val="00396BC2"/>
    <w:rsid w:val="00397647"/>
    <w:rsid w:val="00397896"/>
    <w:rsid w:val="003A0A48"/>
    <w:rsid w:val="003A1BF1"/>
    <w:rsid w:val="003A2291"/>
    <w:rsid w:val="003A2844"/>
    <w:rsid w:val="003A5551"/>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A89"/>
    <w:rsid w:val="003D3E0B"/>
    <w:rsid w:val="003D3E1E"/>
    <w:rsid w:val="003D466E"/>
    <w:rsid w:val="003D4F82"/>
    <w:rsid w:val="003D6D8D"/>
    <w:rsid w:val="003D713A"/>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470"/>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1603"/>
    <w:rsid w:val="00461CDC"/>
    <w:rsid w:val="004621E0"/>
    <w:rsid w:val="00463762"/>
    <w:rsid w:val="00463FE0"/>
    <w:rsid w:val="00466B2E"/>
    <w:rsid w:val="00467326"/>
    <w:rsid w:val="00470653"/>
    <w:rsid w:val="00471BA9"/>
    <w:rsid w:val="004721AD"/>
    <w:rsid w:val="004734B1"/>
    <w:rsid w:val="00473B71"/>
    <w:rsid w:val="00475573"/>
    <w:rsid w:val="00476D54"/>
    <w:rsid w:val="00481608"/>
    <w:rsid w:val="00481D36"/>
    <w:rsid w:val="00483466"/>
    <w:rsid w:val="00485299"/>
    <w:rsid w:val="004859FF"/>
    <w:rsid w:val="00485A77"/>
    <w:rsid w:val="00486403"/>
    <w:rsid w:val="00486782"/>
    <w:rsid w:val="00486D57"/>
    <w:rsid w:val="0048723B"/>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5397"/>
    <w:rsid w:val="004F474D"/>
    <w:rsid w:val="004F4810"/>
    <w:rsid w:val="004F55BF"/>
    <w:rsid w:val="004F5C5D"/>
    <w:rsid w:val="00500C55"/>
    <w:rsid w:val="0050297D"/>
    <w:rsid w:val="00505FAB"/>
    <w:rsid w:val="00511285"/>
    <w:rsid w:val="00512384"/>
    <w:rsid w:val="00512C05"/>
    <w:rsid w:val="005142CD"/>
    <w:rsid w:val="00516AA3"/>
    <w:rsid w:val="005208C6"/>
    <w:rsid w:val="0052363B"/>
    <w:rsid w:val="005239B1"/>
    <w:rsid w:val="00523FDE"/>
    <w:rsid w:val="00525104"/>
    <w:rsid w:val="00526FF6"/>
    <w:rsid w:val="005303F8"/>
    <w:rsid w:val="00532904"/>
    <w:rsid w:val="005329DF"/>
    <w:rsid w:val="00532E0B"/>
    <w:rsid w:val="00534367"/>
    <w:rsid w:val="00534B36"/>
    <w:rsid w:val="00535AC4"/>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0445"/>
    <w:rsid w:val="005C2149"/>
    <w:rsid w:val="005C247B"/>
    <w:rsid w:val="005C4500"/>
    <w:rsid w:val="005C6856"/>
    <w:rsid w:val="005C6A3F"/>
    <w:rsid w:val="005D00E0"/>
    <w:rsid w:val="005D1A49"/>
    <w:rsid w:val="005D1A6C"/>
    <w:rsid w:val="005D312B"/>
    <w:rsid w:val="005D3AA3"/>
    <w:rsid w:val="005D515D"/>
    <w:rsid w:val="005D52CB"/>
    <w:rsid w:val="005D55EB"/>
    <w:rsid w:val="005D56A5"/>
    <w:rsid w:val="005D77B7"/>
    <w:rsid w:val="005E0905"/>
    <w:rsid w:val="005E1FBE"/>
    <w:rsid w:val="005E3935"/>
    <w:rsid w:val="005F01C5"/>
    <w:rsid w:val="005F04DC"/>
    <w:rsid w:val="005F2E36"/>
    <w:rsid w:val="005F435E"/>
    <w:rsid w:val="005F4442"/>
    <w:rsid w:val="005F458B"/>
    <w:rsid w:val="005F5E35"/>
    <w:rsid w:val="005F79A6"/>
    <w:rsid w:val="00600897"/>
    <w:rsid w:val="00602FE8"/>
    <w:rsid w:val="00603458"/>
    <w:rsid w:val="00606E7E"/>
    <w:rsid w:val="00606FD7"/>
    <w:rsid w:val="00607B66"/>
    <w:rsid w:val="00612599"/>
    <w:rsid w:val="00613424"/>
    <w:rsid w:val="0061552A"/>
    <w:rsid w:val="0061574A"/>
    <w:rsid w:val="0061686D"/>
    <w:rsid w:val="006177BF"/>
    <w:rsid w:val="0061797D"/>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814"/>
    <w:rsid w:val="00690C73"/>
    <w:rsid w:val="006916BF"/>
    <w:rsid w:val="0069227E"/>
    <w:rsid w:val="00692F25"/>
    <w:rsid w:val="00694E5C"/>
    <w:rsid w:val="0069533F"/>
    <w:rsid w:val="00695BE6"/>
    <w:rsid w:val="00695FC8"/>
    <w:rsid w:val="006961AA"/>
    <w:rsid w:val="00697B1F"/>
    <w:rsid w:val="006A06EF"/>
    <w:rsid w:val="006A0FB3"/>
    <w:rsid w:val="006A40D7"/>
    <w:rsid w:val="006A414B"/>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E0752"/>
    <w:rsid w:val="006E2EBC"/>
    <w:rsid w:val="006E36A6"/>
    <w:rsid w:val="006E3E89"/>
    <w:rsid w:val="006E445E"/>
    <w:rsid w:val="006E7578"/>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02C0"/>
    <w:rsid w:val="00731077"/>
    <w:rsid w:val="007313F8"/>
    <w:rsid w:val="00731D46"/>
    <w:rsid w:val="00732EDA"/>
    <w:rsid w:val="007338BC"/>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495B"/>
    <w:rsid w:val="00796851"/>
    <w:rsid w:val="007A0D7A"/>
    <w:rsid w:val="007A2685"/>
    <w:rsid w:val="007A28FE"/>
    <w:rsid w:val="007A295A"/>
    <w:rsid w:val="007A4A46"/>
    <w:rsid w:val="007A6155"/>
    <w:rsid w:val="007B194F"/>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6A5"/>
    <w:rsid w:val="00835704"/>
    <w:rsid w:val="008360A7"/>
    <w:rsid w:val="00836DE1"/>
    <w:rsid w:val="00841AB7"/>
    <w:rsid w:val="00841D17"/>
    <w:rsid w:val="00845C21"/>
    <w:rsid w:val="00847048"/>
    <w:rsid w:val="00847F3D"/>
    <w:rsid w:val="008500E3"/>
    <w:rsid w:val="00850B87"/>
    <w:rsid w:val="0085266A"/>
    <w:rsid w:val="00853169"/>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2"/>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90140D"/>
    <w:rsid w:val="009022A4"/>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57B8"/>
    <w:rsid w:val="00986373"/>
    <w:rsid w:val="00987E9F"/>
    <w:rsid w:val="0099176E"/>
    <w:rsid w:val="00991CB6"/>
    <w:rsid w:val="00993F0C"/>
    <w:rsid w:val="00994B4F"/>
    <w:rsid w:val="009953A0"/>
    <w:rsid w:val="00995AD1"/>
    <w:rsid w:val="00995D37"/>
    <w:rsid w:val="00995D79"/>
    <w:rsid w:val="009A07C4"/>
    <w:rsid w:val="009A0E66"/>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3ABF"/>
    <w:rsid w:val="009E3C27"/>
    <w:rsid w:val="009E441B"/>
    <w:rsid w:val="009E4FD3"/>
    <w:rsid w:val="009E7AB4"/>
    <w:rsid w:val="009F0BCD"/>
    <w:rsid w:val="009F13D6"/>
    <w:rsid w:val="009F271E"/>
    <w:rsid w:val="009F49E7"/>
    <w:rsid w:val="009F566B"/>
    <w:rsid w:val="00A008CF"/>
    <w:rsid w:val="00A00A82"/>
    <w:rsid w:val="00A00B6E"/>
    <w:rsid w:val="00A00C18"/>
    <w:rsid w:val="00A01375"/>
    <w:rsid w:val="00A01F3C"/>
    <w:rsid w:val="00A02096"/>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487D"/>
    <w:rsid w:val="00A34C41"/>
    <w:rsid w:val="00A3603B"/>
    <w:rsid w:val="00A36A4C"/>
    <w:rsid w:val="00A36EEA"/>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7F9C"/>
    <w:rsid w:val="00A900B7"/>
    <w:rsid w:val="00A90BEB"/>
    <w:rsid w:val="00A918EE"/>
    <w:rsid w:val="00A9276D"/>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F0208"/>
    <w:rsid w:val="00AF07A9"/>
    <w:rsid w:val="00AF14AA"/>
    <w:rsid w:val="00AF1A5D"/>
    <w:rsid w:val="00AF2233"/>
    <w:rsid w:val="00AF4C23"/>
    <w:rsid w:val="00AF6BB5"/>
    <w:rsid w:val="00AF78E7"/>
    <w:rsid w:val="00AF791B"/>
    <w:rsid w:val="00B0028C"/>
    <w:rsid w:val="00B00BAF"/>
    <w:rsid w:val="00B00F94"/>
    <w:rsid w:val="00B0132C"/>
    <w:rsid w:val="00B02329"/>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70359"/>
    <w:rsid w:val="00B7068F"/>
    <w:rsid w:val="00B741B2"/>
    <w:rsid w:val="00B76EBB"/>
    <w:rsid w:val="00B77E60"/>
    <w:rsid w:val="00B77F54"/>
    <w:rsid w:val="00B81537"/>
    <w:rsid w:val="00B8170B"/>
    <w:rsid w:val="00B8316F"/>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1DA8"/>
    <w:rsid w:val="00BB634B"/>
    <w:rsid w:val="00BB708B"/>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66B3"/>
    <w:rsid w:val="00BE7E41"/>
    <w:rsid w:val="00BF0006"/>
    <w:rsid w:val="00BF0248"/>
    <w:rsid w:val="00BF0E2B"/>
    <w:rsid w:val="00BF16D5"/>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182F"/>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3BD"/>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3EEF"/>
    <w:rsid w:val="00CF4513"/>
    <w:rsid w:val="00CF5381"/>
    <w:rsid w:val="00CF5435"/>
    <w:rsid w:val="00CF6D88"/>
    <w:rsid w:val="00D00697"/>
    <w:rsid w:val="00D00E54"/>
    <w:rsid w:val="00D026A1"/>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33"/>
    <w:rsid w:val="00D14A81"/>
    <w:rsid w:val="00D1594F"/>
    <w:rsid w:val="00D16598"/>
    <w:rsid w:val="00D16AEC"/>
    <w:rsid w:val="00D16BBD"/>
    <w:rsid w:val="00D21C73"/>
    <w:rsid w:val="00D22DAD"/>
    <w:rsid w:val="00D23469"/>
    <w:rsid w:val="00D2391D"/>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4D37"/>
    <w:rsid w:val="00D77BF2"/>
    <w:rsid w:val="00D860B0"/>
    <w:rsid w:val="00D87634"/>
    <w:rsid w:val="00D900B0"/>
    <w:rsid w:val="00D905BB"/>
    <w:rsid w:val="00D94165"/>
    <w:rsid w:val="00D954E5"/>
    <w:rsid w:val="00D95862"/>
    <w:rsid w:val="00D964A3"/>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2554"/>
    <w:rsid w:val="00DD30BF"/>
    <w:rsid w:val="00DD34E2"/>
    <w:rsid w:val="00DD41E7"/>
    <w:rsid w:val="00DD46D8"/>
    <w:rsid w:val="00DD5013"/>
    <w:rsid w:val="00DD5063"/>
    <w:rsid w:val="00DD5708"/>
    <w:rsid w:val="00DD67BA"/>
    <w:rsid w:val="00DE0032"/>
    <w:rsid w:val="00DE0919"/>
    <w:rsid w:val="00DE1C1B"/>
    <w:rsid w:val="00DE217A"/>
    <w:rsid w:val="00DE2BB2"/>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5C6C"/>
    <w:rsid w:val="00E07C9B"/>
    <w:rsid w:val="00E07DC7"/>
    <w:rsid w:val="00E108B9"/>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7673"/>
    <w:rsid w:val="00E4150A"/>
    <w:rsid w:val="00E42077"/>
    <w:rsid w:val="00E42E64"/>
    <w:rsid w:val="00E4714F"/>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2AC1"/>
    <w:rsid w:val="00E94CE9"/>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1B2"/>
    <w:rsid w:val="00ED46AA"/>
    <w:rsid w:val="00ED66C0"/>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64B8"/>
    <w:rsid w:val="00F200DC"/>
    <w:rsid w:val="00F20321"/>
    <w:rsid w:val="00F20834"/>
    <w:rsid w:val="00F2092C"/>
    <w:rsid w:val="00F20B74"/>
    <w:rsid w:val="00F23864"/>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074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4E9"/>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7D0C9-27A2-4A9B-8E77-D6E5C8F8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677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788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2019-12-03T11:27:00Z</cp:lastPrinted>
  <dcterms:created xsi:type="dcterms:W3CDTF">2019-12-13T11:14:00Z</dcterms:created>
  <dcterms:modified xsi:type="dcterms:W3CDTF">2019-12-13T11:14:00Z</dcterms:modified>
</cp:coreProperties>
</file>