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B5167D"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77777777" w:rsidR="00970B6B" w:rsidRDefault="00244B8B" w:rsidP="00244B8B">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Pr>
                <w:rFonts w:ascii="Verdana" w:hAnsi="Verdana"/>
                <w:sz w:val="18"/>
                <w:szCs w:val="18"/>
                <w:lang w:val="de-DE" w:eastAsia="en-US"/>
              </w:rPr>
              <w:t>edyta.szyjkowska</w:t>
            </w:r>
            <w:r w:rsidRPr="009B3F71">
              <w:rPr>
                <w:rFonts w:ascii="Verdana" w:hAnsi="Verdana"/>
                <w:sz w:val="18"/>
                <w:szCs w:val="18"/>
                <w:lang w:val="de-DE" w:eastAsia="en-US"/>
              </w:rPr>
              <w:t>@umed.wroc.pl</w:t>
            </w:r>
          </w:p>
        </w:tc>
      </w:tr>
      <w:tr w:rsidR="00970B6B" w:rsidRPr="00B5167D"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07EA2945" w:rsidR="00244B8B" w:rsidRPr="00DE35DD" w:rsidRDefault="00B5167D" w:rsidP="00B5167D">
      <w:pPr>
        <w:ind w:left="360" w:right="186" w:hanging="218"/>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IZ/PN-123/</w:t>
      </w:r>
      <w:r w:rsidRPr="00800904">
        <w:rPr>
          <w:rFonts w:ascii="Verdana" w:hAnsi="Verdana"/>
          <w:noProof/>
          <w:sz w:val="18"/>
          <w:szCs w:val="18"/>
        </w:rPr>
        <w:t>1</w:t>
      </w:r>
      <w:r>
        <w:rPr>
          <w:rFonts w:ascii="Verdana" w:hAnsi="Verdana"/>
          <w:noProof/>
          <w:sz w:val="18"/>
          <w:szCs w:val="18"/>
        </w:rPr>
        <w:t>9</w:t>
      </w:r>
      <w:r w:rsidR="00244B8B" w:rsidRPr="006B0D23">
        <w:rPr>
          <w:rFonts w:ascii="Verdana" w:hAnsi="Verdana"/>
          <w:noProof/>
          <w:sz w:val="18"/>
          <w:szCs w:val="18"/>
        </w:rPr>
        <w:tab/>
      </w:r>
      <w:r w:rsidR="00244B8B" w:rsidRPr="006B0D23">
        <w:rPr>
          <w:rFonts w:ascii="Verdana" w:hAnsi="Verdana"/>
          <w:noProof/>
          <w:sz w:val="18"/>
          <w:szCs w:val="18"/>
        </w:rPr>
        <w:tab/>
      </w:r>
      <w:r w:rsidR="00244B8B" w:rsidRPr="006B0D23">
        <w:rPr>
          <w:rFonts w:ascii="Verdana" w:hAnsi="Verdana"/>
          <w:noProof/>
          <w:sz w:val="18"/>
          <w:szCs w:val="18"/>
        </w:rPr>
        <w:tab/>
      </w:r>
      <w:r w:rsidR="00244B8B" w:rsidRPr="00DE35DD">
        <w:rPr>
          <w:rFonts w:ascii="Verdana" w:hAnsi="Verdana"/>
          <w:noProof/>
          <w:sz w:val="18"/>
          <w:szCs w:val="18"/>
        </w:rPr>
        <w:t xml:space="preserve">               </w:t>
      </w:r>
      <w:r w:rsidR="00554AA1" w:rsidRPr="00DE35DD">
        <w:rPr>
          <w:rFonts w:ascii="Verdana" w:hAnsi="Verdana"/>
          <w:noProof/>
          <w:sz w:val="18"/>
          <w:szCs w:val="18"/>
        </w:rPr>
        <w:t xml:space="preserve">         </w:t>
      </w:r>
      <w:r w:rsidR="00244B8B" w:rsidRPr="00DE35DD">
        <w:rPr>
          <w:rFonts w:ascii="Verdana" w:hAnsi="Verdana"/>
          <w:noProof/>
          <w:sz w:val="18"/>
          <w:szCs w:val="18"/>
        </w:rPr>
        <w:t xml:space="preserve">  </w:t>
      </w:r>
      <w:r w:rsidR="00B55FF2" w:rsidRPr="00DE35DD">
        <w:rPr>
          <w:rFonts w:ascii="Verdana" w:hAnsi="Verdana"/>
          <w:noProof/>
          <w:sz w:val="18"/>
          <w:szCs w:val="18"/>
        </w:rPr>
        <w:t xml:space="preserve">  </w:t>
      </w:r>
      <w:r w:rsidR="00244B8B" w:rsidRPr="00DE35DD">
        <w:rPr>
          <w:rFonts w:ascii="Verdana" w:hAnsi="Verdana"/>
          <w:noProof/>
          <w:sz w:val="18"/>
          <w:szCs w:val="18"/>
        </w:rPr>
        <w:t xml:space="preserve">            </w:t>
      </w:r>
      <w:r w:rsidR="00FA2F6C" w:rsidRPr="00DE35DD">
        <w:rPr>
          <w:rFonts w:ascii="Verdana" w:hAnsi="Verdana"/>
          <w:noProof/>
          <w:sz w:val="18"/>
          <w:szCs w:val="18"/>
        </w:rPr>
        <w:t xml:space="preserve">      </w:t>
      </w:r>
      <w:r>
        <w:rPr>
          <w:rFonts w:ascii="Verdana" w:hAnsi="Verdana"/>
          <w:noProof/>
          <w:sz w:val="18"/>
          <w:szCs w:val="18"/>
        </w:rPr>
        <w:t xml:space="preserve">          </w:t>
      </w:r>
      <w:r w:rsidR="00244B8B" w:rsidRPr="00DE35DD">
        <w:rPr>
          <w:rFonts w:ascii="Verdana" w:hAnsi="Verdana"/>
          <w:noProof/>
          <w:sz w:val="18"/>
          <w:szCs w:val="18"/>
        </w:rPr>
        <w:t xml:space="preserve">Wrocław, </w:t>
      </w:r>
      <w:r w:rsidR="003D4893">
        <w:rPr>
          <w:rFonts w:ascii="Verdana" w:hAnsi="Verdana"/>
          <w:noProof/>
          <w:sz w:val="18"/>
          <w:szCs w:val="18"/>
        </w:rPr>
        <w:t>09.12</w:t>
      </w:r>
      <w:r w:rsidR="00B55FF2" w:rsidRPr="00DE35DD">
        <w:rPr>
          <w:rFonts w:ascii="Verdana" w:hAnsi="Verdana"/>
          <w:noProof/>
          <w:sz w:val="18"/>
          <w:szCs w:val="18"/>
        </w:rPr>
        <w:t>.</w:t>
      </w:r>
      <w:r w:rsidR="00244B8B" w:rsidRPr="00DE35DD">
        <w:rPr>
          <w:rFonts w:ascii="Verdana" w:hAnsi="Verdana"/>
          <w:noProof/>
          <w:sz w:val="18"/>
          <w:szCs w:val="18"/>
        </w:rPr>
        <w:t>201</w:t>
      </w:r>
      <w:r w:rsidR="003D4893">
        <w:rPr>
          <w:rFonts w:ascii="Verdana" w:hAnsi="Verdana"/>
          <w:noProof/>
          <w:sz w:val="18"/>
          <w:szCs w:val="18"/>
        </w:rPr>
        <w:t>9</w:t>
      </w:r>
      <w:r w:rsidR="00244B8B" w:rsidRPr="00DE35DD">
        <w:rPr>
          <w:rFonts w:ascii="Verdana" w:hAnsi="Verdana"/>
          <w:noProof/>
          <w:sz w:val="18"/>
          <w:szCs w:val="18"/>
        </w:rPr>
        <w:t xml:space="preserve"> r.</w:t>
      </w:r>
    </w:p>
    <w:p w14:paraId="475311B6" w14:textId="77777777" w:rsidR="00244B8B" w:rsidRPr="00554AA1" w:rsidRDefault="00244B8B" w:rsidP="00B5167D">
      <w:pPr>
        <w:ind w:left="360" w:right="470" w:hanging="218"/>
        <w:rPr>
          <w:rFonts w:ascii="Verdana" w:hAnsi="Verdana"/>
          <w:color w:val="FF0000"/>
          <w:sz w:val="16"/>
          <w:szCs w:val="16"/>
          <w:u w:val="single"/>
        </w:rPr>
      </w:pPr>
    </w:p>
    <w:p w14:paraId="7513C584" w14:textId="77777777" w:rsidR="00D250A0" w:rsidRDefault="00D250A0" w:rsidP="00B5167D">
      <w:pPr>
        <w:ind w:left="360" w:right="470" w:hanging="218"/>
        <w:rPr>
          <w:rFonts w:ascii="Verdana" w:hAnsi="Verdana"/>
          <w:color w:val="000000"/>
          <w:sz w:val="18"/>
          <w:szCs w:val="18"/>
          <w:u w:val="single"/>
        </w:rPr>
      </w:pPr>
    </w:p>
    <w:p w14:paraId="2056B637" w14:textId="77777777" w:rsidR="00244B8B" w:rsidRPr="00244B8B" w:rsidRDefault="00244B8B" w:rsidP="00B5167D">
      <w:pPr>
        <w:ind w:left="360" w:right="470" w:hanging="218"/>
        <w:rPr>
          <w:rFonts w:ascii="Verdana" w:hAnsi="Verdana"/>
          <w:color w:val="000000"/>
          <w:sz w:val="18"/>
          <w:szCs w:val="18"/>
          <w:u w:val="single"/>
        </w:rPr>
      </w:pPr>
      <w:r w:rsidRPr="00244B8B">
        <w:rPr>
          <w:rFonts w:ascii="Verdana" w:hAnsi="Verdana"/>
          <w:color w:val="000000"/>
          <w:sz w:val="18"/>
          <w:szCs w:val="18"/>
          <w:u w:val="single"/>
        </w:rPr>
        <w:t xml:space="preserve">PRZEDMIOT POSTĘPOWANIA  </w:t>
      </w:r>
    </w:p>
    <w:p w14:paraId="48849D44" w14:textId="77777777" w:rsidR="003D4893" w:rsidRPr="00430421" w:rsidRDefault="003D4893" w:rsidP="00B5167D">
      <w:pPr>
        <w:spacing w:line="240" w:lineRule="exact"/>
        <w:ind w:left="142" w:right="470"/>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0C20A646" w14:textId="77777777" w:rsidR="0029750C" w:rsidRDefault="0029750C" w:rsidP="00B5167D">
      <w:pPr>
        <w:shd w:val="clear" w:color="auto" w:fill="FFFFFF"/>
        <w:ind w:right="470"/>
        <w:jc w:val="center"/>
        <w:rPr>
          <w:rFonts w:ascii="Verdana" w:hAnsi="Verdana"/>
          <w:b/>
        </w:rPr>
      </w:pPr>
    </w:p>
    <w:p w14:paraId="6A466E7F" w14:textId="77777777" w:rsidR="00D250A0" w:rsidRDefault="00D250A0" w:rsidP="00B5167D">
      <w:pPr>
        <w:shd w:val="clear" w:color="auto" w:fill="FFFFFF"/>
        <w:ind w:right="470"/>
        <w:jc w:val="center"/>
        <w:rPr>
          <w:rFonts w:ascii="Verdana" w:hAnsi="Verdana"/>
          <w:b/>
          <w:sz w:val="20"/>
          <w:szCs w:val="20"/>
        </w:rPr>
      </w:pPr>
      <w:bookmarkStart w:id="0" w:name="_GoBack"/>
      <w:bookmarkEnd w:id="0"/>
    </w:p>
    <w:p w14:paraId="4AC5C021" w14:textId="30B9F277" w:rsidR="000E7763" w:rsidRPr="0059787F" w:rsidRDefault="000E7763" w:rsidP="00B5167D">
      <w:pPr>
        <w:shd w:val="clear" w:color="auto" w:fill="FFFFFF"/>
        <w:ind w:right="470"/>
        <w:jc w:val="center"/>
        <w:rPr>
          <w:rFonts w:ascii="Verdana" w:hAnsi="Verdana"/>
          <w:b/>
          <w:sz w:val="20"/>
          <w:szCs w:val="20"/>
        </w:rPr>
      </w:pPr>
      <w:r w:rsidRPr="0059787F">
        <w:rPr>
          <w:rFonts w:ascii="Verdana" w:hAnsi="Verdana"/>
          <w:b/>
          <w:sz w:val="20"/>
          <w:szCs w:val="20"/>
        </w:rPr>
        <w:t xml:space="preserve">UNIEWAŻNIENIE POSTĘPOWANIA </w:t>
      </w:r>
    </w:p>
    <w:p w14:paraId="24217525" w14:textId="1C83941C" w:rsidR="00F62E89" w:rsidRDefault="00F62E89" w:rsidP="00B5167D">
      <w:pPr>
        <w:shd w:val="clear" w:color="auto" w:fill="FFFFFF"/>
        <w:ind w:right="470"/>
        <w:jc w:val="center"/>
        <w:rPr>
          <w:rFonts w:ascii="Verdana" w:hAnsi="Verdana"/>
          <w:b/>
        </w:rPr>
      </w:pPr>
    </w:p>
    <w:p w14:paraId="6DCF968A" w14:textId="77777777" w:rsidR="00837745" w:rsidRDefault="00F84DAC" w:rsidP="00B5167D">
      <w:pPr>
        <w:pStyle w:val="Akapitzlist"/>
        <w:numPr>
          <w:ilvl w:val="0"/>
          <w:numId w:val="46"/>
        </w:numPr>
        <w:spacing w:after="120" w:line="280" w:lineRule="exact"/>
        <w:ind w:right="470"/>
        <w:contextualSpacing w:val="0"/>
        <w:jc w:val="both"/>
        <w:rPr>
          <w:rFonts w:ascii="Verdana" w:hAnsi="Verdana"/>
          <w:sz w:val="18"/>
          <w:szCs w:val="18"/>
        </w:rPr>
      </w:pPr>
      <w:r w:rsidRPr="00837745">
        <w:rPr>
          <w:rFonts w:ascii="Verdana" w:hAnsi="Verdana"/>
          <w:sz w:val="18"/>
          <w:szCs w:val="18"/>
        </w:rPr>
        <w:t xml:space="preserve">Zamawiający niniejszym unieważnia ww. postępowanie, na podstawie art. 93 ust. 1 pkt. </w:t>
      </w:r>
      <w:r w:rsidR="00FB359A" w:rsidRPr="00837745">
        <w:rPr>
          <w:rFonts w:ascii="Verdana" w:hAnsi="Verdana"/>
          <w:sz w:val="18"/>
          <w:szCs w:val="18"/>
        </w:rPr>
        <w:t>4</w:t>
      </w:r>
      <w:r w:rsidRPr="00837745">
        <w:rPr>
          <w:rFonts w:ascii="Verdana" w:hAnsi="Verdana"/>
          <w:sz w:val="18"/>
          <w:szCs w:val="18"/>
        </w:rPr>
        <w:t xml:space="preserve"> Prawa zamówień publicznych (</w:t>
      </w:r>
      <w:proofErr w:type="spellStart"/>
      <w:r w:rsidRPr="00837745">
        <w:rPr>
          <w:rFonts w:ascii="Verdana" w:hAnsi="Verdana"/>
          <w:sz w:val="18"/>
          <w:szCs w:val="18"/>
        </w:rPr>
        <w:t>Pzp</w:t>
      </w:r>
      <w:proofErr w:type="spellEnd"/>
      <w:r w:rsidRPr="00837745">
        <w:rPr>
          <w:rFonts w:ascii="Verdana" w:hAnsi="Verdana"/>
          <w:sz w:val="18"/>
          <w:szCs w:val="18"/>
        </w:rPr>
        <w:t xml:space="preserve">), </w:t>
      </w:r>
      <w:r w:rsidR="00FB359A" w:rsidRPr="00837745">
        <w:rPr>
          <w:rFonts w:ascii="Verdana" w:hAnsi="Verdana"/>
          <w:sz w:val="18"/>
          <w:szCs w:val="18"/>
        </w:rPr>
        <w:t>ponieważ oferta z najniższą ceną przewyższa kwotę, którą Zamawiający zamierza przeznaczyć na sfinansowanie zamówienia, a Zamawiający nie może zwiększyć tej kwoty do ceny tej oferty.</w:t>
      </w:r>
    </w:p>
    <w:p w14:paraId="7A514F2C" w14:textId="73B4DE46" w:rsidR="00FB359A" w:rsidRPr="00837745" w:rsidRDefault="00FB359A" w:rsidP="00B5167D">
      <w:pPr>
        <w:pStyle w:val="Akapitzlist"/>
        <w:numPr>
          <w:ilvl w:val="0"/>
          <w:numId w:val="46"/>
        </w:numPr>
        <w:spacing w:after="120" w:line="280" w:lineRule="exact"/>
        <w:ind w:right="470"/>
        <w:contextualSpacing w:val="0"/>
        <w:jc w:val="both"/>
        <w:rPr>
          <w:rFonts w:ascii="Verdana" w:hAnsi="Verdana"/>
          <w:sz w:val="18"/>
          <w:szCs w:val="18"/>
        </w:rPr>
      </w:pPr>
      <w:r w:rsidRPr="00837745">
        <w:rPr>
          <w:rFonts w:ascii="Arial" w:hAnsi="Arial" w:cs="Arial"/>
          <w:sz w:val="20"/>
          <w:szCs w:val="20"/>
        </w:rPr>
        <w:t xml:space="preserve">Zamawiający stwierdził, że ceny wszystkich złożonych w postępowaniu ofert, przewyższają  kwotę, jaką Zamawiający może przeznaczyć na sfinansowanie zamówienia </w:t>
      </w:r>
      <w:proofErr w:type="spellStart"/>
      <w:r w:rsidRPr="00837745">
        <w:rPr>
          <w:rFonts w:ascii="Arial" w:hAnsi="Arial" w:cs="Arial"/>
          <w:sz w:val="20"/>
          <w:szCs w:val="20"/>
        </w:rPr>
        <w:t>t.j</w:t>
      </w:r>
      <w:proofErr w:type="spellEnd"/>
      <w:r w:rsidRPr="00837745">
        <w:rPr>
          <w:rFonts w:ascii="Arial" w:hAnsi="Arial" w:cs="Arial"/>
          <w:sz w:val="20"/>
          <w:szCs w:val="20"/>
        </w:rPr>
        <w:t xml:space="preserve">. brutto </w:t>
      </w:r>
      <w:r w:rsidR="00F879A7">
        <w:rPr>
          <w:rFonts w:ascii="Verdana" w:hAnsi="Verdana"/>
          <w:sz w:val="18"/>
          <w:szCs w:val="18"/>
        </w:rPr>
        <w:t>153 750,00</w:t>
      </w:r>
      <w:r w:rsidRPr="00837745">
        <w:rPr>
          <w:rFonts w:ascii="Arial" w:hAnsi="Arial" w:cs="Arial"/>
          <w:sz w:val="20"/>
          <w:szCs w:val="20"/>
        </w:rPr>
        <w:t xml:space="preserve"> </w:t>
      </w:r>
      <w:r w:rsidRPr="00F879A7">
        <w:rPr>
          <w:rFonts w:ascii="Arial" w:hAnsi="Arial" w:cs="Arial"/>
          <w:sz w:val="18"/>
          <w:szCs w:val="18"/>
        </w:rPr>
        <w:t>PLN.</w:t>
      </w:r>
    </w:p>
    <w:p w14:paraId="1C57481E" w14:textId="3A82FCFD" w:rsidR="00FB359A" w:rsidRPr="00837745" w:rsidRDefault="00FB359A" w:rsidP="00B5167D">
      <w:pPr>
        <w:pStyle w:val="Akapitzlist"/>
        <w:numPr>
          <w:ilvl w:val="0"/>
          <w:numId w:val="46"/>
        </w:numPr>
        <w:spacing w:after="120" w:line="240" w:lineRule="exact"/>
        <w:ind w:right="470"/>
        <w:contextualSpacing w:val="0"/>
        <w:jc w:val="both"/>
        <w:rPr>
          <w:rFonts w:ascii="Arial" w:hAnsi="Arial" w:cs="Arial"/>
          <w:sz w:val="20"/>
          <w:szCs w:val="20"/>
        </w:rPr>
      </w:pPr>
      <w:r w:rsidRPr="00837745">
        <w:rPr>
          <w:rFonts w:ascii="Arial" w:hAnsi="Arial" w:cs="Arial"/>
          <w:sz w:val="20"/>
          <w:szCs w:val="20"/>
        </w:rPr>
        <w:t>Wobec powyższego Zamawiający nie ko</w:t>
      </w:r>
      <w:r w:rsidR="00AF2137" w:rsidRPr="00837745">
        <w:rPr>
          <w:rFonts w:ascii="Arial" w:hAnsi="Arial" w:cs="Arial"/>
          <w:sz w:val="20"/>
          <w:szCs w:val="20"/>
        </w:rPr>
        <w:t>ntynuował badania i oceny ofert</w:t>
      </w:r>
      <w:r w:rsidRPr="00837745">
        <w:rPr>
          <w:rFonts w:ascii="Arial" w:hAnsi="Arial" w:cs="Arial"/>
          <w:sz w:val="20"/>
          <w:szCs w:val="20"/>
        </w:rPr>
        <w:t xml:space="preserve"> Wykonawc</w:t>
      </w:r>
      <w:r w:rsidR="00AF2137" w:rsidRPr="00837745">
        <w:rPr>
          <w:rFonts w:ascii="Arial" w:hAnsi="Arial" w:cs="Arial"/>
          <w:sz w:val="20"/>
          <w:szCs w:val="20"/>
        </w:rPr>
        <w:t>ów</w:t>
      </w:r>
      <w:r w:rsidRPr="00837745">
        <w:rPr>
          <w:rFonts w:ascii="Arial" w:hAnsi="Arial" w:cs="Arial"/>
          <w:sz w:val="20"/>
          <w:szCs w:val="20"/>
        </w:rPr>
        <w:t xml:space="preserve">, lecz podjął decyzję o </w:t>
      </w:r>
      <w:r w:rsidRPr="00837745">
        <w:rPr>
          <w:rFonts w:ascii="Arial" w:hAnsi="Arial" w:cs="Arial"/>
          <w:b/>
          <w:sz w:val="20"/>
          <w:szCs w:val="20"/>
        </w:rPr>
        <w:t>unieważnieniu</w:t>
      </w:r>
      <w:r w:rsidRPr="00837745">
        <w:rPr>
          <w:rFonts w:ascii="Arial" w:hAnsi="Arial" w:cs="Arial"/>
          <w:sz w:val="20"/>
          <w:szCs w:val="20"/>
        </w:rPr>
        <w:t xml:space="preserve"> postępowania. </w:t>
      </w:r>
    </w:p>
    <w:p w14:paraId="1740187D" w14:textId="77777777" w:rsidR="00D250A0" w:rsidRDefault="00D250A0" w:rsidP="00837745">
      <w:pPr>
        <w:spacing w:after="120" w:line="280" w:lineRule="exact"/>
        <w:ind w:left="1134" w:firstLine="4678"/>
        <w:jc w:val="both"/>
        <w:rPr>
          <w:rFonts w:ascii="Verdana" w:hAnsi="Verdana"/>
          <w:color w:val="000000" w:themeColor="text1"/>
          <w:sz w:val="18"/>
          <w:szCs w:val="18"/>
        </w:rPr>
      </w:pPr>
    </w:p>
    <w:p w14:paraId="10F841F0" w14:textId="77777777" w:rsidR="00D250A0" w:rsidRDefault="00D250A0" w:rsidP="00B751E8">
      <w:pPr>
        <w:spacing w:line="280" w:lineRule="exact"/>
        <w:ind w:left="1134" w:firstLine="4678"/>
        <w:jc w:val="both"/>
        <w:rPr>
          <w:rFonts w:ascii="Verdana" w:hAnsi="Verdana"/>
          <w:color w:val="000000" w:themeColor="text1"/>
          <w:sz w:val="18"/>
          <w:szCs w:val="18"/>
        </w:rPr>
      </w:pPr>
    </w:p>
    <w:p w14:paraId="591288E5" w14:textId="77777777" w:rsidR="00F879A7" w:rsidRPr="001968F3" w:rsidRDefault="00F879A7" w:rsidP="00F879A7">
      <w:pPr>
        <w:spacing w:line="280" w:lineRule="exact"/>
        <w:ind w:left="1134" w:firstLine="3969"/>
        <w:jc w:val="both"/>
        <w:rPr>
          <w:rFonts w:ascii="Verdana" w:hAnsi="Verdana"/>
          <w:sz w:val="18"/>
          <w:szCs w:val="18"/>
        </w:rPr>
      </w:pPr>
      <w:r w:rsidRPr="001968F3">
        <w:rPr>
          <w:rFonts w:ascii="Verdana" w:hAnsi="Verdana"/>
          <w:sz w:val="18"/>
          <w:szCs w:val="18"/>
        </w:rPr>
        <w:t>Z upoważnienia Rektora UMW</w:t>
      </w:r>
    </w:p>
    <w:p w14:paraId="371AA7A3" w14:textId="77777777" w:rsidR="00F879A7" w:rsidRPr="001968F3" w:rsidRDefault="00F879A7" w:rsidP="00F879A7">
      <w:pPr>
        <w:spacing w:line="280" w:lineRule="exact"/>
        <w:ind w:left="1134" w:firstLine="3969"/>
        <w:jc w:val="both"/>
        <w:rPr>
          <w:rFonts w:ascii="Verdana" w:hAnsi="Verdana"/>
          <w:sz w:val="18"/>
          <w:szCs w:val="18"/>
        </w:rPr>
      </w:pPr>
      <w:r w:rsidRPr="001968F3">
        <w:rPr>
          <w:rFonts w:ascii="Verdana" w:hAnsi="Verdana"/>
          <w:sz w:val="18"/>
          <w:szCs w:val="18"/>
        </w:rPr>
        <w:t xml:space="preserve">z-ca Kanclerza ds. Zarządzania Administracją </w:t>
      </w:r>
    </w:p>
    <w:p w14:paraId="149DE804" w14:textId="77777777" w:rsidR="00F879A7" w:rsidRPr="001968F3" w:rsidRDefault="00F879A7" w:rsidP="00F879A7">
      <w:pPr>
        <w:spacing w:line="280" w:lineRule="exact"/>
        <w:ind w:left="1134" w:firstLine="3969"/>
        <w:jc w:val="both"/>
        <w:rPr>
          <w:rFonts w:ascii="Verdana" w:hAnsi="Verdana"/>
          <w:sz w:val="18"/>
          <w:szCs w:val="18"/>
        </w:rPr>
      </w:pPr>
    </w:p>
    <w:p w14:paraId="08DAA617" w14:textId="77777777" w:rsidR="00F879A7" w:rsidRPr="001968F3" w:rsidRDefault="00F879A7" w:rsidP="00F879A7">
      <w:pPr>
        <w:spacing w:line="280" w:lineRule="exact"/>
        <w:ind w:left="1134" w:firstLine="3969"/>
        <w:jc w:val="both"/>
        <w:rPr>
          <w:rFonts w:ascii="Verdana" w:hAnsi="Verdana"/>
          <w:sz w:val="18"/>
          <w:szCs w:val="18"/>
        </w:rPr>
      </w:pPr>
    </w:p>
    <w:p w14:paraId="47228284" w14:textId="77777777" w:rsidR="00F879A7" w:rsidRPr="001968F3" w:rsidRDefault="00F879A7" w:rsidP="00F879A7">
      <w:pPr>
        <w:spacing w:line="280" w:lineRule="exact"/>
        <w:ind w:left="1134" w:firstLine="3969"/>
        <w:jc w:val="both"/>
        <w:rPr>
          <w:rFonts w:ascii="Verdana" w:hAnsi="Verdana"/>
          <w:sz w:val="18"/>
          <w:szCs w:val="18"/>
        </w:rPr>
      </w:pPr>
    </w:p>
    <w:p w14:paraId="11F5EAB5" w14:textId="77777777" w:rsidR="00F879A7" w:rsidRDefault="00F879A7" w:rsidP="00F879A7">
      <w:pPr>
        <w:spacing w:line="280" w:lineRule="exact"/>
        <w:ind w:left="1134" w:firstLine="3969"/>
        <w:jc w:val="both"/>
        <w:rPr>
          <w:rFonts w:ascii="Verdana" w:hAnsi="Verdana"/>
          <w:sz w:val="18"/>
          <w:szCs w:val="18"/>
        </w:rPr>
      </w:pPr>
      <w:r w:rsidRPr="00744BF0">
        <w:rPr>
          <w:rFonts w:ascii="Verdana" w:hAnsi="Verdana"/>
          <w:sz w:val="18"/>
          <w:szCs w:val="18"/>
        </w:rPr>
        <w:t>dr med. Maciej Maria Kowalski</w:t>
      </w:r>
    </w:p>
    <w:p w14:paraId="12DD43AD" w14:textId="690BD7E7" w:rsidR="009A5958" w:rsidRPr="009A5958" w:rsidRDefault="009A5958" w:rsidP="00B751E8">
      <w:pPr>
        <w:spacing w:line="280" w:lineRule="exact"/>
        <w:ind w:left="1134" w:firstLine="4678"/>
        <w:jc w:val="both"/>
      </w:pPr>
    </w:p>
    <w:sectPr w:rsidR="009A5958" w:rsidRPr="009A5958"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E9330" w14:textId="77777777" w:rsidR="0053691D" w:rsidRDefault="0053691D">
      <w:r>
        <w:separator/>
      </w:r>
    </w:p>
  </w:endnote>
  <w:endnote w:type="continuationSeparator" w:id="0">
    <w:p w14:paraId="0CC76B6C" w14:textId="77777777" w:rsidR="0053691D" w:rsidRDefault="0053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3D4893" w:rsidRPr="003D4893">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3D4893">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5DCD7" w14:textId="77777777" w:rsidR="0053691D" w:rsidRDefault="0053691D">
      <w:r>
        <w:separator/>
      </w:r>
    </w:p>
  </w:footnote>
  <w:footnote w:type="continuationSeparator" w:id="0">
    <w:p w14:paraId="77FC08FC" w14:textId="77777777" w:rsidR="0053691D" w:rsidRDefault="00536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4C186C"/>
    <w:multiLevelType w:val="hybridMultilevel"/>
    <w:tmpl w:val="59C8BF5E"/>
    <w:lvl w:ilvl="0" w:tplc="7F4E7A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9613BDE"/>
    <w:multiLevelType w:val="hybridMultilevel"/>
    <w:tmpl w:val="5E9E4C52"/>
    <w:lvl w:ilvl="0" w:tplc="8434346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71389D"/>
    <w:multiLevelType w:val="hybridMultilevel"/>
    <w:tmpl w:val="2EFA7EBC"/>
    <w:lvl w:ilvl="0" w:tplc="7B32A90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89E1A07"/>
    <w:multiLevelType w:val="hybridMultilevel"/>
    <w:tmpl w:val="6FA6A398"/>
    <w:lvl w:ilvl="0" w:tplc="679659EE">
      <w:start w:val="3"/>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505108E7"/>
    <w:multiLevelType w:val="hybridMultilevel"/>
    <w:tmpl w:val="48AC7AD6"/>
    <w:lvl w:ilvl="0" w:tplc="C3EA7AC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CA79B3"/>
    <w:multiLevelType w:val="hybridMultilevel"/>
    <w:tmpl w:val="33A48EB4"/>
    <w:lvl w:ilvl="0" w:tplc="69A0B9B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B09A3"/>
    <w:multiLevelType w:val="hybridMultilevel"/>
    <w:tmpl w:val="A1F6C8DE"/>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49"/>
  </w:num>
  <w:num w:numId="13">
    <w:abstractNumId w:val="40"/>
  </w:num>
  <w:num w:numId="14">
    <w:abstractNumId w:val="18"/>
  </w:num>
  <w:num w:numId="15">
    <w:abstractNumId w:val="46"/>
  </w:num>
  <w:num w:numId="16">
    <w:abstractNumId w:val="36"/>
  </w:num>
  <w:num w:numId="17">
    <w:abstractNumId w:val="48"/>
  </w:num>
  <w:num w:numId="18">
    <w:abstractNumId w:val="23"/>
  </w:num>
  <w:num w:numId="19">
    <w:abstractNumId w:val="32"/>
  </w:num>
  <w:num w:numId="20">
    <w:abstractNumId w:val="19"/>
  </w:num>
  <w:num w:numId="21">
    <w:abstractNumId w:val="31"/>
  </w:num>
  <w:num w:numId="22">
    <w:abstractNumId w:val="20"/>
  </w:num>
  <w:num w:numId="23">
    <w:abstractNumId w:val="28"/>
  </w:num>
  <w:num w:numId="24">
    <w:abstractNumId w:val="50"/>
  </w:num>
  <w:num w:numId="25">
    <w:abstractNumId w:val="45"/>
  </w:num>
  <w:num w:numId="26">
    <w:abstractNumId w:val="21"/>
  </w:num>
  <w:num w:numId="27">
    <w:abstractNumId w:val="51"/>
  </w:num>
  <w:num w:numId="28">
    <w:abstractNumId w:val="37"/>
  </w:num>
  <w:num w:numId="29">
    <w:abstractNumId w:val="26"/>
  </w:num>
  <w:num w:numId="30">
    <w:abstractNumId w:val="17"/>
  </w:num>
  <w:num w:numId="31">
    <w:abstractNumId w:val="39"/>
  </w:num>
  <w:num w:numId="32">
    <w:abstractNumId w:val="25"/>
  </w:num>
  <w:num w:numId="33">
    <w:abstractNumId w:val="41"/>
  </w:num>
  <w:num w:numId="34">
    <w:abstractNumId w:val="38"/>
  </w:num>
  <w:num w:numId="35">
    <w:abstractNumId w:val="44"/>
  </w:num>
  <w:num w:numId="36">
    <w:abstractNumId w:val="24"/>
  </w:num>
  <w:num w:numId="37">
    <w:abstractNumId w:val="33"/>
  </w:num>
  <w:num w:numId="38">
    <w:abstractNumId w:val="16"/>
  </w:num>
  <w:num w:numId="39">
    <w:abstractNumId w:val="47"/>
  </w:num>
  <w:num w:numId="40">
    <w:abstractNumId w:val="42"/>
  </w:num>
  <w:num w:numId="41">
    <w:abstractNumId w:val="30"/>
  </w:num>
  <w:num w:numId="42">
    <w:abstractNumId w:val="22"/>
  </w:num>
  <w:num w:numId="43">
    <w:abstractNumId w:val="35"/>
  </w:num>
  <w:num w:numId="44">
    <w:abstractNumId w:val="29"/>
  </w:num>
  <w:num w:numId="45">
    <w:abstractNumId w:val="34"/>
  </w:num>
  <w:num w:numId="46">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9ED"/>
    <w:rsid w:val="00010F32"/>
    <w:rsid w:val="00011814"/>
    <w:rsid w:val="00011AE7"/>
    <w:rsid w:val="00012AD1"/>
    <w:rsid w:val="00015838"/>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660D"/>
    <w:rsid w:val="00077755"/>
    <w:rsid w:val="000831F1"/>
    <w:rsid w:val="000A14B1"/>
    <w:rsid w:val="000A4669"/>
    <w:rsid w:val="000A47CF"/>
    <w:rsid w:val="000A53EF"/>
    <w:rsid w:val="000A6093"/>
    <w:rsid w:val="000A6D80"/>
    <w:rsid w:val="000A74B5"/>
    <w:rsid w:val="000B2DA2"/>
    <w:rsid w:val="000B580B"/>
    <w:rsid w:val="000B6750"/>
    <w:rsid w:val="000C2E6F"/>
    <w:rsid w:val="000C7D11"/>
    <w:rsid w:val="000D1BBB"/>
    <w:rsid w:val="000D5AD1"/>
    <w:rsid w:val="000E2CB9"/>
    <w:rsid w:val="000E4EA6"/>
    <w:rsid w:val="000E4F0A"/>
    <w:rsid w:val="000E7763"/>
    <w:rsid w:val="000E7855"/>
    <w:rsid w:val="000F12E4"/>
    <w:rsid w:val="000F3DC8"/>
    <w:rsid w:val="000F4B10"/>
    <w:rsid w:val="00100A1C"/>
    <w:rsid w:val="001014B6"/>
    <w:rsid w:val="0010455F"/>
    <w:rsid w:val="001059D4"/>
    <w:rsid w:val="0012215A"/>
    <w:rsid w:val="00122596"/>
    <w:rsid w:val="00123498"/>
    <w:rsid w:val="00123F2B"/>
    <w:rsid w:val="00125326"/>
    <w:rsid w:val="0013192F"/>
    <w:rsid w:val="00132BEE"/>
    <w:rsid w:val="001363FE"/>
    <w:rsid w:val="00137645"/>
    <w:rsid w:val="0014456B"/>
    <w:rsid w:val="00153E33"/>
    <w:rsid w:val="0016158C"/>
    <w:rsid w:val="0016292B"/>
    <w:rsid w:val="00164729"/>
    <w:rsid w:val="00170586"/>
    <w:rsid w:val="0018119B"/>
    <w:rsid w:val="00181D61"/>
    <w:rsid w:val="001831FA"/>
    <w:rsid w:val="00184EA8"/>
    <w:rsid w:val="0018706C"/>
    <w:rsid w:val="00190054"/>
    <w:rsid w:val="00193021"/>
    <w:rsid w:val="001932B2"/>
    <w:rsid w:val="001A3594"/>
    <w:rsid w:val="001A5291"/>
    <w:rsid w:val="001B0BAA"/>
    <w:rsid w:val="001B35DF"/>
    <w:rsid w:val="001B4931"/>
    <w:rsid w:val="001B4AE2"/>
    <w:rsid w:val="001B53D7"/>
    <w:rsid w:val="001B5F4B"/>
    <w:rsid w:val="001C1049"/>
    <w:rsid w:val="001C5815"/>
    <w:rsid w:val="001D101A"/>
    <w:rsid w:val="001D328E"/>
    <w:rsid w:val="001D3E9F"/>
    <w:rsid w:val="001D4737"/>
    <w:rsid w:val="001E13DA"/>
    <w:rsid w:val="001E38DD"/>
    <w:rsid w:val="001E746C"/>
    <w:rsid w:val="001F0FE3"/>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0CB2"/>
    <w:rsid w:val="00241AAB"/>
    <w:rsid w:val="002437FA"/>
    <w:rsid w:val="00244B8B"/>
    <w:rsid w:val="00246C84"/>
    <w:rsid w:val="00250E6F"/>
    <w:rsid w:val="00252952"/>
    <w:rsid w:val="00256E4C"/>
    <w:rsid w:val="002636B2"/>
    <w:rsid w:val="00283C71"/>
    <w:rsid w:val="00293C70"/>
    <w:rsid w:val="00297262"/>
    <w:rsid w:val="0029750C"/>
    <w:rsid w:val="002A036C"/>
    <w:rsid w:val="002A3FBA"/>
    <w:rsid w:val="002A56D1"/>
    <w:rsid w:val="002A5915"/>
    <w:rsid w:val="002A76E1"/>
    <w:rsid w:val="002B0F6C"/>
    <w:rsid w:val="002D0971"/>
    <w:rsid w:val="002D1C48"/>
    <w:rsid w:val="002D26C6"/>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22414"/>
    <w:rsid w:val="003228DC"/>
    <w:rsid w:val="00331BDE"/>
    <w:rsid w:val="0033274B"/>
    <w:rsid w:val="00334402"/>
    <w:rsid w:val="003344B4"/>
    <w:rsid w:val="00336132"/>
    <w:rsid w:val="00340D16"/>
    <w:rsid w:val="00341113"/>
    <w:rsid w:val="00346D4B"/>
    <w:rsid w:val="00354A23"/>
    <w:rsid w:val="00356720"/>
    <w:rsid w:val="003569F0"/>
    <w:rsid w:val="00357638"/>
    <w:rsid w:val="003640E6"/>
    <w:rsid w:val="00366B5E"/>
    <w:rsid w:val="00371F25"/>
    <w:rsid w:val="00374B67"/>
    <w:rsid w:val="003754FA"/>
    <w:rsid w:val="00375A63"/>
    <w:rsid w:val="00380C4F"/>
    <w:rsid w:val="00383494"/>
    <w:rsid w:val="0038430A"/>
    <w:rsid w:val="00384531"/>
    <w:rsid w:val="00390701"/>
    <w:rsid w:val="003927D0"/>
    <w:rsid w:val="003927D2"/>
    <w:rsid w:val="00392FD3"/>
    <w:rsid w:val="003A06FA"/>
    <w:rsid w:val="003A2E82"/>
    <w:rsid w:val="003B3650"/>
    <w:rsid w:val="003C53F3"/>
    <w:rsid w:val="003D4893"/>
    <w:rsid w:val="003D6D8D"/>
    <w:rsid w:val="003E3AFA"/>
    <w:rsid w:val="003E404A"/>
    <w:rsid w:val="003E4269"/>
    <w:rsid w:val="003F0916"/>
    <w:rsid w:val="003F0B95"/>
    <w:rsid w:val="003F55BC"/>
    <w:rsid w:val="003F6B7B"/>
    <w:rsid w:val="003F6D13"/>
    <w:rsid w:val="003F7460"/>
    <w:rsid w:val="0040191D"/>
    <w:rsid w:val="004028A6"/>
    <w:rsid w:val="004055BF"/>
    <w:rsid w:val="004177A1"/>
    <w:rsid w:val="00423507"/>
    <w:rsid w:val="00432D16"/>
    <w:rsid w:val="00432D74"/>
    <w:rsid w:val="00434671"/>
    <w:rsid w:val="004376DE"/>
    <w:rsid w:val="00441569"/>
    <w:rsid w:val="0044599A"/>
    <w:rsid w:val="00454089"/>
    <w:rsid w:val="00456F65"/>
    <w:rsid w:val="004571D0"/>
    <w:rsid w:val="00463762"/>
    <w:rsid w:val="00466FCC"/>
    <w:rsid w:val="00472144"/>
    <w:rsid w:val="0047688A"/>
    <w:rsid w:val="00476D54"/>
    <w:rsid w:val="00483878"/>
    <w:rsid w:val="0049045F"/>
    <w:rsid w:val="00490B66"/>
    <w:rsid w:val="004A0A7A"/>
    <w:rsid w:val="004A2627"/>
    <w:rsid w:val="004A2BBA"/>
    <w:rsid w:val="004A5158"/>
    <w:rsid w:val="004A6E82"/>
    <w:rsid w:val="004B0A65"/>
    <w:rsid w:val="004D3C22"/>
    <w:rsid w:val="00500F5D"/>
    <w:rsid w:val="00511C02"/>
    <w:rsid w:val="00516AC5"/>
    <w:rsid w:val="00521735"/>
    <w:rsid w:val="005218F7"/>
    <w:rsid w:val="00524030"/>
    <w:rsid w:val="0052667C"/>
    <w:rsid w:val="0053432F"/>
    <w:rsid w:val="0053691D"/>
    <w:rsid w:val="005414AF"/>
    <w:rsid w:val="005442D8"/>
    <w:rsid w:val="005515FF"/>
    <w:rsid w:val="00552A37"/>
    <w:rsid w:val="00554AA1"/>
    <w:rsid w:val="00562A22"/>
    <w:rsid w:val="005734A8"/>
    <w:rsid w:val="00575B8C"/>
    <w:rsid w:val="00575DD0"/>
    <w:rsid w:val="005776AF"/>
    <w:rsid w:val="00580169"/>
    <w:rsid w:val="00582F8C"/>
    <w:rsid w:val="00584CE2"/>
    <w:rsid w:val="0059787F"/>
    <w:rsid w:val="005A3FB3"/>
    <w:rsid w:val="005A4F64"/>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514C"/>
    <w:rsid w:val="006177BF"/>
    <w:rsid w:val="006210AE"/>
    <w:rsid w:val="006222F0"/>
    <w:rsid w:val="00624016"/>
    <w:rsid w:val="006242BF"/>
    <w:rsid w:val="00624F7A"/>
    <w:rsid w:val="00630600"/>
    <w:rsid w:val="0063382C"/>
    <w:rsid w:val="00635DBD"/>
    <w:rsid w:val="00636981"/>
    <w:rsid w:val="0063719F"/>
    <w:rsid w:val="00651F9A"/>
    <w:rsid w:val="00652CF2"/>
    <w:rsid w:val="006549C8"/>
    <w:rsid w:val="00662773"/>
    <w:rsid w:val="006659A7"/>
    <w:rsid w:val="00667F59"/>
    <w:rsid w:val="00671EFB"/>
    <w:rsid w:val="00672484"/>
    <w:rsid w:val="00680DC7"/>
    <w:rsid w:val="006825DF"/>
    <w:rsid w:val="00687814"/>
    <w:rsid w:val="00695BE6"/>
    <w:rsid w:val="006B0C55"/>
    <w:rsid w:val="006B0D23"/>
    <w:rsid w:val="006C24C1"/>
    <w:rsid w:val="006C416C"/>
    <w:rsid w:val="006C77E8"/>
    <w:rsid w:val="006D2093"/>
    <w:rsid w:val="006D325E"/>
    <w:rsid w:val="006D4F77"/>
    <w:rsid w:val="006E065E"/>
    <w:rsid w:val="006E09A0"/>
    <w:rsid w:val="006E6236"/>
    <w:rsid w:val="006E75EF"/>
    <w:rsid w:val="006F3055"/>
    <w:rsid w:val="006F41F2"/>
    <w:rsid w:val="006F4A68"/>
    <w:rsid w:val="006F68DE"/>
    <w:rsid w:val="006F7CBE"/>
    <w:rsid w:val="00705360"/>
    <w:rsid w:val="007056D8"/>
    <w:rsid w:val="00707B75"/>
    <w:rsid w:val="00714124"/>
    <w:rsid w:val="00714FD0"/>
    <w:rsid w:val="007200A2"/>
    <w:rsid w:val="0072077D"/>
    <w:rsid w:val="0072197D"/>
    <w:rsid w:val="00721A2F"/>
    <w:rsid w:val="007226E6"/>
    <w:rsid w:val="00726C24"/>
    <w:rsid w:val="00731D46"/>
    <w:rsid w:val="00736C38"/>
    <w:rsid w:val="00736F75"/>
    <w:rsid w:val="00740230"/>
    <w:rsid w:val="00741045"/>
    <w:rsid w:val="0074261C"/>
    <w:rsid w:val="007437E3"/>
    <w:rsid w:val="007528C9"/>
    <w:rsid w:val="00755B4D"/>
    <w:rsid w:val="00755BC4"/>
    <w:rsid w:val="00761C5A"/>
    <w:rsid w:val="00770C1E"/>
    <w:rsid w:val="00772EFE"/>
    <w:rsid w:val="00775197"/>
    <w:rsid w:val="0077602B"/>
    <w:rsid w:val="00780CE7"/>
    <w:rsid w:val="00781746"/>
    <w:rsid w:val="00781C7F"/>
    <w:rsid w:val="00783EAD"/>
    <w:rsid w:val="00794FEB"/>
    <w:rsid w:val="00797900"/>
    <w:rsid w:val="007A47F6"/>
    <w:rsid w:val="007B3638"/>
    <w:rsid w:val="007B6037"/>
    <w:rsid w:val="007C17BE"/>
    <w:rsid w:val="007C2753"/>
    <w:rsid w:val="007C5816"/>
    <w:rsid w:val="007D55C4"/>
    <w:rsid w:val="007E0AB6"/>
    <w:rsid w:val="007E24F0"/>
    <w:rsid w:val="007E59D0"/>
    <w:rsid w:val="007E76BB"/>
    <w:rsid w:val="007F39FB"/>
    <w:rsid w:val="007F48AB"/>
    <w:rsid w:val="007F4FCD"/>
    <w:rsid w:val="0080067B"/>
    <w:rsid w:val="00801338"/>
    <w:rsid w:val="00803AE7"/>
    <w:rsid w:val="00807563"/>
    <w:rsid w:val="0080756C"/>
    <w:rsid w:val="00813510"/>
    <w:rsid w:val="00816C44"/>
    <w:rsid w:val="008215A9"/>
    <w:rsid w:val="00822F36"/>
    <w:rsid w:val="00825890"/>
    <w:rsid w:val="00826981"/>
    <w:rsid w:val="0083002E"/>
    <w:rsid w:val="00831027"/>
    <w:rsid w:val="0083389F"/>
    <w:rsid w:val="00834472"/>
    <w:rsid w:val="00837745"/>
    <w:rsid w:val="00843283"/>
    <w:rsid w:val="00860958"/>
    <w:rsid w:val="00862334"/>
    <w:rsid w:val="008671A2"/>
    <w:rsid w:val="008719D6"/>
    <w:rsid w:val="0088501D"/>
    <w:rsid w:val="00886EA2"/>
    <w:rsid w:val="0088780B"/>
    <w:rsid w:val="00890285"/>
    <w:rsid w:val="00890949"/>
    <w:rsid w:val="008934CE"/>
    <w:rsid w:val="0089406E"/>
    <w:rsid w:val="00897C52"/>
    <w:rsid w:val="008A0716"/>
    <w:rsid w:val="008A20ED"/>
    <w:rsid w:val="008A32CD"/>
    <w:rsid w:val="008A44FD"/>
    <w:rsid w:val="008A5E11"/>
    <w:rsid w:val="008A6581"/>
    <w:rsid w:val="008A6F51"/>
    <w:rsid w:val="008A7E3D"/>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4A63"/>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121F"/>
    <w:rsid w:val="009C3520"/>
    <w:rsid w:val="009D60DB"/>
    <w:rsid w:val="009E1A02"/>
    <w:rsid w:val="009E2CD0"/>
    <w:rsid w:val="009E3ABF"/>
    <w:rsid w:val="009E4AA9"/>
    <w:rsid w:val="009E5256"/>
    <w:rsid w:val="009F49E7"/>
    <w:rsid w:val="009F72BA"/>
    <w:rsid w:val="00A003F9"/>
    <w:rsid w:val="00A00EE9"/>
    <w:rsid w:val="00A0394E"/>
    <w:rsid w:val="00A04E69"/>
    <w:rsid w:val="00A07D1B"/>
    <w:rsid w:val="00A23C42"/>
    <w:rsid w:val="00A30554"/>
    <w:rsid w:val="00A32F69"/>
    <w:rsid w:val="00A33E3D"/>
    <w:rsid w:val="00A35C25"/>
    <w:rsid w:val="00A370D3"/>
    <w:rsid w:val="00A47FE9"/>
    <w:rsid w:val="00A63A00"/>
    <w:rsid w:val="00A7098E"/>
    <w:rsid w:val="00A71160"/>
    <w:rsid w:val="00A77D29"/>
    <w:rsid w:val="00A8016E"/>
    <w:rsid w:val="00A8159A"/>
    <w:rsid w:val="00A86B7B"/>
    <w:rsid w:val="00A9276D"/>
    <w:rsid w:val="00A94565"/>
    <w:rsid w:val="00AB1761"/>
    <w:rsid w:val="00AB1B48"/>
    <w:rsid w:val="00AB3A75"/>
    <w:rsid w:val="00AB57D5"/>
    <w:rsid w:val="00AD4748"/>
    <w:rsid w:val="00AD547A"/>
    <w:rsid w:val="00AD69F3"/>
    <w:rsid w:val="00AE0302"/>
    <w:rsid w:val="00AF0C9A"/>
    <w:rsid w:val="00AF2137"/>
    <w:rsid w:val="00AF2D2B"/>
    <w:rsid w:val="00B00BAF"/>
    <w:rsid w:val="00B0430C"/>
    <w:rsid w:val="00B06F52"/>
    <w:rsid w:val="00B07944"/>
    <w:rsid w:val="00B2177D"/>
    <w:rsid w:val="00B25FD0"/>
    <w:rsid w:val="00B33C90"/>
    <w:rsid w:val="00B35CB1"/>
    <w:rsid w:val="00B35FCA"/>
    <w:rsid w:val="00B37FB4"/>
    <w:rsid w:val="00B4323D"/>
    <w:rsid w:val="00B4610C"/>
    <w:rsid w:val="00B4610D"/>
    <w:rsid w:val="00B5167D"/>
    <w:rsid w:val="00B55FF2"/>
    <w:rsid w:val="00B57FCF"/>
    <w:rsid w:val="00B62E60"/>
    <w:rsid w:val="00B6395D"/>
    <w:rsid w:val="00B64FB5"/>
    <w:rsid w:val="00B65545"/>
    <w:rsid w:val="00B6648C"/>
    <w:rsid w:val="00B70066"/>
    <w:rsid w:val="00B751E8"/>
    <w:rsid w:val="00B756F0"/>
    <w:rsid w:val="00B75D95"/>
    <w:rsid w:val="00B77E60"/>
    <w:rsid w:val="00B81DEC"/>
    <w:rsid w:val="00B8316F"/>
    <w:rsid w:val="00B95B0A"/>
    <w:rsid w:val="00BA18ED"/>
    <w:rsid w:val="00BA2F67"/>
    <w:rsid w:val="00BA3971"/>
    <w:rsid w:val="00BA6BF8"/>
    <w:rsid w:val="00BB48F8"/>
    <w:rsid w:val="00BB7842"/>
    <w:rsid w:val="00BC261B"/>
    <w:rsid w:val="00BC3393"/>
    <w:rsid w:val="00BC59A5"/>
    <w:rsid w:val="00BD00AB"/>
    <w:rsid w:val="00BD215A"/>
    <w:rsid w:val="00BD2D8A"/>
    <w:rsid w:val="00BE224E"/>
    <w:rsid w:val="00BE2A44"/>
    <w:rsid w:val="00BE2D24"/>
    <w:rsid w:val="00BF0297"/>
    <w:rsid w:val="00BF0E2B"/>
    <w:rsid w:val="00BF6348"/>
    <w:rsid w:val="00BF6A5B"/>
    <w:rsid w:val="00C00E51"/>
    <w:rsid w:val="00C0452C"/>
    <w:rsid w:val="00C050CE"/>
    <w:rsid w:val="00C053F1"/>
    <w:rsid w:val="00C06D4A"/>
    <w:rsid w:val="00C1147A"/>
    <w:rsid w:val="00C15E26"/>
    <w:rsid w:val="00C16913"/>
    <w:rsid w:val="00C1701E"/>
    <w:rsid w:val="00C24139"/>
    <w:rsid w:val="00C31956"/>
    <w:rsid w:val="00C35CF7"/>
    <w:rsid w:val="00C36BD7"/>
    <w:rsid w:val="00C36EF9"/>
    <w:rsid w:val="00C432AD"/>
    <w:rsid w:val="00C5624C"/>
    <w:rsid w:val="00C603B6"/>
    <w:rsid w:val="00C64D88"/>
    <w:rsid w:val="00C66ABF"/>
    <w:rsid w:val="00C70807"/>
    <w:rsid w:val="00C75468"/>
    <w:rsid w:val="00C7596B"/>
    <w:rsid w:val="00C76561"/>
    <w:rsid w:val="00C76F59"/>
    <w:rsid w:val="00C95C70"/>
    <w:rsid w:val="00CA62FB"/>
    <w:rsid w:val="00CA665E"/>
    <w:rsid w:val="00CB136E"/>
    <w:rsid w:val="00CB1606"/>
    <w:rsid w:val="00CB2F3F"/>
    <w:rsid w:val="00CB54A7"/>
    <w:rsid w:val="00CB5D64"/>
    <w:rsid w:val="00CC6CBC"/>
    <w:rsid w:val="00CC700A"/>
    <w:rsid w:val="00CC79DB"/>
    <w:rsid w:val="00CE3275"/>
    <w:rsid w:val="00CE5A37"/>
    <w:rsid w:val="00CE5DF4"/>
    <w:rsid w:val="00CE6EAA"/>
    <w:rsid w:val="00CE7ADD"/>
    <w:rsid w:val="00CF0B61"/>
    <w:rsid w:val="00CF484C"/>
    <w:rsid w:val="00CF66A0"/>
    <w:rsid w:val="00D00F72"/>
    <w:rsid w:val="00D07818"/>
    <w:rsid w:val="00D14A81"/>
    <w:rsid w:val="00D150E6"/>
    <w:rsid w:val="00D2029B"/>
    <w:rsid w:val="00D21AF7"/>
    <w:rsid w:val="00D22887"/>
    <w:rsid w:val="00D250A0"/>
    <w:rsid w:val="00D25191"/>
    <w:rsid w:val="00D34CBD"/>
    <w:rsid w:val="00D41111"/>
    <w:rsid w:val="00D41B02"/>
    <w:rsid w:val="00D446A8"/>
    <w:rsid w:val="00D44706"/>
    <w:rsid w:val="00D45BC4"/>
    <w:rsid w:val="00D52EBD"/>
    <w:rsid w:val="00D53DE1"/>
    <w:rsid w:val="00D558A1"/>
    <w:rsid w:val="00D579E0"/>
    <w:rsid w:val="00D641B6"/>
    <w:rsid w:val="00D6488E"/>
    <w:rsid w:val="00D66F31"/>
    <w:rsid w:val="00D7253B"/>
    <w:rsid w:val="00D77B05"/>
    <w:rsid w:val="00D8255F"/>
    <w:rsid w:val="00D84235"/>
    <w:rsid w:val="00D954E5"/>
    <w:rsid w:val="00D964A3"/>
    <w:rsid w:val="00D97E62"/>
    <w:rsid w:val="00D97E81"/>
    <w:rsid w:val="00DA5623"/>
    <w:rsid w:val="00DA68CE"/>
    <w:rsid w:val="00DB6F67"/>
    <w:rsid w:val="00DC4124"/>
    <w:rsid w:val="00DC71A3"/>
    <w:rsid w:val="00DC741A"/>
    <w:rsid w:val="00DD30BF"/>
    <w:rsid w:val="00DD6779"/>
    <w:rsid w:val="00DE0032"/>
    <w:rsid w:val="00DE35DD"/>
    <w:rsid w:val="00DE3C4F"/>
    <w:rsid w:val="00DE5415"/>
    <w:rsid w:val="00DE6F99"/>
    <w:rsid w:val="00DF1867"/>
    <w:rsid w:val="00DF2FCF"/>
    <w:rsid w:val="00DF3C9B"/>
    <w:rsid w:val="00DF64FC"/>
    <w:rsid w:val="00DF7268"/>
    <w:rsid w:val="00E00BCC"/>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51FE1"/>
    <w:rsid w:val="00E6176A"/>
    <w:rsid w:val="00E70A5F"/>
    <w:rsid w:val="00E7161E"/>
    <w:rsid w:val="00E75C0A"/>
    <w:rsid w:val="00E76B9F"/>
    <w:rsid w:val="00E77126"/>
    <w:rsid w:val="00E835B5"/>
    <w:rsid w:val="00E92882"/>
    <w:rsid w:val="00E964BE"/>
    <w:rsid w:val="00EA4863"/>
    <w:rsid w:val="00EA56B8"/>
    <w:rsid w:val="00EB07CD"/>
    <w:rsid w:val="00EC01FE"/>
    <w:rsid w:val="00EC05F0"/>
    <w:rsid w:val="00EC4A8D"/>
    <w:rsid w:val="00EC7F49"/>
    <w:rsid w:val="00ED1C84"/>
    <w:rsid w:val="00EE7551"/>
    <w:rsid w:val="00EE7933"/>
    <w:rsid w:val="00EF274A"/>
    <w:rsid w:val="00EF471F"/>
    <w:rsid w:val="00F0054D"/>
    <w:rsid w:val="00F021A9"/>
    <w:rsid w:val="00F038E5"/>
    <w:rsid w:val="00F079F4"/>
    <w:rsid w:val="00F11D90"/>
    <w:rsid w:val="00F13131"/>
    <w:rsid w:val="00F15A88"/>
    <w:rsid w:val="00F163AC"/>
    <w:rsid w:val="00F170DB"/>
    <w:rsid w:val="00F22611"/>
    <w:rsid w:val="00F239A1"/>
    <w:rsid w:val="00F263E2"/>
    <w:rsid w:val="00F27F66"/>
    <w:rsid w:val="00F30E59"/>
    <w:rsid w:val="00F40B52"/>
    <w:rsid w:val="00F41CE2"/>
    <w:rsid w:val="00F42454"/>
    <w:rsid w:val="00F4714A"/>
    <w:rsid w:val="00F53DC0"/>
    <w:rsid w:val="00F55633"/>
    <w:rsid w:val="00F62E89"/>
    <w:rsid w:val="00F64663"/>
    <w:rsid w:val="00F6590D"/>
    <w:rsid w:val="00F73678"/>
    <w:rsid w:val="00F74555"/>
    <w:rsid w:val="00F745F4"/>
    <w:rsid w:val="00F77F47"/>
    <w:rsid w:val="00F84DAC"/>
    <w:rsid w:val="00F875E3"/>
    <w:rsid w:val="00F879A7"/>
    <w:rsid w:val="00F87B57"/>
    <w:rsid w:val="00F9082B"/>
    <w:rsid w:val="00F918CF"/>
    <w:rsid w:val="00F92C7C"/>
    <w:rsid w:val="00F94B0B"/>
    <w:rsid w:val="00F94CA0"/>
    <w:rsid w:val="00FA2F6C"/>
    <w:rsid w:val="00FB247E"/>
    <w:rsid w:val="00FB359A"/>
    <w:rsid w:val="00FB708B"/>
    <w:rsid w:val="00FC0AC6"/>
    <w:rsid w:val="00FC3E39"/>
    <w:rsid w:val="00FC5982"/>
    <w:rsid w:val="00FD4D02"/>
    <w:rsid w:val="00FE0C53"/>
    <w:rsid w:val="00FE4DC9"/>
    <w:rsid w:val="00FE5791"/>
    <w:rsid w:val="00FE6C15"/>
    <w:rsid w:val="00FE73A9"/>
    <w:rsid w:val="00FF2157"/>
    <w:rsid w:val="00FF276E"/>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8F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FB359A"/>
    <w:rPr>
      <w:sz w:val="24"/>
      <w:szCs w:val="24"/>
    </w:rPr>
  </w:style>
  <w:style w:type="paragraph" w:customStyle="1" w:styleId="Gwka">
    <w:name w:val="Główka"/>
    <w:basedOn w:val="Normalny"/>
    <w:semiHidden/>
    <w:rsid w:val="00FB359A"/>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4508406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96610041">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4453311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35B9-76B6-464C-BE6E-2A47AD3E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1009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1175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edyta.szyjkowska@umed.wroc.pl</cp:lastModifiedBy>
  <cp:revision>2</cp:revision>
  <cp:lastPrinted>2017-05-09T12:08:00Z</cp:lastPrinted>
  <dcterms:created xsi:type="dcterms:W3CDTF">2019-12-09T11:51:00Z</dcterms:created>
  <dcterms:modified xsi:type="dcterms:W3CDTF">2019-12-09T11:51:00Z</dcterms:modified>
</cp:coreProperties>
</file>