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D41E00" w:rsidRPr="00D21B70"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D21B70" w:rsidRDefault="00920DE3" w:rsidP="00920DE3">
            <w:pPr>
              <w:ind w:right="470"/>
              <w:jc w:val="center"/>
              <w:rPr>
                <w:rFonts w:ascii="Verdana" w:eastAsia="MS Mincho" w:hAnsi="Verdana"/>
                <w:bCs/>
                <w:sz w:val="18"/>
                <w:szCs w:val="18"/>
                <w:lang w:eastAsia="en-US"/>
              </w:rPr>
            </w:pPr>
            <w:r w:rsidRPr="00D21B70">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D21B70" w:rsidRDefault="00970B6B" w:rsidP="00920DE3">
            <w:pPr>
              <w:ind w:right="470"/>
              <w:jc w:val="center"/>
              <w:rPr>
                <w:rFonts w:eastAsia="MS Mincho"/>
                <w:b/>
                <w:sz w:val="16"/>
                <w:szCs w:val="16"/>
                <w:lang w:eastAsia="en-US"/>
              </w:rPr>
            </w:pPr>
            <w:r w:rsidRPr="00D21B70">
              <w:rPr>
                <w:rFonts w:ascii="Verdana" w:eastAsia="MS Mincho" w:hAnsi="Verdana"/>
                <w:bCs/>
                <w:sz w:val="18"/>
                <w:szCs w:val="18"/>
                <w:lang w:eastAsia="en-US"/>
              </w:rPr>
              <w:t xml:space="preserve">50-367 Wrocław, </w:t>
            </w:r>
            <w:r w:rsidR="00ED3E46" w:rsidRPr="00D21B70">
              <w:rPr>
                <w:rFonts w:ascii="Verdana" w:eastAsia="MS Mincho" w:hAnsi="Verdana"/>
                <w:bCs/>
                <w:sz w:val="18"/>
                <w:szCs w:val="18"/>
                <w:lang w:eastAsia="en-US"/>
              </w:rPr>
              <w:t xml:space="preserve">Wybrzeże L. </w:t>
            </w:r>
            <w:r w:rsidRPr="00D21B70">
              <w:rPr>
                <w:rFonts w:ascii="Verdana" w:eastAsia="MS Mincho" w:hAnsi="Verdana"/>
                <w:bCs/>
                <w:sz w:val="18"/>
                <w:szCs w:val="18"/>
                <w:lang w:eastAsia="en-US"/>
              </w:rPr>
              <w:t>Pasteura 1</w:t>
            </w:r>
          </w:p>
          <w:p w14:paraId="15D26603" w14:textId="77777777" w:rsidR="00970B6B" w:rsidRPr="00D21B70" w:rsidRDefault="00970B6B" w:rsidP="009C5F97">
            <w:pPr>
              <w:ind w:right="470"/>
              <w:jc w:val="center"/>
              <w:rPr>
                <w:rFonts w:ascii="Verdana" w:eastAsia="MS Mincho" w:hAnsi="Verdana"/>
                <w:b/>
                <w:sz w:val="18"/>
                <w:szCs w:val="18"/>
                <w:lang w:eastAsia="en-US"/>
              </w:rPr>
            </w:pPr>
            <w:r w:rsidRPr="00D21B70">
              <w:rPr>
                <w:rFonts w:ascii="Verdana" w:eastAsia="MS Mincho" w:hAnsi="Verdana"/>
                <w:b/>
                <w:sz w:val="18"/>
                <w:szCs w:val="18"/>
                <w:lang w:eastAsia="en-US"/>
              </w:rPr>
              <w:t>Z</w:t>
            </w:r>
            <w:r w:rsidR="005A471A" w:rsidRPr="00D21B70">
              <w:rPr>
                <w:rFonts w:ascii="Verdana" w:eastAsia="MS Mincho" w:hAnsi="Verdana"/>
                <w:b/>
                <w:sz w:val="18"/>
                <w:szCs w:val="18"/>
                <w:lang w:eastAsia="en-US"/>
              </w:rPr>
              <w:t xml:space="preserve">espół ds. Zamówień Publicznych </w:t>
            </w:r>
            <w:r w:rsidRPr="00D21B70">
              <w:rPr>
                <w:rFonts w:ascii="Verdana" w:eastAsia="MS Mincho" w:hAnsi="Verdana"/>
                <w:b/>
                <w:sz w:val="18"/>
                <w:szCs w:val="18"/>
                <w:lang w:eastAsia="en-US"/>
              </w:rPr>
              <w:t>UMW</w:t>
            </w:r>
          </w:p>
          <w:p w14:paraId="43A03444" w14:textId="77777777" w:rsidR="00970B6B" w:rsidRPr="00D21B70" w:rsidRDefault="005A471A" w:rsidP="009C5F97">
            <w:pPr>
              <w:ind w:right="470"/>
              <w:jc w:val="center"/>
              <w:rPr>
                <w:rFonts w:ascii="Verdana" w:eastAsia="MS Mincho" w:hAnsi="Verdana"/>
                <w:bCs/>
                <w:sz w:val="18"/>
                <w:szCs w:val="18"/>
                <w:lang w:eastAsia="en-US"/>
              </w:rPr>
            </w:pPr>
            <w:r w:rsidRPr="00D21B70">
              <w:rPr>
                <w:rFonts w:ascii="Verdana" w:eastAsia="MS Mincho" w:hAnsi="Verdana"/>
                <w:bCs/>
                <w:sz w:val="18"/>
                <w:szCs w:val="18"/>
                <w:lang w:eastAsia="en-US"/>
              </w:rPr>
              <w:t>u</w:t>
            </w:r>
            <w:r w:rsidR="00A7121D" w:rsidRPr="00D21B70">
              <w:rPr>
                <w:rFonts w:ascii="Verdana" w:eastAsia="MS Mincho" w:hAnsi="Verdana"/>
                <w:bCs/>
                <w:sz w:val="18"/>
                <w:szCs w:val="18"/>
                <w:lang w:eastAsia="en-US"/>
              </w:rPr>
              <w:t>l. Marcinkowskiego 2-6, 50-368</w:t>
            </w:r>
            <w:r w:rsidR="00970B6B" w:rsidRPr="00D21B70">
              <w:rPr>
                <w:rFonts w:ascii="Verdana" w:eastAsia="MS Mincho" w:hAnsi="Verdana"/>
                <w:bCs/>
                <w:sz w:val="18"/>
                <w:szCs w:val="18"/>
                <w:lang w:eastAsia="en-US"/>
              </w:rPr>
              <w:t xml:space="preserve"> Wrocław</w:t>
            </w:r>
          </w:p>
          <w:p w14:paraId="7401F0DD" w14:textId="77777777" w:rsidR="00970B6B" w:rsidRPr="00D21B70" w:rsidRDefault="006F7C1C" w:rsidP="009C5F97">
            <w:pPr>
              <w:ind w:right="470"/>
              <w:jc w:val="center"/>
              <w:rPr>
                <w:rFonts w:ascii="Verdana" w:hAnsi="Verdana"/>
                <w:b/>
                <w:sz w:val="18"/>
                <w:szCs w:val="18"/>
                <w:lang w:val="de-DE" w:eastAsia="en-US"/>
              </w:rPr>
            </w:pPr>
            <w:proofErr w:type="spellStart"/>
            <w:r w:rsidRPr="00D21B70">
              <w:rPr>
                <w:rFonts w:ascii="Verdana" w:eastAsia="MS Mincho" w:hAnsi="Verdana"/>
                <w:sz w:val="18"/>
                <w:szCs w:val="18"/>
                <w:lang w:val="de-DE" w:eastAsia="en-US"/>
              </w:rPr>
              <w:t>faks</w:t>
            </w:r>
            <w:proofErr w:type="spellEnd"/>
            <w:r w:rsidR="00970B6B" w:rsidRPr="00D21B70">
              <w:rPr>
                <w:rFonts w:ascii="Verdana" w:eastAsia="MS Mincho" w:hAnsi="Verdana"/>
                <w:sz w:val="18"/>
                <w:szCs w:val="18"/>
                <w:lang w:val="de-DE" w:eastAsia="en-US"/>
              </w:rPr>
              <w:t xml:space="preserve"> 71 / 784-00-45</w:t>
            </w:r>
          </w:p>
          <w:p w14:paraId="0982382A" w14:textId="77777777" w:rsidR="00970B6B" w:rsidRPr="00D21B70" w:rsidRDefault="005A471A" w:rsidP="00D86FC1">
            <w:pPr>
              <w:ind w:right="470"/>
              <w:jc w:val="center"/>
              <w:rPr>
                <w:szCs w:val="20"/>
                <w:lang w:val="de-DE" w:eastAsia="en-US"/>
              </w:rPr>
            </w:pPr>
            <w:proofErr w:type="spellStart"/>
            <w:r w:rsidRPr="00D21B70">
              <w:rPr>
                <w:rFonts w:ascii="Verdana" w:hAnsi="Verdana"/>
                <w:sz w:val="18"/>
                <w:szCs w:val="18"/>
                <w:lang w:val="de-DE" w:eastAsia="en-US"/>
              </w:rPr>
              <w:t>e-mail</w:t>
            </w:r>
            <w:proofErr w:type="spellEnd"/>
            <w:r w:rsidRPr="00D21B70">
              <w:rPr>
                <w:rFonts w:ascii="Verdana" w:hAnsi="Verdana"/>
                <w:sz w:val="18"/>
                <w:szCs w:val="18"/>
                <w:lang w:val="de-DE" w:eastAsia="en-US"/>
              </w:rPr>
              <w:t xml:space="preserve">: </w:t>
            </w:r>
            <w:r w:rsidR="00D86FC1" w:rsidRPr="00D21B70">
              <w:rPr>
                <w:rFonts w:ascii="Verdana" w:hAnsi="Verdana"/>
                <w:sz w:val="18"/>
                <w:szCs w:val="18"/>
                <w:lang w:val="de-DE" w:eastAsia="en-US"/>
              </w:rPr>
              <w:t>olga.bak</w:t>
            </w:r>
            <w:r w:rsidR="00563CDF" w:rsidRPr="00D21B70">
              <w:rPr>
                <w:rFonts w:ascii="Verdana" w:hAnsi="Verdana"/>
                <w:sz w:val="18"/>
                <w:szCs w:val="18"/>
                <w:lang w:val="de-DE" w:eastAsia="en-US"/>
              </w:rPr>
              <w:t>@</w:t>
            </w:r>
            <w:r w:rsidR="00970B6B" w:rsidRPr="00D21B70">
              <w:rPr>
                <w:rFonts w:ascii="Verdana" w:hAnsi="Verdana"/>
                <w:sz w:val="18"/>
                <w:szCs w:val="18"/>
                <w:lang w:val="de-DE" w:eastAsia="en-US"/>
              </w:rPr>
              <w:t>umed.wroc.pl</w:t>
            </w:r>
            <w:r w:rsidR="00970B6B" w:rsidRPr="00D21B70">
              <w:rPr>
                <w:szCs w:val="20"/>
                <w:lang w:val="de-DE" w:eastAsia="en-US"/>
              </w:rPr>
              <w:t xml:space="preserve"> </w:t>
            </w:r>
          </w:p>
        </w:tc>
      </w:tr>
      <w:tr w:rsidR="00970B6B" w:rsidRPr="00D21B70"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D21B70" w:rsidRDefault="00970B6B" w:rsidP="009C5F97">
            <w:pPr>
              <w:ind w:right="470"/>
              <w:rPr>
                <w:rFonts w:ascii="Arial" w:hAnsi="Arial" w:cs="Arial"/>
                <w:sz w:val="22"/>
                <w:lang w:val="de-DE"/>
              </w:rPr>
            </w:pPr>
          </w:p>
        </w:tc>
      </w:tr>
    </w:tbl>
    <w:p w14:paraId="637C49FD" w14:textId="77777777" w:rsidR="0022024A" w:rsidRPr="00D21B70" w:rsidRDefault="0022024A" w:rsidP="007D3A43">
      <w:pPr>
        <w:ind w:left="360" w:right="470" w:hanging="360"/>
        <w:rPr>
          <w:rFonts w:ascii="Verdana" w:hAnsi="Verdana"/>
          <w:noProof/>
          <w:sz w:val="18"/>
          <w:szCs w:val="18"/>
          <w:lang w:val="en-US"/>
        </w:rPr>
      </w:pPr>
    </w:p>
    <w:p w14:paraId="322F6021" w14:textId="2220AED3" w:rsidR="008215A9" w:rsidRPr="00D21B70" w:rsidRDefault="002A1E37" w:rsidP="007D3A43">
      <w:pPr>
        <w:ind w:left="360" w:right="470" w:hanging="360"/>
        <w:rPr>
          <w:rFonts w:ascii="Verdana" w:hAnsi="Verdana"/>
          <w:noProof/>
          <w:sz w:val="18"/>
          <w:szCs w:val="18"/>
        </w:rPr>
      </w:pPr>
      <w:r w:rsidRPr="00D21B70">
        <w:rPr>
          <w:rFonts w:ascii="Verdana" w:hAnsi="Verdana"/>
          <w:noProof/>
          <w:sz w:val="18"/>
          <w:szCs w:val="18"/>
        </w:rPr>
        <w:t>UMW/</w:t>
      </w:r>
      <w:r w:rsidR="00A02111" w:rsidRPr="00D21B70">
        <w:rPr>
          <w:rFonts w:ascii="Verdana" w:hAnsi="Verdana"/>
          <w:noProof/>
          <w:sz w:val="18"/>
          <w:szCs w:val="18"/>
        </w:rPr>
        <w:t>I</w:t>
      </w:r>
      <w:r w:rsidRPr="00D21B70">
        <w:rPr>
          <w:rFonts w:ascii="Verdana" w:hAnsi="Verdana"/>
          <w:noProof/>
          <w:sz w:val="18"/>
          <w:szCs w:val="18"/>
        </w:rPr>
        <w:t>Z/</w:t>
      </w:r>
      <w:r w:rsidR="00A02111" w:rsidRPr="00D21B70">
        <w:rPr>
          <w:rFonts w:ascii="Verdana" w:hAnsi="Verdana"/>
          <w:noProof/>
          <w:sz w:val="18"/>
          <w:szCs w:val="18"/>
        </w:rPr>
        <w:t>PN</w:t>
      </w:r>
      <w:r w:rsidRPr="00D21B70">
        <w:rPr>
          <w:rFonts w:ascii="Verdana" w:hAnsi="Verdana"/>
          <w:noProof/>
          <w:sz w:val="18"/>
          <w:szCs w:val="18"/>
        </w:rPr>
        <w:t>-</w:t>
      </w:r>
      <w:r w:rsidR="0069017D" w:rsidRPr="00D21B70">
        <w:rPr>
          <w:rFonts w:ascii="Verdana" w:hAnsi="Verdana"/>
          <w:noProof/>
          <w:sz w:val="18"/>
          <w:szCs w:val="18"/>
        </w:rPr>
        <w:t>11</w:t>
      </w:r>
      <w:r w:rsidR="00CA2E78" w:rsidRPr="00D21B70">
        <w:rPr>
          <w:rFonts w:ascii="Verdana" w:hAnsi="Verdana"/>
          <w:noProof/>
          <w:sz w:val="18"/>
          <w:szCs w:val="18"/>
        </w:rPr>
        <w:t>3</w:t>
      </w:r>
      <w:r w:rsidRPr="00D21B70">
        <w:rPr>
          <w:rFonts w:ascii="Verdana" w:hAnsi="Verdana"/>
          <w:noProof/>
          <w:sz w:val="18"/>
          <w:szCs w:val="18"/>
        </w:rPr>
        <w:t>/</w:t>
      </w:r>
      <w:r w:rsidR="00A02111" w:rsidRPr="00D21B70">
        <w:rPr>
          <w:rFonts w:ascii="Verdana" w:hAnsi="Verdana"/>
          <w:noProof/>
          <w:sz w:val="18"/>
          <w:szCs w:val="18"/>
        </w:rPr>
        <w:t>19</w:t>
      </w:r>
      <w:r w:rsidR="008215A9" w:rsidRPr="00D21B70">
        <w:rPr>
          <w:rFonts w:ascii="Verdana" w:hAnsi="Verdana"/>
          <w:noProof/>
          <w:sz w:val="18"/>
          <w:szCs w:val="18"/>
        </w:rPr>
        <w:tab/>
      </w:r>
      <w:r w:rsidR="008215A9" w:rsidRPr="00D21B70">
        <w:rPr>
          <w:rFonts w:ascii="Verdana" w:hAnsi="Verdana"/>
          <w:noProof/>
          <w:sz w:val="18"/>
          <w:szCs w:val="18"/>
        </w:rPr>
        <w:tab/>
        <w:t xml:space="preserve">                       </w:t>
      </w:r>
      <w:r w:rsidR="00582F8C" w:rsidRPr="00D21B70">
        <w:rPr>
          <w:rFonts w:ascii="Verdana" w:hAnsi="Verdana"/>
          <w:noProof/>
          <w:sz w:val="18"/>
          <w:szCs w:val="18"/>
        </w:rPr>
        <w:t xml:space="preserve"> </w:t>
      </w:r>
      <w:r w:rsidR="00963513" w:rsidRPr="00D21B70">
        <w:rPr>
          <w:rFonts w:ascii="Verdana" w:hAnsi="Verdana"/>
          <w:noProof/>
          <w:sz w:val="18"/>
          <w:szCs w:val="18"/>
        </w:rPr>
        <w:t xml:space="preserve">                </w:t>
      </w:r>
      <w:r w:rsidR="00350C21" w:rsidRPr="00D21B70">
        <w:rPr>
          <w:rFonts w:ascii="Verdana" w:hAnsi="Verdana"/>
          <w:noProof/>
          <w:sz w:val="18"/>
          <w:szCs w:val="18"/>
        </w:rPr>
        <w:t xml:space="preserve">       </w:t>
      </w:r>
      <w:r w:rsidR="00FC25E5" w:rsidRPr="00D21B70">
        <w:rPr>
          <w:rFonts w:ascii="Verdana" w:hAnsi="Verdana"/>
          <w:noProof/>
          <w:sz w:val="18"/>
          <w:szCs w:val="18"/>
        </w:rPr>
        <w:t xml:space="preserve">    </w:t>
      </w:r>
      <w:r w:rsidR="001D4737" w:rsidRPr="00D21B70">
        <w:rPr>
          <w:rFonts w:ascii="Verdana" w:hAnsi="Verdana"/>
          <w:noProof/>
          <w:sz w:val="18"/>
          <w:szCs w:val="18"/>
        </w:rPr>
        <w:t>W</w:t>
      </w:r>
      <w:r w:rsidR="008215A9" w:rsidRPr="00D21B70">
        <w:rPr>
          <w:rFonts w:ascii="Verdana" w:hAnsi="Verdana"/>
          <w:noProof/>
          <w:sz w:val="18"/>
          <w:szCs w:val="18"/>
        </w:rPr>
        <w:t>rocław,</w:t>
      </w:r>
      <w:r w:rsidR="009B1629" w:rsidRPr="00D21B70">
        <w:rPr>
          <w:rFonts w:ascii="Verdana" w:hAnsi="Verdana"/>
          <w:noProof/>
          <w:sz w:val="18"/>
          <w:szCs w:val="18"/>
        </w:rPr>
        <w:t xml:space="preserve"> </w:t>
      </w:r>
      <w:r w:rsidR="00CA2E78" w:rsidRPr="00D21B70">
        <w:rPr>
          <w:rFonts w:ascii="Verdana" w:hAnsi="Verdana"/>
          <w:noProof/>
          <w:sz w:val="18"/>
          <w:szCs w:val="18"/>
        </w:rPr>
        <w:t>16</w:t>
      </w:r>
      <w:r w:rsidR="0069017D" w:rsidRPr="00D21B70">
        <w:rPr>
          <w:rFonts w:ascii="Verdana" w:hAnsi="Verdana"/>
          <w:noProof/>
          <w:sz w:val="18"/>
          <w:szCs w:val="18"/>
        </w:rPr>
        <w:t>.10</w:t>
      </w:r>
      <w:r w:rsidR="00D86FC1" w:rsidRPr="00D21B70">
        <w:rPr>
          <w:rFonts w:ascii="Verdana" w:hAnsi="Verdana"/>
          <w:noProof/>
          <w:sz w:val="18"/>
          <w:szCs w:val="18"/>
        </w:rPr>
        <w:t>.</w:t>
      </w:r>
      <w:r w:rsidR="00A02111" w:rsidRPr="00D21B70">
        <w:rPr>
          <w:rFonts w:ascii="Verdana" w:hAnsi="Verdana"/>
          <w:noProof/>
          <w:sz w:val="18"/>
          <w:szCs w:val="18"/>
        </w:rPr>
        <w:t>2019</w:t>
      </w:r>
      <w:r w:rsidR="008215A9" w:rsidRPr="00D21B70">
        <w:rPr>
          <w:rFonts w:ascii="Verdana" w:hAnsi="Verdana"/>
          <w:noProof/>
          <w:sz w:val="18"/>
          <w:szCs w:val="18"/>
        </w:rPr>
        <w:t xml:space="preserve"> r.</w:t>
      </w:r>
    </w:p>
    <w:p w14:paraId="3D31669D" w14:textId="174CD818" w:rsidR="00920DE3" w:rsidRPr="00D21B70" w:rsidRDefault="00920DE3" w:rsidP="0069017D">
      <w:pPr>
        <w:ind w:right="470"/>
        <w:rPr>
          <w:rFonts w:ascii="Verdana" w:hAnsi="Verdana"/>
          <w:i/>
          <w:sz w:val="18"/>
          <w:szCs w:val="18"/>
        </w:rPr>
      </w:pPr>
    </w:p>
    <w:p w14:paraId="2B3A6E93" w14:textId="77777777" w:rsidR="0022024A" w:rsidRPr="00D21B70" w:rsidRDefault="0022024A" w:rsidP="007D3A43">
      <w:pPr>
        <w:ind w:left="360" w:right="470" w:hanging="360"/>
        <w:jc w:val="center"/>
        <w:rPr>
          <w:rFonts w:ascii="Verdana" w:hAnsi="Verdana"/>
          <w:i/>
          <w:sz w:val="18"/>
          <w:szCs w:val="18"/>
        </w:rPr>
      </w:pPr>
    </w:p>
    <w:p w14:paraId="7BB0D990" w14:textId="77777777" w:rsidR="008215A9" w:rsidRPr="00D21B70" w:rsidRDefault="008215A9" w:rsidP="007D3A43">
      <w:pPr>
        <w:ind w:left="360" w:right="470" w:hanging="360"/>
        <w:jc w:val="center"/>
        <w:rPr>
          <w:rFonts w:ascii="Verdana" w:hAnsi="Verdana"/>
          <w:b/>
          <w:sz w:val="18"/>
          <w:szCs w:val="18"/>
        </w:rPr>
      </w:pPr>
      <w:r w:rsidRPr="00D21B70">
        <w:rPr>
          <w:rFonts w:ascii="Verdana" w:hAnsi="Verdana"/>
          <w:b/>
          <w:sz w:val="18"/>
          <w:szCs w:val="18"/>
        </w:rPr>
        <w:t>SPECYFIKACJA ISTOTNYCH WARUNKÓW ZAMÓWIENIA</w:t>
      </w:r>
    </w:p>
    <w:p w14:paraId="4A975330" w14:textId="17D1E91B" w:rsidR="00211914" w:rsidRPr="00D21B70" w:rsidRDefault="00A02111" w:rsidP="00D0016D">
      <w:pPr>
        <w:ind w:right="470"/>
        <w:jc w:val="center"/>
        <w:rPr>
          <w:rFonts w:ascii="Verdana" w:hAnsi="Verdana"/>
          <w:b/>
          <w:iCs/>
          <w:sz w:val="18"/>
          <w:szCs w:val="18"/>
        </w:rPr>
      </w:pPr>
      <w:r w:rsidRPr="00D21B70">
        <w:rPr>
          <w:rFonts w:ascii="Verdana" w:hAnsi="Verdana"/>
          <w:b/>
          <w:iCs/>
          <w:sz w:val="18"/>
          <w:szCs w:val="18"/>
        </w:rPr>
        <w:t>Nr UMW / I</w:t>
      </w:r>
      <w:r w:rsidR="008215A9" w:rsidRPr="00D21B70">
        <w:rPr>
          <w:rFonts w:ascii="Verdana" w:hAnsi="Verdana"/>
          <w:b/>
          <w:iCs/>
          <w:sz w:val="18"/>
          <w:szCs w:val="18"/>
        </w:rPr>
        <w:t xml:space="preserve">Z / </w:t>
      </w:r>
      <w:r w:rsidRPr="00D21B70">
        <w:rPr>
          <w:rFonts w:ascii="Verdana" w:hAnsi="Verdana"/>
          <w:b/>
          <w:iCs/>
          <w:sz w:val="18"/>
          <w:szCs w:val="18"/>
        </w:rPr>
        <w:t xml:space="preserve">PN - </w:t>
      </w:r>
      <w:r w:rsidR="0069017D" w:rsidRPr="00D21B70">
        <w:rPr>
          <w:rFonts w:ascii="Verdana" w:hAnsi="Verdana"/>
          <w:b/>
          <w:iCs/>
          <w:sz w:val="18"/>
          <w:szCs w:val="18"/>
        </w:rPr>
        <w:t>11</w:t>
      </w:r>
      <w:r w:rsidR="00CA2E78" w:rsidRPr="00D21B70">
        <w:rPr>
          <w:rFonts w:ascii="Verdana" w:hAnsi="Verdana"/>
          <w:b/>
          <w:iCs/>
          <w:sz w:val="18"/>
          <w:szCs w:val="18"/>
        </w:rPr>
        <w:t>3</w:t>
      </w:r>
      <w:r w:rsidRPr="00D21B70">
        <w:rPr>
          <w:rFonts w:ascii="Verdana" w:hAnsi="Verdana"/>
          <w:b/>
          <w:iCs/>
          <w:sz w:val="18"/>
          <w:szCs w:val="18"/>
        </w:rPr>
        <w:t xml:space="preserve"> / 19</w:t>
      </w:r>
    </w:p>
    <w:p w14:paraId="06EF4FBB" w14:textId="77777777" w:rsidR="00D3094B" w:rsidRPr="00D21B70" w:rsidRDefault="00D3094B" w:rsidP="007D3A43">
      <w:pPr>
        <w:ind w:left="360" w:right="470" w:hanging="360"/>
        <w:rPr>
          <w:rFonts w:ascii="Verdana" w:hAnsi="Verdana"/>
          <w:b/>
          <w:iCs/>
          <w:sz w:val="18"/>
          <w:szCs w:val="18"/>
        </w:rPr>
      </w:pPr>
    </w:p>
    <w:p w14:paraId="2A5F253E" w14:textId="0E69ABC5" w:rsidR="008215A9" w:rsidRPr="00D21B70" w:rsidRDefault="00C432AD" w:rsidP="007D3A43">
      <w:pPr>
        <w:ind w:left="360" w:right="470" w:hanging="360"/>
        <w:rPr>
          <w:rFonts w:ascii="Verdana" w:hAnsi="Verdana"/>
          <w:sz w:val="18"/>
          <w:szCs w:val="18"/>
          <w:u w:val="single"/>
        </w:rPr>
      </w:pPr>
      <w:r w:rsidRPr="00D21B70">
        <w:rPr>
          <w:rFonts w:ascii="Verdana" w:hAnsi="Verdana"/>
          <w:sz w:val="18"/>
          <w:szCs w:val="18"/>
          <w:u w:val="single"/>
        </w:rPr>
        <w:t xml:space="preserve">NAZWA </w:t>
      </w:r>
      <w:r w:rsidR="00B8316F" w:rsidRPr="00D21B70">
        <w:rPr>
          <w:rFonts w:ascii="Verdana" w:hAnsi="Verdana"/>
          <w:sz w:val="18"/>
          <w:szCs w:val="18"/>
          <w:u w:val="single"/>
        </w:rPr>
        <w:t>POSTĘPOWAN</w:t>
      </w:r>
      <w:r w:rsidR="008215A9" w:rsidRPr="00D21B70">
        <w:rPr>
          <w:rFonts w:ascii="Verdana" w:hAnsi="Verdana"/>
          <w:sz w:val="18"/>
          <w:szCs w:val="18"/>
          <w:u w:val="single"/>
        </w:rPr>
        <w:t xml:space="preserve">IA  </w:t>
      </w:r>
    </w:p>
    <w:p w14:paraId="1F2475F8" w14:textId="77777777" w:rsidR="008C526E" w:rsidRPr="00D21B70" w:rsidRDefault="008C526E" w:rsidP="007D3A43">
      <w:pPr>
        <w:ind w:right="470"/>
        <w:jc w:val="both"/>
        <w:rPr>
          <w:rFonts w:ascii="Verdana" w:hAnsi="Verdana"/>
          <w:b/>
          <w:sz w:val="18"/>
          <w:szCs w:val="18"/>
        </w:rPr>
      </w:pPr>
    </w:p>
    <w:p w14:paraId="598602CA" w14:textId="66E04F22" w:rsidR="0069017D" w:rsidRPr="00D21B70" w:rsidRDefault="00CA2E78" w:rsidP="0069017D">
      <w:pPr>
        <w:spacing w:line="360" w:lineRule="auto"/>
        <w:ind w:right="-97"/>
        <w:jc w:val="both"/>
        <w:rPr>
          <w:rFonts w:ascii="Verdana" w:hAnsi="Verdana"/>
          <w:sz w:val="18"/>
          <w:szCs w:val="18"/>
        </w:rPr>
      </w:pPr>
      <w:r w:rsidRPr="00D21B70">
        <w:rPr>
          <w:rFonts w:ascii="Verdana" w:hAnsi="Verdana"/>
          <w:b/>
          <w:sz w:val="18"/>
          <w:szCs w:val="18"/>
        </w:rPr>
        <w:t>Dostawa magnetycznego sortera komórkowego na potrzeby Katedry i Zakładu Podstaw Nauk Medycznych Uniwersytetu Medycznego we Wrocławiu.</w:t>
      </w:r>
    </w:p>
    <w:p w14:paraId="3F5DF42A" w14:textId="29092EEE" w:rsidR="00811DA7" w:rsidRPr="00D21B70" w:rsidRDefault="00811DA7" w:rsidP="00ED5783">
      <w:pPr>
        <w:spacing w:line="360" w:lineRule="auto"/>
        <w:ind w:right="-97"/>
        <w:jc w:val="both"/>
        <w:rPr>
          <w:rFonts w:ascii="Verdana" w:hAnsi="Verdana"/>
          <w:b/>
          <w:sz w:val="18"/>
          <w:szCs w:val="18"/>
        </w:rPr>
      </w:pPr>
    </w:p>
    <w:p w14:paraId="126CBA57" w14:textId="77777777" w:rsidR="008215A9" w:rsidRPr="00D21B70" w:rsidRDefault="008215A9" w:rsidP="00ED5783">
      <w:pPr>
        <w:spacing w:line="360" w:lineRule="auto"/>
        <w:ind w:right="-97"/>
        <w:jc w:val="both"/>
        <w:rPr>
          <w:rFonts w:ascii="Verdana" w:hAnsi="Verdana"/>
          <w:sz w:val="18"/>
          <w:szCs w:val="18"/>
          <w:u w:val="single"/>
        </w:rPr>
      </w:pPr>
      <w:r w:rsidRPr="00D21B70">
        <w:rPr>
          <w:rFonts w:ascii="Verdana" w:hAnsi="Verdana"/>
          <w:sz w:val="18"/>
          <w:szCs w:val="18"/>
          <w:u w:val="single"/>
        </w:rPr>
        <w:t>TRYB POSTĘPOWANIA</w:t>
      </w:r>
    </w:p>
    <w:p w14:paraId="70354F3A" w14:textId="596DCDF5" w:rsidR="008215A9" w:rsidRPr="00D21B70" w:rsidRDefault="008215A9" w:rsidP="00ED5783">
      <w:pPr>
        <w:spacing w:line="360" w:lineRule="auto"/>
        <w:ind w:right="-97"/>
        <w:jc w:val="both"/>
        <w:rPr>
          <w:rFonts w:ascii="Verdana" w:hAnsi="Verdana"/>
          <w:sz w:val="18"/>
          <w:szCs w:val="18"/>
        </w:rPr>
      </w:pPr>
      <w:r w:rsidRPr="00D21B70">
        <w:rPr>
          <w:rFonts w:ascii="Verdana" w:hAnsi="Verdana"/>
          <w:b/>
          <w:bCs/>
          <w:sz w:val="18"/>
          <w:szCs w:val="18"/>
        </w:rPr>
        <w:t xml:space="preserve">Przetarg nieograniczony </w:t>
      </w:r>
      <w:r w:rsidR="00FE4DC9" w:rsidRPr="00D21B70">
        <w:rPr>
          <w:rFonts w:ascii="Verdana" w:hAnsi="Verdana"/>
          <w:sz w:val="18"/>
          <w:szCs w:val="18"/>
        </w:rPr>
        <w:t>o wartości szacunkowej</w:t>
      </w:r>
      <w:r w:rsidR="00A7121D" w:rsidRPr="00D21B70">
        <w:rPr>
          <w:rFonts w:ascii="Verdana" w:hAnsi="Verdana"/>
          <w:sz w:val="18"/>
          <w:szCs w:val="18"/>
        </w:rPr>
        <w:t xml:space="preserve"> </w:t>
      </w:r>
      <w:r w:rsidR="001100B1" w:rsidRPr="00D21B70">
        <w:rPr>
          <w:rFonts w:ascii="Verdana" w:hAnsi="Verdana"/>
          <w:sz w:val="18"/>
          <w:szCs w:val="18"/>
        </w:rPr>
        <w:t xml:space="preserve">mniejszej niż </w:t>
      </w:r>
      <w:r w:rsidR="009C5F97" w:rsidRPr="00D21B70">
        <w:rPr>
          <w:rFonts w:ascii="Verdana" w:hAnsi="Verdana"/>
          <w:sz w:val="18"/>
          <w:szCs w:val="18"/>
        </w:rPr>
        <w:t>221</w:t>
      </w:r>
      <w:r w:rsidRPr="00D21B70">
        <w:rPr>
          <w:rFonts w:ascii="Verdana" w:hAnsi="Verdana"/>
          <w:sz w:val="18"/>
          <w:szCs w:val="18"/>
        </w:rPr>
        <w:t xml:space="preserve"> tys. EURO</w:t>
      </w:r>
    </w:p>
    <w:p w14:paraId="482D6A0B" w14:textId="77777777" w:rsidR="00927CF5" w:rsidRPr="00D21B70" w:rsidRDefault="008215A9" w:rsidP="00ED5783">
      <w:pPr>
        <w:tabs>
          <w:tab w:val="left" w:pos="900"/>
        </w:tabs>
        <w:spacing w:line="360" w:lineRule="auto"/>
        <w:ind w:right="-97"/>
        <w:jc w:val="both"/>
        <w:outlineLvl w:val="4"/>
        <w:rPr>
          <w:rFonts w:ascii="Verdana" w:hAnsi="Verdana"/>
          <w:sz w:val="18"/>
          <w:szCs w:val="18"/>
        </w:rPr>
      </w:pPr>
      <w:r w:rsidRPr="00D21B70">
        <w:rPr>
          <w:rFonts w:ascii="Verdana" w:hAnsi="Verdana"/>
          <w:sz w:val="18"/>
          <w:szCs w:val="18"/>
        </w:rPr>
        <w:t xml:space="preserve">(art. 10 ust. 1 oraz art. 39 </w:t>
      </w:r>
      <w:r w:rsidR="0081341C" w:rsidRPr="00D21B70">
        <w:rPr>
          <w:rFonts w:ascii="Verdana" w:hAnsi="Verdana"/>
          <w:sz w:val="18"/>
          <w:szCs w:val="18"/>
        </w:rPr>
        <w:t>–</w:t>
      </w:r>
      <w:r w:rsidRPr="00D21B70">
        <w:rPr>
          <w:rFonts w:ascii="Verdana" w:hAnsi="Verdana"/>
          <w:sz w:val="18"/>
          <w:szCs w:val="18"/>
        </w:rPr>
        <w:t xml:space="preserve"> 46 Prawa zamówień publicznych)  </w:t>
      </w:r>
    </w:p>
    <w:p w14:paraId="1149F926" w14:textId="77777777" w:rsidR="00B54C20" w:rsidRPr="00D21B70" w:rsidRDefault="00B54C20" w:rsidP="00ED5783">
      <w:pPr>
        <w:spacing w:line="360" w:lineRule="auto"/>
        <w:ind w:right="-97"/>
        <w:jc w:val="both"/>
        <w:rPr>
          <w:rFonts w:ascii="Verdana" w:hAnsi="Verdana"/>
          <w:bCs/>
          <w:sz w:val="18"/>
          <w:szCs w:val="18"/>
          <w:u w:val="single"/>
        </w:rPr>
      </w:pPr>
    </w:p>
    <w:p w14:paraId="5DE7CF6A" w14:textId="77777777" w:rsidR="0022024A" w:rsidRPr="00D21B70" w:rsidRDefault="008215A9" w:rsidP="00ED5783">
      <w:pPr>
        <w:spacing w:line="360" w:lineRule="auto"/>
        <w:ind w:right="-97"/>
        <w:jc w:val="both"/>
        <w:rPr>
          <w:rFonts w:ascii="Verdana" w:hAnsi="Verdana"/>
          <w:bCs/>
          <w:sz w:val="18"/>
          <w:szCs w:val="18"/>
          <w:u w:val="single"/>
        </w:rPr>
      </w:pPr>
      <w:r w:rsidRPr="00D21B70">
        <w:rPr>
          <w:rFonts w:ascii="Verdana" w:hAnsi="Verdana"/>
          <w:bCs/>
          <w:sz w:val="18"/>
          <w:szCs w:val="18"/>
          <w:u w:val="single"/>
        </w:rPr>
        <w:t>TE</w:t>
      </w:r>
      <w:r w:rsidR="0076683A" w:rsidRPr="00D21B70">
        <w:rPr>
          <w:rFonts w:ascii="Verdana" w:hAnsi="Verdana"/>
          <w:bCs/>
          <w:sz w:val="18"/>
          <w:szCs w:val="18"/>
          <w:u w:val="single"/>
        </w:rPr>
        <w:t>RMIN SKŁADANIA I OTWARCIA OFERT</w:t>
      </w:r>
    </w:p>
    <w:p w14:paraId="210D0095" w14:textId="4E2F492D" w:rsidR="00ED3E46" w:rsidRPr="00D21B70" w:rsidRDefault="008215A9" w:rsidP="00ED5783">
      <w:pPr>
        <w:spacing w:line="360" w:lineRule="auto"/>
        <w:ind w:right="-97"/>
        <w:jc w:val="both"/>
        <w:rPr>
          <w:rFonts w:ascii="Verdana" w:hAnsi="Verdana"/>
          <w:b/>
          <w:sz w:val="18"/>
          <w:szCs w:val="18"/>
        </w:rPr>
      </w:pPr>
      <w:r w:rsidRPr="00D21B70">
        <w:rPr>
          <w:rFonts w:ascii="Verdana" w:hAnsi="Verdana"/>
          <w:bCs/>
          <w:sz w:val="18"/>
          <w:szCs w:val="18"/>
        </w:rPr>
        <w:t>T</w:t>
      </w:r>
      <w:r w:rsidR="00BA18ED" w:rsidRPr="00D21B70">
        <w:rPr>
          <w:rFonts w:ascii="Verdana" w:hAnsi="Verdana"/>
          <w:bCs/>
          <w:sz w:val="18"/>
          <w:szCs w:val="18"/>
        </w:rPr>
        <w:t>ermin składania ofert – do dnia</w:t>
      </w:r>
      <w:r w:rsidR="0069017D" w:rsidRPr="00D21B70">
        <w:rPr>
          <w:rFonts w:ascii="Verdana" w:hAnsi="Verdana"/>
          <w:b/>
          <w:bCs/>
          <w:sz w:val="18"/>
          <w:szCs w:val="18"/>
        </w:rPr>
        <w:t xml:space="preserve"> </w:t>
      </w:r>
      <w:r w:rsidR="00CA2E78" w:rsidRPr="00D21B70">
        <w:rPr>
          <w:rFonts w:ascii="Verdana" w:hAnsi="Verdana"/>
          <w:b/>
          <w:bCs/>
          <w:sz w:val="18"/>
          <w:szCs w:val="18"/>
        </w:rPr>
        <w:t>2</w:t>
      </w:r>
      <w:r w:rsidR="00A51E23">
        <w:rPr>
          <w:rFonts w:ascii="Verdana" w:hAnsi="Verdana"/>
          <w:b/>
          <w:bCs/>
          <w:sz w:val="18"/>
          <w:szCs w:val="18"/>
        </w:rPr>
        <w:t>2</w:t>
      </w:r>
      <w:r w:rsidR="0069017D" w:rsidRPr="00D21B70">
        <w:rPr>
          <w:rFonts w:ascii="Verdana" w:hAnsi="Verdana"/>
          <w:b/>
          <w:bCs/>
          <w:sz w:val="18"/>
          <w:szCs w:val="18"/>
        </w:rPr>
        <w:t>.11</w:t>
      </w:r>
      <w:r w:rsidR="007102A7" w:rsidRPr="00D21B70">
        <w:rPr>
          <w:rFonts w:ascii="Verdana" w:hAnsi="Verdana"/>
          <w:b/>
          <w:bCs/>
          <w:sz w:val="18"/>
          <w:szCs w:val="18"/>
        </w:rPr>
        <w:t>.2019</w:t>
      </w:r>
      <w:r w:rsidR="007102A7" w:rsidRPr="00D21B70">
        <w:rPr>
          <w:rFonts w:ascii="Verdana" w:hAnsi="Verdana"/>
          <w:bCs/>
          <w:sz w:val="18"/>
          <w:szCs w:val="18"/>
        </w:rPr>
        <w:t xml:space="preserve"> </w:t>
      </w:r>
      <w:r w:rsidRPr="00D21B70">
        <w:rPr>
          <w:rFonts w:ascii="Verdana" w:hAnsi="Verdana"/>
          <w:bCs/>
          <w:sz w:val="18"/>
          <w:szCs w:val="18"/>
        </w:rPr>
        <w:t xml:space="preserve">r. do godz. </w:t>
      </w:r>
      <w:r w:rsidR="00D3094B" w:rsidRPr="00D21B70">
        <w:rPr>
          <w:rFonts w:ascii="Verdana" w:hAnsi="Verdana"/>
          <w:b/>
          <w:sz w:val="18"/>
          <w:szCs w:val="18"/>
        </w:rPr>
        <w:t>9</w:t>
      </w:r>
      <w:r w:rsidR="005D515D" w:rsidRPr="00D21B70">
        <w:rPr>
          <w:rFonts w:ascii="Verdana" w:hAnsi="Verdana"/>
          <w:b/>
          <w:sz w:val="18"/>
          <w:szCs w:val="18"/>
        </w:rPr>
        <w:t>:00</w:t>
      </w:r>
    </w:p>
    <w:p w14:paraId="59B80CE9" w14:textId="2F2DF156" w:rsidR="00920DE3" w:rsidRPr="00D21B70" w:rsidRDefault="007C65CB" w:rsidP="0069017D">
      <w:pPr>
        <w:spacing w:line="360" w:lineRule="auto"/>
        <w:ind w:right="-97"/>
        <w:jc w:val="both"/>
        <w:rPr>
          <w:rFonts w:ascii="Verdana" w:hAnsi="Verdana"/>
          <w:bCs/>
          <w:sz w:val="18"/>
          <w:szCs w:val="18"/>
        </w:rPr>
      </w:pPr>
      <w:r w:rsidRPr="00D21B70">
        <w:rPr>
          <w:rFonts w:ascii="Verdana" w:hAnsi="Verdana"/>
          <w:bCs/>
          <w:sz w:val="18"/>
          <w:szCs w:val="18"/>
        </w:rPr>
        <w:t>Termin otwarcia ofert – dnia</w:t>
      </w:r>
      <w:r w:rsidR="005D515D" w:rsidRPr="00D21B70">
        <w:rPr>
          <w:rFonts w:ascii="Verdana" w:hAnsi="Verdana"/>
          <w:bCs/>
          <w:sz w:val="18"/>
          <w:szCs w:val="18"/>
        </w:rPr>
        <w:t xml:space="preserve"> </w:t>
      </w:r>
      <w:r w:rsidR="00CA2E78" w:rsidRPr="00D21B70">
        <w:rPr>
          <w:rFonts w:ascii="Verdana" w:hAnsi="Verdana"/>
          <w:b/>
          <w:bCs/>
          <w:sz w:val="18"/>
          <w:szCs w:val="18"/>
        </w:rPr>
        <w:t>2</w:t>
      </w:r>
      <w:r w:rsidR="00A51E23">
        <w:rPr>
          <w:rFonts w:ascii="Verdana" w:hAnsi="Verdana"/>
          <w:b/>
          <w:bCs/>
          <w:sz w:val="18"/>
          <w:szCs w:val="18"/>
        </w:rPr>
        <w:t>2</w:t>
      </w:r>
      <w:bookmarkStart w:id="0" w:name="_GoBack"/>
      <w:bookmarkEnd w:id="0"/>
      <w:r w:rsidR="0069017D" w:rsidRPr="00D21B70">
        <w:rPr>
          <w:rFonts w:ascii="Verdana" w:hAnsi="Verdana"/>
          <w:b/>
          <w:bCs/>
          <w:sz w:val="18"/>
          <w:szCs w:val="18"/>
        </w:rPr>
        <w:t>.11</w:t>
      </w:r>
      <w:r w:rsidR="00D3094B" w:rsidRPr="00D21B70">
        <w:rPr>
          <w:rFonts w:ascii="Verdana" w:hAnsi="Verdana"/>
          <w:b/>
          <w:bCs/>
          <w:sz w:val="18"/>
          <w:szCs w:val="18"/>
        </w:rPr>
        <w:t>.2019</w:t>
      </w:r>
      <w:r w:rsidR="007102A7" w:rsidRPr="00D21B70">
        <w:rPr>
          <w:rFonts w:ascii="Verdana" w:hAnsi="Verdana"/>
          <w:bCs/>
          <w:sz w:val="18"/>
          <w:szCs w:val="18"/>
        </w:rPr>
        <w:t xml:space="preserve"> </w:t>
      </w:r>
      <w:r w:rsidR="008215A9" w:rsidRPr="00D21B70">
        <w:rPr>
          <w:rFonts w:ascii="Verdana" w:hAnsi="Verdana"/>
          <w:bCs/>
          <w:sz w:val="18"/>
          <w:szCs w:val="18"/>
        </w:rPr>
        <w:t xml:space="preserve">r. o godz. </w:t>
      </w:r>
      <w:r w:rsidR="00D0016D" w:rsidRPr="00D21B70">
        <w:rPr>
          <w:rFonts w:ascii="Verdana" w:hAnsi="Verdana"/>
          <w:b/>
          <w:sz w:val="18"/>
          <w:szCs w:val="18"/>
        </w:rPr>
        <w:t>1</w:t>
      </w:r>
      <w:r w:rsidR="00D3094B" w:rsidRPr="00D21B70">
        <w:rPr>
          <w:rFonts w:ascii="Verdana" w:hAnsi="Verdana"/>
          <w:b/>
          <w:sz w:val="18"/>
          <w:szCs w:val="18"/>
        </w:rPr>
        <w:t>0</w:t>
      </w:r>
      <w:r w:rsidR="005A5754" w:rsidRPr="00D21B70">
        <w:rPr>
          <w:rFonts w:ascii="Verdana" w:hAnsi="Verdana"/>
          <w:b/>
          <w:sz w:val="18"/>
          <w:szCs w:val="18"/>
        </w:rPr>
        <w:t>:</w:t>
      </w:r>
      <w:r w:rsidRPr="00D21B70">
        <w:rPr>
          <w:rFonts w:ascii="Verdana" w:hAnsi="Verdana"/>
          <w:b/>
          <w:sz w:val="18"/>
          <w:szCs w:val="18"/>
        </w:rPr>
        <w:t>0</w:t>
      </w:r>
      <w:r w:rsidR="008215A9" w:rsidRPr="00D21B70">
        <w:rPr>
          <w:rFonts w:ascii="Verdana" w:hAnsi="Verdana"/>
          <w:b/>
          <w:sz w:val="18"/>
          <w:szCs w:val="18"/>
        </w:rPr>
        <w:t>0</w:t>
      </w:r>
    </w:p>
    <w:p w14:paraId="04D4291B" w14:textId="77777777" w:rsidR="00920DE3" w:rsidRPr="00D21B70" w:rsidRDefault="00920DE3" w:rsidP="00E61B90">
      <w:pPr>
        <w:ind w:right="470"/>
        <w:rPr>
          <w:rFonts w:ascii="Verdana" w:hAnsi="Verdana"/>
          <w:bCs/>
          <w:sz w:val="18"/>
          <w:szCs w:val="18"/>
        </w:rPr>
      </w:pPr>
    </w:p>
    <w:p w14:paraId="4661CDAE" w14:textId="77777777" w:rsidR="007102A7" w:rsidRPr="00D21B70" w:rsidRDefault="007102A7" w:rsidP="007102A7">
      <w:pPr>
        <w:ind w:left="3969" w:right="470"/>
        <w:jc w:val="both"/>
        <w:rPr>
          <w:rFonts w:ascii="Verdana" w:hAnsi="Verdana"/>
          <w:b/>
          <w:sz w:val="18"/>
          <w:szCs w:val="18"/>
        </w:rPr>
      </w:pPr>
    </w:p>
    <w:p w14:paraId="311C6F31" w14:textId="77777777" w:rsidR="007102A7" w:rsidRPr="00D21B70" w:rsidRDefault="007102A7" w:rsidP="007102A7">
      <w:pPr>
        <w:ind w:left="5954" w:right="470"/>
        <w:rPr>
          <w:rFonts w:ascii="Verdana" w:hAnsi="Verdana"/>
          <w:b/>
          <w:sz w:val="18"/>
          <w:szCs w:val="18"/>
        </w:rPr>
      </w:pPr>
      <w:r w:rsidRPr="00D21B70">
        <w:rPr>
          <w:rFonts w:ascii="Verdana" w:hAnsi="Verdana"/>
          <w:b/>
          <w:sz w:val="18"/>
          <w:szCs w:val="18"/>
        </w:rPr>
        <w:t>Z upoważnienia Rektora UMW</w:t>
      </w:r>
    </w:p>
    <w:p w14:paraId="2AE2829E" w14:textId="6D3055A6" w:rsidR="007102A7" w:rsidRPr="00D21B70" w:rsidRDefault="007102A7" w:rsidP="007102A7">
      <w:pPr>
        <w:ind w:left="5954" w:right="470"/>
        <w:jc w:val="both"/>
        <w:rPr>
          <w:rFonts w:ascii="Verdana" w:hAnsi="Verdana"/>
          <w:b/>
          <w:sz w:val="18"/>
          <w:szCs w:val="18"/>
        </w:rPr>
      </w:pPr>
      <w:r w:rsidRPr="00D21B70">
        <w:rPr>
          <w:rFonts w:ascii="Verdana" w:hAnsi="Verdana"/>
          <w:b/>
          <w:sz w:val="18"/>
          <w:szCs w:val="18"/>
        </w:rPr>
        <w:t xml:space="preserve">Zastępca Kanclerza ds. Zarządzania </w:t>
      </w:r>
      <w:r w:rsidR="00CA2E78" w:rsidRPr="00D21B70">
        <w:rPr>
          <w:rFonts w:ascii="Verdana" w:hAnsi="Verdana"/>
          <w:b/>
          <w:sz w:val="18"/>
          <w:szCs w:val="18"/>
        </w:rPr>
        <w:t>Infrastrukturą</w:t>
      </w:r>
      <w:r w:rsidRPr="00D21B70">
        <w:rPr>
          <w:rFonts w:ascii="Verdana" w:hAnsi="Verdana"/>
          <w:b/>
          <w:sz w:val="18"/>
          <w:szCs w:val="18"/>
        </w:rPr>
        <w:t xml:space="preserve"> UMW </w:t>
      </w:r>
    </w:p>
    <w:p w14:paraId="4EB9BCBE" w14:textId="77777777" w:rsidR="007102A7" w:rsidRPr="00D21B70" w:rsidRDefault="007102A7" w:rsidP="007102A7">
      <w:pPr>
        <w:ind w:left="5954" w:right="470"/>
        <w:jc w:val="both"/>
        <w:rPr>
          <w:rFonts w:ascii="Verdana" w:hAnsi="Verdana"/>
          <w:b/>
          <w:sz w:val="18"/>
          <w:szCs w:val="18"/>
        </w:rPr>
      </w:pPr>
    </w:p>
    <w:p w14:paraId="468A9A97" w14:textId="77777777" w:rsidR="007102A7" w:rsidRPr="00D21B70" w:rsidRDefault="007102A7" w:rsidP="007102A7">
      <w:pPr>
        <w:ind w:left="5954" w:right="470"/>
        <w:jc w:val="both"/>
        <w:rPr>
          <w:rFonts w:ascii="Verdana" w:hAnsi="Verdana"/>
          <w:b/>
          <w:sz w:val="18"/>
          <w:szCs w:val="18"/>
        </w:rPr>
      </w:pPr>
    </w:p>
    <w:p w14:paraId="4E597D54" w14:textId="77777777" w:rsidR="007102A7" w:rsidRPr="00D21B70" w:rsidRDefault="007102A7" w:rsidP="007102A7">
      <w:pPr>
        <w:ind w:left="5954" w:right="470"/>
        <w:jc w:val="both"/>
        <w:rPr>
          <w:rFonts w:ascii="Verdana" w:hAnsi="Verdana"/>
          <w:b/>
          <w:sz w:val="18"/>
          <w:szCs w:val="18"/>
        </w:rPr>
      </w:pPr>
    </w:p>
    <w:p w14:paraId="67F3B002" w14:textId="4343E414" w:rsidR="007F66BF" w:rsidRPr="00D21B70" w:rsidRDefault="007102A7" w:rsidP="007102A7">
      <w:pPr>
        <w:tabs>
          <w:tab w:val="left" w:pos="5529"/>
        </w:tabs>
        <w:ind w:left="5954" w:right="470"/>
        <w:jc w:val="both"/>
        <w:rPr>
          <w:rFonts w:ascii="Verdana" w:hAnsi="Verdana"/>
          <w:b/>
          <w:sz w:val="18"/>
          <w:szCs w:val="18"/>
        </w:rPr>
      </w:pPr>
      <w:r w:rsidRPr="00D21B70">
        <w:rPr>
          <w:rFonts w:ascii="Verdana" w:hAnsi="Verdana"/>
          <w:b/>
          <w:sz w:val="18"/>
          <w:szCs w:val="18"/>
        </w:rPr>
        <w:t xml:space="preserve">Mgr </w:t>
      </w:r>
      <w:r w:rsidR="00CA2E78" w:rsidRPr="00D21B70">
        <w:rPr>
          <w:rFonts w:ascii="Verdana" w:hAnsi="Verdana"/>
          <w:b/>
          <w:sz w:val="18"/>
          <w:szCs w:val="18"/>
        </w:rPr>
        <w:t>Jacek Czajka</w:t>
      </w:r>
      <w:r w:rsidR="005806A2" w:rsidRPr="00D21B70">
        <w:rPr>
          <w:rFonts w:ascii="Verdana" w:hAnsi="Verdana"/>
          <w:b/>
          <w:sz w:val="18"/>
          <w:szCs w:val="18"/>
        </w:rPr>
        <w:t xml:space="preserve"> </w:t>
      </w:r>
    </w:p>
    <w:p w14:paraId="0AB419F1" w14:textId="77777777" w:rsidR="00620247" w:rsidRPr="00D21B70" w:rsidRDefault="007F66BF" w:rsidP="007F66BF">
      <w:pPr>
        <w:rPr>
          <w:rFonts w:ascii="Verdana" w:hAnsi="Verdana"/>
          <w:b/>
          <w:sz w:val="18"/>
          <w:szCs w:val="18"/>
        </w:rPr>
      </w:pPr>
      <w:r w:rsidRPr="00D21B70">
        <w:rPr>
          <w:rFonts w:ascii="Verdana" w:hAnsi="Verdana"/>
          <w:b/>
          <w:sz w:val="18"/>
          <w:szCs w:val="18"/>
        </w:rPr>
        <w:br w:type="page"/>
      </w:r>
    </w:p>
    <w:p w14:paraId="3A53E487" w14:textId="77777777" w:rsidR="00970B6B" w:rsidRPr="00D21B70" w:rsidRDefault="00A008CF" w:rsidP="00FC09EE">
      <w:pPr>
        <w:pStyle w:val="Akapitzlist"/>
        <w:numPr>
          <w:ilvl w:val="0"/>
          <w:numId w:val="19"/>
        </w:numPr>
        <w:spacing w:line="360" w:lineRule="auto"/>
        <w:ind w:left="425" w:right="471" w:hanging="426"/>
        <w:jc w:val="both"/>
        <w:rPr>
          <w:rFonts w:ascii="Verdana" w:hAnsi="Verdana"/>
          <w:b/>
          <w:sz w:val="18"/>
          <w:szCs w:val="18"/>
        </w:rPr>
      </w:pPr>
      <w:r w:rsidRPr="00D21B70">
        <w:rPr>
          <w:rFonts w:ascii="Verdana" w:hAnsi="Verdana"/>
          <w:b/>
          <w:sz w:val="18"/>
          <w:szCs w:val="18"/>
          <w:u w:val="single"/>
        </w:rPr>
        <w:lastRenderedPageBreak/>
        <w:t>Na</w:t>
      </w:r>
      <w:r w:rsidR="00970B6B" w:rsidRPr="00D21B70">
        <w:rPr>
          <w:rFonts w:ascii="Verdana" w:hAnsi="Verdana"/>
          <w:b/>
          <w:sz w:val="18"/>
          <w:szCs w:val="18"/>
          <w:u w:val="single"/>
        </w:rPr>
        <w:t>zwa (firma) oraz adres Zamawiającego</w:t>
      </w:r>
      <w:r w:rsidR="009B1629" w:rsidRPr="00D21B70">
        <w:rPr>
          <w:rFonts w:ascii="Verdana" w:hAnsi="Verdana"/>
          <w:b/>
          <w:sz w:val="18"/>
          <w:szCs w:val="18"/>
          <w:u w:val="single"/>
        </w:rPr>
        <w:t>.</w:t>
      </w:r>
    </w:p>
    <w:p w14:paraId="3F72EECD" w14:textId="77777777" w:rsidR="00970B6B" w:rsidRPr="00D21B70" w:rsidRDefault="00970B6B" w:rsidP="00FC09EE">
      <w:pPr>
        <w:spacing w:line="360" w:lineRule="auto"/>
        <w:ind w:left="425" w:right="-97"/>
        <w:jc w:val="both"/>
        <w:rPr>
          <w:rFonts w:ascii="Verdana" w:hAnsi="Verdana"/>
          <w:sz w:val="18"/>
          <w:szCs w:val="18"/>
        </w:rPr>
      </w:pPr>
      <w:r w:rsidRPr="00D21B70">
        <w:rPr>
          <w:rFonts w:ascii="Verdana" w:hAnsi="Verdana"/>
          <w:sz w:val="18"/>
          <w:szCs w:val="18"/>
        </w:rPr>
        <w:t xml:space="preserve">Uniwersytet Medyczny im. Piastów Śląskich we Wrocławiu </w:t>
      </w:r>
    </w:p>
    <w:p w14:paraId="37400D8F" w14:textId="77777777" w:rsidR="00970B6B" w:rsidRPr="00D21B70" w:rsidRDefault="00003546" w:rsidP="00FC09EE">
      <w:pPr>
        <w:spacing w:line="360" w:lineRule="auto"/>
        <w:ind w:left="425" w:right="-97"/>
        <w:jc w:val="both"/>
        <w:rPr>
          <w:rFonts w:ascii="Verdana" w:hAnsi="Verdana"/>
          <w:sz w:val="18"/>
          <w:szCs w:val="18"/>
        </w:rPr>
      </w:pPr>
      <w:r w:rsidRPr="00D21B70">
        <w:rPr>
          <w:rFonts w:ascii="Verdana" w:hAnsi="Verdana"/>
          <w:sz w:val="18"/>
          <w:szCs w:val="18"/>
        </w:rPr>
        <w:t>Wybrzeże L.</w:t>
      </w:r>
      <w:r w:rsidR="00970B6B" w:rsidRPr="00D21B70">
        <w:rPr>
          <w:rFonts w:ascii="Verdana" w:hAnsi="Verdana"/>
          <w:sz w:val="18"/>
          <w:szCs w:val="18"/>
        </w:rPr>
        <w:t xml:space="preserve"> Pasteura 1</w:t>
      </w:r>
    </w:p>
    <w:p w14:paraId="2F54EDAF" w14:textId="77777777" w:rsidR="00970B6B" w:rsidRPr="00D21B70" w:rsidRDefault="00970B6B" w:rsidP="00FC09EE">
      <w:pPr>
        <w:spacing w:line="360" w:lineRule="auto"/>
        <w:ind w:left="425" w:right="-97"/>
        <w:rPr>
          <w:rFonts w:ascii="Verdana" w:hAnsi="Verdana"/>
          <w:sz w:val="18"/>
          <w:szCs w:val="18"/>
        </w:rPr>
      </w:pPr>
      <w:r w:rsidRPr="00D21B70">
        <w:rPr>
          <w:rFonts w:ascii="Verdana" w:hAnsi="Verdana"/>
          <w:sz w:val="18"/>
          <w:szCs w:val="18"/>
        </w:rPr>
        <w:t>50-367 Wrocław</w:t>
      </w:r>
    </w:p>
    <w:p w14:paraId="682F1808" w14:textId="77777777" w:rsidR="00A84AD0" w:rsidRPr="00D21B70" w:rsidRDefault="00A84AD0" w:rsidP="00FC09EE">
      <w:pPr>
        <w:tabs>
          <w:tab w:val="left" w:pos="960"/>
        </w:tabs>
        <w:spacing w:line="360" w:lineRule="auto"/>
        <w:ind w:left="425" w:right="-97"/>
        <w:rPr>
          <w:rFonts w:ascii="Verdana" w:hAnsi="Verdana"/>
          <w:sz w:val="18"/>
          <w:szCs w:val="18"/>
        </w:rPr>
      </w:pPr>
      <w:r w:rsidRPr="00D21B70">
        <w:rPr>
          <w:rFonts w:ascii="Verdana" w:hAnsi="Verdana"/>
          <w:sz w:val="18"/>
          <w:szCs w:val="18"/>
        </w:rPr>
        <w:t>www.umed.wroc.pl</w:t>
      </w:r>
    </w:p>
    <w:p w14:paraId="71B9D35B" w14:textId="77777777" w:rsidR="00970B6B" w:rsidRPr="00D21B70" w:rsidRDefault="001E15E2"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D21B70"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1" w:name="_Toc395266066"/>
      <w:r w:rsidRPr="00D21B70">
        <w:rPr>
          <w:rFonts w:ascii="Verdana" w:hAnsi="Verdana"/>
          <w:b/>
          <w:sz w:val="18"/>
          <w:szCs w:val="18"/>
          <w:u w:val="single"/>
        </w:rPr>
        <w:t>Tryb udzielenia zamówienia</w:t>
      </w:r>
      <w:bookmarkEnd w:id="1"/>
      <w:r w:rsidR="009B1629" w:rsidRPr="00D21B70">
        <w:rPr>
          <w:rFonts w:ascii="Verdana" w:hAnsi="Verdana"/>
          <w:b/>
          <w:sz w:val="18"/>
          <w:szCs w:val="18"/>
          <w:u w:val="single"/>
        </w:rPr>
        <w:t>.</w:t>
      </w:r>
    </w:p>
    <w:p w14:paraId="4C14B298" w14:textId="7491D6DE" w:rsidR="00970B6B" w:rsidRPr="00D21B70"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D21B70">
        <w:rPr>
          <w:rFonts w:ascii="Verdana" w:hAnsi="Verdana"/>
          <w:sz w:val="18"/>
          <w:szCs w:val="18"/>
        </w:rPr>
        <w:t xml:space="preserve">Postępowanie prowadzone jest zgodnie z przepisami Ustawy z dnia 29 stycznia 2004 roku </w:t>
      </w:r>
      <w:r w:rsidR="0081341C" w:rsidRPr="00D21B70">
        <w:rPr>
          <w:rFonts w:ascii="Verdana" w:hAnsi="Verdana"/>
          <w:sz w:val="18"/>
          <w:szCs w:val="18"/>
        </w:rPr>
        <w:t>–</w:t>
      </w:r>
      <w:r w:rsidRPr="00D21B70">
        <w:rPr>
          <w:rFonts w:ascii="Verdana" w:hAnsi="Verdana"/>
          <w:sz w:val="18"/>
          <w:szCs w:val="18"/>
        </w:rPr>
        <w:t xml:space="preserve"> Prawo zamówień publicznych (tekst jedn. </w:t>
      </w:r>
      <w:r w:rsidR="0081341C" w:rsidRPr="00D21B70">
        <w:rPr>
          <w:rFonts w:ascii="Verdana" w:hAnsi="Verdana"/>
          <w:sz w:val="18"/>
          <w:szCs w:val="18"/>
        </w:rPr>
        <w:t>–</w:t>
      </w:r>
      <w:r w:rsidR="00FC25E5" w:rsidRPr="00D21B70">
        <w:rPr>
          <w:rFonts w:ascii="Verdana" w:hAnsi="Verdana"/>
          <w:sz w:val="18"/>
          <w:szCs w:val="18"/>
        </w:rPr>
        <w:t xml:space="preserve"> Dz. U. z 201</w:t>
      </w:r>
      <w:r w:rsidR="00F45051" w:rsidRPr="00D21B70">
        <w:rPr>
          <w:rFonts w:ascii="Verdana" w:hAnsi="Verdana"/>
          <w:sz w:val="18"/>
          <w:szCs w:val="18"/>
        </w:rPr>
        <w:t>9</w:t>
      </w:r>
      <w:r w:rsidRPr="00D21B70">
        <w:rPr>
          <w:rFonts w:ascii="Verdana" w:hAnsi="Verdana"/>
          <w:sz w:val="18"/>
          <w:szCs w:val="18"/>
        </w:rPr>
        <w:t xml:space="preserve"> r., poz. </w:t>
      </w:r>
      <w:r w:rsidR="00F45051" w:rsidRPr="00D21B70">
        <w:rPr>
          <w:rFonts w:ascii="Verdana" w:hAnsi="Verdana"/>
          <w:sz w:val="18"/>
          <w:szCs w:val="18"/>
        </w:rPr>
        <w:t>1843</w:t>
      </w:r>
      <w:r w:rsidRPr="00D21B70">
        <w:rPr>
          <w:rFonts w:ascii="Verdana" w:hAnsi="Verdana"/>
          <w:sz w:val="18"/>
          <w:szCs w:val="18"/>
        </w:rPr>
        <w:t>), zwanej dalej „</w:t>
      </w:r>
      <w:proofErr w:type="spellStart"/>
      <w:r w:rsidRPr="00D21B70">
        <w:rPr>
          <w:rFonts w:ascii="Verdana" w:hAnsi="Verdana"/>
          <w:sz w:val="18"/>
          <w:szCs w:val="18"/>
        </w:rPr>
        <w:t>Pzp</w:t>
      </w:r>
      <w:proofErr w:type="spellEnd"/>
      <w:r w:rsidRPr="00D21B70">
        <w:rPr>
          <w:rFonts w:ascii="Verdana" w:hAnsi="Verdana"/>
          <w:sz w:val="18"/>
          <w:szCs w:val="18"/>
        </w:rPr>
        <w:t xml:space="preserve">”. </w:t>
      </w:r>
    </w:p>
    <w:p w14:paraId="511442BE" w14:textId="77777777" w:rsidR="00970B6B" w:rsidRPr="00D21B70"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D21B70">
        <w:rPr>
          <w:rFonts w:ascii="Verdana" w:hAnsi="Verdana"/>
          <w:sz w:val="18"/>
        </w:rPr>
        <w:t xml:space="preserve">Postępowanie prowadzone jest w trybie </w:t>
      </w:r>
      <w:r w:rsidRPr="00D21B70">
        <w:rPr>
          <w:rFonts w:ascii="Verdana" w:hAnsi="Verdana"/>
          <w:b/>
          <w:bCs/>
          <w:sz w:val="18"/>
        </w:rPr>
        <w:t xml:space="preserve">przetargu nieograniczonego </w:t>
      </w:r>
      <w:r w:rsidRPr="00D21B70">
        <w:rPr>
          <w:rFonts w:ascii="Verdana" w:hAnsi="Verdana"/>
          <w:bCs/>
          <w:sz w:val="18"/>
        </w:rPr>
        <w:t xml:space="preserve">(podst. </w:t>
      </w:r>
      <w:r w:rsidR="00EF3E28" w:rsidRPr="00D21B70">
        <w:rPr>
          <w:rFonts w:ascii="Verdana" w:hAnsi="Verdana"/>
          <w:bCs/>
          <w:sz w:val="18"/>
        </w:rPr>
        <w:t>p</w:t>
      </w:r>
      <w:r w:rsidRPr="00D21B70">
        <w:rPr>
          <w:rFonts w:ascii="Verdana" w:hAnsi="Verdana"/>
          <w:bCs/>
          <w:sz w:val="18"/>
        </w:rPr>
        <w:t>rawna: art.</w:t>
      </w:r>
      <w:r w:rsidR="00FC25E5" w:rsidRPr="00D21B70">
        <w:rPr>
          <w:rFonts w:ascii="Verdana" w:hAnsi="Verdana"/>
          <w:bCs/>
          <w:sz w:val="18"/>
        </w:rPr>
        <w:t> </w:t>
      </w:r>
      <w:r w:rsidRPr="00D21B70">
        <w:rPr>
          <w:rFonts w:ascii="Verdana" w:hAnsi="Verdana"/>
          <w:bCs/>
          <w:sz w:val="18"/>
        </w:rPr>
        <w:t>10</w:t>
      </w:r>
      <w:r w:rsidR="00963513" w:rsidRPr="00D21B70">
        <w:rPr>
          <w:rFonts w:ascii="Verdana" w:hAnsi="Verdana"/>
          <w:bCs/>
          <w:sz w:val="18"/>
        </w:rPr>
        <w:t xml:space="preserve"> </w:t>
      </w:r>
      <w:r w:rsidRPr="00D21B70">
        <w:rPr>
          <w:rFonts w:ascii="Verdana" w:hAnsi="Verdana"/>
          <w:bCs/>
          <w:sz w:val="18"/>
        </w:rPr>
        <w:t xml:space="preserve">ust. 1 oraz art. 39-46 </w:t>
      </w:r>
      <w:proofErr w:type="spellStart"/>
      <w:r w:rsidRPr="00D21B70">
        <w:rPr>
          <w:rFonts w:ascii="Verdana" w:hAnsi="Verdana"/>
          <w:bCs/>
          <w:sz w:val="18"/>
        </w:rPr>
        <w:t>Pzp</w:t>
      </w:r>
      <w:proofErr w:type="spellEnd"/>
      <w:r w:rsidRPr="00D21B70">
        <w:rPr>
          <w:rFonts w:ascii="Verdana" w:hAnsi="Verdana"/>
          <w:bCs/>
          <w:sz w:val="18"/>
        </w:rPr>
        <w:t>)</w:t>
      </w:r>
      <w:r w:rsidRPr="00D21B70">
        <w:rPr>
          <w:rFonts w:ascii="Verdana" w:hAnsi="Verdana"/>
          <w:sz w:val="18"/>
        </w:rPr>
        <w:t>.</w:t>
      </w:r>
    </w:p>
    <w:p w14:paraId="115149F2" w14:textId="3CD56AD1" w:rsidR="00970B6B" w:rsidRPr="00D21B70"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D21B70">
        <w:rPr>
          <w:rFonts w:ascii="Verdana" w:hAnsi="Verdana"/>
          <w:sz w:val="18"/>
          <w:szCs w:val="23"/>
        </w:rPr>
        <w:t>Do czynności podejmowanych przez Zamawiającego i Wykonawców stosować się będzie przepisy ustawy z dnia 23 kwietnia 1964 r. – Kodeks cywilny (</w:t>
      </w:r>
      <w:r w:rsidR="005862E9" w:rsidRPr="00D21B70">
        <w:rPr>
          <w:rFonts w:ascii="Verdana" w:hAnsi="Verdana"/>
          <w:sz w:val="18"/>
          <w:szCs w:val="23"/>
        </w:rPr>
        <w:t xml:space="preserve">tekst jedn. </w:t>
      </w:r>
      <w:r w:rsidR="00D3094B" w:rsidRPr="00D21B70">
        <w:rPr>
          <w:rFonts w:ascii="Verdana" w:hAnsi="Verdana"/>
          <w:sz w:val="18"/>
          <w:szCs w:val="23"/>
        </w:rPr>
        <w:t>Dz.U. 2019 poz. 1145</w:t>
      </w:r>
      <w:r w:rsidR="00FC25E5" w:rsidRPr="00D21B70">
        <w:rPr>
          <w:rFonts w:ascii="Verdana" w:hAnsi="Verdana"/>
          <w:sz w:val="18"/>
          <w:szCs w:val="23"/>
        </w:rPr>
        <w:t xml:space="preserve">, z </w:t>
      </w:r>
      <w:proofErr w:type="spellStart"/>
      <w:r w:rsidR="00FC25E5" w:rsidRPr="00D21B70">
        <w:rPr>
          <w:rFonts w:ascii="Verdana" w:hAnsi="Verdana"/>
          <w:sz w:val="18"/>
          <w:szCs w:val="23"/>
        </w:rPr>
        <w:t>późn</w:t>
      </w:r>
      <w:proofErr w:type="spellEnd"/>
      <w:r w:rsidR="00FC25E5" w:rsidRPr="00D21B70">
        <w:rPr>
          <w:rFonts w:ascii="Verdana" w:hAnsi="Verdana"/>
          <w:sz w:val="18"/>
          <w:szCs w:val="23"/>
        </w:rPr>
        <w:t>. zm.</w:t>
      </w:r>
      <w:r w:rsidR="008F5ED7" w:rsidRPr="00D21B70">
        <w:rPr>
          <w:rFonts w:ascii="Verdana" w:hAnsi="Verdana"/>
          <w:sz w:val="18"/>
          <w:szCs w:val="23"/>
        </w:rPr>
        <w:t xml:space="preserve">), </w:t>
      </w:r>
      <w:r w:rsidRPr="00D21B70">
        <w:rPr>
          <w:rFonts w:ascii="Verdana" w:hAnsi="Verdana"/>
          <w:sz w:val="18"/>
          <w:szCs w:val="23"/>
        </w:rPr>
        <w:t xml:space="preserve">jeżeli przepisy </w:t>
      </w:r>
      <w:proofErr w:type="spellStart"/>
      <w:r w:rsidRPr="00D21B70">
        <w:rPr>
          <w:rFonts w:ascii="Verdana" w:hAnsi="Verdana"/>
          <w:sz w:val="18"/>
          <w:szCs w:val="23"/>
        </w:rPr>
        <w:t>Pzp</w:t>
      </w:r>
      <w:proofErr w:type="spellEnd"/>
      <w:r w:rsidRPr="00D21B70">
        <w:rPr>
          <w:rFonts w:ascii="Verdana" w:hAnsi="Verdana"/>
          <w:sz w:val="18"/>
          <w:szCs w:val="23"/>
        </w:rPr>
        <w:t xml:space="preserve"> nie stanowią inaczej.</w:t>
      </w:r>
    </w:p>
    <w:p w14:paraId="768E70FF" w14:textId="77777777" w:rsidR="00970B6B" w:rsidRPr="00D21B70"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D21B70"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2" w:name="_Toc166245616"/>
      <w:bookmarkStart w:id="3" w:name="_Toc395266067"/>
      <w:r w:rsidRPr="00D21B70">
        <w:rPr>
          <w:rFonts w:ascii="Verdana" w:hAnsi="Verdana"/>
          <w:b/>
          <w:sz w:val="18"/>
          <w:szCs w:val="18"/>
          <w:u w:val="single"/>
        </w:rPr>
        <w:t>Opis przedmiotu zamówienia</w:t>
      </w:r>
      <w:bookmarkEnd w:id="2"/>
      <w:bookmarkEnd w:id="3"/>
      <w:r w:rsidR="009B1629" w:rsidRPr="00D21B70">
        <w:rPr>
          <w:rFonts w:ascii="Verdana" w:hAnsi="Verdana"/>
          <w:b/>
          <w:sz w:val="18"/>
          <w:szCs w:val="18"/>
          <w:u w:val="single"/>
        </w:rPr>
        <w:t>.</w:t>
      </w:r>
    </w:p>
    <w:p w14:paraId="26160834" w14:textId="20E0CC59" w:rsidR="000553FF" w:rsidRPr="00D21B70" w:rsidRDefault="004A5158" w:rsidP="00CA2E78">
      <w:pPr>
        <w:pStyle w:val="Akapitzlist"/>
        <w:numPr>
          <w:ilvl w:val="4"/>
          <w:numId w:val="19"/>
        </w:numPr>
        <w:spacing w:line="360" w:lineRule="auto"/>
        <w:ind w:left="851" w:right="-96"/>
        <w:jc w:val="both"/>
        <w:rPr>
          <w:rFonts w:ascii="Verdana" w:hAnsi="Verdana"/>
          <w:b/>
          <w:sz w:val="18"/>
          <w:szCs w:val="18"/>
        </w:rPr>
      </w:pPr>
      <w:r w:rsidRPr="00D21B70">
        <w:rPr>
          <w:rFonts w:ascii="Verdana" w:hAnsi="Verdana"/>
          <w:sz w:val="18"/>
          <w:szCs w:val="18"/>
        </w:rPr>
        <w:t>Przedmiotem zamówienia jest:</w:t>
      </w:r>
      <w:r w:rsidR="005D515D" w:rsidRPr="00D21B70">
        <w:rPr>
          <w:rFonts w:ascii="Verdana" w:hAnsi="Verdana"/>
          <w:b/>
          <w:sz w:val="18"/>
          <w:szCs w:val="18"/>
        </w:rPr>
        <w:t xml:space="preserve"> </w:t>
      </w:r>
      <w:r w:rsidR="00CA2E78" w:rsidRPr="00D21B70">
        <w:rPr>
          <w:rFonts w:ascii="Verdana" w:hAnsi="Verdana"/>
          <w:b/>
          <w:sz w:val="18"/>
          <w:szCs w:val="18"/>
        </w:rPr>
        <w:t>Dostawa magnetycznego sortera komórkowego na potrzeby Katedry i Zakładu Podstaw Nauk Medycznych Uniwersytetu Medycznego we Wrocławiu.</w:t>
      </w:r>
    </w:p>
    <w:p w14:paraId="6B0C358A" w14:textId="420BC46D" w:rsidR="00CA2E78" w:rsidRPr="00D21B70" w:rsidRDefault="00CA2E78" w:rsidP="00CA2E78">
      <w:pPr>
        <w:pStyle w:val="Akapitzlist"/>
        <w:spacing w:line="360" w:lineRule="auto"/>
        <w:ind w:left="851" w:right="-96"/>
        <w:jc w:val="both"/>
        <w:rPr>
          <w:rFonts w:ascii="Verdana" w:hAnsi="Verdana"/>
          <w:sz w:val="18"/>
          <w:szCs w:val="18"/>
        </w:rPr>
      </w:pPr>
      <w:r w:rsidRPr="00D21B70">
        <w:rPr>
          <w:rFonts w:ascii="Verdana" w:hAnsi="Verdana"/>
          <w:sz w:val="18"/>
          <w:szCs w:val="18"/>
        </w:rPr>
        <w:t>Kod CPV: 38432000-2 Aparatura do analizowania</w:t>
      </w:r>
    </w:p>
    <w:p w14:paraId="680E3689" w14:textId="4D1E22B9" w:rsidR="007D3A74" w:rsidRPr="00D21B7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D21B70">
        <w:rPr>
          <w:rFonts w:ascii="Verdana" w:hAnsi="Verdana"/>
          <w:bCs/>
          <w:sz w:val="18"/>
          <w:szCs w:val="18"/>
        </w:rPr>
        <w:t>Przedmiot zamówienia został szczegółowo opisany w Arkusz</w:t>
      </w:r>
      <w:r w:rsidR="00CA2E78" w:rsidRPr="00D21B70">
        <w:rPr>
          <w:rFonts w:ascii="Verdana" w:hAnsi="Verdana"/>
          <w:bCs/>
          <w:sz w:val="18"/>
          <w:szCs w:val="18"/>
        </w:rPr>
        <w:t>u</w:t>
      </w:r>
      <w:r w:rsidRPr="00D21B70">
        <w:rPr>
          <w:rFonts w:ascii="Verdana" w:hAnsi="Verdana"/>
          <w:bCs/>
          <w:sz w:val="18"/>
          <w:szCs w:val="18"/>
        </w:rPr>
        <w:t xml:space="preserve"> informacji technicznej, </w:t>
      </w:r>
      <w:r w:rsidR="00D00E54" w:rsidRPr="00D21B70">
        <w:rPr>
          <w:rFonts w:ascii="Verdana" w:hAnsi="Verdana"/>
          <w:bCs/>
          <w:sz w:val="18"/>
          <w:szCs w:val="18"/>
        </w:rPr>
        <w:t>stanowiący</w:t>
      </w:r>
      <w:r w:rsidR="00CA2E78" w:rsidRPr="00D21B70">
        <w:rPr>
          <w:rFonts w:ascii="Verdana" w:hAnsi="Verdana"/>
          <w:bCs/>
          <w:sz w:val="18"/>
          <w:szCs w:val="18"/>
        </w:rPr>
        <w:t>m</w:t>
      </w:r>
      <w:r w:rsidR="00D00E54" w:rsidRPr="00D21B70">
        <w:rPr>
          <w:rFonts w:ascii="Verdana" w:hAnsi="Verdana"/>
          <w:bCs/>
          <w:sz w:val="18"/>
          <w:szCs w:val="18"/>
        </w:rPr>
        <w:t xml:space="preserve"> Załącznik nr 2 </w:t>
      </w:r>
      <w:r w:rsidRPr="00D21B70">
        <w:rPr>
          <w:rFonts w:ascii="Verdana" w:hAnsi="Verdana"/>
          <w:bCs/>
          <w:sz w:val="18"/>
          <w:szCs w:val="18"/>
        </w:rPr>
        <w:t xml:space="preserve">do </w:t>
      </w:r>
      <w:proofErr w:type="spellStart"/>
      <w:r w:rsidRPr="00D21B70">
        <w:rPr>
          <w:rFonts w:ascii="Verdana" w:hAnsi="Verdana"/>
          <w:bCs/>
          <w:sz w:val="18"/>
          <w:szCs w:val="18"/>
        </w:rPr>
        <w:t>Siwz</w:t>
      </w:r>
      <w:proofErr w:type="spellEnd"/>
      <w:r w:rsidRPr="00D21B70">
        <w:rPr>
          <w:rFonts w:ascii="Verdana" w:hAnsi="Verdana"/>
          <w:bCs/>
          <w:sz w:val="18"/>
          <w:szCs w:val="18"/>
        </w:rPr>
        <w:t>.</w:t>
      </w:r>
      <w:r w:rsidR="00092FA7" w:rsidRPr="00D21B70">
        <w:rPr>
          <w:rFonts w:ascii="Verdana" w:hAnsi="Verdana"/>
          <w:bCs/>
          <w:sz w:val="18"/>
          <w:szCs w:val="18"/>
        </w:rPr>
        <w:t xml:space="preserve"> Szczegółowe warunki i zasady realizacji umowy określa wzór umowy (załącznik nr 5 do </w:t>
      </w:r>
      <w:proofErr w:type="spellStart"/>
      <w:r w:rsidR="00092FA7" w:rsidRPr="00D21B70">
        <w:rPr>
          <w:rFonts w:ascii="Verdana" w:hAnsi="Verdana"/>
          <w:bCs/>
          <w:sz w:val="18"/>
          <w:szCs w:val="18"/>
        </w:rPr>
        <w:t>Siwz</w:t>
      </w:r>
      <w:proofErr w:type="spellEnd"/>
      <w:r w:rsidR="00092FA7" w:rsidRPr="00D21B70">
        <w:rPr>
          <w:rFonts w:ascii="Verdana" w:hAnsi="Verdana"/>
          <w:bCs/>
          <w:sz w:val="18"/>
          <w:szCs w:val="18"/>
        </w:rPr>
        <w:t>).</w:t>
      </w:r>
    </w:p>
    <w:p w14:paraId="044F0B27" w14:textId="16C77004" w:rsidR="001C5B20" w:rsidRPr="00D21B7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bCs/>
          <w:sz w:val="18"/>
          <w:szCs w:val="18"/>
        </w:rPr>
        <w:t>Zamawiający wymaga, by oferowane urządzeni</w:t>
      </w:r>
      <w:r w:rsidR="00CA2E78" w:rsidRPr="00D21B70">
        <w:rPr>
          <w:rFonts w:ascii="Verdana" w:hAnsi="Verdana"/>
          <w:bCs/>
          <w:sz w:val="18"/>
          <w:szCs w:val="18"/>
        </w:rPr>
        <w:t>e</w:t>
      </w:r>
      <w:r w:rsidRPr="00D21B70">
        <w:rPr>
          <w:rFonts w:ascii="Verdana" w:hAnsi="Verdana"/>
          <w:bCs/>
          <w:sz w:val="18"/>
          <w:szCs w:val="18"/>
        </w:rPr>
        <w:t xml:space="preserve"> wchodzące w skład przedmiotu zamówienia był</w:t>
      </w:r>
      <w:r w:rsidR="00CA2E78" w:rsidRPr="00D21B70">
        <w:rPr>
          <w:rFonts w:ascii="Verdana" w:hAnsi="Verdana"/>
          <w:bCs/>
          <w:sz w:val="18"/>
          <w:szCs w:val="18"/>
        </w:rPr>
        <w:t>o</w:t>
      </w:r>
      <w:r w:rsidRPr="00D21B70">
        <w:rPr>
          <w:rFonts w:ascii="Verdana" w:hAnsi="Verdana"/>
          <w:bCs/>
          <w:sz w:val="18"/>
          <w:szCs w:val="18"/>
        </w:rPr>
        <w:t xml:space="preserve"> dopuszczone do obrotu na terytorium Polski oraz by odpowiadały opisowi </w:t>
      </w:r>
      <w:r w:rsidR="00D00E54" w:rsidRPr="00D21B70">
        <w:rPr>
          <w:rFonts w:ascii="Verdana" w:hAnsi="Verdana"/>
          <w:bCs/>
          <w:sz w:val="18"/>
          <w:szCs w:val="18"/>
        </w:rPr>
        <w:t xml:space="preserve">zawartemu w Załączniku nr 2 </w:t>
      </w:r>
      <w:r w:rsidRPr="00D21B70">
        <w:rPr>
          <w:rFonts w:ascii="Verdana" w:hAnsi="Verdana"/>
          <w:bCs/>
          <w:sz w:val="18"/>
          <w:szCs w:val="18"/>
        </w:rPr>
        <w:t xml:space="preserve">do </w:t>
      </w:r>
      <w:proofErr w:type="spellStart"/>
      <w:r w:rsidRPr="00D21B70">
        <w:rPr>
          <w:rFonts w:ascii="Verdana" w:hAnsi="Verdana"/>
          <w:bCs/>
          <w:sz w:val="18"/>
          <w:szCs w:val="18"/>
        </w:rPr>
        <w:t>Siwz</w:t>
      </w:r>
      <w:proofErr w:type="spellEnd"/>
      <w:r w:rsidRPr="00D21B70">
        <w:rPr>
          <w:rFonts w:ascii="Verdana" w:hAnsi="Verdana"/>
          <w:bCs/>
          <w:sz w:val="18"/>
          <w:szCs w:val="18"/>
        </w:rPr>
        <w:t xml:space="preserve">. </w:t>
      </w:r>
    </w:p>
    <w:p w14:paraId="1E9D0AEF" w14:textId="7848DC05" w:rsidR="00D53572" w:rsidRPr="00D21B70" w:rsidRDefault="00545CD8" w:rsidP="009E1EA4">
      <w:pPr>
        <w:pStyle w:val="Akapitzlist"/>
        <w:numPr>
          <w:ilvl w:val="0"/>
          <w:numId w:val="42"/>
        </w:numPr>
        <w:tabs>
          <w:tab w:val="left" w:pos="8789"/>
        </w:tabs>
        <w:spacing w:line="360" w:lineRule="auto"/>
        <w:ind w:left="851" w:right="-96"/>
        <w:jc w:val="both"/>
        <w:rPr>
          <w:rFonts w:ascii="Verdana" w:hAnsi="Verdana"/>
          <w:bCs/>
          <w:sz w:val="18"/>
          <w:szCs w:val="18"/>
        </w:rPr>
      </w:pPr>
      <w:r w:rsidRPr="00D21B70">
        <w:rPr>
          <w:rFonts w:ascii="Verdana" w:hAnsi="Verdana"/>
          <w:bCs/>
          <w:sz w:val="18"/>
          <w:szCs w:val="18"/>
        </w:rPr>
        <w:t>Miejsce dostawy:</w:t>
      </w:r>
      <w:r w:rsidR="005F6647" w:rsidRPr="00D21B70">
        <w:rPr>
          <w:rFonts w:ascii="Verdana" w:hAnsi="Verdana"/>
          <w:bCs/>
          <w:sz w:val="18"/>
          <w:szCs w:val="18"/>
        </w:rPr>
        <w:t xml:space="preserve"> Katedra i Zakład Podstaw Nauk Medycznych, ul. Borowska 211, 50-556, Wrocław.</w:t>
      </w:r>
    </w:p>
    <w:p w14:paraId="09B9307E" w14:textId="7FEA49B0" w:rsidR="0042760F" w:rsidRPr="00D21B70"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bCs/>
          <w:sz w:val="18"/>
          <w:szCs w:val="18"/>
        </w:rPr>
        <w:t>Wykonawca winien podać</w:t>
      </w:r>
      <w:r w:rsidR="00DC0763" w:rsidRPr="00D21B70">
        <w:rPr>
          <w:rFonts w:ascii="Verdana" w:hAnsi="Verdana"/>
          <w:bCs/>
          <w:sz w:val="18"/>
          <w:szCs w:val="18"/>
        </w:rPr>
        <w:t xml:space="preserve"> cenę</w:t>
      </w:r>
      <w:r w:rsidR="00C36A38" w:rsidRPr="00D21B70">
        <w:rPr>
          <w:rFonts w:ascii="Verdana" w:hAnsi="Verdana"/>
          <w:bCs/>
          <w:sz w:val="18"/>
          <w:szCs w:val="18"/>
        </w:rPr>
        <w:t xml:space="preserve"> w Formularzu ofertowym</w:t>
      </w:r>
      <w:r w:rsidRPr="00D21B70">
        <w:rPr>
          <w:rFonts w:ascii="Verdana" w:hAnsi="Verdana"/>
          <w:bCs/>
          <w:sz w:val="18"/>
          <w:szCs w:val="18"/>
        </w:rPr>
        <w:t xml:space="preserve"> (</w:t>
      </w:r>
      <w:r w:rsidR="00137AFA" w:rsidRPr="00D21B70">
        <w:rPr>
          <w:rFonts w:ascii="Verdana" w:hAnsi="Verdana"/>
          <w:bCs/>
          <w:sz w:val="18"/>
          <w:szCs w:val="18"/>
        </w:rPr>
        <w:t xml:space="preserve">wzór – Załącznik nr 1 </w:t>
      </w:r>
      <w:r w:rsidRPr="00D21B70">
        <w:rPr>
          <w:rFonts w:ascii="Verdana" w:hAnsi="Verdana"/>
          <w:bCs/>
          <w:sz w:val="18"/>
          <w:szCs w:val="18"/>
        </w:rPr>
        <w:t xml:space="preserve">do </w:t>
      </w:r>
      <w:proofErr w:type="spellStart"/>
      <w:r w:rsidR="005A7F37" w:rsidRPr="00D21B70">
        <w:rPr>
          <w:rFonts w:ascii="Verdana" w:hAnsi="Verdana"/>
          <w:sz w:val="16"/>
          <w:szCs w:val="16"/>
        </w:rPr>
        <w:t>Siwz</w:t>
      </w:r>
      <w:proofErr w:type="spellEnd"/>
      <w:r w:rsidRPr="00D21B70">
        <w:rPr>
          <w:rFonts w:ascii="Verdana" w:hAnsi="Verdana"/>
          <w:bCs/>
          <w:sz w:val="18"/>
          <w:szCs w:val="18"/>
        </w:rPr>
        <w:t>)</w:t>
      </w:r>
      <w:r w:rsidR="00D17598" w:rsidRPr="00D21B70">
        <w:rPr>
          <w:rFonts w:ascii="Verdana" w:hAnsi="Verdana"/>
          <w:bCs/>
          <w:sz w:val="18"/>
          <w:szCs w:val="18"/>
        </w:rPr>
        <w:t>.</w:t>
      </w:r>
    </w:p>
    <w:p w14:paraId="2086180F" w14:textId="77777777" w:rsidR="00970B6B" w:rsidRPr="00D21B70"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21B70">
        <w:rPr>
          <w:rFonts w:ascii="Verdana" w:hAnsi="Verdana"/>
          <w:sz w:val="18"/>
          <w:szCs w:val="18"/>
        </w:rPr>
        <w:t>Zamówienia</w:t>
      </w:r>
      <w:bookmarkEnd w:id="4"/>
      <w:r w:rsidR="00E16DBC" w:rsidRPr="00D21B70">
        <w:rPr>
          <w:rFonts w:ascii="Verdana" w:hAnsi="Verdana"/>
          <w:sz w:val="18"/>
          <w:szCs w:val="18"/>
        </w:rPr>
        <w:t xml:space="preserve">, </w:t>
      </w:r>
      <w:r w:rsidR="00E16DBC" w:rsidRPr="00D21B70">
        <w:rPr>
          <w:rFonts w:ascii="Verdana" w:hAnsi="Verdana"/>
          <w:bCs/>
          <w:sz w:val="18"/>
          <w:szCs w:val="18"/>
        </w:rPr>
        <w:t>o których mowa w art. 67 ust. 1 pk</w:t>
      </w:r>
      <w:r w:rsidR="00D45CD0" w:rsidRPr="00D21B70">
        <w:rPr>
          <w:rFonts w:ascii="Verdana" w:hAnsi="Verdana"/>
          <w:bCs/>
          <w:sz w:val="18"/>
          <w:szCs w:val="18"/>
        </w:rPr>
        <w:t>t</w:t>
      </w:r>
      <w:r w:rsidR="00593EBE" w:rsidRPr="00D21B70">
        <w:rPr>
          <w:rFonts w:ascii="Verdana" w:hAnsi="Verdana"/>
          <w:bCs/>
          <w:sz w:val="18"/>
          <w:szCs w:val="18"/>
        </w:rPr>
        <w:t xml:space="preserve"> 7</w:t>
      </w:r>
      <w:r w:rsidR="00E16DBC" w:rsidRPr="00D21B70">
        <w:rPr>
          <w:rFonts w:ascii="Verdana" w:hAnsi="Verdana"/>
          <w:bCs/>
          <w:sz w:val="18"/>
          <w:szCs w:val="18"/>
        </w:rPr>
        <w:t xml:space="preserve"> </w:t>
      </w:r>
      <w:proofErr w:type="spellStart"/>
      <w:r w:rsidR="00E16DBC" w:rsidRPr="00D21B70">
        <w:rPr>
          <w:rFonts w:ascii="Verdana" w:hAnsi="Verdana"/>
          <w:bCs/>
          <w:sz w:val="18"/>
          <w:szCs w:val="18"/>
        </w:rPr>
        <w:t>Pzp</w:t>
      </w:r>
      <w:proofErr w:type="spellEnd"/>
      <w:r w:rsidR="00E16DBC" w:rsidRPr="00D21B70">
        <w:rPr>
          <w:rFonts w:ascii="Verdana" w:hAnsi="Verdana"/>
          <w:bCs/>
          <w:sz w:val="18"/>
          <w:szCs w:val="18"/>
        </w:rPr>
        <w:t>.</w:t>
      </w:r>
    </w:p>
    <w:p w14:paraId="5355B976" w14:textId="77777777" w:rsidR="00854079" w:rsidRPr="00D21B70" w:rsidRDefault="003C53F3" w:rsidP="0070219E">
      <w:pPr>
        <w:tabs>
          <w:tab w:val="left" w:pos="8789"/>
        </w:tabs>
        <w:spacing w:line="360" w:lineRule="auto"/>
        <w:ind w:left="851" w:right="-96"/>
        <w:jc w:val="both"/>
        <w:rPr>
          <w:rFonts w:ascii="Verdana" w:hAnsi="Verdana"/>
          <w:sz w:val="18"/>
          <w:szCs w:val="18"/>
        </w:rPr>
      </w:pPr>
      <w:bookmarkStart w:id="5" w:name="_Toc162850039"/>
      <w:r w:rsidRPr="00D21B70">
        <w:rPr>
          <w:rFonts w:ascii="Verdana" w:hAnsi="Verdana"/>
          <w:sz w:val="18"/>
          <w:szCs w:val="18"/>
        </w:rPr>
        <w:t xml:space="preserve">Zamawiający </w:t>
      </w:r>
      <w:r w:rsidR="002C39D0" w:rsidRPr="00D21B70">
        <w:rPr>
          <w:rFonts w:ascii="Verdana" w:hAnsi="Verdana"/>
          <w:sz w:val="18"/>
          <w:szCs w:val="18"/>
          <w:u w:val="single"/>
        </w:rPr>
        <w:t xml:space="preserve">nie </w:t>
      </w:r>
      <w:r w:rsidRPr="00D21B70">
        <w:rPr>
          <w:rFonts w:ascii="Verdana" w:hAnsi="Verdana"/>
          <w:sz w:val="18"/>
          <w:szCs w:val="18"/>
          <w:u w:val="single"/>
        </w:rPr>
        <w:t>przewiduje</w:t>
      </w:r>
      <w:r w:rsidR="00B4323D" w:rsidRPr="00D21B70">
        <w:rPr>
          <w:rFonts w:ascii="Verdana" w:hAnsi="Verdana"/>
          <w:sz w:val="18"/>
          <w:szCs w:val="18"/>
        </w:rPr>
        <w:t xml:space="preserve"> </w:t>
      </w:r>
      <w:r w:rsidR="002C39D0" w:rsidRPr="00D21B70">
        <w:rPr>
          <w:rFonts w:ascii="Verdana" w:hAnsi="Verdana"/>
          <w:sz w:val="18"/>
          <w:szCs w:val="18"/>
        </w:rPr>
        <w:t>możliwości</w:t>
      </w:r>
      <w:r w:rsidR="00E8091E" w:rsidRPr="00D21B70">
        <w:rPr>
          <w:rFonts w:ascii="Verdana" w:hAnsi="Verdana"/>
          <w:sz w:val="18"/>
          <w:szCs w:val="18"/>
        </w:rPr>
        <w:t xml:space="preserve"> udzielania </w:t>
      </w:r>
      <w:r w:rsidRPr="00D21B70">
        <w:rPr>
          <w:rFonts w:ascii="Verdana" w:hAnsi="Verdana"/>
          <w:sz w:val="18"/>
          <w:szCs w:val="18"/>
        </w:rPr>
        <w:t>zamówień</w:t>
      </w:r>
      <w:r w:rsidR="00E8091E" w:rsidRPr="00D21B70">
        <w:rPr>
          <w:rFonts w:ascii="Verdana" w:hAnsi="Verdana"/>
          <w:sz w:val="18"/>
          <w:szCs w:val="18"/>
        </w:rPr>
        <w:t xml:space="preserve">, </w:t>
      </w:r>
      <w:r w:rsidRPr="00D21B70">
        <w:rPr>
          <w:rFonts w:ascii="Verdana" w:hAnsi="Verdana"/>
          <w:sz w:val="18"/>
          <w:szCs w:val="18"/>
        </w:rPr>
        <w:t>o</w:t>
      </w:r>
      <w:r w:rsidR="00E8091E" w:rsidRPr="00D21B70">
        <w:rPr>
          <w:rFonts w:ascii="Verdana" w:hAnsi="Verdana"/>
          <w:sz w:val="18"/>
          <w:szCs w:val="18"/>
        </w:rPr>
        <w:t> </w:t>
      </w:r>
      <w:r w:rsidRPr="00D21B70">
        <w:rPr>
          <w:rFonts w:ascii="Verdana" w:hAnsi="Verdana"/>
          <w:sz w:val="18"/>
          <w:szCs w:val="18"/>
        </w:rPr>
        <w:t>których mowa w</w:t>
      </w:r>
      <w:r w:rsidR="00225529" w:rsidRPr="00D21B70">
        <w:rPr>
          <w:rFonts w:ascii="Verdana" w:hAnsi="Verdana"/>
          <w:sz w:val="18"/>
          <w:szCs w:val="18"/>
        </w:rPr>
        <w:t> </w:t>
      </w:r>
      <w:r w:rsidRPr="00D21B70">
        <w:rPr>
          <w:rFonts w:ascii="Verdana" w:hAnsi="Verdana"/>
          <w:sz w:val="18"/>
          <w:szCs w:val="18"/>
        </w:rPr>
        <w:t>art.</w:t>
      </w:r>
      <w:r w:rsidR="00225529" w:rsidRPr="00D21B70">
        <w:rPr>
          <w:rFonts w:ascii="Verdana" w:hAnsi="Verdana"/>
          <w:sz w:val="18"/>
          <w:szCs w:val="18"/>
        </w:rPr>
        <w:t> </w:t>
      </w:r>
      <w:r w:rsidRPr="00D21B70">
        <w:rPr>
          <w:rFonts w:ascii="Verdana" w:hAnsi="Verdana"/>
          <w:sz w:val="18"/>
          <w:szCs w:val="18"/>
        </w:rPr>
        <w:t>67 ust.</w:t>
      </w:r>
      <w:r w:rsidR="00B4323D" w:rsidRPr="00D21B70">
        <w:rPr>
          <w:rFonts w:ascii="Verdana" w:hAnsi="Verdana"/>
          <w:sz w:val="18"/>
          <w:szCs w:val="18"/>
        </w:rPr>
        <w:t> </w:t>
      </w:r>
      <w:r w:rsidR="00593EBE" w:rsidRPr="00D21B70">
        <w:rPr>
          <w:rFonts w:ascii="Verdana" w:hAnsi="Verdana"/>
          <w:sz w:val="18"/>
          <w:szCs w:val="18"/>
        </w:rPr>
        <w:t>1 pkt 7</w:t>
      </w:r>
      <w:r w:rsidR="002C39D0" w:rsidRPr="00D21B70">
        <w:rPr>
          <w:rFonts w:ascii="Verdana" w:hAnsi="Verdana"/>
          <w:sz w:val="18"/>
          <w:szCs w:val="18"/>
        </w:rPr>
        <w:t xml:space="preserve"> </w:t>
      </w:r>
      <w:proofErr w:type="spellStart"/>
      <w:r w:rsidR="002C39D0" w:rsidRPr="00D21B70">
        <w:rPr>
          <w:rFonts w:ascii="Verdana" w:hAnsi="Verdana"/>
          <w:sz w:val="18"/>
          <w:szCs w:val="18"/>
        </w:rPr>
        <w:t>Pzp</w:t>
      </w:r>
      <w:proofErr w:type="spellEnd"/>
      <w:r w:rsidR="00A61DF7" w:rsidRPr="00D21B70">
        <w:rPr>
          <w:rFonts w:ascii="Verdana" w:hAnsi="Verdana"/>
          <w:sz w:val="18"/>
          <w:szCs w:val="18"/>
        </w:rPr>
        <w:t>.</w:t>
      </w:r>
    </w:p>
    <w:bookmarkEnd w:id="5"/>
    <w:p w14:paraId="1AB8BEAF" w14:textId="77777777" w:rsidR="00970B6B" w:rsidRPr="00D21B70"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D21B70">
        <w:rPr>
          <w:rFonts w:ascii="Verdana" w:hAnsi="Verdana"/>
          <w:sz w:val="18"/>
          <w:szCs w:val="18"/>
        </w:rPr>
        <w:t>Informacja o umowie ramowej</w:t>
      </w:r>
    </w:p>
    <w:p w14:paraId="3C77F8BF" w14:textId="77777777" w:rsidR="00970B6B" w:rsidRPr="00D21B70" w:rsidRDefault="00970B6B" w:rsidP="0070219E">
      <w:pPr>
        <w:tabs>
          <w:tab w:val="left" w:pos="8789"/>
        </w:tabs>
        <w:spacing w:line="360" w:lineRule="auto"/>
        <w:ind w:left="851" w:right="-96"/>
        <w:rPr>
          <w:rFonts w:ascii="Verdana" w:hAnsi="Verdana"/>
          <w:sz w:val="18"/>
          <w:szCs w:val="18"/>
        </w:rPr>
      </w:pPr>
      <w:r w:rsidRPr="00D21B70">
        <w:rPr>
          <w:rFonts w:ascii="Verdana" w:hAnsi="Verdana"/>
          <w:sz w:val="18"/>
          <w:szCs w:val="18"/>
        </w:rPr>
        <w:t xml:space="preserve">Zamawiający nie przewiduje zawarcia umowy ramowej. </w:t>
      </w:r>
    </w:p>
    <w:p w14:paraId="618E8190" w14:textId="77777777" w:rsidR="00854E7F" w:rsidRPr="00D21B70"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D21B70">
        <w:rPr>
          <w:rFonts w:ascii="Verdana" w:hAnsi="Verdana"/>
          <w:sz w:val="18"/>
          <w:szCs w:val="18"/>
        </w:rPr>
        <w:t>Udział podwykonawców</w:t>
      </w:r>
    </w:p>
    <w:p w14:paraId="330D6AC6" w14:textId="77777777" w:rsidR="005B7B3E" w:rsidRPr="00D21B70"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D21B70">
        <w:rPr>
          <w:rFonts w:ascii="Verdana" w:hAnsi="Verdana"/>
          <w:sz w:val="18"/>
          <w:szCs w:val="18"/>
        </w:rPr>
        <w:t>Wykonawca może powierzyć wykonanie części zamówienia podwykonawcy.</w:t>
      </w:r>
    </w:p>
    <w:p w14:paraId="24C5F244" w14:textId="77777777" w:rsidR="00CA03AE" w:rsidRPr="00D21B70"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D21B70">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D21B7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D21B70">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D21B70"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D21B70"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lastRenderedPageBreak/>
        <w:t xml:space="preserve">Postanowienie </w:t>
      </w:r>
      <w:proofErr w:type="spellStart"/>
      <w:r w:rsidRPr="00D21B70">
        <w:rPr>
          <w:rFonts w:ascii="Verdana" w:hAnsi="Verdana" w:cs="Arial"/>
          <w:sz w:val="18"/>
          <w:szCs w:val="18"/>
        </w:rPr>
        <w:t>ppkt</w:t>
      </w:r>
      <w:proofErr w:type="spellEnd"/>
      <w:r w:rsidRPr="00D21B70">
        <w:rPr>
          <w:rFonts w:ascii="Verdana" w:hAnsi="Verdana" w:cs="Arial"/>
          <w:sz w:val="18"/>
          <w:szCs w:val="18"/>
        </w:rPr>
        <w:t xml:space="preserve">. </w:t>
      </w:r>
      <w:r w:rsidR="00337337" w:rsidRPr="00D21B70">
        <w:rPr>
          <w:rFonts w:ascii="Verdana" w:hAnsi="Verdana" w:cs="Arial"/>
          <w:sz w:val="18"/>
          <w:szCs w:val="18"/>
        </w:rPr>
        <w:t>4</w:t>
      </w:r>
      <w:r w:rsidR="003140D4" w:rsidRPr="00D21B70">
        <w:rPr>
          <w:rFonts w:ascii="Verdana" w:hAnsi="Verdana" w:cs="Arial"/>
          <w:sz w:val="18"/>
          <w:szCs w:val="18"/>
        </w:rPr>
        <w:t xml:space="preserve"> stosuje się wobec dalszych podwykonawców.</w:t>
      </w:r>
    </w:p>
    <w:p w14:paraId="37EF76B4" w14:textId="77777777" w:rsidR="00854E7F" w:rsidRPr="00D21B7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21B70">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D21B70"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D21B7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D21B70"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D21B70">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D21B70">
          <w:rPr>
            <w:rFonts w:ascii="Verdana" w:eastAsia="Calibri" w:hAnsi="Verdana"/>
            <w:sz w:val="18"/>
            <w:szCs w:val="18"/>
            <w:u w:val="single"/>
            <w:lang w:eastAsia="en-US"/>
          </w:rPr>
          <w:t>iod@umed.wroc.pl</w:t>
        </w:r>
      </w:hyperlink>
      <w:r w:rsidRPr="00D21B70">
        <w:rPr>
          <w:rFonts w:ascii="Verdana" w:eastAsia="Calibri" w:hAnsi="Verdana"/>
          <w:sz w:val="18"/>
          <w:szCs w:val="18"/>
          <w:lang w:eastAsia="en-US"/>
        </w:rPr>
        <w:t>;</w:t>
      </w:r>
    </w:p>
    <w:p w14:paraId="6A1EF694"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Dane osobowe Wykonawców i osób uczestniczących w przedmiotowym postępowaniu przetwarzane będą na podstawie art. 6 ust. 1 lit. c</w:t>
      </w:r>
      <w:r w:rsidRPr="00D21B70">
        <w:rPr>
          <w:rFonts w:ascii="Verdana" w:eastAsia="Calibri" w:hAnsi="Verdana"/>
          <w:i/>
          <w:sz w:val="18"/>
          <w:szCs w:val="18"/>
          <w:lang w:eastAsia="en-US"/>
        </w:rPr>
        <w:t xml:space="preserve"> </w:t>
      </w:r>
      <w:r w:rsidRPr="00D21B70">
        <w:rPr>
          <w:rFonts w:ascii="Verdana" w:eastAsia="Calibri" w:hAnsi="Verdana"/>
          <w:sz w:val="18"/>
          <w:szCs w:val="18"/>
          <w:lang w:eastAsia="en-US"/>
        </w:rPr>
        <w:t>RODO w celu związanym z przedmiotowym postępowaniem o udzielenie zamówienia publicznego;</w:t>
      </w:r>
    </w:p>
    <w:p w14:paraId="40E68839"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w:t>
      </w:r>
    </w:p>
    <w:p w14:paraId="6704C13B"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C75DC0F" w14:textId="77777777" w:rsidR="00451C3B" w:rsidRPr="00D21B70"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D21B7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D21B70">
        <w:rPr>
          <w:rFonts w:ascii="Verdana" w:eastAsia="Calibri" w:hAnsi="Verdana"/>
          <w:sz w:val="18"/>
          <w:szCs w:val="18"/>
          <w:lang w:eastAsia="en-US"/>
        </w:rPr>
        <w:t>Pzp</w:t>
      </w:r>
      <w:proofErr w:type="spellEnd"/>
      <w:r w:rsidRPr="00D21B70">
        <w:rPr>
          <w:rFonts w:ascii="Verdana" w:eastAsia="Calibri" w:hAnsi="Verdana"/>
          <w:sz w:val="18"/>
          <w:szCs w:val="18"/>
          <w:lang w:eastAsia="en-US"/>
        </w:rPr>
        <w:t xml:space="preserve">;  </w:t>
      </w:r>
    </w:p>
    <w:p w14:paraId="10880D4F"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D21B7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21B70">
        <w:rPr>
          <w:rFonts w:ascii="Verdana" w:eastAsia="Calibri" w:hAnsi="Verdana"/>
          <w:sz w:val="18"/>
          <w:szCs w:val="18"/>
          <w:lang w:eastAsia="en-US"/>
        </w:rPr>
        <w:t>osoby uczestniczące w przedmiotowym postępowaniu posiadają:</w:t>
      </w:r>
    </w:p>
    <w:p w14:paraId="382C9847" w14:textId="5845AF78" w:rsidR="00451C3B" w:rsidRPr="00D21B70"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t xml:space="preserve">na podstawie art. 15 RODO prawo dostępu do danych osobowych bezpośrednio ich dotyczących. </w:t>
      </w:r>
      <w:r w:rsidRPr="00D21B70">
        <w:rPr>
          <w:rFonts w:ascii="Verdana" w:hAnsi="Verdana"/>
          <w:sz w:val="18"/>
          <w:szCs w:val="18"/>
        </w:rPr>
        <w:t xml:space="preserve">W przypadku gdy wykonanie przez Zamawiającego obowiązków, o których mowa w </w:t>
      </w:r>
      <w:hyperlink r:id="rId11" w:anchor="/document/68636690?unitId=art(15)ust(1)&amp;cm=DOCUMENT" w:history="1">
        <w:r w:rsidRPr="00D21B70">
          <w:rPr>
            <w:rStyle w:val="Hipercze"/>
            <w:rFonts w:ascii="Verdana" w:hAnsi="Verdana"/>
            <w:color w:val="auto"/>
            <w:sz w:val="18"/>
            <w:szCs w:val="18"/>
            <w:u w:val="none"/>
          </w:rPr>
          <w:t>art. 15 ust. 1-3</w:t>
        </w:r>
      </w:hyperlink>
      <w:r w:rsidRPr="00D21B7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D21B70">
        <w:rPr>
          <w:rFonts w:ascii="Verdana" w:hAnsi="Verdana"/>
          <w:sz w:val="18"/>
          <w:szCs w:val="18"/>
        </w:rPr>
        <w:br/>
      </w:r>
      <w:r w:rsidRPr="00D21B70">
        <w:rPr>
          <w:rFonts w:ascii="Verdana" w:hAnsi="Verdana"/>
          <w:sz w:val="18"/>
          <w:szCs w:val="18"/>
        </w:rPr>
        <w:t xml:space="preserve">o których mowa w </w:t>
      </w:r>
      <w:hyperlink r:id="rId12" w:anchor="/document/68636690?unitId=art(15)ust(1)&amp;cm=DOCUMENT" w:history="1">
        <w:r w:rsidRPr="00D21B70">
          <w:rPr>
            <w:rStyle w:val="Hipercze"/>
            <w:rFonts w:ascii="Verdana" w:hAnsi="Verdana"/>
            <w:color w:val="auto"/>
            <w:sz w:val="18"/>
            <w:szCs w:val="18"/>
            <w:u w:val="none"/>
          </w:rPr>
          <w:t>art. 15 ust. 1-3</w:t>
        </w:r>
      </w:hyperlink>
      <w:r w:rsidRPr="00D21B7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D21B70"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D21B7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D21B70">
        <w:rPr>
          <w:rFonts w:ascii="Verdana" w:eastAsia="Calibri" w:hAnsi="Verdana"/>
          <w:i/>
          <w:sz w:val="18"/>
          <w:szCs w:val="18"/>
          <w:lang w:eastAsia="en-US"/>
        </w:rPr>
        <w:t>Pzp</w:t>
      </w:r>
      <w:proofErr w:type="spellEnd"/>
      <w:r w:rsidRPr="00D21B70">
        <w:rPr>
          <w:rFonts w:ascii="Verdana" w:eastAsia="Calibri" w:hAnsi="Verdana"/>
          <w:i/>
          <w:sz w:val="18"/>
          <w:szCs w:val="18"/>
          <w:lang w:eastAsia="en-US"/>
        </w:rPr>
        <w:t xml:space="preserve"> oraz nie może naruszać integralności protokołu oraz jego załączników)</w:t>
      </w:r>
      <w:r w:rsidRPr="00D21B70">
        <w:rPr>
          <w:rFonts w:ascii="Verdana" w:eastAsia="Calibri" w:hAnsi="Verdana"/>
          <w:sz w:val="18"/>
          <w:szCs w:val="18"/>
          <w:lang w:eastAsia="en-US"/>
        </w:rPr>
        <w:t>;</w:t>
      </w:r>
    </w:p>
    <w:p w14:paraId="5CFB6A98" w14:textId="77777777" w:rsidR="00451C3B" w:rsidRPr="00D21B70"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D21B7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D21B7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1B70">
        <w:rPr>
          <w:rFonts w:ascii="Verdana" w:eastAsia="Calibri" w:hAnsi="Verdana"/>
          <w:sz w:val="18"/>
          <w:szCs w:val="18"/>
          <w:lang w:eastAsia="en-US"/>
        </w:rPr>
        <w:t xml:space="preserve">. </w:t>
      </w:r>
      <w:r w:rsidRPr="00D21B70">
        <w:rPr>
          <w:rFonts w:ascii="Verdana" w:hAnsi="Verdana"/>
          <w:sz w:val="18"/>
          <w:szCs w:val="18"/>
        </w:rPr>
        <w:t xml:space="preserve">Wystąpienie </w:t>
      </w:r>
      <w:r w:rsidRPr="00D21B70">
        <w:rPr>
          <w:rFonts w:ascii="Verdana" w:hAnsi="Verdana"/>
          <w:sz w:val="18"/>
          <w:szCs w:val="18"/>
        </w:rPr>
        <w:br/>
        <w:t xml:space="preserve">z żądaniem, o którym mowa w </w:t>
      </w:r>
      <w:hyperlink r:id="rId13" w:anchor="/document/68636690?unitId=art(18)ust(1)&amp;cm=DOCUMENT" w:history="1">
        <w:r w:rsidRPr="00D21B70">
          <w:rPr>
            <w:rStyle w:val="Hipercze"/>
            <w:rFonts w:ascii="Verdana" w:hAnsi="Verdana"/>
            <w:color w:val="auto"/>
            <w:sz w:val="18"/>
            <w:szCs w:val="18"/>
            <w:u w:val="none"/>
          </w:rPr>
          <w:t>art. 18 ust. 1</w:t>
        </w:r>
      </w:hyperlink>
      <w:r w:rsidRPr="00D21B70">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D21B70"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D21B70">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D21B70"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D21B70">
        <w:rPr>
          <w:rFonts w:ascii="Verdana" w:eastAsia="Calibri" w:hAnsi="Verdana"/>
          <w:sz w:val="18"/>
          <w:szCs w:val="18"/>
          <w:lang w:eastAsia="en-US"/>
        </w:rPr>
        <w:t>nie przysługuje Wykonawcy i osobom uczestniczącym w przedmiotowym postępowaniu:</w:t>
      </w:r>
    </w:p>
    <w:p w14:paraId="0D47B940" w14:textId="77777777" w:rsidR="00451C3B" w:rsidRPr="00D21B70"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D21B70">
        <w:rPr>
          <w:rFonts w:ascii="Verdana" w:eastAsia="Calibri" w:hAnsi="Verdana"/>
          <w:sz w:val="18"/>
          <w:szCs w:val="18"/>
          <w:lang w:eastAsia="en-US"/>
        </w:rPr>
        <w:t>w związku z art. 17 ust. 3 lit. b, d lub e RODO prawo do usunięcia danych osobowych;</w:t>
      </w:r>
    </w:p>
    <w:p w14:paraId="139A9469" w14:textId="77777777" w:rsidR="00451C3B" w:rsidRPr="00D21B70"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D21B70">
        <w:rPr>
          <w:rFonts w:ascii="Verdana" w:eastAsia="Calibri" w:hAnsi="Verdana"/>
          <w:sz w:val="18"/>
          <w:szCs w:val="18"/>
          <w:lang w:eastAsia="en-US"/>
        </w:rPr>
        <w:t>prawo do przenoszenia danych osobowych, o którym mowa w art. 20 RODO;</w:t>
      </w:r>
    </w:p>
    <w:p w14:paraId="2C3C308D" w14:textId="77777777" w:rsidR="005A681E" w:rsidRPr="00D21B70"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D21B7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D21B70">
        <w:rPr>
          <w:rFonts w:ascii="Verdana" w:eastAsia="Calibri" w:hAnsi="Verdana" w:cs="Arial"/>
          <w:sz w:val="18"/>
          <w:szCs w:val="18"/>
          <w:lang w:eastAsia="en-US"/>
        </w:rPr>
        <w:t>uczestniczących w przedmiotowym postępowaniu jest art. 6 ust. 1 lit. c RODO.</w:t>
      </w:r>
      <w:r w:rsidR="005A681E" w:rsidRPr="00D21B70">
        <w:rPr>
          <w:rFonts w:ascii="Verdana" w:eastAsia="Calibri" w:hAnsi="Verdana" w:cs="Arial"/>
          <w:sz w:val="18"/>
          <w:szCs w:val="18"/>
          <w:lang w:eastAsia="en-US"/>
        </w:rPr>
        <w:t xml:space="preserve"> </w:t>
      </w:r>
    </w:p>
    <w:p w14:paraId="1C1F51BD" w14:textId="77777777" w:rsidR="00173A05" w:rsidRPr="00D21B70" w:rsidRDefault="00173A05" w:rsidP="009B0086">
      <w:pPr>
        <w:spacing w:line="360" w:lineRule="auto"/>
        <w:ind w:left="851" w:right="470"/>
        <w:jc w:val="both"/>
        <w:rPr>
          <w:rFonts w:ascii="Verdana" w:hAnsi="Verdana"/>
          <w:sz w:val="18"/>
          <w:szCs w:val="18"/>
        </w:rPr>
      </w:pPr>
    </w:p>
    <w:p w14:paraId="788F8231" w14:textId="77777777" w:rsidR="00891D52" w:rsidRPr="00D21B70"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D21B70">
        <w:rPr>
          <w:rFonts w:ascii="Verdana" w:hAnsi="Verdana"/>
          <w:b/>
          <w:sz w:val="18"/>
          <w:szCs w:val="18"/>
          <w:u w:val="single"/>
        </w:rPr>
        <w:t xml:space="preserve">Termin </w:t>
      </w:r>
      <w:r w:rsidR="00850B87" w:rsidRPr="00D21B70">
        <w:rPr>
          <w:rFonts w:ascii="Verdana" w:hAnsi="Verdana"/>
          <w:b/>
          <w:sz w:val="18"/>
          <w:szCs w:val="18"/>
          <w:u w:val="single"/>
        </w:rPr>
        <w:t xml:space="preserve">realizacji przedmiotu </w:t>
      </w:r>
      <w:r w:rsidRPr="00D21B70">
        <w:rPr>
          <w:rFonts w:ascii="Verdana" w:hAnsi="Verdana"/>
          <w:b/>
          <w:sz w:val="18"/>
          <w:szCs w:val="18"/>
          <w:u w:val="single"/>
        </w:rPr>
        <w:t>zamówienia</w:t>
      </w:r>
      <w:bookmarkEnd w:id="6"/>
      <w:r w:rsidR="009B1629" w:rsidRPr="00D21B70">
        <w:rPr>
          <w:rFonts w:ascii="Verdana" w:hAnsi="Verdana"/>
          <w:b/>
          <w:sz w:val="18"/>
          <w:szCs w:val="18"/>
          <w:u w:val="single"/>
        </w:rPr>
        <w:t>.</w:t>
      </w:r>
    </w:p>
    <w:p w14:paraId="289DC8D8" w14:textId="6C75D46E" w:rsidR="008F5ED7" w:rsidRPr="00D21B70" w:rsidRDefault="00BE24D9" w:rsidP="005F6647">
      <w:pPr>
        <w:tabs>
          <w:tab w:val="left" w:pos="8647"/>
        </w:tabs>
        <w:spacing w:line="360" w:lineRule="auto"/>
        <w:ind w:left="426" w:right="470"/>
        <w:jc w:val="both"/>
        <w:rPr>
          <w:rFonts w:ascii="Verdana" w:hAnsi="Verdana"/>
          <w:sz w:val="18"/>
          <w:szCs w:val="18"/>
        </w:rPr>
      </w:pPr>
      <w:r w:rsidRPr="00D21B70">
        <w:rPr>
          <w:rFonts w:ascii="Verdana" w:hAnsi="Verdana"/>
          <w:sz w:val="18"/>
          <w:szCs w:val="18"/>
        </w:rPr>
        <w:t>Zamawiający ustalił maksymaln</w:t>
      </w:r>
      <w:r w:rsidR="009B0086" w:rsidRPr="00D21B70">
        <w:rPr>
          <w:rFonts w:ascii="Verdana" w:hAnsi="Verdana"/>
          <w:sz w:val="18"/>
          <w:szCs w:val="18"/>
        </w:rPr>
        <w:t>e</w:t>
      </w:r>
      <w:r w:rsidRPr="00D21B70">
        <w:rPr>
          <w:rFonts w:ascii="Verdana" w:hAnsi="Verdana"/>
          <w:sz w:val="18"/>
          <w:szCs w:val="18"/>
        </w:rPr>
        <w:t xml:space="preserve"> termin</w:t>
      </w:r>
      <w:r w:rsidR="009B0086" w:rsidRPr="00D21B70">
        <w:rPr>
          <w:rFonts w:ascii="Verdana" w:hAnsi="Verdana"/>
          <w:sz w:val="18"/>
          <w:szCs w:val="18"/>
        </w:rPr>
        <w:t>y</w:t>
      </w:r>
      <w:r w:rsidRPr="00D21B70">
        <w:rPr>
          <w:rFonts w:ascii="Verdana" w:hAnsi="Verdana"/>
          <w:sz w:val="18"/>
          <w:szCs w:val="18"/>
        </w:rPr>
        <w:t xml:space="preserve"> </w:t>
      </w:r>
      <w:r w:rsidR="005F6647" w:rsidRPr="00D21B70">
        <w:rPr>
          <w:rFonts w:ascii="Verdana" w:hAnsi="Verdana"/>
          <w:sz w:val="18"/>
          <w:szCs w:val="18"/>
        </w:rPr>
        <w:t>dostawy</w:t>
      </w:r>
      <w:r w:rsidR="003F55E3" w:rsidRPr="00D21B70">
        <w:rPr>
          <w:rFonts w:ascii="Verdana" w:hAnsi="Verdana"/>
          <w:sz w:val="18"/>
          <w:szCs w:val="18"/>
        </w:rPr>
        <w:t xml:space="preserve"> przedmiotu zamówienia</w:t>
      </w:r>
      <w:r w:rsidR="00F241E9" w:rsidRPr="00D21B70">
        <w:rPr>
          <w:rFonts w:ascii="Verdana" w:hAnsi="Verdana"/>
          <w:sz w:val="18"/>
          <w:szCs w:val="18"/>
        </w:rPr>
        <w:t>:</w:t>
      </w:r>
      <w:r w:rsidR="005F6647" w:rsidRPr="00D21B70">
        <w:rPr>
          <w:rFonts w:ascii="Verdana" w:hAnsi="Verdana"/>
          <w:sz w:val="18"/>
          <w:szCs w:val="18"/>
        </w:rPr>
        <w:t xml:space="preserve"> do 10 dni. </w:t>
      </w:r>
      <w:r w:rsidR="006D4337" w:rsidRPr="00D21B70">
        <w:rPr>
          <w:rFonts w:ascii="Verdana" w:hAnsi="Verdana"/>
          <w:sz w:val="18"/>
          <w:szCs w:val="18"/>
        </w:rPr>
        <w:t>T</w:t>
      </w:r>
      <w:r w:rsidR="00F241E9" w:rsidRPr="00D21B70">
        <w:rPr>
          <w:rFonts w:ascii="Verdana" w:hAnsi="Verdana"/>
          <w:sz w:val="18"/>
          <w:szCs w:val="18"/>
        </w:rPr>
        <w:t>ermin realizacji przedmiotu zamówieni</w:t>
      </w:r>
      <w:r w:rsidR="00CA2E78" w:rsidRPr="00D21B70">
        <w:rPr>
          <w:rFonts w:ascii="Verdana" w:hAnsi="Verdana"/>
          <w:sz w:val="18"/>
          <w:szCs w:val="18"/>
        </w:rPr>
        <w:t>a stanowi kryterium oceny ofert.</w:t>
      </w:r>
    </w:p>
    <w:p w14:paraId="1A8B3C40" w14:textId="77777777" w:rsidR="009B0086" w:rsidRPr="00D21B70" w:rsidRDefault="009B0086" w:rsidP="009B0086">
      <w:pPr>
        <w:tabs>
          <w:tab w:val="left" w:pos="426"/>
        </w:tabs>
        <w:spacing w:line="360" w:lineRule="auto"/>
        <w:ind w:right="470"/>
        <w:jc w:val="both"/>
        <w:rPr>
          <w:rFonts w:ascii="Verdana" w:hAnsi="Verdana"/>
          <w:sz w:val="18"/>
          <w:szCs w:val="18"/>
        </w:rPr>
      </w:pPr>
    </w:p>
    <w:p w14:paraId="482EC449" w14:textId="77777777" w:rsidR="00970B6B" w:rsidRPr="00D21B70"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D21B70">
        <w:rPr>
          <w:rFonts w:ascii="Verdana" w:hAnsi="Verdana"/>
          <w:b/>
          <w:sz w:val="18"/>
          <w:szCs w:val="18"/>
          <w:u w:val="single"/>
        </w:rPr>
        <w:t>Warunki udziału w postępowaniu</w:t>
      </w:r>
      <w:r w:rsidR="009B1629" w:rsidRPr="00D21B70">
        <w:rPr>
          <w:rFonts w:ascii="Verdana" w:hAnsi="Verdana"/>
          <w:b/>
          <w:sz w:val="18"/>
          <w:szCs w:val="18"/>
          <w:u w:val="single"/>
        </w:rPr>
        <w:t>.</w:t>
      </w:r>
      <w:r w:rsidRPr="00D21B70">
        <w:rPr>
          <w:rFonts w:ascii="Verdana" w:hAnsi="Verdana"/>
          <w:b/>
          <w:sz w:val="18"/>
          <w:szCs w:val="18"/>
          <w:u w:val="single"/>
        </w:rPr>
        <w:t xml:space="preserve"> </w:t>
      </w:r>
      <w:bookmarkEnd w:id="7"/>
      <w:bookmarkEnd w:id="8"/>
    </w:p>
    <w:p w14:paraId="452CF8BD" w14:textId="77777777" w:rsidR="00284B34" w:rsidRPr="00D21B7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21B70">
        <w:rPr>
          <w:rFonts w:ascii="Verdana" w:hAnsi="Verdana" w:cs="Verdana"/>
          <w:spacing w:val="-3"/>
          <w:sz w:val="18"/>
          <w:szCs w:val="18"/>
        </w:rPr>
        <w:t>O udzielenie zamówienia mog</w:t>
      </w:r>
      <w:r w:rsidR="001D3348" w:rsidRPr="00D21B70">
        <w:rPr>
          <w:rFonts w:ascii="Verdana" w:hAnsi="Verdana" w:cs="Verdana"/>
          <w:spacing w:val="-3"/>
          <w:sz w:val="18"/>
          <w:szCs w:val="18"/>
        </w:rPr>
        <w:t>ą się ubiegać Wykonawcy, którzy nie podlegają wykluczeniu.</w:t>
      </w:r>
    </w:p>
    <w:p w14:paraId="694F4ACA" w14:textId="77777777" w:rsidR="00284B34" w:rsidRPr="00D21B70"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D21B70">
        <w:rPr>
          <w:rFonts w:ascii="Verdana" w:hAnsi="Verdana" w:cs="Verdana"/>
          <w:spacing w:val="-3"/>
          <w:sz w:val="18"/>
          <w:szCs w:val="18"/>
        </w:rPr>
        <w:t>Zamawiający nie stawia warunków udziału w postępowaniu.</w:t>
      </w:r>
    </w:p>
    <w:p w14:paraId="21F52950" w14:textId="77777777" w:rsidR="00284B34" w:rsidRPr="00D21B70"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D21B70">
        <w:rPr>
          <w:rFonts w:ascii="Verdana" w:hAnsi="Verdana"/>
          <w:sz w:val="18"/>
          <w:szCs w:val="18"/>
        </w:rPr>
        <w:t>W wypadku Wykonawców wspólnie ubiegający</w:t>
      </w:r>
      <w:r w:rsidR="005D3AA3" w:rsidRPr="00D21B70">
        <w:rPr>
          <w:rFonts w:ascii="Verdana" w:hAnsi="Verdana"/>
          <w:sz w:val="18"/>
          <w:szCs w:val="18"/>
        </w:rPr>
        <w:t>ch się o udzielenie zamówi</w:t>
      </w:r>
      <w:r w:rsidR="001D3348" w:rsidRPr="00D21B70">
        <w:rPr>
          <w:rFonts w:ascii="Verdana" w:hAnsi="Verdana"/>
          <w:sz w:val="18"/>
          <w:szCs w:val="18"/>
        </w:rPr>
        <w:t xml:space="preserve">enia, warunek, o którym mowa w </w:t>
      </w:r>
      <w:r w:rsidR="005D3AA3" w:rsidRPr="00D21B70">
        <w:rPr>
          <w:rFonts w:ascii="Verdana" w:hAnsi="Verdana"/>
          <w:sz w:val="18"/>
          <w:szCs w:val="18"/>
        </w:rPr>
        <w:t>pkt. 1, jest spełniony, gdy żaden z podmiotów składających wspólną</w:t>
      </w:r>
      <w:r w:rsidR="001D3348" w:rsidRPr="00D21B70">
        <w:rPr>
          <w:rFonts w:ascii="Verdana" w:hAnsi="Verdana"/>
          <w:sz w:val="18"/>
          <w:szCs w:val="18"/>
        </w:rPr>
        <w:t xml:space="preserve"> ofertę nie podlega wykluczeniu.</w:t>
      </w:r>
    </w:p>
    <w:p w14:paraId="553E9430" w14:textId="77777777" w:rsidR="00284B34" w:rsidRPr="00D21B7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21B70">
        <w:rPr>
          <w:rFonts w:ascii="Verdana" w:hAnsi="Verdana"/>
          <w:sz w:val="18"/>
          <w:szCs w:val="18"/>
        </w:rPr>
        <w:t xml:space="preserve">Zgodnie z treścią art. 24aa </w:t>
      </w:r>
      <w:proofErr w:type="spellStart"/>
      <w:r w:rsidRPr="00D21B70">
        <w:rPr>
          <w:rFonts w:ascii="Verdana" w:hAnsi="Verdana"/>
          <w:sz w:val="18"/>
          <w:szCs w:val="18"/>
        </w:rPr>
        <w:t>Pzp</w:t>
      </w:r>
      <w:proofErr w:type="spellEnd"/>
      <w:r w:rsidRPr="00D21B70">
        <w:rPr>
          <w:rFonts w:ascii="Verdana" w:hAnsi="Verdana"/>
          <w:sz w:val="18"/>
          <w:szCs w:val="18"/>
        </w:rPr>
        <w:t>, Zamawiający najpierw dokona oceny ofert, a następnie zbada, czy Wykonawca, którego oferta została oceniona jako najkorzystniejsza, nie podlega wykluczeniu.</w:t>
      </w:r>
      <w:r w:rsidR="001424DD" w:rsidRPr="00D21B70">
        <w:rPr>
          <w:rFonts w:ascii="Verdana" w:hAnsi="Verdana"/>
          <w:sz w:val="18"/>
          <w:szCs w:val="18"/>
        </w:rPr>
        <w:t xml:space="preserve"> </w:t>
      </w:r>
    </w:p>
    <w:p w14:paraId="5CC7E322" w14:textId="77777777" w:rsidR="00862AE9" w:rsidRPr="00D21B70"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D21B70"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D21B70">
        <w:rPr>
          <w:rFonts w:ascii="Verdana" w:hAnsi="Verdana"/>
          <w:b/>
          <w:sz w:val="18"/>
          <w:szCs w:val="18"/>
          <w:u w:val="single"/>
        </w:rPr>
        <w:t xml:space="preserve">Podstawy wykluczenia, o których mowa w art. 24 ust. 5 </w:t>
      </w:r>
      <w:proofErr w:type="spellStart"/>
      <w:r w:rsidRPr="00D21B70">
        <w:rPr>
          <w:rFonts w:ascii="Verdana" w:hAnsi="Verdana"/>
          <w:b/>
          <w:sz w:val="18"/>
          <w:szCs w:val="18"/>
          <w:u w:val="single"/>
        </w:rPr>
        <w:t>Pzp</w:t>
      </w:r>
      <w:proofErr w:type="spellEnd"/>
      <w:r w:rsidRPr="00D21B70">
        <w:rPr>
          <w:rFonts w:ascii="Verdana" w:hAnsi="Verdana"/>
          <w:b/>
          <w:sz w:val="18"/>
          <w:szCs w:val="18"/>
          <w:u w:val="single"/>
        </w:rPr>
        <w:t>.</w:t>
      </w:r>
      <w:r w:rsidR="002779CD" w:rsidRPr="00D21B70">
        <w:rPr>
          <w:rFonts w:ascii="Verdana" w:hAnsi="Verdana"/>
          <w:b/>
          <w:sz w:val="18"/>
          <w:szCs w:val="18"/>
          <w:u w:val="single"/>
        </w:rPr>
        <w:t xml:space="preserve"> </w:t>
      </w:r>
    </w:p>
    <w:p w14:paraId="629A53A5" w14:textId="77777777" w:rsidR="000907C1" w:rsidRPr="00D21B70" w:rsidRDefault="00F704DE" w:rsidP="000266A3">
      <w:pPr>
        <w:tabs>
          <w:tab w:val="left" w:pos="851"/>
          <w:tab w:val="left" w:pos="8505"/>
        </w:tabs>
        <w:spacing w:line="360" w:lineRule="auto"/>
        <w:ind w:right="44"/>
        <w:jc w:val="both"/>
        <w:rPr>
          <w:rFonts w:ascii="Verdana" w:hAnsi="Verdana"/>
          <w:sz w:val="18"/>
          <w:szCs w:val="18"/>
        </w:rPr>
      </w:pPr>
      <w:r w:rsidRPr="00D21B70">
        <w:rPr>
          <w:rFonts w:ascii="Verdana" w:hAnsi="Verdana"/>
          <w:sz w:val="18"/>
          <w:szCs w:val="18"/>
        </w:rPr>
        <w:t xml:space="preserve">Zamawiający nie przewiduje wykluczenia Wykonawcy na podstawie przesłanek, o których mowa </w:t>
      </w:r>
      <w:r w:rsidRPr="00D21B70">
        <w:rPr>
          <w:rFonts w:ascii="Verdana" w:hAnsi="Verdana"/>
          <w:sz w:val="18"/>
          <w:szCs w:val="18"/>
        </w:rPr>
        <w:br/>
        <w:t xml:space="preserve">w art. 24 ust. 5 </w:t>
      </w:r>
      <w:proofErr w:type="spellStart"/>
      <w:r w:rsidRPr="00D21B70">
        <w:rPr>
          <w:rFonts w:ascii="Verdana" w:hAnsi="Verdana"/>
          <w:sz w:val="18"/>
          <w:szCs w:val="18"/>
        </w:rPr>
        <w:t>Pzp</w:t>
      </w:r>
      <w:proofErr w:type="spellEnd"/>
      <w:r w:rsidRPr="00D21B70">
        <w:rPr>
          <w:rFonts w:ascii="Verdana" w:hAnsi="Verdana"/>
          <w:sz w:val="18"/>
          <w:szCs w:val="18"/>
        </w:rPr>
        <w:t>.</w:t>
      </w:r>
    </w:p>
    <w:p w14:paraId="5587C5DE" w14:textId="77777777" w:rsidR="00970B6B" w:rsidRPr="00D21B70"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D21B70"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D21B70">
        <w:rPr>
          <w:rFonts w:ascii="Verdana" w:hAnsi="Verdana"/>
          <w:b/>
          <w:sz w:val="18"/>
          <w:szCs w:val="18"/>
          <w:u w:val="single"/>
        </w:rPr>
        <w:t xml:space="preserve">Wykaz oświadczeń lub dokumentów, </w:t>
      </w:r>
      <w:r w:rsidR="00D16BBD" w:rsidRPr="00D21B70">
        <w:rPr>
          <w:rFonts w:ascii="Verdana" w:hAnsi="Verdana"/>
          <w:b/>
          <w:sz w:val="18"/>
          <w:szCs w:val="18"/>
          <w:u w:val="single"/>
        </w:rPr>
        <w:t>potwierdzających brak podstaw wykluczenia</w:t>
      </w:r>
      <w:r w:rsidRPr="00D21B70">
        <w:rPr>
          <w:rFonts w:ascii="Verdana" w:hAnsi="Verdana"/>
          <w:b/>
          <w:sz w:val="18"/>
          <w:szCs w:val="18"/>
          <w:u w:val="single"/>
        </w:rPr>
        <w:t>.</w:t>
      </w:r>
      <w:bookmarkEnd w:id="9"/>
      <w:bookmarkEnd w:id="10"/>
      <w:bookmarkEnd w:id="11"/>
    </w:p>
    <w:p w14:paraId="363913B9" w14:textId="77777777" w:rsidR="001162BE" w:rsidRPr="00D21B70" w:rsidRDefault="000907C1" w:rsidP="000266A3">
      <w:pPr>
        <w:numPr>
          <w:ilvl w:val="0"/>
          <w:numId w:val="13"/>
        </w:numPr>
        <w:spacing w:line="360" w:lineRule="auto"/>
        <w:ind w:left="850" w:right="-97" w:hanging="425"/>
        <w:jc w:val="both"/>
        <w:rPr>
          <w:rFonts w:ascii="Verdana" w:hAnsi="Verdana"/>
          <w:sz w:val="18"/>
          <w:szCs w:val="18"/>
        </w:rPr>
      </w:pPr>
      <w:r w:rsidRPr="00D21B70">
        <w:rPr>
          <w:rFonts w:ascii="Verdana" w:hAnsi="Verdana"/>
          <w:sz w:val="18"/>
          <w:szCs w:val="18"/>
        </w:rPr>
        <w:t>Wykonawcy wraz z ofertą winni złożyć</w:t>
      </w:r>
      <w:r w:rsidR="001162BE" w:rsidRPr="00D21B70">
        <w:rPr>
          <w:rFonts w:ascii="Verdana" w:hAnsi="Verdana"/>
          <w:sz w:val="18"/>
          <w:szCs w:val="18"/>
        </w:rPr>
        <w:t xml:space="preserve"> aktualne na dzień składania ofert oświadczenie </w:t>
      </w:r>
      <w:r w:rsidR="001162BE" w:rsidRPr="00D21B70">
        <w:rPr>
          <w:rFonts w:ascii="Verdana" w:hAnsi="Verdana"/>
          <w:sz w:val="18"/>
          <w:szCs w:val="18"/>
        </w:rPr>
        <w:br/>
        <w:t xml:space="preserve">w zakresie niepodlegania wykluczeniu. Informacje zawarte w oświadczeniu będą stanowić </w:t>
      </w:r>
      <w:r w:rsidR="001162BE" w:rsidRPr="00D21B70">
        <w:rPr>
          <w:rFonts w:ascii="Verdana" w:hAnsi="Verdana"/>
          <w:sz w:val="18"/>
          <w:szCs w:val="18"/>
        </w:rPr>
        <w:lastRenderedPageBreak/>
        <w:t xml:space="preserve">wstępne potwierdzenie, że Wykonawca nie podlega wykluczeniu. </w:t>
      </w:r>
      <w:r w:rsidR="001162BE" w:rsidRPr="00D21B70">
        <w:rPr>
          <w:rFonts w:ascii="Verdana" w:hAnsi="Verdana"/>
          <w:sz w:val="18"/>
          <w:szCs w:val="18"/>
          <w:u w:val="single"/>
        </w:rPr>
        <w:t>Wykonawca składa to oświadczenie w formie jednolitego dokumentu.</w:t>
      </w:r>
      <w:r w:rsidR="001162BE" w:rsidRPr="00D21B70">
        <w:rPr>
          <w:rFonts w:ascii="Verdana" w:hAnsi="Verdana"/>
          <w:sz w:val="18"/>
          <w:szCs w:val="18"/>
        </w:rPr>
        <w:t xml:space="preserve"> Sposób złożenia jednolitego dokumentu opisano w Rozdziale VIII pkt. 2 </w:t>
      </w:r>
      <w:proofErr w:type="spellStart"/>
      <w:r w:rsidR="001162BE" w:rsidRPr="00D21B70">
        <w:rPr>
          <w:rFonts w:ascii="Verdana" w:hAnsi="Verdana"/>
          <w:sz w:val="18"/>
          <w:szCs w:val="18"/>
        </w:rPr>
        <w:t>Siwz</w:t>
      </w:r>
      <w:proofErr w:type="spellEnd"/>
      <w:r w:rsidR="001162BE" w:rsidRPr="00D21B70">
        <w:rPr>
          <w:rFonts w:ascii="Verdana" w:hAnsi="Verdana"/>
          <w:sz w:val="18"/>
          <w:szCs w:val="18"/>
        </w:rPr>
        <w:t>.</w:t>
      </w:r>
    </w:p>
    <w:p w14:paraId="46B67F84"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Wykonawca, który zamierza powierzyć wykonanie części zamówienia podwykonawcom, </w:t>
      </w:r>
      <w:r w:rsidRPr="00D21B70">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D21B70" w:rsidRDefault="001162BE"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D21B70" w:rsidRDefault="001162BE" w:rsidP="000266A3">
      <w:pPr>
        <w:numPr>
          <w:ilvl w:val="4"/>
          <w:numId w:val="29"/>
        </w:numPr>
        <w:spacing w:line="360" w:lineRule="auto"/>
        <w:ind w:left="1276" w:right="-97" w:hanging="425"/>
        <w:jc w:val="both"/>
        <w:rPr>
          <w:rFonts w:ascii="Verdana" w:hAnsi="Verdana"/>
          <w:sz w:val="18"/>
          <w:szCs w:val="18"/>
        </w:rPr>
      </w:pPr>
      <w:r w:rsidRPr="00D21B70">
        <w:rPr>
          <w:rFonts w:ascii="Verdana" w:hAnsi="Verdana"/>
          <w:sz w:val="18"/>
          <w:szCs w:val="18"/>
        </w:rPr>
        <w:t xml:space="preserve">Informacji z Krajowego Rejestru Karnego w zakresie określonym w art. 24 ust. 1 pkt 13, 14 i 21 </w:t>
      </w:r>
      <w:proofErr w:type="spellStart"/>
      <w:r w:rsidRPr="00D21B70">
        <w:rPr>
          <w:rFonts w:ascii="Verdana" w:hAnsi="Verdana"/>
          <w:sz w:val="18"/>
          <w:szCs w:val="18"/>
        </w:rPr>
        <w:t>Pzp</w:t>
      </w:r>
      <w:proofErr w:type="spellEnd"/>
      <w:r w:rsidRPr="00D21B70">
        <w:rPr>
          <w:rFonts w:ascii="Verdana" w:hAnsi="Verdana"/>
          <w:sz w:val="18"/>
          <w:szCs w:val="18"/>
        </w:rPr>
        <w:t>, wystawionej nie wcześniej niż 6 miesięcy przed upływem terminu składania ofert;</w:t>
      </w:r>
    </w:p>
    <w:p w14:paraId="7B3CD648" w14:textId="77777777" w:rsidR="001162BE" w:rsidRPr="00D21B70" w:rsidRDefault="001162BE" w:rsidP="000266A3">
      <w:pPr>
        <w:numPr>
          <w:ilvl w:val="0"/>
          <w:numId w:val="29"/>
        </w:numPr>
        <w:spacing w:line="360" w:lineRule="auto"/>
        <w:ind w:left="1276" w:right="-97" w:hanging="425"/>
        <w:jc w:val="both"/>
        <w:rPr>
          <w:rFonts w:ascii="Verdana" w:hAnsi="Verdana"/>
          <w:sz w:val="18"/>
          <w:szCs w:val="18"/>
        </w:rPr>
      </w:pPr>
      <w:r w:rsidRPr="00D21B70">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D21B70" w:rsidRDefault="001162BE" w:rsidP="000266A3">
      <w:pPr>
        <w:numPr>
          <w:ilvl w:val="0"/>
          <w:numId w:val="29"/>
        </w:numPr>
        <w:spacing w:line="360" w:lineRule="auto"/>
        <w:ind w:left="1276" w:right="-97" w:hanging="425"/>
        <w:jc w:val="both"/>
        <w:rPr>
          <w:rFonts w:ascii="Verdana" w:hAnsi="Verdana"/>
          <w:sz w:val="18"/>
          <w:szCs w:val="18"/>
        </w:rPr>
      </w:pPr>
      <w:r w:rsidRPr="00D21B70">
        <w:rPr>
          <w:rFonts w:ascii="Verdana" w:hAnsi="Verdana"/>
          <w:sz w:val="18"/>
          <w:szCs w:val="18"/>
        </w:rPr>
        <w:t>Oświadczenia Wykonawcy o braku orzeczenia wobec niego tytułem środka zapobiegawczego zakazu ubiegania się o zamówienia publiczne</w:t>
      </w:r>
      <w:r w:rsidR="00F704DE" w:rsidRPr="00D21B70">
        <w:rPr>
          <w:rFonts w:ascii="Verdana" w:hAnsi="Verdana"/>
          <w:sz w:val="18"/>
          <w:szCs w:val="18"/>
        </w:rPr>
        <w:t>.</w:t>
      </w:r>
    </w:p>
    <w:p w14:paraId="500A33ED" w14:textId="77777777" w:rsidR="00772795" w:rsidRPr="00D21B70" w:rsidRDefault="00772795"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Zamawiający żąda od Wykonawcy, który polega na zdolnościach lub sytuacji innych podmiotów na zasadach określonych w art. 22a </w:t>
      </w:r>
      <w:proofErr w:type="spellStart"/>
      <w:r w:rsidRPr="00D21B70">
        <w:rPr>
          <w:rFonts w:ascii="Verdana" w:hAnsi="Verdana"/>
          <w:sz w:val="18"/>
          <w:szCs w:val="18"/>
        </w:rPr>
        <w:t>Pzp</w:t>
      </w:r>
      <w:proofErr w:type="spellEnd"/>
      <w:r w:rsidRPr="00D21B70">
        <w:rPr>
          <w:rFonts w:ascii="Verdana" w:hAnsi="Verdana"/>
          <w:sz w:val="18"/>
          <w:szCs w:val="18"/>
        </w:rPr>
        <w:t xml:space="preserve">, przedstawienia w odniesieniu do tych podmiotów dokumentów wymienionych w </w:t>
      </w:r>
      <w:proofErr w:type="spellStart"/>
      <w:r w:rsidRPr="00D21B70">
        <w:rPr>
          <w:rFonts w:ascii="Verdana" w:hAnsi="Verdana"/>
          <w:sz w:val="18"/>
          <w:szCs w:val="18"/>
        </w:rPr>
        <w:t>ppkt</w:t>
      </w:r>
      <w:proofErr w:type="spellEnd"/>
      <w:r w:rsidR="00895990" w:rsidRPr="00D21B70">
        <w:rPr>
          <w:rFonts w:ascii="Verdana" w:hAnsi="Verdana"/>
          <w:sz w:val="18"/>
          <w:szCs w:val="18"/>
        </w:rPr>
        <w:t>.</w:t>
      </w:r>
      <w:r w:rsidRPr="00D21B70">
        <w:rPr>
          <w:rFonts w:ascii="Verdana" w:hAnsi="Verdana"/>
          <w:sz w:val="18"/>
          <w:szCs w:val="18"/>
        </w:rPr>
        <w:t xml:space="preserve"> 5.1 – 5.</w:t>
      </w:r>
      <w:r w:rsidR="00F704DE" w:rsidRPr="00D21B70">
        <w:rPr>
          <w:rFonts w:ascii="Verdana" w:hAnsi="Verdana"/>
          <w:sz w:val="18"/>
          <w:szCs w:val="18"/>
        </w:rPr>
        <w:t>3</w:t>
      </w:r>
      <w:r w:rsidRPr="00D21B70">
        <w:rPr>
          <w:rFonts w:ascii="Verdana" w:hAnsi="Verdana"/>
          <w:sz w:val="18"/>
          <w:szCs w:val="18"/>
        </w:rPr>
        <w:t xml:space="preserve"> niniejszego rozdziału.</w:t>
      </w:r>
    </w:p>
    <w:p w14:paraId="3276ECF5"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Jeżeli Wykonawca ma siedzibę lub miejsce zamieszkania poza terytorium Rzeczypospolitej Polskiej, zamiast dokumentów, o których mowa w </w:t>
      </w:r>
      <w:proofErr w:type="spellStart"/>
      <w:r w:rsidRPr="00D21B70">
        <w:rPr>
          <w:rFonts w:ascii="Verdana" w:hAnsi="Verdana"/>
          <w:sz w:val="18"/>
          <w:szCs w:val="18"/>
        </w:rPr>
        <w:t>ppkt</w:t>
      </w:r>
      <w:proofErr w:type="spellEnd"/>
      <w:r w:rsidRPr="00D21B70">
        <w:rPr>
          <w:rFonts w:ascii="Verdana" w:hAnsi="Verdana"/>
          <w:sz w:val="18"/>
          <w:szCs w:val="18"/>
        </w:rPr>
        <w:t>. 5.1</w:t>
      </w:r>
      <w:r w:rsidR="003B244A" w:rsidRPr="00D21B70">
        <w:rPr>
          <w:rFonts w:ascii="Verdana" w:hAnsi="Verdana"/>
          <w:sz w:val="18"/>
          <w:szCs w:val="18"/>
        </w:rPr>
        <w:t xml:space="preserve"> </w:t>
      </w:r>
      <w:r w:rsidR="00F704DE" w:rsidRPr="00D21B70">
        <w:rPr>
          <w:rFonts w:ascii="Verdana" w:hAnsi="Verdana"/>
          <w:sz w:val="18"/>
          <w:szCs w:val="18"/>
        </w:rPr>
        <w:t xml:space="preserve">niniejszego rozdziału </w:t>
      </w:r>
      <w:r w:rsidRPr="00D21B70">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D21B70">
        <w:rPr>
          <w:rFonts w:ascii="Verdana" w:hAnsi="Verdana"/>
          <w:sz w:val="18"/>
          <w:szCs w:val="18"/>
        </w:rPr>
        <w:t>Pzp</w:t>
      </w:r>
      <w:proofErr w:type="spellEnd"/>
      <w:r w:rsidRPr="00D21B70">
        <w:rPr>
          <w:rFonts w:ascii="Verdana" w:hAnsi="Verdana"/>
          <w:sz w:val="18"/>
          <w:szCs w:val="18"/>
        </w:rPr>
        <w:t>.</w:t>
      </w:r>
    </w:p>
    <w:p w14:paraId="176D2F06"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Dokumenty, o których mowa w </w:t>
      </w:r>
      <w:proofErr w:type="spellStart"/>
      <w:r w:rsidRPr="00D21B70">
        <w:rPr>
          <w:rFonts w:ascii="Verdana" w:hAnsi="Verdana"/>
          <w:sz w:val="18"/>
          <w:szCs w:val="18"/>
        </w:rPr>
        <w:t>ppkt</w:t>
      </w:r>
      <w:proofErr w:type="spellEnd"/>
      <w:r w:rsidRPr="00D21B70">
        <w:rPr>
          <w:rFonts w:ascii="Verdana" w:hAnsi="Verdana"/>
          <w:sz w:val="18"/>
          <w:szCs w:val="18"/>
        </w:rPr>
        <w:t xml:space="preserve"> 7, powinny być wystawione nie wcześniej niż 6 miesięcy przez upływem terminu składania ofert.</w:t>
      </w:r>
    </w:p>
    <w:p w14:paraId="52B1BF9D"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w:t>
      </w:r>
      <w:r w:rsidRPr="00D21B70">
        <w:rPr>
          <w:rFonts w:ascii="Verdana" w:hAnsi="Verdana"/>
          <w:sz w:val="18"/>
          <w:szCs w:val="18"/>
        </w:rPr>
        <w:lastRenderedPageBreak/>
        <w:t>lub miejsce zamieszkania Wykonawcy lub miejsce zamieszkania tej osoby. Zapisy pkt</w:t>
      </w:r>
      <w:r w:rsidR="005A0FA9" w:rsidRPr="00D21B70">
        <w:rPr>
          <w:rFonts w:ascii="Verdana" w:hAnsi="Verdana"/>
          <w:sz w:val="18"/>
          <w:szCs w:val="18"/>
        </w:rPr>
        <w:t>.</w:t>
      </w:r>
      <w:r w:rsidRPr="00D21B70">
        <w:rPr>
          <w:rFonts w:ascii="Verdana" w:hAnsi="Verdana"/>
          <w:sz w:val="18"/>
          <w:szCs w:val="18"/>
        </w:rPr>
        <w:t xml:space="preserve"> 8 stosuje się.</w:t>
      </w:r>
    </w:p>
    <w:p w14:paraId="0810B9FD" w14:textId="77777777" w:rsidR="00895990" w:rsidRPr="00D21B70" w:rsidRDefault="00895990" w:rsidP="000266A3">
      <w:pPr>
        <w:pStyle w:val="Akapitzlist"/>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D21B70">
        <w:rPr>
          <w:rFonts w:ascii="Verdana" w:hAnsi="Verdana"/>
          <w:sz w:val="18"/>
          <w:szCs w:val="18"/>
        </w:rPr>
        <w:t>ppkt</w:t>
      </w:r>
      <w:proofErr w:type="spellEnd"/>
      <w:r w:rsidR="005A0FA9" w:rsidRPr="00D21B70">
        <w:rPr>
          <w:rFonts w:ascii="Verdana" w:hAnsi="Verdana"/>
          <w:sz w:val="18"/>
          <w:szCs w:val="18"/>
        </w:rPr>
        <w:t>.</w:t>
      </w:r>
      <w:r w:rsidRPr="00D21B70">
        <w:rPr>
          <w:rFonts w:ascii="Verdana" w:hAnsi="Verdana"/>
          <w:sz w:val="18"/>
          <w:szCs w:val="18"/>
        </w:rPr>
        <w:t xml:space="preserve"> 5.1 niniejszego rozdziału, składa dokument, o którym mowa w </w:t>
      </w:r>
      <w:proofErr w:type="spellStart"/>
      <w:r w:rsidRPr="00D21B70">
        <w:rPr>
          <w:rFonts w:ascii="Verdana" w:hAnsi="Verdana"/>
          <w:sz w:val="18"/>
          <w:szCs w:val="18"/>
        </w:rPr>
        <w:t>ppkt</w:t>
      </w:r>
      <w:proofErr w:type="spellEnd"/>
      <w:r w:rsidRPr="00D21B70">
        <w:rPr>
          <w:rFonts w:ascii="Verdana" w:hAnsi="Verdana"/>
          <w:sz w:val="18"/>
          <w:szCs w:val="18"/>
        </w:rPr>
        <w:t xml:space="preserve"> 7 niniejszego rozdziału, w zakresie określonym w art. 24 ust. 1 pkt 14 i 21 </w:t>
      </w:r>
      <w:proofErr w:type="spellStart"/>
      <w:r w:rsidRPr="00D21B70">
        <w:rPr>
          <w:rFonts w:ascii="Verdana" w:hAnsi="Verdana"/>
          <w:sz w:val="18"/>
          <w:szCs w:val="18"/>
        </w:rPr>
        <w:t>Pzp</w:t>
      </w:r>
      <w:proofErr w:type="spellEnd"/>
      <w:r w:rsidRPr="00D21B7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D21B70">
        <w:rPr>
          <w:rFonts w:ascii="Verdana" w:hAnsi="Verdana"/>
          <w:sz w:val="18"/>
          <w:szCs w:val="18"/>
        </w:rPr>
        <w:t> </w:t>
      </w:r>
      <w:r w:rsidRPr="00D21B70">
        <w:rPr>
          <w:rFonts w:ascii="Verdana" w:hAnsi="Verdana"/>
          <w:sz w:val="18"/>
          <w:szCs w:val="18"/>
        </w:rPr>
        <w:t>względu na miejsce zamieszkania tej osoby. Zapisy pkt</w:t>
      </w:r>
      <w:r w:rsidR="005A0FA9" w:rsidRPr="00D21B70">
        <w:rPr>
          <w:rFonts w:ascii="Verdana" w:hAnsi="Verdana"/>
          <w:sz w:val="18"/>
          <w:szCs w:val="18"/>
        </w:rPr>
        <w:t>.</w:t>
      </w:r>
      <w:r w:rsidRPr="00D21B70">
        <w:rPr>
          <w:rFonts w:ascii="Verdana" w:hAnsi="Verdana"/>
          <w:sz w:val="18"/>
          <w:szCs w:val="18"/>
        </w:rPr>
        <w:t xml:space="preserve"> 8 stosuje się.</w:t>
      </w:r>
    </w:p>
    <w:p w14:paraId="04BBCB1F"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D21B70" w:rsidRDefault="00895990" w:rsidP="000266A3">
      <w:pPr>
        <w:numPr>
          <w:ilvl w:val="0"/>
          <w:numId w:val="13"/>
        </w:numPr>
        <w:spacing w:line="360" w:lineRule="auto"/>
        <w:ind w:left="851" w:right="-97" w:hanging="425"/>
        <w:jc w:val="both"/>
        <w:rPr>
          <w:rFonts w:ascii="Verdana" w:hAnsi="Verdana"/>
          <w:sz w:val="18"/>
          <w:szCs w:val="18"/>
        </w:rPr>
      </w:pPr>
      <w:r w:rsidRPr="00D21B70">
        <w:rPr>
          <w:rFonts w:ascii="Verdana" w:hAnsi="Verdana"/>
          <w:sz w:val="18"/>
          <w:szCs w:val="18"/>
        </w:rPr>
        <w:t>Forma dokumentów i oświadczeń.</w:t>
      </w:r>
    </w:p>
    <w:p w14:paraId="55CEB435" w14:textId="3194FB73" w:rsidR="00895990" w:rsidRPr="00D21B70" w:rsidRDefault="00117B51" w:rsidP="00CC259D">
      <w:pPr>
        <w:pStyle w:val="Akapitzlist"/>
        <w:numPr>
          <w:ilvl w:val="0"/>
          <w:numId w:val="50"/>
        </w:numPr>
        <w:spacing w:line="360" w:lineRule="auto"/>
        <w:ind w:left="1276" w:right="-97" w:hanging="425"/>
        <w:jc w:val="both"/>
        <w:rPr>
          <w:rFonts w:ascii="Verdana" w:hAnsi="Verdana"/>
          <w:sz w:val="18"/>
          <w:szCs w:val="18"/>
        </w:rPr>
      </w:pPr>
      <w:r w:rsidRPr="00D21B70">
        <w:rPr>
          <w:rFonts w:ascii="Verdana" w:hAnsi="Verdana"/>
          <w:sz w:val="18"/>
          <w:szCs w:val="18"/>
        </w:rPr>
        <w:t>Oświadczenie</w:t>
      </w:r>
      <w:r w:rsidR="00895990" w:rsidRPr="00D21B70">
        <w:rPr>
          <w:rFonts w:ascii="Verdana" w:hAnsi="Verdana"/>
          <w:sz w:val="18"/>
          <w:szCs w:val="18"/>
        </w:rPr>
        <w:t>, o którym mowa w pkt. 1-4, składane jest w oryginale.</w:t>
      </w:r>
    </w:p>
    <w:p w14:paraId="75E44BDD" w14:textId="77777777" w:rsidR="00895990" w:rsidRPr="00D21B70" w:rsidRDefault="00895990" w:rsidP="00CC259D">
      <w:pPr>
        <w:pStyle w:val="Akapitzlist"/>
        <w:numPr>
          <w:ilvl w:val="0"/>
          <w:numId w:val="50"/>
        </w:numPr>
        <w:spacing w:line="360" w:lineRule="auto"/>
        <w:ind w:left="1276" w:right="-97" w:hanging="425"/>
        <w:jc w:val="both"/>
        <w:rPr>
          <w:rFonts w:ascii="Verdana" w:hAnsi="Verdana"/>
          <w:sz w:val="18"/>
          <w:szCs w:val="18"/>
        </w:rPr>
      </w:pPr>
      <w:r w:rsidRPr="00D21B70">
        <w:rPr>
          <w:rFonts w:ascii="Verdana" w:hAnsi="Verdana"/>
          <w:sz w:val="18"/>
          <w:szCs w:val="18"/>
        </w:rPr>
        <w:t>Forma dokumentów i oświadczeń, o których mowa w pkt. 5-10 i 15:</w:t>
      </w:r>
    </w:p>
    <w:p w14:paraId="523F4BBB"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D21B70">
        <w:rPr>
          <w:rFonts w:ascii="Verdana" w:hAnsi="Verdana"/>
          <w:sz w:val="18"/>
          <w:szCs w:val="18"/>
        </w:rPr>
        <w:t xml:space="preserve"> </w:t>
      </w:r>
      <w:r w:rsidRPr="00D21B70">
        <w:rPr>
          <w:rFonts w:ascii="Verdana" w:hAnsi="Verdana"/>
          <w:sz w:val="18"/>
          <w:szCs w:val="18"/>
        </w:rPr>
        <w:t>z oryginałem;</w:t>
      </w:r>
    </w:p>
    <w:p w14:paraId="614914E1"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D21B70">
        <w:rPr>
          <w:rFonts w:ascii="Verdana" w:hAnsi="Verdana"/>
          <w:sz w:val="18"/>
          <w:szCs w:val="18"/>
        </w:rPr>
        <w:br/>
      </w:r>
      <w:r w:rsidRPr="00D21B70">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D21B7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21B70">
        <w:rPr>
          <w:rFonts w:ascii="Verdana" w:hAnsi="Verdana"/>
          <w:sz w:val="18"/>
          <w:szCs w:val="18"/>
        </w:rPr>
        <w:t xml:space="preserve">Dokumenty lub oświadczenia sporządzone w języku obcym są składane wraz </w:t>
      </w:r>
      <w:r w:rsidRPr="00D21B70">
        <w:rPr>
          <w:rFonts w:ascii="Verdana" w:hAnsi="Verdana"/>
          <w:sz w:val="18"/>
          <w:szCs w:val="18"/>
        </w:rPr>
        <w:br/>
        <w:t xml:space="preserve">z tłumaczeniem na język polski.  </w:t>
      </w:r>
    </w:p>
    <w:p w14:paraId="59390BA3" w14:textId="77777777" w:rsidR="00895990" w:rsidRPr="00D21B70"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D21B70">
        <w:rPr>
          <w:rFonts w:ascii="Verdana" w:hAnsi="Verdana"/>
          <w:sz w:val="18"/>
          <w:szCs w:val="18"/>
        </w:rPr>
        <w:br/>
        <w:t xml:space="preserve">od wykonawcy w postępowaniu o udzielenie zamówienia (Dz. U. z 2016 r., poz. 1126, z </w:t>
      </w:r>
      <w:proofErr w:type="spellStart"/>
      <w:r w:rsidRPr="00D21B70">
        <w:rPr>
          <w:rFonts w:ascii="Verdana" w:hAnsi="Verdana"/>
          <w:sz w:val="18"/>
          <w:szCs w:val="18"/>
        </w:rPr>
        <w:t>późn</w:t>
      </w:r>
      <w:proofErr w:type="spellEnd"/>
      <w:r w:rsidRPr="00D21B70">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D21B70">
        <w:rPr>
          <w:rFonts w:ascii="Verdana" w:hAnsi="Verdana"/>
          <w:sz w:val="18"/>
          <w:szCs w:val="18"/>
        </w:rPr>
        <w:br/>
        <w:t>od wykonawcy w postępowaniu o udzielenie zamówienia (Dz. U. z 2018 r., poz. 1993).</w:t>
      </w:r>
    </w:p>
    <w:p w14:paraId="7C805AA8"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Wykonawca, który podlega wykluczeniu na podstawie art. 24 ust. 1 pkt 13 i 14 oraz 16–20 lub </w:t>
      </w:r>
      <w:r w:rsidR="00FA34CE" w:rsidRPr="00D21B70">
        <w:rPr>
          <w:rFonts w:ascii="Verdana" w:hAnsi="Verdana"/>
          <w:sz w:val="18"/>
          <w:szCs w:val="18"/>
        </w:rPr>
        <w:t xml:space="preserve">ust. 5 </w:t>
      </w:r>
      <w:proofErr w:type="spellStart"/>
      <w:r w:rsidRPr="00D21B70">
        <w:rPr>
          <w:rFonts w:ascii="Verdana" w:hAnsi="Verdana"/>
          <w:sz w:val="18"/>
          <w:szCs w:val="18"/>
        </w:rPr>
        <w:t>Pzp</w:t>
      </w:r>
      <w:proofErr w:type="spellEnd"/>
      <w:r w:rsidRPr="00D21B70">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w:t>
      </w:r>
      <w:r w:rsidRPr="00D21B70">
        <w:rPr>
          <w:rFonts w:ascii="Verdana" w:hAnsi="Verdana"/>
          <w:sz w:val="18"/>
          <w:szCs w:val="18"/>
        </w:rPr>
        <w:lastRenderedPageBreak/>
        <w:t>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Wykonawca </w:t>
      </w:r>
      <w:r w:rsidRPr="00D21B70">
        <w:rPr>
          <w:rFonts w:ascii="Verdana" w:hAnsi="Verdana"/>
          <w:bCs/>
          <w:sz w:val="18"/>
          <w:szCs w:val="18"/>
        </w:rPr>
        <w:t xml:space="preserve">w terminie 3 dni od dnia zamieszczenia na stronie internetowej informacji, o której mowa w art. 86 ust. 5 </w:t>
      </w:r>
      <w:proofErr w:type="spellStart"/>
      <w:r w:rsidRPr="00D21B70">
        <w:rPr>
          <w:rFonts w:ascii="Verdana" w:hAnsi="Verdana"/>
          <w:bCs/>
          <w:sz w:val="18"/>
          <w:szCs w:val="18"/>
        </w:rPr>
        <w:t>Pzp</w:t>
      </w:r>
      <w:proofErr w:type="spellEnd"/>
      <w:r w:rsidRPr="00D21B7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D21B70">
        <w:rPr>
          <w:rFonts w:ascii="Verdana" w:hAnsi="Verdana"/>
          <w:bCs/>
          <w:sz w:val="18"/>
          <w:szCs w:val="18"/>
        </w:rPr>
        <w:t>Pzp</w:t>
      </w:r>
      <w:proofErr w:type="spellEnd"/>
      <w:r w:rsidRPr="00D21B70">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D21B70">
        <w:rPr>
          <w:rFonts w:ascii="Verdana" w:hAnsi="Verdana"/>
          <w:bCs/>
          <w:sz w:val="18"/>
          <w:szCs w:val="18"/>
        </w:rPr>
        <w:t>iadczenia stanowi Załącznik nr 4</w:t>
      </w:r>
      <w:r w:rsidRPr="00D21B70">
        <w:rPr>
          <w:rFonts w:ascii="Verdana" w:hAnsi="Verdana"/>
          <w:bCs/>
          <w:sz w:val="18"/>
          <w:szCs w:val="18"/>
        </w:rPr>
        <w:t xml:space="preserve"> do </w:t>
      </w:r>
      <w:proofErr w:type="spellStart"/>
      <w:r w:rsidRPr="00D21B70">
        <w:rPr>
          <w:rFonts w:ascii="Verdana" w:hAnsi="Verdana"/>
          <w:bCs/>
          <w:sz w:val="18"/>
          <w:szCs w:val="18"/>
        </w:rPr>
        <w:t>S</w:t>
      </w:r>
      <w:r w:rsidR="005A0FA9" w:rsidRPr="00D21B70">
        <w:rPr>
          <w:rFonts w:ascii="Verdana" w:hAnsi="Verdana"/>
          <w:bCs/>
          <w:sz w:val="18"/>
          <w:szCs w:val="18"/>
        </w:rPr>
        <w:t>iwz</w:t>
      </w:r>
      <w:proofErr w:type="spellEnd"/>
      <w:r w:rsidRPr="00D21B70">
        <w:rPr>
          <w:rFonts w:ascii="Verdana" w:hAnsi="Verdana"/>
          <w:bCs/>
          <w:sz w:val="18"/>
          <w:szCs w:val="18"/>
        </w:rPr>
        <w:t>.</w:t>
      </w:r>
    </w:p>
    <w:p w14:paraId="4A59A3DF" w14:textId="77777777" w:rsidR="00895990" w:rsidRPr="00D21B7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21B70">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D21B70">
        <w:rPr>
          <w:rFonts w:ascii="Verdana" w:hAnsi="Verdana"/>
          <w:sz w:val="18"/>
          <w:szCs w:val="18"/>
        </w:rPr>
        <w:t>Pzp</w:t>
      </w:r>
      <w:proofErr w:type="spellEnd"/>
      <w:r w:rsidR="005A0FA9" w:rsidRPr="00D21B70">
        <w:rPr>
          <w:rFonts w:ascii="Verdana" w:hAnsi="Verdana"/>
          <w:sz w:val="18"/>
          <w:szCs w:val="18"/>
        </w:rPr>
        <w:t xml:space="preserve">, </w:t>
      </w:r>
      <w:r w:rsidRPr="00D21B70">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D21B70"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D21B70"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D21B70">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48394784" w14:textId="77777777" w:rsidR="00974273" w:rsidRPr="00D21B70"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D21B70">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D21B70" w:rsidRDefault="00991EC9" w:rsidP="00AF3818">
      <w:pPr>
        <w:pStyle w:val="Akapitzlist"/>
        <w:tabs>
          <w:tab w:val="left" w:pos="851"/>
        </w:tabs>
        <w:spacing w:line="360" w:lineRule="auto"/>
        <w:ind w:left="851" w:right="-97"/>
        <w:jc w:val="both"/>
        <w:rPr>
          <w:rFonts w:ascii="Verdana" w:hAnsi="Verdana"/>
          <w:sz w:val="18"/>
          <w:szCs w:val="18"/>
        </w:rPr>
      </w:pPr>
      <w:r w:rsidRPr="00D21B70">
        <w:rPr>
          <w:rFonts w:ascii="Verdana" w:hAnsi="Verdana"/>
          <w:sz w:val="18"/>
          <w:szCs w:val="18"/>
        </w:rPr>
        <w:t>Olga Bąk</w:t>
      </w:r>
      <w:r w:rsidR="00974273" w:rsidRPr="00D21B70">
        <w:rPr>
          <w:rFonts w:ascii="Verdana" w:hAnsi="Verdana"/>
          <w:sz w:val="18"/>
          <w:szCs w:val="18"/>
        </w:rPr>
        <w:t xml:space="preserve"> – Zesp</w:t>
      </w:r>
      <w:r w:rsidR="005608C1" w:rsidRPr="00D21B70">
        <w:rPr>
          <w:rFonts w:ascii="Verdana" w:hAnsi="Verdana"/>
          <w:sz w:val="18"/>
          <w:szCs w:val="18"/>
        </w:rPr>
        <w:t>ół ds. Zamówień Publicznych UMW.</w:t>
      </w:r>
    </w:p>
    <w:p w14:paraId="4397AD34"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D21B70">
          <w:rPr>
            <w:rStyle w:val="Hipercze"/>
            <w:rFonts w:ascii="Verdana" w:hAnsi="Verdana"/>
            <w:bCs/>
            <w:color w:val="auto"/>
            <w:sz w:val="18"/>
            <w:szCs w:val="18"/>
          </w:rPr>
          <w:t>https://umed-wroc.logintrade.net</w:t>
        </w:r>
      </w:hyperlink>
      <w:r w:rsidR="00661BBE" w:rsidRPr="00D21B70">
        <w:rPr>
          <w:rStyle w:val="Hipercze"/>
          <w:rFonts w:ascii="Verdana" w:hAnsi="Verdana"/>
          <w:bCs/>
          <w:color w:val="auto"/>
          <w:sz w:val="18"/>
          <w:szCs w:val="18"/>
        </w:rPr>
        <w:t>.</w:t>
      </w:r>
    </w:p>
    <w:p w14:paraId="2CDC8DFE"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D21B70">
        <w:rPr>
          <w:rFonts w:ascii="Verdana" w:hAnsi="Verdana"/>
          <w:bCs/>
          <w:sz w:val="18"/>
          <w:szCs w:val="18"/>
          <w:u w:val="single"/>
        </w:rPr>
        <w:t>/rejestracja/ustawowe.html</w:t>
      </w:r>
      <w:r w:rsidRPr="00D21B70">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lastRenderedPageBreak/>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D21B70">
        <w:rPr>
          <w:rFonts w:ascii="Verdana" w:hAnsi="Verdana"/>
          <w:bCs/>
          <w:sz w:val="18"/>
          <w:szCs w:val="18"/>
        </w:rPr>
        <w:t>Siwz</w:t>
      </w:r>
      <w:proofErr w:type="spellEnd"/>
      <w:r w:rsidRPr="00D21B70">
        <w:rPr>
          <w:rFonts w:ascii="Verdana" w:hAnsi="Verdana"/>
          <w:bCs/>
          <w:sz w:val="18"/>
          <w:szCs w:val="18"/>
        </w:rPr>
        <w:t xml:space="preserve"> oraz komunikację z Zamawiającym w pozostałych obszarach. </w:t>
      </w:r>
    </w:p>
    <w:p w14:paraId="3223C070"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Dopuszczalne przeglądarki internetowe:</w:t>
      </w:r>
    </w:p>
    <w:p w14:paraId="5E412106"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D21B70">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Google Chrome 31</w:t>
      </w:r>
    </w:p>
    <w:p w14:paraId="308D6929"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Mozilla </w:t>
      </w:r>
      <w:proofErr w:type="spellStart"/>
      <w:r w:rsidRPr="00D21B70">
        <w:rPr>
          <w:rFonts w:ascii="Verdana" w:eastAsiaTheme="minorHAnsi" w:hAnsi="Verdana" w:cstheme="minorBidi"/>
          <w:sz w:val="18"/>
          <w:szCs w:val="18"/>
          <w:lang w:eastAsia="en-US"/>
        </w:rPr>
        <w:t>Firefox</w:t>
      </w:r>
      <w:proofErr w:type="spellEnd"/>
      <w:r w:rsidRPr="00D21B70">
        <w:rPr>
          <w:rFonts w:ascii="Verdana" w:eastAsiaTheme="minorHAnsi" w:hAnsi="Verdana" w:cstheme="minorBidi"/>
          <w:sz w:val="18"/>
          <w:szCs w:val="18"/>
          <w:lang w:eastAsia="en-US"/>
        </w:rPr>
        <w:t xml:space="preserve"> 26</w:t>
      </w:r>
    </w:p>
    <w:p w14:paraId="3C081426" w14:textId="77777777" w:rsidR="005608C1" w:rsidRPr="00D21B7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Opera 18</w:t>
      </w:r>
    </w:p>
    <w:p w14:paraId="1CF9CFDF"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Pozostałe wymagania techniczne:</w:t>
      </w:r>
    </w:p>
    <w:p w14:paraId="36A85E3A"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dostęp do sieci Internet</w:t>
      </w:r>
    </w:p>
    <w:p w14:paraId="7433A418"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zainstalowana wtyczka </w:t>
      </w:r>
      <w:proofErr w:type="spellStart"/>
      <w:r w:rsidRPr="00D21B70">
        <w:rPr>
          <w:rFonts w:ascii="Verdana" w:eastAsiaTheme="minorHAnsi" w:hAnsi="Verdana" w:cstheme="minorBidi"/>
          <w:sz w:val="18"/>
          <w:szCs w:val="18"/>
          <w:lang w:eastAsia="en-US"/>
        </w:rPr>
        <w:t>flash</w:t>
      </w:r>
      <w:proofErr w:type="spellEnd"/>
      <w:r w:rsidRPr="00D21B70">
        <w:rPr>
          <w:rFonts w:ascii="Verdana" w:eastAsiaTheme="minorHAnsi" w:hAnsi="Verdana" w:cstheme="minorBidi"/>
          <w:sz w:val="18"/>
          <w:szCs w:val="18"/>
          <w:lang w:eastAsia="en-US"/>
        </w:rPr>
        <w:t xml:space="preserve"> - </w:t>
      </w:r>
      <w:proofErr w:type="spellStart"/>
      <w:r w:rsidRPr="00D21B70">
        <w:rPr>
          <w:rFonts w:ascii="Verdana" w:eastAsiaTheme="minorHAnsi" w:hAnsi="Verdana" w:cstheme="minorBidi"/>
          <w:sz w:val="18"/>
          <w:szCs w:val="18"/>
          <w:lang w:eastAsia="en-US"/>
        </w:rPr>
        <w:t>flash</w:t>
      </w:r>
      <w:proofErr w:type="spellEnd"/>
      <w:r w:rsidRPr="00D21B70">
        <w:rPr>
          <w:rFonts w:ascii="Verdana" w:eastAsiaTheme="minorHAnsi" w:hAnsi="Verdana" w:cstheme="minorBidi"/>
          <w:sz w:val="18"/>
          <w:szCs w:val="18"/>
          <w:lang w:eastAsia="en-US"/>
        </w:rPr>
        <w:t xml:space="preserve"> </w:t>
      </w:r>
      <w:proofErr w:type="spellStart"/>
      <w:r w:rsidRPr="00D21B70">
        <w:rPr>
          <w:rFonts w:ascii="Verdana" w:eastAsiaTheme="minorHAnsi" w:hAnsi="Verdana" w:cstheme="minorBidi"/>
          <w:sz w:val="18"/>
          <w:szCs w:val="18"/>
          <w:lang w:eastAsia="en-US"/>
        </w:rPr>
        <w:t>player</w:t>
      </w:r>
      <w:proofErr w:type="spellEnd"/>
      <w:r w:rsidRPr="00D21B70">
        <w:rPr>
          <w:rFonts w:ascii="Verdana" w:eastAsiaTheme="minorHAnsi" w:hAnsi="Verdana" w:cstheme="minorBidi"/>
          <w:sz w:val="18"/>
          <w:szCs w:val="18"/>
          <w:lang w:eastAsia="en-US"/>
        </w:rPr>
        <w:t xml:space="preserve"> - dotyczy </w:t>
      </w:r>
      <w:proofErr w:type="spellStart"/>
      <w:r w:rsidRPr="00D21B70">
        <w:rPr>
          <w:rFonts w:ascii="Verdana" w:eastAsiaTheme="minorHAnsi" w:hAnsi="Verdana" w:cstheme="minorBidi"/>
          <w:sz w:val="18"/>
          <w:szCs w:val="18"/>
          <w:lang w:eastAsia="en-US"/>
        </w:rPr>
        <w:t>Zamawiajacego</w:t>
      </w:r>
      <w:proofErr w:type="spellEnd"/>
    </w:p>
    <w:p w14:paraId="7C2B226E"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obsługa przez przeglądarkę protokołu </w:t>
      </w:r>
      <w:proofErr w:type="spellStart"/>
      <w:r w:rsidRPr="00D21B70">
        <w:rPr>
          <w:rFonts w:ascii="Verdana" w:eastAsiaTheme="minorHAnsi" w:hAnsi="Verdana" w:cstheme="minorBidi"/>
          <w:sz w:val="18"/>
          <w:szCs w:val="18"/>
          <w:lang w:eastAsia="en-US"/>
        </w:rPr>
        <w:t>XMLHttpRequest</w:t>
      </w:r>
      <w:proofErr w:type="spellEnd"/>
      <w:r w:rsidRPr="00D21B70">
        <w:rPr>
          <w:rFonts w:ascii="Verdana" w:eastAsiaTheme="minorHAnsi" w:hAnsi="Verdana" w:cstheme="minorBidi"/>
          <w:sz w:val="18"/>
          <w:szCs w:val="18"/>
          <w:lang w:eastAsia="en-US"/>
        </w:rPr>
        <w:t xml:space="preserve"> - </w:t>
      </w:r>
      <w:proofErr w:type="spellStart"/>
      <w:r w:rsidRPr="00D21B70">
        <w:rPr>
          <w:rFonts w:ascii="Verdana" w:eastAsiaTheme="minorHAnsi" w:hAnsi="Verdana" w:cstheme="minorBidi"/>
          <w:sz w:val="18"/>
          <w:szCs w:val="18"/>
          <w:lang w:eastAsia="en-US"/>
        </w:rPr>
        <w:t>ajax</w:t>
      </w:r>
      <w:proofErr w:type="spellEnd"/>
    </w:p>
    <w:p w14:paraId="1DD4BD97"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włączona obsługa JavaScript</w:t>
      </w:r>
    </w:p>
    <w:p w14:paraId="057A056D"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zalecana szybkość łącza internetowego powyżej 500 KB/s</w:t>
      </w:r>
    </w:p>
    <w:p w14:paraId="352EE996"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zainstalowany </w:t>
      </w:r>
      <w:proofErr w:type="spellStart"/>
      <w:r w:rsidRPr="00D21B70">
        <w:rPr>
          <w:rFonts w:ascii="Verdana" w:eastAsiaTheme="minorHAnsi" w:hAnsi="Verdana" w:cstheme="minorBidi"/>
          <w:sz w:val="18"/>
          <w:szCs w:val="18"/>
          <w:lang w:eastAsia="en-US"/>
        </w:rPr>
        <w:t>Acrobat</w:t>
      </w:r>
      <w:proofErr w:type="spellEnd"/>
      <w:r w:rsidRPr="00D21B70">
        <w:rPr>
          <w:rFonts w:ascii="Verdana" w:eastAsiaTheme="minorHAnsi" w:hAnsi="Verdana" w:cstheme="minorBidi"/>
          <w:sz w:val="18"/>
          <w:szCs w:val="18"/>
          <w:lang w:eastAsia="en-US"/>
        </w:rPr>
        <w:t xml:space="preserve"> Reader</w:t>
      </w:r>
    </w:p>
    <w:p w14:paraId="63C3E1CD" w14:textId="77777777" w:rsidR="005608C1" w:rsidRPr="00D21B7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W przypadku aukcji z podpisem elektronicznym dopuszczalne są przeglądarki internetowe:</w:t>
      </w:r>
    </w:p>
    <w:p w14:paraId="46D42FF2"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21B70">
        <w:rPr>
          <w:rFonts w:ascii="Verdana" w:eastAsiaTheme="minorHAnsi" w:hAnsi="Verdana" w:cstheme="minorBidi"/>
          <w:sz w:val="18"/>
          <w:szCs w:val="18"/>
          <w:lang w:val="en-US" w:eastAsia="en-US"/>
        </w:rPr>
        <w:t>dla</w:t>
      </w:r>
      <w:proofErr w:type="spellEnd"/>
      <w:r w:rsidRPr="00D21B70">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21B70">
        <w:rPr>
          <w:rFonts w:ascii="Verdana" w:eastAsiaTheme="minorHAnsi" w:hAnsi="Verdana" w:cstheme="minorBidi"/>
          <w:sz w:val="18"/>
          <w:szCs w:val="18"/>
          <w:lang w:val="en-US" w:eastAsia="en-US"/>
        </w:rPr>
        <w:t>dla</w:t>
      </w:r>
      <w:proofErr w:type="spellEnd"/>
      <w:r w:rsidRPr="00D21B70">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dla Windows 8: Internet Explorer 11</w:t>
      </w:r>
    </w:p>
    <w:p w14:paraId="52828DF7" w14:textId="77777777" w:rsidR="005608C1" w:rsidRPr="00D21B7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dla Windows 10: Internet Explorer 11</w:t>
      </w:r>
    </w:p>
    <w:p w14:paraId="758D113F" w14:textId="77777777" w:rsidR="005608C1" w:rsidRPr="00D21B70" w:rsidRDefault="005608C1" w:rsidP="00AF3818">
      <w:pPr>
        <w:spacing w:line="360" w:lineRule="auto"/>
        <w:ind w:left="851" w:right="-97"/>
        <w:rPr>
          <w:rFonts w:ascii="Verdana" w:eastAsiaTheme="majorEastAsia" w:hAnsi="Verdana"/>
          <w:b/>
          <w:sz w:val="18"/>
          <w:szCs w:val="18"/>
        </w:rPr>
      </w:pPr>
      <w:r w:rsidRPr="00D21B70">
        <w:rPr>
          <w:rFonts w:ascii="Verdana" w:eastAsiaTheme="majorEastAsia" w:hAnsi="Verdana"/>
          <w:b/>
          <w:sz w:val="18"/>
          <w:szCs w:val="18"/>
        </w:rPr>
        <w:t>Wspierane są rozwiązania dostarczane przez firmy:</w:t>
      </w:r>
    </w:p>
    <w:p w14:paraId="3FDB99E5"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Polskie Centrum Certyfikacji Elektronicznej </w:t>
      </w:r>
      <w:proofErr w:type="spellStart"/>
      <w:r w:rsidRPr="00D21B70">
        <w:rPr>
          <w:rFonts w:ascii="Verdana" w:eastAsiaTheme="minorHAnsi" w:hAnsi="Verdana" w:cstheme="minorBidi"/>
          <w:sz w:val="18"/>
          <w:szCs w:val="18"/>
          <w:lang w:eastAsia="en-US"/>
        </w:rPr>
        <w:t>Sigillum</w:t>
      </w:r>
      <w:proofErr w:type="spellEnd"/>
      <w:r w:rsidRPr="00D21B70">
        <w:rPr>
          <w:rFonts w:ascii="Verdana" w:eastAsiaTheme="minorHAnsi" w:hAnsi="Verdana" w:cstheme="minorBidi"/>
          <w:sz w:val="18"/>
          <w:szCs w:val="18"/>
          <w:lang w:eastAsia="en-US"/>
        </w:rPr>
        <w:t xml:space="preserve"> Polskiej Wytwórni Papierów Wartościowych S.A.</w:t>
      </w:r>
    </w:p>
    <w:p w14:paraId="66ABB158"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Powszechne Centrum Certyfikacji </w:t>
      </w:r>
      <w:proofErr w:type="spellStart"/>
      <w:r w:rsidRPr="00D21B70">
        <w:rPr>
          <w:rFonts w:ascii="Verdana" w:eastAsiaTheme="minorHAnsi" w:hAnsi="Verdana" w:cstheme="minorBidi"/>
          <w:sz w:val="18"/>
          <w:szCs w:val="18"/>
          <w:lang w:eastAsia="en-US"/>
        </w:rPr>
        <w:t>Certum</w:t>
      </w:r>
      <w:proofErr w:type="spellEnd"/>
      <w:r w:rsidRPr="00D21B70">
        <w:rPr>
          <w:rFonts w:ascii="Verdana" w:eastAsiaTheme="minorHAnsi" w:hAnsi="Verdana" w:cstheme="minorBidi"/>
          <w:sz w:val="18"/>
          <w:szCs w:val="18"/>
          <w:lang w:eastAsia="en-US"/>
        </w:rPr>
        <w:t xml:space="preserve"> firmy </w:t>
      </w:r>
      <w:proofErr w:type="spellStart"/>
      <w:r w:rsidRPr="00D21B70">
        <w:rPr>
          <w:rFonts w:ascii="Verdana" w:eastAsiaTheme="minorHAnsi" w:hAnsi="Verdana" w:cstheme="minorBidi"/>
          <w:sz w:val="18"/>
          <w:szCs w:val="18"/>
          <w:lang w:eastAsia="en-US"/>
        </w:rPr>
        <w:t>Unizeto</w:t>
      </w:r>
      <w:proofErr w:type="spellEnd"/>
      <w:r w:rsidRPr="00D21B70">
        <w:rPr>
          <w:rFonts w:ascii="Verdana" w:eastAsiaTheme="minorHAnsi" w:hAnsi="Verdana" w:cstheme="minorBidi"/>
          <w:sz w:val="18"/>
          <w:szCs w:val="18"/>
          <w:lang w:eastAsia="en-US"/>
        </w:rPr>
        <w:t xml:space="preserve"> Technologies SA.</w:t>
      </w:r>
    </w:p>
    <w:p w14:paraId="3F832896" w14:textId="77777777" w:rsidR="005608C1" w:rsidRPr="00D21B7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21B70">
        <w:rPr>
          <w:rFonts w:ascii="Verdana" w:eastAsiaTheme="minorHAnsi" w:hAnsi="Verdana" w:cstheme="minorBidi"/>
          <w:sz w:val="18"/>
          <w:szCs w:val="18"/>
          <w:lang w:eastAsia="en-US"/>
        </w:rPr>
        <w:t xml:space="preserve">Kwalifikowane Centrum certyfikacji Kluczy </w:t>
      </w:r>
      <w:proofErr w:type="spellStart"/>
      <w:r w:rsidRPr="00D21B70">
        <w:rPr>
          <w:rFonts w:ascii="Verdana" w:eastAsiaTheme="minorHAnsi" w:hAnsi="Verdana" w:cstheme="minorBidi"/>
          <w:sz w:val="18"/>
          <w:szCs w:val="18"/>
          <w:lang w:eastAsia="en-US"/>
        </w:rPr>
        <w:t>CenCert</w:t>
      </w:r>
      <w:proofErr w:type="spellEnd"/>
      <w:r w:rsidRPr="00D21B70">
        <w:rPr>
          <w:rFonts w:ascii="Verdana" w:eastAsiaTheme="minorHAnsi" w:hAnsi="Verdana" w:cstheme="minorBidi"/>
          <w:sz w:val="18"/>
          <w:szCs w:val="18"/>
          <w:lang w:eastAsia="en-US"/>
        </w:rPr>
        <w:t xml:space="preserve"> firmy </w:t>
      </w:r>
      <w:proofErr w:type="spellStart"/>
      <w:r w:rsidRPr="00D21B70">
        <w:rPr>
          <w:rFonts w:ascii="Verdana" w:eastAsiaTheme="minorHAnsi" w:hAnsi="Verdana" w:cstheme="minorBidi"/>
          <w:sz w:val="18"/>
          <w:szCs w:val="18"/>
          <w:lang w:eastAsia="en-US"/>
        </w:rPr>
        <w:t>Safe</w:t>
      </w:r>
      <w:proofErr w:type="spellEnd"/>
      <w:r w:rsidRPr="00D21B70">
        <w:rPr>
          <w:rFonts w:ascii="Verdana" w:eastAsiaTheme="minorHAnsi" w:hAnsi="Verdana" w:cstheme="minorBidi"/>
          <w:sz w:val="18"/>
          <w:szCs w:val="18"/>
          <w:lang w:eastAsia="en-US"/>
        </w:rPr>
        <w:t xml:space="preserve"> Technologies S.A.</w:t>
      </w:r>
    </w:p>
    <w:p w14:paraId="25B8D404" w14:textId="77777777" w:rsidR="005608C1" w:rsidRPr="00D21B70"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D21B70">
        <w:rPr>
          <w:rFonts w:ascii="Verdana" w:eastAsiaTheme="majorEastAsia" w:hAnsi="Verdana" w:cstheme="majorBidi"/>
          <w:b/>
          <w:sz w:val="18"/>
          <w:szCs w:val="18"/>
          <w:lang w:val="en-US" w:eastAsia="en-US"/>
        </w:rPr>
        <w:t>Dopuszczalne</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formaty</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przesyłanych</w:t>
      </w:r>
      <w:proofErr w:type="spellEnd"/>
      <w:r w:rsidRPr="00D21B70">
        <w:rPr>
          <w:rFonts w:ascii="Verdana" w:eastAsiaTheme="majorEastAsia" w:hAnsi="Verdana" w:cstheme="majorBidi"/>
          <w:b/>
          <w:sz w:val="18"/>
          <w:szCs w:val="18"/>
          <w:lang w:val="en-US" w:eastAsia="en-US"/>
        </w:rPr>
        <w:t xml:space="preserve"> </w:t>
      </w:r>
      <w:proofErr w:type="spellStart"/>
      <w:r w:rsidRPr="00D21B70">
        <w:rPr>
          <w:rFonts w:ascii="Verdana" w:eastAsiaTheme="majorEastAsia" w:hAnsi="Verdana" w:cstheme="majorBidi"/>
          <w:b/>
          <w:sz w:val="18"/>
          <w:szCs w:val="18"/>
          <w:lang w:val="en-US" w:eastAsia="en-US"/>
        </w:rPr>
        <w:t>danych</w:t>
      </w:r>
      <w:proofErr w:type="spellEnd"/>
    </w:p>
    <w:p w14:paraId="3EAA68E8" w14:textId="77777777" w:rsidR="005608C1" w:rsidRPr="00D21B70"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D21B70">
        <w:rPr>
          <w:rFonts w:ascii="Verdana" w:eastAsiaTheme="minorHAnsi" w:hAnsi="Verdana" w:cstheme="minorBidi"/>
          <w:sz w:val="18"/>
          <w:szCs w:val="18"/>
          <w:lang w:val="en-US" w:eastAsia="en-US"/>
        </w:rPr>
        <w:t>image/bmp, image/x-windows-bmp, application/</w:t>
      </w:r>
      <w:proofErr w:type="spellStart"/>
      <w:r w:rsidRPr="00D21B70">
        <w:rPr>
          <w:rFonts w:ascii="Verdana" w:eastAsiaTheme="minorHAnsi" w:hAnsi="Verdana" w:cstheme="minorBidi"/>
          <w:sz w:val="18"/>
          <w:szCs w:val="18"/>
          <w:lang w:val="en-US" w:eastAsia="en-US"/>
        </w:rPr>
        <w:t>msword</w:t>
      </w:r>
      <w:proofErr w:type="spellEnd"/>
      <w:r w:rsidRPr="00D21B70">
        <w:rPr>
          <w:rFonts w:ascii="Verdana" w:eastAsiaTheme="minorHAnsi" w:hAnsi="Verdana" w:cstheme="minorBidi"/>
          <w:sz w:val="18"/>
          <w:szCs w:val="18"/>
          <w:lang w:val="en-US" w:eastAsia="en-US"/>
        </w:rPr>
        <w:t>, application/drafting, image/gif, application/x-compressed, application/x-</w:t>
      </w:r>
      <w:proofErr w:type="spellStart"/>
      <w:r w:rsidRPr="00D21B70">
        <w:rPr>
          <w:rFonts w:ascii="Verdana" w:eastAsiaTheme="minorHAnsi" w:hAnsi="Verdana" w:cstheme="minorBidi"/>
          <w:sz w:val="18"/>
          <w:szCs w:val="18"/>
          <w:lang w:val="en-US" w:eastAsia="en-US"/>
        </w:rPr>
        <w:t>gzip</w:t>
      </w:r>
      <w:proofErr w:type="spellEnd"/>
      <w:r w:rsidRPr="00D21B70">
        <w:rPr>
          <w:rFonts w:ascii="Verdana" w:eastAsiaTheme="minorHAnsi" w:hAnsi="Verdana" w:cstheme="minorBidi"/>
          <w:sz w:val="18"/>
          <w:szCs w:val="18"/>
          <w:lang w:val="en-US" w:eastAsia="en-US"/>
        </w:rPr>
        <w:t>, multipart/x-</w:t>
      </w:r>
      <w:proofErr w:type="spellStart"/>
      <w:r w:rsidRPr="00D21B70">
        <w:rPr>
          <w:rFonts w:ascii="Verdana" w:eastAsiaTheme="minorHAnsi" w:hAnsi="Verdana" w:cstheme="minorBidi"/>
          <w:sz w:val="18"/>
          <w:szCs w:val="18"/>
          <w:lang w:val="en-US" w:eastAsia="en-US"/>
        </w:rPr>
        <w:t>gzip</w:t>
      </w:r>
      <w:proofErr w:type="spellEnd"/>
      <w:r w:rsidRPr="00D21B70">
        <w:rPr>
          <w:rFonts w:ascii="Verdana" w:eastAsiaTheme="minorHAnsi" w:hAnsi="Verdana" w:cstheme="minorBidi"/>
          <w:sz w:val="18"/>
          <w:szCs w:val="18"/>
          <w:lang w:val="en-US" w:eastAsia="en-US"/>
        </w:rPr>
        <w:t>, image/jpeg, image/</w:t>
      </w:r>
      <w:proofErr w:type="spellStart"/>
      <w:r w:rsidRPr="00D21B70">
        <w:rPr>
          <w:rFonts w:ascii="Verdana" w:eastAsiaTheme="minorHAnsi" w:hAnsi="Verdana" w:cstheme="minorBidi"/>
          <w:sz w:val="18"/>
          <w:szCs w:val="18"/>
          <w:lang w:val="en-US" w:eastAsia="en-US"/>
        </w:rPr>
        <w:t>pjpeg</w:t>
      </w:r>
      <w:proofErr w:type="spellEnd"/>
      <w:r w:rsidRPr="00D21B70">
        <w:rPr>
          <w:rFonts w:ascii="Verdana" w:eastAsiaTheme="minorHAnsi" w:hAnsi="Verdana" w:cstheme="minorBidi"/>
          <w:sz w:val="18"/>
          <w:szCs w:val="18"/>
          <w:lang w:val="en-US" w:eastAsia="en-US"/>
        </w:rPr>
        <w:t>, application/x-latex, application/pdf, image/</w:t>
      </w:r>
      <w:proofErr w:type="spellStart"/>
      <w:r w:rsidRPr="00D21B70">
        <w:rPr>
          <w:rFonts w:ascii="Verdana" w:eastAsiaTheme="minorHAnsi" w:hAnsi="Verdana" w:cstheme="minorBidi"/>
          <w:sz w:val="18"/>
          <w:szCs w:val="18"/>
          <w:lang w:val="en-US" w:eastAsia="en-US"/>
        </w:rPr>
        <w:t>pict</w:t>
      </w:r>
      <w:proofErr w:type="spellEnd"/>
      <w:r w:rsidRPr="00D21B70">
        <w:rPr>
          <w:rFonts w:ascii="Verdana" w:eastAsiaTheme="minorHAnsi" w:hAnsi="Verdana" w:cstheme="minorBidi"/>
          <w:sz w:val="18"/>
          <w:szCs w:val="18"/>
          <w:lang w:val="en-US" w:eastAsia="en-US"/>
        </w:rPr>
        <w:t>, image/</w:t>
      </w:r>
      <w:proofErr w:type="spellStart"/>
      <w:r w:rsidRPr="00D21B70">
        <w:rPr>
          <w:rFonts w:ascii="Verdana" w:eastAsiaTheme="minorHAnsi" w:hAnsi="Verdana" w:cstheme="minorBidi"/>
          <w:sz w:val="18"/>
          <w:szCs w:val="18"/>
          <w:lang w:val="en-US" w:eastAsia="en-US"/>
        </w:rPr>
        <w:t>png</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mspowerpoint</w:t>
      </w:r>
      <w:proofErr w:type="spellEnd"/>
      <w:r w:rsidRPr="00D21B70">
        <w:rPr>
          <w:rFonts w:ascii="Verdana" w:eastAsiaTheme="minorHAnsi" w:hAnsi="Verdana" w:cstheme="minorBidi"/>
          <w:sz w:val="18"/>
          <w:szCs w:val="18"/>
          <w:lang w:val="en-US" w:eastAsia="en-US"/>
        </w:rPr>
        <w:t>, application/postscript, application/rtf, application/x-rtf, text/</w:t>
      </w:r>
      <w:proofErr w:type="spellStart"/>
      <w:r w:rsidRPr="00D21B70">
        <w:rPr>
          <w:rFonts w:ascii="Verdana" w:eastAsiaTheme="minorHAnsi" w:hAnsi="Verdana" w:cstheme="minorBidi"/>
          <w:sz w:val="18"/>
          <w:szCs w:val="18"/>
          <w:lang w:val="en-US" w:eastAsia="en-US"/>
        </w:rPr>
        <w:t>richtext</w:t>
      </w:r>
      <w:proofErr w:type="spellEnd"/>
      <w:r w:rsidRPr="00D21B70">
        <w:rPr>
          <w:rFonts w:ascii="Verdana" w:eastAsiaTheme="minorHAnsi" w:hAnsi="Verdana" w:cstheme="minorBidi"/>
          <w:sz w:val="18"/>
          <w:szCs w:val="18"/>
          <w:lang w:val="en-US" w:eastAsia="en-US"/>
        </w:rPr>
        <w:t>, image/tiff, image/x-tiff, application/</w:t>
      </w:r>
      <w:proofErr w:type="spellStart"/>
      <w:r w:rsidRPr="00D21B70">
        <w:rPr>
          <w:rFonts w:ascii="Verdana" w:eastAsiaTheme="minorHAnsi" w:hAnsi="Verdana" w:cstheme="minorBidi"/>
          <w:sz w:val="18"/>
          <w:szCs w:val="18"/>
          <w:lang w:val="en-US" w:eastAsia="en-US"/>
        </w:rPr>
        <w:t>mswrite</w:t>
      </w:r>
      <w:proofErr w:type="spellEnd"/>
      <w:r w:rsidRPr="00D21B70">
        <w:rPr>
          <w:rFonts w:ascii="Verdana" w:eastAsiaTheme="minorHAnsi" w:hAnsi="Verdana" w:cstheme="minorBidi"/>
          <w:sz w:val="18"/>
          <w:szCs w:val="18"/>
          <w:lang w:val="en-US" w:eastAsia="en-US"/>
        </w:rPr>
        <w:t>, application/excel, application/x-excel, application/vnd.ms-excel, application/x-</w:t>
      </w:r>
      <w:proofErr w:type="spellStart"/>
      <w:r w:rsidRPr="00D21B70">
        <w:rPr>
          <w:rFonts w:ascii="Verdana" w:eastAsiaTheme="minorHAnsi" w:hAnsi="Verdana" w:cstheme="minorBidi"/>
          <w:sz w:val="18"/>
          <w:szCs w:val="18"/>
          <w:lang w:val="en-US" w:eastAsia="en-US"/>
        </w:rPr>
        <w:t>msexcel</w:t>
      </w:r>
      <w:proofErr w:type="spellEnd"/>
      <w:r w:rsidRPr="00D21B70">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D21B70">
        <w:rPr>
          <w:rFonts w:ascii="Verdana" w:eastAsiaTheme="minorHAnsi" w:hAnsi="Verdana" w:cstheme="minorBidi"/>
          <w:sz w:val="18"/>
          <w:szCs w:val="18"/>
          <w:lang w:val="en-US" w:eastAsia="en-US"/>
        </w:rPr>
        <w:t>ms</w:t>
      </w:r>
      <w:proofErr w:type="spellEnd"/>
      <w:r w:rsidRPr="00D21B70">
        <w:rPr>
          <w:rFonts w:ascii="Verdana" w:eastAsiaTheme="minorHAnsi" w:hAnsi="Verdana" w:cstheme="minorBidi"/>
          <w:sz w:val="18"/>
          <w:szCs w:val="18"/>
          <w:lang w:val="en-US" w:eastAsia="en-US"/>
        </w:rPr>
        <w:t>-bmp, video/x-</w:t>
      </w:r>
      <w:proofErr w:type="spellStart"/>
      <w:r w:rsidRPr="00D21B70">
        <w:rPr>
          <w:rFonts w:ascii="Verdana" w:eastAsiaTheme="minorHAnsi" w:hAnsi="Verdana" w:cstheme="minorBidi"/>
          <w:sz w:val="18"/>
          <w:szCs w:val="18"/>
          <w:lang w:val="en-US" w:eastAsia="en-US"/>
        </w:rPr>
        <w:t>msvideo</w:t>
      </w:r>
      <w:proofErr w:type="spellEnd"/>
      <w:r w:rsidRPr="00D21B70">
        <w:rPr>
          <w:rFonts w:ascii="Verdana" w:eastAsiaTheme="minorHAnsi" w:hAnsi="Verdana" w:cstheme="minorBidi"/>
          <w:sz w:val="18"/>
          <w:szCs w:val="18"/>
          <w:lang w:val="en-US" w:eastAsia="en-US"/>
        </w:rPr>
        <w:t>, audio/x-</w:t>
      </w:r>
      <w:proofErr w:type="spellStart"/>
      <w:r w:rsidRPr="00D21B70">
        <w:rPr>
          <w:rFonts w:ascii="Verdana" w:eastAsiaTheme="minorHAnsi" w:hAnsi="Verdana" w:cstheme="minorBidi"/>
          <w:sz w:val="18"/>
          <w:szCs w:val="18"/>
          <w:lang w:val="en-US" w:eastAsia="en-US"/>
        </w:rPr>
        <w:t>ms</w:t>
      </w:r>
      <w:proofErr w:type="spellEnd"/>
      <w:r w:rsidRPr="00D21B70">
        <w:rPr>
          <w:rFonts w:ascii="Verdana" w:eastAsiaTheme="minorHAnsi" w:hAnsi="Verdana" w:cstheme="minorBidi"/>
          <w:sz w:val="18"/>
          <w:szCs w:val="18"/>
          <w:lang w:val="en-US" w:eastAsia="en-US"/>
        </w:rPr>
        <w:t>-</w:t>
      </w:r>
      <w:proofErr w:type="spellStart"/>
      <w:r w:rsidRPr="00D21B70">
        <w:rPr>
          <w:rFonts w:ascii="Verdana" w:eastAsiaTheme="minorHAnsi" w:hAnsi="Verdana" w:cstheme="minorBidi"/>
          <w:sz w:val="18"/>
          <w:szCs w:val="18"/>
          <w:lang w:val="en-US" w:eastAsia="en-US"/>
        </w:rPr>
        <w:t>wma</w:t>
      </w:r>
      <w:proofErr w:type="spellEnd"/>
      <w:r w:rsidRPr="00D21B70">
        <w:rPr>
          <w:rFonts w:ascii="Verdana" w:eastAsiaTheme="minorHAnsi" w:hAnsi="Verdana" w:cstheme="minorBidi"/>
          <w:sz w:val="18"/>
          <w:szCs w:val="18"/>
          <w:lang w:val="en-US" w:eastAsia="en-US"/>
        </w:rPr>
        <w:t>, applica</w:t>
      </w:r>
      <w:r w:rsidRPr="00D21B70">
        <w:rPr>
          <w:rFonts w:ascii="Verdana" w:eastAsiaTheme="minorHAnsi" w:hAnsi="Verdana" w:cstheme="minorBidi"/>
          <w:sz w:val="18"/>
          <w:szCs w:val="18"/>
          <w:lang w:val="en-US" w:eastAsia="en-US"/>
        </w:rPr>
        <w:lastRenderedPageBreak/>
        <w:t>tion/</w:t>
      </w:r>
      <w:proofErr w:type="spellStart"/>
      <w:r w:rsidRPr="00D21B70">
        <w:rPr>
          <w:rFonts w:ascii="Verdana" w:eastAsiaTheme="minorHAnsi" w:hAnsi="Verdana" w:cstheme="minorBidi"/>
          <w:sz w:val="18"/>
          <w:szCs w:val="18"/>
          <w:lang w:val="en-US" w:eastAsia="en-US"/>
        </w:rPr>
        <w:t>vnd.oasis.opendocument.spreadsheet</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acad</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acad</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autocad_dwg</w:t>
      </w:r>
      <w:proofErr w:type="spellEnd"/>
      <w:r w:rsidRPr="00D21B70">
        <w:rPr>
          <w:rFonts w:ascii="Verdana" w:eastAsiaTheme="minorHAnsi" w:hAnsi="Verdana" w:cstheme="minorBidi"/>
          <w:sz w:val="18"/>
          <w:szCs w:val="18"/>
          <w:lang w:val="en-US" w:eastAsia="en-US"/>
        </w:rPr>
        <w:t>, image/x-</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dwg</w:t>
      </w:r>
      <w:proofErr w:type="spellEnd"/>
      <w:r w:rsidRPr="00D21B70">
        <w:rPr>
          <w:rFonts w:ascii="Verdana" w:eastAsiaTheme="minorHAnsi" w:hAnsi="Verdana" w:cstheme="minorBidi"/>
          <w:sz w:val="18"/>
          <w:szCs w:val="18"/>
          <w:lang w:val="en-US" w:eastAsia="en-US"/>
        </w:rPr>
        <w:t>, application/x-</w:t>
      </w:r>
      <w:proofErr w:type="spellStart"/>
      <w:r w:rsidRPr="00D21B70">
        <w:rPr>
          <w:rFonts w:ascii="Verdana" w:eastAsiaTheme="minorHAnsi" w:hAnsi="Verdana" w:cstheme="minorBidi"/>
          <w:sz w:val="18"/>
          <w:szCs w:val="18"/>
          <w:lang w:val="en-US" w:eastAsia="en-US"/>
        </w:rPr>
        <w:t>autocad</w:t>
      </w:r>
      <w:proofErr w:type="spellEnd"/>
      <w:r w:rsidRPr="00D21B70">
        <w:rPr>
          <w:rFonts w:ascii="Verdana" w:eastAsiaTheme="minorHAnsi" w:hAnsi="Verdana" w:cstheme="minorBidi"/>
          <w:sz w:val="18"/>
          <w:szCs w:val="18"/>
          <w:lang w:val="en-US" w:eastAsia="en-US"/>
        </w:rPr>
        <w:t>, image/</w:t>
      </w:r>
      <w:proofErr w:type="spellStart"/>
      <w:r w:rsidRPr="00D21B70">
        <w:rPr>
          <w:rFonts w:ascii="Verdana" w:eastAsiaTheme="minorHAnsi" w:hAnsi="Verdana" w:cstheme="minorBidi"/>
          <w:sz w:val="18"/>
          <w:szCs w:val="18"/>
          <w:lang w:val="en-US" w:eastAsia="en-US"/>
        </w:rPr>
        <w:t>vnd.dwg</w:t>
      </w:r>
      <w:proofErr w:type="spellEnd"/>
      <w:r w:rsidRPr="00D21B70">
        <w:rPr>
          <w:rFonts w:ascii="Verdana" w:eastAsiaTheme="minorHAnsi" w:hAnsi="Verdana" w:cstheme="minorBidi"/>
          <w:sz w:val="18"/>
          <w:szCs w:val="18"/>
          <w:lang w:val="en-US" w:eastAsia="en-US"/>
        </w:rPr>
        <w:t>, drawing/</w:t>
      </w:r>
      <w:proofErr w:type="spellStart"/>
      <w:r w:rsidRPr="00D21B70">
        <w:rPr>
          <w:rFonts w:ascii="Verdana" w:eastAsiaTheme="minorHAnsi" w:hAnsi="Verdana" w:cstheme="minorBidi"/>
          <w:sz w:val="18"/>
          <w:szCs w:val="18"/>
          <w:lang w:val="en-US" w:eastAsia="en-US"/>
        </w:rPr>
        <w:t>dwg</w:t>
      </w:r>
      <w:proofErr w:type="spellEnd"/>
    </w:p>
    <w:p w14:paraId="2A8762C0" w14:textId="77777777" w:rsidR="005608C1" w:rsidRPr="00D21B70"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D21B70">
        <w:rPr>
          <w:rFonts w:ascii="Verdana" w:eastAsiaTheme="majorEastAsia" w:hAnsi="Verdana" w:cstheme="majorBidi"/>
          <w:sz w:val="18"/>
          <w:szCs w:val="18"/>
          <w:lang w:eastAsia="en-US"/>
        </w:rPr>
        <w:t>Kodowanie i oznaczenie czasu przekazania danych.</w:t>
      </w:r>
      <w:r w:rsidRPr="00D21B70">
        <w:rPr>
          <w:rFonts w:ascii="Verdana" w:eastAsiaTheme="majorEastAsia" w:hAnsi="Verdana" w:cstheme="majorBidi"/>
          <w:b/>
          <w:sz w:val="18"/>
          <w:szCs w:val="18"/>
          <w:lang w:eastAsia="en-US"/>
        </w:rPr>
        <w:t xml:space="preserve"> </w:t>
      </w:r>
      <w:r w:rsidRPr="00D21B70">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29C05DAB"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We wszelkiej korespondencji związanej z niniejszym postępowaniem Zamawiający i Wykonawcy posługują się numerem ogłoszenia (ID postępowania)</w:t>
      </w:r>
      <w:r w:rsidR="0086495E" w:rsidRPr="00D21B70">
        <w:rPr>
          <w:rFonts w:ascii="Verdana" w:hAnsi="Verdana"/>
          <w:sz w:val="18"/>
          <w:szCs w:val="18"/>
        </w:rPr>
        <w:t xml:space="preserve"> albo numerem postępowania nadanym przez Zamawiającego</w:t>
      </w:r>
      <w:r w:rsidR="00117B51" w:rsidRPr="00D21B70">
        <w:rPr>
          <w:rFonts w:ascii="Verdana" w:hAnsi="Verdana"/>
          <w:sz w:val="18"/>
          <w:szCs w:val="18"/>
        </w:rPr>
        <w:t xml:space="preserve"> (</w:t>
      </w:r>
      <w:r w:rsidR="00117B51" w:rsidRPr="00D21B70">
        <w:rPr>
          <w:rFonts w:ascii="Verdana" w:hAnsi="Verdana"/>
          <w:b/>
          <w:bCs/>
          <w:sz w:val="18"/>
          <w:szCs w:val="18"/>
        </w:rPr>
        <w:t>UMW/IZ/PN-</w:t>
      </w:r>
      <w:r w:rsidR="00790032" w:rsidRPr="00D21B70">
        <w:rPr>
          <w:rFonts w:ascii="Verdana" w:hAnsi="Verdana"/>
          <w:b/>
          <w:bCs/>
          <w:sz w:val="18"/>
          <w:szCs w:val="18"/>
        </w:rPr>
        <w:t>11</w:t>
      </w:r>
      <w:r w:rsidR="00CA2E78" w:rsidRPr="00D21B70">
        <w:rPr>
          <w:rFonts w:ascii="Verdana" w:hAnsi="Verdana"/>
          <w:b/>
          <w:bCs/>
          <w:sz w:val="18"/>
          <w:szCs w:val="18"/>
        </w:rPr>
        <w:t>3</w:t>
      </w:r>
      <w:r w:rsidR="00117B51" w:rsidRPr="00D21B70">
        <w:rPr>
          <w:rFonts w:ascii="Verdana" w:hAnsi="Verdana"/>
          <w:b/>
          <w:bCs/>
          <w:sz w:val="18"/>
          <w:szCs w:val="18"/>
        </w:rPr>
        <w:t>/19</w:t>
      </w:r>
      <w:r w:rsidR="00117B51" w:rsidRPr="00D21B70">
        <w:rPr>
          <w:rFonts w:ascii="Verdana" w:hAnsi="Verdana"/>
          <w:sz w:val="18"/>
          <w:szCs w:val="18"/>
        </w:rPr>
        <w:t>)</w:t>
      </w:r>
      <w:r w:rsidRPr="00D21B70">
        <w:rPr>
          <w:rFonts w:ascii="Verdana" w:hAnsi="Verdana"/>
          <w:sz w:val="18"/>
          <w:szCs w:val="18"/>
        </w:rPr>
        <w:t xml:space="preserve">. </w:t>
      </w:r>
    </w:p>
    <w:p w14:paraId="1A490123" w14:textId="279802AC" w:rsidR="005608C1" w:rsidRPr="00D21B70"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D21B70">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D21B70">
        <w:rPr>
          <w:rFonts w:ascii="Verdana" w:hAnsi="Verdana"/>
          <w:sz w:val="18"/>
          <w:szCs w:val="18"/>
        </w:rPr>
        <w:t xml:space="preserve"> </w:t>
      </w:r>
      <w:r w:rsidRPr="00D21B70">
        <w:rPr>
          <w:rFonts w:ascii="Verdana" w:hAnsi="Verdana"/>
          <w:sz w:val="18"/>
          <w:szCs w:val="18"/>
        </w:rPr>
        <w:t>06.</w:t>
      </w:r>
      <w:r w:rsidR="001414E2" w:rsidRPr="00D21B70">
        <w:rPr>
          <w:rFonts w:ascii="Verdana" w:hAnsi="Verdana"/>
          <w:sz w:val="18"/>
          <w:szCs w:val="18"/>
        </w:rPr>
        <w:t xml:space="preserve"> </w:t>
      </w:r>
      <w:r w:rsidRPr="00D21B70">
        <w:rPr>
          <w:rFonts w:ascii="Verdana" w:hAnsi="Verdana"/>
          <w:sz w:val="18"/>
          <w:szCs w:val="18"/>
        </w:rPr>
        <w:t>2017 r. w sprawie użycia środków komunikacji elektronicznej w postępowaniu o udzielenie zamówienia publicznego oraz udostępniania i</w:t>
      </w:r>
      <w:r w:rsidR="001414E2" w:rsidRPr="00D21B70">
        <w:rPr>
          <w:rFonts w:ascii="Verdana" w:hAnsi="Verdana"/>
          <w:sz w:val="18"/>
          <w:szCs w:val="18"/>
        </w:rPr>
        <w:t> </w:t>
      </w:r>
      <w:r w:rsidRPr="00D21B70">
        <w:rPr>
          <w:rFonts w:ascii="Verdana" w:hAnsi="Verdana"/>
          <w:sz w:val="18"/>
          <w:szCs w:val="18"/>
        </w:rPr>
        <w:t>przechowywania dokumentów elektronicznych (Dz.</w:t>
      </w:r>
      <w:r w:rsidR="001414E2" w:rsidRPr="00D21B70">
        <w:rPr>
          <w:rFonts w:ascii="Verdana" w:hAnsi="Verdana"/>
          <w:sz w:val="18"/>
          <w:szCs w:val="18"/>
        </w:rPr>
        <w:t xml:space="preserve"> </w:t>
      </w:r>
      <w:r w:rsidRPr="00D21B70">
        <w:rPr>
          <w:rFonts w:ascii="Verdana" w:hAnsi="Verdana"/>
          <w:sz w:val="18"/>
          <w:szCs w:val="18"/>
        </w:rPr>
        <w:t xml:space="preserve">U. z 2017 r., poz. 1320, z </w:t>
      </w:r>
      <w:proofErr w:type="spellStart"/>
      <w:r w:rsidRPr="00D21B70">
        <w:rPr>
          <w:rFonts w:ascii="Verdana" w:hAnsi="Verdana"/>
          <w:sz w:val="18"/>
          <w:szCs w:val="18"/>
        </w:rPr>
        <w:t>późn</w:t>
      </w:r>
      <w:proofErr w:type="spellEnd"/>
      <w:r w:rsidRPr="00D21B70">
        <w:rPr>
          <w:rFonts w:ascii="Verdana" w:hAnsi="Verdana"/>
          <w:sz w:val="18"/>
          <w:szCs w:val="18"/>
        </w:rPr>
        <w:t>. zm.) oraz rozporządzeniu Ministra Rozwoju z dnia 26 lipca 2016 r. w sprawie rodzajów dokumentów, jakich może żądać zamawiający od Wykonawcy w postę</w:t>
      </w:r>
      <w:r w:rsidR="001414E2" w:rsidRPr="00D21B70">
        <w:rPr>
          <w:rFonts w:ascii="Verdana" w:hAnsi="Verdana"/>
          <w:sz w:val="18"/>
          <w:szCs w:val="18"/>
        </w:rPr>
        <w:t xml:space="preserve">powaniu o udzielenie zamówienia (Dz. U. z 2016 r., poz. 1126, z </w:t>
      </w:r>
      <w:proofErr w:type="spellStart"/>
      <w:r w:rsidR="001414E2" w:rsidRPr="00D21B70">
        <w:rPr>
          <w:rFonts w:ascii="Verdana" w:hAnsi="Verdana"/>
          <w:sz w:val="18"/>
          <w:szCs w:val="18"/>
        </w:rPr>
        <w:t>późn</w:t>
      </w:r>
      <w:proofErr w:type="spellEnd"/>
      <w:r w:rsidR="001414E2" w:rsidRPr="00D21B70">
        <w:rPr>
          <w:rFonts w:ascii="Verdana" w:hAnsi="Verdana"/>
          <w:sz w:val="18"/>
          <w:szCs w:val="18"/>
        </w:rPr>
        <w:t xml:space="preserve">. zm.).  </w:t>
      </w:r>
    </w:p>
    <w:p w14:paraId="7DBD5914"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sz w:val="18"/>
          <w:szCs w:val="18"/>
        </w:rPr>
        <w:t xml:space="preserve">Wykonawca może zwrócić się do Zamawiającego o wyjaśnienie treści </w:t>
      </w:r>
      <w:proofErr w:type="spellStart"/>
      <w:r w:rsidRPr="00D21B70">
        <w:rPr>
          <w:rFonts w:ascii="Verdana" w:hAnsi="Verdana"/>
          <w:sz w:val="18"/>
          <w:szCs w:val="18"/>
        </w:rPr>
        <w:t>S</w:t>
      </w:r>
      <w:r w:rsidR="001414E2" w:rsidRPr="00D21B70">
        <w:rPr>
          <w:rFonts w:ascii="Verdana" w:hAnsi="Verdana"/>
          <w:sz w:val="18"/>
          <w:szCs w:val="18"/>
        </w:rPr>
        <w:t>iwz</w:t>
      </w:r>
      <w:proofErr w:type="spellEnd"/>
      <w:r w:rsidRPr="00D21B7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D21B70">
        <w:rPr>
          <w:rFonts w:ascii="Verdana" w:hAnsi="Verdana"/>
          <w:sz w:val="18"/>
          <w:szCs w:val="18"/>
        </w:rPr>
        <w:t>S</w:t>
      </w:r>
      <w:r w:rsidR="001414E2" w:rsidRPr="00D21B70">
        <w:rPr>
          <w:rFonts w:ascii="Verdana" w:hAnsi="Verdana"/>
          <w:sz w:val="18"/>
          <w:szCs w:val="18"/>
        </w:rPr>
        <w:t>iwz</w:t>
      </w:r>
      <w:proofErr w:type="spellEnd"/>
      <w:r w:rsidRPr="00D21B70">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iCs/>
          <w:sz w:val="18"/>
          <w:szCs w:val="18"/>
        </w:rPr>
        <w:t>Je</w:t>
      </w:r>
      <w:r w:rsidRPr="00D21B70">
        <w:rPr>
          <w:rFonts w:ascii="Verdana" w:hAnsi="Verdana"/>
          <w:sz w:val="18"/>
          <w:szCs w:val="18"/>
        </w:rPr>
        <w:t>ż</w:t>
      </w:r>
      <w:r w:rsidRPr="00D21B70">
        <w:rPr>
          <w:rFonts w:ascii="Verdana" w:hAnsi="Verdana"/>
          <w:iCs/>
          <w:sz w:val="18"/>
          <w:szCs w:val="18"/>
        </w:rPr>
        <w:t xml:space="preserve">eli wniosek o wyjaśnienie treści </w:t>
      </w:r>
      <w:proofErr w:type="spellStart"/>
      <w:r w:rsidRPr="00D21B70">
        <w:rPr>
          <w:rFonts w:ascii="Verdana" w:hAnsi="Verdana"/>
          <w:iCs/>
          <w:sz w:val="18"/>
          <w:szCs w:val="18"/>
        </w:rPr>
        <w:t>S</w:t>
      </w:r>
      <w:r w:rsidR="001414E2" w:rsidRPr="00D21B70">
        <w:rPr>
          <w:rFonts w:ascii="Verdana" w:hAnsi="Verdana"/>
          <w:iCs/>
          <w:sz w:val="18"/>
          <w:szCs w:val="18"/>
        </w:rPr>
        <w:t>iwz</w:t>
      </w:r>
      <w:proofErr w:type="spellEnd"/>
      <w:r w:rsidRPr="00D21B70">
        <w:rPr>
          <w:rFonts w:ascii="Verdana" w:hAnsi="Verdana"/>
          <w:iCs/>
          <w:sz w:val="18"/>
          <w:szCs w:val="18"/>
        </w:rPr>
        <w:t xml:space="preserve"> wpłynął po upływie terminu składania wniosku, o</w:t>
      </w:r>
      <w:r w:rsidR="001414E2" w:rsidRPr="00D21B70">
        <w:rPr>
          <w:rFonts w:ascii="Verdana" w:hAnsi="Verdana"/>
          <w:iCs/>
          <w:sz w:val="18"/>
          <w:szCs w:val="18"/>
        </w:rPr>
        <w:t> </w:t>
      </w:r>
      <w:r w:rsidRPr="00D21B70">
        <w:rPr>
          <w:rFonts w:ascii="Verdana" w:hAnsi="Verdana"/>
          <w:iCs/>
          <w:sz w:val="18"/>
          <w:szCs w:val="18"/>
        </w:rPr>
        <w:t>którym mowa w pkt. 11, lub dotyczy udzielonych wyjaśnień, Zamawiający mo</w:t>
      </w:r>
      <w:r w:rsidRPr="00D21B70">
        <w:rPr>
          <w:rFonts w:ascii="Verdana" w:hAnsi="Verdana"/>
          <w:sz w:val="18"/>
          <w:szCs w:val="18"/>
        </w:rPr>
        <w:t>ż</w:t>
      </w:r>
      <w:r w:rsidRPr="00D21B70">
        <w:rPr>
          <w:rFonts w:ascii="Verdana" w:hAnsi="Verdana"/>
          <w:iCs/>
          <w:sz w:val="18"/>
          <w:szCs w:val="18"/>
        </w:rPr>
        <w:t>e udzielić wyjaśnień albo pozostawić wniosek bez rozpoznania. Przedłu</w:t>
      </w:r>
      <w:r w:rsidRPr="00D21B70">
        <w:rPr>
          <w:rFonts w:ascii="Verdana" w:hAnsi="Verdana"/>
          <w:sz w:val="18"/>
          <w:szCs w:val="18"/>
        </w:rPr>
        <w:t>ż</w:t>
      </w:r>
      <w:r w:rsidRPr="00D21B70">
        <w:rPr>
          <w:rFonts w:ascii="Verdana" w:hAnsi="Verdana"/>
          <w:iCs/>
          <w:sz w:val="18"/>
          <w:szCs w:val="18"/>
        </w:rPr>
        <w:t>enie terminu składania ofert nie wpływa na bieg terminu składania wniosku, o którym mowa w pkt. 11.</w:t>
      </w:r>
    </w:p>
    <w:p w14:paraId="39CC811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21B7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D21B70">
        <w:rPr>
          <w:rFonts w:ascii="Verdana" w:hAnsi="Verdana"/>
          <w:bCs/>
          <w:sz w:val="18"/>
          <w:szCs w:val="18"/>
        </w:rPr>
        <w:t xml:space="preserve">dostępnej pod adresem </w:t>
      </w:r>
      <w:hyperlink r:id="rId15" w:history="1">
        <w:r w:rsidRPr="00D21B70">
          <w:rPr>
            <w:rStyle w:val="Hipercze"/>
            <w:rFonts w:ascii="Verdana" w:hAnsi="Verdana"/>
            <w:bCs/>
            <w:color w:val="auto"/>
            <w:sz w:val="18"/>
            <w:szCs w:val="18"/>
          </w:rPr>
          <w:t>https://umed-wroc.logintrade.net</w:t>
        </w:r>
      </w:hyperlink>
      <w:r w:rsidRPr="00D21B70">
        <w:rPr>
          <w:rFonts w:ascii="Verdana" w:hAnsi="Verdana"/>
          <w:iCs/>
          <w:sz w:val="18"/>
          <w:szCs w:val="18"/>
        </w:rPr>
        <w:t xml:space="preserve">. </w:t>
      </w:r>
    </w:p>
    <w:p w14:paraId="75802A10"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bCs/>
          <w:sz w:val="18"/>
          <w:szCs w:val="18"/>
        </w:rPr>
        <w:t xml:space="preserve">Zamawiający </w:t>
      </w:r>
      <w:r w:rsidRPr="00D21B70">
        <w:rPr>
          <w:rFonts w:ascii="Verdana" w:hAnsi="Verdana"/>
          <w:b/>
          <w:sz w:val="18"/>
          <w:szCs w:val="18"/>
        </w:rPr>
        <w:t xml:space="preserve">nie będzie zwoływać zebrania wszystkich Wykonawców, </w:t>
      </w:r>
      <w:r w:rsidRPr="00D21B70">
        <w:rPr>
          <w:rFonts w:ascii="Verdana" w:hAnsi="Verdana"/>
          <w:bCs/>
          <w:sz w:val="18"/>
          <w:szCs w:val="18"/>
        </w:rPr>
        <w:t xml:space="preserve">o którym mowa w art. 38 ust. 3 </w:t>
      </w:r>
      <w:proofErr w:type="spellStart"/>
      <w:r w:rsidRPr="00D21B70">
        <w:rPr>
          <w:rFonts w:ascii="Verdana" w:hAnsi="Verdana"/>
          <w:bCs/>
          <w:sz w:val="18"/>
          <w:szCs w:val="18"/>
        </w:rPr>
        <w:t>Pzp</w:t>
      </w:r>
      <w:proofErr w:type="spellEnd"/>
      <w:r w:rsidRPr="00D21B70">
        <w:rPr>
          <w:rFonts w:ascii="Verdana" w:hAnsi="Verdana"/>
          <w:bCs/>
          <w:sz w:val="18"/>
          <w:szCs w:val="18"/>
        </w:rPr>
        <w:t xml:space="preserve">, w celu wyjaśnienia wątpliwości dotyczących treści </w:t>
      </w:r>
      <w:proofErr w:type="spellStart"/>
      <w:r w:rsidRPr="00D21B70">
        <w:rPr>
          <w:rFonts w:ascii="Verdana" w:hAnsi="Verdana"/>
          <w:bCs/>
          <w:sz w:val="18"/>
          <w:szCs w:val="18"/>
        </w:rPr>
        <w:t>S</w:t>
      </w:r>
      <w:r w:rsidR="00661BBE" w:rsidRPr="00D21B70">
        <w:rPr>
          <w:rFonts w:ascii="Verdana" w:hAnsi="Verdana"/>
          <w:bCs/>
          <w:sz w:val="18"/>
          <w:szCs w:val="18"/>
        </w:rPr>
        <w:t>iwz</w:t>
      </w:r>
      <w:proofErr w:type="spellEnd"/>
      <w:r w:rsidRPr="00D21B70">
        <w:rPr>
          <w:rFonts w:ascii="Verdana" w:hAnsi="Verdana"/>
          <w:bCs/>
          <w:sz w:val="18"/>
          <w:szCs w:val="18"/>
        </w:rPr>
        <w:t>.</w:t>
      </w:r>
    </w:p>
    <w:p w14:paraId="50DA8D31" w14:textId="77777777" w:rsidR="005608C1" w:rsidRPr="00D21B7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21B70">
        <w:rPr>
          <w:rFonts w:ascii="Verdana" w:hAnsi="Verdana"/>
          <w:sz w:val="18"/>
          <w:szCs w:val="18"/>
        </w:rPr>
        <w:t xml:space="preserve">Jeżeli Zamawiający wprowadzi przed terminem składania ofert jakiekolwiek zmiany w treści </w:t>
      </w:r>
      <w:proofErr w:type="spellStart"/>
      <w:r w:rsidRPr="00D21B70">
        <w:rPr>
          <w:rFonts w:ascii="Verdana" w:hAnsi="Verdana"/>
          <w:sz w:val="18"/>
          <w:szCs w:val="18"/>
        </w:rPr>
        <w:t>S</w:t>
      </w:r>
      <w:r w:rsidR="00661BBE" w:rsidRPr="00D21B70">
        <w:rPr>
          <w:rFonts w:ascii="Verdana" w:hAnsi="Verdana"/>
          <w:sz w:val="18"/>
          <w:szCs w:val="18"/>
        </w:rPr>
        <w:t>iwz</w:t>
      </w:r>
      <w:proofErr w:type="spellEnd"/>
      <w:r w:rsidRPr="00D21B70">
        <w:rPr>
          <w:rFonts w:ascii="Verdana" w:hAnsi="Verdana"/>
          <w:sz w:val="18"/>
          <w:szCs w:val="18"/>
        </w:rPr>
        <w:t xml:space="preserve">, zostaną one zamieszczone na stronie internetowej </w:t>
      </w:r>
      <w:hyperlink r:id="rId16" w:history="1">
        <w:r w:rsidRPr="00D21B70">
          <w:rPr>
            <w:rStyle w:val="Hipercze"/>
            <w:rFonts w:ascii="Verdana" w:hAnsi="Verdana"/>
            <w:color w:val="auto"/>
            <w:sz w:val="18"/>
            <w:szCs w:val="18"/>
          </w:rPr>
          <w:t>www.umed.wroc.pl</w:t>
        </w:r>
      </w:hyperlink>
      <w:r w:rsidRPr="00D21B70">
        <w:rPr>
          <w:rFonts w:ascii="Verdana" w:hAnsi="Verdana"/>
          <w:sz w:val="18"/>
          <w:szCs w:val="18"/>
        </w:rPr>
        <w:t xml:space="preserve"> w rubryce przeznaczonej dla niniejszego postępowania oraz na Platformie </w:t>
      </w:r>
      <w:r w:rsidRPr="00D21B70">
        <w:rPr>
          <w:rFonts w:ascii="Verdana" w:hAnsi="Verdana"/>
          <w:bCs/>
          <w:sz w:val="18"/>
          <w:szCs w:val="18"/>
        </w:rPr>
        <w:t xml:space="preserve">dostępnej pod adresem </w:t>
      </w:r>
      <w:hyperlink r:id="rId17" w:history="1">
        <w:r w:rsidRPr="00D21B70">
          <w:rPr>
            <w:rStyle w:val="Hipercze"/>
            <w:rFonts w:ascii="Verdana" w:hAnsi="Verdana"/>
            <w:bCs/>
            <w:color w:val="auto"/>
            <w:sz w:val="18"/>
            <w:szCs w:val="18"/>
          </w:rPr>
          <w:t>https://umed-wroc.logintrade.net</w:t>
        </w:r>
      </w:hyperlink>
      <w:r w:rsidRPr="00D21B70">
        <w:rPr>
          <w:rFonts w:ascii="Verdana" w:hAnsi="Verdana"/>
          <w:iCs/>
          <w:sz w:val="18"/>
          <w:szCs w:val="18"/>
        </w:rPr>
        <w:t xml:space="preserve">. </w:t>
      </w:r>
    </w:p>
    <w:p w14:paraId="6B67617F" w14:textId="77777777" w:rsidR="005608C1" w:rsidRPr="00D21B70"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D21B7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D21B70">
        <w:rPr>
          <w:rFonts w:ascii="Verdana" w:hAnsi="Verdana"/>
          <w:b/>
          <w:sz w:val="18"/>
          <w:szCs w:val="18"/>
          <w:u w:val="single"/>
        </w:rPr>
        <w:t>Wymagania dotyczące wadium</w:t>
      </w:r>
      <w:bookmarkEnd w:id="14"/>
      <w:r w:rsidRPr="00D21B70">
        <w:rPr>
          <w:rFonts w:ascii="Verdana" w:hAnsi="Verdana"/>
          <w:b/>
          <w:sz w:val="18"/>
          <w:szCs w:val="18"/>
          <w:u w:val="single"/>
        </w:rPr>
        <w:t>.</w:t>
      </w:r>
      <w:bookmarkEnd w:id="15"/>
      <w:r w:rsidRPr="00D21B70">
        <w:rPr>
          <w:rFonts w:ascii="Verdana" w:hAnsi="Verdana"/>
          <w:b/>
          <w:sz w:val="18"/>
          <w:szCs w:val="18"/>
          <w:u w:val="single"/>
        </w:rPr>
        <w:t xml:space="preserve"> </w:t>
      </w:r>
    </w:p>
    <w:p w14:paraId="3A8FE4FB" w14:textId="77777777" w:rsidR="00974273" w:rsidRPr="00D21B70"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D21B70">
        <w:rPr>
          <w:rFonts w:ascii="Verdana" w:hAnsi="Verdana"/>
          <w:b/>
          <w:sz w:val="18"/>
          <w:szCs w:val="18"/>
        </w:rPr>
        <w:t>Wysokość wadium.</w:t>
      </w:r>
    </w:p>
    <w:p w14:paraId="7DD6F8F5" w14:textId="7C5E2028" w:rsidR="00552DDA" w:rsidRPr="00D21B70" w:rsidRDefault="00974273" w:rsidP="00CA2E78">
      <w:pPr>
        <w:spacing w:line="360" w:lineRule="auto"/>
        <w:ind w:left="851" w:right="-97"/>
        <w:jc w:val="both"/>
        <w:rPr>
          <w:rFonts w:ascii="Verdana" w:hAnsi="Verdana"/>
          <w:sz w:val="18"/>
          <w:szCs w:val="18"/>
        </w:rPr>
      </w:pPr>
      <w:r w:rsidRPr="00D21B70">
        <w:rPr>
          <w:rFonts w:ascii="Verdana" w:hAnsi="Verdana" w:cs="Arial"/>
          <w:sz w:val="18"/>
          <w:szCs w:val="18"/>
        </w:rPr>
        <w:t>Zamawiający</w:t>
      </w:r>
      <w:r w:rsidRPr="00D21B70">
        <w:rPr>
          <w:rFonts w:ascii="Verdana" w:hAnsi="Verdana"/>
          <w:sz w:val="18"/>
          <w:szCs w:val="18"/>
        </w:rPr>
        <w:t xml:space="preserve"> żąda wniesienia wadium w wysokości</w:t>
      </w:r>
      <w:r w:rsidR="00CA2E78" w:rsidRPr="00D21B70">
        <w:rPr>
          <w:rFonts w:ascii="Verdana" w:hAnsi="Verdana"/>
          <w:sz w:val="18"/>
          <w:szCs w:val="18"/>
        </w:rPr>
        <w:t xml:space="preserve">: </w:t>
      </w:r>
      <w:r w:rsidR="00CA2E78" w:rsidRPr="00D21B70">
        <w:rPr>
          <w:rFonts w:ascii="Verdana" w:hAnsi="Verdana"/>
          <w:b/>
          <w:sz w:val="18"/>
          <w:szCs w:val="18"/>
        </w:rPr>
        <w:t>3 000,00 PLN</w:t>
      </w:r>
    </w:p>
    <w:p w14:paraId="3B19C0D2" w14:textId="77777777" w:rsidR="00974273" w:rsidRPr="00D21B7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21B70">
        <w:rPr>
          <w:rFonts w:ascii="Verdana" w:hAnsi="Verdana"/>
          <w:b/>
          <w:bCs/>
          <w:sz w:val="18"/>
          <w:szCs w:val="18"/>
        </w:rPr>
        <w:lastRenderedPageBreak/>
        <w:t>Termin wniesienia wadium.</w:t>
      </w:r>
    </w:p>
    <w:p w14:paraId="66070ED4" w14:textId="77777777" w:rsidR="00974273" w:rsidRPr="00D21B70" w:rsidRDefault="00974273" w:rsidP="003E3512">
      <w:pPr>
        <w:tabs>
          <w:tab w:val="left" w:pos="540"/>
        </w:tabs>
        <w:spacing w:line="360" w:lineRule="auto"/>
        <w:ind w:left="851" w:right="-97"/>
        <w:jc w:val="both"/>
        <w:rPr>
          <w:rFonts w:ascii="Verdana" w:hAnsi="Verdana"/>
          <w:sz w:val="18"/>
          <w:szCs w:val="18"/>
        </w:rPr>
      </w:pPr>
      <w:r w:rsidRPr="00D21B70">
        <w:rPr>
          <w:rFonts w:ascii="Verdana" w:hAnsi="Verdana"/>
          <w:sz w:val="18"/>
          <w:szCs w:val="18"/>
        </w:rPr>
        <w:t xml:space="preserve">Wadium należy wnieść do upływu terminu składania ofert.  </w:t>
      </w:r>
    </w:p>
    <w:p w14:paraId="37D0D35A" w14:textId="77777777" w:rsidR="00974273" w:rsidRPr="00D21B7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21B70">
        <w:rPr>
          <w:rFonts w:ascii="Verdana" w:hAnsi="Verdana"/>
          <w:b/>
          <w:bCs/>
          <w:sz w:val="18"/>
          <w:szCs w:val="18"/>
        </w:rPr>
        <w:t>Forma wniesienia wadium.</w:t>
      </w:r>
    </w:p>
    <w:p w14:paraId="6148F298" w14:textId="77777777" w:rsidR="00974273" w:rsidRPr="00D21B70" w:rsidRDefault="00974273" w:rsidP="003E3512">
      <w:pPr>
        <w:tabs>
          <w:tab w:val="left" w:pos="480"/>
        </w:tabs>
        <w:spacing w:line="360" w:lineRule="auto"/>
        <w:ind w:right="-97" w:firstLine="851"/>
        <w:jc w:val="both"/>
        <w:rPr>
          <w:rFonts w:ascii="Verdana" w:hAnsi="Verdana"/>
          <w:sz w:val="18"/>
          <w:szCs w:val="18"/>
        </w:rPr>
      </w:pPr>
      <w:r w:rsidRPr="00D21B70">
        <w:rPr>
          <w:rFonts w:ascii="Verdana" w:hAnsi="Verdana"/>
          <w:sz w:val="18"/>
          <w:szCs w:val="18"/>
        </w:rPr>
        <w:t>Wadium może być wnoszone w jednej lub kilku następujących formach:</w:t>
      </w:r>
    </w:p>
    <w:p w14:paraId="468F9553"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pieniądzu</w:t>
      </w:r>
      <w:r w:rsidRPr="00D21B70">
        <w:rPr>
          <w:rFonts w:ascii="Verdana" w:hAnsi="Verdana"/>
          <w:sz w:val="18"/>
          <w:szCs w:val="18"/>
        </w:rPr>
        <w:t>;</w:t>
      </w:r>
    </w:p>
    <w:p w14:paraId="0D605E68"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poręczeniach</w:t>
      </w:r>
      <w:r w:rsidRPr="00D21B70">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gwarancjach</w:t>
      </w:r>
      <w:r w:rsidRPr="00D21B70">
        <w:rPr>
          <w:rFonts w:ascii="Verdana" w:hAnsi="Verdana"/>
          <w:sz w:val="18"/>
          <w:szCs w:val="18"/>
        </w:rPr>
        <w:t xml:space="preserve"> bankowych;</w:t>
      </w:r>
    </w:p>
    <w:p w14:paraId="70D296AB" w14:textId="77777777"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gwarancjach</w:t>
      </w:r>
      <w:r w:rsidRPr="00D21B70">
        <w:rPr>
          <w:rFonts w:ascii="Verdana" w:hAnsi="Verdana"/>
          <w:sz w:val="18"/>
          <w:szCs w:val="18"/>
        </w:rPr>
        <w:t xml:space="preserve"> ubezpieczeniowych;</w:t>
      </w:r>
    </w:p>
    <w:p w14:paraId="59EB207F" w14:textId="5A25C1E9" w:rsidR="00974273" w:rsidRPr="00D21B7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21B70">
        <w:rPr>
          <w:rFonts w:ascii="Verdana" w:hAnsi="Verdana" w:cs="Arial"/>
          <w:sz w:val="18"/>
          <w:szCs w:val="18"/>
        </w:rPr>
        <w:t>poręczeniach</w:t>
      </w:r>
      <w:r w:rsidRPr="00D21B70">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D21B70">
        <w:rPr>
          <w:rFonts w:ascii="Verdana" w:hAnsi="Verdana"/>
          <w:sz w:val="18"/>
          <w:szCs w:val="18"/>
        </w:rPr>
        <w:t>Dz.U. 2019 poz. 310</w:t>
      </w:r>
      <w:r w:rsidRPr="00D21B70">
        <w:rPr>
          <w:rFonts w:ascii="Verdana" w:hAnsi="Verdana"/>
          <w:sz w:val="18"/>
          <w:szCs w:val="18"/>
        </w:rPr>
        <w:t>).</w:t>
      </w:r>
    </w:p>
    <w:p w14:paraId="2C4A8413" w14:textId="77777777" w:rsidR="00974273" w:rsidRPr="00D21B70"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D21B70">
        <w:rPr>
          <w:rFonts w:ascii="Verdana" w:hAnsi="Verdana"/>
          <w:b/>
          <w:bCs/>
          <w:sz w:val="18"/>
          <w:szCs w:val="18"/>
        </w:rPr>
        <w:t>Postanowienia dotyczące wadium wno</w:t>
      </w:r>
      <w:r w:rsidR="00C54946" w:rsidRPr="00D21B70">
        <w:rPr>
          <w:rFonts w:ascii="Verdana" w:hAnsi="Verdana"/>
          <w:b/>
          <w:bCs/>
          <w:sz w:val="18"/>
          <w:szCs w:val="18"/>
        </w:rPr>
        <w:t>szonego w pieniądzu (</w:t>
      </w:r>
      <w:proofErr w:type="spellStart"/>
      <w:r w:rsidR="00C54946" w:rsidRPr="00D21B70">
        <w:rPr>
          <w:rFonts w:ascii="Verdana" w:hAnsi="Verdana"/>
          <w:b/>
          <w:bCs/>
          <w:sz w:val="18"/>
          <w:szCs w:val="18"/>
        </w:rPr>
        <w:t>ppkt</w:t>
      </w:r>
      <w:proofErr w:type="spellEnd"/>
      <w:r w:rsidR="00C54946" w:rsidRPr="00D21B70">
        <w:rPr>
          <w:rFonts w:ascii="Verdana" w:hAnsi="Verdana"/>
          <w:b/>
          <w:bCs/>
          <w:sz w:val="18"/>
          <w:szCs w:val="18"/>
        </w:rPr>
        <w:t>. 3.1)</w:t>
      </w:r>
      <w:r w:rsidRPr="00D21B70">
        <w:rPr>
          <w:rFonts w:ascii="Verdana" w:hAnsi="Verdana"/>
          <w:b/>
          <w:bCs/>
          <w:sz w:val="18"/>
          <w:szCs w:val="18"/>
        </w:rPr>
        <w:t>.</w:t>
      </w:r>
    </w:p>
    <w:p w14:paraId="41B9A1DF" w14:textId="77777777" w:rsidR="00974273" w:rsidRPr="00D21B70"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D21B70">
        <w:rPr>
          <w:rFonts w:ascii="Verdana" w:hAnsi="Verdana"/>
          <w:sz w:val="18"/>
          <w:szCs w:val="18"/>
        </w:rPr>
        <w:t xml:space="preserve">Wadium wnoszone w pieniądzu należy </w:t>
      </w:r>
      <w:r w:rsidRPr="00D21B70">
        <w:rPr>
          <w:rFonts w:ascii="Verdana" w:hAnsi="Verdana"/>
          <w:sz w:val="18"/>
          <w:szCs w:val="18"/>
          <w:u w:val="single"/>
        </w:rPr>
        <w:t>wpłacić przelewem</w:t>
      </w:r>
      <w:r w:rsidRPr="00D21B70">
        <w:rPr>
          <w:rFonts w:ascii="Verdana" w:hAnsi="Verdana"/>
          <w:sz w:val="18"/>
          <w:szCs w:val="18"/>
        </w:rPr>
        <w:t xml:space="preserve"> na rachunek bankowy Zamawiającego w Banku: </w:t>
      </w:r>
      <w:r w:rsidR="00C54946" w:rsidRPr="00D21B70">
        <w:rPr>
          <w:rFonts w:ascii="Verdana" w:hAnsi="Verdana"/>
          <w:sz w:val="18"/>
          <w:szCs w:val="18"/>
        </w:rPr>
        <w:t>Santander Bank Polska S.A. IV Oddział we Wrocławiu</w:t>
      </w:r>
      <w:r w:rsidRPr="00D21B70">
        <w:rPr>
          <w:rFonts w:ascii="Verdana" w:hAnsi="Verdana"/>
          <w:sz w:val="18"/>
          <w:szCs w:val="18"/>
        </w:rPr>
        <w:t>, o numerze:</w:t>
      </w:r>
      <w:r w:rsidRPr="00D21B70">
        <w:rPr>
          <w:rFonts w:ascii="Verdana" w:hAnsi="Verdana"/>
          <w:b/>
          <w:sz w:val="18"/>
          <w:szCs w:val="18"/>
        </w:rPr>
        <w:t xml:space="preserve"> </w:t>
      </w:r>
    </w:p>
    <w:p w14:paraId="0983C11B" w14:textId="77777777" w:rsidR="00974273" w:rsidRPr="00D21B70" w:rsidRDefault="00974273" w:rsidP="003E3512">
      <w:pPr>
        <w:tabs>
          <w:tab w:val="num" w:pos="1276"/>
        </w:tabs>
        <w:spacing w:line="360" w:lineRule="auto"/>
        <w:ind w:left="1276" w:right="-97"/>
        <w:jc w:val="both"/>
        <w:rPr>
          <w:rFonts w:ascii="Verdana" w:hAnsi="Verdana"/>
          <w:b/>
          <w:sz w:val="18"/>
          <w:szCs w:val="18"/>
          <w:u w:val="single"/>
        </w:rPr>
      </w:pPr>
      <w:r w:rsidRPr="00D21B70">
        <w:rPr>
          <w:rFonts w:ascii="Verdana" w:hAnsi="Verdana"/>
          <w:b/>
          <w:sz w:val="18"/>
          <w:szCs w:val="18"/>
        </w:rPr>
        <w:t xml:space="preserve">72109024020000000630000428  </w:t>
      </w:r>
    </w:p>
    <w:p w14:paraId="1E93DB2A" w14:textId="0808EDAD" w:rsidR="00974273" w:rsidRPr="00D21B70" w:rsidRDefault="00974273" w:rsidP="003E3512">
      <w:pPr>
        <w:tabs>
          <w:tab w:val="num" w:pos="1276"/>
        </w:tabs>
        <w:spacing w:line="360" w:lineRule="auto"/>
        <w:ind w:left="1276" w:right="-97"/>
        <w:jc w:val="both"/>
        <w:rPr>
          <w:rFonts w:ascii="Verdana" w:hAnsi="Verdana"/>
          <w:b/>
          <w:bCs/>
          <w:strike/>
          <w:sz w:val="18"/>
          <w:szCs w:val="18"/>
        </w:rPr>
      </w:pPr>
      <w:r w:rsidRPr="00D21B70">
        <w:rPr>
          <w:rFonts w:ascii="Verdana" w:hAnsi="Verdana"/>
          <w:sz w:val="18"/>
          <w:szCs w:val="18"/>
        </w:rPr>
        <w:t>z dopiskiem: „</w:t>
      </w:r>
      <w:r w:rsidR="00C54946" w:rsidRPr="00D21B70">
        <w:rPr>
          <w:rFonts w:ascii="Verdana" w:hAnsi="Verdana"/>
          <w:b/>
          <w:sz w:val="18"/>
          <w:szCs w:val="18"/>
        </w:rPr>
        <w:t>Wadium w przetargu nr UMW / I</w:t>
      </w:r>
      <w:r w:rsidRPr="00D21B70">
        <w:rPr>
          <w:rFonts w:ascii="Verdana" w:hAnsi="Verdana"/>
          <w:b/>
          <w:sz w:val="18"/>
          <w:szCs w:val="18"/>
        </w:rPr>
        <w:t xml:space="preserve">Z / PN – </w:t>
      </w:r>
      <w:r w:rsidR="005F6647" w:rsidRPr="00D21B70">
        <w:rPr>
          <w:rFonts w:ascii="Verdana" w:hAnsi="Verdana"/>
          <w:b/>
          <w:sz w:val="18"/>
          <w:szCs w:val="18"/>
        </w:rPr>
        <w:t>11</w:t>
      </w:r>
      <w:r w:rsidR="00B92258" w:rsidRPr="00D21B70">
        <w:rPr>
          <w:rFonts w:ascii="Verdana" w:hAnsi="Verdana"/>
          <w:b/>
          <w:sz w:val="18"/>
          <w:szCs w:val="18"/>
        </w:rPr>
        <w:t>3</w:t>
      </w:r>
      <w:r w:rsidR="00C54946" w:rsidRPr="00D21B70">
        <w:rPr>
          <w:rFonts w:ascii="Verdana" w:hAnsi="Verdana"/>
          <w:b/>
          <w:sz w:val="18"/>
          <w:szCs w:val="18"/>
        </w:rPr>
        <w:t xml:space="preserve"> / 19</w:t>
      </w:r>
      <w:r w:rsidRPr="00D21B70">
        <w:rPr>
          <w:rFonts w:ascii="Verdana" w:hAnsi="Verdana"/>
          <w:b/>
          <w:sz w:val="18"/>
          <w:szCs w:val="18"/>
        </w:rPr>
        <w:t xml:space="preserve"> na „</w:t>
      </w:r>
      <w:r w:rsidR="00B92258" w:rsidRPr="00D21B70">
        <w:rPr>
          <w:rFonts w:ascii="Verdana" w:hAnsi="Verdana"/>
          <w:b/>
          <w:sz w:val="18"/>
          <w:szCs w:val="18"/>
        </w:rPr>
        <w:t>Dostawa magnetycznego sortera komórkowego na potrzeby Katedry i Zakładu Podstaw Nauk Medycznych Uniwersytetu Medycznego we Wrocławiu</w:t>
      </w:r>
      <w:r w:rsidR="00C54946" w:rsidRPr="00D21B70">
        <w:rPr>
          <w:rFonts w:ascii="Verdana" w:hAnsi="Verdana"/>
          <w:b/>
          <w:sz w:val="18"/>
          <w:szCs w:val="18"/>
        </w:rPr>
        <w:t>”</w:t>
      </w:r>
      <w:r w:rsidR="00C63B56" w:rsidRPr="00D21B70">
        <w:rPr>
          <w:rFonts w:ascii="Verdana" w:hAnsi="Verdana"/>
          <w:b/>
          <w:sz w:val="18"/>
          <w:szCs w:val="18"/>
        </w:rPr>
        <w:t>.</w:t>
      </w:r>
    </w:p>
    <w:p w14:paraId="294B9022" w14:textId="77777777" w:rsidR="00974273" w:rsidRPr="00D21B70" w:rsidRDefault="00974273" w:rsidP="003E3512">
      <w:pPr>
        <w:numPr>
          <w:ilvl w:val="0"/>
          <w:numId w:val="33"/>
        </w:numPr>
        <w:spacing w:line="360" w:lineRule="auto"/>
        <w:ind w:left="1276" w:right="-97" w:hanging="425"/>
        <w:jc w:val="both"/>
        <w:rPr>
          <w:rFonts w:ascii="Verdana" w:hAnsi="Verdana"/>
          <w:sz w:val="18"/>
          <w:szCs w:val="18"/>
        </w:rPr>
      </w:pPr>
      <w:r w:rsidRPr="00D21B7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D21B70"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D21B70">
        <w:rPr>
          <w:rFonts w:ascii="Verdana" w:hAnsi="Verdana"/>
          <w:b/>
          <w:bCs/>
          <w:sz w:val="18"/>
          <w:szCs w:val="18"/>
        </w:rPr>
        <w:t>Postanowienia dotyczące wadium wnoszonego w pozostałych formach (</w:t>
      </w:r>
      <w:proofErr w:type="spellStart"/>
      <w:r w:rsidRPr="00D21B70">
        <w:rPr>
          <w:rFonts w:ascii="Verdana" w:hAnsi="Verdana"/>
          <w:b/>
          <w:bCs/>
          <w:sz w:val="18"/>
          <w:szCs w:val="18"/>
        </w:rPr>
        <w:t>ppkt</w:t>
      </w:r>
      <w:proofErr w:type="spellEnd"/>
      <w:r w:rsidRPr="00D21B70">
        <w:rPr>
          <w:rFonts w:ascii="Verdana" w:hAnsi="Verdana"/>
          <w:b/>
          <w:bCs/>
          <w:sz w:val="18"/>
          <w:szCs w:val="18"/>
        </w:rPr>
        <w:t>.</w:t>
      </w:r>
      <w:r w:rsidR="007E514D" w:rsidRPr="00D21B70">
        <w:rPr>
          <w:rFonts w:ascii="Verdana" w:hAnsi="Verdana"/>
          <w:b/>
          <w:bCs/>
          <w:sz w:val="18"/>
          <w:szCs w:val="18"/>
        </w:rPr>
        <w:t> </w:t>
      </w:r>
      <w:r w:rsidRPr="00D21B70">
        <w:rPr>
          <w:rFonts w:ascii="Verdana" w:hAnsi="Verdana"/>
          <w:b/>
          <w:bCs/>
          <w:sz w:val="18"/>
          <w:szCs w:val="18"/>
        </w:rPr>
        <w:t>3.2 – 3.5).</w:t>
      </w:r>
    </w:p>
    <w:p w14:paraId="3DDBDDFC" w14:textId="77777777" w:rsidR="00974273" w:rsidRPr="00D21B70"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21B70">
        <w:rPr>
          <w:rFonts w:ascii="Verdana" w:hAnsi="Verdana"/>
          <w:sz w:val="18"/>
          <w:szCs w:val="18"/>
        </w:rPr>
        <w:t xml:space="preserve">Wadium wnoszone </w:t>
      </w:r>
      <w:r w:rsidR="00974273" w:rsidRPr="00D21B70">
        <w:rPr>
          <w:rFonts w:ascii="Verdana" w:hAnsi="Verdana"/>
          <w:sz w:val="18"/>
          <w:szCs w:val="18"/>
        </w:rPr>
        <w:t>w formie innej niż pieniężna (gwarancji, poręczen</w:t>
      </w:r>
      <w:r w:rsidR="007E514D" w:rsidRPr="00D21B70">
        <w:rPr>
          <w:rFonts w:ascii="Verdana" w:hAnsi="Verdana"/>
          <w:sz w:val="18"/>
          <w:szCs w:val="18"/>
        </w:rPr>
        <w:t xml:space="preserve">ia – o których mowa w </w:t>
      </w:r>
      <w:proofErr w:type="spellStart"/>
      <w:r w:rsidR="007E514D" w:rsidRPr="00D21B70">
        <w:rPr>
          <w:rFonts w:ascii="Verdana" w:hAnsi="Verdana"/>
          <w:sz w:val="18"/>
          <w:szCs w:val="18"/>
        </w:rPr>
        <w:t>ppkt</w:t>
      </w:r>
      <w:proofErr w:type="spellEnd"/>
      <w:r w:rsidR="007E514D" w:rsidRPr="00D21B70">
        <w:rPr>
          <w:rFonts w:ascii="Verdana" w:hAnsi="Verdana"/>
          <w:sz w:val="18"/>
          <w:szCs w:val="18"/>
        </w:rPr>
        <w:t>. 3.2</w:t>
      </w:r>
      <w:r w:rsidR="00974273" w:rsidRPr="00D21B70">
        <w:rPr>
          <w:rFonts w:ascii="Verdana" w:hAnsi="Verdana"/>
          <w:sz w:val="18"/>
          <w:szCs w:val="18"/>
        </w:rPr>
        <w:t xml:space="preserve"> – 3.5), </w:t>
      </w:r>
      <w:r w:rsidRPr="00D21B70">
        <w:rPr>
          <w:rFonts w:ascii="Verdana" w:hAnsi="Verdana"/>
          <w:sz w:val="18"/>
        </w:rPr>
        <w:t>powinno być wniesione w oryginale w postaci elektronicznej przed upływem terminu składania ofert.</w:t>
      </w:r>
      <w:r w:rsidR="00974273" w:rsidRPr="00D21B70">
        <w:rPr>
          <w:rFonts w:ascii="Verdana" w:hAnsi="Verdana"/>
          <w:sz w:val="18"/>
          <w:szCs w:val="18"/>
        </w:rPr>
        <w:t xml:space="preserve"> </w:t>
      </w:r>
    </w:p>
    <w:p w14:paraId="36DFE6C3" w14:textId="77777777" w:rsidR="00974273" w:rsidRPr="00D21B70"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21B70">
        <w:rPr>
          <w:rFonts w:ascii="Verdana" w:hAnsi="Verdana"/>
          <w:sz w:val="18"/>
          <w:szCs w:val="18"/>
        </w:rPr>
        <w:t>W wypadku składania przez Wykonawcę wadium w formie gwarancji lub poręczenia, dokument powinien zawierać następujące elementy:</w:t>
      </w:r>
    </w:p>
    <w:p w14:paraId="46A494FD"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określenie wierzytelności, która ma być zabezpieczona gwarancją / poręczeniem,</w:t>
      </w:r>
    </w:p>
    <w:p w14:paraId="6CA0A48C"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kwotę gwarancji / poręczenia,</w:t>
      </w:r>
    </w:p>
    <w:p w14:paraId="69D56F5D"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D21B7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21B70">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D21B70"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D21B70">
        <w:rPr>
          <w:rFonts w:ascii="Verdana" w:hAnsi="Verdana" w:cs="Times New Roman"/>
          <w:szCs w:val="18"/>
        </w:rPr>
        <w:t>Wadium wnoszone w formie gwarancji lub poręczenia powinno być wykonalne na terytorium Rzeczypospolitej Polskiej.</w:t>
      </w:r>
    </w:p>
    <w:p w14:paraId="76350124" w14:textId="77777777" w:rsidR="00974273" w:rsidRPr="00D21B70"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D21B70">
        <w:rPr>
          <w:rFonts w:ascii="Verdana" w:hAnsi="Verdana"/>
          <w:b/>
          <w:sz w:val="18"/>
          <w:szCs w:val="18"/>
        </w:rPr>
        <w:lastRenderedPageBreak/>
        <w:t>Zasady zwrotu wadium.</w:t>
      </w:r>
      <w:bookmarkEnd w:id="16"/>
    </w:p>
    <w:p w14:paraId="6A79ADBF"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21B70">
        <w:rPr>
          <w:rFonts w:ascii="Verdana" w:hAnsi="Verdana" w:cs="Arial"/>
          <w:sz w:val="18"/>
          <w:szCs w:val="18"/>
        </w:rPr>
        <w:t>ppkt</w:t>
      </w:r>
      <w:proofErr w:type="spellEnd"/>
      <w:r w:rsidRPr="00D21B70">
        <w:rPr>
          <w:rFonts w:ascii="Verdana" w:hAnsi="Verdana" w:cs="Arial"/>
          <w:sz w:val="18"/>
          <w:szCs w:val="18"/>
        </w:rPr>
        <w:t>. 6.</w:t>
      </w:r>
    </w:p>
    <w:p w14:paraId="590B7956"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żąda ponownego wniesienia wadium przez Wykonawcę, któremu zwrócono wadium na podstawie </w:t>
      </w:r>
      <w:proofErr w:type="spellStart"/>
      <w:r w:rsidRPr="00D21B70">
        <w:rPr>
          <w:rFonts w:ascii="Verdana" w:hAnsi="Verdana" w:cs="Arial"/>
          <w:sz w:val="18"/>
          <w:szCs w:val="18"/>
        </w:rPr>
        <w:t>ppkt</w:t>
      </w:r>
      <w:proofErr w:type="spellEnd"/>
      <w:r w:rsidRPr="00D21B70">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D21B7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D21B70"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 xml:space="preserve">Zamawiający zatrzymuje wadium wraz z odsetkami, jeżeli Wykonawca w odpowiedzi na wezwanie, o którym mowa w art. 26 ust. 3 i 3a </w:t>
      </w:r>
      <w:proofErr w:type="spellStart"/>
      <w:r w:rsidRPr="00D21B70">
        <w:rPr>
          <w:rFonts w:ascii="Verdana" w:hAnsi="Verdana" w:cs="Arial"/>
          <w:sz w:val="18"/>
          <w:szCs w:val="18"/>
        </w:rPr>
        <w:t>Pzp</w:t>
      </w:r>
      <w:proofErr w:type="spellEnd"/>
      <w:r w:rsidRPr="00D21B7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D21B70">
        <w:rPr>
          <w:rFonts w:ascii="Verdana" w:hAnsi="Verdana" w:cs="Arial"/>
          <w:sz w:val="18"/>
          <w:szCs w:val="18"/>
        </w:rPr>
        <w:t>Pzp</w:t>
      </w:r>
      <w:proofErr w:type="spellEnd"/>
      <w:r w:rsidRPr="00D21B70">
        <w:rPr>
          <w:rFonts w:ascii="Verdana" w:hAnsi="Verdana" w:cs="Arial"/>
          <w:sz w:val="18"/>
          <w:szCs w:val="18"/>
        </w:rPr>
        <w:t>, oświadczenia, o którym mowa w art. 25a ust. 1</w:t>
      </w:r>
      <w:r w:rsidR="00FD740B" w:rsidRPr="00D21B70">
        <w:rPr>
          <w:rFonts w:ascii="Verdana" w:hAnsi="Verdana" w:cs="Arial"/>
          <w:sz w:val="18"/>
          <w:szCs w:val="18"/>
        </w:rPr>
        <w:t xml:space="preserve"> </w:t>
      </w:r>
      <w:proofErr w:type="spellStart"/>
      <w:r w:rsidR="00FD740B" w:rsidRPr="00D21B70">
        <w:rPr>
          <w:rFonts w:ascii="Verdana" w:hAnsi="Verdana" w:cs="Arial"/>
          <w:sz w:val="18"/>
          <w:szCs w:val="18"/>
        </w:rPr>
        <w:t>Pzp</w:t>
      </w:r>
      <w:proofErr w:type="spellEnd"/>
      <w:r w:rsidRPr="00D21B70">
        <w:rPr>
          <w:rFonts w:ascii="Verdana" w:hAnsi="Verdana" w:cs="Arial"/>
          <w:sz w:val="18"/>
          <w:szCs w:val="18"/>
        </w:rPr>
        <w:t xml:space="preserve">, pełnomocnictw lub nie wyraził zgody na poprawienie omyłki, o której mowa w art. 87 ust. 2 pkt 3 </w:t>
      </w:r>
      <w:proofErr w:type="spellStart"/>
      <w:r w:rsidRPr="00D21B70">
        <w:rPr>
          <w:rFonts w:ascii="Verdana" w:hAnsi="Verdana" w:cs="Arial"/>
          <w:sz w:val="18"/>
          <w:szCs w:val="18"/>
        </w:rPr>
        <w:t>Pzp</w:t>
      </w:r>
      <w:proofErr w:type="spellEnd"/>
      <w:r w:rsidRPr="00D21B70">
        <w:rPr>
          <w:rFonts w:ascii="Verdana" w:hAnsi="Verdana" w:cs="Arial"/>
          <w:sz w:val="18"/>
          <w:szCs w:val="18"/>
        </w:rPr>
        <w:t>, co spowodowało brak możliwości wybrania oferty złożonej przez Wykonawcę jako najkorzystniejszej.</w:t>
      </w:r>
    </w:p>
    <w:p w14:paraId="5B2FD99A" w14:textId="77777777" w:rsidR="00974273" w:rsidRPr="00D21B70"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D21B70">
        <w:rPr>
          <w:rFonts w:ascii="Verdana" w:hAnsi="Verdana" w:cs="Arial"/>
          <w:sz w:val="18"/>
          <w:szCs w:val="18"/>
        </w:rPr>
        <w:t>Zamawiający zatrzymuje wadium wraz z odsetkami, jeżeli Wykonawca, którego oferta została wybrana:</w:t>
      </w:r>
    </w:p>
    <w:p w14:paraId="55BBD451" w14:textId="77777777" w:rsidR="009B6C5C" w:rsidRPr="00D21B7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21B70">
        <w:rPr>
          <w:rFonts w:ascii="Verdana" w:hAnsi="Verdana" w:cs="Arial"/>
          <w:sz w:val="18"/>
          <w:szCs w:val="18"/>
        </w:rPr>
        <w:t>odmówił podpisania umowy w sprawie zamówienia publicznego na warunkach określonych w ofercie;</w:t>
      </w:r>
    </w:p>
    <w:p w14:paraId="21CD0C6E" w14:textId="77777777" w:rsidR="00974273" w:rsidRPr="00D21B7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21B70">
        <w:rPr>
          <w:rFonts w:ascii="Verdana" w:hAnsi="Verdana" w:cs="Arial"/>
          <w:sz w:val="18"/>
          <w:szCs w:val="18"/>
        </w:rPr>
        <w:t>zawarcie umowy w sprawie zamówienia publicznego stało się niemożliwe z przyczyn leżących po stronie Wykonawcy.</w:t>
      </w:r>
    </w:p>
    <w:p w14:paraId="5262AC1B" w14:textId="77777777" w:rsidR="009A41D7" w:rsidRPr="00D21B70"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D21B70"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D21B70">
        <w:rPr>
          <w:rFonts w:ascii="Verdana" w:hAnsi="Verdana"/>
          <w:b/>
          <w:sz w:val="18"/>
          <w:szCs w:val="18"/>
          <w:u w:val="single"/>
        </w:rPr>
        <w:t>Termin związania ofertą.</w:t>
      </w:r>
      <w:bookmarkEnd w:id="17"/>
      <w:bookmarkEnd w:id="18"/>
    </w:p>
    <w:p w14:paraId="4EA21024" w14:textId="77777777" w:rsidR="00DB7DC1" w:rsidRPr="00D21B70" w:rsidRDefault="00DB7DC1" w:rsidP="009C5F97">
      <w:pPr>
        <w:pStyle w:val="Akapitzlist"/>
        <w:numPr>
          <w:ilvl w:val="0"/>
          <w:numId w:val="24"/>
        </w:numPr>
        <w:spacing w:line="360" w:lineRule="auto"/>
        <w:ind w:left="851" w:right="470" w:hanging="425"/>
        <w:jc w:val="both"/>
        <w:rPr>
          <w:rFonts w:ascii="Verdana" w:hAnsi="Verdana"/>
          <w:sz w:val="18"/>
          <w:szCs w:val="18"/>
        </w:rPr>
      </w:pPr>
      <w:r w:rsidRPr="00D21B70">
        <w:rPr>
          <w:rFonts w:ascii="Verdana" w:hAnsi="Verdana" w:cs="Arial"/>
          <w:sz w:val="18"/>
          <w:szCs w:val="18"/>
        </w:rPr>
        <w:t>Wykonawca</w:t>
      </w:r>
      <w:r w:rsidRPr="00D21B70">
        <w:rPr>
          <w:rFonts w:ascii="Verdana" w:hAnsi="Verdana"/>
          <w:sz w:val="18"/>
          <w:szCs w:val="18"/>
        </w:rPr>
        <w:t xml:space="preserve"> pozostaje związany złożoną ofertą przez okres </w:t>
      </w:r>
      <w:r w:rsidR="007E514D" w:rsidRPr="00D21B70">
        <w:rPr>
          <w:rFonts w:ascii="Verdana" w:hAnsi="Verdana"/>
          <w:b/>
          <w:sz w:val="18"/>
          <w:szCs w:val="18"/>
        </w:rPr>
        <w:t>6</w:t>
      </w:r>
      <w:r w:rsidR="00B244D4" w:rsidRPr="00D21B70">
        <w:rPr>
          <w:rFonts w:ascii="Verdana" w:hAnsi="Verdana"/>
          <w:b/>
          <w:sz w:val="18"/>
          <w:szCs w:val="18"/>
        </w:rPr>
        <w:t>0</w:t>
      </w:r>
      <w:r w:rsidRPr="00D21B70">
        <w:rPr>
          <w:rFonts w:ascii="Verdana" w:hAnsi="Verdana"/>
          <w:sz w:val="18"/>
          <w:szCs w:val="18"/>
        </w:rPr>
        <w:t xml:space="preserve"> dni.</w:t>
      </w:r>
    </w:p>
    <w:p w14:paraId="3A520D32" w14:textId="77777777" w:rsidR="00DB7DC1" w:rsidRPr="00D21B70" w:rsidRDefault="00DB7DC1" w:rsidP="009C5F97">
      <w:pPr>
        <w:pStyle w:val="Akapitzlist"/>
        <w:numPr>
          <w:ilvl w:val="0"/>
          <w:numId w:val="24"/>
        </w:numPr>
        <w:spacing w:line="360" w:lineRule="auto"/>
        <w:ind w:left="851" w:right="470" w:hanging="425"/>
        <w:jc w:val="both"/>
        <w:rPr>
          <w:rFonts w:ascii="Verdana" w:hAnsi="Verdana"/>
          <w:sz w:val="18"/>
          <w:szCs w:val="18"/>
        </w:rPr>
      </w:pPr>
      <w:r w:rsidRPr="00D21B70">
        <w:rPr>
          <w:rFonts w:ascii="Verdana" w:hAnsi="Verdana"/>
          <w:sz w:val="18"/>
          <w:szCs w:val="18"/>
        </w:rPr>
        <w:t xml:space="preserve">Bieg </w:t>
      </w:r>
      <w:r w:rsidRPr="00D21B70">
        <w:rPr>
          <w:rFonts w:ascii="Verdana" w:hAnsi="Verdana" w:cs="Arial"/>
          <w:sz w:val="18"/>
          <w:szCs w:val="18"/>
        </w:rPr>
        <w:t>terminu</w:t>
      </w:r>
      <w:r w:rsidRPr="00D21B70">
        <w:rPr>
          <w:rFonts w:ascii="Verdana" w:hAnsi="Verdana"/>
          <w:sz w:val="18"/>
          <w:szCs w:val="18"/>
        </w:rPr>
        <w:t xml:space="preserve"> związania ofertą rozpoczyna się wraz z upływem terminu składania ofert.</w:t>
      </w:r>
    </w:p>
    <w:p w14:paraId="78D10204" w14:textId="77777777" w:rsidR="00DB7DC1" w:rsidRPr="00D21B70" w:rsidRDefault="00DB7DC1" w:rsidP="00974273">
      <w:pPr>
        <w:spacing w:line="360" w:lineRule="auto"/>
        <w:ind w:right="470"/>
        <w:jc w:val="center"/>
        <w:textAlignment w:val="top"/>
        <w:rPr>
          <w:rFonts w:ascii="Verdana" w:hAnsi="Verdana"/>
          <w:sz w:val="18"/>
          <w:szCs w:val="18"/>
        </w:rPr>
      </w:pPr>
    </w:p>
    <w:p w14:paraId="05473EE7" w14:textId="77777777" w:rsidR="00970B6B" w:rsidRPr="00D21B70"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D21B70">
        <w:rPr>
          <w:rFonts w:ascii="Verdana" w:hAnsi="Verdana"/>
          <w:b/>
          <w:sz w:val="18"/>
          <w:szCs w:val="18"/>
          <w:u w:val="single"/>
        </w:rPr>
        <w:t>Opis sposobu przygotowywania ofert.</w:t>
      </w:r>
      <w:bookmarkEnd w:id="19"/>
      <w:bookmarkEnd w:id="20"/>
    </w:p>
    <w:p w14:paraId="1944E9AE" w14:textId="2EB69667" w:rsidR="007C66A6" w:rsidRPr="00D21B70"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D21B70">
        <w:rPr>
          <w:rFonts w:ascii="Verdana" w:hAnsi="Verdana"/>
          <w:sz w:val="18"/>
          <w:szCs w:val="18"/>
        </w:rPr>
        <w:t xml:space="preserve">Zamawiający </w:t>
      </w:r>
      <w:r w:rsidR="0073169B" w:rsidRPr="00D21B70">
        <w:rPr>
          <w:rFonts w:ascii="Verdana" w:hAnsi="Verdana"/>
          <w:sz w:val="18"/>
          <w:szCs w:val="18"/>
          <w:u w:val="single"/>
        </w:rPr>
        <w:t xml:space="preserve">nie </w:t>
      </w:r>
      <w:r w:rsidRPr="00D21B70">
        <w:rPr>
          <w:rFonts w:ascii="Verdana" w:hAnsi="Verdana"/>
          <w:sz w:val="18"/>
          <w:szCs w:val="18"/>
          <w:u w:val="single"/>
        </w:rPr>
        <w:t>dopuszcza</w:t>
      </w:r>
      <w:r w:rsidR="007C66A6" w:rsidRPr="00D21B70">
        <w:rPr>
          <w:rFonts w:ascii="Verdana" w:hAnsi="Verdana"/>
          <w:sz w:val="18"/>
          <w:szCs w:val="18"/>
        </w:rPr>
        <w:t xml:space="preserve"> składanie</w:t>
      </w:r>
      <w:r w:rsidRPr="00D21B70">
        <w:rPr>
          <w:rFonts w:ascii="Verdana" w:hAnsi="Verdana"/>
          <w:sz w:val="18"/>
          <w:szCs w:val="18"/>
        </w:rPr>
        <w:t xml:space="preserve"> ofert </w:t>
      </w:r>
      <w:r w:rsidRPr="00D21B70">
        <w:rPr>
          <w:rFonts w:ascii="Verdana" w:hAnsi="Verdana"/>
          <w:b/>
          <w:sz w:val="18"/>
          <w:szCs w:val="18"/>
        </w:rPr>
        <w:t>częściowych</w:t>
      </w:r>
      <w:r w:rsidRPr="00D21B70">
        <w:rPr>
          <w:rFonts w:ascii="Verdana" w:hAnsi="Verdana"/>
          <w:sz w:val="18"/>
          <w:szCs w:val="18"/>
        </w:rPr>
        <w:t xml:space="preserve">. </w:t>
      </w:r>
      <w:r w:rsidR="007C66A6" w:rsidRPr="00D21B70">
        <w:rPr>
          <w:rFonts w:ascii="Verdana" w:hAnsi="Verdana"/>
          <w:sz w:val="18"/>
          <w:szCs w:val="18"/>
        </w:rPr>
        <w:t xml:space="preserve">Wykonawca może złożyć </w:t>
      </w:r>
      <w:r w:rsidR="0073169B" w:rsidRPr="00D21B70">
        <w:rPr>
          <w:rFonts w:ascii="Verdana" w:hAnsi="Verdana"/>
          <w:sz w:val="18"/>
          <w:szCs w:val="18"/>
        </w:rPr>
        <w:t xml:space="preserve">tylko jedną </w:t>
      </w:r>
      <w:r w:rsidR="007C66A6" w:rsidRPr="00D21B70">
        <w:rPr>
          <w:rFonts w:ascii="Verdana" w:hAnsi="Verdana"/>
          <w:sz w:val="18"/>
          <w:szCs w:val="18"/>
        </w:rPr>
        <w:t>ofert</w:t>
      </w:r>
      <w:r w:rsidR="0073169B" w:rsidRPr="00D21B70">
        <w:rPr>
          <w:rFonts w:ascii="Verdana" w:hAnsi="Verdana"/>
          <w:sz w:val="18"/>
          <w:szCs w:val="18"/>
        </w:rPr>
        <w:t>ę</w:t>
      </w:r>
      <w:r w:rsidR="007C66A6" w:rsidRPr="00D21B70">
        <w:rPr>
          <w:rFonts w:ascii="Verdana" w:hAnsi="Verdana"/>
          <w:sz w:val="18"/>
          <w:szCs w:val="18"/>
        </w:rPr>
        <w:t xml:space="preserve"> </w:t>
      </w:r>
      <w:r w:rsidR="0073169B" w:rsidRPr="00D21B70">
        <w:rPr>
          <w:rFonts w:ascii="Verdana" w:hAnsi="Verdana"/>
          <w:sz w:val="18"/>
          <w:szCs w:val="18"/>
        </w:rPr>
        <w:t>całość</w:t>
      </w:r>
      <w:r w:rsidR="007C66A6" w:rsidRPr="00D21B70">
        <w:rPr>
          <w:rFonts w:ascii="Verdana" w:hAnsi="Verdana"/>
          <w:sz w:val="18"/>
          <w:szCs w:val="18"/>
        </w:rPr>
        <w:t xml:space="preserve"> zamówienia.</w:t>
      </w:r>
    </w:p>
    <w:p w14:paraId="03C56FD0"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D21B70">
        <w:rPr>
          <w:rFonts w:ascii="Verdana" w:hAnsi="Verdana" w:cs="Arial"/>
          <w:sz w:val="18"/>
          <w:szCs w:val="18"/>
          <w:u w:val="single"/>
        </w:rPr>
        <w:t>Nie dopuszcza się</w:t>
      </w:r>
      <w:r w:rsidRPr="00D21B70">
        <w:rPr>
          <w:rFonts w:ascii="Verdana" w:hAnsi="Verdana" w:cs="Arial"/>
          <w:sz w:val="18"/>
          <w:szCs w:val="18"/>
        </w:rPr>
        <w:t xml:space="preserve"> składania ofert </w:t>
      </w:r>
      <w:r w:rsidRPr="00D21B70">
        <w:rPr>
          <w:rFonts w:ascii="Verdana" w:hAnsi="Verdana" w:cs="Arial"/>
          <w:b/>
          <w:bCs/>
          <w:sz w:val="18"/>
          <w:szCs w:val="18"/>
        </w:rPr>
        <w:t>wariantowych.</w:t>
      </w:r>
    </w:p>
    <w:p w14:paraId="485F297F"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D21B70">
        <w:rPr>
          <w:rFonts w:ascii="Verdana" w:hAnsi="Verdana" w:cs="Arial"/>
          <w:sz w:val="18"/>
          <w:szCs w:val="18"/>
        </w:rPr>
        <w:t xml:space="preserve">Wykonawca ponosi wszelkie koszty związane z przygotowaniem i złożeniem oferty. </w:t>
      </w:r>
    </w:p>
    <w:p w14:paraId="05C7CA0D" w14:textId="77777777" w:rsidR="00970B6B" w:rsidRPr="00D21B70"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D21B70">
        <w:rPr>
          <w:rFonts w:ascii="Verdana" w:hAnsi="Verdana" w:cs="Arial"/>
          <w:bCs/>
          <w:sz w:val="18"/>
          <w:szCs w:val="18"/>
        </w:rPr>
        <w:t xml:space="preserve">Oferta powinna zawierać: </w:t>
      </w:r>
    </w:p>
    <w:p w14:paraId="5C9F1130" w14:textId="1548D84F" w:rsidR="003D4F82" w:rsidRPr="00D21B70"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sz w:val="18"/>
          <w:szCs w:val="18"/>
        </w:rPr>
        <w:t>Formularz</w:t>
      </w:r>
      <w:r w:rsidR="00B92258" w:rsidRPr="00D21B70">
        <w:rPr>
          <w:rFonts w:ascii="Verdana" w:hAnsi="Verdana" w:cs="Arial"/>
          <w:b/>
          <w:sz w:val="18"/>
          <w:szCs w:val="18"/>
        </w:rPr>
        <w:t xml:space="preserve"> </w:t>
      </w:r>
      <w:r w:rsidRPr="00D21B70">
        <w:rPr>
          <w:rFonts w:ascii="Verdana" w:hAnsi="Verdana" w:cs="Arial"/>
          <w:b/>
          <w:sz w:val="18"/>
          <w:szCs w:val="18"/>
        </w:rPr>
        <w:t>ofertowy</w:t>
      </w:r>
      <w:r w:rsidRPr="00D21B70">
        <w:rPr>
          <w:rFonts w:ascii="Verdana" w:hAnsi="Verdana" w:cs="Arial"/>
          <w:bCs/>
          <w:sz w:val="18"/>
          <w:szCs w:val="18"/>
        </w:rPr>
        <w:t xml:space="preserve"> </w:t>
      </w:r>
      <w:r w:rsidRPr="00D21B70">
        <w:rPr>
          <w:rFonts w:ascii="Verdana" w:hAnsi="Verdana" w:cs="Arial"/>
          <w:sz w:val="18"/>
          <w:szCs w:val="18"/>
        </w:rPr>
        <w:t xml:space="preserve">(wzór – załącznik nr 1 </w:t>
      </w:r>
      <w:r w:rsidR="00B92258" w:rsidRPr="00D21B70">
        <w:rPr>
          <w:rFonts w:ascii="Verdana" w:hAnsi="Verdana" w:cs="Arial"/>
          <w:sz w:val="18"/>
          <w:szCs w:val="18"/>
        </w:rPr>
        <w:t xml:space="preserve">do </w:t>
      </w:r>
      <w:proofErr w:type="spellStart"/>
      <w:r w:rsidR="00B92258" w:rsidRPr="00D21B70">
        <w:rPr>
          <w:rFonts w:ascii="Verdana" w:hAnsi="Verdana" w:cs="Arial"/>
          <w:sz w:val="18"/>
          <w:szCs w:val="18"/>
        </w:rPr>
        <w:t>Siwz</w:t>
      </w:r>
      <w:proofErr w:type="spellEnd"/>
      <w:r w:rsidR="00B92258" w:rsidRPr="00D21B70">
        <w:rPr>
          <w:rFonts w:ascii="Verdana" w:hAnsi="Verdana" w:cs="Arial"/>
          <w:sz w:val="18"/>
          <w:szCs w:val="18"/>
        </w:rPr>
        <w:t xml:space="preserve">) </w:t>
      </w:r>
      <w:r w:rsidRPr="00D21B70">
        <w:rPr>
          <w:rFonts w:ascii="Verdana" w:hAnsi="Verdana" w:cs="Arial"/>
          <w:sz w:val="18"/>
          <w:szCs w:val="18"/>
        </w:rPr>
        <w:t>– wypełniony</w:t>
      </w:r>
      <w:r w:rsidR="00B92258" w:rsidRPr="00D21B70">
        <w:rPr>
          <w:rFonts w:ascii="Verdana" w:hAnsi="Verdana" w:cs="Arial"/>
          <w:sz w:val="18"/>
          <w:szCs w:val="18"/>
        </w:rPr>
        <w:t xml:space="preserve"> </w:t>
      </w:r>
      <w:r w:rsidRPr="00D21B70">
        <w:rPr>
          <w:rFonts w:ascii="Verdana" w:hAnsi="Verdana" w:cs="Arial"/>
          <w:sz w:val="18"/>
          <w:szCs w:val="18"/>
        </w:rPr>
        <w:t xml:space="preserve">przez Wykonawcę, </w:t>
      </w:r>
    </w:p>
    <w:p w14:paraId="5D634EAE" w14:textId="6F4DFC5D" w:rsidR="003D4F82" w:rsidRPr="00D21B70"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t>Arkusz informacji technicznej</w:t>
      </w:r>
      <w:r w:rsidRPr="00D21B70">
        <w:rPr>
          <w:rFonts w:ascii="Verdana" w:hAnsi="Verdana" w:cs="Arial"/>
          <w:sz w:val="18"/>
          <w:szCs w:val="18"/>
        </w:rPr>
        <w:t xml:space="preserve"> (wzór – Załącznik nr 2 </w:t>
      </w:r>
      <w:r w:rsidR="003D4F82" w:rsidRPr="00D21B70">
        <w:rPr>
          <w:rFonts w:ascii="Verdana" w:hAnsi="Verdana" w:cs="Arial"/>
          <w:sz w:val="18"/>
          <w:szCs w:val="18"/>
        </w:rPr>
        <w:t xml:space="preserve">do </w:t>
      </w:r>
      <w:proofErr w:type="spellStart"/>
      <w:r w:rsidR="003D4F82" w:rsidRPr="00D21B70">
        <w:rPr>
          <w:rFonts w:ascii="Verdana" w:hAnsi="Verdana" w:cs="Arial"/>
          <w:sz w:val="18"/>
          <w:szCs w:val="18"/>
        </w:rPr>
        <w:t>Siwz</w:t>
      </w:r>
      <w:proofErr w:type="spellEnd"/>
      <w:r w:rsidR="003D4F82" w:rsidRPr="00D21B70">
        <w:rPr>
          <w:rFonts w:ascii="Verdana" w:hAnsi="Verdana" w:cs="Arial"/>
          <w:sz w:val="18"/>
          <w:szCs w:val="18"/>
        </w:rPr>
        <w:t>– wypełniony</w:t>
      </w:r>
      <w:r w:rsidR="00B92258" w:rsidRPr="00D21B70">
        <w:rPr>
          <w:rFonts w:ascii="Verdana" w:hAnsi="Verdana" w:cs="Arial"/>
          <w:sz w:val="18"/>
          <w:szCs w:val="18"/>
        </w:rPr>
        <w:t xml:space="preserve"> </w:t>
      </w:r>
      <w:r w:rsidR="003D4F82" w:rsidRPr="00D21B70">
        <w:rPr>
          <w:rFonts w:ascii="Verdana" w:hAnsi="Verdana" w:cs="Arial"/>
          <w:sz w:val="18"/>
          <w:szCs w:val="18"/>
        </w:rPr>
        <w:t xml:space="preserve">przez Wykonawcę, </w:t>
      </w:r>
    </w:p>
    <w:p w14:paraId="45CE46CC" w14:textId="77777777" w:rsidR="00E91F81" w:rsidRPr="00D21B70"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lastRenderedPageBreak/>
        <w:t>Oświadczenia</w:t>
      </w:r>
      <w:r w:rsidR="00572C56" w:rsidRPr="00D21B70">
        <w:rPr>
          <w:rFonts w:ascii="Verdana" w:hAnsi="Verdana" w:cs="Arial"/>
          <w:sz w:val="18"/>
          <w:szCs w:val="18"/>
        </w:rPr>
        <w:t xml:space="preserve"> wymienione</w:t>
      </w:r>
      <w:r w:rsidR="00970B6B" w:rsidRPr="00D21B70">
        <w:rPr>
          <w:rFonts w:ascii="Verdana" w:hAnsi="Verdana" w:cs="Arial"/>
          <w:sz w:val="18"/>
          <w:szCs w:val="18"/>
        </w:rPr>
        <w:t xml:space="preserve"> </w:t>
      </w:r>
      <w:r w:rsidR="00BE2D24" w:rsidRPr="00D21B70">
        <w:rPr>
          <w:rFonts w:ascii="Verdana" w:hAnsi="Verdana" w:cs="Arial"/>
          <w:sz w:val="18"/>
          <w:szCs w:val="18"/>
        </w:rPr>
        <w:t>w R</w:t>
      </w:r>
      <w:r w:rsidR="00D70D90" w:rsidRPr="00D21B70">
        <w:rPr>
          <w:rFonts w:ascii="Verdana" w:hAnsi="Verdana" w:cs="Arial"/>
          <w:sz w:val="18"/>
          <w:szCs w:val="18"/>
        </w:rPr>
        <w:t>ozdziale VII</w:t>
      </w:r>
      <w:r w:rsidR="00E91F81" w:rsidRPr="00D21B70">
        <w:rPr>
          <w:rFonts w:ascii="Verdana" w:hAnsi="Verdana" w:cs="Arial"/>
          <w:sz w:val="18"/>
          <w:szCs w:val="18"/>
        </w:rPr>
        <w:t xml:space="preserve"> pkt. 1-4</w:t>
      </w:r>
      <w:r w:rsidR="00994B4F" w:rsidRPr="00D21B70">
        <w:rPr>
          <w:rFonts w:ascii="Verdana" w:hAnsi="Verdana" w:cs="Arial"/>
          <w:sz w:val="18"/>
          <w:szCs w:val="18"/>
        </w:rPr>
        <w:t xml:space="preserve"> niniejszej </w:t>
      </w:r>
      <w:proofErr w:type="spellStart"/>
      <w:r w:rsidR="00994B4F" w:rsidRPr="00D21B70">
        <w:rPr>
          <w:rFonts w:ascii="Verdana" w:hAnsi="Verdana" w:cs="Arial"/>
          <w:sz w:val="18"/>
          <w:szCs w:val="18"/>
        </w:rPr>
        <w:t>Siwz</w:t>
      </w:r>
      <w:proofErr w:type="spellEnd"/>
      <w:r w:rsidR="00970B6B" w:rsidRPr="00D21B70">
        <w:rPr>
          <w:rFonts w:ascii="Verdana" w:hAnsi="Verdana" w:cs="Arial"/>
          <w:sz w:val="18"/>
          <w:szCs w:val="18"/>
        </w:rPr>
        <w:t>,</w:t>
      </w:r>
    </w:p>
    <w:p w14:paraId="157ED4EE" w14:textId="77777777" w:rsidR="00970B6B" w:rsidRPr="00D21B70"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D21B70">
        <w:rPr>
          <w:rFonts w:ascii="Verdana" w:hAnsi="Verdana" w:cs="Arial"/>
          <w:b/>
          <w:bCs/>
          <w:sz w:val="18"/>
          <w:szCs w:val="18"/>
        </w:rPr>
        <w:t>Pełnomocnictwa</w:t>
      </w:r>
      <w:r w:rsidRPr="00D21B70">
        <w:rPr>
          <w:rFonts w:ascii="Verdana" w:hAnsi="Verdana" w:cs="Arial"/>
          <w:sz w:val="18"/>
          <w:szCs w:val="18"/>
        </w:rPr>
        <w:t xml:space="preserve"> osób</w:t>
      </w:r>
      <w:r w:rsidRPr="00D21B70">
        <w:rPr>
          <w:rFonts w:ascii="Verdana" w:hAnsi="Verdana" w:cs="Arial"/>
          <w:b/>
          <w:sz w:val="18"/>
          <w:szCs w:val="18"/>
        </w:rPr>
        <w:t xml:space="preserve"> </w:t>
      </w:r>
      <w:r w:rsidRPr="00D21B70">
        <w:rPr>
          <w:rFonts w:ascii="Verdana" w:hAnsi="Verdana" w:cs="Arial"/>
          <w:sz w:val="18"/>
          <w:szCs w:val="18"/>
        </w:rPr>
        <w:t>podpisujących ofertę do podejmowania zobowiązań w imieniu Wykonawcy – jeżeli dotyczy.</w:t>
      </w:r>
      <w:r w:rsidR="00256F14" w:rsidRPr="00D21B70">
        <w:rPr>
          <w:rFonts w:ascii="Verdana" w:hAnsi="Verdana" w:cs="Arial"/>
          <w:sz w:val="18"/>
          <w:szCs w:val="18"/>
        </w:rPr>
        <w:t xml:space="preserve"> </w:t>
      </w:r>
      <w:r w:rsidR="00256F14" w:rsidRPr="00D21B70">
        <w:rPr>
          <w:rFonts w:ascii="Verdana" w:hAnsi="Verdana"/>
          <w:sz w:val="18"/>
          <w:szCs w:val="18"/>
        </w:rPr>
        <w:t xml:space="preserve">Pełnomocnictwa winny być przedłożone w formie oryginału lub kopii poświadczonej </w:t>
      </w:r>
      <w:r w:rsidR="00AC57F1" w:rsidRPr="00D21B70">
        <w:rPr>
          <w:rFonts w:ascii="Verdana" w:hAnsi="Verdana"/>
          <w:sz w:val="18"/>
          <w:szCs w:val="18"/>
        </w:rPr>
        <w:t>notarialnie</w:t>
      </w:r>
      <w:r w:rsidR="00256F14" w:rsidRPr="00D21B70">
        <w:rPr>
          <w:rFonts w:ascii="Verdana" w:hAnsi="Verdana"/>
          <w:sz w:val="18"/>
          <w:szCs w:val="18"/>
        </w:rPr>
        <w:t>.</w:t>
      </w:r>
    </w:p>
    <w:p w14:paraId="3DBB799D" w14:textId="77777777" w:rsidR="00970B6B" w:rsidRPr="00D21B70"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 xml:space="preserve">Załączniki do </w:t>
      </w:r>
      <w:proofErr w:type="spellStart"/>
      <w:r w:rsidRPr="00D21B70">
        <w:rPr>
          <w:rFonts w:ascii="Verdana" w:hAnsi="Verdana" w:cs="Arial"/>
          <w:bCs/>
          <w:sz w:val="18"/>
          <w:szCs w:val="18"/>
        </w:rPr>
        <w:t>Siwz</w:t>
      </w:r>
      <w:proofErr w:type="spellEnd"/>
      <w:r w:rsidR="00970B6B" w:rsidRPr="00D21B70">
        <w:rPr>
          <w:rFonts w:ascii="Verdana" w:hAnsi="Verdana" w:cs="Arial"/>
          <w:bCs/>
          <w:sz w:val="18"/>
          <w:szCs w:val="18"/>
        </w:rPr>
        <w:t xml:space="preserve"> są wzorami. Zamawiający zaleca </w:t>
      </w:r>
      <w:r w:rsidR="00357638" w:rsidRPr="00D21B70">
        <w:rPr>
          <w:rFonts w:ascii="Verdana" w:hAnsi="Verdana" w:cs="Arial"/>
          <w:bCs/>
          <w:sz w:val="18"/>
          <w:szCs w:val="18"/>
        </w:rPr>
        <w:t xml:space="preserve">ich </w:t>
      </w:r>
      <w:r w:rsidR="00970B6B" w:rsidRPr="00D21B7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21B70">
        <w:rPr>
          <w:rFonts w:ascii="Verdana" w:hAnsi="Verdana" w:cs="Arial"/>
          <w:bCs/>
          <w:sz w:val="18"/>
          <w:szCs w:val="18"/>
        </w:rPr>
        <w:t xml:space="preserve">onych do </w:t>
      </w:r>
      <w:proofErr w:type="spellStart"/>
      <w:r w:rsidRPr="00D21B70">
        <w:rPr>
          <w:rFonts w:ascii="Verdana" w:hAnsi="Verdana" w:cs="Arial"/>
          <w:bCs/>
          <w:sz w:val="18"/>
          <w:szCs w:val="18"/>
        </w:rPr>
        <w:t>Siwz</w:t>
      </w:r>
      <w:proofErr w:type="spellEnd"/>
      <w:r w:rsidR="00970B6B" w:rsidRPr="00D21B70">
        <w:rPr>
          <w:rFonts w:ascii="Verdana" w:hAnsi="Verdana" w:cs="Arial"/>
          <w:bCs/>
          <w:sz w:val="18"/>
          <w:szCs w:val="18"/>
        </w:rPr>
        <w:t xml:space="preserve">.  </w:t>
      </w:r>
    </w:p>
    <w:p w14:paraId="5C355CFE" w14:textId="77777777" w:rsidR="002B7200" w:rsidRPr="00D21B70"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D21B70">
        <w:rPr>
          <w:rFonts w:ascii="Verdana" w:hAnsi="Verdana" w:cs="Arial"/>
          <w:bCs/>
          <w:sz w:val="18"/>
          <w:szCs w:val="18"/>
        </w:rPr>
        <w:t xml:space="preserve">, </w:t>
      </w:r>
      <w:r w:rsidR="00731D46" w:rsidRPr="00D21B70">
        <w:rPr>
          <w:rFonts w:ascii="Verdana" w:hAnsi="Verdana" w:cs="Arial"/>
          <w:bCs/>
          <w:sz w:val="18"/>
          <w:szCs w:val="18"/>
        </w:rPr>
        <w:t>arkuszu</w:t>
      </w:r>
      <w:r w:rsidR="00B35CB1" w:rsidRPr="00D21B70">
        <w:rPr>
          <w:rFonts w:ascii="Verdana" w:hAnsi="Verdana" w:cs="Arial"/>
          <w:bCs/>
          <w:sz w:val="18"/>
          <w:szCs w:val="18"/>
        </w:rPr>
        <w:t xml:space="preserve"> </w:t>
      </w:r>
      <w:r w:rsidR="006D325E" w:rsidRPr="00D21B70">
        <w:rPr>
          <w:rFonts w:ascii="Verdana" w:hAnsi="Verdana" w:cs="Arial"/>
          <w:bCs/>
          <w:sz w:val="18"/>
          <w:szCs w:val="18"/>
        </w:rPr>
        <w:t>informacji technicznej</w:t>
      </w:r>
      <w:r w:rsidRPr="00D21B70">
        <w:rPr>
          <w:rFonts w:ascii="Verdana" w:hAnsi="Verdana" w:cs="Arial"/>
          <w:bCs/>
          <w:sz w:val="18"/>
          <w:szCs w:val="18"/>
        </w:rPr>
        <w:t xml:space="preserve"> oraz na wszystkich załączonych dokumentach.</w:t>
      </w:r>
    </w:p>
    <w:p w14:paraId="063D57C4" w14:textId="77777777" w:rsidR="002B7200" w:rsidRPr="00D21B70"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bCs/>
          <w:sz w:val="18"/>
          <w:szCs w:val="18"/>
        </w:rPr>
        <w:t xml:space="preserve"> </w:t>
      </w:r>
      <w:r w:rsidR="002B7200" w:rsidRPr="00D21B70">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D21B70">
          <w:rPr>
            <w:rStyle w:val="Hipercze"/>
            <w:rFonts w:ascii="Verdana" w:hAnsi="Verdana" w:cs="Arial"/>
            <w:bCs/>
            <w:color w:val="auto"/>
            <w:spacing w:val="-8"/>
            <w:sz w:val="18"/>
            <w:szCs w:val="18"/>
          </w:rPr>
          <w:t>https://umed-wroc.logintrade.net/rejestracja/</w:t>
        </w:r>
      </w:hyperlink>
      <w:r w:rsidR="002B7200" w:rsidRPr="00D21B70">
        <w:rPr>
          <w:rFonts w:ascii="Verdana" w:hAnsi="Verdana" w:cs="Arial"/>
          <w:bCs/>
          <w:spacing w:val="-8"/>
          <w:sz w:val="18"/>
          <w:szCs w:val="18"/>
          <w:u w:val="single"/>
        </w:rPr>
        <w:t>ustawowe.html</w:t>
      </w:r>
      <w:r w:rsidR="002B7200" w:rsidRPr="00D21B70">
        <w:rPr>
          <w:rFonts w:ascii="Verdana" w:hAnsi="Verdana" w:cs="Arial"/>
          <w:sz w:val="18"/>
          <w:szCs w:val="18"/>
        </w:rPr>
        <w:t xml:space="preserve"> w sposób określony w Instrukcji obsługi dla Wykonawców, stanowiącej </w:t>
      </w:r>
      <w:r w:rsidR="00927CF5" w:rsidRPr="00D21B70">
        <w:rPr>
          <w:rFonts w:ascii="Verdana" w:hAnsi="Verdana" w:cs="Arial"/>
          <w:sz w:val="18"/>
          <w:szCs w:val="18"/>
        </w:rPr>
        <w:t>załącznik nr 6</w:t>
      </w:r>
      <w:r w:rsidR="002B7200" w:rsidRPr="00D21B70">
        <w:rPr>
          <w:rFonts w:ascii="Verdana" w:hAnsi="Verdana" w:cs="Arial"/>
          <w:sz w:val="18"/>
          <w:szCs w:val="18"/>
        </w:rPr>
        <w:t xml:space="preserve"> do </w:t>
      </w:r>
      <w:proofErr w:type="spellStart"/>
      <w:r w:rsidR="002B7200" w:rsidRPr="00D21B70">
        <w:rPr>
          <w:rFonts w:ascii="Verdana" w:hAnsi="Verdana" w:cs="Arial"/>
          <w:sz w:val="18"/>
          <w:szCs w:val="18"/>
        </w:rPr>
        <w:t>Siwz</w:t>
      </w:r>
      <w:proofErr w:type="spellEnd"/>
      <w:r w:rsidR="002B7200" w:rsidRPr="00D21B70">
        <w:rPr>
          <w:rFonts w:ascii="Verdana" w:hAnsi="Verdana" w:cs="Arial"/>
          <w:sz w:val="18"/>
          <w:szCs w:val="18"/>
        </w:rPr>
        <w:t>.</w:t>
      </w:r>
    </w:p>
    <w:p w14:paraId="7A5CA55C" w14:textId="77777777" w:rsidR="00970B6B" w:rsidRPr="00D21B70" w:rsidRDefault="00970B6B" w:rsidP="005239E3">
      <w:pPr>
        <w:numPr>
          <w:ilvl w:val="0"/>
          <w:numId w:val="25"/>
        </w:numPr>
        <w:spacing w:line="360" w:lineRule="auto"/>
        <w:ind w:left="851" w:right="-96" w:hanging="425"/>
        <w:jc w:val="both"/>
        <w:rPr>
          <w:rFonts w:ascii="Verdana" w:hAnsi="Verdana" w:cs="Arial"/>
          <w:bCs/>
          <w:sz w:val="18"/>
          <w:szCs w:val="18"/>
        </w:rPr>
      </w:pPr>
      <w:r w:rsidRPr="00D21B70">
        <w:rPr>
          <w:rFonts w:ascii="Verdana" w:hAnsi="Verdana" w:cs="Arial"/>
          <w:bCs/>
          <w:sz w:val="18"/>
          <w:szCs w:val="18"/>
        </w:rPr>
        <w:t>Oferta powinna być sporządzona w języku polskim.</w:t>
      </w:r>
    </w:p>
    <w:p w14:paraId="4F40AC3D"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Ofertę należy złożyć w oryginale.  </w:t>
      </w:r>
    </w:p>
    <w:p w14:paraId="3B2823D6"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Informacje zastrzeżone przez Wykonawcę powinny zostać złożone w osobnym pliku</w:t>
      </w:r>
      <w:r w:rsidR="00F77B64" w:rsidRPr="00D21B70">
        <w:rPr>
          <w:rFonts w:ascii="Verdana" w:hAnsi="Verdana" w:cs="Arial"/>
          <w:sz w:val="18"/>
          <w:szCs w:val="18"/>
        </w:rPr>
        <w:t>,</w:t>
      </w:r>
      <w:r w:rsidRPr="00D21B70">
        <w:rPr>
          <w:rFonts w:ascii="Verdana" w:hAnsi="Verdana" w:cs="Arial"/>
          <w:sz w:val="18"/>
          <w:szCs w:val="18"/>
        </w:rPr>
        <w:t xml:space="preserve"> wraz </w:t>
      </w:r>
      <w:r w:rsidRPr="00D21B70">
        <w:rPr>
          <w:rFonts w:ascii="Verdana" w:hAnsi="Verdana" w:cs="Arial"/>
          <w:sz w:val="18"/>
          <w:szCs w:val="18"/>
        </w:rPr>
        <w:br/>
        <w:t>z jednoczesnym zaznaczeniem polecenia „Załącznik stanowiący tajemnicę przedsiębiorstwa”</w:t>
      </w:r>
      <w:r w:rsidR="00F77B64" w:rsidRPr="00D21B70">
        <w:rPr>
          <w:rFonts w:ascii="Verdana" w:hAnsi="Verdana" w:cs="Arial"/>
          <w:sz w:val="18"/>
          <w:szCs w:val="18"/>
        </w:rPr>
        <w:t>,</w:t>
      </w:r>
      <w:r w:rsidRPr="00D21B70">
        <w:rPr>
          <w:rFonts w:ascii="Verdana" w:hAnsi="Verdana" w:cs="Arial"/>
          <w:sz w:val="18"/>
          <w:szCs w:val="18"/>
        </w:rPr>
        <w:t xml:space="preserve"> </w:t>
      </w:r>
      <w:r w:rsidR="0080255E" w:rsidRPr="00D21B70">
        <w:rPr>
          <w:rFonts w:ascii="Verdana" w:hAnsi="Verdana" w:cs="Arial"/>
          <w:sz w:val="18"/>
          <w:szCs w:val="18"/>
        </w:rPr>
        <w:br/>
      </w:r>
      <w:r w:rsidRPr="00D21B70">
        <w:rPr>
          <w:rFonts w:ascii="Verdana" w:hAnsi="Verdana" w:cs="Arial"/>
          <w:sz w:val="18"/>
          <w:szCs w:val="18"/>
        </w:rPr>
        <w:t xml:space="preserve">a następnie wraz z plikami stanowiącymi jawną część skompresowane do jednego pliku. </w:t>
      </w:r>
    </w:p>
    <w:p w14:paraId="0DF3946D"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D21B70">
          <w:rPr>
            <w:rStyle w:val="Hipercze"/>
            <w:rFonts w:ascii="Verdana" w:hAnsi="Verdana" w:cs="Arial"/>
            <w:bCs/>
            <w:color w:val="auto"/>
            <w:spacing w:val="-8"/>
            <w:sz w:val="18"/>
            <w:szCs w:val="18"/>
          </w:rPr>
          <w:t>https://umed-wroc.logintrade.net</w:t>
        </w:r>
      </w:hyperlink>
      <w:r w:rsidRPr="00D21B70">
        <w:rPr>
          <w:rFonts w:ascii="Verdana" w:hAnsi="Verdana" w:cs="Arial"/>
          <w:bCs/>
          <w:spacing w:val="-8"/>
          <w:sz w:val="18"/>
          <w:szCs w:val="18"/>
          <w:u w:val="single"/>
        </w:rPr>
        <w:t>/rejestracja/ustawowe.html</w:t>
      </w:r>
      <w:r w:rsidRPr="00D21B70">
        <w:rPr>
          <w:rFonts w:ascii="Verdana" w:hAnsi="Verdana" w:cs="Arial"/>
          <w:sz w:val="18"/>
          <w:szCs w:val="18"/>
        </w:rPr>
        <w:t xml:space="preserve"> w sposób określony w Instrukcji obsługi dla Wykonawców, </w:t>
      </w:r>
      <w:r w:rsidR="00927CF5" w:rsidRPr="00D21B70">
        <w:rPr>
          <w:rFonts w:ascii="Verdana" w:hAnsi="Verdana" w:cs="Arial"/>
          <w:sz w:val="18"/>
          <w:szCs w:val="18"/>
        </w:rPr>
        <w:t>stanowiącej załącznik nr 6</w:t>
      </w:r>
      <w:r w:rsidRPr="00D21B70">
        <w:rPr>
          <w:rFonts w:ascii="Verdana" w:hAnsi="Verdana" w:cs="Arial"/>
          <w:sz w:val="18"/>
          <w:szCs w:val="18"/>
        </w:rPr>
        <w:t xml:space="preserve"> do </w:t>
      </w:r>
      <w:proofErr w:type="spellStart"/>
      <w:r w:rsidRPr="00D21B70">
        <w:rPr>
          <w:rFonts w:ascii="Verdana" w:hAnsi="Verdana" w:cs="Arial"/>
          <w:sz w:val="18"/>
          <w:szCs w:val="18"/>
        </w:rPr>
        <w:t>S</w:t>
      </w:r>
      <w:r w:rsidR="00F77B64" w:rsidRPr="00D21B70">
        <w:rPr>
          <w:rFonts w:ascii="Verdana" w:hAnsi="Verdana" w:cs="Arial"/>
          <w:sz w:val="18"/>
          <w:szCs w:val="18"/>
        </w:rPr>
        <w:t>iwz</w:t>
      </w:r>
      <w:proofErr w:type="spellEnd"/>
      <w:r w:rsidRPr="00D21B70">
        <w:rPr>
          <w:rFonts w:ascii="Verdana" w:hAnsi="Verdana" w:cs="Arial"/>
          <w:sz w:val="18"/>
          <w:szCs w:val="18"/>
        </w:rPr>
        <w:t>.</w:t>
      </w:r>
    </w:p>
    <w:p w14:paraId="5491CF3F" w14:textId="77777777" w:rsidR="002B7200" w:rsidRPr="00D21B7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21B70">
        <w:rPr>
          <w:rFonts w:ascii="Verdana" w:hAnsi="Verdana" w:cs="Arial"/>
          <w:sz w:val="18"/>
          <w:szCs w:val="18"/>
        </w:rPr>
        <w:t>Wykonawca po upływie terminu do składania ofert nie może dokonać zmiany ani wycofać oferty.</w:t>
      </w:r>
    </w:p>
    <w:p w14:paraId="62F8228C" w14:textId="77777777" w:rsidR="005239E3" w:rsidRPr="00D21B70"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D21B70"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D21B70">
        <w:rPr>
          <w:rFonts w:ascii="Verdana" w:hAnsi="Verdana"/>
          <w:b/>
          <w:sz w:val="18"/>
          <w:szCs w:val="18"/>
          <w:u w:val="single"/>
        </w:rPr>
        <w:t>Miejsce oraz termin składania i otwarcia ofert</w:t>
      </w:r>
      <w:bookmarkEnd w:id="21"/>
      <w:bookmarkEnd w:id="22"/>
      <w:r w:rsidR="00923EE5" w:rsidRPr="00D21B70">
        <w:rPr>
          <w:rFonts w:ascii="Verdana" w:hAnsi="Verdana"/>
          <w:b/>
          <w:sz w:val="18"/>
          <w:szCs w:val="18"/>
          <w:u w:val="single"/>
        </w:rPr>
        <w:t>.</w:t>
      </w:r>
    </w:p>
    <w:p w14:paraId="2F8B2B01" w14:textId="77777777" w:rsidR="00970B6B" w:rsidRPr="00D21B70"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D21B70">
        <w:rPr>
          <w:rFonts w:ascii="Verdana" w:hAnsi="Verdana"/>
          <w:b/>
          <w:sz w:val="18"/>
          <w:szCs w:val="18"/>
        </w:rPr>
        <w:t>Miejsce oraz</w:t>
      </w:r>
      <w:r w:rsidR="00970B6B" w:rsidRPr="00D21B70">
        <w:rPr>
          <w:rFonts w:ascii="Verdana" w:hAnsi="Verdana"/>
          <w:b/>
          <w:sz w:val="18"/>
          <w:szCs w:val="18"/>
        </w:rPr>
        <w:t xml:space="preserve"> termin składania ofert.</w:t>
      </w:r>
      <w:bookmarkEnd w:id="23"/>
    </w:p>
    <w:p w14:paraId="08FD85A8" w14:textId="1AA10253" w:rsidR="00DD04CF" w:rsidRPr="00D21B7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4" w:name="_Toc282721361"/>
      <w:r w:rsidRPr="00D21B70">
        <w:rPr>
          <w:rFonts w:ascii="Verdana" w:hAnsi="Verdana"/>
          <w:sz w:val="18"/>
          <w:szCs w:val="18"/>
        </w:rPr>
        <w:t xml:space="preserve">Oferty należy składać za pośrednictwem Platformy w terminie </w:t>
      </w:r>
      <w:r w:rsidRPr="00D21B70">
        <w:rPr>
          <w:rFonts w:ascii="Verdana" w:hAnsi="Verdana"/>
          <w:b/>
          <w:sz w:val="18"/>
          <w:szCs w:val="18"/>
        </w:rPr>
        <w:t xml:space="preserve">do </w:t>
      </w:r>
      <w:r w:rsidR="00B92258" w:rsidRPr="00D21B70">
        <w:rPr>
          <w:rFonts w:ascii="Verdana" w:hAnsi="Verdana"/>
          <w:b/>
          <w:bCs/>
          <w:sz w:val="18"/>
          <w:szCs w:val="18"/>
        </w:rPr>
        <w:t>2</w:t>
      </w:r>
      <w:r w:rsidR="00FF33E5" w:rsidRPr="00D21B70">
        <w:rPr>
          <w:rFonts w:ascii="Verdana" w:hAnsi="Verdana"/>
          <w:b/>
          <w:bCs/>
          <w:sz w:val="18"/>
          <w:szCs w:val="18"/>
        </w:rPr>
        <w:t>2</w:t>
      </w:r>
      <w:r w:rsidR="005F6647" w:rsidRPr="00D21B70">
        <w:rPr>
          <w:rFonts w:ascii="Verdana" w:hAnsi="Verdana"/>
          <w:b/>
          <w:bCs/>
          <w:sz w:val="18"/>
          <w:szCs w:val="18"/>
        </w:rPr>
        <w:t>.11</w:t>
      </w:r>
      <w:r w:rsidR="00FB5ECB" w:rsidRPr="00D21B70">
        <w:rPr>
          <w:rFonts w:ascii="Verdana" w:hAnsi="Verdana"/>
          <w:b/>
          <w:bCs/>
          <w:sz w:val="18"/>
          <w:szCs w:val="18"/>
        </w:rPr>
        <w:t>.2019</w:t>
      </w:r>
      <w:r w:rsidR="00C546C2" w:rsidRPr="00D21B70">
        <w:rPr>
          <w:rFonts w:ascii="Verdana" w:hAnsi="Verdana"/>
          <w:b/>
          <w:bCs/>
          <w:sz w:val="18"/>
          <w:szCs w:val="18"/>
        </w:rPr>
        <w:t xml:space="preserve"> </w:t>
      </w:r>
      <w:r w:rsidRPr="00D21B70">
        <w:rPr>
          <w:rFonts w:ascii="Verdana" w:hAnsi="Verdana"/>
          <w:b/>
          <w:sz w:val="18"/>
          <w:szCs w:val="18"/>
        </w:rPr>
        <w:t xml:space="preserve">r. do godz. </w:t>
      </w:r>
      <w:r w:rsidR="00810E89" w:rsidRPr="00D21B70">
        <w:rPr>
          <w:rFonts w:ascii="Verdana" w:hAnsi="Verdana"/>
          <w:b/>
          <w:sz w:val="18"/>
          <w:szCs w:val="18"/>
        </w:rPr>
        <w:t>09</w:t>
      </w:r>
      <w:r w:rsidRPr="00D21B70">
        <w:rPr>
          <w:rFonts w:ascii="Verdana" w:hAnsi="Verdana"/>
          <w:b/>
          <w:sz w:val="18"/>
          <w:szCs w:val="18"/>
        </w:rPr>
        <w:t>:00</w:t>
      </w:r>
      <w:r w:rsidRPr="00D21B70">
        <w:rPr>
          <w:rFonts w:ascii="Verdana" w:hAnsi="Verdana"/>
          <w:sz w:val="18"/>
          <w:szCs w:val="18"/>
        </w:rPr>
        <w:t>.</w:t>
      </w:r>
    </w:p>
    <w:p w14:paraId="00FD2BAB" w14:textId="77777777" w:rsidR="008E3271" w:rsidRPr="00D21B7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D21B70">
        <w:rPr>
          <w:rFonts w:ascii="Verdana" w:hAnsi="Verdana"/>
          <w:sz w:val="18"/>
          <w:szCs w:val="18"/>
        </w:rPr>
        <w:t xml:space="preserve">Po upływie terminu, o którym mowa powyżej, złożenie ofert nie będzie możliwe. </w:t>
      </w:r>
      <w:r w:rsidRPr="00D21B70">
        <w:rPr>
          <w:rFonts w:ascii="Verdana" w:hAnsi="Verdana"/>
          <w:sz w:val="18"/>
          <w:szCs w:val="18"/>
        </w:rPr>
        <w:br/>
        <w:t>Uwaga! O terminie złożenia ofert decyduje czas ostatecznego wysłania oferty a nie czas rozpoczęcia jej wprowadzenia.</w:t>
      </w:r>
    </w:p>
    <w:p w14:paraId="0B80E3FD" w14:textId="77777777" w:rsidR="00970B6B" w:rsidRPr="00D21B70"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D21B70">
        <w:rPr>
          <w:rFonts w:ascii="Verdana" w:hAnsi="Verdana"/>
          <w:b/>
          <w:sz w:val="18"/>
          <w:szCs w:val="18"/>
        </w:rPr>
        <w:t xml:space="preserve"> </w:t>
      </w:r>
      <w:r w:rsidR="00970B6B" w:rsidRPr="00D21B70">
        <w:rPr>
          <w:rFonts w:ascii="Verdana" w:hAnsi="Verdana"/>
          <w:b/>
          <w:sz w:val="18"/>
          <w:szCs w:val="18"/>
        </w:rPr>
        <w:t>Miejsce oraz termin otwarcia ofert.</w:t>
      </w:r>
      <w:bookmarkEnd w:id="24"/>
    </w:p>
    <w:p w14:paraId="6AB72279" w14:textId="6CC79DC1" w:rsidR="00DD04CF" w:rsidRPr="00D21B70"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D21B70">
        <w:rPr>
          <w:rFonts w:ascii="Verdana" w:hAnsi="Verdana"/>
          <w:sz w:val="18"/>
          <w:szCs w:val="18"/>
        </w:rPr>
        <w:t>Otwarcie ofert nastąpi w dniu</w:t>
      </w:r>
      <w:r w:rsidR="00BF53E0" w:rsidRPr="00D21B70">
        <w:rPr>
          <w:rFonts w:ascii="Verdana" w:hAnsi="Verdana"/>
          <w:b/>
          <w:sz w:val="18"/>
          <w:szCs w:val="18"/>
        </w:rPr>
        <w:t xml:space="preserve"> </w:t>
      </w:r>
      <w:r w:rsidR="00B92258" w:rsidRPr="00D21B70">
        <w:rPr>
          <w:rFonts w:ascii="Verdana" w:hAnsi="Verdana"/>
          <w:b/>
          <w:bCs/>
          <w:sz w:val="18"/>
          <w:szCs w:val="18"/>
        </w:rPr>
        <w:t>2</w:t>
      </w:r>
      <w:r w:rsidR="00FF33E5" w:rsidRPr="00D21B70">
        <w:rPr>
          <w:rFonts w:ascii="Verdana" w:hAnsi="Verdana"/>
          <w:b/>
          <w:bCs/>
          <w:sz w:val="18"/>
          <w:szCs w:val="18"/>
        </w:rPr>
        <w:t>2</w:t>
      </w:r>
      <w:r w:rsidR="005F6647" w:rsidRPr="00D21B70">
        <w:rPr>
          <w:rFonts w:ascii="Verdana" w:hAnsi="Verdana"/>
          <w:b/>
          <w:bCs/>
          <w:sz w:val="18"/>
          <w:szCs w:val="18"/>
        </w:rPr>
        <w:t>.11</w:t>
      </w:r>
      <w:r w:rsidR="00810E89" w:rsidRPr="00D21B70">
        <w:rPr>
          <w:rFonts w:ascii="Verdana" w:hAnsi="Verdana"/>
          <w:b/>
          <w:bCs/>
          <w:sz w:val="18"/>
          <w:szCs w:val="18"/>
        </w:rPr>
        <w:t>.2019</w:t>
      </w:r>
      <w:r w:rsidR="00C546C2" w:rsidRPr="00D21B70">
        <w:rPr>
          <w:rFonts w:ascii="Verdana" w:hAnsi="Verdana"/>
          <w:b/>
          <w:bCs/>
          <w:sz w:val="18"/>
          <w:szCs w:val="18"/>
        </w:rPr>
        <w:t xml:space="preserve"> </w:t>
      </w:r>
      <w:r w:rsidR="00810E89" w:rsidRPr="00D21B70">
        <w:rPr>
          <w:rFonts w:ascii="Verdana" w:hAnsi="Verdana"/>
          <w:b/>
          <w:sz w:val="18"/>
          <w:szCs w:val="18"/>
        </w:rPr>
        <w:t>r.</w:t>
      </w:r>
      <w:r w:rsidR="00E91F81" w:rsidRPr="00D21B70">
        <w:rPr>
          <w:rFonts w:ascii="Verdana" w:hAnsi="Verdana"/>
          <w:b/>
          <w:sz w:val="18"/>
          <w:szCs w:val="18"/>
        </w:rPr>
        <w:t xml:space="preserve"> o godz. </w:t>
      </w:r>
      <w:r w:rsidR="009B28D4" w:rsidRPr="00D21B70">
        <w:rPr>
          <w:rFonts w:ascii="Verdana" w:hAnsi="Verdana"/>
          <w:b/>
          <w:sz w:val="18"/>
          <w:szCs w:val="18"/>
        </w:rPr>
        <w:t>1</w:t>
      </w:r>
      <w:r w:rsidR="00810E89" w:rsidRPr="00D21B70">
        <w:rPr>
          <w:rFonts w:ascii="Verdana" w:hAnsi="Verdana"/>
          <w:b/>
          <w:sz w:val="18"/>
          <w:szCs w:val="18"/>
        </w:rPr>
        <w:t>0</w:t>
      </w:r>
      <w:r w:rsidR="009B28D4" w:rsidRPr="00D21B70">
        <w:rPr>
          <w:rFonts w:ascii="Verdana" w:hAnsi="Verdana"/>
          <w:b/>
          <w:sz w:val="18"/>
          <w:szCs w:val="18"/>
        </w:rPr>
        <w:t>:00</w:t>
      </w:r>
      <w:r w:rsidR="00970B6B" w:rsidRPr="00D21B70">
        <w:rPr>
          <w:rFonts w:ascii="Verdana" w:hAnsi="Verdana"/>
          <w:sz w:val="18"/>
          <w:szCs w:val="18"/>
        </w:rPr>
        <w:t xml:space="preserve"> w Zespole ds. </w:t>
      </w:r>
      <w:r w:rsidR="002736A3" w:rsidRPr="00D21B70">
        <w:rPr>
          <w:rFonts w:ascii="Verdana" w:hAnsi="Verdana"/>
          <w:sz w:val="18"/>
          <w:szCs w:val="18"/>
        </w:rPr>
        <w:t>Zamówień Publicznych UMW, 50-368</w:t>
      </w:r>
      <w:r w:rsidR="00970B6B" w:rsidRPr="00D21B70">
        <w:rPr>
          <w:rFonts w:ascii="Verdana" w:hAnsi="Verdana"/>
          <w:sz w:val="18"/>
          <w:szCs w:val="18"/>
        </w:rPr>
        <w:t xml:space="preserve"> Wrocł</w:t>
      </w:r>
      <w:r w:rsidR="002736A3" w:rsidRPr="00D21B70">
        <w:rPr>
          <w:rFonts w:ascii="Verdana" w:hAnsi="Verdana"/>
          <w:sz w:val="18"/>
          <w:szCs w:val="18"/>
        </w:rPr>
        <w:t>aw, ul. Marcinko</w:t>
      </w:r>
      <w:r w:rsidR="00DD04CF" w:rsidRPr="00D21B70">
        <w:rPr>
          <w:rFonts w:ascii="Verdana" w:hAnsi="Verdana"/>
          <w:sz w:val="18"/>
          <w:szCs w:val="18"/>
        </w:rPr>
        <w:t>wskiego 2-6, w pokoju nr 3A 11</w:t>
      </w:r>
      <w:r w:rsidR="003500D5" w:rsidRPr="00D21B70">
        <w:rPr>
          <w:rFonts w:ascii="Verdana" w:hAnsi="Verdana"/>
          <w:sz w:val="18"/>
          <w:szCs w:val="18"/>
        </w:rPr>
        <w:t>2</w:t>
      </w:r>
      <w:r w:rsidR="002736A3" w:rsidRPr="00D21B70">
        <w:rPr>
          <w:rFonts w:ascii="Verdana" w:hAnsi="Verdana"/>
          <w:sz w:val="18"/>
          <w:szCs w:val="18"/>
        </w:rPr>
        <w:t>.1 (III</w:t>
      </w:r>
      <w:r w:rsidR="00E91F81" w:rsidRPr="00D21B70">
        <w:rPr>
          <w:rFonts w:ascii="Verdana" w:hAnsi="Verdana"/>
          <w:sz w:val="18"/>
          <w:szCs w:val="18"/>
        </w:rPr>
        <w:t> </w:t>
      </w:r>
      <w:r w:rsidR="00DD04CF" w:rsidRPr="00D21B70">
        <w:rPr>
          <w:rFonts w:ascii="Verdana" w:hAnsi="Verdana"/>
          <w:sz w:val="18"/>
          <w:szCs w:val="18"/>
        </w:rPr>
        <w:t xml:space="preserve">piętro), za pośrednictwem Platformy pod adresem </w:t>
      </w:r>
      <w:hyperlink r:id="rId20" w:history="1">
        <w:r w:rsidR="00DD04CF" w:rsidRPr="00D21B70">
          <w:rPr>
            <w:rStyle w:val="Hipercze"/>
            <w:rFonts w:ascii="Verdana" w:hAnsi="Verdana"/>
            <w:color w:val="auto"/>
            <w:sz w:val="18"/>
            <w:szCs w:val="18"/>
          </w:rPr>
          <w:t>https://umed-wroc.logintrade.net</w:t>
        </w:r>
      </w:hyperlink>
      <w:r w:rsidR="00DD04CF" w:rsidRPr="00D21B70">
        <w:rPr>
          <w:rFonts w:ascii="Verdana" w:hAnsi="Verdana"/>
          <w:sz w:val="18"/>
          <w:szCs w:val="18"/>
        </w:rPr>
        <w:t xml:space="preserve"> poprzez ich odszyfrowanie przez Zamawiającego. </w:t>
      </w:r>
    </w:p>
    <w:p w14:paraId="0EB25ED4" w14:textId="77777777" w:rsidR="006E445E" w:rsidRPr="00D21B70"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D21B70"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D21B70">
        <w:rPr>
          <w:rFonts w:ascii="Verdana" w:hAnsi="Verdana"/>
          <w:b/>
          <w:sz w:val="18"/>
          <w:szCs w:val="18"/>
          <w:u w:val="single"/>
        </w:rPr>
        <w:t>Opis sposobu obliczenia ceny.</w:t>
      </w:r>
      <w:bookmarkEnd w:id="25"/>
      <w:bookmarkEnd w:id="26"/>
    </w:p>
    <w:p w14:paraId="7088EDEF" w14:textId="3B730360" w:rsidR="003D2A89" w:rsidRPr="00D21B70"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D21B70">
        <w:rPr>
          <w:rFonts w:ascii="Verdana" w:hAnsi="Verdana"/>
          <w:sz w:val="18"/>
        </w:rPr>
        <w:t>Ceną ofertową zamówienia jest cena podana w Formularzu ofertowym (</w:t>
      </w:r>
      <w:r w:rsidR="00B76EBB" w:rsidRPr="00D21B70">
        <w:rPr>
          <w:rFonts w:ascii="Verdana" w:hAnsi="Verdana"/>
          <w:sz w:val="18"/>
        </w:rPr>
        <w:t xml:space="preserve">wzór - </w:t>
      </w:r>
      <w:r w:rsidRPr="00D21B70">
        <w:rPr>
          <w:rFonts w:ascii="Verdana" w:hAnsi="Verdana"/>
          <w:sz w:val="18"/>
        </w:rPr>
        <w:t xml:space="preserve">zał. nr 1 do </w:t>
      </w:r>
      <w:proofErr w:type="spellStart"/>
      <w:r w:rsidRPr="00D21B70">
        <w:rPr>
          <w:rFonts w:ascii="Verdana" w:hAnsi="Verdana"/>
          <w:sz w:val="18"/>
        </w:rPr>
        <w:t>Siwz</w:t>
      </w:r>
      <w:proofErr w:type="spellEnd"/>
      <w:r w:rsidRPr="00D21B70">
        <w:rPr>
          <w:rFonts w:ascii="Verdana" w:hAnsi="Verdana"/>
          <w:sz w:val="18"/>
        </w:rPr>
        <w:t>)</w:t>
      </w:r>
      <w:r w:rsidR="003E5B03" w:rsidRPr="00D21B70">
        <w:rPr>
          <w:rFonts w:ascii="Verdana" w:hAnsi="Verdana"/>
          <w:sz w:val="18"/>
        </w:rPr>
        <w:t>.</w:t>
      </w:r>
    </w:p>
    <w:p w14:paraId="501CD426" w14:textId="77777777" w:rsidR="009B28D4" w:rsidRPr="00D21B70"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D21B70">
        <w:rPr>
          <w:rFonts w:ascii="Verdana" w:hAnsi="Verdana"/>
          <w:sz w:val="18"/>
        </w:rPr>
        <w:t>Cen</w:t>
      </w:r>
      <w:r w:rsidR="000D4EA7" w:rsidRPr="00D21B70">
        <w:rPr>
          <w:rFonts w:ascii="Verdana" w:hAnsi="Verdana"/>
          <w:sz w:val="18"/>
        </w:rPr>
        <w:t>a</w:t>
      </w:r>
      <w:r w:rsidRPr="00D21B70">
        <w:rPr>
          <w:rFonts w:ascii="Verdana" w:hAnsi="Verdana"/>
          <w:sz w:val="18"/>
        </w:rPr>
        <w:t xml:space="preserve"> ofertowa musi uwzględniać wszystkie wymagania niniejszej </w:t>
      </w:r>
      <w:proofErr w:type="spellStart"/>
      <w:r w:rsidRPr="00D21B70">
        <w:rPr>
          <w:rFonts w:ascii="Verdana" w:hAnsi="Verdana"/>
          <w:sz w:val="18"/>
        </w:rPr>
        <w:t>Siwz</w:t>
      </w:r>
      <w:proofErr w:type="spellEnd"/>
      <w:r w:rsidRPr="00D21B70">
        <w:rPr>
          <w:rFonts w:ascii="Verdana" w:hAnsi="Verdana"/>
          <w:sz w:val="18"/>
        </w:rPr>
        <w:t xml:space="preserve"> oraz obejmować wszelkie koszty realizacji przedmiotu zamówienia, jakie poniesie Wykonawca.</w:t>
      </w:r>
    </w:p>
    <w:p w14:paraId="7D03860D" w14:textId="77777777" w:rsidR="00970B6B" w:rsidRPr="00D21B70"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D21B70">
        <w:rPr>
          <w:color w:val="auto"/>
          <w:szCs w:val="22"/>
        </w:rPr>
        <w:t>Ceny muszą być wyrażone z dokładnością do dwóch miejsc po przecinku.</w:t>
      </w:r>
    </w:p>
    <w:p w14:paraId="0B3A8F2C" w14:textId="77777777" w:rsidR="00AF4C23" w:rsidRPr="00D21B70"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D21B70">
        <w:rPr>
          <w:rFonts w:ascii="Verdana" w:hAnsi="Verdana" w:cs="Segoe UI"/>
          <w:sz w:val="18"/>
          <w:szCs w:val="18"/>
        </w:rPr>
        <w:t>Jeżeli w postępowaniu złożona będzie oferta</w:t>
      </w:r>
      <w:r w:rsidRPr="00D21B70">
        <w:rPr>
          <w:rFonts w:ascii="Verdana" w:hAnsi="Verdana"/>
          <w:sz w:val="18"/>
          <w:szCs w:val="18"/>
        </w:rPr>
        <w:t>, której wy</w:t>
      </w:r>
      <w:r w:rsidR="00486403" w:rsidRPr="00D21B70">
        <w:rPr>
          <w:rFonts w:ascii="Verdana" w:hAnsi="Verdana"/>
          <w:sz w:val="18"/>
          <w:szCs w:val="18"/>
        </w:rPr>
        <w:t>bór prowadziłby do powstania u Z</w:t>
      </w:r>
      <w:r w:rsidRPr="00D21B70">
        <w:rPr>
          <w:rFonts w:ascii="Verdana" w:hAnsi="Verdana"/>
          <w:sz w:val="18"/>
          <w:szCs w:val="18"/>
        </w:rPr>
        <w:t>amawiającego obowiązku podatkowego zgodnie z przepisami</w:t>
      </w:r>
      <w:r w:rsidR="00486403" w:rsidRPr="00D21B70">
        <w:rPr>
          <w:rFonts w:ascii="Verdana" w:hAnsi="Verdana"/>
          <w:sz w:val="18"/>
          <w:szCs w:val="18"/>
        </w:rPr>
        <w:t xml:space="preserve"> o podatku od towarów i usług, Z</w:t>
      </w:r>
      <w:r w:rsidRPr="00D21B70">
        <w:rPr>
          <w:rFonts w:ascii="Verdana" w:hAnsi="Verdana"/>
          <w:sz w:val="18"/>
          <w:szCs w:val="18"/>
        </w:rPr>
        <w:t>amawiający w celu oceny takiej oferty doliczy do przedstawionej w niej ceny podatek od towarów i</w:t>
      </w:r>
      <w:r w:rsidR="009B28D4" w:rsidRPr="00D21B70">
        <w:rPr>
          <w:rFonts w:ascii="Verdana" w:hAnsi="Verdana"/>
          <w:sz w:val="18"/>
          <w:szCs w:val="18"/>
        </w:rPr>
        <w:t> </w:t>
      </w:r>
      <w:r w:rsidRPr="00D21B70">
        <w:rPr>
          <w:rFonts w:ascii="Verdana" w:hAnsi="Verdana"/>
          <w:sz w:val="18"/>
          <w:szCs w:val="18"/>
        </w:rPr>
        <w:t>usług, który miałby obowiązek rozliczyć zgodnie z tymi przepisami. Wykonawca, składając ofertę, inform</w:t>
      </w:r>
      <w:r w:rsidR="00486403" w:rsidRPr="00D21B70">
        <w:rPr>
          <w:rFonts w:ascii="Verdana" w:hAnsi="Verdana"/>
          <w:sz w:val="18"/>
          <w:szCs w:val="18"/>
        </w:rPr>
        <w:t>uje Z</w:t>
      </w:r>
      <w:r w:rsidRPr="00D21B70">
        <w:rPr>
          <w:rFonts w:ascii="Verdana" w:hAnsi="Verdana"/>
          <w:sz w:val="18"/>
          <w:szCs w:val="18"/>
        </w:rPr>
        <w:t xml:space="preserve">amawiającego, </w:t>
      </w:r>
      <w:r w:rsidR="00486403" w:rsidRPr="00D21B70">
        <w:rPr>
          <w:rFonts w:ascii="Verdana" w:hAnsi="Verdana"/>
          <w:sz w:val="18"/>
          <w:szCs w:val="18"/>
        </w:rPr>
        <w:t>czy wybór</w:t>
      </w:r>
      <w:r w:rsidRPr="00D21B70">
        <w:rPr>
          <w:rFonts w:ascii="Verdana" w:hAnsi="Verdana"/>
          <w:sz w:val="18"/>
          <w:szCs w:val="18"/>
        </w:rPr>
        <w:t xml:space="preserve"> oferty b</w:t>
      </w:r>
      <w:r w:rsidR="00486403" w:rsidRPr="00D21B70">
        <w:rPr>
          <w:rFonts w:ascii="Verdana" w:hAnsi="Verdana"/>
          <w:sz w:val="18"/>
          <w:szCs w:val="18"/>
        </w:rPr>
        <w:t>ędzie prowadzić do powstania u Z</w:t>
      </w:r>
      <w:r w:rsidRPr="00D21B70">
        <w:rPr>
          <w:rFonts w:ascii="Verdana" w:hAnsi="Verdana"/>
          <w:sz w:val="18"/>
          <w:szCs w:val="18"/>
        </w:rPr>
        <w:t xml:space="preserve">amawiającego obowiązku podatkowego, wskazując nazwę </w:t>
      </w:r>
      <w:r w:rsidR="003E5B03" w:rsidRPr="00D21B70">
        <w:rPr>
          <w:rFonts w:ascii="Verdana" w:hAnsi="Verdana"/>
          <w:sz w:val="18"/>
          <w:szCs w:val="18"/>
        </w:rPr>
        <w:t>(rodzaj)</w:t>
      </w:r>
      <w:r w:rsidR="007073C8" w:rsidRPr="00D21B70">
        <w:rPr>
          <w:rFonts w:ascii="Verdana" w:hAnsi="Verdana"/>
          <w:sz w:val="18"/>
          <w:szCs w:val="18"/>
        </w:rPr>
        <w:t xml:space="preserve"> towaru lub</w:t>
      </w:r>
      <w:r w:rsidR="003E5B03" w:rsidRPr="00D21B70">
        <w:rPr>
          <w:rFonts w:ascii="Verdana" w:hAnsi="Verdana"/>
          <w:sz w:val="18"/>
          <w:szCs w:val="18"/>
        </w:rPr>
        <w:t xml:space="preserve"> usługi</w:t>
      </w:r>
      <w:r w:rsidR="007073C8" w:rsidRPr="00D21B70">
        <w:rPr>
          <w:rFonts w:ascii="Verdana" w:hAnsi="Verdana"/>
          <w:sz w:val="18"/>
          <w:szCs w:val="18"/>
        </w:rPr>
        <w:t>, których</w:t>
      </w:r>
      <w:r w:rsidR="003E5B03" w:rsidRPr="00D21B70">
        <w:rPr>
          <w:rFonts w:ascii="Verdana" w:hAnsi="Verdana"/>
          <w:sz w:val="18"/>
          <w:szCs w:val="18"/>
        </w:rPr>
        <w:t xml:space="preserve"> </w:t>
      </w:r>
      <w:r w:rsidR="007073C8" w:rsidRPr="00D21B70">
        <w:rPr>
          <w:rFonts w:ascii="Verdana" w:hAnsi="Verdana"/>
          <w:sz w:val="18"/>
          <w:szCs w:val="18"/>
        </w:rPr>
        <w:t xml:space="preserve">dostawa lub </w:t>
      </w:r>
      <w:r w:rsidR="003E5B03" w:rsidRPr="00D21B70">
        <w:rPr>
          <w:rFonts w:ascii="Verdana" w:hAnsi="Verdana"/>
          <w:sz w:val="18"/>
          <w:szCs w:val="18"/>
        </w:rPr>
        <w:t>świadczenie</w:t>
      </w:r>
      <w:r w:rsidRPr="00D21B70">
        <w:rPr>
          <w:rFonts w:ascii="Verdana" w:hAnsi="Verdana"/>
          <w:sz w:val="18"/>
          <w:szCs w:val="18"/>
        </w:rPr>
        <w:t xml:space="preserve"> będzie prowadzić do je</w:t>
      </w:r>
      <w:r w:rsidR="009B28D4" w:rsidRPr="00D21B70">
        <w:rPr>
          <w:rFonts w:ascii="Verdana" w:hAnsi="Verdana"/>
          <w:sz w:val="18"/>
          <w:szCs w:val="18"/>
        </w:rPr>
        <w:t>g</w:t>
      </w:r>
      <w:r w:rsidR="003E5B03" w:rsidRPr="00D21B70">
        <w:rPr>
          <w:rFonts w:ascii="Verdana" w:hAnsi="Verdana"/>
          <w:sz w:val="18"/>
          <w:szCs w:val="18"/>
        </w:rPr>
        <w:t>o powstania, o</w:t>
      </w:r>
      <w:r w:rsidR="007073C8" w:rsidRPr="00D21B70">
        <w:rPr>
          <w:rFonts w:ascii="Verdana" w:hAnsi="Verdana"/>
          <w:sz w:val="18"/>
          <w:szCs w:val="18"/>
        </w:rPr>
        <w:t>raz wskazując ich</w:t>
      </w:r>
      <w:r w:rsidRPr="00D21B70">
        <w:rPr>
          <w:rFonts w:ascii="Verdana" w:hAnsi="Verdana"/>
          <w:sz w:val="18"/>
          <w:szCs w:val="18"/>
        </w:rPr>
        <w:t xml:space="preserve"> wartość bez kwoty podatku. </w:t>
      </w:r>
    </w:p>
    <w:p w14:paraId="60933491" w14:textId="77777777" w:rsidR="00757C9F" w:rsidRPr="00D21B70" w:rsidRDefault="00757C9F" w:rsidP="009C5F97">
      <w:pPr>
        <w:spacing w:line="360" w:lineRule="auto"/>
        <w:ind w:right="470"/>
        <w:rPr>
          <w:rFonts w:ascii="Verdana" w:hAnsi="Verdana"/>
          <w:sz w:val="18"/>
          <w:szCs w:val="18"/>
        </w:rPr>
      </w:pPr>
    </w:p>
    <w:p w14:paraId="0A54979D" w14:textId="0B90080C" w:rsidR="00970B6B" w:rsidRPr="00D21B70"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D21B70">
        <w:rPr>
          <w:rFonts w:ascii="Verdana" w:hAnsi="Verdana"/>
          <w:b/>
          <w:sz w:val="18"/>
          <w:szCs w:val="18"/>
          <w:u w:val="single"/>
        </w:rPr>
        <w:t xml:space="preserve">Opis kryteriów, którymi Zamawiający będzie się kierował przy wyborze oferty </w:t>
      </w:r>
      <w:r w:rsidR="00486403" w:rsidRPr="00D21B70">
        <w:rPr>
          <w:rFonts w:ascii="Verdana" w:hAnsi="Verdana"/>
          <w:b/>
          <w:i/>
          <w:sz w:val="18"/>
          <w:szCs w:val="18"/>
          <w:u w:val="single"/>
        </w:rPr>
        <w:t xml:space="preserve"> </w:t>
      </w:r>
      <w:r w:rsidRPr="00D21B70">
        <w:rPr>
          <w:rFonts w:ascii="Verdana" w:hAnsi="Verdana"/>
          <w:b/>
          <w:sz w:val="18"/>
          <w:szCs w:val="18"/>
          <w:u w:val="single"/>
        </w:rPr>
        <w:t xml:space="preserve">wraz z podaniem </w:t>
      </w:r>
      <w:r w:rsidR="00486403" w:rsidRPr="00D21B70">
        <w:rPr>
          <w:rFonts w:ascii="Verdana" w:hAnsi="Verdana"/>
          <w:b/>
          <w:sz w:val="18"/>
          <w:szCs w:val="18"/>
          <w:u w:val="single"/>
        </w:rPr>
        <w:t xml:space="preserve">wag </w:t>
      </w:r>
      <w:r w:rsidRPr="00D21B70">
        <w:rPr>
          <w:rFonts w:ascii="Verdana" w:hAnsi="Verdana"/>
          <w:b/>
          <w:sz w:val="18"/>
          <w:szCs w:val="18"/>
          <w:u w:val="single"/>
        </w:rPr>
        <w:t>tych kryteriów</w:t>
      </w:r>
      <w:r w:rsidR="00646AEB" w:rsidRPr="00D21B70">
        <w:rPr>
          <w:rFonts w:ascii="Verdana" w:hAnsi="Verdana"/>
          <w:b/>
          <w:sz w:val="18"/>
          <w:szCs w:val="18"/>
          <w:u w:val="single"/>
        </w:rPr>
        <w:t xml:space="preserve"> i sposobem oceny ofert</w:t>
      </w:r>
      <w:r w:rsidRPr="00D21B70">
        <w:rPr>
          <w:rFonts w:ascii="Verdana" w:hAnsi="Verdana"/>
          <w:b/>
          <w:sz w:val="18"/>
          <w:szCs w:val="18"/>
          <w:u w:val="single"/>
        </w:rPr>
        <w:t>.</w:t>
      </w:r>
      <w:bookmarkEnd w:id="27"/>
      <w:bookmarkEnd w:id="28"/>
    </w:p>
    <w:p w14:paraId="11C24925" w14:textId="3F50AB1C" w:rsidR="00664F67" w:rsidRPr="00D21B70" w:rsidRDefault="007E514D" w:rsidP="005F6647">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9" w:name="_Toc395266078"/>
      <w:bookmarkStart w:id="30" w:name="_Toc395266080"/>
      <w:r w:rsidRPr="00D21B70">
        <w:rPr>
          <w:rFonts w:ascii="Verdana" w:hAnsi="Verdana"/>
          <w:sz w:val="18"/>
        </w:rPr>
        <w:t>Przy wyborze najkorzystniejszej</w:t>
      </w:r>
      <w:r w:rsidR="004447E7" w:rsidRPr="00D21B70">
        <w:rPr>
          <w:rFonts w:ascii="Verdana" w:hAnsi="Verdana"/>
          <w:sz w:val="18"/>
        </w:rPr>
        <w:t xml:space="preserve"> oferty, </w:t>
      </w:r>
      <w:r w:rsidRPr="00D21B70">
        <w:rPr>
          <w:rFonts w:ascii="Verdana" w:hAnsi="Verdana"/>
          <w:sz w:val="18"/>
        </w:rPr>
        <w:t>Zamawiający zastosuje n</w:t>
      </w:r>
      <w:r w:rsidR="005F6647" w:rsidRPr="00D21B70">
        <w:rPr>
          <w:rFonts w:ascii="Verdana" w:hAnsi="Verdana"/>
          <w:sz w:val="18"/>
        </w:rPr>
        <w:t>astępujące kryteria oceny ofert:</w:t>
      </w:r>
    </w:p>
    <w:p w14:paraId="657CBA53" w14:textId="77777777" w:rsidR="007E514D" w:rsidRPr="00D21B70"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Cenę realizacji przedmiotu zamówienia – 60 %,</w:t>
      </w:r>
    </w:p>
    <w:p w14:paraId="7D04F098" w14:textId="0B4EC05E" w:rsidR="007E514D" w:rsidRPr="00D21B7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 xml:space="preserve">Termin </w:t>
      </w:r>
      <w:r w:rsidR="00B92258" w:rsidRPr="00D21B70">
        <w:rPr>
          <w:rFonts w:ascii="Verdana" w:hAnsi="Verdana"/>
          <w:sz w:val="18"/>
        </w:rPr>
        <w:t>realizacji</w:t>
      </w:r>
      <w:r w:rsidR="00FF3314" w:rsidRPr="00D21B70">
        <w:rPr>
          <w:rFonts w:ascii="Verdana" w:hAnsi="Verdana"/>
          <w:sz w:val="18"/>
        </w:rPr>
        <w:t xml:space="preserve"> </w:t>
      </w:r>
      <w:r w:rsidR="00856FC3" w:rsidRPr="00D21B70">
        <w:rPr>
          <w:rFonts w:ascii="Verdana" w:hAnsi="Verdana"/>
          <w:sz w:val="18"/>
        </w:rPr>
        <w:t xml:space="preserve">przedmiotu zamówienia </w:t>
      </w:r>
      <w:r w:rsidR="007E514D" w:rsidRPr="00D21B70">
        <w:rPr>
          <w:rFonts w:ascii="Verdana" w:hAnsi="Verdana"/>
          <w:sz w:val="18"/>
        </w:rPr>
        <w:t xml:space="preserve">- </w:t>
      </w:r>
      <w:r w:rsidRPr="00D21B70">
        <w:rPr>
          <w:rFonts w:ascii="Verdana" w:hAnsi="Verdana"/>
          <w:sz w:val="18"/>
        </w:rPr>
        <w:t>2</w:t>
      </w:r>
      <w:r w:rsidR="007E514D" w:rsidRPr="00D21B70">
        <w:rPr>
          <w:rFonts w:ascii="Verdana" w:hAnsi="Verdana"/>
          <w:sz w:val="18"/>
        </w:rPr>
        <w:t>0 %</w:t>
      </w:r>
      <w:r w:rsidRPr="00D21B70">
        <w:rPr>
          <w:rFonts w:ascii="Verdana" w:hAnsi="Verdana"/>
          <w:sz w:val="18"/>
        </w:rPr>
        <w:t>,</w:t>
      </w:r>
    </w:p>
    <w:p w14:paraId="418EED62" w14:textId="7B0C7B0B" w:rsidR="00427D3B" w:rsidRPr="00D21B7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21B70">
        <w:rPr>
          <w:rFonts w:ascii="Verdana" w:hAnsi="Verdana"/>
          <w:sz w:val="18"/>
        </w:rPr>
        <w:t>Okres gwarancji przedmiotu zamówienia – 20%.</w:t>
      </w:r>
    </w:p>
    <w:bookmarkEnd w:id="29"/>
    <w:p w14:paraId="23358D50" w14:textId="77503196" w:rsidR="00D023B0" w:rsidRPr="00D21B70" w:rsidRDefault="007E514D" w:rsidP="0046244D">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D21B70">
        <w:rPr>
          <w:rFonts w:ascii="Verdana" w:hAnsi="Verdana"/>
          <w:bCs/>
          <w:sz w:val="18"/>
        </w:rPr>
        <w:t>Do porównan</w:t>
      </w:r>
      <w:r w:rsidR="004447E7" w:rsidRPr="00D21B70">
        <w:rPr>
          <w:rFonts w:ascii="Verdana" w:hAnsi="Verdana"/>
          <w:bCs/>
          <w:sz w:val="18"/>
        </w:rPr>
        <w:t xml:space="preserve">ia ofert </w:t>
      </w:r>
      <w:r w:rsidRPr="00D21B70">
        <w:rPr>
          <w:rFonts w:ascii="Verdana" w:hAnsi="Verdana"/>
          <w:bCs/>
          <w:sz w:val="18"/>
        </w:rPr>
        <w:t>bę</w:t>
      </w:r>
      <w:r w:rsidR="0046244D" w:rsidRPr="00D21B70">
        <w:rPr>
          <w:rFonts w:ascii="Verdana" w:hAnsi="Verdana"/>
          <w:bCs/>
          <w:sz w:val="18"/>
        </w:rPr>
        <w:t xml:space="preserve">dą brane pod uwagę </w:t>
      </w:r>
      <w:r w:rsidR="00D023B0" w:rsidRPr="00D21B70">
        <w:rPr>
          <w:rFonts w:ascii="Verdana" w:hAnsi="Verdana"/>
          <w:bCs/>
          <w:sz w:val="18"/>
        </w:rPr>
        <w:t xml:space="preserve">cena brutto, </w:t>
      </w:r>
      <w:r w:rsidR="00A50B60" w:rsidRPr="00D21B70">
        <w:rPr>
          <w:rFonts w:ascii="Verdana" w:hAnsi="Verdana"/>
          <w:bCs/>
          <w:sz w:val="18"/>
        </w:rPr>
        <w:t xml:space="preserve">termin </w:t>
      </w:r>
      <w:r w:rsidR="00810E89" w:rsidRPr="00D21B70">
        <w:rPr>
          <w:rFonts w:ascii="Verdana" w:hAnsi="Verdana"/>
          <w:bCs/>
          <w:sz w:val="18"/>
        </w:rPr>
        <w:t xml:space="preserve">dostawy </w:t>
      </w:r>
      <w:r w:rsidR="00856FC3" w:rsidRPr="00D21B70">
        <w:rPr>
          <w:rFonts w:ascii="Verdana" w:hAnsi="Verdana"/>
          <w:sz w:val="18"/>
        </w:rPr>
        <w:t>przedmiotu zamówienia</w:t>
      </w:r>
      <w:r w:rsidR="00A50B60" w:rsidRPr="00D21B70">
        <w:rPr>
          <w:rFonts w:ascii="Verdana" w:hAnsi="Verdana"/>
          <w:bCs/>
          <w:sz w:val="18"/>
        </w:rPr>
        <w:t>,</w:t>
      </w:r>
      <w:r w:rsidR="00D023B0" w:rsidRPr="00D21B70">
        <w:rPr>
          <w:rFonts w:ascii="Verdana" w:hAnsi="Verdana"/>
          <w:bCs/>
          <w:sz w:val="18"/>
        </w:rPr>
        <w:t xml:space="preserve"> </w:t>
      </w:r>
      <w:r w:rsidR="00D023B0" w:rsidRPr="00D21B70">
        <w:rPr>
          <w:rFonts w:ascii="Verdana" w:hAnsi="Verdana"/>
          <w:sz w:val="18"/>
        </w:rPr>
        <w:t>okres gwarancji przedmiotu zamówienia</w:t>
      </w:r>
      <w:r w:rsidR="00A50B60" w:rsidRPr="00D21B70">
        <w:rPr>
          <w:rFonts w:ascii="Verdana" w:hAnsi="Verdana"/>
          <w:bCs/>
          <w:sz w:val="18"/>
        </w:rPr>
        <w:t xml:space="preserve"> podane</w:t>
      </w:r>
      <w:r w:rsidRPr="00D21B70">
        <w:rPr>
          <w:rFonts w:ascii="Verdana" w:hAnsi="Verdana"/>
          <w:bCs/>
          <w:sz w:val="18"/>
        </w:rPr>
        <w:t xml:space="preserve"> w Formularzu ofertow</w:t>
      </w:r>
      <w:r w:rsidR="00A50B60" w:rsidRPr="00D21B70">
        <w:rPr>
          <w:rFonts w:ascii="Verdana" w:hAnsi="Verdana"/>
          <w:bCs/>
          <w:sz w:val="18"/>
        </w:rPr>
        <w:t>ym (wzór – zał. nr 1 do </w:t>
      </w:r>
      <w:proofErr w:type="spellStart"/>
      <w:r w:rsidR="00A50B60" w:rsidRPr="00D21B70">
        <w:rPr>
          <w:rFonts w:ascii="Verdana" w:hAnsi="Verdana"/>
          <w:bCs/>
          <w:sz w:val="18"/>
        </w:rPr>
        <w:t>Siwz</w:t>
      </w:r>
      <w:proofErr w:type="spellEnd"/>
      <w:r w:rsidR="00A50B60" w:rsidRPr="00D21B70">
        <w:rPr>
          <w:rFonts w:ascii="Verdana" w:hAnsi="Verdana"/>
          <w:bCs/>
          <w:sz w:val="18"/>
        </w:rPr>
        <w:t>)</w:t>
      </w:r>
      <w:r w:rsidR="00D023B0" w:rsidRPr="00D21B70">
        <w:rPr>
          <w:rFonts w:ascii="Verdana" w:hAnsi="Verdana"/>
          <w:bCs/>
          <w:sz w:val="18"/>
        </w:rPr>
        <w:t>,</w:t>
      </w:r>
    </w:p>
    <w:bookmarkEnd w:id="30"/>
    <w:p w14:paraId="019CDF6F" w14:textId="29FE7431" w:rsidR="00A26AD0" w:rsidRPr="00D21B70" w:rsidRDefault="000B02D0" w:rsidP="0046244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D21B70">
        <w:rPr>
          <w:rFonts w:ascii="Verdana" w:hAnsi="Verdana"/>
          <w:sz w:val="18"/>
        </w:rPr>
        <w:t xml:space="preserve">Ocena ofert odbywać się będzie w </w:t>
      </w:r>
      <w:r w:rsidR="00664F67" w:rsidRPr="00D21B70">
        <w:rPr>
          <w:rFonts w:ascii="Verdana" w:hAnsi="Verdana"/>
          <w:sz w:val="18"/>
        </w:rPr>
        <w:t>opisany poniżej sposób:</w:t>
      </w:r>
    </w:p>
    <w:tbl>
      <w:tblPr>
        <w:tblW w:w="9532" w:type="dxa"/>
        <w:tblCellMar>
          <w:left w:w="0" w:type="dxa"/>
          <w:right w:w="0" w:type="dxa"/>
        </w:tblCellMar>
        <w:tblLook w:val="04A0" w:firstRow="1" w:lastRow="0" w:firstColumn="1" w:lastColumn="0" w:noHBand="0" w:noVBand="1"/>
      </w:tblPr>
      <w:tblGrid>
        <w:gridCol w:w="500"/>
        <w:gridCol w:w="4031"/>
        <w:gridCol w:w="607"/>
        <w:gridCol w:w="751"/>
        <w:gridCol w:w="3643"/>
      </w:tblGrid>
      <w:tr w:rsidR="00D41E00" w:rsidRPr="00D21B70" w14:paraId="10428C6E" w14:textId="77777777" w:rsidTr="00B92258">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L.p.</w:t>
            </w:r>
          </w:p>
        </w:tc>
        <w:tc>
          <w:tcPr>
            <w:tcW w:w="403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Nazwa kryterium</w:t>
            </w:r>
          </w:p>
        </w:tc>
        <w:tc>
          <w:tcPr>
            <w:tcW w:w="60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D21B70" w:rsidRDefault="00341B4C" w:rsidP="00341B4C">
            <w:pPr>
              <w:jc w:val="center"/>
              <w:rPr>
                <w:rFonts w:ascii="Verdana" w:hAnsi="Verdana" w:cs="Calibri"/>
                <w:b/>
                <w:bCs/>
                <w:sz w:val="18"/>
                <w:szCs w:val="18"/>
              </w:rPr>
            </w:pPr>
            <w:r w:rsidRPr="00D21B70">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Ilość pkt: max.</w:t>
            </w:r>
          </w:p>
        </w:tc>
        <w:tc>
          <w:tcPr>
            <w:tcW w:w="36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Sposób oceny</w:t>
            </w:r>
          </w:p>
        </w:tc>
      </w:tr>
      <w:tr w:rsidR="00D41E00" w:rsidRPr="00D21B70" w14:paraId="2D5C62D4" w14:textId="77777777" w:rsidTr="00B92258">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1</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Cena realizacji 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60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Wg wzoru:</w:t>
            </w:r>
            <w:r w:rsidRPr="00D21B70">
              <w:rPr>
                <w:rFonts w:ascii="Calibri" w:hAnsi="Calibri" w:cs="Calibri"/>
                <w:sz w:val="22"/>
                <w:szCs w:val="22"/>
              </w:rPr>
              <w:br/>
              <w:t xml:space="preserve">                   Najniższa cena oferty</w:t>
            </w:r>
            <w:r w:rsidRPr="00D21B70">
              <w:rPr>
                <w:rFonts w:ascii="Calibri" w:hAnsi="Calibri" w:cs="Calibri"/>
                <w:sz w:val="22"/>
                <w:szCs w:val="22"/>
              </w:rPr>
              <w:br/>
              <w:t>Ilość pkt.  = -------------------------  x 60</w:t>
            </w:r>
            <w:r w:rsidRPr="00D21B70">
              <w:rPr>
                <w:rFonts w:ascii="Calibri" w:hAnsi="Calibri" w:cs="Calibri"/>
                <w:sz w:val="22"/>
                <w:szCs w:val="22"/>
              </w:rPr>
              <w:br/>
              <w:t xml:space="preserve">                   Cena oferty badanej</w:t>
            </w:r>
          </w:p>
        </w:tc>
      </w:tr>
      <w:tr w:rsidR="00D41E00" w:rsidRPr="00D21B70" w14:paraId="1D1A4F0A" w14:textId="77777777" w:rsidTr="00B92258">
        <w:trPr>
          <w:trHeight w:val="17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0315247E"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 xml:space="preserve">Termin </w:t>
            </w:r>
            <w:r w:rsidR="00B92258" w:rsidRPr="00D21B70">
              <w:rPr>
                <w:rFonts w:ascii="Verdana" w:hAnsi="Verdana"/>
                <w:b/>
                <w:sz w:val="18"/>
              </w:rPr>
              <w:t xml:space="preserve">realizacji </w:t>
            </w:r>
            <w:r w:rsidRPr="00D21B70">
              <w:rPr>
                <w:rFonts w:ascii="Calibri" w:hAnsi="Calibri" w:cs="Calibri"/>
                <w:b/>
                <w:bCs/>
                <w:sz w:val="22"/>
                <w:szCs w:val="22"/>
              </w:rPr>
              <w:t>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FF27" w14:textId="77777777" w:rsidR="0046244D" w:rsidRPr="00D21B70" w:rsidRDefault="00341B4C" w:rsidP="0046244D">
            <w:pPr>
              <w:jc w:val="center"/>
              <w:rPr>
                <w:rFonts w:ascii="Calibri" w:hAnsi="Calibri" w:cs="Calibri"/>
                <w:sz w:val="22"/>
                <w:szCs w:val="22"/>
              </w:rPr>
            </w:pPr>
            <w:r w:rsidRPr="00D21B70">
              <w:rPr>
                <w:rFonts w:ascii="Calibri" w:hAnsi="Calibri" w:cs="Calibri"/>
                <w:sz w:val="22"/>
                <w:szCs w:val="22"/>
              </w:rPr>
              <w:t>Zgodnie z terminem podanym w Formularzu ofertowym:</w:t>
            </w:r>
            <w:r w:rsidRPr="00D21B70">
              <w:rPr>
                <w:rFonts w:ascii="Calibri" w:hAnsi="Calibri" w:cs="Calibri"/>
                <w:sz w:val="22"/>
                <w:szCs w:val="22"/>
              </w:rPr>
              <w:br/>
            </w:r>
            <w:r w:rsidR="0046244D" w:rsidRPr="00D21B70">
              <w:rPr>
                <w:rFonts w:ascii="Calibri" w:hAnsi="Calibri" w:cs="Calibri"/>
                <w:sz w:val="22"/>
                <w:szCs w:val="22"/>
              </w:rPr>
              <w:t>do 10 dni - 0,00 pkt</w:t>
            </w:r>
          </w:p>
          <w:p w14:paraId="59D36018" w14:textId="6BE33AC8" w:rsidR="00341B4C" w:rsidRPr="00D21B70" w:rsidRDefault="0046244D" w:rsidP="0046244D">
            <w:pPr>
              <w:jc w:val="center"/>
              <w:rPr>
                <w:rFonts w:ascii="Calibri" w:hAnsi="Calibri" w:cs="Calibri"/>
                <w:sz w:val="22"/>
                <w:szCs w:val="22"/>
              </w:rPr>
            </w:pPr>
            <w:r w:rsidRPr="00D21B70">
              <w:rPr>
                <w:rFonts w:ascii="Calibri" w:hAnsi="Calibri" w:cs="Calibri"/>
                <w:sz w:val="22"/>
                <w:szCs w:val="22"/>
              </w:rPr>
              <w:t>do 5 dni - 20,00 pkt</w:t>
            </w:r>
          </w:p>
        </w:tc>
      </w:tr>
      <w:tr w:rsidR="00D41E00" w:rsidRPr="00D21B70" w14:paraId="25F500F4" w14:textId="77777777" w:rsidTr="00B92258">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3</w:t>
            </w:r>
          </w:p>
        </w:tc>
        <w:tc>
          <w:tcPr>
            <w:tcW w:w="40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341B4C" w:rsidRPr="00D21B70" w:rsidRDefault="00341B4C" w:rsidP="00341B4C">
            <w:pPr>
              <w:jc w:val="center"/>
              <w:rPr>
                <w:rFonts w:ascii="Calibri" w:hAnsi="Calibri" w:cs="Calibri"/>
                <w:b/>
                <w:bCs/>
                <w:sz w:val="22"/>
                <w:szCs w:val="22"/>
              </w:rPr>
            </w:pPr>
            <w:r w:rsidRPr="00D21B70">
              <w:rPr>
                <w:rFonts w:ascii="Calibri" w:hAnsi="Calibri" w:cs="Calibri"/>
                <w:b/>
                <w:bCs/>
                <w:sz w:val="22"/>
                <w:szCs w:val="22"/>
              </w:rPr>
              <w:t>Okres gwarancji przedmiotu zamówienia</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341B4C" w:rsidRPr="00D21B70" w:rsidRDefault="00341B4C" w:rsidP="00341B4C">
            <w:pPr>
              <w:jc w:val="center"/>
              <w:rPr>
                <w:rFonts w:ascii="Calibri" w:hAnsi="Calibri" w:cs="Calibri"/>
                <w:sz w:val="22"/>
                <w:szCs w:val="22"/>
              </w:rPr>
            </w:pPr>
            <w:r w:rsidRPr="00D21B70">
              <w:rPr>
                <w:rFonts w:ascii="Calibri" w:hAnsi="Calibri" w:cs="Calibri"/>
                <w:sz w:val="22"/>
                <w:szCs w:val="22"/>
              </w:rPr>
              <w:t>20</w:t>
            </w:r>
          </w:p>
        </w:tc>
        <w:tc>
          <w:tcPr>
            <w:tcW w:w="3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E640B" w14:textId="49D71296" w:rsidR="0046244D" w:rsidRPr="00D21B70" w:rsidRDefault="00341B4C" w:rsidP="00B92258">
            <w:pPr>
              <w:jc w:val="center"/>
              <w:rPr>
                <w:rFonts w:ascii="Calibri" w:hAnsi="Calibri" w:cs="Calibri"/>
                <w:sz w:val="22"/>
                <w:szCs w:val="22"/>
              </w:rPr>
            </w:pPr>
            <w:r w:rsidRPr="00D21B70">
              <w:rPr>
                <w:rFonts w:ascii="Calibri" w:hAnsi="Calibri" w:cs="Calibri"/>
                <w:sz w:val="22"/>
                <w:szCs w:val="22"/>
              </w:rPr>
              <w:t>Zgodnie z okresem podanym w Formularzu ofertowym:</w:t>
            </w:r>
            <w:r w:rsidR="0046244D" w:rsidRPr="00D21B70">
              <w:rPr>
                <w:rFonts w:ascii="Calibri" w:hAnsi="Calibri" w:cs="Calibri"/>
                <w:sz w:val="22"/>
                <w:szCs w:val="22"/>
              </w:rPr>
              <w:br/>
              <w:t>12 m-</w:t>
            </w:r>
            <w:proofErr w:type="spellStart"/>
            <w:r w:rsidR="0046244D" w:rsidRPr="00D21B70">
              <w:rPr>
                <w:rFonts w:ascii="Calibri" w:hAnsi="Calibri" w:cs="Calibri"/>
                <w:sz w:val="22"/>
                <w:szCs w:val="22"/>
              </w:rPr>
              <w:t>c</w:t>
            </w:r>
            <w:r w:rsidR="00C546C2" w:rsidRPr="00D21B70">
              <w:rPr>
                <w:rFonts w:ascii="Calibri" w:hAnsi="Calibri" w:cs="Calibri"/>
                <w:sz w:val="22"/>
                <w:szCs w:val="22"/>
              </w:rPr>
              <w:t>y</w:t>
            </w:r>
            <w:proofErr w:type="spellEnd"/>
            <w:r w:rsidR="0046244D" w:rsidRPr="00D21B70">
              <w:rPr>
                <w:rFonts w:ascii="Calibri" w:hAnsi="Calibri" w:cs="Calibri"/>
                <w:sz w:val="22"/>
                <w:szCs w:val="22"/>
              </w:rPr>
              <w:t xml:space="preserve"> - 0,00 pkt</w:t>
            </w:r>
          </w:p>
          <w:p w14:paraId="3C50E30C" w14:textId="77777777" w:rsidR="0046244D" w:rsidRPr="00D21B70" w:rsidRDefault="0046244D" w:rsidP="0046244D">
            <w:pPr>
              <w:jc w:val="center"/>
              <w:rPr>
                <w:rFonts w:ascii="Calibri" w:hAnsi="Calibri" w:cs="Calibri"/>
                <w:sz w:val="22"/>
                <w:szCs w:val="22"/>
              </w:rPr>
            </w:pPr>
            <w:r w:rsidRPr="00D21B70">
              <w:rPr>
                <w:rFonts w:ascii="Calibri" w:hAnsi="Calibri" w:cs="Calibri"/>
                <w:sz w:val="22"/>
                <w:szCs w:val="22"/>
              </w:rPr>
              <w:t>13-23 m-</w:t>
            </w:r>
            <w:proofErr w:type="spellStart"/>
            <w:r w:rsidRPr="00D21B70">
              <w:rPr>
                <w:rFonts w:ascii="Calibri" w:hAnsi="Calibri" w:cs="Calibri"/>
                <w:sz w:val="22"/>
                <w:szCs w:val="22"/>
              </w:rPr>
              <w:t>cy</w:t>
            </w:r>
            <w:proofErr w:type="spellEnd"/>
            <w:r w:rsidRPr="00D21B70">
              <w:rPr>
                <w:rFonts w:ascii="Calibri" w:hAnsi="Calibri" w:cs="Calibri"/>
                <w:sz w:val="22"/>
                <w:szCs w:val="22"/>
              </w:rPr>
              <w:t xml:space="preserve"> - 10,00 pkt</w:t>
            </w:r>
          </w:p>
          <w:p w14:paraId="047870AE" w14:textId="200A9D50" w:rsidR="0046244D" w:rsidRPr="00D21B70" w:rsidRDefault="0046244D" w:rsidP="0046244D">
            <w:pPr>
              <w:jc w:val="center"/>
              <w:rPr>
                <w:rFonts w:ascii="Calibri" w:hAnsi="Calibri" w:cs="Calibri"/>
                <w:sz w:val="22"/>
                <w:szCs w:val="22"/>
              </w:rPr>
            </w:pPr>
            <w:r w:rsidRPr="00D21B70">
              <w:rPr>
                <w:rFonts w:ascii="Calibri" w:hAnsi="Calibri" w:cs="Calibri"/>
                <w:sz w:val="22"/>
                <w:szCs w:val="22"/>
              </w:rPr>
              <w:t xml:space="preserve">24 </w:t>
            </w:r>
            <w:r w:rsidR="00C546C2" w:rsidRPr="00D21B70">
              <w:rPr>
                <w:rFonts w:ascii="Calibri" w:hAnsi="Calibri" w:cs="Calibri"/>
                <w:sz w:val="22"/>
                <w:szCs w:val="22"/>
              </w:rPr>
              <w:t xml:space="preserve">m-ce </w:t>
            </w:r>
            <w:r w:rsidRPr="00D21B70">
              <w:rPr>
                <w:rFonts w:ascii="Calibri" w:hAnsi="Calibri" w:cs="Calibri"/>
                <w:sz w:val="22"/>
                <w:szCs w:val="22"/>
              </w:rPr>
              <w:t>i więcej - 20,00 pkt</w:t>
            </w:r>
          </w:p>
          <w:p w14:paraId="44C71ECA" w14:textId="07A735FE" w:rsidR="0046244D" w:rsidRPr="00D21B70" w:rsidRDefault="0046244D" w:rsidP="00C546C2">
            <w:pPr>
              <w:jc w:val="center"/>
              <w:rPr>
                <w:rFonts w:ascii="Calibri" w:hAnsi="Calibri" w:cs="Calibri"/>
                <w:sz w:val="22"/>
                <w:szCs w:val="22"/>
              </w:rPr>
            </w:pPr>
          </w:p>
        </w:tc>
      </w:tr>
    </w:tbl>
    <w:p w14:paraId="5803A0FA" w14:textId="77777777" w:rsidR="00341B4C" w:rsidRPr="00D21B70" w:rsidRDefault="00341B4C" w:rsidP="00E63AD5">
      <w:pPr>
        <w:spacing w:line="360" w:lineRule="auto"/>
        <w:jc w:val="both"/>
        <w:outlineLvl w:val="0"/>
        <w:rPr>
          <w:rFonts w:ascii="Verdana" w:hAnsi="Verdana"/>
          <w:sz w:val="18"/>
          <w:szCs w:val="18"/>
        </w:rPr>
      </w:pPr>
      <w:r w:rsidRPr="00D21B70">
        <w:rPr>
          <w:rFonts w:ascii="Verdana" w:hAnsi="Verdana"/>
          <w:sz w:val="18"/>
          <w:szCs w:val="18"/>
        </w:rPr>
        <w:t xml:space="preserve"> </w:t>
      </w:r>
    </w:p>
    <w:p w14:paraId="217B394C" w14:textId="77777777" w:rsidR="00341B4C" w:rsidRPr="00D21B70" w:rsidRDefault="00341B4C" w:rsidP="00E63AD5">
      <w:pPr>
        <w:spacing w:line="360" w:lineRule="auto"/>
        <w:jc w:val="both"/>
        <w:outlineLvl w:val="0"/>
        <w:rPr>
          <w:rFonts w:ascii="Verdana" w:hAnsi="Verdana"/>
          <w:sz w:val="18"/>
          <w:szCs w:val="18"/>
        </w:rPr>
      </w:pPr>
      <w:r w:rsidRPr="00D21B70">
        <w:rPr>
          <w:rFonts w:ascii="Verdana" w:hAnsi="Verdana"/>
          <w:sz w:val="18"/>
          <w:szCs w:val="18"/>
        </w:rPr>
        <w:t xml:space="preserve">Ad. 2 </w:t>
      </w:r>
    </w:p>
    <w:p w14:paraId="7124C526" w14:textId="0914242E" w:rsidR="00341B4C" w:rsidRPr="00D21B70" w:rsidRDefault="00007321" w:rsidP="00341B4C">
      <w:pPr>
        <w:pStyle w:val="Akapitzlist"/>
        <w:numPr>
          <w:ilvl w:val="5"/>
          <w:numId w:val="29"/>
        </w:numPr>
        <w:spacing w:line="360" w:lineRule="auto"/>
        <w:ind w:left="426"/>
        <w:jc w:val="both"/>
        <w:outlineLvl w:val="0"/>
        <w:rPr>
          <w:rFonts w:ascii="Verdana" w:hAnsi="Verdana"/>
          <w:sz w:val="18"/>
          <w:szCs w:val="18"/>
        </w:rPr>
      </w:pPr>
      <w:r w:rsidRPr="00D21B70">
        <w:rPr>
          <w:rFonts w:ascii="Verdana" w:hAnsi="Verdana"/>
          <w:sz w:val="18"/>
          <w:szCs w:val="18"/>
        </w:rPr>
        <w:t xml:space="preserve">Wykonawca winien podać oferowany termin dostawy w </w:t>
      </w:r>
      <w:r w:rsidR="0046244D" w:rsidRPr="00D21B70">
        <w:rPr>
          <w:rFonts w:ascii="Verdana" w:hAnsi="Verdana"/>
          <w:b/>
          <w:sz w:val="18"/>
          <w:szCs w:val="18"/>
        </w:rPr>
        <w:t>DNIACH</w:t>
      </w:r>
      <w:r w:rsidRPr="00D21B70">
        <w:rPr>
          <w:rFonts w:ascii="Verdana" w:hAnsi="Verdana"/>
          <w:b/>
          <w:sz w:val="18"/>
          <w:szCs w:val="18"/>
        </w:rPr>
        <w:t>.</w:t>
      </w:r>
    </w:p>
    <w:p w14:paraId="74F08DE6" w14:textId="22E5C2F1" w:rsidR="00341B4C" w:rsidRPr="00D21B70" w:rsidRDefault="00007321" w:rsidP="00341B4C">
      <w:pPr>
        <w:pStyle w:val="Akapitzlist"/>
        <w:numPr>
          <w:ilvl w:val="5"/>
          <w:numId w:val="29"/>
        </w:numPr>
        <w:spacing w:line="360" w:lineRule="auto"/>
        <w:ind w:left="426"/>
        <w:jc w:val="both"/>
        <w:outlineLvl w:val="0"/>
        <w:rPr>
          <w:rFonts w:ascii="Verdana" w:hAnsi="Verdana"/>
          <w:sz w:val="18"/>
          <w:szCs w:val="18"/>
        </w:rPr>
      </w:pPr>
      <w:r w:rsidRPr="00D21B70">
        <w:rPr>
          <w:rFonts w:ascii="Verdana" w:hAnsi="Verdana"/>
          <w:sz w:val="18"/>
          <w:szCs w:val="18"/>
        </w:rPr>
        <w:lastRenderedPageBreak/>
        <w:t>W przypadku zaoferowania terminu dostawy dłuższego niż wskazan</w:t>
      </w:r>
      <w:r w:rsidR="00341B4C" w:rsidRPr="00D21B70">
        <w:rPr>
          <w:rFonts w:ascii="Verdana" w:hAnsi="Verdana"/>
          <w:sz w:val="18"/>
          <w:szCs w:val="18"/>
        </w:rPr>
        <w:t>y</w:t>
      </w:r>
      <w:r w:rsidRPr="00D21B70">
        <w:rPr>
          <w:rFonts w:ascii="Verdana" w:hAnsi="Verdana"/>
          <w:sz w:val="18"/>
          <w:szCs w:val="18"/>
        </w:rPr>
        <w:t xml:space="preserve"> powyżej oferta zostanie odrzucona jako niezgodna z treścią </w:t>
      </w:r>
      <w:proofErr w:type="spellStart"/>
      <w:r w:rsidRPr="00D21B70">
        <w:rPr>
          <w:rFonts w:ascii="Verdana" w:hAnsi="Verdana"/>
          <w:sz w:val="18"/>
          <w:szCs w:val="18"/>
        </w:rPr>
        <w:t>Siwz</w:t>
      </w:r>
      <w:proofErr w:type="spellEnd"/>
      <w:r w:rsidRPr="00D21B70">
        <w:rPr>
          <w:rFonts w:ascii="Verdana" w:hAnsi="Verdana"/>
          <w:sz w:val="18"/>
          <w:szCs w:val="18"/>
        </w:rPr>
        <w:t>.</w:t>
      </w:r>
    </w:p>
    <w:p w14:paraId="732E3651" w14:textId="3C1F3BE8" w:rsidR="00341B4C" w:rsidRPr="00D21B70" w:rsidRDefault="00341B4C" w:rsidP="00341B4C">
      <w:pPr>
        <w:spacing w:line="360" w:lineRule="auto"/>
        <w:jc w:val="both"/>
        <w:outlineLvl w:val="0"/>
        <w:rPr>
          <w:rFonts w:ascii="Verdana" w:hAnsi="Verdana"/>
          <w:sz w:val="18"/>
          <w:szCs w:val="18"/>
        </w:rPr>
      </w:pPr>
      <w:r w:rsidRPr="00D21B70">
        <w:rPr>
          <w:rFonts w:ascii="Verdana" w:hAnsi="Verdana"/>
          <w:sz w:val="18"/>
          <w:szCs w:val="18"/>
        </w:rPr>
        <w:t xml:space="preserve">Ad. 3 </w:t>
      </w:r>
    </w:p>
    <w:p w14:paraId="58FD9565" w14:textId="128A3C95" w:rsidR="00341B4C" w:rsidRPr="00D21B70" w:rsidRDefault="00B224AA" w:rsidP="00341B4C">
      <w:pPr>
        <w:tabs>
          <w:tab w:val="left" w:pos="8789"/>
        </w:tabs>
        <w:spacing w:line="360" w:lineRule="auto"/>
        <w:ind w:right="-97"/>
        <w:jc w:val="both"/>
        <w:outlineLvl w:val="0"/>
        <w:rPr>
          <w:rFonts w:ascii="Verdana" w:hAnsi="Verdana"/>
          <w:sz w:val="18"/>
        </w:rPr>
      </w:pPr>
      <w:bookmarkStart w:id="31" w:name="_Toc395266096"/>
      <w:r w:rsidRPr="00D21B70">
        <w:rPr>
          <w:rFonts w:ascii="Verdana" w:hAnsi="Verdana"/>
          <w:sz w:val="18"/>
        </w:rPr>
        <w:t xml:space="preserve">W przypadku zaoferowania okresu gwarancji krótszego niż wskazany powyżej, oferta zostanie odrzucona jako niezgodna z treścią </w:t>
      </w:r>
      <w:proofErr w:type="spellStart"/>
      <w:r w:rsidRPr="00D21B70">
        <w:rPr>
          <w:rFonts w:ascii="Verdana" w:hAnsi="Verdana"/>
          <w:sz w:val="18"/>
        </w:rPr>
        <w:t>Siwz</w:t>
      </w:r>
      <w:proofErr w:type="spellEnd"/>
      <w:r w:rsidRPr="00D21B70">
        <w:rPr>
          <w:rFonts w:ascii="Verdana" w:hAnsi="Verdana"/>
          <w:sz w:val="18"/>
        </w:rPr>
        <w:t>.</w:t>
      </w:r>
    </w:p>
    <w:p w14:paraId="3C019371" w14:textId="77777777" w:rsidR="00341B4C"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Ocena punktowa dotyczyć będzie wyłącznie ofert</w:t>
      </w:r>
      <w:bookmarkEnd w:id="31"/>
      <w:r w:rsidRPr="00D21B70">
        <w:rPr>
          <w:rFonts w:ascii="Verdana" w:hAnsi="Verdana"/>
          <w:sz w:val="18"/>
        </w:rPr>
        <w:t xml:space="preserve"> </w:t>
      </w:r>
      <w:bookmarkStart w:id="32" w:name="_Toc395266098"/>
      <w:r w:rsidRPr="00D21B70">
        <w:rPr>
          <w:rFonts w:ascii="Verdana" w:hAnsi="Verdana"/>
          <w:sz w:val="18"/>
        </w:rPr>
        <w:t>uznanych za ważne i niepodlegających odrzuceniu.</w:t>
      </w:r>
      <w:bookmarkStart w:id="33" w:name="_Toc395266099"/>
      <w:bookmarkEnd w:id="32"/>
    </w:p>
    <w:p w14:paraId="0D001864" w14:textId="77777777" w:rsidR="00341B4C"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Punkty przyznane za poszczególne kryteria liczone będą z dokładnością do dwóch miejsc po przecinku.</w:t>
      </w:r>
    </w:p>
    <w:p w14:paraId="70921C2E" w14:textId="7B5BD4D0" w:rsidR="001834F4" w:rsidRPr="00D21B7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21B70">
        <w:rPr>
          <w:rFonts w:ascii="Verdana" w:hAnsi="Verdana"/>
          <w:sz w:val="18"/>
        </w:rPr>
        <w:t>Zamawiający wybierze jako najkorzystniejszą, ofertę, która uzyska najwyższą ilość punktów.</w:t>
      </w:r>
      <w:bookmarkEnd w:id="33"/>
    </w:p>
    <w:p w14:paraId="3050060D" w14:textId="77777777" w:rsidR="005654AB" w:rsidRPr="00D21B70"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D21B70"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D21B70">
        <w:rPr>
          <w:rFonts w:ascii="Verdana" w:hAnsi="Verdana"/>
          <w:b/>
          <w:sz w:val="18"/>
          <w:szCs w:val="18"/>
          <w:u w:val="single"/>
        </w:rPr>
        <w:t>Informacje dotyczące walut obcych,</w:t>
      </w:r>
      <w:r w:rsidR="00970B6B" w:rsidRPr="00D21B70">
        <w:rPr>
          <w:rFonts w:ascii="Verdana" w:hAnsi="Verdana"/>
          <w:b/>
          <w:sz w:val="18"/>
          <w:szCs w:val="18"/>
          <w:u w:val="single"/>
        </w:rPr>
        <w:t xml:space="preserve"> w jakich mogą być prowadzone rozliczenia między Zamawiającym a Wykonawcą.</w:t>
      </w:r>
      <w:bookmarkEnd w:id="34"/>
    </w:p>
    <w:p w14:paraId="1BE85C33" w14:textId="77777777" w:rsidR="00970B6B" w:rsidRPr="00D21B70"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D21B70">
        <w:rPr>
          <w:rFonts w:ascii="Verdana" w:hAnsi="Verdana"/>
          <w:sz w:val="18"/>
          <w:szCs w:val="18"/>
        </w:rPr>
        <w:t>Zamawiający nie przewiduje rozliczeń z Wykonawcą w walutach obcych; r</w:t>
      </w:r>
      <w:r w:rsidR="00970B6B" w:rsidRPr="00D21B70">
        <w:rPr>
          <w:rFonts w:ascii="Verdana" w:hAnsi="Verdana"/>
          <w:sz w:val="18"/>
          <w:szCs w:val="18"/>
        </w:rPr>
        <w:t>ozliczenia między Zamawiającym a Wykonawcą prowadzone będą w PLN.</w:t>
      </w:r>
      <w:bookmarkEnd w:id="36"/>
    </w:p>
    <w:p w14:paraId="3C25C68D" w14:textId="77777777" w:rsidR="00862AE9" w:rsidRPr="00D21B70"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D21B70"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D21B70">
        <w:rPr>
          <w:rFonts w:ascii="Verdana" w:hAnsi="Verdana"/>
          <w:b/>
          <w:sz w:val="18"/>
          <w:szCs w:val="18"/>
          <w:u w:val="single"/>
        </w:rPr>
        <w:t>Informacje o formalnościach, jakie powinny zostać dopełnione po wyborze oferty w</w:t>
      </w:r>
      <w:r w:rsidR="00D40EF4" w:rsidRPr="00D21B70">
        <w:rPr>
          <w:rFonts w:ascii="Verdana" w:hAnsi="Verdana"/>
          <w:b/>
          <w:sz w:val="18"/>
          <w:szCs w:val="18"/>
          <w:u w:val="single"/>
        </w:rPr>
        <w:t> </w:t>
      </w:r>
      <w:r w:rsidRPr="00D21B70">
        <w:rPr>
          <w:rFonts w:ascii="Verdana" w:hAnsi="Verdana"/>
          <w:b/>
          <w:sz w:val="18"/>
          <w:szCs w:val="18"/>
          <w:u w:val="single"/>
        </w:rPr>
        <w:t>celu zawarcia umowy w sprawie zamówienia publicznego.</w:t>
      </w:r>
      <w:bookmarkEnd w:id="35"/>
      <w:bookmarkEnd w:id="37"/>
    </w:p>
    <w:p w14:paraId="58493EF1" w14:textId="77777777" w:rsidR="002809A0" w:rsidRPr="00D21B70"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D21B70"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W w</w:t>
      </w:r>
      <w:r w:rsidR="002809A0" w:rsidRPr="00D21B70">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D21B70"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Zawarcie umowy nastąpi na podstawie</w:t>
      </w:r>
      <w:r w:rsidR="002809A0" w:rsidRPr="00D21B70">
        <w:rPr>
          <w:rFonts w:ascii="Verdana" w:hAnsi="Verdana" w:cs="Segoe UI"/>
          <w:sz w:val="18"/>
          <w:szCs w:val="18"/>
        </w:rPr>
        <w:t xml:space="preserve"> wzoru Zamawiającego.</w:t>
      </w:r>
    </w:p>
    <w:p w14:paraId="5F8608BF" w14:textId="77777777" w:rsidR="00B1204B" w:rsidRPr="00D21B70"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21B70">
        <w:rPr>
          <w:rFonts w:ascii="Verdana" w:hAnsi="Verdana" w:cs="Segoe UI"/>
          <w:sz w:val="18"/>
          <w:szCs w:val="18"/>
        </w:rPr>
        <w:t>Wykonawca jest zobowiązany do zawarcia umowy w terminie i miejscu wyznaczonym przez Zamawiającego.</w:t>
      </w:r>
    </w:p>
    <w:p w14:paraId="340A8199" w14:textId="77777777" w:rsidR="00CF0D52" w:rsidRPr="00D21B70"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D21B70">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D21B70"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D21B70"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D21B70">
        <w:rPr>
          <w:rFonts w:ascii="Verdana" w:hAnsi="Verdana"/>
          <w:b/>
          <w:sz w:val="18"/>
          <w:szCs w:val="18"/>
          <w:u w:val="single"/>
        </w:rPr>
        <w:t>Wymagania dotyczące zabezpieczenia należytego wykonania umowy</w:t>
      </w:r>
      <w:r w:rsidR="00E4714F" w:rsidRPr="00D21B70">
        <w:rPr>
          <w:rFonts w:ascii="Verdana" w:hAnsi="Verdana"/>
          <w:b/>
          <w:sz w:val="18"/>
          <w:szCs w:val="18"/>
          <w:u w:val="single"/>
        </w:rPr>
        <w:t xml:space="preserve"> </w:t>
      </w:r>
      <w:bookmarkEnd w:id="38"/>
      <w:bookmarkEnd w:id="39"/>
    </w:p>
    <w:p w14:paraId="61EBC954" w14:textId="77777777" w:rsidR="000B6993" w:rsidRPr="00D21B70" w:rsidRDefault="000B6993" w:rsidP="005A7F37">
      <w:pPr>
        <w:spacing w:line="384" w:lineRule="auto"/>
        <w:ind w:right="-97" w:firstLine="426"/>
        <w:jc w:val="both"/>
        <w:outlineLvl w:val="0"/>
        <w:rPr>
          <w:rFonts w:ascii="Verdana" w:hAnsi="Verdana"/>
          <w:iCs/>
          <w:sz w:val="18"/>
          <w:szCs w:val="18"/>
        </w:rPr>
      </w:pPr>
      <w:r w:rsidRPr="00D21B70">
        <w:rPr>
          <w:rFonts w:ascii="Verdana" w:hAnsi="Verdana"/>
          <w:iCs/>
          <w:sz w:val="18"/>
          <w:szCs w:val="18"/>
        </w:rPr>
        <w:t xml:space="preserve">Zamawiający </w:t>
      </w:r>
      <w:r w:rsidRPr="00D21B70">
        <w:rPr>
          <w:rFonts w:ascii="Verdana" w:hAnsi="Verdana"/>
          <w:b/>
          <w:iCs/>
          <w:sz w:val="18"/>
          <w:szCs w:val="18"/>
          <w:u w:val="single"/>
        </w:rPr>
        <w:t>nie żąda</w:t>
      </w:r>
      <w:r w:rsidRPr="00D21B70">
        <w:rPr>
          <w:rFonts w:ascii="Verdana" w:hAnsi="Verdana"/>
          <w:iCs/>
          <w:sz w:val="18"/>
          <w:szCs w:val="18"/>
        </w:rPr>
        <w:t xml:space="preserve"> wniesienia zabezpieczenia należytego wykonania umowy przez Wykonawcę.</w:t>
      </w:r>
    </w:p>
    <w:p w14:paraId="2D977475" w14:textId="77777777" w:rsidR="000B6993" w:rsidRPr="00D21B70" w:rsidRDefault="000B6993" w:rsidP="005A7F37">
      <w:pPr>
        <w:spacing w:line="384" w:lineRule="auto"/>
        <w:ind w:right="-97"/>
        <w:jc w:val="both"/>
        <w:outlineLvl w:val="0"/>
        <w:rPr>
          <w:rFonts w:ascii="Verdana" w:hAnsi="Verdana"/>
          <w:iCs/>
          <w:sz w:val="18"/>
          <w:szCs w:val="18"/>
        </w:rPr>
      </w:pPr>
    </w:p>
    <w:p w14:paraId="265B7749" w14:textId="77777777" w:rsidR="00970B6B" w:rsidRPr="00D21B70"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D21B70">
        <w:rPr>
          <w:rFonts w:ascii="Verdana" w:hAnsi="Verdana"/>
          <w:b/>
          <w:sz w:val="18"/>
          <w:szCs w:val="18"/>
          <w:u w:val="single"/>
        </w:rPr>
        <w:t>Wzór umowy.</w:t>
      </w:r>
      <w:bookmarkEnd w:id="40"/>
      <w:bookmarkEnd w:id="41"/>
    </w:p>
    <w:p w14:paraId="1DFBE9A3" w14:textId="77777777" w:rsidR="00970B6B" w:rsidRPr="00D21B70" w:rsidRDefault="008554CB" w:rsidP="005A7F37">
      <w:pPr>
        <w:tabs>
          <w:tab w:val="left" w:pos="4995"/>
        </w:tabs>
        <w:spacing w:line="384" w:lineRule="auto"/>
        <w:ind w:left="851" w:right="-97" w:hanging="425"/>
        <w:jc w:val="both"/>
        <w:rPr>
          <w:rFonts w:ascii="Verdana" w:hAnsi="Verdana"/>
          <w:sz w:val="18"/>
          <w:szCs w:val="18"/>
        </w:rPr>
      </w:pPr>
      <w:r w:rsidRPr="00D21B70">
        <w:rPr>
          <w:rFonts w:ascii="Verdana" w:hAnsi="Verdana"/>
          <w:sz w:val="18"/>
          <w:szCs w:val="18"/>
        </w:rPr>
        <w:t>Wzór umowy</w:t>
      </w:r>
      <w:r w:rsidR="00AF2233" w:rsidRPr="00D21B70">
        <w:rPr>
          <w:rFonts w:ascii="Verdana" w:hAnsi="Verdana"/>
          <w:sz w:val="18"/>
          <w:szCs w:val="18"/>
        </w:rPr>
        <w:t xml:space="preserve"> </w:t>
      </w:r>
      <w:r w:rsidR="00970B6B" w:rsidRPr="00D21B70">
        <w:rPr>
          <w:rFonts w:ascii="Verdana" w:hAnsi="Verdana"/>
          <w:sz w:val="18"/>
          <w:szCs w:val="18"/>
        </w:rPr>
        <w:t xml:space="preserve">stanowi </w:t>
      </w:r>
      <w:r w:rsidR="009E3ABF" w:rsidRPr="00D21B70">
        <w:rPr>
          <w:rFonts w:ascii="Verdana" w:hAnsi="Verdana"/>
          <w:sz w:val="18"/>
          <w:szCs w:val="18"/>
        </w:rPr>
        <w:t xml:space="preserve">załącznik nr </w:t>
      </w:r>
      <w:r w:rsidR="00927CF5" w:rsidRPr="00D21B70">
        <w:rPr>
          <w:rFonts w:ascii="Verdana" w:hAnsi="Verdana"/>
          <w:sz w:val="18"/>
          <w:szCs w:val="18"/>
        </w:rPr>
        <w:t>5</w:t>
      </w:r>
      <w:r w:rsidR="009E3ABF" w:rsidRPr="00D21B70">
        <w:rPr>
          <w:rFonts w:ascii="Verdana" w:hAnsi="Verdana"/>
          <w:sz w:val="18"/>
          <w:szCs w:val="18"/>
        </w:rPr>
        <w:t xml:space="preserve"> do </w:t>
      </w:r>
      <w:proofErr w:type="spellStart"/>
      <w:r w:rsidR="009E3ABF" w:rsidRPr="00D21B70">
        <w:rPr>
          <w:rFonts w:ascii="Verdana" w:hAnsi="Verdana"/>
          <w:sz w:val="18"/>
          <w:szCs w:val="18"/>
        </w:rPr>
        <w:t>Siwz</w:t>
      </w:r>
      <w:proofErr w:type="spellEnd"/>
      <w:r w:rsidRPr="00D21B70">
        <w:rPr>
          <w:rFonts w:ascii="Verdana" w:hAnsi="Verdana"/>
          <w:sz w:val="18"/>
          <w:szCs w:val="18"/>
        </w:rPr>
        <w:t>.</w:t>
      </w:r>
      <w:r w:rsidR="00E16265" w:rsidRPr="00D21B70">
        <w:rPr>
          <w:rFonts w:ascii="Verdana" w:hAnsi="Verdana"/>
          <w:sz w:val="18"/>
          <w:szCs w:val="18"/>
        </w:rPr>
        <w:t xml:space="preserve"> </w:t>
      </w:r>
      <w:r w:rsidR="00927CF5" w:rsidRPr="00D21B70">
        <w:rPr>
          <w:rFonts w:ascii="Verdana" w:hAnsi="Verdana"/>
          <w:sz w:val="18"/>
          <w:szCs w:val="18"/>
        </w:rPr>
        <w:tab/>
      </w:r>
    </w:p>
    <w:p w14:paraId="643EDBF1" w14:textId="77777777" w:rsidR="00970B6B" w:rsidRPr="00D21B70" w:rsidRDefault="00970B6B" w:rsidP="005A7F37">
      <w:pPr>
        <w:spacing w:line="384" w:lineRule="auto"/>
        <w:ind w:left="720" w:right="-97" w:hanging="360"/>
        <w:jc w:val="both"/>
        <w:rPr>
          <w:rFonts w:ascii="Verdana" w:hAnsi="Verdana"/>
          <w:sz w:val="18"/>
          <w:szCs w:val="18"/>
        </w:rPr>
      </w:pPr>
    </w:p>
    <w:p w14:paraId="5A88A290" w14:textId="77777777" w:rsidR="00970B6B" w:rsidRPr="00D21B70"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D21B70">
        <w:rPr>
          <w:rFonts w:ascii="Verdana" w:hAnsi="Verdana"/>
          <w:b/>
          <w:sz w:val="18"/>
          <w:szCs w:val="18"/>
          <w:u w:val="single"/>
        </w:rPr>
        <w:t>Pouczenie o środkach ochrony prawnej przysługujących Wykonawcy w toku postępowania o udzielenie zamówienia.</w:t>
      </w:r>
      <w:bookmarkEnd w:id="42"/>
      <w:bookmarkEnd w:id="43"/>
    </w:p>
    <w:p w14:paraId="46D14B60"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21B70">
        <w:rPr>
          <w:rFonts w:ascii="Verdana" w:hAnsi="Verdana"/>
          <w:sz w:val="18"/>
          <w:szCs w:val="18"/>
        </w:rPr>
        <w:t>Pzp</w:t>
      </w:r>
      <w:proofErr w:type="spellEnd"/>
      <w:r w:rsidRPr="00D21B70">
        <w:rPr>
          <w:rFonts w:ascii="Verdana" w:hAnsi="Verdana"/>
          <w:sz w:val="18"/>
          <w:szCs w:val="18"/>
        </w:rPr>
        <w:t>.</w:t>
      </w:r>
    </w:p>
    <w:p w14:paraId="66456C47"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lastRenderedPageBreak/>
        <w:t xml:space="preserve">Środki ochrony prawnej wobec ogłoszenia o zamówieniu oraz </w:t>
      </w:r>
      <w:proofErr w:type="spellStart"/>
      <w:r w:rsidRPr="00D21B70">
        <w:rPr>
          <w:rFonts w:ascii="Verdana" w:hAnsi="Verdana"/>
          <w:sz w:val="18"/>
          <w:szCs w:val="18"/>
        </w:rPr>
        <w:t>Siwz</w:t>
      </w:r>
      <w:proofErr w:type="spellEnd"/>
      <w:r w:rsidRPr="00D21B70">
        <w:rPr>
          <w:rFonts w:ascii="Verdana" w:hAnsi="Verdana"/>
          <w:sz w:val="18"/>
          <w:szCs w:val="18"/>
        </w:rPr>
        <w:t xml:space="preserve"> przysługują również organizacjom wpisanym na listę, o której mowa w art. 154 pkt 5 </w:t>
      </w:r>
      <w:proofErr w:type="spellStart"/>
      <w:r w:rsidRPr="00D21B70">
        <w:rPr>
          <w:rFonts w:ascii="Verdana" w:hAnsi="Verdana"/>
          <w:sz w:val="18"/>
          <w:szCs w:val="18"/>
        </w:rPr>
        <w:t>Pzp</w:t>
      </w:r>
      <w:proofErr w:type="spellEnd"/>
      <w:r w:rsidRPr="00D21B70">
        <w:rPr>
          <w:rFonts w:ascii="Verdana" w:hAnsi="Verdana"/>
          <w:sz w:val="18"/>
          <w:szCs w:val="18"/>
        </w:rPr>
        <w:t>.</w:t>
      </w:r>
    </w:p>
    <w:p w14:paraId="1057C7CC" w14:textId="77777777" w:rsidR="00396BC2" w:rsidRPr="00D21B7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21B70">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D21B70">
        <w:rPr>
          <w:rFonts w:ascii="Verdana" w:hAnsi="Verdana"/>
          <w:sz w:val="18"/>
          <w:szCs w:val="18"/>
        </w:rPr>
        <w:t> </w:t>
      </w:r>
      <w:r w:rsidRPr="00D21B70">
        <w:rPr>
          <w:rFonts w:ascii="Verdana" w:hAnsi="Verdana"/>
          <w:sz w:val="18"/>
          <w:szCs w:val="18"/>
        </w:rPr>
        <w:t>której Zamawiający jest zobowiązany na podstawie ustawy.</w:t>
      </w:r>
    </w:p>
    <w:p w14:paraId="12989515" w14:textId="77777777" w:rsidR="00396BC2" w:rsidRPr="00D21B70"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D21B70">
        <w:rPr>
          <w:rFonts w:ascii="Verdana" w:hAnsi="Verdana"/>
          <w:sz w:val="18"/>
          <w:szCs w:val="18"/>
        </w:rPr>
        <w:t>Odwołanie wnosi się:</w:t>
      </w:r>
    </w:p>
    <w:p w14:paraId="029C1469"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D21B70">
        <w:rPr>
          <w:rFonts w:ascii="Verdana" w:hAnsi="Verdana"/>
          <w:sz w:val="18"/>
          <w:szCs w:val="18"/>
        </w:rPr>
        <w:t>Pzp</w:t>
      </w:r>
      <w:proofErr w:type="spellEnd"/>
      <w:r w:rsidRPr="00D21B70">
        <w:rPr>
          <w:rFonts w:ascii="Verdana" w:hAnsi="Verdana"/>
          <w:sz w:val="18"/>
          <w:szCs w:val="18"/>
        </w:rPr>
        <w:t>, albo w terminie 15 dni - jeżeli zostały przesłane w inny sposób;</w:t>
      </w:r>
    </w:p>
    <w:p w14:paraId="38C7A216"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wobec treści ogłoszenia o zamówieniu, a także wobec postanowień </w:t>
      </w:r>
      <w:proofErr w:type="spellStart"/>
      <w:r w:rsidRPr="00D21B70">
        <w:rPr>
          <w:rFonts w:ascii="Verdana" w:hAnsi="Verdana"/>
          <w:sz w:val="18"/>
          <w:szCs w:val="18"/>
        </w:rPr>
        <w:t>Siwz</w:t>
      </w:r>
      <w:proofErr w:type="spellEnd"/>
      <w:r w:rsidRPr="00D21B70">
        <w:rPr>
          <w:rFonts w:ascii="Verdana" w:hAnsi="Verdana"/>
          <w:sz w:val="18"/>
          <w:szCs w:val="18"/>
        </w:rPr>
        <w:t xml:space="preserve"> – w terminie 10 dni od dnia publikacji ogłoszenia w Dzienniku Urzędowym Unii Europejskiej lub zamieszczenia </w:t>
      </w:r>
      <w:proofErr w:type="spellStart"/>
      <w:r w:rsidRPr="00D21B70">
        <w:rPr>
          <w:rFonts w:ascii="Verdana" w:hAnsi="Verdana"/>
          <w:sz w:val="18"/>
          <w:szCs w:val="18"/>
        </w:rPr>
        <w:t>Siwz</w:t>
      </w:r>
      <w:proofErr w:type="spellEnd"/>
      <w:r w:rsidRPr="00D21B70">
        <w:rPr>
          <w:rFonts w:ascii="Verdana" w:hAnsi="Verdana"/>
          <w:sz w:val="18"/>
          <w:szCs w:val="18"/>
        </w:rPr>
        <w:t xml:space="preserve"> na stronie internetowej;</w:t>
      </w:r>
    </w:p>
    <w:p w14:paraId="5DA20AB2"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 xml:space="preserve">wobec czynności innych niż określone w </w:t>
      </w:r>
      <w:proofErr w:type="spellStart"/>
      <w:r w:rsidRPr="00D21B70">
        <w:rPr>
          <w:rFonts w:ascii="Verdana" w:hAnsi="Verdana"/>
          <w:sz w:val="18"/>
          <w:szCs w:val="18"/>
        </w:rPr>
        <w:t>ppkt</w:t>
      </w:r>
      <w:proofErr w:type="spellEnd"/>
      <w:r w:rsidRPr="00D21B70">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D21B7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21B70">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D21B7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21B70">
        <w:rPr>
          <w:rFonts w:ascii="Verdana" w:hAnsi="Verdana"/>
          <w:sz w:val="18"/>
          <w:szCs w:val="18"/>
        </w:rPr>
        <w:t xml:space="preserve">30 dni od dnia publikacji w Dzienniku Urzędowym Unii Europejskiej ogłoszenia o udzieleniu zamówienia </w:t>
      </w:r>
    </w:p>
    <w:p w14:paraId="2F6F0C99" w14:textId="77777777" w:rsidR="00396BC2" w:rsidRPr="00D21B7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21B70">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D21B70"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O</w:t>
      </w:r>
      <w:r w:rsidR="00396BC2" w:rsidRPr="00D21B7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D21B70"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D21B70">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D21B70"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Skargę wnosi się do sądu okręgowego właściwego dla siedziby albo miejsca zamieszkania Zamawiającego.</w:t>
      </w:r>
    </w:p>
    <w:p w14:paraId="2B704639" w14:textId="77777777" w:rsidR="00396BC2" w:rsidRPr="00D21B70"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D21B70">
        <w:rPr>
          <w:rFonts w:ascii="Verdana" w:hAnsi="Verdana"/>
          <w:sz w:val="18"/>
          <w:szCs w:val="18"/>
        </w:rPr>
        <w:t>Skargę wn</w:t>
      </w:r>
      <w:r w:rsidR="00396BC2" w:rsidRPr="00D21B70">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D21B70"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D21B70">
        <w:rPr>
          <w:rFonts w:ascii="Verdana" w:hAnsi="Verdana"/>
          <w:sz w:val="18"/>
          <w:szCs w:val="18"/>
        </w:rPr>
        <w:t xml:space="preserve">Szczegółowe zasady korzystania ze środków ochrony prawnej określa Dział VI </w:t>
      </w:r>
      <w:proofErr w:type="spellStart"/>
      <w:r w:rsidRPr="00D21B70">
        <w:rPr>
          <w:rFonts w:ascii="Verdana" w:hAnsi="Verdana"/>
          <w:sz w:val="18"/>
          <w:szCs w:val="18"/>
        </w:rPr>
        <w:t>Pzp</w:t>
      </w:r>
      <w:proofErr w:type="spellEnd"/>
      <w:r w:rsidRPr="00D21B70">
        <w:rPr>
          <w:rFonts w:ascii="Verdana" w:hAnsi="Verdana"/>
          <w:sz w:val="18"/>
          <w:szCs w:val="18"/>
        </w:rPr>
        <w:t xml:space="preserve"> – Środki ochrony prawnej.</w:t>
      </w:r>
    </w:p>
    <w:p w14:paraId="56328670" w14:textId="77777777" w:rsidR="00C60650" w:rsidRPr="00D21B70" w:rsidRDefault="00C60650" w:rsidP="005A7F37">
      <w:pPr>
        <w:tabs>
          <w:tab w:val="left" w:pos="900"/>
        </w:tabs>
        <w:spacing w:line="384" w:lineRule="auto"/>
        <w:ind w:right="470"/>
        <w:jc w:val="both"/>
        <w:rPr>
          <w:rFonts w:ascii="Verdana" w:hAnsi="Verdana"/>
          <w:sz w:val="18"/>
          <w:szCs w:val="18"/>
        </w:rPr>
      </w:pPr>
    </w:p>
    <w:p w14:paraId="6B5C583E" w14:textId="77777777" w:rsidR="00970B6B" w:rsidRPr="00D21B7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D21B70">
        <w:rPr>
          <w:rFonts w:ascii="Verdana" w:hAnsi="Verdana"/>
          <w:b/>
          <w:sz w:val="18"/>
          <w:szCs w:val="18"/>
          <w:u w:val="single"/>
        </w:rPr>
        <w:t xml:space="preserve">Wykaz załączników do niniejszej </w:t>
      </w:r>
      <w:bookmarkEnd w:id="44"/>
      <w:proofErr w:type="spellStart"/>
      <w:r w:rsidR="009E3ABF" w:rsidRPr="00D21B70">
        <w:rPr>
          <w:rFonts w:ascii="Verdana" w:hAnsi="Verdana"/>
          <w:b/>
          <w:sz w:val="18"/>
          <w:szCs w:val="18"/>
          <w:u w:val="single"/>
        </w:rPr>
        <w:t>Siwz</w:t>
      </w:r>
      <w:bookmarkEnd w:id="45"/>
      <w:proofErr w:type="spellEnd"/>
    </w:p>
    <w:bookmarkEnd w:id="46"/>
    <w:p w14:paraId="50B22F65" w14:textId="77777777" w:rsidR="00862F0B" w:rsidRPr="00D21B70" w:rsidRDefault="009E3ABF" w:rsidP="009C5F97">
      <w:pPr>
        <w:spacing w:line="360" w:lineRule="auto"/>
        <w:ind w:left="426" w:right="470"/>
        <w:jc w:val="both"/>
        <w:rPr>
          <w:rFonts w:ascii="Verdana" w:hAnsi="Verdana"/>
          <w:sz w:val="18"/>
          <w:szCs w:val="18"/>
        </w:rPr>
      </w:pPr>
      <w:r w:rsidRPr="00D21B70">
        <w:rPr>
          <w:rFonts w:ascii="Verdana" w:hAnsi="Verdana"/>
          <w:sz w:val="18"/>
          <w:szCs w:val="18"/>
        </w:rPr>
        <w:t xml:space="preserve">Załącznikami do niniejszej </w:t>
      </w:r>
      <w:proofErr w:type="spellStart"/>
      <w:r w:rsidRPr="00D21B70">
        <w:rPr>
          <w:rFonts w:ascii="Verdana" w:hAnsi="Verdana"/>
          <w:sz w:val="18"/>
          <w:szCs w:val="18"/>
        </w:rPr>
        <w:t>Siwz</w:t>
      </w:r>
      <w:proofErr w:type="spellEnd"/>
      <w:r w:rsidR="00897C52" w:rsidRPr="00D21B70">
        <w:rPr>
          <w:rFonts w:ascii="Verdana" w:hAnsi="Verdana"/>
          <w:sz w:val="18"/>
          <w:szCs w:val="18"/>
        </w:rPr>
        <w:t xml:space="preserve"> są</w:t>
      </w:r>
      <w:r w:rsidR="00EC6819" w:rsidRPr="00D21B70">
        <w:rPr>
          <w:rFonts w:ascii="Verdana" w:hAnsi="Verdana"/>
          <w:sz w:val="18"/>
          <w:szCs w:val="18"/>
        </w:rPr>
        <w:t>:</w:t>
      </w:r>
    </w:p>
    <w:p w14:paraId="5ED10CAE" w14:textId="77777777" w:rsidR="00C60650" w:rsidRPr="00D21B70"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D41E00" w:rsidRPr="00D21B70" w14:paraId="3428E18D" w14:textId="77777777" w:rsidTr="006C52BD">
        <w:tc>
          <w:tcPr>
            <w:tcW w:w="3000" w:type="dxa"/>
            <w:gridSpan w:val="2"/>
          </w:tcPr>
          <w:p w14:paraId="14E06AFF" w14:textId="77777777" w:rsidR="00970B6B" w:rsidRPr="00D21B70" w:rsidRDefault="00970B6B" w:rsidP="009C5F97">
            <w:pPr>
              <w:spacing w:line="360" w:lineRule="auto"/>
              <w:ind w:right="470"/>
              <w:jc w:val="center"/>
              <w:rPr>
                <w:rFonts w:ascii="Verdana" w:hAnsi="Verdana"/>
                <w:b/>
                <w:sz w:val="18"/>
                <w:szCs w:val="18"/>
              </w:rPr>
            </w:pPr>
            <w:r w:rsidRPr="00D21B70">
              <w:rPr>
                <w:rFonts w:ascii="Verdana" w:hAnsi="Verdana"/>
                <w:b/>
                <w:sz w:val="18"/>
                <w:szCs w:val="18"/>
              </w:rPr>
              <w:t>Oznaczenie Załącznika</w:t>
            </w:r>
          </w:p>
        </w:tc>
        <w:tc>
          <w:tcPr>
            <w:tcW w:w="5997" w:type="dxa"/>
          </w:tcPr>
          <w:p w14:paraId="00756ED0" w14:textId="77777777" w:rsidR="00970B6B" w:rsidRPr="00D21B70" w:rsidRDefault="00970B6B" w:rsidP="009C5F97">
            <w:pPr>
              <w:spacing w:line="360" w:lineRule="auto"/>
              <w:ind w:right="470"/>
              <w:jc w:val="center"/>
              <w:rPr>
                <w:rFonts w:ascii="Verdana" w:hAnsi="Verdana"/>
                <w:sz w:val="18"/>
                <w:szCs w:val="18"/>
              </w:rPr>
            </w:pPr>
            <w:r w:rsidRPr="00D21B70">
              <w:rPr>
                <w:rFonts w:ascii="Verdana" w:hAnsi="Verdana"/>
                <w:b/>
                <w:sz w:val="18"/>
                <w:szCs w:val="18"/>
              </w:rPr>
              <w:t>Nazwa Załącznika</w:t>
            </w:r>
          </w:p>
        </w:tc>
      </w:tr>
      <w:tr w:rsidR="00D41E00" w:rsidRPr="00D21B70" w14:paraId="2BC63EB4" w14:textId="77777777" w:rsidTr="006C52BD">
        <w:trPr>
          <w:trHeight w:val="254"/>
        </w:trPr>
        <w:tc>
          <w:tcPr>
            <w:tcW w:w="2265" w:type="dxa"/>
            <w:vAlign w:val="center"/>
          </w:tcPr>
          <w:p w14:paraId="1F61BCB6" w14:textId="77777777" w:rsidR="00970B6B" w:rsidRPr="00D21B70" w:rsidRDefault="00970B6B" w:rsidP="009C5F97">
            <w:pPr>
              <w:spacing w:line="360" w:lineRule="auto"/>
              <w:ind w:left="45" w:right="470"/>
              <w:jc w:val="center"/>
              <w:rPr>
                <w:rFonts w:ascii="Verdana" w:hAnsi="Verdana"/>
                <w:sz w:val="18"/>
                <w:szCs w:val="18"/>
              </w:rPr>
            </w:pPr>
            <w:r w:rsidRPr="00D21B70">
              <w:rPr>
                <w:rFonts w:ascii="Verdana" w:hAnsi="Verdana"/>
                <w:sz w:val="18"/>
                <w:szCs w:val="18"/>
              </w:rPr>
              <w:t xml:space="preserve">Załącznik nr </w:t>
            </w:r>
          </w:p>
        </w:tc>
        <w:tc>
          <w:tcPr>
            <w:tcW w:w="735" w:type="dxa"/>
            <w:vAlign w:val="center"/>
          </w:tcPr>
          <w:p w14:paraId="039152F9" w14:textId="77777777" w:rsidR="00970B6B" w:rsidRPr="00D21B70"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031150F2" w:rsidR="00970B6B" w:rsidRPr="00D21B70" w:rsidRDefault="00A05CDC" w:rsidP="00B92258">
            <w:pPr>
              <w:spacing w:line="360" w:lineRule="auto"/>
              <w:jc w:val="both"/>
              <w:rPr>
                <w:rFonts w:ascii="Verdana" w:hAnsi="Verdana"/>
                <w:caps/>
                <w:sz w:val="18"/>
                <w:szCs w:val="18"/>
              </w:rPr>
            </w:pPr>
            <w:r w:rsidRPr="00D21B70">
              <w:rPr>
                <w:rFonts w:ascii="Verdana" w:hAnsi="Verdana"/>
                <w:sz w:val="18"/>
                <w:szCs w:val="18"/>
              </w:rPr>
              <w:t>Wzór</w:t>
            </w:r>
            <w:r w:rsidR="00064A13" w:rsidRPr="00D21B70">
              <w:rPr>
                <w:rFonts w:ascii="Verdana" w:hAnsi="Verdana"/>
                <w:sz w:val="18"/>
                <w:szCs w:val="18"/>
              </w:rPr>
              <w:t xml:space="preserve"> Formularz</w:t>
            </w:r>
            <w:r w:rsidRPr="00D21B70">
              <w:rPr>
                <w:rFonts w:ascii="Verdana" w:hAnsi="Verdana"/>
                <w:sz w:val="18"/>
                <w:szCs w:val="18"/>
              </w:rPr>
              <w:t>a</w:t>
            </w:r>
            <w:r w:rsidR="00064A13" w:rsidRPr="00D21B70">
              <w:rPr>
                <w:rFonts w:ascii="Verdana" w:hAnsi="Verdana"/>
                <w:sz w:val="18"/>
                <w:szCs w:val="18"/>
              </w:rPr>
              <w:t xml:space="preserve"> Ofertow</w:t>
            </w:r>
            <w:r w:rsidRPr="00D21B70">
              <w:rPr>
                <w:rFonts w:ascii="Verdana" w:hAnsi="Verdana"/>
                <w:sz w:val="18"/>
                <w:szCs w:val="18"/>
              </w:rPr>
              <w:t>ego</w:t>
            </w:r>
            <w:r w:rsidR="00F65193" w:rsidRPr="00D21B70">
              <w:rPr>
                <w:rFonts w:ascii="Verdana" w:hAnsi="Verdana"/>
                <w:sz w:val="18"/>
                <w:szCs w:val="18"/>
              </w:rPr>
              <w:t xml:space="preserve"> </w:t>
            </w:r>
          </w:p>
        </w:tc>
      </w:tr>
      <w:tr w:rsidR="00D41E00" w:rsidRPr="00D21B70"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D21B70" w:rsidRDefault="00970B6B" w:rsidP="009C5F97">
            <w:pPr>
              <w:spacing w:line="360" w:lineRule="auto"/>
              <w:ind w:right="470"/>
              <w:jc w:val="center"/>
              <w:rPr>
                <w:rFonts w:ascii="Verdana" w:hAnsi="Verdana"/>
                <w:sz w:val="18"/>
                <w:szCs w:val="18"/>
              </w:rPr>
            </w:pPr>
            <w:r w:rsidRPr="00D21B7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D21B70"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05E45E59" w:rsidR="00970B6B" w:rsidRPr="00D21B70" w:rsidRDefault="00F65193" w:rsidP="00B92258">
            <w:pPr>
              <w:spacing w:line="276" w:lineRule="auto"/>
              <w:jc w:val="both"/>
              <w:rPr>
                <w:rFonts w:ascii="Verdana" w:hAnsi="Verdana"/>
                <w:sz w:val="18"/>
                <w:szCs w:val="18"/>
              </w:rPr>
            </w:pPr>
            <w:r w:rsidRPr="00D21B70">
              <w:rPr>
                <w:rFonts w:ascii="Verdana" w:hAnsi="Verdana"/>
                <w:sz w:val="18"/>
                <w:szCs w:val="18"/>
              </w:rPr>
              <w:t xml:space="preserve">Wzór </w:t>
            </w:r>
            <w:r w:rsidR="0004142C" w:rsidRPr="00D21B70">
              <w:rPr>
                <w:rFonts w:ascii="Verdana" w:hAnsi="Verdana"/>
                <w:sz w:val="18"/>
                <w:szCs w:val="18"/>
              </w:rPr>
              <w:t>Arkusza informacji tech</w:t>
            </w:r>
            <w:r w:rsidR="00B92258" w:rsidRPr="00D21B70">
              <w:rPr>
                <w:rFonts w:ascii="Verdana" w:hAnsi="Verdana"/>
                <w:sz w:val="18"/>
                <w:szCs w:val="18"/>
              </w:rPr>
              <w:t>nicznej</w:t>
            </w:r>
          </w:p>
        </w:tc>
      </w:tr>
      <w:tr w:rsidR="00D41E00" w:rsidRPr="00D21B70"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D21B70" w:rsidRDefault="0099176E" w:rsidP="0099176E">
            <w:pPr>
              <w:spacing w:line="276" w:lineRule="auto"/>
              <w:jc w:val="both"/>
              <w:rPr>
                <w:rFonts w:ascii="Verdana" w:hAnsi="Verdana"/>
                <w:sz w:val="18"/>
                <w:szCs w:val="18"/>
              </w:rPr>
            </w:pPr>
            <w:r w:rsidRPr="00D21B70">
              <w:rPr>
                <w:rFonts w:ascii="Verdana" w:hAnsi="Verdana"/>
                <w:sz w:val="18"/>
                <w:szCs w:val="18"/>
              </w:rPr>
              <w:t>Wzór Formularza JEDZ</w:t>
            </w:r>
          </w:p>
        </w:tc>
      </w:tr>
      <w:tr w:rsidR="00D41E00" w:rsidRPr="00D21B70"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D21B70" w:rsidRDefault="0099176E" w:rsidP="0099176E">
            <w:pPr>
              <w:pStyle w:val="Tekstpodstawowy3"/>
              <w:jc w:val="both"/>
              <w:rPr>
                <w:rFonts w:ascii="Verdana" w:hAnsi="Verdana"/>
                <w:sz w:val="18"/>
                <w:szCs w:val="18"/>
              </w:rPr>
            </w:pPr>
            <w:r w:rsidRPr="00D21B70">
              <w:rPr>
                <w:rFonts w:ascii="Verdana" w:hAnsi="Verdana"/>
                <w:sz w:val="18"/>
                <w:szCs w:val="18"/>
              </w:rPr>
              <w:t xml:space="preserve">Wzór Oświadczenia </w:t>
            </w:r>
            <w:r w:rsidRPr="00D21B70">
              <w:rPr>
                <w:rFonts w:ascii="Verdana" w:hAnsi="Verdana"/>
                <w:bCs/>
                <w:sz w:val="18"/>
                <w:szCs w:val="18"/>
              </w:rPr>
              <w:t>o przynależności lub braku przynależności do tej samej grupy kapitałowej</w:t>
            </w:r>
          </w:p>
        </w:tc>
      </w:tr>
      <w:tr w:rsidR="00D41E00" w:rsidRPr="00D21B70"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D21B70" w:rsidRDefault="0099176E" w:rsidP="0099176E">
            <w:pPr>
              <w:spacing w:line="360" w:lineRule="auto"/>
              <w:ind w:right="470"/>
              <w:jc w:val="center"/>
              <w:rPr>
                <w:rFonts w:ascii="Verdana" w:hAnsi="Verdana"/>
                <w:sz w:val="18"/>
                <w:szCs w:val="18"/>
              </w:rPr>
            </w:pPr>
            <w:r w:rsidRPr="00D21B70">
              <w:rPr>
                <w:rFonts w:ascii="Verdana" w:hAnsi="Verdana"/>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D21B7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D21B70" w:rsidRDefault="0099176E" w:rsidP="0099176E">
            <w:pPr>
              <w:pStyle w:val="Tekstpodstawowy3"/>
              <w:jc w:val="both"/>
              <w:rPr>
                <w:rFonts w:ascii="Verdana" w:hAnsi="Verdana"/>
                <w:sz w:val="18"/>
                <w:szCs w:val="18"/>
              </w:rPr>
            </w:pPr>
            <w:r w:rsidRPr="00D21B70">
              <w:rPr>
                <w:rFonts w:ascii="Verdana" w:hAnsi="Verdana"/>
                <w:sz w:val="18"/>
                <w:szCs w:val="18"/>
              </w:rPr>
              <w:t>Wzór umowy</w:t>
            </w:r>
          </w:p>
        </w:tc>
      </w:tr>
      <w:tr w:rsidR="00927CF5" w:rsidRPr="00D21B70"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D21B70" w:rsidRDefault="00927CF5" w:rsidP="00927CF5">
            <w:pPr>
              <w:spacing w:line="360" w:lineRule="auto"/>
              <w:ind w:right="470"/>
              <w:jc w:val="center"/>
              <w:rPr>
                <w:rFonts w:ascii="Verdana" w:hAnsi="Verdana"/>
                <w:sz w:val="18"/>
                <w:szCs w:val="18"/>
              </w:rPr>
            </w:pPr>
            <w:r w:rsidRPr="00D21B7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D21B70"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D21B70" w:rsidRDefault="00927CF5" w:rsidP="00927CF5">
            <w:pPr>
              <w:pStyle w:val="Tekstpodstawowy3"/>
              <w:jc w:val="both"/>
              <w:rPr>
                <w:rFonts w:ascii="Verdana" w:hAnsi="Verdana"/>
                <w:sz w:val="18"/>
                <w:szCs w:val="18"/>
              </w:rPr>
            </w:pPr>
            <w:r w:rsidRPr="00D21B70">
              <w:rPr>
                <w:rFonts w:ascii="Verdana" w:hAnsi="Verdana"/>
                <w:sz w:val="18"/>
                <w:szCs w:val="18"/>
              </w:rPr>
              <w:t>Instrukcja obsługi dla Wykonawców</w:t>
            </w:r>
          </w:p>
        </w:tc>
      </w:tr>
    </w:tbl>
    <w:p w14:paraId="172429B6" w14:textId="77777777" w:rsidR="005B26AB" w:rsidRPr="00D21B70" w:rsidRDefault="005B26AB" w:rsidP="009C5F97">
      <w:pPr>
        <w:ind w:left="4536" w:right="470"/>
        <w:jc w:val="both"/>
        <w:rPr>
          <w:rFonts w:ascii="Verdana" w:hAnsi="Verdana"/>
          <w:b/>
          <w:sz w:val="18"/>
          <w:szCs w:val="18"/>
        </w:rPr>
      </w:pPr>
    </w:p>
    <w:p w14:paraId="6160F6DE" w14:textId="77777777" w:rsidR="00220727" w:rsidRPr="00D21B70" w:rsidRDefault="00220727" w:rsidP="00BE24D9">
      <w:pPr>
        <w:tabs>
          <w:tab w:val="left" w:pos="5529"/>
        </w:tabs>
        <w:ind w:left="6237" w:right="470"/>
        <w:jc w:val="both"/>
        <w:rPr>
          <w:rFonts w:ascii="Verdana" w:hAnsi="Verdana"/>
          <w:b/>
          <w:sz w:val="18"/>
          <w:szCs w:val="18"/>
        </w:rPr>
      </w:pPr>
    </w:p>
    <w:p w14:paraId="1BEDD348" w14:textId="77777777" w:rsidR="0073169B" w:rsidRPr="00D21B70" w:rsidRDefault="0073169B" w:rsidP="0073169B">
      <w:pPr>
        <w:ind w:left="5954" w:right="470"/>
        <w:rPr>
          <w:rFonts w:ascii="Verdana" w:hAnsi="Verdana"/>
          <w:b/>
          <w:sz w:val="18"/>
          <w:szCs w:val="18"/>
        </w:rPr>
      </w:pPr>
      <w:r w:rsidRPr="00D21B70">
        <w:rPr>
          <w:rFonts w:ascii="Verdana" w:hAnsi="Verdana"/>
          <w:b/>
          <w:sz w:val="18"/>
          <w:szCs w:val="18"/>
        </w:rPr>
        <w:t>Z upoważnienia Rektora UMW</w:t>
      </w:r>
    </w:p>
    <w:p w14:paraId="0DCF22C3" w14:textId="77777777" w:rsidR="0073169B" w:rsidRPr="00D21B70" w:rsidRDefault="0073169B" w:rsidP="0073169B">
      <w:pPr>
        <w:ind w:left="5954" w:right="470"/>
        <w:jc w:val="both"/>
        <w:rPr>
          <w:rFonts w:ascii="Verdana" w:hAnsi="Verdana"/>
          <w:b/>
          <w:sz w:val="18"/>
          <w:szCs w:val="18"/>
        </w:rPr>
      </w:pPr>
      <w:r w:rsidRPr="00D21B70">
        <w:rPr>
          <w:rFonts w:ascii="Verdana" w:hAnsi="Verdana"/>
          <w:b/>
          <w:sz w:val="18"/>
          <w:szCs w:val="18"/>
        </w:rPr>
        <w:t xml:space="preserve">Zastępca Kanclerza ds. Zarządzania Infrastrukturą UMW </w:t>
      </w:r>
    </w:p>
    <w:p w14:paraId="5E754FC1" w14:textId="77777777" w:rsidR="0073169B" w:rsidRPr="00D21B70" w:rsidRDefault="0073169B" w:rsidP="0073169B">
      <w:pPr>
        <w:ind w:left="5954" w:right="470"/>
        <w:jc w:val="both"/>
        <w:rPr>
          <w:rFonts w:ascii="Verdana" w:hAnsi="Verdana"/>
          <w:b/>
          <w:sz w:val="18"/>
          <w:szCs w:val="18"/>
        </w:rPr>
      </w:pPr>
    </w:p>
    <w:p w14:paraId="558192CD" w14:textId="77777777" w:rsidR="0073169B" w:rsidRPr="00D21B70" w:rsidRDefault="0073169B" w:rsidP="0073169B">
      <w:pPr>
        <w:ind w:left="5954" w:right="470"/>
        <w:jc w:val="both"/>
        <w:rPr>
          <w:rFonts w:ascii="Verdana" w:hAnsi="Verdana"/>
          <w:b/>
          <w:sz w:val="18"/>
          <w:szCs w:val="18"/>
        </w:rPr>
      </w:pPr>
    </w:p>
    <w:p w14:paraId="66E9ADB1" w14:textId="77777777" w:rsidR="0073169B" w:rsidRPr="00D21B70" w:rsidRDefault="0073169B" w:rsidP="0073169B">
      <w:pPr>
        <w:ind w:left="5954" w:right="470"/>
        <w:jc w:val="both"/>
        <w:rPr>
          <w:rFonts w:ascii="Verdana" w:hAnsi="Verdana"/>
          <w:b/>
          <w:sz w:val="18"/>
          <w:szCs w:val="18"/>
        </w:rPr>
      </w:pPr>
    </w:p>
    <w:p w14:paraId="1B4934D1" w14:textId="2DB95CBB" w:rsidR="0046244D" w:rsidRPr="00D21B70" w:rsidRDefault="0073169B" w:rsidP="0073169B">
      <w:pPr>
        <w:tabs>
          <w:tab w:val="left" w:pos="5529"/>
        </w:tabs>
        <w:ind w:left="5954" w:right="470"/>
        <w:jc w:val="both"/>
        <w:rPr>
          <w:rFonts w:ascii="Verdana" w:hAnsi="Verdana"/>
          <w:b/>
          <w:sz w:val="18"/>
          <w:szCs w:val="18"/>
        </w:rPr>
      </w:pPr>
      <w:r w:rsidRPr="00D21B70">
        <w:rPr>
          <w:rFonts w:ascii="Verdana" w:hAnsi="Verdana"/>
          <w:b/>
          <w:sz w:val="18"/>
          <w:szCs w:val="18"/>
        </w:rPr>
        <w:t>Mgr Jacek Czajka</w:t>
      </w:r>
      <w:r w:rsidR="00D32C7C" w:rsidRPr="00D21B70">
        <w:rPr>
          <w:rFonts w:ascii="Verdana" w:hAnsi="Verdana"/>
          <w:b/>
          <w:sz w:val="18"/>
          <w:szCs w:val="18"/>
        </w:rPr>
        <w:t xml:space="preserve"> </w:t>
      </w:r>
    </w:p>
    <w:p w14:paraId="67747A4C" w14:textId="2309B08D" w:rsidR="00D21B70" w:rsidRPr="00D21B70" w:rsidRDefault="00D21B70" w:rsidP="00D21B70">
      <w:pPr>
        <w:rPr>
          <w:rFonts w:ascii="Verdana" w:hAnsi="Verdana"/>
          <w:sz w:val="18"/>
          <w:szCs w:val="18"/>
        </w:rPr>
      </w:pPr>
    </w:p>
    <w:p w14:paraId="4E1AB6EF" w14:textId="77777777" w:rsidR="00D21B70" w:rsidRPr="00D21B70" w:rsidRDefault="00D21B70" w:rsidP="00D21B70">
      <w:pPr>
        <w:rPr>
          <w:rFonts w:ascii="Verdana" w:hAnsi="Verdana"/>
          <w:sz w:val="18"/>
          <w:szCs w:val="18"/>
        </w:rPr>
      </w:pPr>
    </w:p>
    <w:p w14:paraId="0D5251CF" w14:textId="77777777" w:rsidR="00D21B70" w:rsidRPr="00D21B70" w:rsidRDefault="00D21B70" w:rsidP="00D21B70">
      <w:pPr>
        <w:rPr>
          <w:rFonts w:ascii="Verdana" w:hAnsi="Verdana"/>
          <w:sz w:val="18"/>
          <w:szCs w:val="18"/>
        </w:rPr>
      </w:pPr>
    </w:p>
    <w:p w14:paraId="22232B62" w14:textId="77777777" w:rsidR="00D21B70" w:rsidRPr="00D21B70" w:rsidRDefault="00D21B70" w:rsidP="00D21B70">
      <w:pPr>
        <w:rPr>
          <w:rFonts w:ascii="Verdana" w:hAnsi="Verdana"/>
          <w:sz w:val="18"/>
          <w:szCs w:val="18"/>
        </w:rPr>
      </w:pPr>
    </w:p>
    <w:p w14:paraId="613B2677" w14:textId="77777777" w:rsidR="00D21B70" w:rsidRPr="00D21B70" w:rsidRDefault="00D21B70" w:rsidP="00D21B70">
      <w:pPr>
        <w:rPr>
          <w:rFonts w:ascii="Verdana" w:hAnsi="Verdana"/>
          <w:sz w:val="18"/>
          <w:szCs w:val="18"/>
        </w:rPr>
      </w:pPr>
    </w:p>
    <w:p w14:paraId="63AD3F2B" w14:textId="77777777" w:rsidR="00D21B70" w:rsidRPr="00D21B70" w:rsidRDefault="00D21B70" w:rsidP="00D21B70">
      <w:pPr>
        <w:rPr>
          <w:rFonts w:ascii="Verdana" w:hAnsi="Verdana"/>
          <w:sz w:val="18"/>
          <w:szCs w:val="18"/>
        </w:rPr>
      </w:pPr>
    </w:p>
    <w:p w14:paraId="7E164522" w14:textId="77777777" w:rsidR="00D21B70" w:rsidRPr="00D21B70" w:rsidRDefault="00D21B70" w:rsidP="00D21B70">
      <w:pPr>
        <w:rPr>
          <w:rFonts w:ascii="Verdana" w:hAnsi="Verdana"/>
          <w:sz w:val="18"/>
          <w:szCs w:val="18"/>
        </w:rPr>
      </w:pPr>
    </w:p>
    <w:p w14:paraId="0B6D0171" w14:textId="77777777" w:rsidR="00D21B70" w:rsidRPr="00D21B70" w:rsidRDefault="00D21B70" w:rsidP="00D21B70">
      <w:pPr>
        <w:rPr>
          <w:rFonts w:ascii="Verdana" w:hAnsi="Verdana"/>
          <w:sz w:val="18"/>
          <w:szCs w:val="18"/>
        </w:rPr>
      </w:pPr>
    </w:p>
    <w:p w14:paraId="0AD0E067" w14:textId="77777777" w:rsidR="00D21B70" w:rsidRPr="00D21B70" w:rsidRDefault="00D21B70" w:rsidP="00D21B70">
      <w:pPr>
        <w:rPr>
          <w:rFonts w:ascii="Verdana" w:hAnsi="Verdana"/>
          <w:sz w:val="18"/>
          <w:szCs w:val="18"/>
        </w:rPr>
      </w:pPr>
    </w:p>
    <w:p w14:paraId="73F326F3" w14:textId="77777777" w:rsidR="00D21B70" w:rsidRPr="00D21B70" w:rsidRDefault="00D21B70" w:rsidP="00D21B70">
      <w:pPr>
        <w:rPr>
          <w:rFonts w:ascii="Verdana" w:hAnsi="Verdana"/>
          <w:sz w:val="18"/>
          <w:szCs w:val="18"/>
        </w:rPr>
      </w:pPr>
    </w:p>
    <w:p w14:paraId="35224255" w14:textId="77777777" w:rsidR="00D21B70" w:rsidRPr="00D21B70" w:rsidRDefault="00D21B70" w:rsidP="00D21B70">
      <w:pPr>
        <w:rPr>
          <w:rFonts w:ascii="Verdana" w:hAnsi="Verdana"/>
          <w:sz w:val="18"/>
          <w:szCs w:val="18"/>
        </w:rPr>
      </w:pPr>
    </w:p>
    <w:p w14:paraId="00325633" w14:textId="77777777" w:rsidR="00D21B70" w:rsidRPr="00D21B70" w:rsidRDefault="00D21B70" w:rsidP="00D21B70">
      <w:pPr>
        <w:rPr>
          <w:rFonts w:ascii="Verdana" w:hAnsi="Verdana"/>
          <w:sz w:val="18"/>
          <w:szCs w:val="18"/>
        </w:rPr>
      </w:pPr>
    </w:p>
    <w:p w14:paraId="73BD9C6D" w14:textId="77777777" w:rsidR="00D21B70" w:rsidRPr="00D21B70" w:rsidRDefault="00D21B70" w:rsidP="00D21B70">
      <w:pPr>
        <w:rPr>
          <w:rFonts w:ascii="Verdana" w:hAnsi="Verdana"/>
          <w:sz w:val="18"/>
          <w:szCs w:val="18"/>
        </w:rPr>
      </w:pPr>
    </w:p>
    <w:p w14:paraId="1006E104" w14:textId="77777777" w:rsidR="00D21B70" w:rsidRPr="00D21B70" w:rsidRDefault="00D21B70" w:rsidP="00D21B70">
      <w:pPr>
        <w:rPr>
          <w:rFonts w:ascii="Verdana" w:hAnsi="Verdana"/>
          <w:sz w:val="18"/>
          <w:szCs w:val="18"/>
        </w:rPr>
      </w:pPr>
    </w:p>
    <w:p w14:paraId="70E4E03A" w14:textId="5C75EDE9" w:rsidR="00D21B70" w:rsidRDefault="00D21B70" w:rsidP="00D21B70">
      <w:pPr>
        <w:rPr>
          <w:rFonts w:ascii="Verdana" w:hAnsi="Verdana"/>
          <w:sz w:val="18"/>
          <w:szCs w:val="18"/>
        </w:rPr>
      </w:pPr>
    </w:p>
    <w:p w14:paraId="07C3E65B" w14:textId="509F2B75" w:rsidR="00D21B70" w:rsidRPr="00D21B70" w:rsidRDefault="00D21B70" w:rsidP="00D21B70">
      <w:pPr>
        <w:pageBreakBefore/>
        <w:ind w:right="470"/>
        <w:rPr>
          <w:rFonts w:ascii="Verdana" w:hAnsi="Verdana" w:cs="Verdana"/>
          <w:b/>
          <w:sz w:val="18"/>
          <w:szCs w:val="18"/>
        </w:rPr>
      </w:pPr>
      <w:r w:rsidRPr="00D21B70">
        <w:rPr>
          <w:rFonts w:ascii="Verdana" w:hAnsi="Verdana" w:cs="Verdana"/>
          <w:b/>
          <w:bCs/>
          <w:sz w:val="18"/>
          <w:szCs w:val="18"/>
        </w:rPr>
        <w:lastRenderedPageBreak/>
        <w:t>Przetarg nr UMW / IZ / PN - 113 / 19</w:t>
      </w:r>
      <w:r w:rsidRPr="00D21B70">
        <w:rPr>
          <w:rFonts w:ascii="Verdana" w:hAnsi="Verdana" w:cs="Verdana"/>
          <w:b/>
          <w:bCs/>
          <w:sz w:val="18"/>
          <w:szCs w:val="18"/>
        </w:rPr>
        <w:tab/>
      </w:r>
      <w:r w:rsidRPr="00D21B70">
        <w:rPr>
          <w:rFonts w:ascii="Verdana" w:hAnsi="Verdana" w:cs="Verdana"/>
          <w:b/>
          <w:bCs/>
          <w:sz w:val="18"/>
          <w:szCs w:val="18"/>
        </w:rPr>
        <w:tab/>
      </w:r>
      <w:r w:rsidRPr="00D21B70">
        <w:rPr>
          <w:rFonts w:ascii="Verdana" w:hAnsi="Verdana" w:cs="Verdana"/>
          <w:b/>
          <w:bCs/>
          <w:sz w:val="18"/>
          <w:szCs w:val="18"/>
        </w:rPr>
        <w:tab/>
        <w:t>Załącznik nr 1 do SIWZ</w:t>
      </w:r>
      <w:r w:rsidRPr="00D21B70">
        <w:rPr>
          <w:rFonts w:ascii="Verdana" w:hAnsi="Verdana" w:cs="Verdana"/>
          <w:b/>
          <w:bCs/>
          <w:sz w:val="18"/>
          <w:szCs w:val="18"/>
        </w:rPr>
        <w:tab/>
      </w:r>
      <w:r w:rsidRPr="00D21B70">
        <w:rPr>
          <w:rFonts w:ascii="Verdana" w:hAnsi="Verdana" w:cs="Verdana"/>
          <w:b/>
          <w:bCs/>
          <w:sz w:val="18"/>
          <w:szCs w:val="18"/>
        </w:rPr>
        <w:tab/>
      </w:r>
      <w:r w:rsidRPr="00D21B70">
        <w:rPr>
          <w:rFonts w:ascii="Verdana" w:hAnsi="Verdana" w:cs="Verdana"/>
          <w:b/>
          <w:bCs/>
          <w:sz w:val="18"/>
          <w:szCs w:val="18"/>
        </w:rPr>
        <w:tab/>
      </w:r>
    </w:p>
    <w:p w14:paraId="7569857D" w14:textId="77777777" w:rsidR="00D21B70" w:rsidRPr="00D21B70" w:rsidRDefault="00D21B70" w:rsidP="00D21B70">
      <w:pPr>
        <w:tabs>
          <w:tab w:val="left" w:pos="1560"/>
        </w:tabs>
        <w:ind w:right="470"/>
        <w:jc w:val="center"/>
        <w:rPr>
          <w:rFonts w:ascii="Verdana" w:hAnsi="Verdana" w:cs="Verdana"/>
          <w:b/>
          <w:sz w:val="18"/>
          <w:szCs w:val="18"/>
          <w:u w:val="single"/>
        </w:rPr>
      </w:pPr>
      <w:r w:rsidRPr="00D21B70">
        <w:rPr>
          <w:rFonts w:ascii="Verdana" w:hAnsi="Verdana" w:cs="Verdana"/>
          <w:b/>
          <w:sz w:val="18"/>
          <w:szCs w:val="18"/>
          <w:u w:val="single"/>
        </w:rPr>
        <w:t xml:space="preserve">FORMULARZ OFERTOWY </w:t>
      </w:r>
    </w:p>
    <w:p w14:paraId="6C32F2C3" w14:textId="77777777" w:rsidR="00D21B70" w:rsidRPr="00D21B70" w:rsidRDefault="00D21B70" w:rsidP="00D21B70">
      <w:pPr>
        <w:tabs>
          <w:tab w:val="left" w:pos="1560"/>
        </w:tabs>
        <w:ind w:right="470"/>
        <w:jc w:val="center"/>
        <w:rPr>
          <w:rFonts w:ascii="Verdana" w:hAnsi="Verdana" w:cs="Verdana"/>
          <w:b/>
          <w:sz w:val="18"/>
          <w:szCs w:val="18"/>
          <w:u w:val="single"/>
        </w:rPr>
      </w:pPr>
    </w:p>
    <w:p w14:paraId="79980179" w14:textId="77777777" w:rsidR="00D21B70" w:rsidRPr="00D21B70" w:rsidRDefault="00D21B70" w:rsidP="00D21B70">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D21B70">
        <w:rPr>
          <w:rFonts w:ascii="Verdana" w:hAnsi="Verdana" w:cs="Verdana"/>
          <w:sz w:val="18"/>
          <w:szCs w:val="18"/>
        </w:rPr>
        <w:t xml:space="preserve">Zarejestrowana nazwa Wykonawcy: </w:t>
      </w:r>
    </w:p>
    <w:p w14:paraId="577D68AE" w14:textId="77777777" w:rsidR="00D21B70" w:rsidRPr="00D21B70" w:rsidRDefault="00D21B70" w:rsidP="00D21B70">
      <w:pPr>
        <w:tabs>
          <w:tab w:val="left" w:pos="426"/>
        </w:tabs>
        <w:spacing w:before="120" w:after="120"/>
        <w:ind w:right="471"/>
        <w:rPr>
          <w:rFonts w:ascii="Verdana" w:hAnsi="Verdana" w:cs="Verdana"/>
          <w:iCs/>
          <w:sz w:val="18"/>
          <w:szCs w:val="18"/>
        </w:rPr>
      </w:pPr>
      <w:r w:rsidRPr="00D21B70">
        <w:rPr>
          <w:rFonts w:ascii="Verdana" w:hAnsi="Verdana" w:cs="Verdana"/>
          <w:sz w:val="18"/>
          <w:szCs w:val="18"/>
        </w:rPr>
        <w:t>..........................................................................................................................................</w:t>
      </w:r>
    </w:p>
    <w:p w14:paraId="0125C071" w14:textId="77777777" w:rsidR="00D21B70" w:rsidRPr="00D21B70" w:rsidRDefault="00D21B70" w:rsidP="00D21B70">
      <w:pPr>
        <w:widowControl w:val="0"/>
        <w:numPr>
          <w:ilvl w:val="0"/>
          <w:numId w:val="76"/>
        </w:numPr>
        <w:tabs>
          <w:tab w:val="left" w:pos="0"/>
        </w:tabs>
        <w:suppressAutoHyphens/>
        <w:spacing w:before="120" w:after="120"/>
        <w:ind w:left="0" w:right="471"/>
        <w:rPr>
          <w:rFonts w:ascii="Verdana" w:hAnsi="Verdana" w:cs="Verdana"/>
          <w:iCs/>
          <w:sz w:val="18"/>
          <w:szCs w:val="18"/>
        </w:rPr>
      </w:pPr>
      <w:r w:rsidRPr="00D21B70">
        <w:rPr>
          <w:rFonts w:ascii="Verdana" w:hAnsi="Verdana" w:cs="Verdana"/>
          <w:iCs/>
          <w:sz w:val="18"/>
          <w:szCs w:val="18"/>
        </w:rPr>
        <w:t xml:space="preserve">Adres Wykonawcy: </w:t>
      </w:r>
    </w:p>
    <w:p w14:paraId="205471BD" w14:textId="77777777" w:rsidR="00D21B70" w:rsidRPr="00D21B70" w:rsidRDefault="00D21B70" w:rsidP="00D21B70">
      <w:pPr>
        <w:tabs>
          <w:tab w:val="left" w:pos="426"/>
        </w:tabs>
        <w:spacing w:before="120" w:after="120"/>
        <w:ind w:right="471"/>
        <w:rPr>
          <w:rFonts w:ascii="Verdana" w:hAnsi="Verdana" w:cs="Verdana"/>
          <w:iCs/>
          <w:sz w:val="18"/>
          <w:szCs w:val="18"/>
        </w:rPr>
      </w:pPr>
      <w:r w:rsidRPr="00D21B70">
        <w:rPr>
          <w:rFonts w:ascii="Verdana" w:hAnsi="Verdana" w:cs="Verdana"/>
          <w:iCs/>
          <w:sz w:val="18"/>
          <w:szCs w:val="18"/>
        </w:rPr>
        <w:t>..........................................................................................................................................</w:t>
      </w:r>
    </w:p>
    <w:p w14:paraId="629C2C76" w14:textId="77777777" w:rsidR="00D21B70" w:rsidRPr="00D21B70" w:rsidRDefault="00D21B70" w:rsidP="00D21B70">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D21B70">
        <w:rPr>
          <w:rFonts w:ascii="Verdana" w:hAnsi="Verdana" w:cs="Verdana"/>
          <w:iCs/>
          <w:sz w:val="18"/>
          <w:szCs w:val="18"/>
        </w:rPr>
        <w:t>Nazwiska osób po stronie Wykonawcy uprawnionych do jego reprezentowania przy sporządzaniu niniejszej oferty:</w:t>
      </w:r>
    </w:p>
    <w:p w14:paraId="1C62972E" w14:textId="77777777" w:rsidR="00D21B70" w:rsidRPr="00D21B70" w:rsidRDefault="00D21B70" w:rsidP="00D21B70">
      <w:pPr>
        <w:tabs>
          <w:tab w:val="left" w:pos="426"/>
        </w:tabs>
        <w:spacing w:before="120" w:after="120"/>
        <w:ind w:right="471"/>
        <w:jc w:val="both"/>
        <w:rPr>
          <w:rFonts w:ascii="Verdana" w:hAnsi="Verdana" w:cs="Verdana"/>
          <w:iCs/>
          <w:sz w:val="18"/>
          <w:szCs w:val="18"/>
          <w:lang w:val="de-DE"/>
        </w:rPr>
      </w:pPr>
      <w:r w:rsidRPr="00D21B70">
        <w:rPr>
          <w:rFonts w:ascii="Verdana" w:hAnsi="Verdana" w:cs="Verdana"/>
          <w:iCs/>
          <w:sz w:val="18"/>
          <w:szCs w:val="18"/>
          <w:lang w:val="de-DE"/>
        </w:rPr>
        <w:t>..........................................................................................................................................</w:t>
      </w:r>
    </w:p>
    <w:p w14:paraId="0D4E7583" w14:textId="77777777" w:rsidR="00D21B70" w:rsidRPr="00D21B70" w:rsidRDefault="00D21B70" w:rsidP="00D21B70">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D21B70">
        <w:rPr>
          <w:rFonts w:ascii="Verdana" w:hAnsi="Verdana" w:cs="Verdana"/>
          <w:iCs/>
          <w:sz w:val="18"/>
          <w:szCs w:val="18"/>
          <w:lang w:val="de-DE"/>
        </w:rPr>
        <w:t xml:space="preserve">NIP.................................      5. </w:t>
      </w:r>
      <w:proofErr w:type="spellStart"/>
      <w:r w:rsidRPr="00D21B70">
        <w:rPr>
          <w:rFonts w:ascii="Verdana" w:hAnsi="Verdana" w:cs="Verdana"/>
          <w:iCs/>
          <w:sz w:val="18"/>
          <w:szCs w:val="18"/>
          <w:lang w:val="de-DE"/>
        </w:rPr>
        <w:t>Regon</w:t>
      </w:r>
      <w:proofErr w:type="spellEnd"/>
      <w:r w:rsidRPr="00D21B70">
        <w:rPr>
          <w:rFonts w:ascii="Verdana" w:hAnsi="Verdana" w:cs="Verdana"/>
          <w:iCs/>
          <w:sz w:val="18"/>
          <w:szCs w:val="18"/>
          <w:lang w:val="de-DE"/>
        </w:rPr>
        <w:t xml:space="preserve">...............................   6.  Fax ..............................     </w:t>
      </w:r>
    </w:p>
    <w:p w14:paraId="15FEE61A" w14:textId="77777777" w:rsidR="00D21B70" w:rsidRPr="00D21B70" w:rsidRDefault="00D21B70" w:rsidP="00D21B70">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D21B70">
        <w:rPr>
          <w:rFonts w:ascii="Verdana" w:hAnsi="Verdana" w:cs="Verdana"/>
          <w:iCs/>
          <w:sz w:val="18"/>
          <w:szCs w:val="18"/>
          <w:lang w:val="de-DE"/>
        </w:rPr>
        <w:t>E-ma</w:t>
      </w:r>
      <w:r w:rsidRPr="00D21B70">
        <w:rPr>
          <w:rFonts w:ascii="Verdana" w:hAnsi="Verdana" w:cs="Verdana"/>
          <w:sz w:val="18"/>
          <w:szCs w:val="18"/>
          <w:lang w:val="de-DE"/>
        </w:rPr>
        <w:t>il</w:t>
      </w:r>
      <w:proofErr w:type="spellEnd"/>
      <w:r w:rsidRPr="00D21B70">
        <w:rPr>
          <w:rFonts w:ascii="Verdana" w:hAnsi="Verdana" w:cs="Verdana"/>
          <w:sz w:val="18"/>
          <w:szCs w:val="18"/>
          <w:lang w:val="de-DE"/>
        </w:rPr>
        <w:t xml:space="preserve"> ..............................    8. </w:t>
      </w:r>
      <w:proofErr w:type="spellStart"/>
      <w:r w:rsidRPr="00D21B70">
        <w:rPr>
          <w:rFonts w:ascii="Verdana" w:hAnsi="Verdana" w:cs="Verdana"/>
          <w:sz w:val="18"/>
          <w:szCs w:val="18"/>
          <w:lang w:val="de-DE"/>
        </w:rPr>
        <w:t>www</w:t>
      </w:r>
      <w:proofErr w:type="spellEnd"/>
      <w:r w:rsidRPr="00D21B7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21B70" w:rsidRPr="00D21B70" w14:paraId="77641B0D" w14:textId="77777777" w:rsidTr="003203F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CE402B"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80B1D2"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32BD66"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98D27E"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FD67C"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5</w:t>
            </w:r>
          </w:p>
        </w:tc>
      </w:tr>
      <w:tr w:rsidR="00D21B70" w:rsidRPr="00D21B70" w14:paraId="5E4517CD" w14:textId="77777777" w:rsidTr="003203F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6EB0EA"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85F020"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59E3C8"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840F5B"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Stawka VAT</w:t>
            </w:r>
            <w:r w:rsidRPr="00D21B70">
              <w:rPr>
                <w:rFonts w:ascii="Verdana" w:hAnsi="Verdana" w:cs="Verdana"/>
                <w:color w:val="000000"/>
                <w:sz w:val="18"/>
                <w:szCs w:val="18"/>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4DC32B"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Wartość brutto PLN</w:t>
            </w:r>
          </w:p>
        </w:tc>
      </w:tr>
      <w:tr w:rsidR="00D21B70" w:rsidRPr="00D21B70" w14:paraId="69B31086" w14:textId="77777777" w:rsidTr="003203F6">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AEF4F5"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F81A8C"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 xml:space="preserve">Dostawa </w:t>
            </w:r>
            <w:r w:rsidRPr="00D21B70">
              <w:rPr>
                <w:rFonts w:ascii="Verdana" w:hAnsi="Verdana" w:cs="Tahoma"/>
                <w:color w:val="000000" w:themeColor="text1"/>
                <w:sz w:val="18"/>
                <w:szCs w:val="18"/>
              </w:rPr>
              <w:t>magnetycznego sortera komórek na potrzeby Katedry Podstaw Nauk Medycznych</w:t>
            </w:r>
            <w:r w:rsidRPr="00D21B70">
              <w:rPr>
                <w:rFonts w:ascii="Verdana" w:hAnsi="Verdana" w:cs="Verdana"/>
                <w:color w:val="000000"/>
                <w:sz w:val="18"/>
                <w:szCs w:val="18"/>
              </w:rPr>
              <w:t xml:space="preserve"> zgodnie z Arkuszem Informacji Technicznej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1F2189"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5652D9"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B50CA7"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r>
      <w:tr w:rsidR="00D21B70" w:rsidRPr="00D21B70" w14:paraId="5CB9602A" w14:textId="77777777" w:rsidTr="003203F6">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8DC4D1"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C43B1F"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1D131D"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p w14:paraId="57732D4E"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p w14:paraId="789DE725" w14:textId="77777777" w:rsidR="00D21B70" w:rsidRPr="00D21B70" w:rsidRDefault="00D21B70" w:rsidP="003203F6">
            <w:pPr>
              <w:rPr>
                <w:rFonts w:ascii="Verdana" w:hAnsi="Verdana" w:cs="Calibri"/>
                <w:color w:val="000000"/>
                <w:sz w:val="18"/>
                <w:szCs w:val="18"/>
              </w:rPr>
            </w:pPr>
            <w:r w:rsidRPr="00D21B70">
              <w:rPr>
                <w:rFonts w:ascii="Verdana" w:hAnsi="Verdana" w:cs="Calibri"/>
                <w:color w:val="000000"/>
                <w:sz w:val="18"/>
                <w:szCs w:val="18"/>
              </w:rPr>
              <w:t> </w:t>
            </w:r>
          </w:p>
        </w:tc>
      </w:tr>
      <w:tr w:rsidR="00D21B70" w:rsidRPr="00D21B70" w14:paraId="506A7BE9" w14:textId="77777777" w:rsidTr="003203F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AB107C"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A44E19"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Termin realizacji przedmiotu zamówienia (</w:t>
            </w:r>
            <w:r w:rsidRPr="00D21B70">
              <w:rPr>
                <w:rFonts w:ascii="Verdana" w:hAnsi="Verdana"/>
                <w:sz w:val="18"/>
                <w:szCs w:val="18"/>
              </w:rPr>
              <w:t>maksymalnie do 10 dni</w:t>
            </w:r>
            <w:r w:rsidRPr="00D21B70">
              <w:rPr>
                <w:rFonts w:ascii="Verdana" w:hAnsi="Verdana" w:cs="Verdana"/>
                <w:sz w:val="18"/>
                <w:szCs w:val="18"/>
              </w:rPr>
              <w:t xml:space="preserve"> od daty podpisania umowy</w:t>
            </w:r>
            <w:r w:rsidRPr="00D21B70">
              <w:rPr>
                <w:rFonts w:ascii="Verdana" w:hAnsi="Verdana" w:cs="Verdana"/>
                <w:color w:val="000000"/>
                <w:sz w:val="18"/>
                <w:szCs w:val="18"/>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154E1E3"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 xml:space="preserve">do …………. dnia/dni </w:t>
            </w:r>
          </w:p>
        </w:tc>
      </w:tr>
      <w:tr w:rsidR="00D21B70" w:rsidRPr="00D21B70" w14:paraId="3358FBC5" w14:textId="77777777" w:rsidTr="003203F6">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206733" w14:textId="77777777" w:rsidR="00D21B70" w:rsidRPr="00D21B70" w:rsidRDefault="00D21B70" w:rsidP="003203F6">
            <w:pPr>
              <w:jc w:val="center"/>
              <w:rPr>
                <w:rFonts w:ascii="Verdana" w:hAnsi="Verdana" w:cs="Calibri"/>
                <w:color w:val="000000"/>
                <w:sz w:val="18"/>
                <w:szCs w:val="18"/>
              </w:rPr>
            </w:pPr>
            <w:r w:rsidRPr="00D21B70">
              <w:rPr>
                <w:rFonts w:ascii="Verdana" w:hAnsi="Verdana" w:cs="Verdana"/>
                <w:color w:val="000000"/>
                <w:sz w:val="18"/>
                <w:szCs w:val="18"/>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23C2EE" w14:textId="77777777" w:rsidR="00D21B70" w:rsidRPr="00D21B70" w:rsidRDefault="00D21B70" w:rsidP="003203F6">
            <w:pPr>
              <w:rPr>
                <w:rFonts w:ascii="Verdana" w:hAnsi="Verdana" w:cs="Calibri"/>
                <w:color w:val="000000"/>
                <w:sz w:val="18"/>
                <w:szCs w:val="18"/>
              </w:rPr>
            </w:pPr>
            <w:r w:rsidRPr="00D21B70">
              <w:rPr>
                <w:rFonts w:ascii="Verdana" w:hAnsi="Verdana" w:cs="Verdana"/>
                <w:color w:val="000000"/>
                <w:sz w:val="18"/>
                <w:szCs w:val="18"/>
              </w:rPr>
              <w:t>Okres gwarancji przedmiotu zamówienia (</w:t>
            </w:r>
            <w:r w:rsidRPr="00D21B70">
              <w:rPr>
                <w:rFonts w:ascii="Verdana" w:hAnsi="Verdana"/>
                <w:sz w:val="18"/>
                <w:szCs w:val="18"/>
              </w:rPr>
              <w:t>min. 12 m-ce liczony od daty podpisania protokołu odbioru)</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4F9EF29" w14:textId="77777777" w:rsidR="00D21B70" w:rsidRPr="00D21B70" w:rsidRDefault="00D21B70" w:rsidP="003203F6">
            <w:pPr>
              <w:jc w:val="center"/>
              <w:rPr>
                <w:rFonts w:ascii="Verdana" w:hAnsi="Verdana" w:cs="Calibri"/>
                <w:color w:val="000000"/>
                <w:sz w:val="18"/>
                <w:szCs w:val="18"/>
              </w:rPr>
            </w:pPr>
            <w:r w:rsidRPr="00D21B70">
              <w:rPr>
                <w:rFonts w:ascii="Verdana" w:hAnsi="Verdana" w:cs="Calibri"/>
                <w:color w:val="000000"/>
                <w:sz w:val="18"/>
                <w:szCs w:val="18"/>
              </w:rPr>
              <w:t>…………. miesiące/miesięcy</w:t>
            </w:r>
          </w:p>
        </w:tc>
      </w:tr>
    </w:tbl>
    <w:p w14:paraId="77BF826A" w14:textId="77777777" w:rsidR="00D21B70" w:rsidRPr="00D21B70" w:rsidRDefault="00D21B70" w:rsidP="00D21B70">
      <w:pPr>
        <w:tabs>
          <w:tab w:val="num" w:pos="426"/>
        </w:tabs>
        <w:ind w:right="470"/>
        <w:jc w:val="both"/>
        <w:rPr>
          <w:rFonts w:ascii="Verdana" w:hAnsi="Verdana" w:cs="Verdana"/>
          <w:sz w:val="18"/>
          <w:szCs w:val="18"/>
        </w:rPr>
      </w:pPr>
    </w:p>
    <w:p w14:paraId="08FB1226"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D21B70">
        <w:rPr>
          <w:rFonts w:ascii="Verdana" w:hAnsi="Verdana" w:cs="Verdana"/>
          <w:sz w:val="18"/>
          <w:szCs w:val="18"/>
        </w:rPr>
        <w:t xml:space="preserve">Oświadczam, że zapoznałem się z treścią </w:t>
      </w:r>
      <w:proofErr w:type="spellStart"/>
      <w:r w:rsidRPr="00D21B70">
        <w:rPr>
          <w:rFonts w:ascii="Verdana" w:hAnsi="Verdana" w:cs="Verdana"/>
          <w:sz w:val="18"/>
          <w:szCs w:val="18"/>
        </w:rPr>
        <w:t>Siwz</w:t>
      </w:r>
      <w:proofErr w:type="spellEnd"/>
      <w:r w:rsidRPr="00D21B70">
        <w:rPr>
          <w:rFonts w:ascii="Verdana" w:hAnsi="Verdana" w:cs="Verdana"/>
          <w:sz w:val="18"/>
          <w:szCs w:val="18"/>
        </w:rPr>
        <w:t xml:space="preserve"> i akceptuję jej postanowienia. </w:t>
      </w:r>
    </w:p>
    <w:p w14:paraId="22F3F62D"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D21B70">
        <w:rPr>
          <w:rFonts w:ascii="Verdana" w:hAnsi="Verdana" w:cs="Verdana"/>
          <w:sz w:val="18"/>
          <w:szCs w:val="18"/>
        </w:rPr>
        <w:t xml:space="preserve">Oświadczam, że zapoznałem się z treścią Wzoru umowy – zał. nr 5 do </w:t>
      </w:r>
      <w:proofErr w:type="spellStart"/>
      <w:r w:rsidRPr="00D21B70">
        <w:rPr>
          <w:rFonts w:ascii="Verdana" w:hAnsi="Verdana" w:cs="Verdana"/>
          <w:sz w:val="18"/>
          <w:szCs w:val="18"/>
        </w:rPr>
        <w:t>Siwz</w:t>
      </w:r>
      <w:proofErr w:type="spellEnd"/>
      <w:r w:rsidRPr="00D21B70">
        <w:rPr>
          <w:rFonts w:ascii="Verdana" w:hAnsi="Verdana" w:cs="Verdana"/>
          <w:sz w:val="18"/>
          <w:szCs w:val="18"/>
        </w:rPr>
        <w:t xml:space="preserve"> i akceptuję jego postanowienia.</w:t>
      </w:r>
    </w:p>
    <w:p w14:paraId="0437E2EF" w14:textId="77777777" w:rsidR="00D21B70" w:rsidRPr="00D21B70" w:rsidRDefault="00D21B70" w:rsidP="00D21B70">
      <w:pPr>
        <w:pStyle w:val="Tekstblokowy1"/>
        <w:numPr>
          <w:ilvl w:val="0"/>
          <w:numId w:val="75"/>
        </w:numPr>
        <w:tabs>
          <w:tab w:val="clear" w:pos="786"/>
          <w:tab w:val="num" w:pos="66"/>
        </w:tabs>
        <w:spacing w:before="120" w:after="120" w:line="240" w:lineRule="auto"/>
        <w:ind w:left="0" w:right="470" w:hanging="426"/>
        <w:rPr>
          <w:color w:val="auto"/>
          <w:szCs w:val="18"/>
        </w:rPr>
      </w:pPr>
      <w:r w:rsidRPr="00D21B70">
        <w:rPr>
          <w:color w:val="auto"/>
          <w:szCs w:val="18"/>
        </w:rPr>
        <w:t>Oświadczam, że jestem związany niniejszą ofertą przez okres 60 dni od dnia upływu terminu składania ofert.</w:t>
      </w:r>
    </w:p>
    <w:p w14:paraId="6F09A258" w14:textId="77777777" w:rsidR="00D21B70" w:rsidRPr="00D21B70" w:rsidRDefault="00D21B70" w:rsidP="00D21B70">
      <w:pPr>
        <w:pStyle w:val="Tekstblokowy1"/>
        <w:numPr>
          <w:ilvl w:val="0"/>
          <w:numId w:val="75"/>
        </w:numPr>
        <w:tabs>
          <w:tab w:val="clear" w:pos="786"/>
          <w:tab w:val="num" w:pos="426"/>
        </w:tabs>
        <w:spacing w:before="120" w:after="120" w:line="240" w:lineRule="auto"/>
        <w:ind w:left="0" w:right="470" w:hanging="426"/>
        <w:rPr>
          <w:color w:val="auto"/>
          <w:szCs w:val="18"/>
        </w:rPr>
      </w:pPr>
      <w:r w:rsidRPr="00D21B70">
        <w:rPr>
          <w:rFonts w:cs="Arial"/>
          <w:color w:val="auto"/>
          <w:szCs w:val="18"/>
        </w:rPr>
        <w:t xml:space="preserve">Oświadczam, że zapoznałem się z treścią Klauzuli Informacyjnej, o której mowa w rozdziale III pkt 9 </w:t>
      </w:r>
      <w:proofErr w:type="spellStart"/>
      <w:r w:rsidRPr="00D21B70">
        <w:rPr>
          <w:rFonts w:cs="Arial"/>
          <w:color w:val="auto"/>
          <w:szCs w:val="18"/>
        </w:rPr>
        <w:t>Siwz</w:t>
      </w:r>
      <w:proofErr w:type="spellEnd"/>
      <w:r w:rsidRPr="00D21B7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FA5FAA9" w14:textId="77777777" w:rsidR="00D21B70" w:rsidRPr="00D21B70" w:rsidRDefault="00D21B70" w:rsidP="00D21B70">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D21B70">
        <w:rPr>
          <w:rFonts w:ascii="Verdana" w:hAnsi="Verdana" w:cs="Verdana"/>
          <w:sz w:val="18"/>
          <w:szCs w:val="18"/>
        </w:rPr>
        <w:t>Oświadczam, że zamierzam powierzyć podwykonawcy/om wykonanie następujących części zamówienia:</w:t>
      </w:r>
    </w:p>
    <w:p w14:paraId="7D8E066C" w14:textId="77777777" w:rsidR="00D21B70" w:rsidRPr="00D21B70" w:rsidRDefault="00D21B70" w:rsidP="00D21B70">
      <w:pPr>
        <w:pStyle w:val="Akapitzlist3"/>
        <w:tabs>
          <w:tab w:val="num" w:pos="66"/>
        </w:tabs>
        <w:spacing w:before="120" w:after="120"/>
        <w:ind w:left="0" w:right="470"/>
        <w:jc w:val="both"/>
        <w:rPr>
          <w:rFonts w:ascii="Verdana" w:hAnsi="Verdana" w:cs="Verdana"/>
          <w:iCs/>
          <w:sz w:val="18"/>
          <w:szCs w:val="18"/>
          <w:lang w:val="de-DE"/>
        </w:rPr>
      </w:pPr>
      <w:r w:rsidRPr="00D21B70">
        <w:rPr>
          <w:rFonts w:ascii="Verdana" w:hAnsi="Verdana" w:cs="Verdana"/>
          <w:iCs/>
          <w:sz w:val="18"/>
          <w:szCs w:val="18"/>
          <w:lang w:val="de-DE"/>
        </w:rPr>
        <w:t>..........................................................................................................................................</w:t>
      </w:r>
    </w:p>
    <w:p w14:paraId="4C99660E" w14:textId="77777777" w:rsidR="00D21B70" w:rsidRPr="00D21B70" w:rsidRDefault="00D21B70" w:rsidP="00D21B70">
      <w:pPr>
        <w:pStyle w:val="Akapitzlist3"/>
        <w:tabs>
          <w:tab w:val="num" w:pos="66"/>
        </w:tabs>
        <w:spacing w:before="120" w:after="120"/>
        <w:ind w:left="0" w:right="470"/>
        <w:jc w:val="both"/>
        <w:rPr>
          <w:rFonts w:ascii="Verdana" w:hAnsi="Verdana" w:cs="Verdana"/>
          <w:sz w:val="18"/>
          <w:szCs w:val="18"/>
        </w:rPr>
      </w:pPr>
      <w:r w:rsidRPr="00D21B70">
        <w:rPr>
          <w:rFonts w:ascii="Verdana" w:hAnsi="Verdana" w:cs="Verdana"/>
          <w:iCs/>
          <w:sz w:val="18"/>
          <w:szCs w:val="18"/>
          <w:lang w:val="de-DE"/>
        </w:rPr>
        <w:t>..........................................................................................................................................</w:t>
      </w:r>
    </w:p>
    <w:p w14:paraId="33ECF4A3" w14:textId="77777777" w:rsidR="00D21B70" w:rsidRPr="00D21B70" w:rsidRDefault="00D21B70" w:rsidP="00D21B70">
      <w:pPr>
        <w:tabs>
          <w:tab w:val="num" w:pos="66"/>
        </w:tabs>
        <w:spacing w:before="120" w:after="120"/>
        <w:ind w:right="470"/>
        <w:jc w:val="both"/>
        <w:rPr>
          <w:rFonts w:ascii="Verdana" w:hAnsi="Verdana" w:cs="Verdana"/>
          <w:sz w:val="18"/>
          <w:szCs w:val="18"/>
        </w:rPr>
      </w:pPr>
      <w:r w:rsidRPr="00D21B70">
        <w:rPr>
          <w:rFonts w:ascii="Verdana" w:hAnsi="Verdana" w:cs="Verdana"/>
          <w:sz w:val="18"/>
          <w:szCs w:val="18"/>
        </w:rPr>
        <w:t>(należy wskazać części zamówienia, których wykonanie Wykonawca zamierza powierzyć).</w:t>
      </w:r>
    </w:p>
    <w:p w14:paraId="2471EAFB" w14:textId="77777777" w:rsidR="00D21B70" w:rsidRPr="00D21B70" w:rsidRDefault="00D21B70" w:rsidP="00D21B70">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21B70">
        <w:rPr>
          <w:rFonts w:ascii="Verdana" w:hAnsi="Verdana" w:cs="Verdana"/>
          <w:sz w:val="18"/>
          <w:szCs w:val="18"/>
        </w:rPr>
        <w:t xml:space="preserve">Wybór niniejszej oferty będzie /nie będzie </w:t>
      </w:r>
      <w:r w:rsidRPr="00D21B70">
        <w:rPr>
          <w:rFonts w:ascii="Verdana" w:hAnsi="Verdana" w:cs="Verdana"/>
          <w:i/>
          <w:sz w:val="18"/>
          <w:szCs w:val="18"/>
        </w:rPr>
        <w:t>(niewłaściwe skreślić)</w:t>
      </w:r>
      <w:r w:rsidRPr="00D21B70">
        <w:rPr>
          <w:rFonts w:ascii="Verdana" w:hAnsi="Verdana" w:cs="Verdana"/>
          <w:sz w:val="18"/>
          <w:szCs w:val="18"/>
        </w:rPr>
        <w:t xml:space="preserve"> prowadzić do powstania </w:t>
      </w:r>
      <w:r w:rsidRPr="00D21B70">
        <w:rPr>
          <w:rFonts w:ascii="Verdana" w:hAnsi="Verdana" w:cs="Verdana"/>
          <w:sz w:val="18"/>
          <w:szCs w:val="18"/>
        </w:rPr>
        <w:br/>
        <w:t xml:space="preserve">u Zamawiającego obowiązku podatkowego zgodnie z przepisami ustawy o podatku od towarów </w:t>
      </w:r>
      <w:r w:rsidRPr="00D21B70">
        <w:rPr>
          <w:rFonts w:ascii="Verdana" w:hAnsi="Verdana" w:cs="Verdana"/>
          <w:sz w:val="18"/>
          <w:szCs w:val="18"/>
        </w:rPr>
        <w:lastRenderedPageBreak/>
        <w:t>i usług.</w:t>
      </w:r>
    </w:p>
    <w:p w14:paraId="415069E3" w14:textId="77777777" w:rsidR="00D21B70" w:rsidRPr="00D21B70" w:rsidRDefault="00D21B70" w:rsidP="00D21B70">
      <w:pPr>
        <w:pStyle w:val="Akapitzlist3"/>
        <w:tabs>
          <w:tab w:val="num" w:pos="66"/>
        </w:tabs>
        <w:spacing w:before="120" w:after="120"/>
        <w:ind w:left="0" w:right="470"/>
        <w:jc w:val="both"/>
        <w:rPr>
          <w:rFonts w:ascii="Verdana" w:hAnsi="Verdana" w:cs="Verdana"/>
          <w:i/>
          <w:sz w:val="18"/>
          <w:szCs w:val="18"/>
        </w:rPr>
      </w:pPr>
      <w:r w:rsidRPr="00D21B7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4FB06FA" w14:textId="77777777" w:rsidR="00D21B70" w:rsidRPr="00D21B70" w:rsidRDefault="00D21B70" w:rsidP="00D21B70">
      <w:pPr>
        <w:tabs>
          <w:tab w:val="num" w:pos="66"/>
        </w:tabs>
        <w:spacing w:before="120" w:after="120"/>
        <w:ind w:right="470"/>
        <w:jc w:val="both"/>
        <w:rPr>
          <w:rFonts w:ascii="Verdana" w:hAnsi="Verdana" w:cs="Verdana"/>
          <w:sz w:val="18"/>
          <w:szCs w:val="18"/>
        </w:rPr>
      </w:pPr>
      <w:r w:rsidRPr="00D21B7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D4772AB" w14:textId="77777777" w:rsidR="00D21B70" w:rsidRPr="00D21B70" w:rsidRDefault="00D21B70" w:rsidP="00D21B70">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21B7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21B70">
        <w:rPr>
          <w:rFonts w:ascii="Verdana" w:hAnsi="Verdana" w:cs="Verdana"/>
          <w:sz w:val="18"/>
          <w:szCs w:val="18"/>
        </w:rPr>
        <w:t>późn</w:t>
      </w:r>
      <w:proofErr w:type="spellEnd"/>
      <w:r w:rsidRPr="00D21B70">
        <w:rPr>
          <w:rFonts w:ascii="Verdana" w:hAnsi="Verdana" w:cs="Verdana"/>
          <w:sz w:val="18"/>
          <w:szCs w:val="18"/>
        </w:rPr>
        <w:t xml:space="preserve">. zm.) jestem: </w:t>
      </w:r>
      <w:proofErr w:type="spellStart"/>
      <w:r w:rsidRPr="00D21B70">
        <w:rPr>
          <w:rFonts w:ascii="Verdana" w:hAnsi="Verdana" w:cs="Verdana"/>
          <w:sz w:val="18"/>
          <w:szCs w:val="18"/>
        </w:rPr>
        <w:t>mikroprzedsiębiorcą</w:t>
      </w:r>
      <w:proofErr w:type="spellEnd"/>
      <w:r w:rsidRPr="00D21B70">
        <w:rPr>
          <w:rFonts w:ascii="Verdana" w:hAnsi="Verdana" w:cs="Verdana"/>
          <w:sz w:val="18"/>
          <w:szCs w:val="18"/>
        </w:rPr>
        <w:t xml:space="preserve"> / małym przedsiębiorcą / średnim przedsiębiorcą / dużym przedsiębiorcą </w:t>
      </w:r>
      <w:r w:rsidRPr="00D21B70">
        <w:rPr>
          <w:rFonts w:ascii="Verdana" w:hAnsi="Verdana" w:cs="Verdana"/>
          <w:i/>
          <w:sz w:val="18"/>
          <w:szCs w:val="18"/>
        </w:rPr>
        <w:t>(niewłaściwe skreślić)</w:t>
      </w:r>
      <w:r w:rsidRPr="00D21B70">
        <w:rPr>
          <w:rFonts w:ascii="Verdana" w:hAnsi="Verdana" w:cs="Verdana"/>
          <w:sz w:val="18"/>
          <w:szCs w:val="18"/>
        </w:rPr>
        <w:t xml:space="preserve"> </w:t>
      </w:r>
    </w:p>
    <w:p w14:paraId="6906FFC2" w14:textId="77777777" w:rsidR="00D21B70" w:rsidRPr="00D21B70" w:rsidRDefault="00D21B70" w:rsidP="00D21B70">
      <w:pPr>
        <w:pStyle w:val="Akapitzlist3"/>
        <w:spacing w:before="120" w:after="120"/>
        <w:ind w:left="426" w:right="470"/>
        <w:contextualSpacing/>
        <w:jc w:val="both"/>
        <w:rPr>
          <w:rFonts w:ascii="Verdana" w:hAnsi="Verdana" w:cs="Verdana"/>
          <w:sz w:val="18"/>
          <w:szCs w:val="18"/>
        </w:rPr>
      </w:pPr>
    </w:p>
    <w:p w14:paraId="4C8E9635" w14:textId="77777777" w:rsidR="00D21B70" w:rsidRPr="00D21B70" w:rsidRDefault="00D21B70" w:rsidP="00D21B70">
      <w:pPr>
        <w:spacing w:before="120" w:after="120"/>
        <w:ind w:right="470"/>
        <w:rPr>
          <w:rFonts w:ascii="Verdana" w:hAnsi="Verdana" w:cs="Verdana"/>
          <w:sz w:val="18"/>
          <w:szCs w:val="18"/>
        </w:rPr>
      </w:pPr>
      <w:r w:rsidRPr="00D21B70">
        <w:rPr>
          <w:rFonts w:ascii="Verdana" w:hAnsi="Verdana" w:cs="Verdana"/>
          <w:sz w:val="18"/>
          <w:szCs w:val="18"/>
        </w:rPr>
        <w:t xml:space="preserve">                                             </w:t>
      </w:r>
      <w:r w:rsidRPr="00D21B70">
        <w:rPr>
          <w:rFonts w:ascii="Verdana" w:hAnsi="Verdana" w:cs="Verdana"/>
          <w:sz w:val="18"/>
          <w:szCs w:val="18"/>
        </w:rPr>
        <w:tab/>
      </w:r>
      <w:r w:rsidRPr="00D21B70">
        <w:rPr>
          <w:rFonts w:ascii="Verdana" w:hAnsi="Verdana" w:cs="Verdana"/>
          <w:sz w:val="18"/>
          <w:szCs w:val="18"/>
        </w:rPr>
        <w:tab/>
      </w:r>
      <w:r w:rsidRPr="00D21B70">
        <w:rPr>
          <w:rFonts w:ascii="Verdana" w:hAnsi="Verdana" w:cs="Verdana"/>
          <w:sz w:val="18"/>
          <w:szCs w:val="18"/>
        </w:rPr>
        <w:tab/>
      </w:r>
      <w:r w:rsidRPr="00D21B70">
        <w:rPr>
          <w:rFonts w:ascii="Verdana" w:hAnsi="Verdana" w:cs="Verdana"/>
          <w:sz w:val="18"/>
          <w:szCs w:val="18"/>
        </w:rPr>
        <w:tab/>
      </w:r>
    </w:p>
    <w:p w14:paraId="15255C34" w14:textId="77777777" w:rsidR="00D21B70" w:rsidRPr="00D21B70" w:rsidRDefault="00D21B70" w:rsidP="00D21B70">
      <w:pPr>
        <w:spacing w:before="120" w:after="120"/>
        <w:ind w:right="470"/>
        <w:rPr>
          <w:rFonts w:ascii="Verdana" w:hAnsi="Verdana" w:cs="Verdana"/>
          <w:sz w:val="18"/>
          <w:szCs w:val="18"/>
        </w:rPr>
      </w:pPr>
    </w:p>
    <w:p w14:paraId="554EEE69" w14:textId="77777777" w:rsidR="00D21B70" w:rsidRPr="00D21B70" w:rsidRDefault="00D21B70" w:rsidP="00D21B70">
      <w:pPr>
        <w:keepNext/>
        <w:spacing w:after="120" w:line="360" w:lineRule="auto"/>
        <w:outlineLvl w:val="2"/>
        <w:rPr>
          <w:rFonts w:ascii="Verdana" w:hAnsi="Verdana" w:cs="Verdana"/>
          <w:b/>
          <w:sz w:val="18"/>
          <w:szCs w:val="18"/>
        </w:rPr>
      </w:pPr>
      <w:r w:rsidRPr="00D21B70">
        <w:rPr>
          <w:rFonts w:ascii="Verdana" w:hAnsi="Verdana" w:cs="Verdana"/>
          <w:b/>
          <w:sz w:val="18"/>
          <w:szCs w:val="18"/>
        </w:rPr>
        <w:t>Podpis Wykonawcy</w:t>
      </w:r>
    </w:p>
    <w:p w14:paraId="501D22D6" w14:textId="77777777" w:rsidR="00D21B70" w:rsidRPr="00D21B70" w:rsidRDefault="00D21B70" w:rsidP="00D21B70">
      <w:pPr>
        <w:spacing w:after="160" w:line="259" w:lineRule="auto"/>
        <w:rPr>
          <w:rFonts w:ascii="Verdana" w:hAnsi="Verdana" w:cs="Verdana"/>
          <w:b/>
          <w:sz w:val="18"/>
          <w:szCs w:val="18"/>
        </w:rPr>
      </w:pPr>
      <w:r w:rsidRPr="00D21B70">
        <w:rPr>
          <w:rFonts w:ascii="Verdana" w:hAnsi="Verdana" w:cs="Verdana"/>
          <w:b/>
          <w:sz w:val="18"/>
          <w:szCs w:val="18"/>
        </w:rPr>
        <w:br w:type="page"/>
      </w:r>
    </w:p>
    <w:p w14:paraId="08CE4CC7" w14:textId="77777777" w:rsidR="00D21B70" w:rsidRPr="00D21B70" w:rsidRDefault="00D21B70" w:rsidP="00D21B70">
      <w:pPr>
        <w:keepNext/>
        <w:spacing w:after="120" w:line="360" w:lineRule="auto"/>
        <w:outlineLvl w:val="2"/>
        <w:rPr>
          <w:rFonts w:ascii="Verdana" w:hAnsi="Verdana"/>
          <w:b/>
          <w:sz w:val="18"/>
          <w:szCs w:val="18"/>
        </w:rPr>
      </w:pPr>
      <w:r w:rsidRPr="00D21B70">
        <w:rPr>
          <w:rFonts w:ascii="Verdana" w:hAnsi="Verdana"/>
          <w:b/>
          <w:sz w:val="18"/>
          <w:szCs w:val="18"/>
        </w:rPr>
        <w:lastRenderedPageBreak/>
        <w:t>Pr</w:t>
      </w:r>
      <w:r w:rsidRPr="00D21B70">
        <w:rPr>
          <w:rFonts w:ascii="Verdana" w:hAnsi="Verdana"/>
          <w:b/>
          <w:bCs/>
          <w:sz w:val="18"/>
          <w:szCs w:val="18"/>
        </w:rPr>
        <w:t xml:space="preserve">zetarg nr UMW / IZ / PN - 113 / 19  </w:t>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bCs/>
          <w:sz w:val="18"/>
          <w:szCs w:val="18"/>
        </w:rPr>
        <w:tab/>
      </w:r>
      <w:r w:rsidRPr="00D21B70">
        <w:rPr>
          <w:rFonts w:ascii="Verdana" w:hAnsi="Verdana"/>
          <w:b/>
          <w:sz w:val="18"/>
          <w:szCs w:val="18"/>
        </w:rPr>
        <w:t xml:space="preserve">Załącznik nr 2 do </w:t>
      </w:r>
      <w:proofErr w:type="spellStart"/>
      <w:r w:rsidRPr="00D21B70">
        <w:rPr>
          <w:rFonts w:ascii="Verdana" w:hAnsi="Verdana"/>
          <w:b/>
          <w:sz w:val="18"/>
          <w:szCs w:val="18"/>
        </w:rPr>
        <w:t>Siwz</w:t>
      </w:r>
      <w:proofErr w:type="spellEnd"/>
    </w:p>
    <w:p w14:paraId="6D642A62" w14:textId="77777777" w:rsidR="00D21B70" w:rsidRPr="00D21B70" w:rsidRDefault="00D21B70" w:rsidP="00D21B70">
      <w:pPr>
        <w:rPr>
          <w:rFonts w:ascii="Verdana" w:hAnsi="Verdana"/>
          <w:sz w:val="18"/>
          <w:szCs w:val="18"/>
        </w:rPr>
      </w:pPr>
    </w:p>
    <w:p w14:paraId="36BAE55E" w14:textId="77777777" w:rsidR="00D21B70" w:rsidRPr="00D21B70" w:rsidRDefault="00D21B70" w:rsidP="00D21B70">
      <w:pPr>
        <w:spacing w:line="240" w:lineRule="exact"/>
        <w:jc w:val="center"/>
        <w:rPr>
          <w:rFonts w:ascii="Verdana" w:eastAsia="Calibri" w:hAnsi="Verdana"/>
          <w:b/>
          <w:noProof/>
          <w:sz w:val="18"/>
          <w:szCs w:val="18"/>
          <w:lang w:val="cs-CZ"/>
        </w:rPr>
      </w:pPr>
      <w:r w:rsidRPr="00D21B70">
        <w:rPr>
          <w:rFonts w:ascii="Verdana" w:eastAsia="Calibri" w:hAnsi="Verdana"/>
          <w:b/>
          <w:noProof/>
          <w:sz w:val="18"/>
          <w:szCs w:val="18"/>
          <w:lang w:val="cs-CZ"/>
        </w:rPr>
        <w:t xml:space="preserve">Arkusz informacji technicznej </w:t>
      </w:r>
    </w:p>
    <w:p w14:paraId="3AFE130D" w14:textId="77777777" w:rsidR="00D21B70" w:rsidRPr="00D21B70" w:rsidRDefault="00D21B70" w:rsidP="00D21B7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21B70" w:rsidRPr="00D21B70" w14:paraId="34514CDB" w14:textId="77777777" w:rsidTr="003203F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02DB3A3" w14:textId="77777777" w:rsidR="00D21B70" w:rsidRPr="00D21B70" w:rsidRDefault="00D21B70" w:rsidP="003203F6">
            <w:pPr>
              <w:rPr>
                <w:rFonts w:ascii="Verdana" w:hAnsi="Verdana" w:cstheme="minorHAnsi"/>
                <w:b/>
                <w:sz w:val="18"/>
                <w:szCs w:val="18"/>
              </w:rPr>
            </w:pPr>
            <w:r w:rsidRPr="00D21B70">
              <w:rPr>
                <w:rFonts w:ascii="Verdana" w:hAnsi="Verdana" w:cs="Tahoma"/>
                <w:b/>
                <w:color w:val="000000" w:themeColor="text1"/>
                <w:sz w:val="18"/>
                <w:szCs w:val="18"/>
              </w:rPr>
              <w:t>Magnetyczny sorter komórek</w:t>
            </w:r>
          </w:p>
        </w:tc>
      </w:tr>
      <w:tr w:rsidR="00D21B70" w:rsidRPr="00D21B70" w14:paraId="3BCF3439" w14:textId="77777777" w:rsidTr="003203F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DFE42D4" w14:textId="77777777" w:rsidR="00D21B70" w:rsidRPr="00D21B70" w:rsidRDefault="00D21B70" w:rsidP="003203F6">
            <w:pPr>
              <w:shd w:val="clear" w:color="auto" w:fill="FFFFFF"/>
              <w:ind w:left="36"/>
              <w:rPr>
                <w:rFonts w:ascii="Verdana" w:hAnsi="Verdana" w:cstheme="minorHAnsi"/>
                <w:b/>
                <w:sz w:val="18"/>
                <w:szCs w:val="18"/>
              </w:rPr>
            </w:pPr>
            <w:r w:rsidRPr="00D21B70">
              <w:rPr>
                <w:rFonts w:ascii="Verdana" w:hAnsi="Verdana" w:cstheme="minorHAnsi"/>
                <w:b/>
                <w:sz w:val="18"/>
                <w:szCs w:val="18"/>
              </w:rPr>
              <w:t xml:space="preserve">Nazwa, </w:t>
            </w:r>
          </w:p>
          <w:p w14:paraId="0E568D9E" w14:textId="77777777" w:rsidR="00D21B70" w:rsidRPr="00D21B70" w:rsidRDefault="00D21B70" w:rsidP="003203F6">
            <w:pPr>
              <w:shd w:val="clear" w:color="auto" w:fill="FFFFFF"/>
              <w:ind w:left="36"/>
              <w:rPr>
                <w:rFonts w:ascii="Verdana" w:hAnsi="Verdana" w:cstheme="minorHAnsi"/>
                <w:b/>
                <w:sz w:val="18"/>
                <w:szCs w:val="18"/>
              </w:rPr>
            </w:pPr>
            <w:r w:rsidRPr="00D21B70">
              <w:rPr>
                <w:rFonts w:ascii="Verdana" w:hAnsi="Verdana" w:cstheme="minorHAnsi"/>
                <w:b/>
                <w:sz w:val="18"/>
                <w:szCs w:val="18"/>
              </w:rPr>
              <w:t xml:space="preserve">numer katalogowy </w:t>
            </w:r>
            <w:r w:rsidRPr="00D21B70">
              <w:rPr>
                <w:rFonts w:ascii="Verdana" w:hAnsi="Verdana" w:cstheme="minorHAnsi"/>
                <w:b/>
                <w:i/>
                <w:sz w:val="18"/>
                <w:szCs w:val="18"/>
              </w:rPr>
              <w:t xml:space="preserve">(jeśli dotyczy), </w:t>
            </w:r>
            <w:r w:rsidRPr="00D21B7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983AEA2" w14:textId="77777777" w:rsidR="00D21B70" w:rsidRPr="00D21B70" w:rsidRDefault="00D21B70" w:rsidP="003203F6">
            <w:pPr>
              <w:shd w:val="clear" w:color="auto" w:fill="FFFFFF"/>
              <w:rPr>
                <w:rFonts w:ascii="Verdana" w:hAnsi="Verdana" w:cstheme="minorHAnsi"/>
                <w:sz w:val="18"/>
                <w:szCs w:val="18"/>
              </w:rPr>
            </w:pPr>
          </w:p>
        </w:tc>
      </w:tr>
      <w:tr w:rsidR="00D21B70" w:rsidRPr="00D21B70" w14:paraId="4FB717C9" w14:textId="77777777" w:rsidTr="003203F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7135177" w14:textId="77777777" w:rsidR="00D21B70" w:rsidRPr="00D21B70" w:rsidRDefault="00D21B70" w:rsidP="003203F6">
            <w:pPr>
              <w:shd w:val="clear" w:color="auto" w:fill="FFFFFF"/>
              <w:ind w:left="14"/>
              <w:rPr>
                <w:rFonts w:ascii="Verdana" w:hAnsi="Verdana" w:cstheme="minorHAnsi"/>
                <w:b/>
                <w:sz w:val="18"/>
                <w:szCs w:val="18"/>
              </w:rPr>
            </w:pPr>
            <w:r w:rsidRPr="00D21B7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B290524" w14:textId="77777777" w:rsidR="00D21B70" w:rsidRPr="00D21B70" w:rsidRDefault="00D21B70" w:rsidP="003203F6">
            <w:pPr>
              <w:shd w:val="clear" w:color="auto" w:fill="FFFFFF"/>
              <w:rPr>
                <w:rFonts w:ascii="Verdana" w:hAnsi="Verdana" w:cstheme="minorHAnsi"/>
                <w:b/>
                <w:sz w:val="18"/>
                <w:szCs w:val="18"/>
              </w:rPr>
            </w:pPr>
          </w:p>
        </w:tc>
      </w:tr>
    </w:tbl>
    <w:p w14:paraId="3E184E77"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21B70" w:rsidRPr="00D21B70" w14:paraId="01674FFE" w14:textId="77777777" w:rsidTr="003203F6">
        <w:tc>
          <w:tcPr>
            <w:tcW w:w="646" w:type="dxa"/>
            <w:tcBorders>
              <w:bottom w:val="single" w:sz="6" w:space="0" w:color="auto"/>
            </w:tcBorders>
            <w:shd w:val="clear" w:color="auto" w:fill="9CC2E5" w:themeFill="accent1" w:themeFillTint="99"/>
            <w:vAlign w:val="center"/>
          </w:tcPr>
          <w:p w14:paraId="4586F9E8" w14:textId="77777777" w:rsidR="00D21B70" w:rsidRPr="00D21B70" w:rsidRDefault="00D21B70" w:rsidP="003203F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62E087A" w14:textId="77777777" w:rsidR="00D21B70" w:rsidRPr="00D21B70" w:rsidRDefault="00D21B70" w:rsidP="003203F6">
            <w:pPr>
              <w:pStyle w:val="Nagwek2"/>
              <w:numPr>
                <w:ilvl w:val="0"/>
                <w:numId w:val="0"/>
              </w:numPr>
              <w:ind w:left="1004" w:hanging="720"/>
              <w:rPr>
                <w:rFonts w:ascii="Verdana" w:hAnsi="Verdana"/>
                <w:i w:val="0"/>
                <w:color w:val="auto"/>
                <w:sz w:val="18"/>
                <w:szCs w:val="18"/>
                <w:lang w:val="en-US"/>
              </w:rPr>
            </w:pPr>
            <w:r w:rsidRPr="00D21B7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0F08304D"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 xml:space="preserve">Wartość </w:t>
            </w:r>
          </w:p>
          <w:p w14:paraId="4831B6BD"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63C566A"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Wartość oferowana</w:t>
            </w:r>
          </w:p>
          <w:p w14:paraId="43CBED9C" w14:textId="77777777" w:rsidR="00D21B70" w:rsidRPr="00D21B70" w:rsidRDefault="00D21B70" w:rsidP="003203F6">
            <w:pPr>
              <w:jc w:val="center"/>
              <w:rPr>
                <w:rFonts w:ascii="Verdana" w:hAnsi="Verdana"/>
                <w:b/>
                <w:sz w:val="18"/>
                <w:szCs w:val="18"/>
              </w:rPr>
            </w:pPr>
            <w:r w:rsidRPr="00D21B70">
              <w:rPr>
                <w:rFonts w:ascii="Verdana" w:hAnsi="Verdana"/>
                <w:b/>
                <w:sz w:val="18"/>
                <w:szCs w:val="18"/>
              </w:rPr>
              <w:t>(wpisać TAK/NIE oraz podać oferowane parametry)</w:t>
            </w:r>
          </w:p>
        </w:tc>
      </w:tr>
      <w:tr w:rsidR="00D21B70" w:rsidRPr="00D21B70" w14:paraId="576C64DE"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3748056"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b/>
                <w:sz w:val="18"/>
                <w:szCs w:val="18"/>
              </w:rPr>
              <w:t>Funkcjonalności systemu</w:t>
            </w:r>
          </w:p>
        </w:tc>
      </w:tr>
      <w:tr w:rsidR="00D21B70" w:rsidRPr="00D21B70" w14:paraId="281D1760" w14:textId="77777777" w:rsidTr="003203F6">
        <w:trPr>
          <w:trHeight w:val="690"/>
        </w:trPr>
        <w:tc>
          <w:tcPr>
            <w:tcW w:w="646" w:type="dxa"/>
            <w:vAlign w:val="center"/>
          </w:tcPr>
          <w:p w14:paraId="7466872A"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5C5364" w14:textId="1384F718"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umożliwia</w:t>
            </w:r>
            <w:r w:rsidR="00C55DB8">
              <w:rPr>
                <w:rFonts w:ascii="Tahoma" w:eastAsia="LiberationSerif" w:hAnsi="Tahoma" w:cs="Tahoma"/>
                <w:sz w:val="20"/>
              </w:rPr>
              <w:t>jący</w:t>
            </w:r>
            <w:r w:rsidRPr="00D21B70">
              <w:rPr>
                <w:rFonts w:ascii="Tahoma" w:eastAsia="LiberationSerif" w:hAnsi="Tahoma" w:cs="Tahoma"/>
                <w:sz w:val="20"/>
              </w:rPr>
              <w:t xml:space="preserve"> pełną automatyzację wszystkich etapów od znakowania komórek do separacji</w:t>
            </w:r>
          </w:p>
        </w:tc>
        <w:tc>
          <w:tcPr>
            <w:tcW w:w="1417" w:type="dxa"/>
            <w:vAlign w:val="center"/>
          </w:tcPr>
          <w:p w14:paraId="1CF7E3FE"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6CF257BE" w14:textId="77777777" w:rsidR="00D21B70" w:rsidRPr="00D21B70" w:rsidRDefault="00D21B70" w:rsidP="003203F6">
            <w:pPr>
              <w:rPr>
                <w:rFonts w:ascii="Verdana" w:hAnsi="Verdana"/>
                <w:sz w:val="18"/>
                <w:szCs w:val="18"/>
              </w:rPr>
            </w:pPr>
          </w:p>
        </w:tc>
      </w:tr>
      <w:tr w:rsidR="00D21B70" w:rsidRPr="00D21B70" w14:paraId="3BF61824" w14:textId="77777777" w:rsidTr="003203F6">
        <w:trPr>
          <w:trHeight w:val="550"/>
        </w:trPr>
        <w:tc>
          <w:tcPr>
            <w:tcW w:w="646" w:type="dxa"/>
            <w:vAlign w:val="center"/>
          </w:tcPr>
          <w:p w14:paraId="7F168162"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6E7FB2" w14:textId="3F3AD964" w:rsidR="00D21B70" w:rsidRPr="00D21B70" w:rsidRDefault="00D21B70" w:rsidP="003203F6">
            <w:pPr>
              <w:tabs>
                <w:tab w:val="left" w:pos="360"/>
              </w:tabs>
              <w:rPr>
                <w:rFonts w:ascii="Verdana" w:hAnsi="Verdana" w:cs="Arial"/>
                <w:sz w:val="18"/>
                <w:szCs w:val="18"/>
              </w:rPr>
            </w:pPr>
            <w:r w:rsidRPr="00D21B70">
              <w:rPr>
                <w:rFonts w:ascii="Tahoma" w:eastAsia="LiberationSerif" w:hAnsi="Tahoma" w:cs="Tahoma"/>
                <w:sz w:val="20"/>
              </w:rPr>
              <w:t>System pozwala</w:t>
            </w:r>
            <w:r w:rsidR="00C55DB8">
              <w:rPr>
                <w:rFonts w:ascii="Tahoma" w:eastAsia="LiberationSerif" w:hAnsi="Tahoma" w:cs="Tahoma"/>
                <w:sz w:val="20"/>
              </w:rPr>
              <w:t>jący</w:t>
            </w:r>
            <w:r w:rsidRPr="00D21B70">
              <w:rPr>
                <w:rFonts w:ascii="Tahoma" w:eastAsia="LiberationSerif" w:hAnsi="Tahoma" w:cs="Tahoma"/>
                <w:sz w:val="20"/>
              </w:rPr>
              <w:t xml:space="preserve"> na automatyczny proces czyszczenia aparatu</w:t>
            </w:r>
          </w:p>
        </w:tc>
        <w:tc>
          <w:tcPr>
            <w:tcW w:w="1417" w:type="dxa"/>
            <w:vAlign w:val="center"/>
          </w:tcPr>
          <w:p w14:paraId="3325832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4124CDC0" w14:textId="77777777" w:rsidR="00D21B70" w:rsidRPr="00D21B70" w:rsidRDefault="00D21B70" w:rsidP="003203F6">
            <w:pPr>
              <w:rPr>
                <w:rFonts w:ascii="Verdana" w:hAnsi="Verdana"/>
                <w:sz w:val="18"/>
                <w:szCs w:val="18"/>
              </w:rPr>
            </w:pPr>
          </w:p>
        </w:tc>
      </w:tr>
      <w:tr w:rsidR="00D21B70" w:rsidRPr="00D21B70" w14:paraId="63C2753F" w14:textId="77777777" w:rsidTr="003203F6">
        <w:trPr>
          <w:trHeight w:val="749"/>
        </w:trPr>
        <w:tc>
          <w:tcPr>
            <w:tcW w:w="646" w:type="dxa"/>
            <w:vAlign w:val="center"/>
          </w:tcPr>
          <w:p w14:paraId="6B08EB4D"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37DB16" w14:textId="0157AB7F" w:rsidR="00D21B70" w:rsidRPr="00D21B70" w:rsidRDefault="00D21B70" w:rsidP="00C55DB8">
            <w:pPr>
              <w:tabs>
                <w:tab w:val="left" w:pos="360"/>
              </w:tabs>
              <w:rPr>
                <w:rFonts w:ascii="Verdana" w:hAnsi="Verdana" w:cs="Tahoma"/>
                <w:sz w:val="18"/>
                <w:szCs w:val="18"/>
              </w:rPr>
            </w:pPr>
            <w:r w:rsidRPr="00D21B70">
              <w:rPr>
                <w:rFonts w:ascii="Tahoma" w:eastAsia="LiberationSerif" w:hAnsi="Tahoma" w:cs="Tahoma"/>
                <w:sz w:val="20"/>
              </w:rPr>
              <w:t xml:space="preserve">System </w:t>
            </w:r>
            <w:r w:rsidR="00C55DB8">
              <w:rPr>
                <w:rFonts w:ascii="Tahoma" w:eastAsia="LiberationSerif" w:hAnsi="Tahoma" w:cs="Tahoma"/>
                <w:sz w:val="20"/>
              </w:rPr>
              <w:t>zapewniający</w:t>
            </w:r>
            <w:r w:rsidRPr="00D21B70">
              <w:rPr>
                <w:rFonts w:ascii="Tahoma" w:eastAsia="LiberationSerif" w:hAnsi="Tahoma" w:cs="Tahoma"/>
                <w:sz w:val="20"/>
              </w:rPr>
              <w:t xml:space="preserve"> możliwość zaprogramowania urządzenia do selekcji pozytywnej i negatywnej komórek</w:t>
            </w:r>
          </w:p>
        </w:tc>
        <w:tc>
          <w:tcPr>
            <w:tcW w:w="1417" w:type="dxa"/>
            <w:vAlign w:val="center"/>
          </w:tcPr>
          <w:p w14:paraId="09DCCD69"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76C0F6A1" w14:textId="77777777" w:rsidR="00D21B70" w:rsidRPr="00D21B70" w:rsidRDefault="00D21B70" w:rsidP="003203F6">
            <w:pPr>
              <w:rPr>
                <w:rFonts w:ascii="Verdana" w:hAnsi="Verdana"/>
                <w:sz w:val="18"/>
                <w:szCs w:val="18"/>
              </w:rPr>
            </w:pPr>
          </w:p>
        </w:tc>
      </w:tr>
      <w:tr w:rsidR="00D21B70" w:rsidRPr="00D21B70" w14:paraId="7F1203E4" w14:textId="77777777" w:rsidTr="003203F6">
        <w:trPr>
          <w:trHeight w:val="648"/>
        </w:trPr>
        <w:tc>
          <w:tcPr>
            <w:tcW w:w="646" w:type="dxa"/>
            <w:vAlign w:val="center"/>
          </w:tcPr>
          <w:p w14:paraId="3618EE58"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7C747E"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 xml:space="preserve">System kompatybilny z przeciwciałami połączonymi z biodegradowalnymi cząsteczkami paramagnetycznymi o średnicy 50 </w:t>
            </w:r>
            <w:proofErr w:type="spellStart"/>
            <w:r w:rsidRPr="00D21B70">
              <w:rPr>
                <w:rFonts w:ascii="Tahoma" w:eastAsia="LiberationSerif" w:hAnsi="Tahoma" w:cs="Tahoma"/>
                <w:sz w:val="20"/>
              </w:rPr>
              <w:t>nm</w:t>
            </w:r>
            <w:proofErr w:type="spellEnd"/>
          </w:p>
        </w:tc>
        <w:tc>
          <w:tcPr>
            <w:tcW w:w="1417" w:type="dxa"/>
            <w:vAlign w:val="center"/>
          </w:tcPr>
          <w:p w14:paraId="428DED6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9D943FC" w14:textId="77777777" w:rsidR="00D21B70" w:rsidRPr="00D21B70" w:rsidRDefault="00D21B70" w:rsidP="003203F6">
            <w:pPr>
              <w:rPr>
                <w:rFonts w:ascii="Verdana" w:hAnsi="Verdana"/>
                <w:iCs/>
                <w:sz w:val="18"/>
                <w:szCs w:val="18"/>
              </w:rPr>
            </w:pPr>
          </w:p>
        </w:tc>
      </w:tr>
      <w:tr w:rsidR="00D21B70" w:rsidRPr="00D21B70" w14:paraId="6B00BC62" w14:textId="77777777" w:rsidTr="003203F6">
        <w:trPr>
          <w:trHeight w:val="405"/>
        </w:trPr>
        <w:tc>
          <w:tcPr>
            <w:tcW w:w="646" w:type="dxa"/>
            <w:vAlign w:val="center"/>
          </w:tcPr>
          <w:p w14:paraId="712C50DD"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27250C" w14:textId="408299F5" w:rsidR="00D21B70" w:rsidRPr="00D21B70" w:rsidRDefault="00D21B70" w:rsidP="003203F6">
            <w:pPr>
              <w:rPr>
                <w:rFonts w:ascii="Verdana" w:hAnsi="Verdana"/>
                <w:sz w:val="18"/>
                <w:szCs w:val="18"/>
              </w:rPr>
            </w:pPr>
            <w:r w:rsidRPr="00D21B70">
              <w:rPr>
                <w:rFonts w:ascii="Tahoma" w:eastAsia="LiberationSerif" w:hAnsi="Tahoma" w:cs="Tahoma"/>
                <w:sz w:val="20"/>
              </w:rPr>
              <w:t>System zapewnia</w:t>
            </w:r>
            <w:r w:rsidR="00C55DB8">
              <w:rPr>
                <w:rFonts w:ascii="Tahoma" w:eastAsia="LiberationSerif" w:hAnsi="Tahoma" w:cs="Tahoma"/>
                <w:sz w:val="20"/>
              </w:rPr>
              <w:t>jący</w:t>
            </w:r>
            <w:r w:rsidRPr="00D21B70">
              <w:rPr>
                <w:rFonts w:ascii="Tahoma" w:eastAsia="LiberationSerif" w:hAnsi="Tahoma" w:cs="Tahoma"/>
                <w:sz w:val="20"/>
              </w:rPr>
              <w:t xml:space="preserve"> możliwość izolacji komórek z pełnej krwi i szpiku kostnego</w:t>
            </w:r>
          </w:p>
        </w:tc>
        <w:tc>
          <w:tcPr>
            <w:tcW w:w="1417" w:type="dxa"/>
            <w:vAlign w:val="center"/>
          </w:tcPr>
          <w:p w14:paraId="14C5137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678817AA" w14:textId="77777777" w:rsidR="00D21B70" w:rsidRPr="00D21B70" w:rsidRDefault="00D21B70" w:rsidP="003203F6">
            <w:pPr>
              <w:rPr>
                <w:rFonts w:ascii="Verdana" w:hAnsi="Verdana"/>
                <w:iCs/>
                <w:sz w:val="18"/>
                <w:szCs w:val="18"/>
              </w:rPr>
            </w:pPr>
          </w:p>
        </w:tc>
      </w:tr>
      <w:tr w:rsidR="00D21B70" w:rsidRPr="00D21B70" w14:paraId="024CABD8" w14:textId="77777777" w:rsidTr="003203F6">
        <w:trPr>
          <w:trHeight w:val="1106"/>
        </w:trPr>
        <w:tc>
          <w:tcPr>
            <w:tcW w:w="646" w:type="dxa"/>
            <w:vAlign w:val="center"/>
          </w:tcPr>
          <w:p w14:paraId="1647DD76"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07B408" w14:textId="58FAEDC3"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System zapewnia</w:t>
            </w:r>
            <w:r w:rsidR="00C55DB8">
              <w:rPr>
                <w:rFonts w:ascii="Tahoma" w:eastAsia="LiberationSerif" w:hAnsi="Tahoma" w:cs="Tahoma"/>
                <w:sz w:val="20"/>
              </w:rPr>
              <w:t>jący</w:t>
            </w:r>
            <w:r w:rsidRPr="00D21B70">
              <w:rPr>
                <w:rFonts w:ascii="Tahoma" w:eastAsia="LiberationSerif" w:hAnsi="Tahoma" w:cs="Tahoma"/>
                <w:sz w:val="20"/>
              </w:rPr>
              <w:t xml:space="preserve"> separację komórek bez wpływu na żywotność, tak aby komórki po izolacji mogły być użyte do hodowli komórkowych, badań immunohistochemicznych lub </w:t>
            </w:r>
            <w:proofErr w:type="spellStart"/>
            <w:r w:rsidRPr="00D21B70">
              <w:rPr>
                <w:rFonts w:ascii="Tahoma" w:eastAsia="LiberationSerif" w:hAnsi="Tahoma" w:cs="Tahoma"/>
                <w:sz w:val="20"/>
              </w:rPr>
              <w:t>cytometrycznych</w:t>
            </w:r>
            <w:proofErr w:type="spellEnd"/>
          </w:p>
        </w:tc>
        <w:tc>
          <w:tcPr>
            <w:tcW w:w="1417" w:type="dxa"/>
            <w:vAlign w:val="center"/>
          </w:tcPr>
          <w:p w14:paraId="689291A3"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9EA0849" w14:textId="77777777" w:rsidR="00D21B70" w:rsidRPr="00D21B70" w:rsidRDefault="00D21B70" w:rsidP="003203F6">
            <w:pPr>
              <w:rPr>
                <w:rFonts w:ascii="Verdana" w:hAnsi="Verdana"/>
                <w:iCs/>
                <w:sz w:val="18"/>
                <w:szCs w:val="18"/>
              </w:rPr>
            </w:pPr>
          </w:p>
        </w:tc>
      </w:tr>
      <w:tr w:rsidR="00D21B70" w:rsidRPr="00D21B70" w14:paraId="7E1A1ED0" w14:textId="77777777" w:rsidTr="003203F6">
        <w:trPr>
          <w:trHeight w:val="1547"/>
        </w:trPr>
        <w:tc>
          <w:tcPr>
            <w:tcW w:w="646" w:type="dxa"/>
            <w:vAlign w:val="center"/>
          </w:tcPr>
          <w:p w14:paraId="52693058"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7086A0" w14:textId="77777777" w:rsidR="00D21B70" w:rsidRPr="00D21B70" w:rsidRDefault="00D21B70" w:rsidP="003203F6">
            <w:pPr>
              <w:autoSpaceDE w:val="0"/>
              <w:autoSpaceDN w:val="0"/>
              <w:adjustRightInd w:val="0"/>
              <w:rPr>
                <w:rFonts w:ascii="Tahoma" w:eastAsia="LiberationSerif" w:hAnsi="Tahoma" w:cs="Tahoma"/>
                <w:sz w:val="20"/>
              </w:rPr>
            </w:pPr>
            <w:r w:rsidRPr="00D21B70">
              <w:rPr>
                <w:rFonts w:ascii="Tahoma" w:eastAsia="LiberationSerif" w:hAnsi="Tahoma" w:cs="Tahoma"/>
                <w:sz w:val="20"/>
              </w:rPr>
              <w:t>System jest zaopatrzony w kolumny separacyjne wielokrotnego użytku, wystarczające na</w:t>
            </w:r>
          </w:p>
          <w:p w14:paraId="7FE96CC1" w14:textId="77777777" w:rsidR="00D21B70" w:rsidRPr="00D21B70" w:rsidRDefault="00D21B70" w:rsidP="003203F6">
            <w:pPr>
              <w:autoSpaceDE w:val="0"/>
              <w:autoSpaceDN w:val="0"/>
              <w:adjustRightInd w:val="0"/>
              <w:rPr>
                <w:rFonts w:ascii="Tahoma" w:eastAsia="LiberationSerif" w:hAnsi="Tahoma" w:cs="Tahoma"/>
                <w:sz w:val="20"/>
              </w:rPr>
            </w:pPr>
            <w:r w:rsidRPr="00D21B70">
              <w:rPr>
                <w:rFonts w:ascii="Tahoma" w:eastAsia="LiberationSerif" w:hAnsi="Tahoma" w:cs="Tahoma"/>
                <w:sz w:val="20"/>
              </w:rPr>
              <w:t>minimum 100 separacji. Pojemność kolumny pozwala na separację próbek zawierających max. 4 x 10</w:t>
            </w:r>
            <w:r w:rsidRPr="00D21B70">
              <w:rPr>
                <w:rFonts w:ascii="Tahoma" w:eastAsia="LiberationSerif" w:hAnsi="Tahoma" w:cs="Tahoma"/>
                <w:sz w:val="20"/>
                <w:vertAlign w:val="superscript"/>
              </w:rPr>
              <w:t>9</w:t>
            </w:r>
            <w:r w:rsidRPr="00D21B70">
              <w:rPr>
                <w:rFonts w:ascii="Tahoma" w:eastAsia="LiberationSerif" w:hAnsi="Tahoma" w:cs="Tahoma"/>
                <w:sz w:val="20"/>
              </w:rPr>
              <w:t xml:space="preserve"> komórek, z możliwością znakowania magnetycznego</w:t>
            </w:r>
          </w:p>
          <w:p w14:paraId="38FE3701" w14:textId="77777777" w:rsidR="00D21B70" w:rsidRPr="00D21B70" w:rsidRDefault="00D21B70" w:rsidP="003203F6">
            <w:pPr>
              <w:pStyle w:val="Default"/>
              <w:rPr>
                <w:rFonts w:ascii="Verdana" w:hAnsi="Verdana" w:cs="Tahoma"/>
                <w:color w:val="000000" w:themeColor="text1"/>
                <w:sz w:val="18"/>
                <w:szCs w:val="18"/>
              </w:rPr>
            </w:pPr>
            <w:r w:rsidRPr="00D21B70">
              <w:rPr>
                <w:rFonts w:ascii="Tahoma" w:eastAsia="LiberationSerif" w:hAnsi="Tahoma" w:cs="Tahoma"/>
                <w:sz w:val="20"/>
              </w:rPr>
              <w:t>max. 2 x 10</w:t>
            </w:r>
            <w:r w:rsidRPr="00D21B70">
              <w:rPr>
                <w:rFonts w:ascii="Tahoma" w:eastAsia="LiberationSerif" w:hAnsi="Tahoma" w:cs="Tahoma"/>
                <w:sz w:val="20"/>
                <w:vertAlign w:val="superscript"/>
              </w:rPr>
              <w:t>8</w:t>
            </w:r>
            <w:r w:rsidRPr="00D21B70">
              <w:rPr>
                <w:rFonts w:ascii="Tahoma" w:eastAsia="LiberationSerif" w:hAnsi="Tahoma" w:cs="Tahoma"/>
                <w:sz w:val="20"/>
              </w:rPr>
              <w:t xml:space="preserve"> komórek</w:t>
            </w:r>
          </w:p>
        </w:tc>
        <w:tc>
          <w:tcPr>
            <w:tcW w:w="1417" w:type="dxa"/>
            <w:vAlign w:val="center"/>
          </w:tcPr>
          <w:p w14:paraId="0B90E3D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5080F3E9" w14:textId="77777777" w:rsidR="00D21B70" w:rsidRPr="00D21B70" w:rsidRDefault="00D21B70" w:rsidP="003203F6">
            <w:pPr>
              <w:rPr>
                <w:rFonts w:ascii="Verdana" w:hAnsi="Verdana"/>
                <w:iCs/>
                <w:sz w:val="18"/>
                <w:szCs w:val="18"/>
              </w:rPr>
            </w:pPr>
          </w:p>
        </w:tc>
      </w:tr>
      <w:tr w:rsidR="00D21B70" w:rsidRPr="00D21B70" w14:paraId="7D3F14A9" w14:textId="77777777" w:rsidTr="003203F6">
        <w:trPr>
          <w:trHeight w:val="704"/>
        </w:trPr>
        <w:tc>
          <w:tcPr>
            <w:tcW w:w="646" w:type="dxa"/>
            <w:vAlign w:val="center"/>
          </w:tcPr>
          <w:p w14:paraId="4B1D045A"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3CD507" w14:textId="679DBA4E" w:rsidR="00D21B70" w:rsidRPr="00D21B70" w:rsidRDefault="00D21B70" w:rsidP="003203F6">
            <w:pPr>
              <w:pStyle w:val="Default"/>
              <w:rPr>
                <w:rFonts w:ascii="Verdana" w:hAnsi="Verdana" w:cs="Tahoma"/>
                <w:color w:val="000000" w:themeColor="text1"/>
                <w:sz w:val="18"/>
                <w:szCs w:val="18"/>
              </w:rPr>
            </w:pPr>
            <w:r w:rsidRPr="00D21B70">
              <w:rPr>
                <w:rFonts w:ascii="Tahoma" w:eastAsia="LiberationSerif" w:hAnsi="Tahoma" w:cs="Tahoma"/>
                <w:sz w:val="20"/>
              </w:rPr>
              <w:t>System pozwala</w:t>
            </w:r>
            <w:r w:rsidR="00C55DB8">
              <w:rPr>
                <w:rFonts w:ascii="Tahoma" w:eastAsia="LiberationSerif" w:hAnsi="Tahoma" w:cs="Tahoma"/>
                <w:sz w:val="20"/>
              </w:rPr>
              <w:t>jący</w:t>
            </w:r>
            <w:r w:rsidRPr="00D21B70">
              <w:rPr>
                <w:rFonts w:ascii="Tahoma" w:eastAsia="LiberationSerif" w:hAnsi="Tahoma" w:cs="Tahoma"/>
                <w:sz w:val="20"/>
              </w:rPr>
              <w:t xml:space="preserve"> na separację próbek o objętości wejściowej 0.2-50 ml</w:t>
            </w:r>
          </w:p>
        </w:tc>
        <w:tc>
          <w:tcPr>
            <w:tcW w:w="1417" w:type="dxa"/>
            <w:vAlign w:val="center"/>
          </w:tcPr>
          <w:p w14:paraId="3FC5295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09CFA023" w14:textId="77777777" w:rsidR="00D21B70" w:rsidRPr="00D21B70" w:rsidRDefault="00D21B70" w:rsidP="003203F6">
            <w:pPr>
              <w:rPr>
                <w:rFonts w:ascii="Verdana" w:hAnsi="Verdana"/>
                <w:iCs/>
                <w:sz w:val="18"/>
                <w:szCs w:val="18"/>
              </w:rPr>
            </w:pPr>
          </w:p>
        </w:tc>
      </w:tr>
      <w:tr w:rsidR="00D21B70" w:rsidRPr="00D21B70" w14:paraId="372E023F" w14:textId="77777777" w:rsidTr="003203F6">
        <w:trPr>
          <w:trHeight w:val="685"/>
        </w:trPr>
        <w:tc>
          <w:tcPr>
            <w:tcW w:w="646" w:type="dxa"/>
            <w:vAlign w:val="center"/>
          </w:tcPr>
          <w:p w14:paraId="78088F34"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6AA8CF" w14:textId="77777777"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 xml:space="preserve">System jest wyposażony w automatyczny podajnik próbek </w:t>
            </w:r>
          </w:p>
        </w:tc>
        <w:tc>
          <w:tcPr>
            <w:tcW w:w="1417" w:type="dxa"/>
            <w:vAlign w:val="center"/>
          </w:tcPr>
          <w:p w14:paraId="45DB1532"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tcPr>
          <w:p w14:paraId="00C8ECB8" w14:textId="77777777" w:rsidR="00D21B70" w:rsidRPr="00D21B70" w:rsidRDefault="00D21B70" w:rsidP="003203F6">
            <w:pPr>
              <w:rPr>
                <w:rFonts w:ascii="Verdana" w:hAnsi="Verdana"/>
                <w:iCs/>
                <w:sz w:val="18"/>
                <w:szCs w:val="18"/>
              </w:rPr>
            </w:pPr>
          </w:p>
        </w:tc>
      </w:tr>
      <w:tr w:rsidR="00D21B70" w:rsidRPr="00D21B70" w14:paraId="40E068ED" w14:textId="77777777" w:rsidTr="003203F6">
        <w:trPr>
          <w:trHeight w:val="790"/>
        </w:trPr>
        <w:tc>
          <w:tcPr>
            <w:tcW w:w="646" w:type="dxa"/>
            <w:vAlign w:val="center"/>
          </w:tcPr>
          <w:p w14:paraId="7B18F597" w14:textId="77777777" w:rsidR="00D21B70" w:rsidRPr="00D21B70" w:rsidRDefault="00D21B70" w:rsidP="00D21B70">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928AD5" w14:textId="77777777" w:rsidR="00D21B70" w:rsidRPr="00D21B70" w:rsidRDefault="00D21B70" w:rsidP="003203F6">
            <w:pPr>
              <w:rPr>
                <w:rFonts w:ascii="Verdana" w:hAnsi="Verdana"/>
                <w:color w:val="000000" w:themeColor="text1"/>
                <w:sz w:val="18"/>
                <w:szCs w:val="18"/>
              </w:rPr>
            </w:pPr>
            <w:r w:rsidRPr="00D21B70">
              <w:rPr>
                <w:rFonts w:ascii="Tahoma" w:eastAsia="LiberationSerif" w:hAnsi="Tahoma" w:cs="Tahoma"/>
                <w:sz w:val="20"/>
              </w:rPr>
              <w:t>System jest zaopatrzony w czujniki pozwalające na monitorowanie procesu pobierania i separacji próbki oraz poziomu buforów</w:t>
            </w:r>
          </w:p>
        </w:tc>
        <w:tc>
          <w:tcPr>
            <w:tcW w:w="1417" w:type="dxa"/>
            <w:vAlign w:val="center"/>
          </w:tcPr>
          <w:p w14:paraId="1BE4D34A" w14:textId="77777777" w:rsidR="00D21B70" w:rsidRPr="00D21B70" w:rsidRDefault="00D21B70" w:rsidP="003203F6">
            <w:pPr>
              <w:rPr>
                <w:rFonts w:ascii="Verdana" w:hAnsi="Verdana"/>
                <w:sz w:val="18"/>
                <w:szCs w:val="18"/>
              </w:rPr>
            </w:pPr>
            <w:r w:rsidRPr="00D21B70">
              <w:rPr>
                <w:rFonts w:ascii="Verdana" w:hAnsi="Verdana"/>
                <w:sz w:val="18"/>
                <w:szCs w:val="18"/>
              </w:rPr>
              <w:t>TAK, podać</w:t>
            </w:r>
            <w:r w:rsidRPr="00D21B70">
              <w:rPr>
                <w:rFonts w:ascii="Verdana" w:hAnsi="Verdana"/>
                <w:sz w:val="18"/>
                <w:szCs w:val="18"/>
              </w:rPr>
              <w:tab/>
            </w:r>
          </w:p>
        </w:tc>
        <w:tc>
          <w:tcPr>
            <w:tcW w:w="2834" w:type="dxa"/>
          </w:tcPr>
          <w:p w14:paraId="348A836B" w14:textId="77777777" w:rsidR="00D21B70" w:rsidRPr="00D21B70" w:rsidRDefault="00D21B70" w:rsidP="003203F6">
            <w:pPr>
              <w:rPr>
                <w:rFonts w:ascii="Verdana" w:hAnsi="Verdana"/>
                <w:iCs/>
                <w:sz w:val="18"/>
                <w:szCs w:val="18"/>
              </w:rPr>
            </w:pPr>
          </w:p>
        </w:tc>
      </w:tr>
      <w:tr w:rsidR="00D21B70" w:rsidRPr="00D21B70" w14:paraId="5F1CD343"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C2629C1"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lastRenderedPageBreak/>
              <w:t>WYMAGANIA W ZAKRESIE DANYCH</w:t>
            </w:r>
          </w:p>
        </w:tc>
      </w:tr>
      <w:tr w:rsidR="00D21B70" w:rsidRPr="00D21B70" w14:paraId="4BD2DBEE" w14:textId="77777777" w:rsidTr="003203F6">
        <w:trPr>
          <w:trHeight w:val="845"/>
        </w:trPr>
        <w:tc>
          <w:tcPr>
            <w:tcW w:w="646" w:type="dxa"/>
            <w:vAlign w:val="center"/>
          </w:tcPr>
          <w:p w14:paraId="6FE19ECF" w14:textId="77777777" w:rsidR="00D21B70" w:rsidRPr="00D21B70" w:rsidRDefault="00D21B70" w:rsidP="00D21B70">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965380" w14:textId="77777777" w:rsidR="00D21B70" w:rsidRPr="00D21B70" w:rsidRDefault="00D21B70" w:rsidP="003203F6">
            <w:pPr>
              <w:tabs>
                <w:tab w:val="left" w:pos="360"/>
              </w:tabs>
              <w:rPr>
                <w:rFonts w:ascii="Verdana" w:hAnsi="Verdana" w:cs="Tahoma"/>
                <w:sz w:val="18"/>
                <w:szCs w:val="18"/>
              </w:rPr>
            </w:pPr>
            <w:r w:rsidRPr="00D21B70">
              <w:rPr>
                <w:rFonts w:ascii="Tahoma" w:hAnsi="Tahoma" w:cs="Tahoma"/>
                <w:sz w:val="20"/>
              </w:rPr>
              <w:t>Oprogramowanie umożliwiające pracę aparatu</w:t>
            </w:r>
          </w:p>
        </w:tc>
        <w:tc>
          <w:tcPr>
            <w:tcW w:w="1417" w:type="dxa"/>
            <w:vAlign w:val="center"/>
          </w:tcPr>
          <w:p w14:paraId="4B0E2958"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7954F89F" w14:textId="77777777" w:rsidR="00D21B70" w:rsidRPr="00D21B70" w:rsidRDefault="00D21B70" w:rsidP="003203F6">
            <w:pPr>
              <w:rPr>
                <w:rFonts w:ascii="Verdana" w:hAnsi="Verdana"/>
                <w:sz w:val="18"/>
                <w:szCs w:val="18"/>
              </w:rPr>
            </w:pPr>
          </w:p>
        </w:tc>
      </w:tr>
      <w:tr w:rsidR="00D21B70" w:rsidRPr="00D21B70" w14:paraId="0EF0B611" w14:textId="77777777" w:rsidTr="003203F6">
        <w:trPr>
          <w:trHeight w:val="701"/>
        </w:trPr>
        <w:tc>
          <w:tcPr>
            <w:tcW w:w="646" w:type="dxa"/>
            <w:vAlign w:val="center"/>
          </w:tcPr>
          <w:p w14:paraId="734C1026" w14:textId="77777777" w:rsidR="00D21B70" w:rsidRPr="00D21B70" w:rsidRDefault="00D21B70" w:rsidP="00D21B70">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148813"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Urządzenie jest wyposażone w czytnik kodów kreskowych</w:t>
            </w:r>
          </w:p>
        </w:tc>
        <w:tc>
          <w:tcPr>
            <w:tcW w:w="1417" w:type="dxa"/>
            <w:vAlign w:val="center"/>
          </w:tcPr>
          <w:p w14:paraId="56B52DEC"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7FAF9B96" w14:textId="77777777" w:rsidR="00D21B70" w:rsidRPr="00D21B70" w:rsidRDefault="00D21B70" w:rsidP="003203F6">
            <w:pPr>
              <w:rPr>
                <w:rFonts w:ascii="Verdana" w:hAnsi="Verdana"/>
                <w:sz w:val="18"/>
                <w:szCs w:val="18"/>
              </w:rPr>
            </w:pPr>
          </w:p>
        </w:tc>
      </w:tr>
      <w:tr w:rsidR="00D21B70" w:rsidRPr="00D21B70" w14:paraId="6F8BD425"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4385654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b/>
                <w:sz w:val="18"/>
                <w:szCs w:val="18"/>
              </w:rPr>
              <w:t>WYMAGANIA TECHNICZNE</w:t>
            </w:r>
          </w:p>
        </w:tc>
      </w:tr>
      <w:tr w:rsidR="00D21B70" w:rsidRPr="00D21B70" w14:paraId="6944BD82" w14:textId="77777777" w:rsidTr="003203F6">
        <w:trPr>
          <w:trHeight w:val="845"/>
        </w:trPr>
        <w:tc>
          <w:tcPr>
            <w:tcW w:w="646" w:type="dxa"/>
            <w:vAlign w:val="center"/>
          </w:tcPr>
          <w:p w14:paraId="625690D7"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FF7C9F"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jest zaopatrzony w zintegrowany komputer i ekran dotykowy</w:t>
            </w:r>
          </w:p>
        </w:tc>
        <w:tc>
          <w:tcPr>
            <w:tcW w:w="1417" w:type="dxa"/>
            <w:vAlign w:val="center"/>
          </w:tcPr>
          <w:p w14:paraId="3D5CA48C"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6215EF6" w14:textId="77777777" w:rsidR="00D21B70" w:rsidRPr="00D21B70" w:rsidRDefault="00D21B70" w:rsidP="003203F6">
            <w:pPr>
              <w:rPr>
                <w:rFonts w:ascii="Verdana" w:hAnsi="Verdana"/>
                <w:sz w:val="18"/>
                <w:szCs w:val="18"/>
              </w:rPr>
            </w:pPr>
          </w:p>
        </w:tc>
      </w:tr>
      <w:tr w:rsidR="00D21B70" w:rsidRPr="00D21B70" w14:paraId="129D1DA6" w14:textId="77777777" w:rsidTr="003203F6">
        <w:trPr>
          <w:trHeight w:val="798"/>
        </w:trPr>
        <w:tc>
          <w:tcPr>
            <w:tcW w:w="646" w:type="dxa"/>
            <w:vAlign w:val="center"/>
          </w:tcPr>
          <w:p w14:paraId="0D2722A2"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6864BD"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System wyposażony w stały magnes o indukcji magnetycznej 0.6 Tesli</w:t>
            </w:r>
          </w:p>
        </w:tc>
        <w:tc>
          <w:tcPr>
            <w:tcW w:w="1417" w:type="dxa"/>
            <w:vAlign w:val="center"/>
          </w:tcPr>
          <w:p w14:paraId="0CED6FDE"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0BE95CE3" w14:textId="77777777" w:rsidR="00D21B70" w:rsidRPr="00D21B70" w:rsidRDefault="00D21B70" w:rsidP="003203F6">
            <w:pPr>
              <w:rPr>
                <w:rFonts w:ascii="Verdana" w:hAnsi="Verdana"/>
                <w:sz w:val="18"/>
                <w:szCs w:val="18"/>
              </w:rPr>
            </w:pPr>
          </w:p>
        </w:tc>
      </w:tr>
      <w:tr w:rsidR="00D21B70" w:rsidRPr="00D21B70" w14:paraId="5C7B42FA" w14:textId="77777777" w:rsidTr="003203F6">
        <w:trPr>
          <w:trHeight w:val="780"/>
        </w:trPr>
        <w:tc>
          <w:tcPr>
            <w:tcW w:w="646" w:type="dxa"/>
            <w:vAlign w:val="center"/>
          </w:tcPr>
          <w:p w14:paraId="30873116" w14:textId="77777777" w:rsidR="00D21B70" w:rsidRPr="00D21B70" w:rsidRDefault="00D21B70" w:rsidP="00D21B70">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72F348" w14:textId="77777777" w:rsidR="00D21B70" w:rsidRPr="00D21B70" w:rsidRDefault="00D21B70" w:rsidP="003203F6">
            <w:pPr>
              <w:tabs>
                <w:tab w:val="left" w:pos="360"/>
              </w:tabs>
              <w:rPr>
                <w:rFonts w:ascii="Verdana" w:hAnsi="Verdana" w:cs="Tahoma"/>
                <w:sz w:val="18"/>
                <w:szCs w:val="18"/>
              </w:rPr>
            </w:pPr>
            <w:r w:rsidRPr="00D21B70">
              <w:rPr>
                <w:rFonts w:ascii="Tahoma" w:eastAsia="LiberationSerif" w:hAnsi="Tahoma" w:cs="Tahoma"/>
                <w:sz w:val="20"/>
              </w:rPr>
              <w:t>Zewnętrzne wymiary aparatu nie przekraczają: 70 cm x 50 cm x 60 cm (szer. x głęb. X wys.). Ciężar jest nie większy niż 35 kg</w:t>
            </w:r>
          </w:p>
        </w:tc>
        <w:tc>
          <w:tcPr>
            <w:tcW w:w="1417" w:type="dxa"/>
            <w:vAlign w:val="center"/>
          </w:tcPr>
          <w:p w14:paraId="4DEBE646"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6DEDF274" w14:textId="77777777" w:rsidR="00D21B70" w:rsidRPr="00D21B70" w:rsidRDefault="00D21B70" w:rsidP="003203F6">
            <w:pPr>
              <w:rPr>
                <w:rFonts w:ascii="Verdana" w:hAnsi="Verdana"/>
                <w:sz w:val="18"/>
                <w:szCs w:val="18"/>
              </w:rPr>
            </w:pPr>
          </w:p>
        </w:tc>
      </w:tr>
      <w:tr w:rsidR="00D21B70" w:rsidRPr="00D21B70" w14:paraId="4F4C8160"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7FC54DF4"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WYMAGANIA W ZAKRESIE INTERFEJSÓW STAŁYCH</w:t>
            </w:r>
          </w:p>
        </w:tc>
      </w:tr>
      <w:tr w:rsidR="00D21B70" w:rsidRPr="00D21B70" w14:paraId="1D633828" w14:textId="77777777" w:rsidTr="003203F6">
        <w:trPr>
          <w:trHeight w:val="707"/>
        </w:trPr>
        <w:tc>
          <w:tcPr>
            <w:tcW w:w="646" w:type="dxa"/>
            <w:vAlign w:val="center"/>
          </w:tcPr>
          <w:p w14:paraId="450C23E7" w14:textId="77777777" w:rsidR="00D21B70" w:rsidRPr="00D21B70" w:rsidRDefault="00D21B70" w:rsidP="00D21B70">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CA418F"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color w:val="000000"/>
                <w:sz w:val="20"/>
              </w:rPr>
              <w:t>Parametry pracy urządzenia  są wyświetlane na wbudowanym ekranie</w:t>
            </w:r>
          </w:p>
        </w:tc>
        <w:tc>
          <w:tcPr>
            <w:tcW w:w="1417" w:type="dxa"/>
            <w:vAlign w:val="center"/>
          </w:tcPr>
          <w:p w14:paraId="534219B0"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9E04FD4" w14:textId="77777777" w:rsidR="00D21B70" w:rsidRPr="00D21B70" w:rsidRDefault="00D21B70" w:rsidP="003203F6">
            <w:pPr>
              <w:rPr>
                <w:rFonts w:ascii="Verdana" w:hAnsi="Verdana"/>
                <w:sz w:val="18"/>
                <w:szCs w:val="18"/>
              </w:rPr>
            </w:pPr>
          </w:p>
        </w:tc>
      </w:tr>
      <w:tr w:rsidR="00D21B70" w:rsidRPr="00D21B70" w14:paraId="554BA053"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026E1C98"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WYMAGANIA W ZAKRESIE ŚRODOWISKA PRACY</w:t>
            </w:r>
          </w:p>
        </w:tc>
      </w:tr>
      <w:tr w:rsidR="00D21B70" w:rsidRPr="00D21B70" w14:paraId="4C5BF6FF" w14:textId="77777777" w:rsidTr="003203F6">
        <w:trPr>
          <w:trHeight w:val="709"/>
        </w:trPr>
        <w:tc>
          <w:tcPr>
            <w:tcW w:w="646" w:type="dxa"/>
            <w:vAlign w:val="center"/>
          </w:tcPr>
          <w:p w14:paraId="51527755" w14:textId="77777777" w:rsidR="00D21B70" w:rsidRPr="00D21B70" w:rsidRDefault="00D21B70" w:rsidP="00D21B70">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B8C6ED"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color w:val="000000"/>
                <w:sz w:val="20"/>
              </w:rPr>
              <w:t>Urządzenie przeznaczone do pracy w pomieszczeniach laboratoryjnych w nawiewniku laminarnym (LAF)</w:t>
            </w:r>
          </w:p>
        </w:tc>
        <w:tc>
          <w:tcPr>
            <w:tcW w:w="1417" w:type="dxa"/>
            <w:vAlign w:val="center"/>
          </w:tcPr>
          <w:p w14:paraId="42B46424"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1D727E17" w14:textId="77777777" w:rsidR="00D21B70" w:rsidRPr="00D21B70" w:rsidRDefault="00D21B70" w:rsidP="003203F6">
            <w:pPr>
              <w:rPr>
                <w:rFonts w:ascii="Verdana" w:hAnsi="Verdana"/>
                <w:sz w:val="18"/>
                <w:szCs w:val="18"/>
              </w:rPr>
            </w:pPr>
          </w:p>
        </w:tc>
      </w:tr>
      <w:tr w:rsidR="00D21B70" w:rsidRPr="00D21B70" w14:paraId="6F8059FB" w14:textId="77777777" w:rsidTr="003203F6">
        <w:trPr>
          <w:trHeight w:val="709"/>
        </w:trPr>
        <w:tc>
          <w:tcPr>
            <w:tcW w:w="646" w:type="dxa"/>
            <w:vAlign w:val="center"/>
          </w:tcPr>
          <w:p w14:paraId="7F1F68C7" w14:textId="77777777" w:rsidR="00D21B70" w:rsidRPr="00D21B70" w:rsidRDefault="00D21B70" w:rsidP="00D21B70">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0399D1" w14:textId="77777777" w:rsidR="00D21B70" w:rsidRPr="00D21B70" w:rsidRDefault="00D21B70" w:rsidP="003203F6">
            <w:pPr>
              <w:spacing w:line="276" w:lineRule="auto"/>
              <w:jc w:val="both"/>
              <w:rPr>
                <w:rFonts w:ascii="Verdana" w:hAnsi="Verdana" w:cs="Calibri"/>
                <w:sz w:val="18"/>
                <w:szCs w:val="18"/>
              </w:rPr>
            </w:pPr>
            <w:r w:rsidRPr="00D21B70">
              <w:rPr>
                <w:rFonts w:ascii="Tahoma" w:eastAsia="LiberationSerif" w:hAnsi="Tahoma" w:cs="Tahoma"/>
                <w:sz w:val="20"/>
              </w:rPr>
              <w:t xml:space="preserve">Urządzenie jest przystosowane do pracy przy zasilaniu o napięciu 230 V i częstotliwości 50 </w:t>
            </w:r>
            <w:proofErr w:type="spellStart"/>
            <w:r w:rsidRPr="00D21B70">
              <w:rPr>
                <w:rFonts w:ascii="Tahoma" w:eastAsia="LiberationSerif" w:hAnsi="Tahoma" w:cs="Tahoma"/>
                <w:sz w:val="20"/>
              </w:rPr>
              <w:t>Hz</w:t>
            </w:r>
            <w:proofErr w:type="spellEnd"/>
          </w:p>
        </w:tc>
        <w:tc>
          <w:tcPr>
            <w:tcW w:w="1417" w:type="dxa"/>
            <w:vAlign w:val="center"/>
          </w:tcPr>
          <w:p w14:paraId="6C30ED1F"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2C05A464" w14:textId="77777777" w:rsidR="00D21B70" w:rsidRPr="00D21B70" w:rsidRDefault="00D21B70" w:rsidP="003203F6">
            <w:pPr>
              <w:rPr>
                <w:rFonts w:ascii="Verdana" w:hAnsi="Verdana"/>
                <w:sz w:val="18"/>
                <w:szCs w:val="18"/>
              </w:rPr>
            </w:pPr>
          </w:p>
        </w:tc>
      </w:tr>
      <w:tr w:rsidR="00D21B70" w:rsidRPr="00D21B70" w14:paraId="31B54F67"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2A08E13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WYMAGANA DOKUMENTACJA – dostarczona razem urządzeniem</w:t>
            </w:r>
          </w:p>
        </w:tc>
      </w:tr>
      <w:tr w:rsidR="00D21B70" w:rsidRPr="00D21B70" w14:paraId="544EC65B" w14:textId="77777777" w:rsidTr="003203F6">
        <w:trPr>
          <w:trHeight w:val="709"/>
        </w:trPr>
        <w:tc>
          <w:tcPr>
            <w:tcW w:w="646" w:type="dxa"/>
            <w:vAlign w:val="center"/>
          </w:tcPr>
          <w:p w14:paraId="13B3FA63" w14:textId="77777777" w:rsidR="00D21B70" w:rsidRPr="00D21B70" w:rsidRDefault="00D21B70" w:rsidP="00D21B70">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9964E1" w14:textId="77777777" w:rsidR="00D21B70" w:rsidRPr="00D21B70" w:rsidRDefault="00D21B70" w:rsidP="003203F6">
            <w:pPr>
              <w:spacing w:line="276" w:lineRule="auto"/>
              <w:jc w:val="both"/>
              <w:rPr>
                <w:rFonts w:ascii="Verdana" w:hAnsi="Verdana" w:cs="Calibri"/>
                <w:sz w:val="18"/>
                <w:szCs w:val="18"/>
              </w:rPr>
            </w:pPr>
            <w:r w:rsidRPr="00D21B70">
              <w:rPr>
                <w:rFonts w:ascii="Tahoma" w:eastAsia="LiberationSerif" w:hAnsi="Tahoma" w:cs="Tahoma"/>
                <w:sz w:val="20"/>
              </w:rPr>
              <w:t>Urządzenie jest zaopatrzone w instrukcję obsługi w języku polskim</w:t>
            </w:r>
          </w:p>
        </w:tc>
        <w:tc>
          <w:tcPr>
            <w:tcW w:w="1417" w:type="dxa"/>
            <w:vAlign w:val="center"/>
          </w:tcPr>
          <w:p w14:paraId="69BFFF6D"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05B6E3D3" w14:textId="77777777" w:rsidR="00D21B70" w:rsidRPr="00D21B70" w:rsidRDefault="00D21B70" w:rsidP="003203F6">
            <w:pPr>
              <w:rPr>
                <w:rFonts w:ascii="Verdana" w:hAnsi="Verdana"/>
                <w:sz w:val="18"/>
                <w:szCs w:val="18"/>
              </w:rPr>
            </w:pPr>
          </w:p>
        </w:tc>
      </w:tr>
      <w:tr w:rsidR="00D21B70" w:rsidRPr="00D21B70" w14:paraId="64A998E3" w14:textId="77777777" w:rsidTr="003203F6">
        <w:trPr>
          <w:trHeight w:val="541"/>
        </w:trPr>
        <w:tc>
          <w:tcPr>
            <w:tcW w:w="646" w:type="dxa"/>
            <w:vAlign w:val="center"/>
          </w:tcPr>
          <w:p w14:paraId="6D1C6D71" w14:textId="77777777" w:rsidR="00D21B70" w:rsidRPr="00D21B70" w:rsidRDefault="00D21B70" w:rsidP="00D21B70">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9F86D4"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Minimum 1 licencja oprogramowania obsługującego urządzenie</w:t>
            </w:r>
          </w:p>
        </w:tc>
        <w:tc>
          <w:tcPr>
            <w:tcW w:w="1417" w:type="dxa"/>
            <w:vAlign w:val="center"/>
          </w:tcPr>
          <w:p w14:paraId="610459BE"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7EF3A90F" w14:textId="77777777" w:rsidR="00D21B70" w:rsidRPr="00D21B70" w:rsidRDefault="00D21B70" w:rsidP="003203F6">
            <w:pPr>
              <w:rPr>
                <w:rFonts w:ascii="Verdana" w:hAnsi="Verdana"/>
                <w:sz w:val="18"/>
                <w:szCs w:val="18"/>
              </w:rPr>
            </w:pPr>
          </w:p>
        </w:tc>
      </w:tr>
      <w:tr w:rsidR="00D21B70" w:rsidRPr="00D21B70" w14:paraId="1805EDE8" w14:textId="77777777" w:rsidTr="003203F6">
        <w:trPr>
          <w:trHeight w:val="708"/>
        </w:trPr>
        <w:tc>
          <w:tcPr>
            <w:tcW w:w="9780" w:type="dxa"/>
            <w:gridSpan w:val="4"/>
            <w:tcBorders>
              <w:bottom w:val="single" w:sz="6" w:space="0" w:color="auto"/>
            </w:tcBorders>
            <w:shd w:val="clear" w:color="auto" w:fill="DEEAF6" w:themeFill="accent1" w:themeFillTint="33"/>
            <w:vAlign w:val="center"/>
          </w:tcPr>
          <w:p w14:paraId="595B20CB" w14:textId="77777777" w:rsidR="00D21B70" w:rsidRPr="00D21B70" w:rsidRDefault="00D21B70" w:rsidP="00D21B70">
            <w:pPr>
              <w:pStyle w:val="Akapitzlist"/>
              <w:numPr>
                <w:ilvl w:val="3"/>
                <w:numId w:val="75"/>
              </w:numPr>
              <w:ind w:left="776"/>
              <w:rPr>
                <w:rFonts w:ascii="Verdana" w:hAnsi="Verdana"/>
                <w:b/>
                <w:sz w:val="18"/>
                <w:szCs w:val="18"/>
              </w:rPr>
            </w:pPr>
            <w:r w:rsidRPr="00D21B70">
              <w:rPr>
                <w:rFonts w:ascii="Verdana" w:hAnsi="Verdana" w:cs="Tahoma"/>
                <w:b/>
                <w:sz w:val="18"/>
                <w:szCs w:val="18"/>
              </w:rPr>
              <w:t>OGRANICZENIA</w:t>
            </w:r>
          </w:p>
        </w:tc>
      </w:tr>
      <w:tr w:rsidR="00D21B70" w:rsidRPr="00D21B70" w14:paraId="75B6AB7C" w14:textId="77777777" w:rsidTr="003203F6">
        <w:trPr>
          <w:trHeight w:val="709"/>
        </w:trPr>
        <w:tc>
          <w:tcPr>
            <w:tcW w:w="646" w:type="dxa"/>
            <w:vAlign w:val="center"/>
          </w:tcPr>
          <w:p w14:paraId="36848ECF" w14:textId="77777777" w:rsidR="00D21B70" w:rsidRPr="00D21B70" w:rsidRDefault="00D21B70" w:rsidP="00D21B70">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677784"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Na dostarczony sprzęt dostawca zapewnia serwis gwarancyjny i pogwarancyjny. Gwarancja minimum</w:t>
            </w:r>
            <w:r w:rsidRPr="00D21B70">
              <w:rPr>
                <w:rFonts w:ascii="Tahoma" w:eastAsia="LiberationSerif" w:hAnsi="Tahoma" w:cs="Tahoma"/>
                <w:sz w:val="20"/>
              </w:rPr>
              <w:t xml:space="preserve"> </w:t>
            </w:r>
            <w:r w:rsidRPr="00D21B70">
              <w:rPr>
                <w:rFonts w:ascii="Tahoma" w:eastAsia="LiberationSerif" w:hAnsi="Tahoma" w:cs="Tahoma"/>
                <w:bCs/>
                <w:sz w:val="20"/>
              </w:rPr>
              <w:t>12-miesięcy</w:t>
            </w:r>
          </w:p>
        </w:tc>
        <w:tc>
          <w:tcPr>
            <w:tcW w:w="1417" w:type="dxa"/>
            <w:vAlign w:val="center"/>
          </w:tcPr>
          <w:p w14:paraId="1A60AE0A" w14:textId="77777777" w:rsidR="00D21B70" w:rsidRPr="00D21B70" w:rsidRDefault="00D21B70" w:rsidP="003203F6">
            <w:pPr>
              <w:rPr>
                <w:rFonts w:ascii="Verdana" w:hAnsi="Verdana"/>
                <w:sz w:val="18"/>
                <w:szCs w:val="18"/>
              </w:rPr>
            </w:pPr>
            <w:r w:rsidRPr="00D21B70">
              <w:rPr>
                <w:rFonts w:ascii="Verdana" w:hAnsi="Verdana"/>
                <w:sz w:val="18"/>
                <w:szCs w:val="18"/>
              </w:rPr>
              <w:t>TAK, podać</w:t>
            </w:r>
          </w:p>
        </w:tc>
        <w:tc>
          <w:tcPr>
            <w:tcW w:w="2834" w:type="dxa"/>
            <w:vAlign w:val="center"/>
          </w:tcPr>
          <w:p w14:paraId="0A017A1F" w14:textId="77777777" w:rsidR="00D21B70" w:rsidRPr="00D21B70" w:rsidRDefault="00D21B70" w:rsidP="003203F6">
            <w:pPr>
              <w:rPr>
                <w:rFonts w:ascii="Verdana" w:hAnsi="Verdana"/>
                <w:sz w:val="18"/>
                <w:szCs w:val="18"/>
              </w:rPr>
            </w:pPr>
          </w:p>
        </w:tc>
      </w:tr>
      <w:tr w:rsidR="00D21B70" w:rsidRPr="00D21B70" w14:paraId="0111472E" w14:textId="77777777" w:rsidTr="003203F6">
        <w:trPr>
          <w:trHeight w:val="845"/>
        </w:trPr>
        <w:tc>
          <w:tcPr>
            <w:tcW w:w="9780" w:type="dxa"/>
            <w:gridSpan w:val="4"/>
            <w:tcBorders>
              <w:bottom w:val="single" w:sz="6" w:space="0" w:color="auto"/>
            </w:tcBorders>
            <w:shd w:val="clear" w:color="auto" w:fill="DEEAF6" w:themeFill="accent1" w:themeFillTint="33"/>
            <w:vAlign w:val="center"/>
          </w:tcPr>
          <w:p w14:paraId="7BDDA509" w14:textId="77777777" w:rsidR="00D21B70" w:rsidRPr="00D21B70" w:rsidRDefault="00D21B70" w:rsidP="00D21B70">
            <w:pPr>
              <w:pStyle w:val="Akapitzlist"/>
              <w:numPr>
                <w:ilvl w:val="3"/>
                <w:numId w:val="75"/>
              </w:numPr>
              <w:ind w:left="918"/>
              <w:rPr>
                <w:rFonts w:ascii="Verdana" w:hAnsi="Verdana"/>
                <w:b/>
                <w:sz w:val="18"/>
                <w:szCs w:val="18"/>
              </w:rPr>
            </w:pPr>
            <w:r w:rsidRPr="00D21B70">
              <w:rPr>
                <w:rFonts w:ascii="Verdana" w:hAnsi="Verdana" w:cs="Tahoma"/>
                <w:b/>
                <w:sz w:val="18"/>
                <w:szCs w:val="18"/>
              </w:rPr>
              <w:t>WYMAGANIA W ODNIESIENIU DO CYKLU ŻYCIA SYSTEMU/URZĄDZENIA</w:t>
            </w:r>
          </w:p>
        </w:tc>
      </w:tr>
      <w:tr w:rsidR="00D21B70" w:rsidRPr="00D21B70" w14:paraId="189408AA" w14:textId="77777777" w:rsidTr="003203F6">
        <w:trPr>
          <w:trHeight w:val="960"/>
        </w:trPr>
        <w:tc>
          <w:tcPr>
            <w:tcW w:w="646" w:type="dxa"/>
            <w:vAlign w:val="center"/>
          </w:tcPr>
          <w:p w14:paraId="0EE45B66" w14:textId="77777777" w:rsidR="00D21B70" w:rsidRPr="00D21B70" w:rsidRDefault="00D21B70" w:rsidP="00D21B70">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93078F"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Urządzenie dostarczone z dokumentacją testów FAT</w:t>
            </w:r>
            <w:r w:rsidRPr="00D21B70">
              <w:rPr>
                <w:rFonts w:ascii="Tahoma" w:hAnsi="Tahoma" w:cs="Tahoma"/>
                <w:sz w:val="20"/>
                <w:shd w:val="clear" w:color="auto" w:fill="FFFFFF"/>
              </w:rPr>
              <w:t xml:space="preserve"> </w:t>
            </w:r>
            <w:r w:rsidRPr="00D21B70">
              <w:rPr>
                <w:rFonts w:ascii="Tahoma" w:hAnsi="Tahoma" w:cs="Tahoma"/>
                <w:sz w:val="20"/>
              </w:rPr>
              <w:t>wykonanych przez producenta lub dokumentacją równoważną</w:t>
            </w:r>
          </w:p>
        </w:tc>
        <w:tc>
          <w:tcPr>
            <w:tcW w:w="1417" w:type="dxa"/>
            <w:vAlign w:val="center"/>
          </w:tcPr>
          <w:p w14:paraId="4895E46F"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396952A3" w14:textId="77777777" w:rsidR="00D21B70" w:rsidRPr="00D21B70" w:rsidRDefault="00D21B70" w:rsidP="003203F6">
            <w:pPr>
              <w:rPr>
                <w:rFonts w:ascii="Verdana" w:hAnsi="Verdana"/>
                <w:sz w:val="18"/>
                <w:szCs w:val="18"/>
              </w:rPr>
            </w:pPr>
          </w:p>
        </w:tc>
      </w:tr>
      <w:tr w:rsidR="00D21B70" w:rsidRPr="00D21B70" w14:paraId="572F39BD" w14:textId="77777777" w:rsidTr="003203F6">
        <w:trPr>
          <w:trHeight w:val="576"/>
        </w:trPr>
        <w:tc>
          <w:tcPr>
            <w:tcW w:w="646" w:type="dxa"/>
            <w:vAlign w:val="center"/>
          </w:tcPr>
          <w:p w14:paraId="021D263F" w14:textId="77777777" w:rsidR="00D21B70" w:rsidRPr="00D21B70" w:rsidRDefault="00D21B70" w:rsidP="00D21B70">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50F31D" w14:textId="77777777" w:rsidR="00D21B70" w:rsidRPr="00D21B70" w:rsidRDefault="00D21B70" w:rsidP="003203F6">
            <w:pPr>
              <w:spacing w:line="276" w:lineRule="auto"/>
              <w:jc w:val="both"/>
              <w:rPr>
                <w:rFonts w:ascii="Verdana" w:hAnsi="Verdana" w:cs="Calibri"/>
                <w:sz w:val="18"/>
                <w:szCs w:val="18"/>
              </w:rPr>
            </w:pPr>
            <w:r w:rsidRPr="00D21B70">
              <w:rPr>
                <w:rFonts w:ascii="Tahoma" w:hAnsi="Tahoma" w:cs="Tahoma"/>
                <w:sz w:val="20"/>
              </w:rPr>
              <w:t xml:space="preserve">Szkolenie w zakresie obsługi dla minimum </w:t>
            </w:r>
            <w:r w:rsidRPr="00D21B70">
              <w:rPr>
                <w:rFonts w:ascii="Tahoma" w:eastAsia="LiberationSerif" w:hAnsi="Tahoma" w:cs="Tahoma"/>
                <w:sz w:val="20"/>
              </w:rPr>
              <w:t>5 osób</w:t>
            </w:r>
          </w:p>
        </w:tc>
        <w:tc>
          <w:tcPr>
            <w:tcW w:w="1417" w:type="dxa"/>
            <w:vAlign w:val="center"/>
          </w:tcPr>
          <w:p w14:paraId="438B6A2B" w14:textId="77777777" w:rsidR="00D21B70" w:rsidRPr="00D21B70" w:rsidRDefault="00D21B70" w:rsidP="003203F6">
            <w:pPr>
              <w:rPr>
                <w:rFonts w:ascii="Verdana" w:hAnsi="Verdana"/>
                <w:sz w:val="18"/>
                <w:szCs w:val="18"/>
              </w:rPr>
            </w:pPr>
            <w:r w:rsidRPr="00D21B70">
              <w:rPr>
                <w:rFonts w:ascii="Verdana" w:hAnsi="Verdana"/>
                <w:sz w:val="18"/>
                <w:szCs w:val="18"/>
              </w:rPr>
              <w:t>TAK</w:t>
            </w:r>
          </w:p>
        </w:tc>
        <w:tc>
          <w:tcPr>
            <w:tcW w:w="2834" w:type="dxa"/>
            <w:vAlign w:val="center"/>
          </w:tcPr>
          <w:p w14:paraId="5674BACD" w14:textId="77777777" w:rsidR="00D21B70" w:rsidRPr="00D21B70" w:rsidRDefault="00D21B70" w:rsidP="003203F6">
            <w:pPr>
              <w:rPr>
                <w:rFonts w:ascii="Verdana" w:hAnsi="Verdana"/>
                <w:sz w:val="18"/>
                <w:szCs w:val="18"/>
              </w:rPr>
            </w:pPr>
          </w:p>
        </w:tc>
      </w:tr>
    </w:tbl>
    <w:p w14:paraId="49C6FDBF"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p>
    <w:p w14:paraId="72016C6A"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r w:rsidRPr="00D21B70">
        <w:rPr>
          <w:rFonts w:ascii="Verdana" w:hAnsi="Verdana"/>
          <w:noProof/>
          <w:sz w:val="18"/>
          <w:szCs w:val="18"/>
          <w:lang w:val="cs-CZ"/>
        </w:rPr>
        <w:t xml:space="preserve">1. Nie spełnienie wszystkich parametrów lub funkcji, podanych w rubrykach „Parametry” i „Wartość wymagana” spowoduje odrzucenie oferty. </w:t>
      </w:r>
    </w:p>
    <w:p w14:paraId="3BA90B28" w14:textId="77777777" w:rsidR="00D21B70" w:rsidRPr="00D21B70" w:rsidRDefault="00D21B70" w:rsidP="00D21B70">
      <w:pPr>
        <w:tabs>
          <w:tab w:val="left" w:pos="426"/>
        </w:tabs>
        <w:spacing w:after="60" w:line="240" w:lineRule="exact"/>
        <w:jc w:val="both"/>
        <w:rPr>
          <w:rFonts w:ascii="Verdana" w:hAnsi="Verdana"/>
          <w:noProof/>
          <w:sz w:val="18"/>
          <w:szCs w:val="18"/>
          <w:lang w:val="cs-CZ"/>
        </w:rPr>
      </w:pPr>
      <w:r w:rsidRPr="00D21B70">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F1DBFB1" w14:textId="77777777" w:rsidR="00D21B70" w:rsidRPr="00D21B70" w:rsidRDefault="00D21B70" w:rsidP="00D21B70">
      <w:pPr>
        <w:rPr>
          <w:rFonts w:ascii="Verdana" w:hAnsi="Verdana" w:cs="Calibri"/>
          <w:b/>
          <w:sz w:val="18"/>
          <w:szCs w:val="18"/>
          <w:lang w:eastAsia="en-US"/>
        </w:rPr>
      </w:pPr>
    </w:p>
    <w:p w14:paraId="134FD20E" w14:textId="77777777" w:rsidR="00D21B70" w:rsidRPr="00D21B70" w:rsidRDefault="00D21B70" w:rsidP="00D21B70">
      <w:pPr>
        <w:jc w:val="right"/>
        <w:rPr>
          <w:rFonts w:ascii="Verdana" w:hAnsi="Verdana" w:cs="Calibri"/>
          <w:b/>
          <w:sz w:val="18"/>
          <w:szCs w:val="18"/>
          <w:lang w:eastAsia="en-US"/>
        </w:rPr>
      </w:pP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r w:rsidRPr="00D21B70">
        <w:rPr>
          <w:rFonts w:ascii="Verdana" w:hAnsi="Verdana" w:cs="Calibri"/>
          <w:b/>
          <w:sz w:val="18"/>
          <w:szCs w:val="18"/>
          <w:lang w:eastAsia="en-US"/>
        </w:rPr>
        <w:tab/>
      </w:r>
    </w:p>
    <w:p w14:paraId="783A1403" w14:textId="77777777" w:rsidR="00D21B70" w:rsidRPr="00D21B70" w:rsidRDefault="00D21B70" w:rsidP="00D21B70">
      <w:pPr>
        <w:jc w:val="right"/>
        <w:rPr>
          <w:rFonts w:ascii="Verdana" w:hAnsi="Verdana" w:cs="Calibri"/>
          <w:b/>
          <w:sz w:val="18"/>
          <w:szCs w:val="18"/>
          <w:lang w:eastAsia="en-US"/>
        </w:rPr>
      </w:pPr>
    </w:p>
    <w:p w14:paraId="671EA861" w14:textId="77777777" w:rsidR="00D21B70" w:rsidRPr="00D21B70" w:rsidRDefault="00D21B70" w:rsidP="00D21B70">
      <w:pPr>
        <w:rPr>
          <w:rFonts w:ascii="Verdana" w:hAnsi="Verdana"/>
          <w:b/>
          <w:bCs/>
          <w:sz w:val="18"/>
          <w:szCs w:val="18"/>
        </w:rPr>
      </w:pPr>
      <w:r w:rsidRPr="00D21B70">
        <w:rPr>
          <w:rFonts w:ascii="Verdana" w:hAnsi="Verdana" w:cs="Calibri"/>
          <w:b/>
          <w:sz w:val="18"/>
          <w:szCs w:val="18"/>
          <w:lang w:eastAsia="en-US"/>
        </w:rPr>
        <w:t>Podpis Wykonawc</w:t>
      </w:r>
      <w:r w:rsidRPr="00D21B70">
        <w:rPr>
          <w:rFonts w:ascii="Verdana" w:hAnsi="Verdana"/>
          <w:b/>
          <w:bCs/>
          <w:sz w:val="18"/>
          <w:szCs w:val="18"/>
        </w:rPr>
        <w:t>y</w:t>
      </w:r>
    </w:p>
    <w:p w14:paraId="36A7BC43" w14:textId="1EFB2263" w:rsidR="0046244D" w:rsidRPr="00D21B70" w:rsidRDefault="00D21B70" w:rsidP="00D21B70">
      <w:pPr>
        <w:spacing w:after="160" w:line="259" w:lineRule="auto"/>
        <w:rPr>
          <w:rFonts w:ascii="Verdana" w:hAnsi="Verdana"/>
          <w:b/>
          <w:bCs/>
          <w:sz w:val="18"/>
          <w:szCs w:val="18"/>
        </w:rPr>
      </w:pPr>
      <w:r w:rsidRPr="00D21B70">
        <w:rPr>
          <w:rFonts w:ascii="Verdana" w:hAnsi="Verdana"/>
          <w:b/>
          <w:sz w:val="18"/>
          <w:szCs w:val="18"/>
        </w:rPr>
        <w:br w:type="page"/>
      </w:r>
    </w:p>
    <w:p w14:paraId="2283EACD" w14:textId="7DA461B3" w:rsidR="001F40E3" w:rsidRPr="00D21B70" w:rsidRDefault="00806302" w:rsidP="00790D5A">
      <w:pPr>
        <w:rPr>
          <w:rFonts w:ascii="Verdana" w:hAnsi="Verdana"/>
          <w:b/>
          <w:bCs/>
          <w:sz w:val="18"/>
        </w:rPr>
      </w:pPr>
      <w:r w:rsidRPr="00D21B70">
        <w:rPr>
          <w:rFonts w:ascii="Verdana" w:hAnsi="Verdana"/>
          <w:b/>
          <w:bCs/>
          <w:sz w:val="18"/>
        </w:rPr>
        <w:lastRenderedPageBreak/>
        <w:t>Przetarg nr UMW / I</w:t>
      </w:r>
      <w:r w:rsidR="001F40E3" w:rsidRPr="00D21B70">
        <w:rPr>
          <w:rFonts w:ascii="Verdana" w:hAnsi="Verdana"/>
          <w:b/>
          <w:bCs/>
          <w:sz w:val="18"/>
        </w:rPr>
        <w:t>Z /</w:t>
      </w:r>
      <w:r w:rsidR="000408E7" w:rsidRPr="00D21B70">
        <w:rPr>
          <w:rFonts w:ascii="Verdana" w:hAnsi="Verdana"/>
          <w:b/>
          <w:bCs/>
          <w:sz w:val="18"/>
        </w:rPr>
        <w:t xml:space="preserve"> </w:t>
      </w:r>
      <w:r w:rsidR="003044CF" w:rsidRPr="00D21B70">
        <w:rPr>
          <w:rFonts w:ascii="Verdana" w:hAnsi="Verdana"/>
          <w:b/>
          <w:bCs/>
          <w:sz w:val="18"/>
        </w:rPr>
        <w:t xml:space="preserve">PN – </w:t>
      </w:r>
      <w:r w:rsidR="0046244D" w:rsidRPr="00D21B70">
        <w:rPr>
          <w:rFonts w:ascii="Verdana" w:hAnsi="Verdana"/>
          <w:b/>
          <w:bCs/>
          <w:sz w:val="18"/>
        </w:rPr>
        <w:t>11</w:t>
      </w:r>
      <w:r w:rsidR="0073169B" w:rsidRPr="00D21B70">
        <w:rPr>
          <w:rFonts w:ascii="Verdana" w:hAnsi="Verdana"/>
          <w:b/>
          <w:bCs/>
          <w:sz w:val="18"/>
        </w:rPr>
        <w:t>3</w:t>
      </w:r>
      <w:r w:rsidR="00064969" w:rsidRPr="00D21B70">
        <w:rPr>
          <w:rFonts w:ascii="Verdana" w:hAnsi="Verdana"/>
          <w:b/>
          <w:bCs/>
          <w:sz w:val="18"/>
        </w:rPr>
        <w:t>/</w:t>
      </w:r>
      <w:r w:rsidR="0057036A" w:rsidRPr="00D21B70">
        <w:rPr>
          <w:rFonts w:ascii="Verdana" w:hAnsi="Verdana"/>
          <w:b/>
          <w:bCs/>
          <w:sz w:val="18"/>
        </w:rPr>
        <w:t xml:space="preserve"> </w:t>
      </w:r>
      <w:r w:rsidRPr="00D21B70">
        <w:rPr>
          <w:rFonts w:ascii="Verdana" w:hAnsi="Verdana"/>
          <w:b/>
          <w:bCs/>
          <w:sz w:val="18"/>
        </w:rPr>
        <w:t>19</w:t>
      </w:r>
      <w:r w:rsidR="0057036A" w:rsidRPr="00D21B70">
        <w:rPr>
          <w:rFonts w:ascii="Verdana" w:hAnsi="Verdana"/>
          <w:b/>
          <w:bCs/>
          <w:sz w:val="18"/>
        </w:rPr>
        <w:t xml:space="preserve">           </w:t>
      </w:r>
      <w:r w:rsidR="00C477C6" w:rsidRPr="00D21B70">
        <w:rPr>
          <w:rFonts w:ascii="Verdana" w:hAnsi="Verdana"/>
          <w:b/>
          <w:bCs/>
          <w:sz w:val="18"/>
        </w:rPr>
        <w:t xml:space="preserve">  </w:t>
      </w:r>
      <w:r w:rsidR="00C477C6" w:rsidRPr="00D21B70">
        <w:rPr>
          <w:rFonts w:ascii="Verdana" w:hAnsi="Verdana"/>
          <w:b/>
          <w:bCs/>
          <w:sz w:val="18"/>
        </w:rPr>
        <w:tab/>
      </w:r>
      <w:r w:rsidR="00C477C6" w:rsidRPr="00D21B70">
        <w:rPr>
          <w:rFonts w:ascii="Verdana" w:hAnsi="Verdana"/>
          <w:b/>
          <w:bCs/>
          <w:sz w:val="18"/>
        </w:rPr>
        <w:tab/>
        <w:t xml:space="preserve">       </w:t>
      </w:r>
      <w:r w:rsidR="000408E7" w:rsidRPr="00D21B70">
        <w:rPr>
          <w:rFonts w:ascii="Verdana" w:hAnsi="Verdana"/>
          <w:b/>
          <w:bCs/>
          <w:sz w:val="18"/>
        </w:rPr>
        <w:t xml:space="preserve">            </w:t>
      </w:r>
      <w:r w:rsidR="001F40E3" w:rsidRPr="00D21B70">
        <w:rPr>
          <w:rFonts w:ascii="Verdana" w:hAnsi="Verdana"/>
          <w:b/>
          <w:bCs/>
          <w:sz w:val="18"/>
        </w:rPr>
        <w:t xml:space="preserve">Załącznik nr </w:t>
      </w:r>
      <w:r w:rsidRPr="00D21B70">
        <w:rPr>
          <w:rFonts w:ascii="Verdana" w:hAnsi="Verdana"/>
          <w:b/>
          <w:bCs/>
          <w:sz w:val="18"/>
        </w:rPr>
        <w:t>4</w:t>
      </w:r>
      <w:r w:rsidR="001F40E3" w:rsidRPr="00D21B70">
        <w:rPr>
          <w:rFonts w:ascii="Verdana" w:hAnsi="Verdana"/>
          <w:b/>
          <w:bCs/>
          <w:sz w:val="18"/>
        </w:rPr>
        <w:t xml:space="preserve"> do </w:t>
      </w:r>
      <w:proofErr w:type="spellStart"/>
      <w:r w:rsidR="001F40E3" w:rsidRPr="00D21B70">
        <w:rPr>
          <w:rFonts w:ascii="Verdana" w:hAnsi="Verdana"/>
          <w:b/>
          <w:bCs/>
          <w:sz w:val="18"/>
        </w:rPr>
        <w:t>Siwz</w:t>
      </w:r>
      <w:proofErr w:type="spellEnd"/>
    </w:p>
    <w:p w14:paraId="39D373F2" w14:textId="77777777" w:rsidR="001F40E3" w:rsidRPr="00D21B70" w:rsidRDefault="001F40E3" w:rsidP="009C5F97">
      <w:pPr>
        <w:ind w:right="470"/>
        <w:jc w:val="both"/>
        <w:rPr>
          <w:rFonts w:ascii="Verdana" w:hAnsi="Verdana"/>
          <w:b/>
          <w:bCs/>
          <w:sz w:val="18"/>
        </w:rPr>
      </w:pPr>
      <w:r w:rsidRPr="00D21B70">
        <w:rPr>
          <w:rFonts w:ascii="Verdana" w:hAnsi="Verdana"/>
          <w:b/>
          <w:bCs/>
          <w:sz w:val="18"/>
        </w:rPr>
        <w:t xml:space="preserve">                         </w:t>
      </w:r>
    </w:p>
    <w:p w14:paraId="0013CA9B" w14:textId="77777777" w:rsidR="001F40E3" w:rsidRPr="00D21B70"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D21B70"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D21B70" w:rsidRDefault="001F40E3" w:rsidP="009C5F97">
      <w:pPr>
        <w:tabs>
          <w:tab w:val="left" w:pos="0"/>
          <w:tab w:val="right" w:pos="9720"/>
        </w:tabs>
        <w:ind w:right="470"/>
        <w:jc w:val="center"/>
        <w:rPr>
          <w:rFonts w:ascii="Verdana" w:hAnsi="Verdana"/>
          <w:b/>
          <w:sz w:val="18"/>
        </w:rPr>
      </w:pPr>
      <w:r w:rsidRPr="00D21B70">
        <w:rPr>
          <w:rFonts w:ascii="Verdana" w:hAnsi="Verdana"/>
          <w:b/>
          <w:sz w:val="18"/>
        </w:rPr>
        <w:t xml:space="preserve">OŚWIADCZENIE O PRZYNALEŻNOŚCI LUB BRAKU PRZYNALEŻNOŚCI </w:t>
      </w:r>
    </w:p>
    <w:p w14:paraId="79513242" w14:textId="77777777" w:rsidR="001F40E3" w:rsidRPr="00D21B70" w:rsidRDefault="001F40E3" w:rsidP="009C5F97">
      <w:pPr>
        <w:tabs>
          <w:tab w:val="left" w:pos="0"/>
          <w:tab w:val="right" w:pos="9720"/>
        </w:tabs>
        <w:ind w:right="470"/>
        <w:jc w:val="center"/>
        <w:rPr>
          <w:rFonts w:ascii="Verdana" w:hAnsi="Verdana"/>
          <w:bCs/>
          <w:sz w:val="18"/>
          <w:u w:val="single"/>
        </w:rPr>
      </w:pPr>
      <w:r w:rsidRPr="00D21B70">
        <w:rPr>
          <w:rFonts w:ascii="Verdana" w:hAnsi="Verdana"/>
          <w:b/>
          <w:sz w:val="18"/>
        </w:rPr>
        <w:t>DO TEJ SAMEJ GRUPY KAPITAŁOWEJ</w:t>
      </w:r>
    </w:p>
    <w:p w14:paraId="3B01FBE6"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D21B70"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D21B70"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D21B7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21B70">
        <w:rPr>
          <w:rFonts w:ascii="Verdana" w:hAnsi="Verdana"/>
          <w:i/>
          <w:sz w:val="18"/>
          <w:u w:val="single"/>
        </w:rPr>
        <w:t>Pzp</w:t>
      </w:r>
      <w:proofErr w:type="spellEnd"/>
      <w:r w:rsidRPr="00D21B70">
        <w:rPr>
          <w:rFonts w:ascii="Verdana" w:hAnsi="Verdana"/>
          <w:i/>
          <w:sz w:val="18"/>
          <w:u w:val="single"/>
        </w:rPr>
        <w:t>)</w:t>
      </w:r>
    </w:p>
    <w:p w14:paraId="39BF6AEA"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D21B70"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 xml:space="preserve">Zarejestrowana nazwa Wykonawcy  </w:t>
      </w:r>
    </w:p>
    <w:p w14:paraId="1910E809"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47158F7F"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1ECC940D"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 xml:space="preserve">                      </w:t>
      </w:r>
    </w:p>
    <w:p w14:paraId="29588480"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Adres</w:t>
      </w:r>
    </w:p>
    <w:p w14:paraId="43DFEACE"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298A1DC5"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w:t>
      </w:r>
    </w:p>
    <w:p w14:paraId="781384C3"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D21B70" w:rsidRDefault="001F40E3" w:rsidP="009C5F97">
      <w:pPr>
        <w:tabs>
          <w:tab w:val="left" w:pos="0"/>
          <w:tab w:val="left" w:pos="6379"/>
          <w:tab w:val="left" w:pos="6521"/>
          <w:tab w:val="right" w:pos="9356"/>
          <w:tab w:val="right" w:pos="9720"/>
        </w:tabs>
        <w:ind w:right="470"/>
        <w:rPr>
          <w:rFonts w:ascii="Verdana" w:hAnsi="Verdana"/>
          <w:sz w:val="18"/>
        </w:rPr>
      </w:pPr>
      <w:r w:rsidRPr="00D21B70">
        <w:rPr>
          <w:rFonts w:ascii="Verdana" w:hAnsi="Verdana"/>
          <w:sz w:val="18"/>
        </w:rPr>
        <w:t>NIP …..........................................................     Regon ….......................................................</w:t>
      </w:r>
    </w:p>
    <w:p w14:paraId="0196D079" w14:textId="77777777" w:rsidR="001F40E3" w:rsidRPr="00D21B70" w:rsidRDefault="001F40E3" w:rsidP="009C5F97">
      <w:pPr>
        <w:tabs>
          <w:tab w:val="right" w:pos="9720"/>
        </w:tabs>
        <w:ind w:right="470"/>
        <w:rPr>
          <w:rFonts w:ascii="Verdana" w:hAnsi="Verdana"/>
          <w:sz w:val="18"/>
        </w:rPr>
      </w:pPr>
    </w:p>
    <w:p w14:paraId="11C8594C" w14:textId="77777777" w:rsidR="001F40E3" w:rsidRPr="00D21B70" w:rsidRDefault="001F40E3" w:rsidP="009C5F97">
      <w:pPr>
        <w:tabs>
          <w:tab w:val="right" w:pos="9720"/>
        </w:tabs>
        <w:ind w:right="470"/>
        <w:rPr>
          <w:rFonts w:ascii="Verdana" w:hAnsi="Verdana"/>
          <w:sz w:val="18"/>
        </w:rPr>
      </w:pPr>
    </w:p>
    <w:p w14:paraId="4E1679F3" w14:textId="77777777" w:rsidR="001F40E3" w:rsidRPr="00D21B70" w:rsidRDefault="001F40E3" w:rsidP="009C5F97">
      <w:pPr>
        <w:tabs>
          <w:tab w:val="right" w:pos="9720"/>
        </w:tabs>
        <w:ind w:right="470"/>
        <w:jc w:val="both"/>
        <w:rPr>
          <w:rFonts w:ascii="Verdana" w:hAnsi="Verdana"/>
          <w:b/>
          <w:sz w:val="18"/>
        </w:rPr>
      </w:pPr>
    </w:p>
    <w:p w14:paraId="4F512D3D" w14:textId="77777777" w:rsidR="001F40E3" w:rsidRPr="00D21B70" w:rsidRDefault="001F40E3" w:rsidP="009C5F97">
      <w:pPr>
        <w:tabs>
          <w:tab w:val="right" w:pos="9720"/>
        </w:tabs>
        <w:ind w:right="470"/>
        <w:jc w:val="both"/>
        <w:rPr>
          <w:rFonts w:ascii="Verdana" w:hAnsi="Verdana"/>
          <w:b/>
          <w:sz w:val="18"/>
        </w:rPr>
      </w:pPr>
    </w:p>
    <w:p w14:paraId="78416A1A"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sz w:val="18"/>
          <w:szCs w:val="22"/>
        </w:rPr>
        <w:t xml:space="preserve">Oświadczam, że należę / nie należę* do tej samej grupy kapitałowej, o której mowa w art. 24 ust. 1 pkt 23 </w:t>
      </w:r>
      <w:proofErr w:type="spellStart"/>
      <w:r w:rsidRPr="00D21B70">
        <w:rPr>
          <w:rFonts w:ascii="Verdana" w:hAnsi="Verdana"/>
          <w:b/>
          <w:sz w:val="18"/>
          <w:szCs w:val="22"/>
        </w:rPr>
        <w:t>Pzp</w:t>
      </w:r>
      <w:proofErr w:type="spellEnd"/>
      <w:r w:rsidRPr="00D21B70">
        <w:rPr>
          <w:rFonts w:ascii="Verdana" w:hAnsi="Verdana"/>
          <w:b/>
          <w:sz w:val="18"/>
          <w:szCs w:val="22"/>
        </w:rPr>
        <w:t>.</w:t>
      </w:r>
    </w:p>
    <w:p w14:paraId="00906BB3" w14:textId="77777777" w:rsidR="001F40E3" w:rsidRPr="00D21B70" w:rsidRDefault="001F40E3" w:rsidP="009C5F97">
      <w:pPr>
        <w:tabs>
          <w:tab w:val="right" w:pos="9720"/>
        </w:tabs>
        <w:ind w:right="470"/>
        <w:jc w:val="both"/>
        <w:rPr>
          <w:rFonts w:ascii="Verdana" w:hAnsi="Verdana"/>
          <w:b/>
          <w:sz w:val="18"/>
          <w:szCs w:val="22"/>
        </w:rPr>
      </w:pPr>
    </w:p>
    <w:p w14:paraId="3F805611" w14:textId="77777777" w:rsidR="001F40E3" w:rsidRPr="00D21B70" w:rsidRDefault="001F40E3" w:rsidP="009C5F97">
      <w:pPr>
        <w:tabs>
          <w:tab w:val="right" w:pos="9720"/>
        </w:tabs>
        <w:ind w:right="470"/>
        <w:jc w:val="both"/>
        <w:rPr>
          <w:rFonts w:ascii="Verdana" w:hAnsi="Verdana"/>
          <w:b/>
          <w:sz w:val="18"/>
          <w:szCs w:val="22"/>
        </w:rPr>
      </w:pPr>
    </w:p>
    <w:p w14:paraId="3972B22E" w14:textId="77777777" w:rsidR="001F40E3" w:rsidRPr="00D21B70" w:rsidRDefault="001F40E3" w:rsidP="009C5F97">
      <w:pPr>
        <w:tabs>
          <w:tab w:val="right" w:pos="9720"/>
        </w:tabs>
        <w:ind w:right="470"/>
        <w:jc w:val="both"/>
        <w:rPr>
          <w:rFonts w:ascii="Verdana" w:hAnsi="Verdana"/>
          <w:b/>
          <w:sz w:val="18"/>
          <w:szCs w:val="22"/>
        </w:rPr>
      </w:pPr>
    </w:p>
    <w:p w14:paraId="002A5227"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(Poniższą część wypełnić w razie przynależności do tej samej grupy kapitałowej):</w:t>
      </w:r>
    </w:p>
    <w:p w14:paraId="729E418F" w14:textId="77777777" w:rsidR="001F40E3" w:rsidRPr="00D21B70" w:rsidRDefault="001F40E3" w:rsidP="009C5F97">
      <w:pPr>
        <w:tabs>
          <w:tab w:val="right" w:pos="9720"/>
        </w:tabs>
        <w:ind w:right="470"/>
        <w:jc w:val="both"/>
        <w:rPr>
          <w:rFonts w:ascii="Verdana" w:hAnsi="Verdana"/>
          <w:b/>
          <w:i/>
          <w:sz w:val="18"/>
          <w:szCs w:val="22"/>
        </w:rPr>
      </w:pPr>
    </w:p>
    <w:p w14:paraId="3C460F46" w14:textId="77777777" w:rsidR="001F40E3" w:rsidRPr="00D21B70" w:rsidRDefault="001F40E3" w:rsidP="009C5F97">
      <w:pPr>
        <w:tabs>
          <w:tab w:val="right" w:pos="9720"/>
        </w:tabs>
        <w:ind w:right="470"/>
        <w:jc w:val="both"/>
        <w:rPr>
          <w:rFonts w:ascii="Verdana" w:hAnsi="Verdana"/>
          <w:b/>
          <w:sz w:val="18"/>
          <w:szCs w:val="22"/>
        </w:rPr>
      </w:pPr>
    </w:p>
    <w:p w14:paraId="66C4D01C"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sz w:val="18"/>
          <w:szCs w:val="22"/>
        </w:rPr>
        <w:t>Do grupy kapitałowej należą oprócz mnie:</w:t>
      </w:r>
    </w:p>
    <w:p w14:paraId="2770C0A7"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w:t>
      </w:r>
    </w:p>
    <w:p w14:paraId="2B9B9186"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w:t>
      </w:r>
    </w:p>
    <w:p w14:paraId="0A2A86C4" w14:textId="77777777" w:rsidR="001F40E3" w:rsidRPr="00D21B70" w:rsidRDefault="001F40E3" w:rsidP="009C5F97">
      <w:pPr>
        <w:tabs>
          <w:tab w:val="right" w:pos="9720"/>
        </w:tabs>
        <w:ind w:right="470"/>
        <w:jc w:val="both"/>
        <w:rPr>
          <w:rFonts w:ascii="Verdana" w:hAnsi="Verdana"/>
          <w:b/>
          <w:i/>
          <w:sz w:val="18"/>
          <w:szCs w:val="22"/>
        </w:rPr>
      </w:pPr>
      <w:r w:rsidRPr="00D21B70">
        <w:rPr>
          <w:rFonts w:ascii="Verdana" w:hAnsi="Verdana"/>
          <w:b/>
          <w:i/>
          <w:sz w:val="18"/>
          <w:szCs w:val="22"/>
        </w:rPr>
        <w:t xml:space="preserve">………………………………………………………… </w:t>
      </w:r>
    </w:p>
    <w:p w14:paraId="1C80D2D0" w14:textId="77777777" w:rsidR="001F40E3" w:rsidRPr="00D21B70" w:rsidRDefault="001F40E3" w:rsidP="009C5F97">
      <w:pPr>
        <w:tabs>
          <w:tab w:val="right" w:pos="9720"/>
        </w:tabs>
        <w:ind w:right="470"/>
        <w:jc w:val="both"/>
        <w:rPr>
          <w:rFonts w:ascii="Verdana" w:hAnsi="Verdana"/>
          <w:b/>
          <w:i/>
          <w:sz w:val="18"/>
          <w:szCs w:val="22"/>
        </w:rPr>
      </w:pPr>
    </w:p>
    <w:p w14:paraId="15244597" w14:textId="77777777" w:rsidR="001F40E3" w:rsidRPr="00D21B70" w:rsidRDefault="001F40E3" w:rsidP="009C5F97">
      <w:pPr>
        <w:tabs>
          <w:tab w:val="right" w:pos="9720"/>
        </w:tabs>
        <w:ind w:right="470"/>
        <w:jc w:val="both"/>
        <w:rPr>
          <w:rFonts w:ascii="Verdana" w:hAnsi="Verdana"/>
          <w:b/>
          <w:i/>
          <w:sz w:val="18"/>
          <w:szCs w:val="22"/>
        </w:rPr>
      </w:pPr>
    </w:p>
    <w:p w14:paraId="2B8E6508" w14:textId="77777777" w:rsidR="001F40E3" w:rsidRPr="00D21B70" w:rsidRDefault="001F40E3" w:rsidP="009C5F97">
      <w:pPr>
        <w:tabs>
          <w:tab w:val="right" w:pos="9720"/>
        </w:tabs>
        <w:ind w:right="470"/>
        <w:jc w:val="both"/>
        <w:rPr>
          <w:rFonts w:ascii="Verdana" w:hAnsi="Verdana"/>
          <w:b/>
          <w:sz w:val="18"/>
          <w:szCs w:val="22"/>
        </w:rPr>
      </w:pPr>
      <w:r w:rsidRPr="00D21B70">
        <w:rPr>
          <w:rFonts w:ascii="Verdana" w:hAnsi="Verdana"/>
          <w:b/>
          <w:i/>
          <w:sz w:val="18"/>
          <w:szCs w:val="22"/>
        </w:rPr>
        <w:t>(o ile dotyczy)</w:t>
      </w:r>
      <w:r w:rsidRPr="00D21B70">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D21B70"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33C3360D" w14:textId="77777777" w:rsidR="001F40E3" w:rsidRPr="00D21B7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62FD5D73" w14:textId="77777777" w:rsidR="001F40E3" w:rsidRPr="00D21B7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21B70">
        <w:rPr>
          <w:rFonts w:ascii="Verdana" w:hAnsi="Verdana"/>
          <w:b/>
          <w:sz w:val="18"/>
          <w:szCs w:val="22"/>
        </w:rPr>
        <w:t>…………………………………………</w:t>
      </w:r>
    </w:p>
    <w:p w14:paraId="2CF6DE9E" w14:textId="77777777" w:rsidR="001F40E3" w:rsidRPr="00D21B70" w:rsidRDefault="001F40E3" w:rsidP="009C5F97">
      <w:pPr>
        <w:tabs>
          <w:tab w:val="right" w:pos="9720"/>
        </w:tabs>
        <w:ind w:right="470"/>
        <w:jc w:val="both"/>
        <w:rPr>
          <w:rFonts w:ascii="Verdana" w:hAnsi="Verdana"/>
          <w:b/>
          <w:sz w:val="18"/>
          <w:szCs w:val="22"/>
        </w:rPr>
      </w:pPr>
    </w:p>
    <w:p w14:paraId="15C72513" w14:textId="77777777" w:rsidR="001F40E3" w:rsidRPr="00D21B70" w:rsidRDefault="001F40E3" w:rsidP="009C5F97">
      <w:pPr>
        <w:ind w:right="470"/>
        <w:rPr>
          <w:rFonts w:ascii="Arial" w:hAnsi="Arial" w:cs="Arial"/>
          <w:sz w:val="22"/>
        </w:rPr>
      </w:pPr>
    </w:p>
    <w:p w14:paraId="13E5FCEE" w14:textId="77777777" w:rsidR="001F40E3" w:rsidRPr="00D21B70" w:rsidRDefault="001F40E3" w:rsidP="009C5F97">
      <w:pPr>
        <w:tabs>
          <w:tab w:val="right" w:pos="9720"/>
        </w:tabs>
        <w:ind w:right="470"/>
        <w:rPr>
          <w:rFonts w:ascii="Arial Narrow" w:hAnsi="Arial Narrow"/>
        </w:rPr>
      </w:pPr>
    </w:p>
    <w:p w14:paraId="792504AF" w14:textId="77777777" w:rsidR="001F40E3" w:rsidRPr="00D21B70" w:rsidRDefault="001F40E3" w:rsidP="009C5F97">
      <w:pPr>
        <w:ind w:right="470"/>
        <w:rPr>
          <w:rFonts w:ascii="Verdana" w:hAnsi="Verdana"/>
          <w:sz w:val="18"/>
          <w:szCs w:val="18"/>
        </w:rPr>
      </w:pPr>
      <w:r w:rsidRPr="00D21B70">
        <w:rPr>
          <w:rFonts w:ascii="Verdana" w:hAnsi="Verdana"/>
          <w:sz w:val="18"/>
          <w:szCs w:val="18"/>
        </w:rPr>
        <w:t>*niepotrzebne skreślić</w:t>
      </w:r>
    </w:p>
    <w:p w14:paraId="1C319FB1" w14:textId="77777777" w:rsidR="001F40E3" w:rsidRPr="00D21B70" w:rsidRDefault="001F40E3" w:rsidP="009C5F97">
      <w:pPr>
        <w:ind w:right="470"/>
        <w:rPr>
          <w:rFonts w:ascii="Arial Narrow" w:hAnsi="Arial Narrow"/>
        </w:rPr>
      </w:pPr>
    </w:p>
    <w:p w14:paraId="36C8155B" w14:textId="77777777" w:rsidR="001F40E3" w:rsidRPr="00D21B70" w:rsidRDefault="001F40E3" w:rsidP="009C5F97">
      <w:pPr>
        <w:ind w:right="470"/>
        <w:rPr>
          <w:rFonts w:ascii="Arial Narrow" w:hAnsi="Arial Narrow"/>
        </w:rPr>
      </w:pPr>
    </w:p>
    <w:p w14:paraId="34E8058C" w14:textId="77777777" w:rsidR="001F40E3" w:rsidRPr="00D21B70" w:rsidRDefault="001F40E3" w:rsidP="009C5F97">
      <w:pPr>
        <w:ind w:right="470"/>
        <w:rPr>
          <w:rFonts w:ascii="Arial Narrow" w:hAnsi="Arial Narrow"/>
        </w:rPr>
      </w:pPr>
    </w:p>
    <w:p w14:paraId="44299C42" w14:textId="77777777" w:rsidR="001F40E3" w:rsidRPr="00D21B70" w:rsidRDefault="001F40E3" w:rsidP="00994FDD">
      <w:pPr>
        <w:ind w:left="1418" w:right="470" w:firstLine="709"/>
        <w:rPr>
          <w:rFonts w:ascii="Verdana" w:hAnsi="Verdana"/>
          <w:b/>
          <w:sz w:val="18"/>
        </w:rPr>
      </w:pPr>
      <w:r w:rsidRPr="00D21B70">
        <w:rPr>
          <w:rFonts w:ascii="Verdana" w:hAnsi="Verdana"/>
          <w:b/>
          <w:sz w:val="18"/>
        </w:rPr>
        <w:t xml:space="preserve">                                                                              Podpis Wykonawcy</w:t>
      </w:r>
    </w:p>
    <w:p w14:paraId="0B5C65FF" w14:textId="77777777" w:rsidR="00A53B69" w:rsidRPr="00D21B70" w:rsidRDefault="00A53B69" w:rsidP="009C5F97">
      <w:pPr>
        <w:ind w:right="470"/>
        <w:rPr>
          <w:rFonts w:ascii="Verdana" w:hAnsi="Verdana"/>
          <w:sz w:val="18"/>
        </w:rPr>
      </w:pPr>
    </w:p>
    <w:p w14:paraId="72C1AF31" w14:textId="77777777" w:rsidR="00851FE9" w:rsidRPr="00D21B70" w:rsidRDefault="00851FE9" w:rsidP="00A53B69">
      <w:pPr>
        <w:ind w:right="470"/>
        <w:jc w:val="center"/>
        <w:rPr>
          <w:rFonts w:ascii="Verdana" w:hAnsi="Verdana"/>
          <w:b/>
          <w:sz w:val="18"/>
          <w:szCs w:val="18"/>
        </w:rPr>
      </w:pPr>
    </w:p>
    <w:p w14:paraId="0B6AD68D" w14:textId="77777777" w:rsidR="00851FE9" w:rsidRPr="00D21B70" w:rsidRDefault="00851FE9" w:rsidP="00A53B69">
      <w:pPr>
        <w:ind w:right="470"/>
        <w:jc w:val="center"/>
        <w:rPr>
          <w:rFonts w:ascii="Verdana" w:hAnsi="Verdana"/>
          <w:b/>
          <w:sz w:val="18"/>
          <w:szCs w:val="18"/>
        </w:rPr>
      </w:pPr>
    </w:p>
    <w:p w14:paraId="1CB59A7E" w14:textId="77777777" w:rsidR="00851FE9" w:rsidRPr="00D21B70" w:rsidRDefault="00851FE9" w:rsidP="00A53B69">
      <w:pPr>
        <w:ind w:right="470"/>
        <w:jc w:val="center"/>
        <w:rPr>
          <w:rFonts w:ascii="Verdana" w:hAnsi="Verdana"/>
          <w:b/>
          <w:sz w:val="18"/>
          <w:szCs w:val="18"/>
        </w:rPr>
      </w:pPr>
    </w:p>
    <w:p w14:paraId="7DF4A13F" w14:textId="1EBCF032" w:rsidR="00064969" w:rsidRPr="00D21B70" w:rsidRDefault="00064969" w:rsidP="00064969">
      <w:pPr>
        <w:ind w:right="470"/>
        <w:rPr>
          <w:rFonts w:ascii="Verdana" w:hAnsi="Verdana" w:cs="Verdana"/>
          <w:b/>
          <w:sz w:val="18"/>
          <w:szCs w:val="18"/>
        </w:rPr>
      </w:pPr>
      <w:r w:rsidRPr="00D21B70">
        <w:rPr>
          <w:rFonts w:ascii="Verdana" w:hAnsi="Verdana" w:cs="Verdana"/>
          <w:b/>
          <w:sz w:val="18"/>
          <w:szCs w:val="18"/>
        </w:rPr>
        <w:lastRenderedPageBreak/>
        <w:t xml:space="preserve">UMOWA  nr UMW / IZ / PN – </w:t>
      </w:r>
      <w:r w:rsidR="00B3799E" w:rsidRPr="00D21B70">
        <w:rPr>
          <w:rFonts w:ascii="Verdana" w:hAnsi="Verdana" w:cs="Verdana"/>
          <w:b/>
          <w:sz w:val="18"/>
          <w:szCs w:val="18"/>
        </w:rPr>
        <w:t>11</w:t>
      </w:r>
      <w:r w:rsidR="0073169B" w:rsidRPr="00D21B70">
        <w:rPr>
          <w:rFonts w:ascii="Verdana" w:hAnsi="Verdana" w:cs="Verdana"/>
          <w:b/>
          <w:sz w:val="18"/>
          <w:szCs w:val="18"/>
        </w:rPr>
        <w:t>3</w:t>
      </w:r>
      <w:r w:rsidRPr="00D21B70">
        <w:rPr>
          <w:rFonts w:ascii="Verdana" w:hAnsi="Verdana" w:cs="Verdana"/>
          <w:b/>
          <w:sz w:val="18"/>
          <w:szCs w:val="18"/>
        </w:rPr>
        <w:t xml:space="preserve"> / 19  - Wzór     </w:t>
      </w:r>
      <w:r w:rsidRPr="00D21B70">
        <w:rPr>
          <w:rFonts w:ascii="Verdana" w:hAnsi="Verdana" w:cs="Verdana"/>
          <w:b/>
          <w:sz w:val="18"/>
          <w:szCs w:val="18"/>
        </w:rPr>
        <w:tab/>
        <w:t xml:space="preserve">    Załącznik nr 5 do </w:t>
      </w:r>
      <w:proofErr w:type="spellStart"/>
      <w:r w:rsidRPr="00D21B70">
        <w:rPr>
          <w:rFonts w:ascii="Verdana" w:hAnsi="Verdana" w:cs="Verdana"/>
          <w:b/>
          <w:sz w:val="18"/>
          <w:szCs w:val="18"/>
        </w:rPr>
        <w:t>Siwz</w:t>
      </w:r>
      <w:proofErr w:type="spellEnd"/>
    </w:p>
    <w:p w14:paraId="2CDAE70C" w14:textId="7E6AE1DD" w:rsidR="00064969" w:rsidRPr="00D21B70" w:rsidRDefault="00064969" w:rsidP="00746ACF">
      <w:pPr>
        <w:spacing w:line="240" w:lineRule="exact"/>
        <w:rPr>
          <w:rFonts w:ascii="Verdana" w:eastAsia="Calibri" w:hAnsi="Verdana"/>
          <w:b/>
          <w:noProof/>
          <w:sz w:val="18"/>
          <w:szCs w:val="18"/>
          <w:lang w:val="cs-CZ"/>
        </w:rPr>
      </w:pPr>
    </w:p>
    <w:p w14:paraId="268244FF" w14:textId="77777777" w:rsidR="006B2664" w:rsidRPr="00D21B70" w:rsidRDefault="006B2664" w:rsidP="006B2664">
      <w:pPr>
        <w:spacing w:line="240" w:lineRule="exact"/>
        <w:jc w:val="center"/>
        <w:rPr>
          <w:rFonts w:ascii="Verdana" w:eastAsia="Calibri" w:hAnsi="Verdana"/>
          <w:b/>
          <w:noProof/>
          <w:sz w:val="18"/>
          <w:szCs w:val="18"/>
          <w:lang w:val="cs-CZ"/>
        </w:rPr>
      </w:pPr>
    </w:p>
    <w:p w14:paraId="64DE8642" w14:textId="047AC1B5" w:rsidR="00064969" w:rsidRPr="00D21B70" w:rsidRDefault="00064969" w:rsidP="00064969">
      <w:pPr>
        <w:ind w:right="470"/>
        <w:jc w:val="both"/>
        <w:rPr>
          <w:rFonts w:ascii="Verdana" w:hAnsi="Verdana" w:cs="Verdana"/>
          <w:sz w:val="18"/>
          <w:szCs w:val="18"/>
          <w:lang w:eastAsia="en-US"/>
        </w:rPr>
      </w:pPr>
      <w:r w:rsidRPr="00D21B70">
        <w:rPr>
          <w:rFonts w:ascii="Verdana" w:eastAsia="Calibri" w:hAnsi="Verdana" w:cs="Verdana"/>
          <w:sz w:val="18"/>
          <w:szCs w:val="18"/>
          <w:lang w:eastAsia="en-US"/>
        </w:rPr>
        <w:t>sporządzona w dniu [_] zgodnie z przepisami ustawy z dnia 29. 01. 2004 r. Prawo zamówień publicznych (tekst jedn. - Dz. U. z 201</w:t>
      </w:r>
      <w:r w:rsidR="0046244D" w:rsidRPr="00D21B70">
        <w:rPr>
          <w:rFonts w:ascii="Verdana" w:eastAsia="Calibri" w:hAnsi="Verdana" w:cs="Verdana"/>
          <w:sz w:val="18"/>
          <w:szCs w:val="18"/>
          <w:lang w:eastAsia="en-US"/>
        </w:rPr>
        <w:t>9</w:t>
      </w:r>
      <w:r w:rsidRPr="00D21B70">
        <w:rPr>
          <w:rFonts w:ascii="Verdana" w:eastAsia="Calibri" w:hAnsi="Verdana" w:cs="Verdana"/>
          <w:sz w:val="18"/>
          <w:szCs w:val="18"/>
          <w:lang w:eastAsia="en-US"/>
        </w:rPr>
        <w:t xml:space="preserve"> r., poz. </w:t>
      </w:r>
      <w:r w:rsidR="0046244D" w:rsidRPr="00D21B70">
        <w:rPr>
          <w:rFonts w:ascii="Verdana" w:eastAsia="Calibri" w:hAnsi="Verdana" w:cs="Verdana"/>
          <w:sz w:val="18"/>
          <w:szCs w:val="18"/>
          <w:lang w:eastAsia="en-US"/>
        </w:rPr>
        <w:t>1843</w:t>
      </w:r>
      <w:r w:rsidRPr="00D21B70">
        <w:rPr>
          <w:rFonts w:ascii="Verdana" w:eastAsia="Calibri" w:hAnsi="Verdana" w:cs="Verdana"/>
          <w:sz w:val="18"/>
          <w:szCs w:val="18"/>
          <w:lang w:eastAsia="en-US"/>
        </w:rPr>
        <w:t>),</w:t>
      </w:r>
      <w:r w:rsidRPr="00D21B70">
        <w:rPr>
          <w:rFonts w:ascii="Verdana" w:hAnsi="Verdana" w:cs="Verdana"/>
          <w:sz w:val="18"/>
          <w:szCs w:val="18"/>
        </w:rPr>
        <w:t xml:space="preserve"> zwanej dalej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w:t>
      </w:r>
      <w:r w:rsidRPr="00D21B70">
        <w:rPr>
          <w:rFonts w:ascii="Verdana" w:eastAsia="Calibri" w:hAnsi="Verdana" w:cs="Verdana"/>
          <w:sz w:val="18"/>
          <w:szCs w:val="18"/>
          <w:lang w:eastAsia="en-US"/>
        </w:rPr>
        <w:t>pomiędzy:</w:t>
      </w:r>
    </w:p>
    <w:p w14:paraId="47D17615" w14:textId="77777777" w:rsidR="00064969" w:rsidRPr="00D21B70" w:rsidRDefault="00064969" w:rsidP="00064969">
      <w:pPr>
        <w:ind w:right="470"/>
        <w:rPr>
          <w:rFonts w:ascii="Verdana" w:hAnsi="Verdana" w:cs="Verdana"/>
          <w:sz w:val="18"/>
          <w:szCs w:val="18"/>
          <w:lang w:eastAsia="en-US"/>
        </w:rPr>
      </w:pPr>
    </w:p>
    <w:p w14:paraId="49ABD0E1"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b/>
          <w:sz w:val="18"/>
          <w:szCs w:val="18"/>
          <w:lang w:eastAsia="en-US"/>
        </w:rPr>
        <w:t xml:space="preserve">Uniwersytetem Medycznym we Wrocławiu </w:t>
      </w:r>
    </w:p>
    <w:p w14:paraId="5F792BFE"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Wybrzeże L. Pasteura 1, 50-367 Wrocław   </w:t>
      </w:r>
    </w:p>
    <w:p w14:paraId="46998A76"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tel. 71 / 784-10-02,  fax. 71 / 784-00-07    </w:t>
      </w:r>
    </w:p>
    <w:p w14:paraId="0B61ACE2" w14:textId="77777777" w:rsidR="00064969" w:rsidRPr="00D21B70" w:rsidRDefault="00064969" w:rsidP="00064969">
      <w:pPr>
        <w:ind w:left="851" w:right="470"/>
        <w:rPr>
          <w:rFonts w:ascii="Verdana" w:eastAsia="Calibri" w:hAnsi="Verdana" w:cs="Verdana"/>
          <w:sz w:val="18"/>
          <w:szCs w:val="18"/>
          <w:lang w:eastAsia="en-US"/>
        </w:rPr>
      </w:pPr>
      <w:r w:rsidRPr="00D21B70">
        <w:rPr>
          <w:rFonts w:ascii="Verdana" w:eastAsia="Calibri" w:hAnsi="Verdana" w:cs="Verdana"/>
          <w:sz w:val="18"/>
          <w:szCs w:val="18"/>
          <w:lang w:eastAsia="en-US"/>
        </w:rPr>
        <w:t>NIP:  896-000-57-79,  REGON:  000288981</w:t>
      </w:r>
      <w:r w:rsidRPr="00D21B70">
        <w:rPr>
          <w:rFonts w:ascii="Verdana" w:eastAsia="Calibri" w:hAnsi="Verdana" w:cs="Verdana"/>
          <w:sz w:val="18"/>
          <w:szCs w:val="18"/>
          <w:lang w:eastAsia="en-US"/>
        </w:rPr>
        <w:br/>
        <w:t xml:space="preserve">    </w:t>
      </w:r>
    </w:p>
    <w:p w14:paraId="3D320FAD"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który reprezentuje:</w:t>
      </w:r>
    </w:p>
    <w:p w14:paraId="449034D1"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zwanym dalej </w:t>
      </w:r>
      <w:r w:rsidRPr="00D21B70">
        <w:rPr>
          <w:rFonts w:ascii="Verdana" w:eastAsia="Calibri" w:hAnsi="Verdana" w:cs="Verdana"/>
          <w:b/>
          <w:sz w:val="18"/>
          <w:szCs w:val="18"/>
          <w:lang w:eastAsia="en-US"/>
        </w:rPr>
        <w:t>„Zamawiającym”</w:t>
      </w:r>
    </w:p>
    <w:p w14:paraId="6B470F03"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sz w:val="18"/>
          <w:szCs w:val="18"/>
          <w:lang w:eastAsia="en-US"/>
        </w:rPr>
        <w:t>a:</w:t>
      </w:r>
    </w:p>
    <w:p w14:paraId="2017E52C" w14:textId="77777777" w:rsidR="00064969" w:rsidRPr="00D21B70" w:rsidRDefault="00064969" w:rsidP="00064969">
      <w:pPr>
        <w:ind w:right="471"/>
        <w:rPr>
          <w:rFonts w:ascii="Verdana" w:eastAsia="Calibri" w:hAnsi="Verdana" w:cs="Verdana"/>
          <w:sz w:val="18"/>
          <w:szCs w:val="18"/>
          <w:lang w:eastAsia="en-US"/>
        </w:rPr>
      </w:pPr>
      <w:r w:rsidRPr="00D21B70">
        <w:rPr>
          <w:rFonts w:ascii="Verdana" w:eastAsia="Calibri" w:hAnsi="Verdana" w:cs="Verdana"/>
          <w:sz w:val="18"/>
          <w:szCs w:val="18"/>
          <w:lang w:eastAsia="en-US"/>
        </w:rPr>
        <w:t xml:space="preserve">który reprezentuje:         </w:t>
      </w:r>
    </w:p>
    <w:p w14:paraId="4FBF7EDB" w14:textId="77777777" w:rsidR="00064969" w:rsidRPr="00D21B70" w:rsidRDefault="00064969" w:rsidP="00064969">
      <w:pPr>
        <w:ind w:right="471"/>
        <w:rPr>
          <w:rFonts w:ascii="Verdana" w:hAnsi="Verdana" w:cs="Verdana"/>
          <w:sz w:val="18"/>
          <w:szCs w:val="18"/>
          <w:lang w:eastAsia="en-US"/>
        </w:rPr>
      </w:pPr>
      <w:r w:rsidRPr="00D21B70">
        <w:rPr>
          <w:rFonts w:ascii="Verdana" w:eastAsia="Calibri" w:hAnsi="Verdana" w:cs="Verdana"/>
          <w:sz w:val="18"/>
          <w:szCs w:val="18"/>
          <w:lang w:eastAsia="en-US"/>
        </w:rPr>
        <w:t xml:space="preserve">zwanym dalej </w:t>
      </w:r>
      <w:r w:rsidRPr="00D21B70">
        <w:rPr>
          <w:rFonts w:ascii="Verdana" w:eastAsia="Calibri" w:hAnsi="Verdana" w:cs="Verdana"/>
          <w:b/>
          <w:sz w:val="18"/>
          <w:szCs w:val="18"/>
          <w:lang w:eastAsia="en-US"/>
        </w:rPr>
        <w:t>„Wykonawcą”</w:t>
      </w:r>
      <w:r w:rsidRPr="00D21B70">
        <w:rPr>
          <w:rFonts w:ascii="Verdana" w:eastAsia="Calibri" w:hAnsi="Verdana" w:cs="Verdana"/>
          <w:sz w:val="18"/>
          <w:szCs w:val="18"/>
          <w:lang w:eastAsia="en-US"/>
        </w:rPr>
        <w:t xml:space="preserve"> </w:t>
      </w:r>
    </w:p>
    <w:p w14:paraId="00728868" w14:textId="77777777" w:rsidR="00064969" w:rsidRPr="00D21B70" w:rsidRDefault="00064969" w:rsidP="00064969">
      <w:pPr>
        <w:ind w:right="471"/>
        <w:jc w:val="both"/>
        <w:rPr>
          <w:rFonts w:ascii="Verdana" w:hAnsi="Verdana" w:cs="Verdana"/>
          <w:sz w:val="18"/>
          <w:szCs w:val="18"/>
          <w:lang w:eastAsia="en-US"/>
        </w:rPr>
      </w:pPr>
      <w:r w:rsidRPr="00D21B70">
        <w:rPr>
          <w:rFonts w:ascii="Verdana" w:hAnsi="Verdana" w:cs="Verdana"/>
          <w:sz w:val="18"/>
          <w:szCs w:val="18"/>
          <w:lang w:eastAsia="en-US"/>
        </w:rPr>
        <w:t xml:space="preserve">łącznie zwanymi dalej </w:t>
      </w:r>
      <w:r w:rsidRPr="00D21B70">
        <w:rPr>
          <w:rFonts w:ascii="Verdana" w:hAnsi="Verdana" w:cs="Verdana"/>
          <w:b/>
          <w:sz w:val="18"/>
          <w:szCs w:val="18"/>
          <w:lang w:eastAsia="en-US"/>
        </w:rPr>
        <w:t>„Stronami”</w:t>
      </w:r>
      <w:r w:rsidRPr="00D21B70">
        <w:rPr>
          <w:rFonts w:ascii="Verdana" w:hAnsi="Verdana" w:cs="Verdana"/>
          <w:sz w:val="18"/>
          <w:szCs w:val="18"/>
          <w:lang w:eastAsia="en-US"/>
        </w:rPr>
        <w:t xml:space="preserve"> lub oddzielnie </w:t>
      </w:r>
      <w:r w:rsidRPr="00D21B70">
        <w:rPr>
          <w:rFonts w:ascii="Verdana" w:hAnsi="Verdana" w:cs="Verdana"/>
          <w:b/>
          <w:sz w:val="18"/>
          <w:szCs w:val="18"/>
          <w:lang w:eastAsia="en-US"/>
        </w:rPr>
        <w:t>„Stroną”</w:t>
      </w:r>
    </w:p>
    <w:p w14:paraId="44E7A006" w14:textId="77777777" w:rsidR="00064969" w:rsidRPr="00D21B70" w:rsidRDefault="00064969" w:rsidP="00064969">
      <w:pPr>
        <w:ind w:left="360" w:right="470"/>
        <w:jc w:val="both"/>
        <w:rPr>
          <w:rFonts w:ascii="Verdana" w:hAnsi="Verdana" w:cs="Verdana"/>
          <w:sz w:val="18"/>
          <w:szCs w:val="18"/>
          <w:lang w:eastAsia="en-US"/>
        </w:rPr>
      </w:pPr>
    </w:p>
    <w:p w14:paraId="04F2E066" w14:textId="67F8CAFB" w:rsidR="00064969" w:rsidRPr="00D21B70" w:rsidRDefault="00064969" w:rsidP="00064969">
      <w:pPr>
        <w:tabs>
          <w:tab w:val="left" w:pos="9071"/>
        </w:tabs>
        <w:ind w:right="470"/>
        <w:jc w:val="both"/>
        <w:rPr>
          <w:rFonts w:ascii="Verdana" w:eastAsia="Tahoma" w:hAnsi="Verdana" w:cs="Verdana"/>
          <w:b/>
          <w:bCs/>
          <w:sz w:val="18"/>
          <w:szCs w:val="18"/>
          <w:u w:color="000000"/>
        </w:rPr>
      </w:pPr>
      <w:r w:rsidRPr="00D21B70">
        <w:rPr>
          <w:rFonts w:ascii="Verdana" w:hAnsi="Verdana" w:cs="Verdana"/>
          <w:sz w:val="18"/>
          <w:szCs w:val="18"/>
          <w:lang w:eastAsia="en-US"/>
        </w:rPr>
        <w:t>W wyniku rozstrzygniętego postępowania o udzielenie zamówienia publicznego nr UMW / IZ /</w:t>
      </w:r>
      <w:r w:rsidRPr="00D21B70">
        <w:rPr>
          <w:rFonts w:ascii="Verdana" w:hAnsi="Verdana" w:cs="Verdana"/>
          <w:b/>
          <w:sz w:val="18"/>
          <w:szCs w:val="18"/>
          <w:lang w:eastAsia="en-US"/>
        </w:rPr>
        <w:t xml:space="preserve"> </w:t>
      </w:r>
      <w:r w:rsidRPr="00D21B70">
        <w:rPr>
          <w:rFonts w:ascii="Verdana" w:hAnsi="Verdana" w:cs="Verdana"/>
          <w:b/>
          <w:bCs/>
          <w:sz w:val="18"/>
          <w:szCs w:val="18"/>
          <w:lang w:eastAsia="en-US"/>
        </w:rPr>
        <w:t xml:space="preserve">PN – </w:t>
      </w:r>
      <w:r w:rsidR="0046244D" w:rsidRPr="00D21B70">
        <w:rPr>
          <w:rFonts w:ascii="Verdana" w:hAnsi="Verdana" w:cs="Verdana"/>
          <w:b/>
          <w:bCs/>
          <w:sz w:val="18"/>
          <w:szCs w:val="18"/>
          <w:lang w:eastAsia="en-US"/>
        </w:rPr>
        <w:t>11</w:t>
      </w:r>
      <w:r w:rsidR="0073169B" w:rsidRPr="00D21B70">
        <w:rPr>
          <w:rFonts w:ascii="Verdana" w:hAnsi="Verdana" w:cs="Verdana"/>
          <w:b/>
          <w:bCs/>
          <w:sz w:val="18"/>
          <w:szCs w:val="18"/>
          <w:lang w:eastAsia="en-US"/>
        </w:rPr>
        <w:t>3</w:t>
      </w:r>
      <w:r w:rsidRPr="00D21B70">
        <w:rPr>
          <w:rFonts w:ascii="Verdana" w:hAnsi="Verdana" w:cs="Verdana"/>
          <w:b/>
          <w:bCs/>
          <w:sz w:val="18"/>
          <w:szCs w:val="18"/>
          <w:lang w:eastAsia="en-US"/>
        </w:rPr>
        <w:t xml:space="preserve"> / 19</w:t>
      </w:r>
      <w:r w:rsidRPr="00D21B70">
        <w:rPr>
          <w:rFonts w:ascii="Verdana" w:hAnsi="Verdana" w:cs="Verdana"/>
          <w:sz w:val="18"/>
          <w:szCs w:val="18"/>
          <w:lang w:eastAsia="en-US"/>
        </w:rPr>
        <w:t>, prowadzonego w trybie przetargu nieograniczonego, zawarta zostaje umowa następującej treści:</w:t>
      </w:r>
    </w:p>
    <w:p w14:paraId="74975C4E" w14:textId="77777777" w:rsidR="00064969" w:rsidRPr="00D21B70" w:rsidRDefault="00064969" w:rsidP="00064969">
      <w:pPr>
        <w:keepNext/>
        <w:tabs>
          <w:tab w:val="left" w:pos="720"/>
        </w:tabs>
        <w:ind w:right="470"/>
        <w:jc w:val="center"/>
        <w:rPr>
          <w:rFonts w:ascii="Verdana" w:eastAsia="Tahoma" w:hAnsi="Verdana" w:cs="Verdana"/>
          <w:b/>
          <w:bCs/>
          <w:sz w:val="18"/>
          <w:szCs w:val="18"/>
          <w:u w:color="000000"/>
        </w:rPr>
      </w:pPr>
      <w:r w:rsidRPr="00D21B70">
        <w:rPr>
          <w:rFonts w:ascii="Verdana" w:eastAsia="Tahoma" w:hAnsi="Verdana" w:cs="Verdana"/>
          <w:b/>
          <w:bCs/>
          <w:sz w:val="18"/>
          <w:szCs w:val="18"/>
          <w:u w:color="000000"/>
        </w:rPr>
        <w:t xml:space="preserve">§ 1 </w:t>
      </w:r>
    </w:p>
    <w:p w14:paraId="6DBCFF77" w14:textId="77777777" w:rsidR="00064969" w:rsidRPr="00D21B70" w:rsidRDefault="00064969" w:rsidP="00064969">
      <w:pPr>
        <w:keepNext/>
        <w:tabs>
          <w:tab w:val="left" w:pos="720"/>
        </w:tabs>
        <w:ind w:right="470"/>
        <w:rPr>
          <w:rFonts w:ascii="Verdana" w:eastAsia="Tahoma" w:hAnsi="Verdana" w:cs="Verdana"/>
          <w:bCs/>
          <w:sz w:val="18"/>
          <w:szCs w:val="18"/>
          <w:u w:color="000000"/>
        </w:rPr>
      </w:pPr>
      <w:r w:rsidRPr="00D21B70">
        <w:rPr>
          <w:rFonts w:ascii="Verdana" w:eastAsia="Tahoma" w:hAnsi="Verdana" w:cs="Verdana"/>
          <w:b/>
          <w:bCs/>
          <w:sz w:val="18"/>
          <w:szCs w:val="18"/>
          <w:u w:color="000000"/>
        </w:rPr>
        <w:t>Przedmiot umowy:</w:t>
      </w:r>
    </w:p>
    <w:p w14:paraId="6E58B41D" w14:textId="295F7D1E" w:rsidR="000553FF" w:rsidRPr="00D21B70" w:rsidRDefault="00064969" w:rsidP="000553FF">
      <w:pPr>
        <w:pStyle w:val="Akapitzlist"/>
        <w:numPr>
          <w:ilvl w:val="0"/>
          <w:numId w:val="69"/>
        </w:numPr>
        <w:ind w:left="426" w:hanging="284"/>
        <w:jc w:val="both"/>
        <w:rPr>
          <w:rFonts w:ascii="Verdana" w:hAnsi="Verdana" w:cs="Calibri"/>
          <w:sz w:val="18"/>
          <w:szCs w:val="18"/>
        </w:rPr>
      </w:pPr>
      <w:r w:rsidRPr="00D21B70">
        <w:rPr>
          <w:rFonts w:ascii="Verdana" w:eastAsia="Tahoma" w:hAnsi="Verdana" w:cs="Verdana"/>
          <w:bCs/>
          <w:sz w:val="18"/>
          <w:szCs w:val="18"/>
          <w:u w:color="000000"/>
        </w:rPr>
        <w:t xml:space="preserve">Przedmiotem umowy jest </w:t>
      </w:r>
      <w:r w:rsidRPr="00D21B70">
        <w:rPr>
          <w:rFonts w:ascii="Verdana" w:hAnsi="Verdana"/>
          <w:b/>
          <w:sz w:val="18"/>
          <w:szCs w:val="18"/>
        </w:rPr>
        <w:t xml:space="preserve">dostawa </w:t>
      </w:r>
      <w:r w:rsidR="0073169B" w:rsidRPr="00D21B70">
        <w:rPr>
          <w:rFonts w:ascii="Verdana" w:hAnsi="Verdana"/>
          <w:b/>
          <w:sz w:val="18"/>
          <w:szCs w:val="18"/>
        </w:rPr>
        <w:t>magnetycznego sortera komórkowego na potrzeby Katedry i Zakładu Podstaw Nauk Medycznych Uniwersytetu Medycznego we Wrocławiu</w:t>
      </w:r>
      <w:r w:rsidRPr="00D21B70">
        <w:rPr>
          <w:rFonts w:ascii="Verdana" w:hAnsi="Verdana"/>
          <w:b/>
          <w:sz w:val="18"/>
          <w:szCs w:val="18"/>
        </w:rPr>
        <w:t xml:space="preserve"> </w:t>
      </w:r>
      <w:r w:rsidRPr="00D21B70">
        <w:rPr>
          <w:rFonts w:ascii="Verdana" w:hAnsi="Verdana" w:cs="Verdana"/>
          <w:b/>
          <w:bCs/>
          <w:sz w:val="18"/>
          <w:szCs w:val="18"/>
        </w:rPr>
        <w:t xml:space="preserve">, </w:t>
      </w:r>
      <w:r w:rsidRPr="00D21B70">
        <w:rPr>
          <w:rFonts w:ascii="Verdana" w:hAnsi="Verdana" w:cs="Verdana"/>
          <w:bCs/>
          <w:sz w:val="18"/>
          <w:szCs w:val="18"/>
        </w:rPr>
        <w:t xml:space="preserve">zwanego dalej </w:t>
      </w:r>
      <w:r w:rsidRPr="00D21B70">
        <w:rPr>
          <w:rFonts w:ascii="Verdana" w:hAnsi="Verdana" w:cs="Verdana"/>
          <w:b/>
          <w:bCs/>
          <w:sz w:val="18"/>
          <w:szCs w:val="18"/>
        </w:rPr>
        <w:t>„przedmiotem umowy</w:t>
      </w:r>
      <w:r w:rsidRPr="00D21B70">
        <w:rPr>
          <w:rFonts w:ascii="Verdana" w:hAnsi="Verdana" w:cs="Verdana"/>
          <w:bCs/>
          <w:sz w:val="18"/>
          <w:szCs w:val="18"/>
        </w:rPr>
        <w:t xml:space="preserve">”, do </w:t>
      </w:r>
      <w:r w:rsidR="00746ACF" w:rsidRPr="00D21B70">
        <w:rPr>
          <w:rFonts w:ascii="Verdana" w:hAnsi="Verdana" w:cs="Calibri"/>
          <w:b/>
          <w:bCs/>
          <w:sz w:val="18"/>
          <w:szCs w:val="18"/>
        </w:rPr>
        <w:t>Katedry i Zakładu Podstaw Nauk Medycznych Uniwersytetu Medycznego we Wrocławiu</w:t>
      </w:r>
      <w:r w:rsidRPr="00D21B70">
        <w:rPr>
          <w:rFonts w:ascii="Verdana" w:hAnsi="Verdana" w:cs="Calibri"/>
          <w:sz w:val="18"/>
          <w:szCs w:val="18"/>
        </w:rPr>
        <w:t xml:space="preserve">, przy </w:t>
      </w:r>
      <w:r w:rsidR="00746ACF" w:rsidRPr="00D21B70">
        <w:rPr>
          <w:rFonts w:ascii="Verdana" w:hAnsi="Verdana" w:cs="Calibri"/>
          <w:b/>
          <w:bCs/>
          <w:sz w:val="18"/>
          <w:szCs w:val="18"/>
        </w:rPr>
        <w:t>ul. Borowskiej 211, 50-556 Wrocław</w:t>
      </w:r>
      <w:r w:rsidRPr="00D21B70">
        <w:rPr>
          <w:rFonts w:ascii="Verdana" w:hAnsi="Verdana" w:cs="Calibri"/>
          <w:sz w:val="18"/>
          <w:szCs w:val="18"/>
        </w:rPr>
        <w:t xml:space="preserve">, </w:t>
      </w:r>
      <w:r w:rsidRPr="00D21B70">
        <w:rPr>
          <w:rFonts w:ascii="Verdana" w:hAnsi="Verdana" w:cs="Verdana"/>
          <w:bCs/>
          <w:sz w:val="18"/>
          <w:szCs w:val="18"/>
        </w:rPr>
        <w:t xml:space="preserve">zwanej dalej </w:t>
      </w:r>
      <w:r w:rsidRPr="00D21B70">
        <w:rPr>
          <w:rFonts w:ascii="Verdana" w:hAnsi="Verdana" w:cs="Verdana"/>
          <w:b/>
          <w:bCs/>
          <w:sz w:val="18"/>
          <w:szCs w:val="18"/>
        </w:rPr>
        <w:t>„Użytkownikiem</w:t>
      </w:r>
      <w:r w:rsidRPr="00D21B70">
        <w:rPr>
          <w:rFonts w:ascii="Verdana" w:eastAsia="Calibri" w:hAnsi="Verdana" w:cs="Verdana"/>
          <w:b/>
          <w:sz w:val="18"/>
          <w:szCs w:val="18"/>
          <w:lang w:eastAsia="en-US"/>
        </w:rPr>
        <w:t>”.</w:t>
      </w:r>
    </w:p>
    <w:p w14:paraId="77A23997" w14:textId="77777777" w:rsidR="00064969" w:rsidRPr="00D21B70" w:rsidRDefault="00064969" w:rsidP="00064969">
      <w:pPr>
        <w:pStyle w:val="Akapitzlist"/>
        <w:numPr>
          <w:ilvl w:val="0"/>
          <w:numId w:val="69"/>
        </w:numPr>
        <w:ind w:left="426" w:hanging="284"/>
        <w:jc w:val="both"/>
        <w:rPr>
          <w:rFonts w:ascii="Verdana" w:hAnsi="Verdana" w:cs="Calibri"/>
          <w:sz w:val="18"/>
          <w:szCs w:val="18"/>
        </w:rPr>
      </w:pPr>
      <w:r w:rsidRPr="00D21B70">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D21B70" w:rsidRDefault="00064969" w:rsidP="00064969">
      <w:pPr>
        <w:pStyle w:val="Akapitzlist"/>
        <w:numPr>
          <w:ilvl w:val="0"/>
          <w:numId w:val="69"/>
        </w:numPr>
        <w:ind w:left="426" w:hanging="284"/>
        <w:jc w:val="both"/>
        <w:rPr>
          <w:rFonts w:ascii="Verdana" w:hAnsi="Verdana" w:cs="Calibri"/>
          <w:sz w:val="18"/>
          <w:szCs w:val="18"/>
        </w:rPr>
      </w:pPr>
      <w:r w:rsidRPr="00D21B70">
        <w:rPr>
          <w:rFonts w:ascii="Verdana" w:hAnsi="Verdana" w:cs="Verdana"/>
          <w:bCs/>
          <w:sz w:val="18"/>
          <w:szCs w:val="18"/>
        </w:rPr>
        <w:t>Szczegółowy opis przedmiotu umowy zawarty jest w Arkuszu informacji technicznej stanowiącym załącznik nr 2</w:t>
      </w:r>
      <w:r w:rsidRPr="00D21B70">
        <w:rPr>
          <w:rFonts w:ascii="Verdana" w:hAnsi="Verdana" w:cs="Verdana"/>
          <w:b/>
          <w:bCs/>
          <w:sz w:val="18"/>
          <w:szCs w:val="18"/>
        </w:rPr>
        <w:t xml:space="preserve"> </w:t>
      </w:r>
      <w:r w:rsidRPr="00D21B70">
        <w:rPr>
          <w:rFonts w:ascii="Verdana" w:hAnsi="Verdana" w:cs="Verdana"/>
          <w:bCs/>
          <w:sz w:val="18"/>
          <w:szCs w:val="18"/>
        </w:rPr>
        <w:t>do niniejszej umowy.</w:t>
      </w:r>
    </w:p>
    <w:p w14:paraId="7A40706E" w14:textId="77777777" w:rsidR="00064969" w:rsidRPr="00D21B70" w:rsidRDefault="00064969" w:rsidP="00064969">
      <w:pPr>
        <w:ind w:left="425" w:right="470"/>
        <w:contextualSpacing/>
        <w:jc w:val="both"/>
        <w:rPr>
          <w:rFonts w:ascii="Verdana" w:hAnsi="Verdana" w:cs="Verdana"/>
          <w:bCs/>
          <w:sz w:val="18"/>
          <w:szCs w:val="18"/>
        </w:rPr>
      </w:pPr>
    </w:p>
    <w:p w14:paraId="15263861" w14:textId="77777777" w:rsidR="00064969" w:rsidRPr="00D21B70" w:rsidRDefault="00064969" w:rsidP="00064969">
      <w:pPr>
        <w:keepNext/>
        <w:tabs>
          <w:tab w:val="left" w:pos="720"/>
        </w:tabs>
        <w:ind w:right="470"/>
        <w:jc w:val="center"/>
        <w:rPr>
          <w:rFonts w:ascii="Verdana" w:hAnsi="Verdana" w:cs="Verdana"/>
          <w:b/>
          <w:sz w:val="18"/>
          <w:szCs w:val="18"/>
        </w:rPr>
      </w:pPr>
      <w:r w:rsidRPr="00D21B70">
        <w:rPr>
          <w:rFonts w:ascii="Verdana" w:eastAsia="Tahoma" w:hAnsi="Verdana" w:cs="Verdana"/>
          <w:b/>
          <w:bCs/>
          <w:sz w:val="18"/>
          <w:szCs w:val="18"/>
          <w:u w:color="000000"/>
        </w:rPr>
        <w:t xml:space="preserve">§ 2 </w:t>
      </w:r>
    </w:p>
    <w:p w14:paraId="764DA3FF" w14:textId="77777777" w:rsidR="00064969" w:rsidRPr="00D21B70" w:rsidRDefault="00064969" w:rsidP="00064969">
      <w:pPr>
        <w:ind w:right="-97"/>
        <w:jc w:val="both"/>
        <w:rPr>
          <w:rFonts w:ascii="Verdana" w:hAnsi="Verdana" w:cs="Verdana"/>
          <w:sz w:val="18"/>
          <w:szCs w:val="18"/>
        </w:rPr>
      </w:pPr>
      <w:r w:rsidRPr="00D21B70">
        <w:rPr>
          <w:rFonts w:ascii="Verdana" w:hAnsi="Verdana" w:cs="Verdana"/>
          <w:b/>
          <w:sz w:val="18"/>
          <w:szCs w:val="18"/>
        </w:rPr>
        <w:t>Dostawa i uruchomienie:</w:t>
      </w:r>
    </w:p>
    <w:p w14:paraId="1B9967C6" w14:textId="6271C296" w:rsidR="00064969" w:rsidRPr="00D21B70"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21B70">
        <w:rPr>
          <w:rFonts w:ascii="Verdana" w:hAnsi="Verdana" w:cs="Verdana"/>
          <w:sz w:val="18"/>
          <w:szCs w:val="18"/>
        </w:rPr>
        <w:t xml:space="preserve">Wykonawca zobowiązuje się wobec Zamawiającego dostarczyć przedmiot umowy do siedziby Użytkownika do miejsca użytkowania wskazanego przez Użytkownika, </w:t>
      </w:r>
      <w:r w:rsidRPr="00D21B70">
        <w:rPr>
          <w:rFonts w:ascii="Verdana" w:hAnsi="Verdana"/>
          <w:sz w:val="18"/>
          <w:szCs w:val="18"/>
        </w:rPr>
        <w:t xml:space="preserve">podłączyć do istniejących instalacji </w:t>
      </w:r>
      <w:r w:rsidRPr="00D21B70">
        <w:rPr>
          <w:rFonts w:ascii="Verdana" w:hAnsi="Verdana" w:cs="Verdana"/>
          <w:sz w:val="18"/>
          <w:szCs w:val="18"/>
        </w:rPr>
        <w:t xml:space="preserve">(jeśli dotyczy) i uruchomić oraz przeprowadzić szkolenie w zakresie jego obsługi - w terminie do </w:t>
      </w:r>
      <w:r w:rsidRPr="00D21B70">
        <w:rPr>
          <w:rFonts w:ascii="Verdana" w:hAnsi="Verdana" w:cs="Verdana"/>
          <w:b/>
          <w:bCs/>
          <w:sz w:val="18"/>
          <w:szCs w:val="18"/>
        </w:rPr>
        <w:t xml:space="preserve">[_] </w:t>
      </w:r>
      <w:r w:rsidRPr="00D21B70">
        <w:rPr>
          <w:rFonts w:ascii="Verdana" w:hAnsi="Verdana" w:cs="Verdana"/>
          <w:b/>
          <w:sz w:val="18"/>
          <w:szCs w:val="18"/>
        </w:rPr>
        <w:t>od dnia podpisania umowy.</w:t>
      </w:r>
    </w:p>
    <w:p w14:paraId="672ECD67" w14:textId="77777777" w:rsidR="00064969" w:rsidRPr="00D21B7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21B70">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D21B7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21B70">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D21B70" w:rsidRDefault="00064969" w:rsidP="00064969">
      <w:pPr>
        <w:tabs>
          <w:tab w:val="left" w:pos="426"/>
        </w:tabs>
        <w:ind w:left="426" w:right="44"/>
        <w:jc w:val="both"/>
        <w:rPr>
          <w:rFonts w:ascii="Verdana" w:hAnsi="Verdana" w:cs="Verdana"/>
          <w:b/>
          <w:sz w:val="18"/>
          <w:szCs w:val="18"/>
        </w:rPr>
      </w:pPr>
      <w:r w:rsidRPr="00D21B70">
        <w:rPr>
          <w:rFonts w:ascii="Verdana" w:hAnsi="Verdana" w:cs="Verdana"/>
          <w:sz w:val="18"/>
          <w:szCs w:val="18"/>
        </w:rPr>
        <w:t xml:space="preserve">Osobami uprawnionymi do podpisania protokołu ze strony Zamawiającego są: </w:t>
      </w:r>
      <w:r w:rsidRPr="00D21B70">
        <w:rPr>
          <w:rFonts w:ascii="Verdana" w:hAnsi="Verdana" w:cs="Verdana"/>
          <w:b/>
          <w:sz w:val="18"/>
          <w:szCs w:val="18"/>
        </w:rPr>
        <w:t>[_]</w:t>
      </w:r>
    </w:p>
    <w:p w14:paraId="1FDCF7BF" w14:textId="77777777" w:rsidR="00064969" w:rsidRPr="00D21B70" w:rsidRDefault="00064969" w:rsidP="00064969">
      <w:pPr>
        <w:ind w:right="470"/>
        <w:jc w:val="center"/>
        <w:rPr>
          <w:rFonts w:ascii="Verdana" w:hAnsi="Verdana" w:cs="Verdana"/>
          <w:b/>
          <w:sz w:val="18"/>
          <w:szCs w:val="18"/>
        </w:rPr>
      </w:pPr>
    </w:p>
    <w:p w14:paraId="7B190C5C" w14:textId="77777777" w:rsidR="00064969" w:rsidRPr="00D21B70" w:rsidRDefault="00064969" w:rsidP="00064969">
      <w:pPr>
        <w:ind w:right="470"/>
        <w:jc w:val="center"/>
        <w:rPr>
          <w:rFonts w:ascii="Verdana" w:hAnsi="Verdana" w:cs="Verdana"/>
          <w:b/>
          <w:sz w:val="18"/>
          <w:szCs w:val="18"/>
        </w:rPr>
      </w:pPr>
      <w:r w:rsidRPr="00D21B70">
        <w:rPr>
          <w:rFonts w:ascii="Verdana" w:hAnsi="Verdana" w:cs="Verdana"/>
          <w:b/>
          <w:sz w:val="18"/>
          <w:szCs w:val="18"/>
        </w:rPr>
        <w:t>§ 3</w:t>
      </w:r>
    </w:p>
    <w:p w14:paraId="0AFC2B8C" w14:textId="77777777" w:rsidR="00064969" w:rsidRPr="00D21B70" w:rsidRDefault="00064969" w:rsidP="00064969">
      <w:pPr>
        <w:tabs>
          <w:tab w:val="left" w:pos="9072"/>
        </w:tabs>
        <w:ind w:right="470"/>
        <w:rPr>
          <w:rFonts w:ascii="Verdana" w:hAnsi="Verdana" w:cs="Verdana"/>
          <w:sz w:val="18"/>
          <w:szCs w:val="18"/>
        </w:rPr>
      </w:pPr>
      <w:r w:rsidRPr="00D21B70">
        <w:rPr>
          <w:rFonts w:ascii="Verdana" w:hAnsi="Verdana" w:cs="Verdana"/>
          <w:b/>
          <w:sz w:val="18"/>
          <w:szCs w:val="18"/>
        </w:rPr>
        <w:t>Cena:</w:t>
      </w:r>
    </w:p>
    <w:p w14:paraId="071F52BC" w14:textId="77777777" w:rsidR="00064969" w:rsidRPr="00D21B70" w:rsidRDefault="00064969" w:rsidP="00064969">
      <w:pPr>
        <w:widowControl w:val="0"/>
        <w:numPr>
          <w:ilvl w:val="0"/>
          <w:numId w:val="60"/>
        </w:numPr>
        <w:suppressAutoHyphens/>
        <w:ind w:left="426" w:right="44" w:hanging="426"/>
        <w:jc w:val="both"/>
        <w:rPr>
          <w:rFonts w:ascii="Verdana" w:hAnsi="Verdana" w:cs="Verdana"/>
          <w:sz w:val="18"/>
          <w:szCs w:val="18"/>
        </w:rPr>
      </w:pPr>
      <w:r w:rsidRPr="00D21B70">
        <w:rPr>
          <w:rFonts w:ascii="Verdana" w:hAnsi="Verdana" w:cs="Verdana"/>
          <w:sz w:val="18"/>
          <w:szCs w:val="18"/>
        </w:rPr>
        <w:t xml:space="preserve">Cena przedmiotu umowy ustalona na podstawie oferty wynosi netto: </w:t>
      </w:r>
      <w:r w:rsidRPr="00D21B70">
        <w:rPr>
          <w:rFonts w:ascii="Verdana" w:hAnsi="Verdana" w:cs="Verdana"/>
          <w:b/>
          <w:bCs/>
          <w:sz w:val="18"/>
          <w:szCs w:val="18"/>
        </w:rPr>
        <w:t>[_]</w:t>
      </w:r>
      <w:r w:rsidRPr="00D21B70">
        <w:rPr>
          <w:rFonts w:ascii="Verdana" w:hAnsi="Verdana" w:cs="Verdana"/>
          <w:bCs/>
          <w:sz w:val="18"/>
          <w:szCs w:val="18"/>
        </w:rPr>
        <w:t xml:space="preserve"> PLN</w:t>
      </w:r>
      <w:r w:rsidRPr="00D21B70">
        <w:rPr>
          <w:rFonts w:ascii="Verdana" w:hAnsi="Verdana" w:cs="Verdana"/>
          <w:b/>
          <w:bCs/>
          <w:sz w:val="18"/>
          <w:szCs w:val="18"/>
        </w:rPr>
        <w:t xml:space="preserve"> </w:t>
      </w:r>
      <w:r w:rsidRPr="00D21B70">
        <w:rPr>
          <w:rFonts w:ascii="Verdana" w:hAnsi="Verdana" w:cs="Verdana"/>
          <w:bCs/>
          <w:sz w:val="18"/>
          <w:szCs w:val="18"/>
        </w:rPr>
        <w:t>(</w:t>
      </w:r>
      <w:r w:rsidRPr="00D21B70">
        <w:rPr>
          <w:rFonts w:ascii="Verdana" w:hAnsi="Verdana" w:cs="Verdana"/>
          <w:sz w:val="18"/>
          <w:szCs w:val="18"/>
        </w:rPr>
        <w:t>słownie: [_] złotych), brutto: </w:t>
      </w:r>
      <w:r w:rsidRPr="00D21B70">
        <w:rPr>
          <w:rFonts w:ascii="Verdana" w:hAnsi="Verdana" w:cs="Verdana"/>
          <w:b/>
          <w:sz w:val="18"/>
          <w:szCs w:val="18"/>
        </w:rPr>
        <w:t>[_]</w:t>
      </w:r>
      <w:r w:rsidRPr="00D21B70">
        <w:rPr>
          <w:rFonts w:ascii="Verdana" w:hAnsi="Verdana" w:cs="Verdana"/>
          <w:sz w:val="18"/>
          <w:szCs w:val="18"/>
        </w:rPr>
        <w:t xml:space="preserve"> </w:t>
      </w:r>
      <w:r w:rsidRPr="00D21B70">
        <w:rPr>
          <w:rFonts w:ascii="Verdana" w:hAnsi="Verdana" w:cs="Verdana"/>
          <w:b/>
          <w:bCs/>
          <w:sz w:val="18"/>
          <w:szCs w:val="18"/>
        </w:rPr>
        <w:t xml:space="preserve">PLN </w:t>
      </w:r>
      <w:r w:rsidRPr="00D21B70">
        <w:rPr>
          <w:rFonts w:ascii="Verdana" w:hAnsi="Verdana" w:cs="Verdana"/>
          <w:bCs/>
          <w:sz w:val="18"/>
          <w:szCs w:val="18"/>
        </w:rPr>
        <w:t>(</w:t>
      </w:r>
      <w:r w:rsidRPr="00D21B70">
        <w:rPr>
          <w:rFonts w:ascii="Verdana" w:hAnsi="Verdana" w:cs="Verdana"/>
          <w:sz w:val="18"/>
          <w:szCs w:val="18"/>
        </w:rPr>
        <w:t>słownie: [_] złotych).</w:t>
      </w:r>
    </w:p>
    <w:p w14:paraId="57B5A49A" w14:textId="77777777" w:rsidR="00064969" w:rsidRPr="00D21B70" w:rsidRDefault="00064969" w:rsidP="00064969">
      <w:pPr>
        <w:widowControl w:val="0"/>
        <w:numPr>
          <w:ilvl w:val="0"/>
          <w:numId w:val="60"/>
        </w:numPr>
        <w:suppressAutoHyphens/>
        <w:ind w:left="426" w:right="44" w:hanging="426"/>
        <w:jc w:val="both"/>
        <w:rPr>
          <w:rFonts w:ascii="Verdana" w:hAnsi="Verdana" w:cs="Verdana"/>
          <w:sz w:val="18"/>
          <w:szCs w:val="18"/>
        </w:rPr>
      </w:pPr>
      <w:r w:rsidRPr="00D21B70">
        <w:rPr>
          <w:rFonts w:ascii="Verdana" w:hAnsi="Verdana" w:cs="Verdana"/>
          <w:sz w:val="18"/>
          <w:szCs w:val="18"/>
        </w:rPr>
        <w:t>W cenie przedmiotu umowy zawarte są wszystkie koszty związane z jego realizacją:</w:t>
      </w:r>
    </w:p>
    <w:p w14:paraId="6E788B86" w14:textId="77777777" w:rsidR="00064969" w:rsidRPr="00D21B7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21B70">
        <w:rPr>
          <w:rFonts w:ascii="Verdana" w:hAnsi="Verdana" w:cs="Verdana"/>
          <w:sz w:val="18"/>
          <w:szCs w:val="18"/>
        </w:rPr>
        <w:t>ubezpieczenia, opakowania i transportu do siedziby Użytkownika oraz podatku VAT,</w:t>
      </w:r>
    </w:p>
    <w:p w14:paraId="218D7CE2" w14:textId="77777777" w:rsidR="00064969" w:rsidRPr="00D21B70"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D21B70">
        <w:rPr>
          <w:rFonts w:ascii="Verdana" w:hAnsi="Verdana" w:cs="Verdana"/>
          <w:sz w:val="18"/>
          <w:szCs w:val="18"/>
        </w:rPr>
        <w:t>uruchomienia przedmiotu umowy w siedzibie Użytkownika,</w:t>
      </w:r>
    </w:p>
    <w:p w14:paraId="4BFC9E7A" w14:textId="77777777" w:rsidR="00064969" w:rsidRPr="00D21B7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21B70">
        <w:rPr>
          <w:rFonts w:ascii="Verdana" w:hAnsi="Verdana" w:cs="Verdana"/>
          <w:sz w:val="18"/>
          <w:szCs w:val="18"/>
        </w:rPr>
        <w:t>zagospodarowania odpadów, powstałych przy realizacji przedmiotu umowy, zgodnie z obowiązującymi przepisami,</w:t>
      </w:r>
    </w:p>
    <w:p w14:paraId="790198F3" w14:textId="3D56E4BC" w:rsidR="00064969" w:rsidRPr="00D21B70" w:rsidRDefault="00064969" w:rsidP="00746ACF">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D21B70">
        <w:rPr>
          <w:rFonts w:ascii="Verdana" w:hAnsi="Verdana" w:cs="Verdana"/>
          <w:sz w:val="18"/>
          <w:szCs w:val="18"/>
        </w:rPr>
        <w:t>szkolenia personelu w zakresie obsługi i konserwacji przedmiotu umowy.</w:t>
      </w:r>
    </w:p>
    <w:p w14:paraId="18001678" w14:textId="77777777" w:rsidR="0022208F" w:rsidRPr="00D21B70" w:rsidRDefault="0022208F" w:rsidP="00064969">
      <w:pPr>
        <w:ind w:right="470"/>
        <w:jc w:val="center"/>
        <w:rPr>
          <w:rFonts w:ascii="Verdana" w:hAnsi="Verdana" w:cs="Verdana"/>
          <w:b/>
          <w:bCs/>
          <w:sz w:val="18"/>
          <w:szCs w:val="18"/>
        </w:rPr>
      </w:pPr>
    </w:p>
    <w:p w14:paraId="73EC3136" w14:textId="0FCA020D" w:rsidR="00DE4DA7" w:rsidRPr="00D21B70" w:rsidRDefault="00DE4DA7" w:rsidP="009E142E">
      <w:pPr>
        <w:ind w:right="470"/>
        <w:rPr>
          <w:rFonts w:ascii="Verdana" w:hAnsi="Verdana" w:cs="Verdana"/>
          <w:b/>
          <w:bCs/>
          <w:sz w:val="18"/>
          <w:szCs w:val="18"/>
        </w:rPr>
      </w:pPr>
    </w:p>
    <w:p w14:paraId="4D55A9E6" w14:textId="6817CBA4" w:rsidR="00064969" w:rsidRPr="00D21B70" w:rsidRDefault="00064969" w:rsidP="00064969">
      <w:pPr>
        <w:ind w:right="470"/>
        <w:jc w:val="center"/>
        <w:rPr>
          <w:rFonts w:ascii="Verdana" w:hAnsi="Verdana" w:cs="Verdana"/>
          <w:b/>
          <w:sz w:val="18"/>
          <w:szCs w:val="18"/>
        </w:rPr>
      </w:pPr>
      <w:r w:rsidRPr="00D21B70">
        <w:rPr>
          <w:rFonts w:ascii="Verdana" w:hAnsi="Verdana" w:cs="Verdana"/>
          <w:b/>
          <w:bCs/>
          <w:sz w:val="18"/>
          <w:szCs w:val="18"/>
        </w:rPr>
        <w:t>§ 4</w:t>
      </w:r>
    </w:p>
    <w:p w14:paraId="6A63ADB3" w14:textId="77777777" w:rsidR="00064969" w:rsidRPr="00D21B70" w:rsidRDefault="00064969" w:rsidP="00064969">
      <w:pPr>
        <w:ind w:right="470"/>
        <w:rPr>
          <w:rFonts w:ascii="Verdana" w:hAnsi="Verdana" w:cs="Verdana"/>
          <w:sz w:val="18"/>
          <w:szCs w:val="18"/>
        </w:rPr>
      </w:pPr>
      <w:r w:rsidRPr="00D21B70">
        <w:rPr>
          <w:rFonts w:ascii="Verdana" w:hAnsi="Verdana" w:cs="Verdana"/>
          <w:b/>
          <w:sz w:val="18"/>
          <w:szCs w:val="18"/>
        </w:rPr>
        <w:t>Zapłata:</w:t>
      </w:r>
    </w:p>
    <w:p w14:paraId="0D0BA15E" w14:textId="77777777" w:rsidR="00064969" w:rsidRPr="00D21B7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21B70">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D21B70">
        <w:rPr>
          <w:rFonts w:ascii="Verdana" w:hAnsi="Verdana" w:cs="Verdana"/>
          <w:bCs/>
          <w:sz w:val="18"/>
          <w:szCs w:val="18"/>
        </w:rPr>
        <w:t>.</w:t>
      </w:r>
    </w:p>
    <w:p w14:paraId="123A57DC" w14:textId="77777777" w:rsidR="00064969" w:rsidRPr="00D21B7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21B70">
        <w:rPr>
          <w:rFonts w:ascii="Verdana" w:hAnsi="Verdana" w:cs="Verdana"/>
          <w:sz w:val="18"/>
          <w:szCs w:val="18"/>
        </w:rPr>
        <w:lastRenderedPageBreak/>
        <w:t xml:space="preserve">Płatność, o której mowa w ust. 1, będzie dokonana przelewem na konto Wykonawcy, wskazane w fakturze, w terminie do </w:t>
      </w:r>
      <w:r w:rsidRPr="00D21B70">
        <w:rPr>
          <w:rFonts w:ascii="Verdana" w:hAnsi="Verdana" w:cs="Verdana"/>
          <w:b/>
          <w:sz w:val="18"/>
          <w:szCs w:val="18"/>
        </w:rPr>
        <w:t>21 dni</w:t>
      </w:r>
      <w:r w:rsidRPr="00D21B70">
        <w:rPr>
          <w:rFonts w:ascii="Verdana" w:hAnsi="Verdana" w:cs="Verdana"/>
          <w:sz w:val="18"/>
          <w:szCs w:val="18"/>
        </w:rPr>
        <w:t xml:space="preserve"> od daty dostarczenia przez Wykonawcę prawidłowo wystawionej faktury, dostarczonej przez Wykonawcę wraz z podpisanym protokołem odbioru do</w:t>
      </w:r>
      <w:r w:rsidRPr="00D21B70">
        <w:rPr>
          <w:rFonts w:ascii="Verdana" w:hAnsi="Verdana" w:cs="Verdana"/>
          <w:bCs/>
          <w:sz w:val="18"/>
          <w:szCs w:val="18"/>
        </w:rPr>
        <w:t xml:space="preserve"> Działu Aparatury Naukowej Uniwersytetu Medycznego we Wrocławiu przy ul. Mikulicza-Radeckiego 5, 50-345 Wrocław.</w:t>
      </w:r>
      <w:r w:rsidRPr="00D21B70">
        <w:rPr>
          <w:rFonts w:ascii="Verdana" w:hAnsi="Verdana" w:cs="Verdana"/>
          <w:sz w:val="18"/>
          <w:szCs w:val="18"/>
        </w:rPr>
        <w:t xml:space="preserve"> </w:t>
      </w:r>
      <w:r w:rsidRPr="00D21B70">
        <w:rPr>
          <w:rFonts w:ascii="Verdana" w:hAnsi="Verdana"/>
          <w:bCs/>
          <w:sz w:val="18"/>
          <w:szCs w:val="18"/>
        </w:rPr>
        <w:t xml:space="preserve">Wykonawca może złożyć fakturę za pomocą Platformy Elektronicznego Fakturowania (link do strony: </w:t>
      </w:r>
      <w:r w:rsidRPr="00D21B70">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D21B70"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D21B70">
        <w:rPr>
          <w:rFonts w:ascii="Verdana" w:hAnsi="Verdana" w:cs="Verdana"/>
          <w:sz w:val="18"/>
          <w:szCs w:val="18"/>
        </w:rPr>
        <w:t>Za datę zapłaty przyjmuje się datę wydania polecenia przelewu bankowi Zamawiającego.</w:t>
      </w:r>
    </w:p>
    <w:p w14:paraId="105D435B" w14:textId="77777777" w:rsidR="00064969" w:rsidRPr="00D21B70" w:rsidRDefault="00064969" w:rsidP="00064969">
      <w:pPr>
        <w:ind w:right="470"/>
        <w:jc w:val="center"/>
        <w:rPr>
          <w:rFonts w:ascii="Verdana" w:hAnsi="Verdana" w:cs="Verdana"/>
          <w:b/>
          <w:bCs/>
          <w:sz w:val="18"/>
          <w:szCs w:val="18"/>
        </w:rPr>
      </w:pPr>
    </w:p>
    <w:p w14:paraId="49690DD1" w14:textId="77777777" w:rsidR="00746ACF" w:rsidRPr="00D21B70" w:rsidRDefault="00746ACF" w:rsidP="00746ACF">
      <w:pPr>
        <w:ind w:right="470"/>
        <w:jc w:val="center"/>
        <w:rPr>
          <w:rFonts w:ascii="Verdana" w:hAnsi="Verdana" w:cs="Verdana"/>
          <w:b/>
          <w:bCs/>
          <w:sz w:val="18"/>
          <w:szCs w:val="18"/>
        </w:rPr>
      </w:pPr>
      <w:r w:rsidRPr="00D21B70">
        <w:rPr>
          <w:rFonts w:ascii="Verdana" w:hAnsi="Verdana" w:cs="Verdana"/>
          <w:b/>
          <w:bCs/>
          <w:sz w:val="18"/>
          <w:szCs w:val="18"/>
        </w:rPr>
        <w:t xml:space="preserve">§ 5 </w:t>
      </w:r>
    </w:p>
    <w:p w14:paraId="5E43E849" w14:textId="57326CC2" w:rsidR="00746ACF" w:rsidRPr="00D21B70" w:rsidRDefault="00746ACF" w:rsidP="003D3FE4">
      <w:pPr>
        <w:ind w:right="470"/>
        <w:jc w:val="center"/>
        <w:rPr>
          <w:rFonts w:ascii="Verdana" w:hAnsi="Verdana"/>
          <w:b/>
          <w:bCs/>
          <w:sz w:val="18"/>
          <w:szCs w:val="18"/>
        </w:rPr>
      </w:pPr>
    </w:p>
    <w:p w14:paraId="0802D228" w14:textId="77777777" w:rsidR="00746ACF" w:rsidRPr="00D21B70" w:rsidRDefault="00746ACF" w:rsidP="00746ACF">
      <w:pPr>
        <w:ind w:right="470"/>
        <w:rPr>
          <w:rFonts w:ascii="Verdana" w:hAnsi="Verdana" w:cs="Verdana"/>
          <w:sz w:val="18"/>
          <w:szCs w:val="18"/>
        </w:rPr>
      </w:pPr>
      <w:r w:rsidRPr="00D21B70">
        <w:rPr>
          <w:rFonts w:ascii="Verdana" w:hAnsi="Verdana" w:cs="Verdana"/>
          <w:b/>
          <w:sz w:val="18"/>
          <w:szCs w:val="18"/>
        </w:rPr>
        <w:t>Warunki gwarancyjne i serwisowe:</w:t>
      </w:r>
    </w:p>
    <w:p w14:paraId="6F45054C" w14:textId="77777777" w:rsidR="00746ACF" w:rsidRPr="00D21B70" w:rsidRDefault="00746ACF" w:rsidP="00746ACF">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Przedmiot umowy dostarczony Zamawiającemu winien być fabrycznie nowy, </w:t>
      </w:r>
      <w:r w:rsidRPr="00D21B70">
        <w:rPr>
          <w:rFonts w:ascii="Verdana" w:hAnsi="Verdana" w:cs="Verdana"/>
          <w:sz w:val="18"/>
          <w:szCs w:val="18"/>
        </w:rPr>
        <w:br/>
        <w:t>tj. nieużywany, wolny od wad fizycznych i objęty gwarancją.</w:t>
      </w:r>
    </w:p>
    <w:p w14:paraId="45E91A5D" w14:textId="7907EB30" w:rsidR="00746ACF" w:rsidRPr="00D21B70" w:rsidRDefault="003D3FE4" w:rsidP="003D3FE4">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D21B70">
        <w:rPr>
          <w:rFonts w:ascii="Verdana" w:hAnsi="Verdana" w:cs="Verdana"/>
          <w:sz w:val="18"/>
          <w:szCs w:val="18"/>
        </w:rPr>
        <w:t>Wykonawca zobowiązuje się dostarczyć Użytkownikowi wraz z urządzeniem wymaganą dokumentację zgodnie z Arkusze</w:t>
      </w:r>
      <w:r w:rsidR="00A07645" w:rsidRPr="00D21B70">
        <w:rPr>
          <w:rFonts w:ascii="Verdana" w:hAnsi="Verdana" w:cs="Verdana"/>
          <w:sz w:val="18"/>
          <w:szCs w:val="18"/>
        </w:rPr>
        <w:t>m</w:t>
      </w:r>
      <w:r w:rsidRPr="00D21B70">
        <w:rPr>
          <w:rFonts w:ascii="Verdana" w:hAnsi="Verdana" w:cs="Verdana"/>
          <w:sz w:val="18"/>
          <w:szCs w:val="18"/>
        </w:rPr>
        <w:t xml:space="preserve">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A52F0A" w14:textId="77777777" w:rsidR="00746ACF" w:rsidRPr="00D21B70" w:rsidRDefault="00746ACF" w:rsidP="00746ACF">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D21B70">
        <w:rPr>
          <w:rFonts w:ascii="Verdana" w:hAnsi="Verdana" w:cs="Verdana"/>
          <w:bCs/>
          <w:sz w:val="18"/>
          <w:szCs w:val="18"/>
        </w:rPr>
        <w:t xml:space="preserve">Wykonawca udziela Zamawiającemu </w:t>
      </w:r>
      <w:r w:rsidRPr="00D21B70">
        <w:rPr>
          <w:rFonts w:ascii="Verdana" w:hAnsi="Verdana" w:cs="Verdana"/>
          <w:b/>
          <w:bCs/>
          <w:sz w:val="18"/>
          <w:szCs w:val="18"/>
        </w:rPr>
        <w:t xml:space="preserve">[_] </w:t>
      </w:r>
      <w:r w:rsidRPr="00D21B70">
        <w:rPr>
          <w:rFonts w:ascii="Verdana" w:hAnsi="Verdana" w:cs="Verdana"/>
          <w:b/>
          <w:sz w:val="18"/>
          <w:szCs w:val="18"/>
        </w:rPr>
        <w:t>miesięcznej</w:t>
      </w:r>
      <w:r w:rsidRPr="00D21B70">
        <w:rPr>
          <w:rFonts w:ascii="Verdana" w:hAnsi="Verdana" w:cs="Verdana"/>
          <w:bCs/>
          <w:sz w:val="18"/>
          <w:szCs w:val="18"/>
        </w:rPr>
        <w:t xml:space="preserve"> gwarancji na przedmiot umowy i zapewnia w tym okresie bezpłatny serwis.</w:t>
      </w:r>
    </w:p>
    <w:p w14:paraId="4E0A5086" w14:textId="77777777" w:rsidR="00746ACF" w:rsidRPr="00D21B70" w:rsidRDefault="00746ACF" w:rsidP="00746ACF">
      <w:pPr>
        <w:widowControl w:val="0"/>
        <w:tabs>
          <w:tab w:val="left" w:pos="426"/>
          <w:tab w:val="left" w:pos="1065"/>
          <w:tab w:val="right" w:pos="9923"/>
        </w:tabs>
        <w:suppressAutoHyphens/>
        <w:ind w:left="426" w:right="471"/>
        <w:jc w:val="both"/>
        <w:rPr>
          <w:rFonts w:ascii="Verdana" w:hAnsi="Verdana" w:cs="Verdana"/>
          <w:bCs/>
          <w:sz w:val="18"/>
          <w:szCs w:val="18"/>
        </w:rPr>
      </w:pPr>
      <w:r w:rsidRPr="00D21B70">
        <w:rPr>
          <w:rFonts w:ascii="Verdana" w:hAnsi="Verdana"/>
          <w:noProof/>
          <w:sz w:val="18"/>
          <w:szCs w:val="18"/>
        </w:rPr>
        <w:t xml:space="preserve">Równocześnie, Wykonawca zapewnia w okresie pogwarancyjnym dostępność części zamiennych oraz pełny serwis przedmiotu umowy, przez okres min. </w:t>
      </w:r>
      <w:r w:rsidRPr="00D21B70">
        <w:rPr>
          <w:rFonts w:ascii="Verdana" w:hAnsi="Verdana"/>
          <w:b/>
          <w:noProof/>
          <w:sz w:val="18"/>
          <w:szCs w:val="18"/>
        </w:rPr>
        <w:t>3 lat</w:t>
      </w:r>
      <w:r w:rsidRPr="00D21B70">
        <w:rPr>
          <w:rFonts w:ascii="Verdana" w:hAnsi="Verdana"/>
          <w:noProof/>
          <w:sz w:val="18"/>
          <w:szCs w:val="18"/>
        </w:rPr>
        <w:t xml:space="preserve"> licząc od daty zakończenia okresu gwarancji.</w:t>
      </w:r>
    </w:p>
    <w:p w14:paraId="7CBFFFDD"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CC7C3A8"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Zgłoszenie serwisanta do naprawy przedmiotu zamówienia nastąpi w ciągu </w:t>
      </w:r>
      <w:r w:rsidRPr="00D21B70">
        <w:rPr>
          <w:rFonts w:ascii="Verdana" w:hAnsi="Verdana" w:cs="Verdana"/>
          <w:b/>
          <w:sz w:val="18"/>
          <w:szCs w:val="18"/>
        </w:rPr>
        <w:t>3 dni roboczych</w:t>
      </w:r>
      <w:r w:rsidRPr="00D21B70">
        <w:rPr>
          <w:rFonts w:ascii="Verdana" w:hAnsi="Verdana" w:cs="Verdana"/>
          <w:sz w:val="18"/>
          <w:szCs w:val="18"/>
        </w:rPr>
        <w:t xml:space="preserve"> od daty otrzymania zgłoszenia usterki, a naprawa zostanie wykonana w ciągu </w:t>
      </w:r>
      <w:r w:rsidRPr="00D21B70">
        <w:rPr>
          <w:rFonts w:ascii="Verdana" w:hAnsi="Verdana" w:cs="Verdana"/>
          <w:b/>
          <w:sz w:val="18"/>
          <w:szCs w:val="18"/>
        </w:rPr>
        <w:t>7 dni roboczych</w:t>
      </w:r>
      <w:r w:rsidRPr="00D21B70">
        <w:rPr>
          <w:rFonts w:ascii="Verdana" w:hAnsi="Verdana" w:cs="Verdana"/>
          <w:sz w:val="18"/>
          <w:szCs w:val="18"/>
        </w:rPr>
        <w:t xml:space="preserve"> od daty otrzymania zgłoszenia usterki, a jeżeli wystąpi konieczność importu części zamiennych, naprawa zostanie wykonana w ciągu </w:t>
      </w:r>
      <w:r w:rsidRPr="00D21B70">
        <w:rPr>
          <w:rFonts w:ascii="Verdana" w:hAnsi="Verdana" w:cs="Verdana"/>
          <w:b/>
          <w:sz w:val="18"/>
          <w:szCs w:val="18"/>
        </w:rPr>
        <w:t>21 dni kalendarzowych</w:t>
      </w:r>
      <w:r w:rsidRPr="00D21B70">
        <w:rPr>
          <w:rFonts w:ascii="Verdana" w:hAnsi="Verdana" w:cs="Verdana"/>
          <w:sz w:val="18"/>
          <w:szCs w:val="18"/>
        </w:rPr>
        <w:t xml:space="preserve"> od daty otrzymania zgłoszenia usterki.</w:t>
      </w:r>
    </w:p>
    <w:p w14:paraId="03C1BFED" w14:textId="77777777"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Każdorazowo zostanie przedłużony okres gwarancji przedmiotu zamówienia zgłoszonego do naprawy o czas jego wyłączenia z eksploatacji trwającego </w:t>
      </w:r>
      <w:r w:rsidRPr="00D21B70">
        <w:rPr>
          <w:rFonts w:ascii="Verdana" w:hAnsi="Verdana" w:cs="Verdana"/>
          <w:b/>
          <w:sz w:val="18"/>
          <w:szCs w:val="18"/>
        </w:rPr>
        <w:t>powyżej 24 godzin</w:t>
      </w:r>
      <w:r w:rsidRPr="00D21B70">
        <w:rPr>
          <w:rFonts w:ascii="Verdana" w:hAnsi="Verdana" w:cs="Verdana"/>
          <w:sz w:val="18"/>
          <w:szCs w:val="18"/>
        </w:rPr>
        <w:t>, a nie spowodowanego złą eksploatacją.</w:t>
      </w:r>
    </w:p>
    <w:p w14:paraId="3AECA0CB" w14:textId="0C7704ED" w:rsidR="00746ACF" w:rsidRPr="00D21B7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21B70">
        <w:rPr>
          <w:rFonts w:ascii="Verdana" w:hAnsi="Verdana"/>
          <w:sz w:val="18"/>
          <w:szCs w:val="18"/>
        </w:rPr>
        <w:t>wskazanym w § 5 ust. 3 umowy</w:t>
      </w:r>
      <w:r w:rsidRPr="00D21B70">
        <w:rPr>
          <w:rFonts w:ascii="Verdana" w:hAnsi="Verdana" w:cs="Verdana"/>
          <w:sz w:val="18"/>
          <w:szCs w:val="18"/>
        </w:rPr>
        <w:t xml:space="preserve">. </w:t>
      </w:r>
    </w:p>
    <w:p w14:paraId="6E79CC8F" w14:textId="77777777" w:rsidR="00DE4DA7" w:rsidRPr="00D21B7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5168A1DF" w14:textId="622E9A8C" w:rsidR="00746ACF" w:rsidRPr="00D21B7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21B70">
        <w:rPr>
          <w:rFonts w:ascii="Verdana" w:hAnsi="Verdana" w:cs="Verdana"/>
          <w:sz w:val="18"/>
          <w:szCs w:val="18"/>
        </w:rPr>
        <w:t xml:space="preserve">Serwis gwarancyjny i pogwarancyjny prowadzi: </w:t>
      </w:r>
      <w:r w:rsidRPr="00D21B70">
        <w:rPr>
          <w:rFonts w:ascii="Verdana" w:hAnsi="Verdana" w:cs="Verdana"/>
          <w:b/>
          <w:bCs/>
          <w:sz w:val="18"/>
          <w:szCs w:val="18"/>
        </w:rPr>
        <w:t>……………………………………..</w:t>
      </w:r>
      <w:r w:rsidRPr="00D21B70">
        <w:rPr>
          <w:rFonts w:ascii="Verdana" w:eastAsia="Calibri" w:hAnsi="Verdana" w:cs="Verdana"/>
          <w:bCs/>
          <w:iCs/>
          <w:sz w:val="18"/>
          <w:szCs w:val="18"/>
          <w:lang w:eastAsia="en-US"/>
        </w:rPr>
        <w:t xml:space="preserve">, tel.: </w:t>
      </w:r>
      <w:r w:rsidRPr="00D21B70">
        <w:rPr>
          <w:rFonts w:ascii="Verdana" w:eastAsia="Calibri" w:hAnsi="Verdana" w:cs="Verdana"/>
          <w:b/>
          <w:bCs/>
          <w:iCs/>
          <w:sz w:val="18"/>
          <w:szCs w:val="18"/>
          <w:lang w:eastAsia="en-US"/>
        </w:rPr>
        <w:t>……………………..…</w:t>
      </w:r>
      <w:r w:rsidRPr="00D21B70">
        <w:rPr>
          <w:rFonts w:ascii="Verdana" w:hAnsi="Verdana" w:cs="Verdana"/>
          <w:b/>
          <w:bCs/>
          <w:sz w:val="18"/>
          <w:szCs w:val="18"/>
        </w:rPr>
        <w:t>.</w:t>
      </w:r>
    </w:p>
    <w:p w14:paraId="7A7BB3D5" w14:textId="77777777" w:rsidR="0044492F" w:rsidRPr="00D21B70" w:rsidRDefault="0044492F" w:rsidP="0044492F">
      <w:pPr>
        <w:tabs>
          <w:tab w:val="right" w:pos="9072"/>
        </w:tabs>
        <w:ind w:right="471"/>
        <w:jc w:val="center"/>
        <w:rPr>
          <w:rFonts w:ascii="Verdana" w:hAnsi="Verdana" w:cs="Verdana"/>
          <w:sz w:val="18"/>
          <w:szCs w:val="18"/>
        </w:rPr>
      </w:pPr>
    </w:p>
    <w:p w14:paraId="30AE4F1A" w14:textId="53B7B512" w:rsidR="00064969" w:rsidRPr="00D21B70" w:rsidRDefault="00064969" w:rsidP="00064969">
      <w:pPr>
        <w:tabs>
          <w:tab w:val="right" w:pos="9072"/>
        </w:tabs>
        <w:ind w:right="471"/>
        <w:jc w:val="center"/>
        <w:rPr>
          <w:rFonts w:ascii="Verdana" w:hAnsi="Verdana" w:cs="Verdana"/>
          <w:b/>
          <w:sz w:val="18"/>
          <w:szCs w:val="18"/>
        </w:rPr>
      </w:pPr>
      <w:r w:rsidRPr="00D21B70">
        <w:rPr>
          <w:rFonts w:ascii="Verdana" w:hAnsi="Verdana" w:cs="Verdana"/>
          <w:b/>
          <w:sz w:val="18"/>
          <w:szCs w:val="18"/>
        </w:rPr>
        <w:t>§ 6</w:t>
      </w:r>
    </w:p>
    <w:p w14:paraId="2A1D6027"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Kary umowne i odstąpienie od umowy:</w:t>
      </w:r>
    </w:p>
    <w:p w14:paraId="43FE8B7D"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4F6212EF" w:rsidR="005C3FB9" w:rsidRPr="00D21B70" w:rsidRDefault="00064969" w:rsidP="000A5905">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przedmiotu umowy, za każdy rozpoczęty dzień opóźnienia (załącznik nr 1 do umowy).</w:t>
      </w:r>
      <w:r w:rsidR="000A5905" w:rsidRPr="00D21B70">
        <w:rPr>
          <w:rFonts w:ascii="Verdana" w:hAnsi="Verdana" w:cs="Verdana"/>
          <w:sz w:val="18"/>
          <w:szCs w:val="18"/>
        </w:rPr>
        <w:t xml:space="preserve"> </w:t>
      </w:r>
    </w:p>
    <w:p w14:paraId="2A10ADF5" w14:textId="07A87F8F" w:rsidR="00064969" w:rsidRPr="00D21B70"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0,10 </w:t>
      </w:r>
      <w:r w:rsidRPr="00D21B70">
        <w:rPr>
          <w:rFonts w:ascii="Verdana" w:eastAsiaTheme="minorEastAsia" w:hAnsi="Verdana" w:cstheme="minorBidi"/>
          <w:sz w:val="18"/>
          <w:szCs w:val="18"/>
        </w:rPr>
        <w:lastRenderedPageBreak/>
        <w:t xml:space="preserve">%  ceny brutto przedmiotu umowy przekazanego do naprawy (załącznik nr 1 do umowy) - za </w:t>
      </w:r>
      <w:r w:rsidR="007E0C30" w:rsidRPr="00D21B70">
        <w:rPr>
          <w:rFonts w:ascii="Verdana" w:eastAsiaTheme="minorEastAsia" w:hAnsi="Verdana" w:cstheme="minorBidi"/>
          <w:sz w:val="18"/>
          <w:szCs w:val="18"/>
        </w:rPr>
        <w:t xml:space="preserve">każdy </w:t>
      </w:r>
      <w:r w:rsidRPr="00D21B70">
        <w:rPr>
          <w:rFonts w:ascii="Verdana" w:eastAsiaTheme="minorEastAsia" w:hAnsi="Verdana" w:cstheme="minorBidi"/>
          <w:sz w:val="18"/>
          <w:szCs w:val="18"/>
        </w:rPr>
        <w:t>rozpoczęty dzień opóźnienia</w:t>
      </w:r>
      <w:r w:rsidR="009B0725" w:rsidRPr="00D21B70">
        <w:rPr>
          <w:rFonts w:ascii="Verdana" w:eastAsiaTheme="minorEastAsia" w:hAnsi="Verdana" w:cstheme="minorBidi"/>
          <w:sz w:val="18"/>
          <w:szCs w:val="18"/>
        </w:rPr>
        <w:t xml:space="preserve"> </w:t>
      </w:r>
      <w:r w:rsidR="009B0725" w:rsidRPr="00D21B70">
        <w:rPr>
          <w:rFonts w:ascii="Verdana" w:hAnsi="Verdana" w:cs="Verdana"/>
          <w:sz w:val="18"/>
          <w:szCs w:val="18"/>
        </w:rPr>
        <w:t>(załącznik nr 1 do umowy).</w:t>
      </w:r>
      <w:r w:rsidR="00BF6D18" w:rsidRPr="00D21B70">
        <w:rPr>
          <w:rFonts w:ascii="Verdana" w:eastAsiaTheme="minorEastAsia" w:hAnsi="Verdana" w:cstheme="minorBidi"/>
          <w:sz w:val="18"/>
          <w:szCs w:val="18"/>
        </w:rPr>
        <w:t xml:space="preserve"> </w:t>
      </w:r>
    </w:p>
    <w:p w14:paraId="407F1F3A" w14:textId="77777777" w:rsidR="00064969" w:rsidRPr="00D21B7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21B70">
        <w:rPr>
          <w:rFonts w:ascii="Verdana" w:hAnsi="Verdana" w:cs="Verdana"/>
          <w:bCs/>
          <w:sz w:val="18"/>
          <w:szCs w:val="18"/>
        </w:rPr>
        <w:t>Zamawiającemu przysługuje prawo odstąpienia od umowy w następujących sytuacjach:</w:t>
      </w:r>
    </w:p>
    <w:p w14:paraId="67DDDBFE"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otwarcia likwidacji Wykonawcy,</w:t>
      </w:r>
    </w:p>
    <w:p w14:paraId="4D8D0142"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zajęcia majątku Wykonawcy,</w:t>
      </w:r>
    </w:p>
    <w:p w14:paraId="35762F46"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dostarczenia przedmiotu umowy niezgodnego z SIWZ,</w:t>
      </w:r>
    </w:p>
    <w:p w14:paraId="1200524B" w14:textId="77777777" w:rsidR="00064969" w:rsidRPr="00D21B7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21B70">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D21B70"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D21B70">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D21B70">
        <w:rPr>
          <w:rFonts w:ascii="Verdana" w:hAnsi="Verdana" w:cs="Arial"/>
          <w:sz w:val="18"/>
          <w:szCs w:val="18"/>
        </w:rPr>
        <w:t>powzięcia wiadomości o przyczynie odstąpienia.</w:t>
      </w:r>
    </w:p>
    <w:p w14:paraId="36AFF610"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Kara umowna będzie płatna w terminie 14 dni od otrzymania wezwania do jej zapłaty.</w:t>
      </w:r>
    </w:p>
    <w:p w14:paraId="15DB60D3" w14:textId="77777777" w:rsidR="00064969" w:rsidRPr="00D21B70" w:rsidRDefault="00064969" w:rsidP="00064969">
      <w:pPr>
        <w:widowControl w:val="0"/>
        <w:numPr>
          <w:ilvl w:val="0"/>
          <w:numId w:val="68"/>
        </w:numPr>
        <w:suppressAutoHyphens/>
        <w:ind w:left="567" w:right="471"/>
        <w:jc w:val="both"/>
        <w:rPr>
          <w:rFonts w:ascii="Verdana" w:hAnsi="Verdana" w:cs="Verdana"/>
          <w:bCs/>
          <w:sz w:val="18"/>
          <w:szCs w:val="18"/>
        </w:rPr>
      </w:pPr>
      <w:r w:rsidRPr="00D21B70">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D21B70" w:rsidRDefault="00064969" w:rsidP="00064969">
      <w:pPr>
        <w:widowControl w:val="0"/>
        <w:numPr>
          <w:ilvl w:val="0"/>
          <w:numId w:val="68"/>
        </w:numPr>
        <w:suppressAutoHyphens/>
        <w:ind w:left="567" w:right="471"/>
        <w:jc w:val="both"/>
        <w:rPr>
          <w:rFonts w:ascii="Verdana" w:hAnsi="Verdana" w:cs="Verdana"/>
          <w:b/>
          <w:sz w:val="18"/>
          <w:szCs w:val="18"/>
        </w:rPr>
      </w:pPr>
      <w:r w:rsidRPr="00D21B70">
        <w:rPr>
          <w:rFonts w:ascii="Verdana" w:hAnsi="Verdana" w:cs="Verdana"/>
          <w:bCs/>
          <w:sz w:val="18"/>
          <w:szCs w:val="18"/>
        </w:rPr>
        <w:t>Wykonawca wyraża zgodę na potrącenie kar umownych z przysługującego mu wynagrodzenia.</w:t>
      </w:r>
    </w:p>
    <w:p w14:paraId="50AC08AC" w14:textId="77777777" w:rsidR="00064969" w:rsidRPr="00D21B70" w:rsidRDefault="00064969" w:rsidP="00064969">
      <w:pPr>
        <w:ind w:right="470"/>
        <w:jc w:val="center"/>
        <w:rPr>
          <w:rFonts w:ascii="Verdana" w:hAnsi="Verdana" w:cs="Verdana"/>
          <w:b/>
          <w:sz w:val="18"/>
          <w:szCs w:val="18"/>
        </w:rPr>
      </w:pPr>
    </w:p>
    <w:p w14:paraId="743D56FD" w14:textId="77777777" w:rsidR="00DE4DA7" w:rsidRPr="00D21B70" w:rsidRDefault="00DE4DA7" w:rsidP="00064969">
      <w:pPr>
        <w:ind w:right="470"/>
        <w:jc w:val="center"/>
        <w:rPr>
          <w:rFonts w:ascii="Verdana" w:hAnsi="Verdana" w:cs="Verdana"/>
          <w:b/>
          <w:sz w:val="18"/>
          <w:szCs w:val="18"/>
        </w:rPr>
      </w:pPr>
    </w:p>
    <w:p w14:paraId="72D59283" w14:textId="0182066E" w:rsidR="00064969" w:rsidRPr="00D21B70" w:rsidRDefault="00064969" w:rsidP="00064969">
      <w:pPr>
        <w:ind w:right="470"/>
        <w:jc w:val="center"/>
        <w:rPr>
          <w:rFonts w:ascii="Verdana" w:hAnsi="Verdana" w:cs="Verdana"/>
          <w:b/>
          <w:sz w:val="18"/>
          <w:szCs w:val="18"/>
        </w:rPr>
      </w:pPr>
      <w:r w:rsidRPr="00D21B70">
        <w:rPr>
          <w:rFonts w:ascii="Verdana" w:hAnsi="Verdana" w:cs="Verdana"/>
          <w:b/>
          <w:sz w:val="18"/>
          <w:szCs w:val="18"/>
        </w:rPr>
        <w:t>§ 7</w:t>
      </w:r>
    </w:p>
    <w:p w14:paraId="0662983D"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Zmiany umowy:</w:t>
      </w:r>
    </w:p>
    <w:p w14:paraId="0F771E53" w14:textId="77777777" w:rsidR="00064969" w:rsidRPr="00D21B70" w:rsidRDefault="00064969" w:rsidP="00064969">
      <w:pPr>
        <w:widowControl w:val="0"/>
        <w:numPr>
          <w:ilvl w:val="0"/>
          <w:numId w:val="58"/>
        </w:numPr>
        <w:suppressAutoHyphens/>
        <w:ind w:left="426" w:right="471" w:hanging="426"/>
        <w:jc w:val="both"/>
        <w:rPr>
          <w:rFonts w:ascii="Verdana" w:hAnsi="Verdana" w:cs="Verdana"/>
          <w:sz w:val="18"/>
          <w:szCs w:val="18"/>
        </w:rPr>
      </w:pPr>
      <w:r w:rsidRPr="00D21B70">
        <w:rPr>
          <w:rFonts w:ascii="Verdana" w:hAnsi="Verdana" w:cs="Verdana"/>
          <w:sz w:val="18"/>
          <w:szCs w:val="18"/>
        </w:rPr>
        <w:t>Wszelkie zmiany umowy wymagają zgody Stron i zachowania formy pisemnego aneksu do umowy, pod rygorem nieważności.</w:t>
      </w:r>
    </w:p>
    <w:p w14:paraId="67D31889" w14:textId="77777777" w:rsidR="00064969" w:rsidRPr="00D21B70" w:rsidRDefault="00064969" w:rsidP="00064969">
      <w:pPr>
        <w:widowControl w:val="0"/>
        <w:numPr>
          <w:ilvl w:val="0"/>
          <w:numId w:val="58"/>
        </w:numPr>
        <w:suppressAutoHyphens/>
        <w:ind w:left="426" w:right="471" w:hanging="426"/>
        <w:jc w:val="both"/>
        <w:rPr>
          <w:rFonts w:ascii="Verdana" w:hAnsi="Verdana" w:cs="Verdana"/>
          <w:sz w:val="18"/>
          <w:szCs w:val="18"/>
        </w:rPr>
      </w:pPr>
      <w:r w:rsidRPr="00D21B70">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D21B70">
        <w:rPr>
          <w:rFonts w:ascii="Verdana" w:hAnsi="Verdana" w:cs="Verdana"/>
          <w:sz w:val="18"/>
          <w:szCs w:val="18"/>
        </w:rPr>
        <w:br/>
        <w:t xml:space="preserve">o której mowa w art. 144 ust. 1 pkt 2-6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albo, zgodnie z art. 144 ust. 1 pkt 1 </w:t>
      </w:r>
      <w:proofErr w:type="spellStart"/>
      <w:r w:rsidRPr="00D21B70">
        <w:rPr>
          <w:rFonts w:ascii="Verdana" w:hAnsi="Verdana" w:cs="Verdana"/>
          <w:sz w:val="18"/>
          <w:szCs w:val="18"/>
        </w:rPr>
        <w:t>Pzp</w:t>
      </w:r>
      <w:proofErr w:type="spellEnd"/>
      <w:r w:rsidRPr="00D21B70">
        <w:rPr>
          <w:rFonts w:ascii="Verdana" w:hAnsi="Verdana" w:cs="Verdana"/>
          <w:sz w:val="18"/>
          <w:szCs w:val="18"/>
        </w:rPr>
        <w:t xml:space="preserve">, jedna </w:t>
      </w:r>
      <w:r w:rsidRPr="00D21B70">
        <w:rPr>
          <w:rFonts w:ascii="Verdana" w:hAnsi="Verdana" w:cs="Verdana"/>
          <w:sz w:val="18"/>
          <w:szCs w:val="18"/>
        </w:rPr>
        <w:br/>
        <w:t>z wymienionych poniżej okoliczności:</w:t>
      </w:r>
    </w:p>
    <w:p w14:paraId="28613D6D"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D21B7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21B70">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D21B70"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D21B70">
        <w:rPr>
          <w:rFonts w:ascii="Verdana" w:hAnsi="Verdana" w:cs="Verdana"/>
          <w:sz w:val="18"/>
          <w:szCs w:val="18"/>
        </w:rPr>
        <w:t>Nie stanowią zmiany umowy w rozumieniu art. 144</w:t>
      </w:r>
      <w:r w:rsidRPr="00D21B70">
        <w:rPr>
          <w:rFonts w:ascii="Verdana" w:hAnsi="Verdana" w:cs="Verdana"/>
          <w:bCs/>
          <w:sz w:val="18"/>
          <w:szCs w:val="18"/>
        </w:rPr>
        <w:t xml:space="preserve"> </w:t>
      </w:r>
      <w:proofErr w:type="spellStart"/>
      <w:r w:rsidRPr="00D21B70">
        <w:rPr>
          <w:rFonts w:ascii="Verdana" w:hAnsi="Verdana" w:cs="Verdana"/>
          <w:bCs/>
          <w:sz w:val="18"/>
          <w:szCs w:val="18"/>
        </w:rPr>
        <w:t>Pzp</w:t>
      </w:r>
      <w:proofErr w:type="spellEnd"/>
      <w:r w:rsidRPr="00D21B70">
        <w:rPr>
          <w:rFonts w:ascii="Verdana" w:hAnsi="Verdana" w:cs="Verdana"/>
          <w:bCs/>
          <w:sz w:val="18"/>
          <w:szCs w:val="18"/>
        </w:rPr>
        <w:t xml:space="preserve"> </w:t>
      </w:r>
      <w:r w:rsidRPr="00D21B70">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21B70">
        <w:rPr>
          <w:rFonts w:ascii="Verdana" w:hAnsi="Verdana" w:cs="Verdana"/>
          <w:sz w:val="18"/>
          <w:szCs w:val="18"/>
        </w:rPr>
        <w:t xml:space="preserve">zmiana danych teleadresowych Stron; </w:t>
      </w:r>
    </w:p>
    <w:p w14:paraId="12134C73"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21B70">
        <w:rPr>
          <w:rFonts w:ascii="Verdana" w:hAnsi="Verdana" w:cs="Verdana"/>
          <w:sz w:val="18"/>
          <w:szCs w:val="18"/>
        </w:rPr>
        <w:t xml:space="preserve">zmiana danych rejestrowych Stron; </w:t>
      </w:r>
    </w:p>
    <w:p w14:paraId="0968930D" w14:textId="77777777" w:rsidR="00064969" w:rsidRPr="00D21B70"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D21B70">
        <w:rPr>
          <w:rFonts w:ascii="Verdana" w:hAnsi="Verdana" w:cs="Verdana"/>
          <w:sz w:val="18"/>
          <w:szCs w:val="18"/>
        </w:rPr>
        <w:t>zmiana sposobu prowadzenia korespondencji pomiędzy Stronami.</w:t>
      </w:r>
    </w:p>
    <w:p w14:paraId="0BDE00D7" w14:textId="77777777" w:rsidR="00064969" w:rsidRPr="00D21B70" w:rsidRDefault="00064969" w:rsidP="00064969">
      <w:pPr>
        <w:ind w:right="471"/>
        <w:jc w:val="center"/>
        <w:rPr>
          <w:rFonts w:ascii="Verdana" w:hAnsi="Verdana" w:cs="Verdana"/>
          <w:b/>
          <w:sz w:val="18"/>
          <w:szCs w:val="18"/>
        </w:rPr>
      </w:pPr>
    </w:p>
    <w:p w14:paraId="5ED2E489" w14:textId="77777777" w:rsidR="00064969" w:rsidRPr="00D21B70" w:rsidRDefault="00064969" w:rsidP="00064969">
      <w:pPr>
        <w:ind w:right="471"/>
        <w:jc w:val="center"/>
        <w:rPr>
          <w:rFonts w:ascii="Verdana" w:hAnsi="Verdana" w:cs="Verdana"/>
          <w:b/>
          <w:sz w:val="18"/>
          <w:szCs w:val="18"/>
        </w:rPr>
      </w:pPr>
      <w:r w:rsidRPr="00D21B70">
        <w:rPr>
          <w:rFonts w:ascii="Verdana" w:hAnsi="Verdana" w:cs="Verdana"/>
          <w:b/>
          <w:sz w:val="18"/>
          <w:szCs w:val="18"/>
        </w:rPr>
        <w:t>§ 8</w:t>
      </w:r>
    </w:p>
    <w:p w14:paraId="5B9650F5" w14:textId="77777777" w:rsidR="00064969" w:rsidRPr="00D21B70" w:rsidRDefault="00064969" w:rsidP="00064969">
      <w:pPr>
        <w:ind w:right="471"/>
        <w:rPr>
          <w:rFonts w:ascii="Verdana" w:hAnsi="Verdana" w:cs="Verdana"/>
          <w:sz w:val="18"/>
          <w:szCs w:val="18"/>
        </w:rPr>
      </w:pPr>
      <w:r w:rsidRPr="00D21B70">
        <w:rPr>
          <w:rFonts w:ascii="Verdana" w:hAnsi="Verdana" w:cs="Verdana"/>
          <w:b/>
          <w:sz w:val="18"/>
          <w:szCs w:val="18"/>
        </w:rPr>
        <w:t>Postanowienia końcowe:</w:t>
      </w:r>
    </w:p>
    <w:p w14:paraId="30ACA424"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Umowa obowiązuje od dnia podpisania przez Strony.</w:t>
      </w:r>
    </w:p>
    <w:p w14:paraId="6A21CA73"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W sprawach nieuregulowanych umową stosuje się przepisy kodeksu cywilnego i inne obowiązujące przepisy prawa.</w:t>
      </w:r>
    </w:p>
    <w:p w14:paraId="2D6081A9"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D21B70"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D21B70">
        <w:rPr>
          <w:rFonts w:ascii="Verdana" w:hAnsi="Verdana" w:cs="Verdana"/>
          <w:sz w:val="18"/>
          <w:szCs w:val="18"/>
        </w:rPr>
        <w:t>Do bezpośredniej współpracy w ramach wykonania niniejszej umowy upoważnieni są:</w:t>
      </w:r>
    </w:p>
    <w:p w14:paraId="3C9F8B47" w14:textId="77777777" w:rsidR="00064969" w:rsidRPr="00D21B70" w:rsidRDefault="00064969" w:rsidP="00064969">
      <w:pPr>
        <w:widowControl w:val="0"/>
        <w:numPr>
          <w:ilvl w:val="0"/>
          <w:numId w:val="57"/>
        </w:numPr>
        <w:suppressAutoHyphens/>
        <w:ind w:left="851" w:right="471" w:hanging="425"/>
        <w:jc w:val="both"/>
        <w:rPr>
          <w:rFonts w:ascii="Verdana" w:hAnsi="Verdana" w:cs="Verdana"/>
          <w:sz w:val="18"/>
          <w:szCs w:val="18"/>
        </w:rPr>
      </w:pPr>
      <w:r w:rsidRPr="00D21B70">
        <w:rPr>
          <w:rFonts w:ascii="Verdana" w:hAnsi="Verdana" w:cs="Verdana"/>
          <w:sz w:val="18"/>
          <w:szCs w:val="18"/>
        </w:rPr>
        <w:lastRenderedPageBreak/>
        <w:t xml:space="preserve">ze strony Zamawiającego: </w:t>
      </w:r>
      <w:r w:rsidRPr="00D21B70">
        <w:rPr>
          <w:rFonts w:ascii="Verdana" w:hAnsi="Verdana" w:cs="Verdana"/>
          <w:b/>
          <w:sz w:val="18"/>
          <w:szCs w:val="18"/>
        </w:rPr>
        <w:t>[_]</w:t>
      </w:r>
      <w:r w:rsidRPr="00D21B70">
        <w:rPr>
          <w:rFonts w:ascii="Verdana" w:hAnsi="Verdana" w:cs="Verdana"/>
          <w:sz w:val="18"/>
          <w:szCs w:val="18"/>
        </w:rPr>
        <w:t xml:space="preserve">  </w:t>
      </w:r>
    </w:p>
    <w:p w14:paraId="4FAEFCDB" w14:textId="77777777" w:rsidR="00064969" w:rsidRPr="00D21B70"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D21B70">
        <w:rPr>
          <w:rFonts w:ascii="Verdana" w:hAnsi="Verdana" w:cs="Verdana"/>
          <w:sz w:val="18"/>
          <w:szCs w:val="18"/>
        </w:rPr>
        <w:t xml:space="preserve">ze strony  Wykonawcy: </w:t>
      </w:r>
      <w:r w:rsidRPr="00D21B70">
        <w:rPr>
          <w:rFonts w:ascii="Verdana" w:hAnsi="Verdana" w:cs="Verdana"/>
          <w:b/>
          <w:sz w:val="18"/>
          <w:szCs w:val="18"/>
        </w:rPr>
        <w:t xml:space="preserve">[_] </w:t>
      </w:r>
    </w:p>
    <w:p w14:paraId="07274424"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21B70">
        <w:rPr>
          <w:rFonts w:ascii="Verdana" w:hAnsi="Verdana" w:cs="Verdana"/>
          <w:sz w:val="18"/>
          <w:szCs w:val="18"/>
        </w:rPr>
        <w:t>Umowę sporządzono w czterech jednobrzmiących egzemplarzach, trzy dla Zamawiającego, jeden dla Wykonawcy.</w:t>
      </w:r>
    </w:p>
    <w:p w14:paraId="086DBFBF" w14:textId="77777777" w:rsidR="00064969" w:rsidRPr="00D21B7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D21B70">
        <w:rPr>
          <w:rFonts w:ascii="Verdana" w:hAnsi="Verdana" w:cs="Verdana"/>
          <w:sz w:val="18"/>
          <w:szCs w:val="18"/>
        </w:rPr>
        <w:t>Załącznikami do niniejszej umowy, stanowiącymi jej integralną część, są:</w:t>
      </w:r>
    </w:p>
    <w:p w14:paraId="7561AB5F" w14:textId="77777777" w:rsidR="00064969" w:rsidRPr="00D21B70" w:rsidRDefault="00064969" w:rsidP="00064969">
      <w:pPr>
        <w:ind w:left="426" w:right="471"/>
        <w:jc w:val="both"/>
        <w:rPr>
          <w:rFonts w:ascii="Verdana" w:hAnsi="Verdana" w:cs="Verdana"/>
          <w:b/>
          <w:sz w:val="18"/>
          <w:szCs w:val="18"/>
        </w:rPr>
      </w:pPr>
      <w:r w:rsidRPr="00D21B70">
        <w:rPr>
          <w:rFonts w:ascii="Verdana" w:hAnsi="Verdana" w:cs="Verdana"/>
          <w:b/>
          <w:sz w:val="18"/>
          <w:szCs w:val="18"/>
        </w:rPr>
        <w:t xml:space="preserve">załącznik nr 1 </w:t>
      </w:r>
      <w:r w:rsidRPr="00D21B70">
        <w:rPr>
          <w:rFonts w:ascii="Verdana" w:hAnsi="Verdana" w:cs="Verdana"/>
          <w:sz w:val="18"/>
          <w:szCs w:val="18"/>
        </w:rPr>
        <w:t>- Formularz ofertowy Wykonawcy;</w:t>
      </w:r>
    </w:p>
    <w:p w14:paraId="3EF84310" w14:textId="77777777" w:rsidR="00064969" w:rsidRPr="00D21B70" w:rsidRDefault="00064969" w:rsidP="00064969">
      <w:pPr>
        <w:ind w:left="426" w:right="471"/>
        <w:jc w:val="both"/>
        <w:rPr>
          <w:rFonts w:ascii="Verdana" w:hAnsi="Verdana" w:cs="Verdana"/>
          <w:b/>
          <w:sz w:val="18"/>
          <w:szCs w:val="18"/>
        </w:rPr>
      </w:pPr>
      <w:r w:rsidRPr="00D21B70">
        <w:rPr>
          <w:rFonts w:ascii="Verdana" w:hAnsi="Verdana" w:cs="Verdana"/>
          <w:b/>
          <w:sz w:val="18"/>
          <w:szCs w:val="18"/>
        </w:rPr>
        <w:t xml:space="preserve">załącznik nr 2 </w:t>
      </w:r>
      <w:r w:rsidRPr="00D21B70">
        <w:rPr>
          <w:rFonts w:ascii="Verdana" w:hAnsi="Verdana" w:cs="Verdana"/>
          <w:sz w:val="18"/>
          <w:szCs w:val="18"/>
        </w:rPr>
        <w:t>- Arkusz informacji technicznej Wykonawcy;</w:t>
      </w:r>
    </w:p>
    <w:p w14:paraId="553197D9" w14:textId="77777777" w:rsidR="00064969" w:rsidRPr="00D21B70" w:rsidRDefault="00064969" w:rsidP="00064969">
      <w:pPr>
        <w:ind w:left="426" w:right="471"/>
        <w:jc w:val="both"/>
        <w:rPr>
          <w:rFonts w:ascii="Verdana" w:hAnsi="Verdana" w:cs="Verdana"/>
          <w:sz w:val="18"/>
          <w:szCs w:val="18"/>
        </w:rPr>
      </w:pPr>
      <w:r w:rsidRPr="00D21B70">
        <w:rPr>
          <w:rFonts w:ascii="Verdana" w:hAnsi="Verdana" w:cs="Verdana"/>
          <w:b/>
          <w:sz w:val="18"/>
          <w:szCs w:val="18"/>
        </w:rPr>
        <w:t xml:space="preserve">załącznik nr 3 </w:t>
      </w:r>
      <w:r w:rsidRPr="00D21B70">
        <w:rPr>
          <w:rFonts w:ascii="Verdana" w:hAnsi="Verdana" w:cs="Verdana"/>
          <w:sz w:val="18"/>
          <w:szCs w:val="18"/>
        </w:rPr>
        <w:t>- Wzór Protokołu odbioru.</w:t>
      </w:r>
    </w:p>
    <w:p w14:paraId="6A9B5445" w14:textId="77777777" w:rsidR="00064969" w:rsidRPr="00D21B70" w:rsidRDefault="00064969" w:rsidP="00064969">
      <w:pPr>
        <w:ind w:right="470"/>
        <w:jc w:val="both"/>
        <w:rPr>
          <w:rFonts w:ascii="Verdana" w:hAnsi="Verdana" w:cs="Verdana"/>
          <w:sz w:val="18"/>
          <w:szCs w:val="18"/>
        </w:rPr>
      </w:pPr>
    </w:p>
    <w:p w14:paraId="63FCBF3E" w14:textId="77777777" w:rsidR="00064969" w:rsidRPr="00D21B70" w:rsidRDefault="00064969" w:rsidP="00064969">
      <w:pPr>
        <w:ind w:right="470"/>
        <w:rPr>
          <w:rFonts w:ascii="Verdana" w:eastAsia="Calibri" w:hAnsi="Verdana" w:cs="Verdana"/>
          <w:sz w:val="18"/>
          <w:szCs w:val="18"/>
          <w:lang w:eastAsia="en-US"/>
        </w:rPr>
      </w:pPr>
      <w:r w:rsidRPr="00D21B70">
        <w:rPr>
          <w:rFonts w:ascii="Verdana" w:eastAsia="Calibri" w:hAnsi="Verdana" w:cs="Verdana"/>
          <w:b/>
          <w:sz w:val="18"/>
          <w:szCs w:val="18"/>
          <w:lang w:eastAsia="en-US"/>
        </w:rPr>
        <w:t xml:space="preserve">WYKONAWCA </w:t>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r>
      <w:r w:rsidRPr="00D21B70">
        <w:rPr>
          <w:rFonts w:ascii="Verdana" w:eastAsia="Calibri" w:hAnsi="Verdana" w:cs="Verdana"/>
          <w:b/>
          <w:sz w:val="18"/>
          <w:szCs w:val="18"/>
          <w:lang w:eastAsia="en-US"/>
        </w:rPr>
        <w:tab/>
        <w:t xml:space="preserve">                             ZAMAWIAJĄCY</w:t>
      </w:r>
    </w:p>
    <w:p w14:paraId="7241A81A" w14:textId="77777777" w:rsidR="00064969" w:rsidRPr="00D21B70" w:rsidRDefault="00064969" w:rsidP="00064969">
      <w:pPr>
        <w:ind w:right="470"/>
        <w:rPr>
          <w:rFonts w:ascii="Verdana" w:eastAsia="Calibri" w:hAnsi="Verdana" w:cs="Verdana"/>
          <w:sz w:val="18"/>
          <w:szCs w:val="18"/>
          <w:lang w:eastAsia="en-US"/>
        </w:rPr>
      </w:pPr>
    </w:p>
    <w:p w14:paraId="5BDAF3F1" w14:textId="77777777" w:rsidR="00064969" w:rsidRPr="00D21B70" w:rsidRDefault="00064969" w:rsidP="00064969">
      <w:pPr>
        <w:ind w:right="470"/>
        <w:rPr>
          <w:rFonts w:ascii="Verdana" w:hAnsi="Verdana" w:cs="Verdana"/>
          <w:b/>
          <w:bCs/>
          <w:sz w:val="18"/>
          <w:szCs w:val="18"/>
        </w:rPr>
      </w:pPr>
      <w:r w:rsidRPr="00D21B70">
        <w:rPr>
          <w:rFonts w:ascii="Verdana" w:eastAsia="Calibri" w:hAnsi="Verdana" w:cs="Verdana"/>
          <w:sz w:val="18"/>
          <w:szCs w:val="18"/>
          <w:lang w:eastAsia="en-US"/>
        </w:rPr>
        <w:t>Data:……………………………….</w:t>
      </w:r>
    </w:p>
    <w:p w14:paraId="79CD402F" w14:textId="77777777" w:rsidR="00064969" w:rsidRPr="00D21B70" w:rsidRDefault="00064969" w:rsidP="00064969">
      <w:pPr>
        <w:spacing w:line="240" w:lineRule="exact"/>
        <w:ind w:right="44"/>
        <w:rPr>
          <w:rFonts w:ascii="Verdana" w:hAnsi="Verdana"/>
          <w:b/>
          <w:sz w:val="18"/>
          <w:szCs w:val="18"/>
        </w:rPr>
      </w:pPr>
    </w:p>
    <w:p w14:paraId="522450E5" w14:textId="77777777" w:rsidR="00064969" w:rsidRPr="00D21B70" w:rsidRDefault="00064969" w:rsidP="00064969">
      <w:pPr>
        <w:rPr>
          <w:rFonts w:ascii="Verdana" w:hAnsi="Verdana"/>
          <w:b/>
          <w:bCs/>
          <w:sz w:val="18"/>
          <w:szCs w:val="18"/>
        </w:rPr>
      </w:pPr>
      <w:r w:rsidRPr="00D21B70">
        <w:rPr>
          <w:rFonts w:ascii="Verdana" w:hAnsi="Verdana"/>
          <w:b/>
          <w:bCs/>
          <w:sz w:val="18"/>
          <w:szCs w:val="18"/>
        </w:rPr>
        <w:br w:type="page"/>
      </w:r>
    </w:p>
    <w:p w14:paraId="56404AEA" w14:textId="77777777" w:rsidR="00064969" w:rsidRPr="00D21B70" w:rsidRDefault="00064969" w:rsidP="00064969">
      <w:pPr>
        <w:rPr>
          <w:rFonts w:ascii="Verdana" w:hAnsi="Verdana" w:cs="Verdana"/>
          <w:b/>
          <w:bCs/>
          <w:sz w:val="18"/>
          <w:szCs w:val="18"/>
        </w:rPr>
      </w:pPr>
      <w:r w:rsidRPr="00D21B70">
        <w:rPr>
          <w:rFonts w:ascii="Verdana" w:hAnsi="Verdana" w:cs="Verdana"/>
          <w:b/>
          <w:bCs/>
          <w:sz w:val="18"/>
          <w:szCs w:val="18"/>
        </w:rPr>
        <w:lastRenderedPageBreak/>
        <w:t xml:space="preserve">Dział Aparatury Naukowej Uniwersytetu Medycznego we Wrocławiu </w:t>
      </w:r>
    </w:p>
    <w:p w14:paraId="7B86D828" w14:textId="77777777" w:rsidR="00064969" w:rsidRPr="00D21B70" w:rsidRDefault="00064969" w:rsidP="00064969">
      <w:pPr>
        <w:rPr>
          <w:rFonts w:ascii="Verdana" w:hAnsi="Verdana"/>
          <w:b/>
          <w:sz w:val="18"/>
          <w:szCs w:val="18"/>
        </w:rPr>
      </w:pPr>
      <w:r w:rsidRPr="00D21B70">
        <w:rPr>
          <w:rFonts w:ascii="Verdana" w:hAnsi="Verdana" w:cs="Verdana"/>
          <w:b/>
          <w:bCs/>
          <w:sz w:val="18"/>
          <w:szCs w:val="18"/>
        </w:rPr>
        <w:t>ul. Mikulicza-Radeckiego 5, 50-345 Wrocław</w:t>
      </w:r>
      <w:r w:rsidRPr="00D21B70">
        <w:rPr>
          <w:rFonts w:ascii="Verdana" w:hAnsi="Verdana"/>
          <w:b/>
          <w:bCs/>
          <w:sz w:val="18"/>
          <w:szCs w:val="18"/>
        </w:rPr>
        <w:t xml:space="preserve"> </w:t>
      </w:r>
    </w:p>
    <w:p w14:paraId="7F1F7EF9" w14:textId="77777777" w:rsidR="00064969" w:rsidRPr="00D21B70" w:rsidRDefault="00064969" w:rsidP="00064969">
      <w:pPr>
        <w:spacing w:after="60" w:line="240" w:lineRule="exact"/>
        <w:ind w:right="-1"/>
        <w:rPr>
          <w:rFonts w:ascii="Verdana" w:hAnsi="Verdana"/>
          <w:b/>
          <w:bCs/>
          <w:sz w:val="18"/>
          <w:szCs w:val="18"/>
        </w:rPr>
      </w:pPr>
    </w:p>
    <w:p w14:paraId="76570DD1" w14:textId="77777777" w:rsidR="00064969" w:rsidRPr="00D21B70" w:rsidRDefault="00064969" w:rsidP="00064969">
      <w:pPr>
        <w:spacing w:after="60" w:line="240" w:lineRule="exact"/>
        <w:ind w:right="-470"/>
        <w:rPr>
          <w:rFonts w:ascii="Verdana" w:hAnsi="Verdana"/>
          <w:sz w:val="18"/>
          <w:szCs w:val="18"/>
        </w:rPr>
      </w:pPr>
    </w:p>
    <w:p w14:paraId="04B9F268" w14:textId="77777777" w:rsidR="00064969" w:rsidRPr="00D21B70" w:rsidRDefault="00064969" w:rsidP="00064969">
      <w:pPr>
        <w:spacing w:after="60" w:line="240" w:lineRule="exact"/>
        <w:ind w:right="-470" w:hanging="2214"/>
        <w:jc w:val="center"/>
        <w:rPr>
          <w:rFonts w:ascii="Verdana" w:hAnsi="Verdana"/>
          <w:sz w:val="18"/>
          <w:szCs w:val="18"/>
        </w:rPr>
      </w:pPr>
      <w:r w:rsidRPr="00D21B70">
        <w:rPr>
          <w:rFonts w:ascii="Verdana" w:hAnsi="Verdana"/>
          <w:sz w:val="18"/>
          <w:szCs w:val="18"/>
        </w:rPr>
        <w:t xml:space="preserve">           PROTOKÓŁ ODBIORU i URUCHOMIENIA </w:t>
      </w:r>
    </w:p>
    <w:p w14:paraId="6C952D69" w14:textId="1B59B66E" w:rsidR="00064969" w:rsidRPr="00D21B70"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D21B70">
        <w:rPr>
          <w:rFonts w:ascii="Verdana" w:hAnsi="Verdana"/>
          <w:sz w:val="18"/>
          <w:szCs w:val="18"/>
        </w:rPr>
        <w:t xml:space="preserve">Załącznik 3 do Umowy </w:t>
      </w:r>
      <w:r w:rsidRPr="00D21B70">
        <w:rPr>
          <w:rFonts w:ascii="Verdana" w:hAnsi="Verdana"/>
          <w:b/>
          <w:bCs/>
          <w:sz w:val="18"/>
          <w:szCs w:val="18"/>
        </w:rPr>
        <w:t xml:space="preserve">UMW / IZ / PN – </w:t>
      </w:r>
      <w:r w:rsidR="00D44D0A" w:rsidRPr="00D21B70">
        <w:rPr>
          <w:rFonts w:ascii="Verdana" w:hAnsi="Verdana"/>
          <w:b/>
          <w:bCs/>
          <w:sz w:val="18"/>
          <w:szCs w:val="18"/>
        </w:rPr>
        <w:t>11</w:t>
      </w:r>
      <w:r w:rsidR="0073169B" w:rsidRPr="00D21B70">
        <w:rPr>
          <w:rFonts w:ascii="Verdana" w:hAnsi="Verdana"/>
          <w:b/>
          <w:bCs/>
          <w:sz w:val="18"/>
          <w:szCs w:val="18"/>
        </w:rPr>
        <w:t>3 / 19</w:t>
      </w:r>
    </w:p>
    <w:p w14:paraId="31FC06BD" w14:textId="77777777" w:rsidR="00064969" w:rsidRPr="00D21B70" w:rsidRDefault="00064969" w:rsidP="00064969">
      <w:pPr>
        <w:spacing w:after="60" w:line="240" w:lineRule="exact"/>
        <w:ind w:right="-470"/>
        <w:jc w:val="center"/>
        <w:rPr>
          <w:rFonts w:ascii="Verdana" w:hAnsi="Verdana"/>
          <w:b/>
          <w:bCs/>
          <w:sz w:val="18"/>
          <w:szCs w:val="18"/>
        </w:rPr>
      </w:pPr>
    </w:p>
    <w:p w14:paraId="2C9B4239"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u w:val="single"/>
        </w:rPr>
        <w:t>Zamawiający</w:t>
      </w:r>
      <w:r w:rsidRPr="00D21B70">
        <w:rPr>
          <w:rFonts w:ascii="Verdana" w:hAnsi="Verdana"/>
          <w:sz w:val="18"/>
          <w:szCs w:val="18"/>
        </w:rPr>
        <w:t>:</w:t>
      </w:r>
      <w:r w:rsidRPr="00D21B70">
        <w:rPr>
          <w:rFonts w:ascii="Verdana" w:hAnsi="Verdana"/>
          <w:sz w:val="18"/>
          <w:szCs w:val="18"/>
        </w:rPr>
        <w:tab/>
        <w:t xml:space="preserve">  Uniwersytet Medyczny we Wrocławiu, Wybrzeże L. Pasteura 1, 50-367 Wrocław</w:t>
      </w:r>
    </w:p>
    <w:p w14:paraId="5B485C12" w14:textId="77777777" w:rsidR="00064969" w:rsidRPr="00D21B70" w:rsidRDefault="00064969" w:rsidP="00064969">
      <w:pPr>
        <w:spacing w:after="60" w:line="240" w:lineRule="exact"/>
        <w:ind w:right="-470"/>
        <w:rPr>
          <w:rFonts w:ascii="Verdana" w:hAnsi="Verdana"/>
          <w:sz w:val="18"/>
          <w:szCs w:val="18"/>
        </w:rPr>
      </w:pPr>
    </w:p>
    <w:p w14:paraId="020116CE" w14:textId="77777777" w:rsidR="00064969" w:rsidRPr="00D21B70" w:rsidRDefault="00064969" w:rsidP="00064969">
      <w:pPr>
        <w:tabs>
          <w:tab w:val="left" w:pos="1800"/>
        </w:tabs>
        <w:spacing w:after="60" w:line="240" w:lineRule="exact"/>
        <w:ind w:right="-470"/>
        <w:rPr>
          <w:rFonts w:ascii="Verdana" w:hAnsi="Verdana"/>
          <w:sz w:val="18"/>
          <w:szCs w:val="18"/>
        </w:rPr>
      </w:pPr>
      <w:r w:rsidRPr="00D21B70">
        <w:rPr>
          <w:rFonts w:ascii="Verdana" w:hAnsi="Verdana"/>
          <w:sz w:val="18"/>
          <w:szCs w:val="18"/>
          <w:u w:val="single"/>
        </w:rPr>
        <w:t>Użytkownik</w:t>
      </w:r>
      <w:r w:rsidRPr="00D21B70">
        <w:rPr>
          <w:rFonts w:ascii="Verdana" w:hAnsi="Verdana"/>
          <w:sz w:val="18"/>
          <w:szCs w:val="18"/>
        </w:rPr>
        <w:t>:</w:t>
      </w:r>
      <w:r w:rsidRPr="00D21B70">
        <w:rPr>
          <w:rFonts w:ascii="Verdana" w:hAnsi="Verdana"/>
          <w:sz w:val="18"/>
          <w:szCs w:val="18"/>
        </w:rPr>
        <w:tab/>
        <w:t>……………………………………………………………………………………………………………………………………..</w:t>
      </w:r>
    </w:p>
    <w:p w14:paraId="7ED47E66" w14:textId="77777777" w:rsidR="00064969" w:rsidRPr="00D21B70" w:rsidRDefault="00064969" w:rsidP="00064969">
      <w:pPr>
        <w:tabs>
          <w:tab w:val="left" w:pos="1800"/>
        </w:tabs>
        <w:spacing w:after="60" w:line="240" w:lineRule="exact"/>
        <w:ind w:right="-470"/>
        <w:rPr>
          <w:rFonts w:ascii="Verdana" w:hAnsi="Verdana"/>
          <w:sz w:val="18"/>
          <w:szCs w:val="18"/>
        </w:rPr>
      </w:pPr>
    </w:p>
    <w:p w14:paraId="39021DA5"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u w:val="single"/>
        </w:rPr>
        <w:t>Wykonawca</w:t>
      </w:r>
      <w:r w:rsidRPr="00D21B70">
        <w:rPr>
          <w:rFonts w:ascii="Verdana" w:hAnsi="Verdana"/>
          <w:sz w:val="18"/>
          <w:szCs w:val="18"/>
        </w:rPr>
        <w:t>:</w:t>
      </w:r>
      <w:r w:rsidRPr="00D21B70">
        <w:rPr>
          <w:rFonts w:ascii="Verdana" w:hAnsi="Verdana"/>
          <w:sz w:val="18"/>
          <w:szCs w:val="18"/>
        </w:rPr>
        <w:tab/>
        <w:t xml:space="preserve">(nazwa) ......................................................................................................... </w:t>
      </w:r>
    </w:p>
    <w:p w14:paraId="213826D3" w14:textId="77777777" w:rsidR="00064969" w:rsidRPr="00D21B70" w:rsidRDefault="00064969" w:rsidP="00064969">
      <w:pPr>
        <w:tabs>
          <w:tab w:val="left" w:pos="1800"/>
        </w:tabs>
        <w:spacing w:after="60" w:line="240" w:lineRule="exact"/>
        <w:ind w:right="-470"/>
        <w:rPr>
          <w:rFonts w:ascii="Verdana" w:hAnsi="Verdana"/>
          <w:sz w:val="18"/>
          <w:szCs w:val="18"/>
        </w:rPr>
      </w:pPr>
    </w:p>
    <w:p w14:paraId="02362501" w14:textId="77777777" w:rsidR="00064969" w:rsidRPr="00D21B70" w:rsidRDefault="00064969" w:rsidP="00064969">
      <w:pPr>
        <w:tabs>
          <w:tab w:val="left" w:pos="1620"/>
        </w:tabs>
        <w:spacing w:after="60" w:line="240" w:lineRule="exact"/>
        <w:ind w:right="-470"/>
        <w:rPr>
          <w:rFonts w:ascii="Verdana" w:hAnsi="Verdana"/>
          <w:sz w:val="18"/>
          <w:szCs w:val="18"/>
        </w:rPr>
      </w:pPr>
      <w:r w:rsidRPr="00D21B70">
        <w:rPr>
          <w:rFonts w:ascii="Verdana" w:hAnsi="Verdana"/>
          <w:sz w:val="18"/>
          <w:szCs w:val="18"/>
        </w:rPr>
        <w:tab/>
        <w:t>(adres) ..........................................................................................................</w:t>
      </w:r>
    </w:p>
    <w:p w14:paraId="72363B40" w14:textId="77777777" w:rsidR="00064969" w:rsidRPr="00D21B70" w:rsidRDefault="00064969" w:rsidP="00064969">
      <w:pPr>
        <w:spacing w:after="60" w:line="240" w:lineRule="exact"/>
        <w:ind w:right="-470"/>
        <w:rPr>
          <w:rFonts w:ascii="Verdana" w:hAnsi="Verdana"/>
          <w:sz w:val="18"/>
          <w:szCs w:val="18"/>
        </w:rPr>
      </w:pPr>
    </w:p>
    <w:p w14:paraId="258C06AE"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b/>
          <w:sz w:val="18"/>
          <w:szCs w:val="18"/>
        </w:rPr>
        <w:t>Wyposażenie/urządzenie</w:t>
      </w:r>
      <w:r w:rsidRPr="00D21B70">
        <w:rPr>
          <w:rFonts w:ascii="Verdana" w:hAnsi="Verdana"/>
          <w:sz w:val="18"/>
          <w:szCs w:val="18"/>
        </w:rPr>
        <w:t xml:space="preserve"> ……………………………………………………..…………………………….</w:t>
      </w:r>
    </w:p>
    <w:p w14:paraId="07E91882" w14:textId="77777777" w:rsidR="00064969" w:rsidRPr="00D21B70" w:rsidRDefault="00064969" w:rsidP="00064969">
      <w:pPr>
        <w:numPr>
          <w:ilvl w:val="0"/>
          <w:numId w:val="48"/>
        </w:numPr>
        <w:spacing w:after="60" w:line="240" w:lineRule="exact"/>
        <w:ind w:right="-1"/>
        <w:rPr>
          <w:rFonts w:ascii="Verdana" w:hAnsi="Verdana"/>
          <w:sz w:val="18"/>
          <w:szCs w:val="18"/>
        </w:rPr>
      </w:pPr>
      <w:r w:rsidRPr="00D21B70">
        <w:rPr>
          <w:rFonts w:ascii="Verdana" w:hAnsi="Verdana"/>
          <w:b/>
          <w:sz w:val="18"/>
          <w:szCs w:val="18"/>
        </w:rPr>
        <w:t>Numer fabryczny /seryjny</w:t>
      </w:r>
      <w:r w:rsidRPr="00D21B70">
        <w:rPr>
          <w:rFonts w:ascii="Verdana" w:hAnsi="Verdana"/>
          <w:sz w:val="18"/>
          <w:szCs w:val="18"/>
        </w:rPr>
        <w:t xml:space="preserve">……………………………..…………………………………….. </w:t>
      </w:r>
    </w:p>
    <w:p w14:paraId="145DD7CB" w14:textId="77777777" w:rsidR="00064969" w:rsidRPr="00D21B70" w:rsidRDefault="00064969" w:rsidP="00064969">
      <w:pPr>
        <w:numPr>
          <w:ilvl w:val="0"/>
          <w:numId w:val="48"/>
        </w:numPr>
        <w:spacing w:after="60" w:line="240" w:lineRule="exact"/>
        <w:ind w:right="-1"/>
        <w:rPr>
          <w:rFonts w:ascii="Verdana" w:hAnsi="Verdana"/>
          <w:sz w:val="18"/>
          <w:szCs w:val="18"/>
        </w:rPr>
      </w:pPr>
      <w:r w:rsidRPr="00D21B70">
        <w:rPr>
          <w:rFonts w:ascii="Verdana" w:hAnsi="Verdana"/>
          <w:sz w:val="18"/>
          <w:szCs w:val="18"/>
        </w:rPr>
        <w:t xml:space="preserve">Numer pomieszczenia, w którym zamontowano wyposażenie / urządzenie /nie dotyczy/……………………. </w:t>
      </w:r>
    </w:p>
    <w:p w14:paraId="6F2C52CC"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D21B70" w:rsidRDefault="00064969" w:rsidP="00064969">
      <w:pPr>
        <w:numPr>
          <w:ilvl w:val="0"/>
          <w:numId w:val="47"/>
        </w:numPr>
        <w:spacing w:after="60" w:line="240" w:lineRule="exact"/>
        <w:ind w:right="-1"/>
        <w:jc w:val="both"/>
        <w:rPr>
          <w:rFonts w:ascii="Verdana" w:hAnsi="Verdana"/>
          <w:sz w:val="18"/>
          <w:szCs w:val="18"/>
        </w:rPr>
      </w:pPr>
      <w:r w:rsidRPr="00D21B70">
        <w:rPr>
          <w:rFonts w:ascii="Verdana" w:hAnsi="Verdana"/>
          <w:sz w:val="18"/>
          <w:szCs w:val="18"/>
        </w:rPr>
        <w:t>Szkolenie: Użytkownik został przeszkolony w zakresie obsługi i konserwacji urządzenia /nie dotyczy/.</w:t>
      </w:r>
    </w:p>
    <w:p w14:paraId="1E4904EB" w14:textId="77777777" w:rsidR="00064969" w:rsidRPr="00D21B70" w:rsidRDefault="00064969" w:rsidP="00064969">
      <w:pPr>
        <w:spacing w:after="60" w:line="240" w:lineRule="exact"/>
        <w:ind w:right="-1"/>
        <w:rPr>
          <w:rFonts w:ascii="Verdana" w:hAnsi="Verdana"/>
          <w:sz w:val="18"/>
          <w:szCs w:val="18"/>
        </w:rPr>
      </w:pPr>
      <w:r w:rsidRPr="00D21B70">
        <w:rPr>
          <w:rFonts w:ascii="Verdana" w:hAnsi="Verdana"/>
          <w:sz w:val="18"/>
          <w:szCs w:val="18"/>
        </w:rPr>
        <w:t xml:space="preserve">            Osoby przeszkolone w zakresie obsługi i użytkowania urządzenia: (Imię Nazwisko):</w:t>
      </w:r>
    </w:p>
    <w:p w14:paraId="724E68F6" w14:textId="77777777" w:rsidR="00064969" w:rsidRPr="00D21B70" w:rsidRDefault="00064969" w:rsidP="00064969">
      <w:pPr>
        <w:spacing w:after="60" w:line="240" w:lineRule="exact"/>
        <w:ind w:left="567" w:right="-1"/>
        <w:rPr>
          <w:rFonts w:ascii="Verdana" w:hAnsi="Verdana"/>
          <w:sz w:val="18"/>
          <w:szCs w:val="18"/>
        </w:rPr>
      </w:pPr>
      <w:r w:rsidRPr="00D21B70">
        <w:rPr>
          <w:rFonts w:ascii="Verdana" w:hAnsi="Verdana"/>
          <w:sz w:val="18"/>
          <w:szCs w:val="18"/>
        </w:rPr>
        <w:tab/>
      </w:r>
    </w:p>
    <w:p w14:paraId="451D8B0B"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a) .........................................................</w:t>
      </w:r>
      <w:r w:rsidRPr="00D21B70">
        <w:rPr>
          <w:rFonts w:ascii="Verdana" w:hAnsi="Verdana"/>
          <w:sz w:val="18"/>
          <w:szCs w:val="18"/>
        </w:rPr>
        <w:tab/>
        <w:t>b) ...................................................</w:t>
      </w:r>
    </w:p>
    <w:p w14:paraId="196C1192"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ab/>
      </w:r>
    </w:p>
    <w:p w14:paraId="61EAC915" w14:textId="77777777" w:rsidR="00064969" w:rsidRPr="00D21B70" w:rsidRDefault="00064969" w:rsidP="00064969">
      <w:pPr>
        <w:spacing w:after="60" w:line="240" w:lineRule="exact"/>
        <w:ind w:left="567" w:right="-1" w:firstLine="142"/>
        <w:rPr>
          <w:rFonts w:ascii="Verdana" w:hAnsi="Verdana"/>
          <w:sz w:val="18"/>
          <w:szCs w:val="18"/>
        </w:rPr>
      </w:pPr>
      <w:r w:rsidRPr="00D21B70">
        <w:rPr>
          <w:rFonts w:ascii="Verdana" w:hAnsi="Verdana"/>
          <w:sz w:val="18"/>
          <w:szCs w:val="18"/>
        </w:rPr>
        <w:t>c) .........................................................</w:t>
      </w:r>
      <w:r w:rsidRPr="00D21B70">
        <w:rPr>
          <w:rFonts w:ascii="Verdana" w:hAnsi="Verdana"/>
          <w:sz w:val="18"/>
          <w:szCs w:val="18"/>
        </w:rPr>
        <w:tab/>
        <w:t>d) ...................................................</w:t>
      </w:r>
    </w:p>
    <w:p w14:paraId="07310991" w14:textId="77777777" w:rsidR="00064969" w:rsidRPr="00D21B70" w:rsidRDefault="00064969" w:rsidP="00064969">
      <w:pPr>
        <w:spacing w:after="60" w:line="240" w:lineRule="exact"/>
        <w:ind w:left="567" w:right="-1" w:firstLine="142"/>
        <w:rPr>
          <w:rFonts w:ascii="Verdana" w:hAnsi="Verdana"/>
          <w:sz w:val="18"/>
          <w:szCs w:val="18"/>
        </w:rPr>
      </w:pPr>
    </w:p>
    <w:p w14:paraId="7F48B878" w14:textId="77777777" w:rsidR="00064969" w:rsidRPr="00D21B70" w:rsidRDefault="00064969" w:rsidP="00064969">
      <w:pPr>
        <w:numPr>
          <w:ilvl w:val="0"/>
          <w:numId w:val="47"/>
        </w:numPr>
        <w:tabs>
          <w:tab w:val="left" w:pos="360"/>
        </w:tabs>
        <w:spacing w:after="60" w:line="240" w:lineRule="exact"/>
        <w:ind w:right="-1"/>
        <w:rPr>
          <w:rFonts w:ascii="Verdana" w:hAnsi="Verdana"/>
          <w:sz w:val="18"/>
          <w:szCs w:val="18"/>
        </w:rPr>
      </w:pPr>
      <w:r w:rsidRPr="00D21B70">
        <w:rPr>
          <w:rFonts w:ascii="Verdana" w:hAnsi="Verdana"/>
          <w:sz w:val="18"/>
          <w:szCs w:val="18"/>
        </w:rPr>
        <w:t>Dokumentacja przekazana: ……………………………………………………………………………………………………………………………………………………</w:t>
      </w:r>
    </w:p>
    <w:p w14:paraId="23D9C7A9" w14:textId="77777777" w:rsidR="00064969" w:rsidRPr="00D21B70" w:rsidRDefault="00064969" w:rsidP="00064969">
      <w:pPr>
        <w:tabs>
          <w:tab w:val="left" w:pos="360"/>
        </w:tabs>
        <w:spacing w:after="60" w:line="240" w:lineRule="exact"/>
        <w:ind w:left="567" w:right="-1"/>
        <w:rPr>
          <w:rFonts w:ascii="Verdana" w:hAnsi="Verdana"/>
          <w:sz w:val="18"/>
          <w:szCs w:val="18"/>
        </w:rPr>
      </w:pPr>
      <w:r w:rsidRPr="00D21B70">
        <w:rPr>
          <w:rFonts w:ascii="Verdana" w:hAnsi="Verdana"/>
          <w:sz w:val="18"/>
          <w:szCs w:val="18"/>
        </w:rPr>
        <w:t xml:space="preserve">Uwagi: </w:t>
      </w:r>
    </w:p>
    <w:p w14:paraId="74CD5FCE" w14:textId="77777777" w:rsidR="00064969" w:rsidRPr="00D21B70" w:rsidRDefault="00064969" w:rsidP="00064969">
      <w:pPr>
        <w:tabs>
          <w:tab w:val="left" w:pos="360"/>
        </w:tabs>
        <w:spacing w:after="60" w:line="240" w:lineRule="exact"/>
        <w:ind w:left="567" w:right="-1"/>
        <w:rPr>
          <w:rFonts w:ascii="Verdana" w:hAnsi="Verdana"/>
          <w:sz w:val="18"/>
          <w:szCs w:val="18"/>
        </w:rPr>
      </w:pPr>
      <w:r w:rsidRPr="00D21B70">
        <w:rPr>
          <w:rFonts w:ascii="Verdana" w:hAnsi="Verdana"/>
          <w:sz w:val="18"/>
          <w:szCs w:val="18"/>
        </w:rPr>
        <w:t xml:space="preserve"> .................................................................................................................................</w:t>
      </w:r>
    </w:p>
    <w:p w14:paraId="05E151A2" w14:textId="77777777" w:rsidR="00064969" w:rsidRPr="00D21B70" w:rsidRDefault="00064969" w:rsidP="00064969">
      <w:pPr>
        <w:spacing w:after="60" w:line="240" w:lineRule="exact"/>
        <w:ind w:right="-1"/>
        <w:rPr>
          <w:rFonts w:ascii="Verdana" w:hAnsi="Verdana"/>
          <w:sz w:val="18"/>
          <w:szCs w:val="18"/>
        </w:rPr>
      </w:pPr>
    </w:p>
    <w:p w14:paraId="300567A1" w14:textId="77777777" w:rsidR="00064969" w:rsidRPr="00D21B70" w:rsidRDefault="00064969" w:rsidP="00064969">
      <w:pPr>
        <w:spacing w:after="60" w:line="240" w:lineRule="exact"/>
        <w:ind w:left="567" w:right="-1"/>
        <w:rPr>
          <w:rFonts w:ascii="Verdana" w:hAnsi="Verdana"/>
          <w:sz w:val="18"/>
          <w:szCs w:val="18"/>
        </w:rPr>
      </w:pPr>
      <w:r w:rsidRPr="00D21B70">
        <w:rPr>
          <w:rFonts w:ascii="Verdana" w:hAnsi="Verdana"/>
          <w:sz w:val="18"/>
          <w:szCs w:val="18"/>
        </w:rPr>
        <w:t xml:space="preserve">Data dostawy :………………………                                      Data uruchomienia:………………………… </w:t>
      </w:r>
    </w:p>
    <w:p w14:paraId="5A6552AB" w14:textId="77777777" w:rsidR="00064969" w:rsidRPr="00D21B70" w:rsidRDefault="00064969" w:rsidP="00064969">
      <w:pPr>
        <w:spacing w:after="60" w:line="240" w:lineRule="exact"/>
        <w:ind w:right="-1"/>
        <w:jc w:val="center"/>
        <w:rPr>
          <w:rFonts w:ascii="Verdana" w:hAnsi="Verdana"/>
          <w:sz w:val="18"/>
          <w:szCs w:val="18"/>
          <w:u w:val="single"/>
        </w:rPr>
      </w:pPr>
    </w:p>
    <w:p w14:paraId="7C215963" w14:textId="77777777" w:rsidR="00064969" w:rsidRPr="00D21B70" w:rsidRDefault="00064969" w:rsidP="00064969">
      <w:pPr>
        <w:spacing w:after="60" w:line="240" w:lineRule="exact"/>
        <w:ind w:right="-1" w:firstLine="567"/>
        <w:rPr>
          <w:rFonts w:ascii="Verdana" w:hAnsi="Verdana"/>
          <w:sz w:val="18"/>
          <w:szCs w:val="18"/>
        </w:rPr>
      </w:pPr>
      <w:r w:rsidRPr="00D21B70">
        <w:rPr>
          <w:rFonts w:ascii="Verdana" w:hAnsi="Verdana"/>
          <w:sz w:val="18"/>
          <w:szCs w:val="18"/>
          <w:u w:val="single"/>
        </w:rPr>
        <w:t>WYKONAWCA</w:t>
      </w:r>
      <w:r w:rsidRPr="00D21B70">
        <w:rPr>
          <w:rFonts w:ascii="Verdana" w:hAnsi="Verdana"/>
          <w:sz w:val="18"/>
          <w:szCs w:val="18"/>
        </w:rPr>
        <w:t>:</w:t>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r>
      <w:r w:rsidRPr="00D21B70">
        <w:rPr>
          <w:rFonts w:ascii="Verdana" w:hAnsi="Verdana"/>
          <w:sz w:val="18"/>
          <w:szCs w:val="18"/>
        </w:rPr>
        <w:tab/>
        <w:t xml:space="preserve">                 </w:t>
      </w:r>
      <w:r w:rsidRPr="00D21B70">
        <w:rPr>
          <w:rFonts w:ascii="Verdana" w:hAnsi="Verdana"/>
          <w:sz w:val="18"/>
          <w:szCs w:val="18"/>
          <w:u w:val="single"/>
        </w:rPr>
        <w:t>UŻYTKOWNIK / ZAMAWIAJĄCY</w:t>
      </w:r>
      <w:r w:rsidRPr="00D21B70">
        <w:rPr>
          <w:rFonts w:ascii="Verdana" w:hAnsi="Verdana"/>
          <w:sz w:val="18"/>
          <w:szCs w:val="18"/>
        </w:rPr>
        <w:t>:</w:t>
      </w:r>
    </w:p>
    <w:p w14:paraId="266F210E" w14:textId="77777777" w:rsidR="00064969" w:rsidRPr="00D21B70" w:rsidRDefault="00064969" w:rsidP="00064969">
      <w:pPr>
        <w:spacing w:after="60" w:line="240" w:lineRule="exact"/>
        <w:ind w:right="-1"/>
        <w:rPr>
          <w:rFonts w:ascii="Verdana" w:hAnsi="Verdana"/>
          <w:sz w:val="18"/>
          <w:szCs w:val="18"/>
        </w:rPr>
      </w:pPr>
    </w:p>
    <w:p w14:paraId="1053D3C1" w14:textId="77777777" w:rsidR="00064969" w:rsidRPr="00D21B70" w:rsidRDefault="00064969" w:rsidP="00064969">
      <w:pPr>
        <w:tabs>
          <w:tab w:val="left" w:pos="0"/>
          <w:tab w:val="right" w:pos="10348"/>
        </w:tabs>
        <w:spacing w:after="60" w:line="240" w:lineRule="exact"/>
        <w:jc w:val="both"/>
        <w:rPr>
          <w:rFonts w:ascii="Verdana" w:hAnsi="Verdana"/>
          <w:sz w:val="18"/>
          <w:szCs w:val="18"/>
        </w:rPr>
      </w:pPr>
      <w:r w:rsidRPr="00D21B70">
        <w:rPr>
          <w:rFonts w:ascii="Verdana" w:hAnsi="Verdana"/>
          <w:sz w:val="18"/>
          <w:szCs w:val="18"/>
        </w:rPr>
        <w:t xml:space="preserve">         ………………………………………………………                                      ……………………………………………………….……</w:t>
      </w:r>
    </w:p>
    <w:p w14:paraId="7AEF5965" w14:textId="77777777" w:rsidR="00A53B69" w:rsidRPr="00D41E00" w:rsidRDefault="00064969" w:rsidP="00064969">
      <w:pPr>
        <w:ind w:right="470"/>
        <w:rPr>
          <w:rFonts w:ascii="Verdana" w:hAnsi="Verdana"/>
          <w:sz w:val="18"/>
          <w:szCs w:val="18"/>
        </w:rPr>
      </w:pPr>
      <w:r w:rsidRPr="00D21B70">
        <w:rPr>
          <w:rFonts w:ascii="Verdana" w:hAnsi="Verdana"/>
          <w:b/>
          <w:sz w:val="18"/>
          <w:szCs w:val="18"/>
        </w:rPr>
        <w:t>Podpis i pieczątka                                                          Podpis i pieczątka</w:t>
      </w:r>
    </w:p>
    <w:sectPr w:rsidR="00A53B69" w:rsidRPr="00D41E00"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2ECF" w16cid:durableId="211E2844"/>
  <w16cid:commentId w16cid:paraId="4594B39C" w16cid:durableId="211E2845"/>
  <w16cid:commentId w16cid:paraId="4F6A4329" w16cid:durableId="211E28A2"/>
  <w16cid:commentId w16cid:paraId="3A9F6BD7" w16cid:durableId="211E28A1"/>
  <w16cid:commentId w16cid:paraId="77B57955" w16cid:durableId="211E2A09"/>
  <w16cid:commentId w16cid:paraId="07FCB455" w16cid:durableId="211E2A0A"/>
  <w16cid:commentId w16cid:paraId="5855E277" w16cid:durableId="211E29D1"/>
  <w16cid:commentId w16cid:paraId="71DDD667" w16cid:durableId="211E29D2"/>
  <w16cid:commentId w16cid:paraId="66773230" w16cid:durableId="211E2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7464" w14:textId="77777777" w:rsidR="001E15E2" w:rsidRDefault="001E15E2">
      <w:r>
        <w:separator/>
      </w:r>
    </w:p>
  </w:endnote>
  <w:endnote w:type="continuationSeparator" w:id="0">
    <w:p w14:paraId="5641E9AB" w14:textId="77777777" w:rsidR="001E15E2" w:rsidRDefault="001E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LiberationSerif">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CA2E78" w:rsidRDefault="00CA2E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CA2E78" w:rsidRDefault="00CA2E7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4A8B3630" w:rsidR="00CA2E78" w:rsidRDefault="00CA2E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51E23">
      <w:rPr>
        <w:rStyle w:val="Numerstrony"/>
        <w:noProof/>
      </w:rPr>
      <w:t>13</w:t>
    </w:r>
    <w:r>
      <w:rPr>
        <w:rStyle w:val="Numerstrony"/>
      </w:rPr>
      <w:fldChar w:fldCharType="end"/>
    </w:r>
  </w:p>
  <w:p w14:paraId="136B5B5F" w14:textId="77777777" w:rsidR="00CA2E78" w:rsidRPr="00F75B30" w:rsidRDefault="00CA2E78"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CA2E78" w:rsidRDefault="00CA2E78"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CA2E78" w:rsidRPr="00F75B30" w:rsidRDefault="00CA2E78"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6CAFE" w14:textId="77777777" w:rsidR="001E15E2" w:rsidRDefault="001E15E2">
      <w:r>
        <w:separator/>
      </w:r>
    </w:p>
  </w:footnote>
  <w:footnote w:type="continuationSeparator" w:id="0">
    <w:p w14:paraId="6D48F7EC" w14:textId="77777777" w:rsidR="001E15E2" w:rsidRDefault="001E15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E12A8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835D0B"/>
    <w:multiLevelType w:val="hybridMultilevel"/>
    <w:tmpl w:val="339C4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C3497B"/>
    <w:multiLevelType w:val="multilevel"/>
    <w:tmpl w:val="A648A4B6"/>
    <w:lvl w:ilvl="0">
      <w:start w:val="1"/>
      <w:numFmt w:val="decimal"/>
      <w:lvlText w:val="%1."/>
      <w:lvlJc w:val="right"/>
      <w:pPr>
        <w:tabs>
          <w:tab w:val="num" w:pos="502"/>
        </w:tabs>
        <w:ind w:left="142" w:firstLine="0"/>
      </w:pPr>
      <w:rPr>
        <w:rFonts w:ascii="Verdana" w:hAnsi="Verdana" w:hint="default"/>
        <w:b w:val="0"/>
        <w:bCs/>
        <w:i w:val="0"/>
        <w:strike w:val="0"/>
        <w:color w:val="00B0F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5" w15:restartNumberingAfterBreak="0">
    <w:nsid w:val="05EE39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719073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07491A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86659A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CC92D7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6134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E00B3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2102B84"/>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5" w15:restartNumberingAfterBreak="0">
    <w:nsid w:val="12CA009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12FB51C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47"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577F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1066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E756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427C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0F3D9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7" w15:restartNumberingAfterBreak="0">
    <w:nsid w:val="18330F0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9AD2F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9BB63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AB83E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AD091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572B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259C1B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59C7CE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CE773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29EA2E5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4302C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A7D37B0"/>
    <w:multiLevelType w:val="hybridMultilevel"/>
    <w:tmpl w:val="C882C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CC7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2FDC43EA"/>
    <w:multiLevelType w:val="hybridMultilevel"/>
    <w:tmpl w:val="7974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6A1D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309B791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18209F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1EB3B3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32E65C5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2FD4D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3D76FD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F10AD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64F410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01" w15:restartNumberingAfterBreak="0">
    <w:nsid w:val="36BF0B77"/>
    <w:multiLevelType w:val="hybridMultilevel"/>
    <w:tmpl w:val="0E5A0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F014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4058D"/>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6"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3BDA4C0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CB5246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3E8545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523F2A"/>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5"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16" w15:restartNumberingAfterBreak="0">
    <w:nsid w:val="43CC2B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4609053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5E4D0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4B6E6CAD"/>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4" w15:restartNumberingAfterBreak="0">
    <w:nsid w:val="4DB55F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507E2FD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17C4B8B"/>
    <w:multiLevelType w:val="hybridMultilevel"/>
    <w:tmpl w:val="071894CE"/>
    <w:lvl w:ilvl="0" w:tplc="4F20E006">
      <w:start w:val="1"/>
      <w:numFmt w:val="lowerLetter"/>
      <w:lvlText w:val="%1)"/>
      <w:lvlJc w:val="left"/>
      <w:pPr>
        <w:ind w:left="720" w:hanging="360"/>
      </w:pPr>
      <w:rPr>
        <w:rFonts w:ascii="Verdana" w:eastAsia="Times New Roman" w:hAnsi="Verdana" w:cs="Arial"/>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1A064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3442E4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3E36831"/>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2" w15:restartNumberingAfterBreak="0">
    <w:nsid w:val="56AB38CA"/>
    <w:multiLevelType w:val="hybridMultilevel"/>
    <w:tmpl w:val="D5E0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36C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590262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59A7342B"/>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5BA643D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5BEA630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3E417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5EAE78B9"/>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3" w15:restartNumberingAfterBreak="0">
    <w:nsid w:val="5F8C4DD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613577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1D31C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1E567A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3ED4ED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3F575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4D878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76F54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2D61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6B9156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57237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C716AA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1" w15:restartNumberingAfterBreak="0">
    <w:nsid w:val="6EA918F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707212A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10A642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765B4C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AA26FF3"/>
    <w:multiLevelType w:val="multilevel"/>
    <w:tmpl w:val="5EE83F0A"/>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68" w15:restartNumberingAfterBreak="0">
    <w:nsid w:val="7B292C4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BC204E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BF23C8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C104A3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4C6D9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4"/>
  </w:num>
  <w:num w:numId="12">
    <w:abstractNumId w:val="63"/>
  </w:num>
  <w:num w:numId="13">
    <w:abstractNumId w:val="42"/>
  </w:num>
  <w:num w:numId="14">
    <w:abstractNumId w:val="136"/>
  </w:num>
  <w:num w:numId="15">
    <w:abstractNumId w:val="56"/>
  </w:num>
  <w:num w:numId="16">
    <w:abstractNumId w:val="66"/>
  </w:num>
  <w:num w:numId="17">
    <w:abstractNumId w:val="174"/>
  </w:num>
  <w:num w:numId="18">
    <w:abstractNumId w:val="122"/>
  </w:num>
  <w:num w:numId="19">
    <w:abstractNumId w:val="140"/>
  </w:num>
  <w:num w:numId="20">
    <w:abstractNumId w:val="139"/>
  </w:num>
  <w:num w:numId="21">
    <w:abstractNumId w:val="29"/>
  </w:num>
  <w:num w:numId="22">
    <w:abstractNumId w:val="84"/>
  </w:num>
  <w:num w:numId="23">
    <w:abstractNumId w:val="97"/>
  </w:num>
  <w:num w:numId="24">
    <w:abstractNumId w:val="131"/>
  </w:num>
  <w:num w:numId="25">
    <w:abstractNumId w:val="96"/>
  </w:num>
  <w:num w:numId="26">
    <w:abstractNumId w:val="40"/>
  </w:num>
  <w:num w:numId="27">
    <w:abstractNumId w:val="109"/>
  </w:num>
  <w:num w:numId="28">
    <w:abstractNumId w:val="69"/>
  </w:num>
  <w:num w:numId="29">
    <w:abstractNumId w:val="160"/>
  </w:num>
  <w:num w:numId="30">
    <w:abstractNumId w:val="83"/>
  </w:num>
  <w:num w:numId="31">
    <w:abstractNumId w:val="54"/>
  </w:num>
  <w:num w:numId="32">
    <w:abstractNumId w:val="30"/>
  </w:num>
  <w:num w:numId="33">
    <w:abstractNumId w:val="119"/>
  </w:num>
  <w:num w:numId="34">
    <w:abstractNumId w:val="152"/>
  </w:num>
  <w:num w:numId="35">
    <w:abstractNumId w:val="173"/>
  </w:num>
  <w:num w:numId="36">
    <w:abstractNumId w:val="169"/>
  </w:num>
  <w:num w:numId="37">
    <w:abstractNumId w:val="49"/>
  </w:num>
  <w:num w:numId="38">
    <w:abstractNumId w:val="113"/>
  </w:num>
  <w:num w:numId="39">
    <w:abstractNumId w:val="64"/>
  </w:num>
  <w:num w:numId="40">
    <w:abstractNumId w:val="104"/>
  </w:num>
  <w:num w:numId="41">
    <w:abstractNumId w:val="33"/>
  </w:num>
  <w:num w:numId="42">
    <w:abstractNumId w:val="47"/>
  </w:num>
  <w:num w:numId="43">
    <w:abstractNumId w:val="61"/>
  </w:num>
  <w:num w:numId="44">
    <w:abstractNumId w:val="166"/>
  </w:num>
  <w:num w:numId="45">
    <w:abstractNumId w:val="68"/>
  </w:num>
  <w:num w:numId="46">
    <w:abstractNumId w:val="176"/>
  </w:num>
  <w:num w:numId="47">
    <w:abstractNumId w:val="153"/>
  </w:num>
  <w:num w:numId="48">
    <w:abstractNumId w:val="75"/>
  </w:num>
  <w:num w:numId="49">
    <w:abstractNumId w:val="156"/>
  </w:num>
  <w:num w:numId="50">
    <w:abstractNumId w:val="70"/>
  </w:num>
  <w:num w:numId="51">
    <w:abstractNumId w:val="112"/>
  </w:num>
  <w:num w:numId="52">
    <w:abstractNumId w:val="76"/>
  </w:num>
  <w:num w:numId="53">
    <w:abstractNumId w:val="98"/>
  </w:num>
  <w:num w:numId="54">
    <w:abstractNumId w:val="67"/>
  </w:num>
  <w:num w:numId="55">
    <w:abstractNumId w:val="81"/>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71"/>
  </w:num>
  <w:num w:numId="67">
    <w:abstractNumId w:val="106"/>
  </w:num>
  <w:num w:numId="68">
    <w:abstractNumId w:val="127"/>
  </w:num>
  <w:num w:numId="69">
    <w:abstractNumId w:val="77"/>
  </w:num>
  <w:num w:numId="70">
    <w:abstractNumId w:val="89"/>
  </w:num>
  <w:num w:numId="71">
    <w:abstractNumId w:val="118"/>
  </w:num>
  <w:num w:numId="72">
    <w:abstractNumId w:val="105"/>
  </w:num>
  <w:num w:numId="73">
    <w:abstractNumId w:val="157"/>
  </w:num>
  <w:num w:numId="74">
    <w:abstractNumId w:val="107"/>
  </w:num>
  <w:num w:numId="75">
    <w:abstractNumId w:val="94"/>
  </w:num>
  <w:num w:numId="76">
    <w:abstractNumId w:val="28"/>
  </w:num>
  <w:num w:numId="77">
    <w:abstractNumId w:val="121"/>
  </w:num>
  <w:num w:numId="78">
    <w:abstractNumId w:val="129"/>
  </w:num>
  <w:num w:numId="79">
    <w:abstractNumId w:val="137"/>
  </w:num>
  <w:num w:numId="80">
    <w:abstractNumId w:val="146"/>
  </w:num>
  <w:num w:numId="81">
    <w:abstractNumId w:val="45"/>
  </w:num>
  <w:num w:numId="82">
    <w:abstractNumId w:val="90"/>
  </w:num>
  <w:num w:numId="83">
    <w:abstractNumId w:val="147"/>
  </w:num>
  <w:num w:numId="84">
    <w:abstractNumId w:val="34"/>
  </w:num>
  <w:num w:numId="85">
    <w:abstractNumId w:val="143"/>
  </w:num>
  <w:num w:numId="86">
    <w:abstractNumId w:val="126"/>
  </w:num>
  <w:num w:numId="87">
    <w:abstractNumId w:val="73"/>
  </w:num>
  <w:num w:numId="88">
    <w:abstractNumId w:val="82"/>
  </w:num>
  <w:num w:numId="89">
    <w:abstractNumId w:val="32"/>
  </w:num>
  <w:num w:numId="90">
    <w:abstractNumId w:val="163"/>
  </w:num>
  <w:num w:numId="91">
    <w:abstractNumId w:val="133"/>
  </w:num>
  <w:num w:numId="92">
    <w:abstractNumId w:val="165"/>
  </w:num>
  <w:num w:numId="93">
    <w:abstractNumId w:val="110"/>
  </w:num>
  <w:num w:numId="94">
    <w:abstractNumId w:val="53"/>
  </w:num>
  <w:num w:numId="95">
    <w:abstractNumId w:val="162"/>
  </w:num>
  <w:num w:numId="96">
    <w:abstractNumId w:val="111"/>
  </w:num>
  <w:num w:numId="97">
    <w:abstractNumId w:val="38"/>
  </w:num>
  <w:num w:numId="98">
    <w:abstractNumId w:val="95"/>
  </w:num>
  <w:num w:numId="99">
    <w:abstractNumId w:val="101"/>
  </w:num>
  <w:num w:numId="100">
    <w:abstractNumId w:val="132"/>
  </w:num>
  <w:num w:numId="101">
    <w:abstractNumId w:val="86"/>
  </w:num>
  <w:num w:numId="102">
    <w:abstractNumId w:val="88"/>
  </w:num>
  <w:num w:numId="103">
    <w:abstractNumId w:val="46"/>
  </w:num>
  <w:num w:numId="104">
    <w:abstractNumId w:val="100"/>
  </w:num>
  <w:num w:numId="105">
    <w:abstractNumId w:val="123"/>
  </w:num>
  <w:num w:numId="106">
    <w:abstractNumId w:val="57"/>
  </w:num>
  <w:num w:numId="107">
    <w:abstractNumId w:val="36"/>
  </w:num>
  <w:num w:numId="108">
    <w:abstractNumId w:val="172"/>
  </w:num>
  <w:num w:numId="109">
    <w:abstractNumId w:val="117"/>
  </w:num>
  <w:num w:numId="110">
    <w:abstractNumId w:val="150"/>
  </w:num>
  <w:num w:numId="111">
    <w:abstractNumId w:val="170"/>
  </w:num>
  <w:num w:numId="112">
    <w:abstractNumId w:val="55"/>
  </w:num>
  <w:num w:numId="113">
    <w:abstractNumId w:val="31"/>
  </w:num>
  <w:num w:numId="114">
    <w:abstractNumId w:val="130"/>
  </w:num>
  <w:num w:numId="115">
    <w:abstractNumId w:val="43"/>
  </w:num>
  <w:num w:numId="116">
    <w:abstractNumId w:val="161"/>
  </w:num>
  <w:num w:numId="117">
    <w:abstractNumId w:val="72"/>
  </w:num>
  <w:num w:numId="118">
    <w:abstractNumId w:val="155"/>
  </w:num>
  <w:num w:numId="119">
    <w:abstractNumId w:val="93"/>
  </w:num>
  <w:num w:numId="120">
    <w:abstractNumId w:val="128"/>
  </w:num>
  <w:num w:numId="121">
    <w:abstractNumId w:val="124"/>
  </w:num>
  <w:num w:numId="122">
    <w:abstractNumId w:val="78"/>
  </w:num>
  <w:num w:numId="123">
    <w:abstractNumId w:val="142"/>
  </w:num>
  <w:num w:numId="124">
    <w:abstractNumId w:val="80"/>
  </w:num>
  <w:num w:numId="125">
    <w:abstractNumId w:val="108"/>
  </w:num>
  <w:num w:numId="126">
    <w:abstractNumId w:val="37"/>
  </w:num>
  <w:num w:numId="127">
    <w:abstractNumId w:val="92"/>
  </w:num>
  <w:num w:numId="128">
    <w:abstractNumId w:val="116"/>
  </w:num>
  <w:num w:numId="129">
    <w:abstractNumId w:val="79"/>
  </w:num>
  <w:num w:numId="130">
    <w:abstractNumId w:val="62"/>
  </w:num>
  <w:num w:numId="131">
    <w:abstractNumId w:val="151"/>
  </w:num>
  <w:num w:numId="132">
    <w:abstractNumId w:val="158"/>
  </w:num>
  <w:num w:numId="133">
    <w:abstractNumId w:val="85"/>
  </w:num>
  <w:num w:numId="134">
    <w:abstractNumId w:val="44"/>
  </w:num>
  <w:num w:numId="135">
    <w:abstractNumId w:val="103"/>
  </w:num>
  <w:num w:numId="136">
    <w:abstractNumId w:val="39"/>
  </w:num>
  <w:num w:numId="137">
    <w:abstractNumId w:val="41"/>
  </w:num>
  <w:num w:numId="138">
    <w:abstractNumId w:val="148"/>
  </w:num>
  <w:num w:numId="139">
    <w:abstractNumId w:val="58"/>
  </w:num>
  <w:num w:numId="140">
    <w:abstractNumId w:val="175"/>
  </w:num>
  <w:num w:numId="141">
    <w:abstractNumId w:val="87"/>
  </w:num>
  <w:num w:numId="142">
    <w:abstractNumId w:val="102"/>
  </w:num>
  <w:num w:numId="143">
    <w:abstractNumId w:val="134"/>
  </w:num>
  <w:num w:numId="144">
    <w:abstractNumId w:val="135"/>
  </w:num>
  <w:num w:numId="145">
    <w:abstractNumId w:val="159"/>
  </w:num>
  <w:num w:numId="146">
    <w:abstractNumId w:val="114"/>
  </w:num>
  <w:num w:numId="147">
    <w:abstractNumId w:val="141"/>
  </w:num>
  <w:num w:numId="148">
    <w:abstractNumId w:val="59"/>
  </w:num>
  <w:num w:numId="149">
    <w:abstractNumId w:val="145"/>
  </w:num>
  <w:num w:numId="150">
    <w:abstractNumId w:val="74"/>
  </w:num>
  <w:num w:numId="151">
    <w:abstractNumId w:val="149"/>
  </w:num>
  <w:num w:numId="152">
    <w:abstractNumId w:val="168"/>
  </w:num>
  <w:num w:numId="153">
    <w:abstractNumId w:val="52"/>
  </w:num>
  <w:num w:numId="154">
    <w:abstractNumId w:val="91"/>
  </w:num>
  <w:num w:numId="155">
    <w:abstractNumId w:val="99"/>
  </w:num>
  <w:num w:numId="156">
    <w:abstractNumId w:val="65"/>
  </w:num>
  <w:num w:numId="157">
    <w:abstractNumId w:val="171"/>
  </w:num>
  <w:num w:numId="158">
    <w:abstractNumId w:val="35"/>
  </w:num>
  <w:num w:numId="159">
    <w:abstractNumId w:val="50"/>
  </w:num>
  <w:num w:numId="160">
    <w:abstractNumId w:val="154"/>
  </w:num>
  <w:num w:numId="161">
    <w:abstractNumId w:val="48"/>
  </w:num>
  <w:num w:numId="162">
    <w:abstractNumId w:val="120"/>
  </w:num>
  <w:num w:numId="163">
    <w:abstractNumId w:val="138"/>
  </w:num>
  <w:num w:numId="164">
    <w:abstractNumId w:val="1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194"/>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0D4C"/>
    <w:rsid w:val="00062163"/>
    <w:rsid w:val="00063341"/>
    <w:rsid w:val="0006371D"/>
    <w:rsid w:val="00064095"/>
    <w:rsid w:val="00064969"/>
    <w:rsid w:val="00064A13"/>
    <w:rsid w:val="000656A8"/>
    <w:rsid w:val="00065C50"/>
    <w:rsid w:val="00065D87"/>
    <w:rsid w:val="00065E9C"/>
    <w:rsid w:val="00067D17"/>
    <w:rsid w:val="00067D20"/>
    <w:rsid w:val="00067FD0"/>
    <w:rsid w:val="00071F81"/>
    <w:rsid w:val="00072E1C"/>
    <w:rsid w:val="00073970"/>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905"/>
    <w:rsid w:val="000A5B46"/>
    <w:rsid w:val="000A6078"/>
    <w:rsid w:val="000A60E9"/>
    <w:rsid w:val="000A775B"/>
    <w:rsid w:val="000B02D0"/>
    <w:rsid w:val="000B1178"/>
    <w:rsid w:val="000B1A0D"/>
    <w:rsid w:val="000B297C"/>
    <w:rsid w:val="000B2DA2"/>
    <w:rsid w:val="000B52AB"/>
    <w:rsid w:val="000B5CC6"/>
    <w:rsid w:val="000B6993"/>
    <w:rsid w:val="000B7C27"/>
    <w:rsid w:val="000B7D69"/>
    <w:rsid w:val="000C038A"/>
    <w:rsid w:val="000C120A"/>
    <w:rsid w:val="000C1752"/>
    <w:rsid w:val="000C2099"/>
    <w:rsid w:val="000C2E6F"/>
    <w:rsid w:val="000C45C0"/>
    <w:rsid w:val="000C4B1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347B"/>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2F99"/>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5C0D"/>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00C5"/>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15E2"/>
    <w:rsid w:val="001E2345"/>
    <w:rsid w:val="001E295E"/>
    <w:rsid w:val="001E3C33"/>
    <w:rsid w:val="001E4A5B"/>
    <w:rsid w:val="001E52CA"/>
    <w:rsid w:val="001E55A3"/>
    <w:rsid w:val="001E679B"/>
    <w:rsid w:val="001E6C95"/>
    <w:rsid w:val="001E7427"/>
    <w:rsid w:val="001E75C7"/>
    <w:rsid w:val="001E761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6C61"/>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874D9"/>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2871"/>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2498"/>
    <w:rsid w:val="002F587D"/>
    <w:rsid w:val="002F65E4"/>
    <w:rsid w:val="003000AF"/>
    <w:rsid w:val="0030048F"/>
    <w:rsid w:val="00301B6C"/>
    <w:rsid w:val="00301BA9"/>
    <w:rsid w:val="00301E12"/>
    <w:rsid w:val="00302CAC"/>
    <w:rsid w:val="003044CF"/>
    <w:rsid w:val="00304C7C"/>
    <w:rsid w:val="003058A8"/>
    <w:rsid w:val="00305B22"/>
    <w:rsid w:val="00305F2D"/>
    <w:rsid w:val="00306E59"/>
    <w:rsid w:val="00307D6C"/>
    <w:rsid w:val="00307E78"/>
    <w:rsid w:val="00311013"/>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363C"/>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3FE4"/>
    <w:rsid w:val="003D466E"/>
    <w:rsid w:val="003D4F82"/>
    <w:rsid w:val="003D6D8D"/>
    <w:rsid w:val="003D713A"/>
    <w:rsid w:val="003D7ED7"/>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842"/>
    <w:rsid w:val="00421BC9"/>
    <w:rsid w:val="0042278D"/>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3A3"/>
    <w:rsid w:val="00461603"/>
    <w:rsid w:val="004617E3"/>
    <w:rsid w:val="00461CDC"/>
    <w:rsid w:val="004621E0"/>
    <w:rsid w:val="0046244D"/>
    <w:rsid w:val="0046295A"/>
    <w:rsid w:val="00463762"/>
    <w:rsid w:val="00463FE0"/>
    <w:rsid w:val="004653A6"/>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311"/>
    <w:rsid w:val="004963C0"/>
    <w:rsid w:val="00496B13"/>
    <w:rsid w:val="00496BC7"/>
    <w:rsid w:val="004A073E"/>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05A"/>
    <w:rsid w:val="004F55BF"/>
    <w:rsid w:val="004F5C5D"/>
    <w:rsid w:val="00501BA1"/>
    <w:rsid w:val="0050297D"/>
    <w:rsid w:val="00503567"/>
    <w:rsid w:val="00505FAB"/>
    <w:rsid w:val="00511285"/>
    <w:rsid w:val="00512318"/>
    <w:rsid w:val="00512384"/>
    <w:rsid w:val="005142CD"/>
    <w:rsid w:val="005224C0"/>
    <w:rsid w:val="0052363B"/>
    <w:rsid w:val="005239B1"/>
    <w:rsid w:val="005239E3"/>
    <w:rsid w:val="00523FDE"/>
    <w:rsid w:val="00525104"/>
    <w:rsid w:val="00525F9D"/>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2B9"/>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1C08"/>
    <w:rsid w:val="005E36E1"/>
    <w:rsid w:val="005E3935"/>
    <w:rsid w:val="005E4556"/>
    <w:rsid w:val="005F01C5"/>
    <w:rsid w:val="005F2E36"/>
    <w:rsid w:val="005F435E"/>
    <w:rsid w:val="005F4442"/>
    <w:rsid w:val="005F458B"/>
    <w:rsid w:val="005F5E35"/>
    <w:rsid w:val="005F6647"/>
    <w:rsid w:val="005F6C29"/>
    <w:rsid w:val="005F78B4"/>
    <w:rsid w:val="005F79A6"/>
    <w:rsid w:val="00600897"/>
    <w:rsid w:val="00600D57"/>
    <w:rsid w:val="0060152D"/>
    <w:rsid w:val="00601B6A"/>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2B5E"/>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6F5A"/>
    <w:rsid w:val="00677340"/>
    <w:rsid w:val="00677492"/>
    <w:rsid w:val="00680472"/>
    <w:rsid w:val="00680713"/>
    <w:rsid w:val="006809D1"/>
    <w:rsid w:val="00681E61"/>
    <w:rsid w:val="006832F8"/>
    <w:rsid w:val="00683D9E"/>
    <w:rsid w:val="0068512F"/>
    <w:rsid w:val="00685652"/>
    <w:rsid w:val="00686E0A"/>
    <w:rsid w:val="006871AF"/>
    <w:rsid w:val="00687814"/>
    <w:rsid w:val="0069017D"/>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B7D"/>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69B"/>
    <w:rsid w:val="00731D46"/>
    <w:rsid w:val="00732EDA"/>
    <w:rsid w:val="007340D3"/>
    <w:rsid w:val="00735179"/>
    <w:rsid w:val="00740230"/>
    <w:rsid w:val="00740FB1"/>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87B6B"/>
    <w:rsid w:val="00790032"/>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B692F"/>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C30"/>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0C8"/>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550B"/>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0F4"/>
    <w:rsid w:val="008719D6"/>
    <w:rsid w:val="00871C0A"/>
    <w:rsid w:val="00872082"/>
    <w:rsid w:val="00872A84"/>
    <w:rsid w:val="00873251"/>
    <w:rsid w:val="0087397A"/>
    <w:rsid w:val="00876192"/>
    <w:rsid w:val="00877050"/>
    <w:rsid w:val="00880B40"/>
    <w:rsid w:val="00881762"/>
    <w:rsid w:val="008831E8"/>
    <w:rsid w:val="00883A6E"/>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4D7"/>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1B9"/>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36E54"/>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7C4"/>
    <w:rsid w:val="00994A89"/>
    <w:rsid w:val="00994B4F"/>
    <w:rsid w:val="00994FDD"/>
    <w:rsid w:val="009953A0"/>
    <w:rsid w:val="00995AD1"/>
    <w:rsid w:val="00995D37"/>
    <w:rsid w:val="00995D79"/>
    <w:rsid w:val="009A07C4"/>
    <w:rsid w:val="009A097C"/>
    <w:rsid w:val="009A0E66"/>
    <w:rsid w:val="009A2011"/>
    <w:rsid w:val="009A41D7"/>
    <w:rsid w:val="009A4BCE"/>
    <w:rsid w:val="009A58DD"/>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54B"/>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42E"/>
    <w:rsid w:val="009E1DC6"/>
    <w:rsid w:val="009E1EA4"/>
    <w:rsid w:val="009E3ABF"/>
    <w:rsid w:val="009E3C27"/>
    <w:rsid w:val="009E441B"/>
    <w:rsid w:val="009E4FD3"/>
    <w:rsid w:val="009E55A5"/>
    <w:rsid w:val="009E581D"/>
    <w:rsid w:val="009E6691"/>
    <w:rsid w:val="009E6B90"/>
    <w:rsid w:val="009E74CD"/>
    <w:rsid w:val="009E7AB4"/>
    <w:rsid w:val="009F0BCD"/>
    <w:rsid w:val="009F2410"/>
    <w:rsid w:val="009F351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645"/>
    <w:rsid w:val="00A07D1B"/>
    <w:rsid w:val="00A10F31"/>
    <w:rsid w:val="00A13173"/>
    <w:rsid w:val="00A13D5D"/>
    <w:rsid w:val="00A13E4D"/>
    <w:rsid w:val="00A144C7"/>
    <w:rsid w:val="00A2087A"/>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23"/>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5FC"/>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42A6"/>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26D6"/>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99E"/>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157"/>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258"/>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D3E49"/>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6D18"/>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6A38"/>
    <w:rsid w:val="00C37111"/>
    <w:rsid w:val="00C37A22"/>
    <w:rsid w:val="00C41F0A"/>
    <w:rsid w:val="00C432AD"/>
    <w:rsid w:val="00C43CF6"/>
    <w:rsid w:val="00C43FAA"/>
    <w:rsid w:val="00C43FE1"/>
    <w:rsid w:val="00C449B0"/>
    <w:rsid w:val="00C46C5B"/>
    <w:rsid w:val="00C477C6"/>
    <w:rsid w:val="00C47F45"/>
    <w:rsid w:val="00C502DA"/>
    <w:rsid w:val="00C546C2"/>
    <w:rsid w:val="00C54946"/>
    <w:rsid w:val="00C55600"/>
    <w:rsid w:val="00C5574C"/>
    <w:rsid w:val="00C55DB8"/>
    <w:rsid w:val="00C603B6"/>
    <w:rsid w:val="00C60650"/>
    <w:rsid w:val="00C626F0"/>
    <w:rsid w:val="00C63650"/>
    <w:rsid w:val="00C63B56"/>
    <w:rsid w:val="00C64C90"/>
    <w:rsid w:val="00C6686D"/>
    <w:rsid w:val="00C670DC"/>
    <w:rsid w:val="00C7087D"/>
    <w:rsid w:val="00C70AC5"/>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2E78"/>
    <w:rsid w:val="00CA4DB5"/>
    <w:rsid w:val="00CA4E2B"/>
    <w:rsid w:val="00CA6208"/>
    <w:rsid w:val="00CB07D7"/>
    <w:rsid w:val="00CB083C"/>
    <w:rsid w:val="00CB1606"/>
    <w:rsid w:val="00CB2352"/>
    <w:rsid w:val="00CB2AB5"/>
    <w:rsid w:val="00CB2F3F"/>
    <w:rsid w:val="00CB5D64"/>
    <w:rsid w:val="00CB6AF3"/>
    <w:rsid w:val="00CC06CA"/>
    <w:rsid w:val="00CC0A64"/>
    <w:rsid w:val="00CC0BDF"/>
    <w:rsid w:val="00CC259D"/>
    <w:rsid w:val="00CC2B39"/>
    <w:rsid w:val="00CC2C07"/>
    <w:rsid w:val="00CC6650"/>
    <w:rsid w:val="00CC68A4"/>
    <w:rsid w:val="00CC6988"/>
    <w:rsid w:val="00CC7249"/>
    <w:rsid w:val="00CC7E0F"/>
    <w:rsid w:val="00CC7E97"/>
    <w:rsid w:val="00CD06BB"/>
    <w:rsid w:val="00CD0BD9"/>
    <w:rsid w:val="00CD2BC1"/>
    <w:rsid w:val="00CD2C57"/>
    <w:rsid w:val="00CD2F26"/>
    <w:rsid w:val="00CD3A22"/>
    <w:rsid w:val="00CD446E"/>
    <w:rsid w:val="00CD4676"/>
    <w:rsid w:val="00CD48CB"/>
    <w:rsid w:val="00CD4950"/>
    <w:rsid w:val="00CD5C65"/>
    <w:rsid w:val="00CE0307"/>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17598"/>
    <w:rsid w:val="00D21B70"/>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1E00"/>
    <w:rsid w:val="00D425C3"/>
    <w:rsid w:val="00D446A8"/>
    <w:rsid w:val="00D4485C"/>
    <w:rsid w:val="00D44C24"/>
    <w:rsid w:val="00D44D0A"/>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4DA7"/>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489"/>
    <w:rsid w:val="00E256AB"/>
    <w:rsid w:val="00E25D1E"/>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5CA"/>
    <w:rsid w:val="00E76B9F"/>
    <w:rsid w:val="00E77126"/>
    <w:rsid w:val="00E77FBB"/>
    <w:rsid w:val="00E807BC"/>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05E9"/>
    <w:rsid w:val="00EF1E50"/>
    <w:rsid w:val="00EF2339"/>
    <w:rsid w:val="00EF3E28"/>
    <w:rsid w:val="00EF435C"/>
    <w:rsid w:val="00EF4D88"/>
    <w:rsid w:val="00EF4E3D"/>
    <w:rsid w:val="00EF53BC"/>
    <w:rsid w:val="00EF5E57"/>
    <w:rsid w:val="00EF6E63"/>
    <w:rsid w:val="00EF704D"/>
    <w:rsid w:val="00F0054D"/>
    <w:rsid w:val="00F010AA"/>
    <w:rsid w:val="00F01DC9"/>
    <w:rsid w:val="00F0207C"/>
    <w:rsid w:val="00F021A9"/>
    <w:rsid w:val="00F02D6C"/>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5051"/>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3E5"/>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50B"/>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244D"/>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04870650">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01216074">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2211975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BCB8-7EFC-42A0-ACC4-2F9A82AC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9018</Words>
  <Characters>54108</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63001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9</cp:revision>
  <cp:lastPrinted>2019-10-15T13:07:00Z</cp:lastPrinted>
  <dcterms:created xsi:type="dcterms:W3CDTF">2019-10-16T12:50:00Z</dcterms:created>
  <dcterms:modified xsi:type="dcterms:W3CDTF">2019-10-17T12:41:00Z</dcterms:modified>
</cp:coreProperties>
</file>