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52D96847" w:rsidR="00E67BC6" w:rsidRPr="00F94D68" w:rsidRDefault="007D5F17" w:rsidP="00B60D65">
            <w:pPr>
              <w:pStyle w:val="Zwykytekst"/>
              <w:spacing w:line="240" w:lineRule="exact"/>
              <w:jc w:val="center"/>
              <w:rPr>
                <w:rFonts w:ascii="Times New Roman" w:eastAsia="MS Mincho" w:hAnsi="Times New Roman"/>
                <w:b/>
                <w:sz w:val="24"/>
              </w:rPr>
            </w:pPr>
            <w:r>
              <w:rPr>
                <w:rFonts w:ascii="Times New Roman" w:eastAsia="MS Mincho" w:hAnsi="Times New Roman"/>
                <w:b/>
                <w:sz w:val="24"/>
              </w:rPr>
              <w:t xml:space="preserve"> </w:t>
            </w:r>
          </w:p>
          <w:p w14:paraId="481F6ABD" w14:textId="112BE654" w:rsidR="00187166" w:rsidRPr="00F94D68" w:rsidRDefault="00187166" w:rsidP="00B60D65">
            <w:pPr>
              <w:spacing w:line="240" w:lineRule="exact"/>
              <w:ind w:right="-239"/>
              <w:jc w:val="center"/>
              <w:rPr>
                <w:rFonts w:ascii="Verdana" w:eastAsia="MS Mincho" w:hAnsi="Verdana"/>
                <w:bCs/>
                <w:sz w:val="18"/>
                <w:szCs w:val="18"/>
              </w:rPr>
            </w:pPr>
          </w:p>
          <w:p w14:paraId="6C7DE0D7" w14:textId="5952BB99" w:rsidR="00187166" w:rsidRPr="00F94D68" w:rsidRDefault="00187166" w:rsidP="00B60D65">
            <w:pPr>
              <w:spacing w:line="240" w:lineRule="exact"/>
              <w:ind w:right="-239"/>
              <w:jc w:val="center"/>
              <w:rPr>
                <w:rFonts w:ascii="Verdana" w:eastAsia="MS Mincho" w:hAnsi="Verdana"/>
                <w:bCs/>
                <w:sz w:val="18"/>
                <w:szCs w:val="18"/>
              </w:rPr>
            </w:pPr>
          </w:p>
          <w:p w14:paraId="34279337" w14:textId="03BBD8A6" w:rsidR="00187166" w:rsidRPr="00F94D68" w:rsidRDefault="00187166" w:rsidP="00B60D65">
            <w:pPr>
              <w:spacing w:line="240" w:lineRule="exact"/>
              <w:ind w:right="-239"/>
              <w:jc w:val="center"/>
              <w:rPr>
                <w:rFonts w:ascii="Verdana" w:eastAsia="MS Mincho" w:hAnsi="Verdana"/>
                <w:bCs/>
                <w:sz w:val="18"/>
                <w:szCs w:val="18"/>
              </w:rPr>
            </w:pPr>
          </w:p>
          <w:p w14:paraId="6D47693D" w14:textId="1827B385" w:rsidR="00187166" w:rsidRPr="00F94D68" w:rsidRDefault="00187166" w:rsidP="00B60D65">
            <w:pPr>
              <w:spacing w:line="240" w:lineRule="exact"/>
              <w:ind w:right="-239"/>
              <w:jc w:val="center"/>
              <w:rPr>
                <w:rFonts w:ascii="Verdana" w:eastAsia="MS Mincho" w:hAnsi="Verdana"/>
                <w:bCs/>
                <w:sz w:val="18"/>
                <w:szCs w:val="18"/>
              </w:rPr>
            </w:pPr>
          </w:p>
          <w:p w14:paraId="679D3534" w14:textId="48C6E1FE" w:rsidR="00187166" w:rsidRPr="00F94D68" w:rsidRDefault="00187166" w:rsidP="00B60D65">
            <w:pPr>
              <w:spacing w:line="240" w:lineRule="exact"/>
              <w:ind w:right="-239"/>
              <w:jc w:val="center"/>
              <w:rPr>
                <w:rFonts w:ascii="Verdana" w:eastAsia="MS Mincho" w:hAnsi="Verdana"/>
                <w:bCs/>
                <w:sz w:val="18"/>
                <w:szCs w:val="18"/>
              </w:rPr>
            </w:pPr>
          </w:p>
          <w:p w14:paraId="1F509258" w14:textId="1A218D46" w:rsidR="00187166" w:rsidRPr="00F94D68" w:rsidRDefault="00187166" w:rsidP="00B60D65">
            <w:pPr>
              <w:spacing w:line="240" w:lineRule="exact"/>
              <w:ind w:right="-239"/>
              <w:jc w:val="center"/>
              <w:rPr>
                <w:rFonts w:ascii="Verdana" w:eastAsia="MS Mincho" w:hAnsi="Verdana"/>
                <w:bCs/>
                <w:sz w:val="18"/>
                <w:szCs w:val="18"/>
              </w:rPr>
            </w:pPr>
          </w:p>
          <w:p w14:paraId="710B100F" w14:textId="330E0454" w:rsidR="00187166" w:rsidRPr="00F94D68" w:rsidRDefault="00187166" w:rsidP="00B60D65">
            <w:pPr>
              <w:spacing w:line="240" w:lineRule="exact"/>
              <w:ind w:right="-239"/>
              <w:jc w:val="center"/>
              <w:rPr>
                <w:rFonts w:ascii="Verdana" w:eastAsia="MS Mincho" w:hAnsi="Verdana"/>
                <w:bCs/>
                <w:sz w:val="18"/>
                <w:szCs w:val="18"/>
              </w:rPr>
            </w:pPr>
          </w:p>
          <w:p w14:paraId="3597E1C2" w14:textId="00297056" w:rsidR="00187166" w:rsidRPr="00F94D68" w:rsidRDefault="00187166" w:rsidP="00B60D65">
            <w:pPr>
              <w:spacing w:line="240" w:lineRule="exact"/>
              <w:ind w:right="-239"/>
              <w:jc w:val="center"/>
              <w:rPr>
                <w:rFonts w:ascii="Verdana" w:eastAsia="MS Mincho" w:hAnsi="Verdana"/>
                <w:bCs/>
                <w:sz w:val="18"/>
                <w:szCs w:val="18"/>
              </w:rPr>
            </w:pPr>
          </w:p>
          <w:p w14:paraId="29F5831A" w14:textId="7A70E32E" w:rsidR="00187166" w:rsidRPr="00F94D68" w:rsidRDefault="00187166" w:rsidP="00B60D65">
            <w:pPr>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B60D65">
            <w:pPr>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363EE699" w:rsidR="00E67BC6" w:rsidRPr="00F94D68" w:rsidRDefault="00FC6ECF" w:rsidP="00B60D65">
            <w:pPr>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86FF26D" w:rsidR="00E67BC6" w:rsidRPr="00F94D68" w:rsidRDefault="00E67BC6" w:rsidP="00B60D65">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B60D65">
            <w:pPr>
              <w:spacing w:line="240" w:lineRule="exact"/>
              <w:rPr>
                <w:rFonts w:ascii="Arial" w:hAnsi="Arial" w:cs="Arial"/>
                <w:sz w:val="22"/>
                <w:lang w:val="de-DE"/>
              </w:rPr>
            </w:pPr>
          </w:p>
        </w:tc>
      </w:tr>
    </w:tbl>
    <w:p w14:paraId="15CADC9F" w14:textId="77777777" w:rsidR="00563CDF" w:rsidRPr="00F94D68" w:rsidRDefault="00563CDF" w:rsidP="00B60D65">
      <w:pPr>
        <w:spacing w:line="240" w:lineRule="exact"/>
        <w:ind w:left="360" w:right="-239" w:hanging="360"/>
        <w:rPr>
          <w:rFonts w:ascii="Verdana" w:hAnsi="Verdana"/>
          <w:noProof/>
          <w:sz w:val="18"/>
          <w:szCs w:val="18"/>
          <w:lang w:val="de-DE"/>
        </w:rPr>
      </w:pPr>
    </w:p>
    <w:p w14:paraId="227E88BE" w14:textId="6880BCEA" w:rsidR="008215A9" w:rsidRPr="00F94D68" w:rsidRDefault="00557963" w:rsidP="00B60D65">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2D1374">
        <w:rPr>
          <w:rFonts w:ascii="Verdana" w:hAnsi="Verdana"/>
          <w:noProof/>
          <w:sz w:val="18"/>
          <w:szCs w:val="18"/>
        </w:rPr>
        <w:t>100</w:t>
      </w:r>
      <w:r w:rsidR="00797607" w:rsidRPr="00F94D68">
        <w:rPr>
          <w:rFonts w:ascii="Verdana" w:hAnsi="Verdana"/>
          <w:noProof/>
          <w:sz w:val="18"/>
          <w:szCs w:val="18"/>
        </w:rPr>
        <w:t xml:space="preserve"> / 1</w:t>
      </w:r>
      <w:r w:rsidR="00C92B92">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r</w:t>
      </w:r>
      <w:bookmarkStart w:id="0" w:name="_GoBack"/>
      <w:bookmarkEnd w:id="0"/>
      <w:r w:rsidR="008215A9" w:rsidRPr="00F94D68">
        <w:rPr>
          <w:rFonts w:ascii="Verdana" w:hAnsi="Verdana"/>
          <w:noProof/>
          <w:sz w:val="18"/>
          <w:szCs w:val="18"/>
        </w:rPr>
        <w:t>ocław</w:t>
      </w:r>
      <w:r w:rsidR="008215A9" w:rsidRPr="00380DDA">
        <w:rPr>
          <w:rFonts w:ascii="Verdana" w:hAnsi="Verdana"/>
          <w:noProof/>
          <w:sz w:val="18"/>
          <w:szCs w:val="18"/>
        </w:rPr>
        <w:t xml:space="preserve">, </w:t>
      </w:r>
      <w:r w:rsidR="00881A1E">
        <w:rPr>
          <w:rFonts w:ascii="Verdana" w:hAnsi="Verdana"/>
          <w:noProof/>
          <w:sz w:val="18"/>
          <w:szCs w:val="18"/>
        </w:rPr>
        <w:t>08</w:t>
      </w:r>
      <w:r w:rsidR="005A7198" w:rsidRPr="00380DDA">
        <w:rPr>
          <w:rFonts w:ascii="Verdana" w:hAnsi="Verdana"/>
          <w:noProof/>
          <w:sz w:val="18"/>
          <w:szCs w:val="18"/>
        </w:rPr>
        <w:t>.</w:t>
      </w:r>
      <w:r w:rsidR="0049636E" w:rsidRPr="00380DDA">
        <w:rPr>
          <w:rFonts w:ascii="Verdana" w:hAnsi="Verdana"/>
          <w:noProof/>
          <w:sz w:val="18"/>
          <w:szCs w:val="18"/>
        </w:rPr>
        <w:t xml:space="preserve"> </w:t>
      </w:r>
      <w:r w:rsidR="00380DDA" w:rsidRPr="00380DDA">
        <w:rPr>
          <w:rFonts w:ascii="Verdana" w:hAnsi="Verdana"/>
          <w:noProof/>
          <w:sz w:val="18"/>
          <w:szCs w:val="18"/>
        </w:rPr>
        <w:t>10</w:t>
      </w:r>
      <w:r w:rsidR="00995D37" w:rsidRPr="00380DDA">
        <w:rPr>
          <w:rFonts w:ascii="Verdana" w:hAnsi="Verdana"/>
          <w:noProof/>
          <w:sz w:val="18"/>
          <w:szCs w:val="18"/>
        </w:rPr>
        <w:t>.</w:t>
      </w:r>
      <w:r w:rsidR="0049636E" w:rsidRPr="00380DDA">
        <w:rPr>
          <w:rFonts w:ascii="Verdana" w:hAnsi="Verdana"/>
          <w:noProof/>
          <w:sz w:val="18"/>
          <w:szCs w:val="18"/>
        </w:rPr>
        <w:t xml:space="preserve"> </w:t>
      </w:r>
      <w:r w:rsidR="00797607" w:rsidRPr="00380DDA">
        <w:rPr>
          <w:rFonts w:ascii="Verdana" w:hAnsi="Verdana"/>
          <w:noProof/>
          <w:sz w:val="18"/>
          <w:szCs w:val="18"/>
        </w:rPr>
        <w:t>201</w:t>
      </w:r>
      <w:r w:rsidR="00C92B92" w:rsidRPr="00380DDA">
        <w:rPr>
          <w:rFonts w:ascii="Verdana" w:hAnsi="Verdana"/>
          <w:noProof/>
          <w:sz w:val="18"/>
          <w:szCs w:val="18"/>
        </w:rPr>
        <w:t>9</w:t>
      </w:r>
      <w:r w:rsidR="008215A9" w:rsidRPr="00380DDA">
        <w:rPr>
          <w:rFonts w:ascii="Verdana" w:hAnsi="Verdana"/>
          <w:noProof/>
          <w:sz w:val="18"/>
          <w:szCs w:val="18"/>
        </w:rPr>
        <w:t xml:space="preserve"> r.</w:t>
      </w:r>
    </w:p>
    <w:p w14:paraId="4FECD408" w14:textId="019A4D15" w:rsidR="00186080" w:rsidRPr="00D05412" w:rsidRDefault="00D05412" w:rsidP="00B60D65">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 xml:space="preserve"> </w:t>
      </w:r>
    </w:p>
    <w:p w14:paraId="6B4A536D" w14:textId="77777777" w:rsidR="00E868A9" w:rsidRPr="00F14D24" w:rsidRDefault="00E868A9" w:rsidP="00B60D65">
      <w:pPr>
        <w:spacing w:line="240" w:lineRule="exact"/>
        <w:ind w:left="360" w:right="-24" w:hanging="360"/>
        <w:jc w:val="center"/>
        <w:rPr>
          <w:rFonts w:ascii="Verdana" w:hAnsi="Verdana"/>
          <w:b/>
          <w:i/>
          <w:color w:val="0070C0"/>
          <w:sz w:val="18"/>
          <w:szCs w:val="18"/>
        </w:rPr>
      </w:pPr>
    </w:p>
    <w:p w14:paraId="3EC24588" w14:textId="77777777" w:rsidR="008215A9" w:rsidRPr="00F94D68" w:rsidRDefault="00C432AD" w:rsidP="00B60D65">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31FEE2FC" w14:textId="77777777" w:rsidR="0080648F" w:rsidRDefault="0080648F" w:rsidP="00B60D65">
      <w:pPr>
        <w:autoSpaceDE w:val="0"/>
        <w:autoSpaceDN w:val="0"/>
        <w:adjustRightInd w:val="0"/>
        <w:jc w:val="both"/>
        <w:rPr>
          <w:rFonts w:ascii="Verdana" w:hAnsi="Verdana"/>
          <w:b/>
          <w:bCs/>
          <w:sz w:val="18"/>
          <w:szCs w:val="18"/>
        </w:rPr>
      </w:pPr>
    </w:p>
    <w:p w14:paraId="0E1FDE0A" w14:textId="586FBDAA" w:rsidR="00134FAE" w:rsidRDefault="00E868A9" w:rsidP="00B60D65">
      <w:pPr>
        <w:autoSpaceDE w:val="0"/>
        <w:autoSpaceDN w:val="0"/>
        <w:adjustRightInd w:val="0"/>
        <w:jc w:val="both"/>
        <w:rPr>
          <w:rFonts w:ascii="Verdana" w:hAnsi="Verdana"/>
          <w:b/>
          <w:bCs/>
          <w:sz w:val="18"/>
          <w:szCs w:val="18"/>
        </w:rPr>
      </w:pPr>
      <w:r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Pr>
          <w:rFonts w:ascii="Verdana" w:hAnsi="Verdana"/>
          <w:b/>
          <w:bCs/>
          <w:sz w:val="18"/>
          <w:szCs w:val="18"/>
        </w:rPr>
        <w:t> </w:t>
      </w:r>
      <w:r w:rsidRPr="00E868A9">
        <w:rPr>
          <w:rFonts w:ascii="Verdana" w:hAnsi="Verdana"/>
          <w:b/>
          <w:bCs/>
          <w:sz w:val="18"/>
          <w:szCs w:val="18"/>
        </w:rPr>
        <w:t xml:space="preserve">zakresie kompetencji menadżerskich </w:t>
      </w:r>
      <w:r w:rsidR="00682720">
        <w:rPr>
          <w:rFonts w:ascii="Verdana" w:hAnsi="Verdana"/>
          <w:b/>
          <w:bCs/>
          <w:sz w:val="18"/>
          <w:szCs w:val="18"/>
        </w:rPr>
        <w:t>w ram</w:t>
      </w:r>
      <w:r w:rsidR="00134FAE" w:rsidRPr="00134FAE">
        <w:rPr>
          <w:rFonts w:ascii="Verdana" w:hAnsi="Verdana"/>
          <w:b/>
          <w:bCs/>
          <w:sz w:val="18"/>
          <w:szCs w:val="18"/>
        </w:rPr>
        <w:t xml:space="preserve">ach realizacji </w:t>
      </w:r>
      <w:r w:rsidR="00682720">
        <w:rPr>
          <w:rFonts w:ascii="Verdana" w:hAnsi="Verdana"/>
          <w:b/>
          <w:bCs/>
          <w:sz w:val="18"/>
          <w:szCs w:val="18"/>
        </w:rPr>
        <w:t>projektu</w:t>
      </w:r>
      <w:r w:rsidR="00134FAE" w:rsidRPr="00134FAE">
        <w:rPr>
          <w:rFonts w:ascii="Verdana" w:hAnsi="Verdana"/>
          <w:b/>
          <w:bCs/>
          <w:sz w:val="18"/>
          <w:szCs w:val="18"/>
        </w:rPr>
        <w:t xml:space="preserve">: </w:t>
      </w:r>
      <w:r w:rsidR="00682720" w:rsidRPr="00682720">
        <w:rPr>
          <w:rFonts w:ascii="Verdana" w:hAnsi="Verdana"/>
          <w:b/>
          <w:bCs/>
          <w:sz w:val="18"/>
          <w:szCs w:val="18"/>
        </w:rPr>
        <w:t>"Dolnośląscy liderzy Medycyny</w:t>
      </w:r>
      <w:r w:rsidR="00682720">
        <w:rPr>
          <w:rFonts w:ascii="Verdana" w:hAnsi="Verdana"/>
          <w:b/>
          <w:bCs/>
          <w:sz w:val="18"/>
          <w:szCs w:val="18"/>
        </w:rPr>
        <w:t xml:space="preserve"> wdrożenie zintegrowanego progra</w:t>
      </w:r>
      <w:r w:rsidR="00682720" w:rsidRPr="00682720">
        <w:rPr>
          <w:rFonts w:ascii="Verdana" w:hAnsi="Verdana"/>
          <w:b/>
          <w:bCs/>
          <w:sz w:val="18"/>
          <w:szCs w:val="18"/>
        </w:rPr>
        <w:t>mu podnoszenia kompetencji studentów, doktorantów, kadry dydaktycznej i administracyjnej Uniwersytetu Medycznego im. Piastów Śląskich we Wrocławiu"</w:t>
      </w:r>
      <w:r w:rsidR="00682720">
        <w:rPr>
          <w:rFonts w:ascii="Verdana" w:hAnsi="Verdana"/>
          <w:b/>
          <w:bCs/>
          <w:sz w:val="18"/>
          <w:szCs w:val="18"/>
        </w:rPr>
        <w:t>.</w:t>
      </w:r>
    </w:p>
    <w:p w14:paraId="0530264C" w14:textId="77777777" w:rsidR="00C12F1C" w:rsidRDefault="00C12F1C" w:rsidP="00B60D65">
      <w:pPr>
        <w:autoSpaceDE w:val="0"/>
        <w:autoSpaceDN w:val="0"/>
        <w:adjustRightInd w:val="0"/>
        <w:jc w:val="both"/>
        <w:rPr>
          <w:rFonts w:ascii="Verdana" w:hAnsi="Verdana"/>
          <w:b/>
          <w:bCs/>
          <w:sz w:val="18"/>
          <w:szCs w:val="18"/>
        </w:rPr>
      </w:pPr>
    </w:p>
    <w:p w14:paraId="59874D59" w14:textId="77777777" w:rsidR="00C61856" w:rsidRDefault="00C61856" w:rsidP="00B60D65">
      <w:pPr>
        <w:autoSpaceDE w:val="0"/>
        <w:autoSpaceDN w:val="0"/>
        <w:adjustRightInd w:val="0"/>
        <w:jc w:val="both"/>
        <w:rPr>
          <w:rFonts w:ascii="Verdana" w:hAnsi="Verdana"/>
          <w:b/>
          <w:bCs/>
          <w:sz w:val="18"/>
          <w:szCs w:val="18"/>
        </w:rPr>
      </w:pPr>
    </w:p>
    <w:p w14:paraId="64061D65" w14:textId="3C6D2CE6" w:rsidR="00C12F1C" w:rsidRPr="00C12F1C" w:rsidRDefault="00881A1E" w:rsidP="00C12F1C">
      <w:pPr>
        <w:snapToGrid w:val="0"/>
        <w:jc w:val="center"/>
        <w:rPr>
          <w:rFonts w:ascii="Verdana" w:hAnsi="Verdana"/>
          <w:b/>
          <w:bCs/>
          <w:sz w:val="18"/>
          <w:szCs w:val="18"/>
        </w:rPr>
      </w:pPr>
      <w:r>
        <w:rPr>
          <w:rFonts w:ascii="Verdana" w:hAnsi="Verdana"/>
          <w:b/>
          <w:bCs/>
          <w:sz w:val="20"/>
          <w:szCs w:val="20"/>
        </w:rPr>
        <w:t>Odpowiedź (2) na pytanie Wykonawcy</w:t>
      </w:r>
      <w:r w:rsidR="00C12F1C" w:rsidRPr="00C12F1C">
        <w:rPr>
          <w:rFonts w:ascii="Verdana" w:hAnsi="Verdana"/>
          <w:b/>
          <w:bCs/>
          <w:sz w:val="18"/>
          <w:szCs w:val="18"/>
        </w:rPr>
        <w:t xml:space="preserve"> </w:t>
      </w:r>
    </w:p>
    <w:p w14:paraId="59A2A706" w14:textId="77777777" w:rsidR="00C12F1C" w:rsidRDefault="00C12F1C" w:rsidP="00C12F1C">
      <w:pPr>
        <w:snapToGrid w:val="0"/>
        <w:jc w:val="both"/>
        <w:rPr>
          <w:rFonts w:ascii="Verdana" w:hAnsi="Verdana"/>
          <w:b/>
          <w:bCs/>
          <w:sz w:val="18"/>
          <w:szCs w:val="18"/>
        </w:rPr>
      </w:pPr>
    </w:p>
    <w:p w14:paraId="4FEE6A45" w14:textId="77777777" w:rsidR="00C12F1C" w:rsidRDefault="00C12F1C" w:rsidP="00C12F1C">
      <w:pPr>
        <w:snapToGrid w:val="0"/>
        <w:jc w:val="both"/>
        <w:rPr>
          <w:rFonts w:ascii="Verdana" w:hAnsi="Verdana"/>
          <w:b/>
          <w:bCs/>
          <w:sz w:val="18"/>
          <w:szCs w:val="18"/>
        </w:rPr>
      </w:pPr>
    </w:p>
    <w:p w14:paraId="086FB1C9" w14:textId="7519D57D" w:rsidR="00C12F1C" w:rsidRDefault="00C12F1C" w:rsidP="00C12F1C">
      <w:pPr>
        <w:snapToGrid w:val="0"/>
        <w:jc w:val="both"/>
        <w:rPr>
          <w:rFonts w:ascii="Verdana" w:eastAsia="Calibri" w:hAnsi="Verdana"/>
          <w:bCs/>
          <w:i/>
          <w:spacing w:val="4"/>
          <w:sz w:val="18"/>
          <w:szCs w:val="18"/>
          <w:u w:val="single"/>
          <w:lang w:eastAsia="en-US"/>
        </w:rPr>
      </w:pPr>
      <w:r>
        <w:rPr>
          <w:rFonts w:ascii="Verdana" w:hAnsi="Verdana"/>
          <w:b/>
          <w:bCs/>
          <w:sz w:val="18"/>
          <w:szCs w:val="18"/>
        </w:rPr>
        <w:t>Zamawiający</w:t>
      </w:r>
      <w:r w:rsidR="00881A1E">
        <w:rPr>
          <w:rFonts w:ascii="Verdana" w:hAnsi="Verdana"/>
          <w:b/>
          <w:bCs/>
          <w:sz w:val="18"/>
          <w:szCs w:val="18"/>
        </w:rPr>
        <w:t xml:space="preserve"> niniejszym odpowiada na pytanie</w:t>
      </w:r>
      <w:r>
        <w:rPr>
          <w:rFonts w:ascii="Verdana" w:hAnsi="Verdana"/>
          <w:b/>
          <w:bCs/>
          <w:sz w:val="18"/>
          <w:szCs w:val="18"/>
        </w:rPr>
        <w:t xml:space="preserve"> dotyczą</w:t>
      </w:r>
      <w:r w:rsidR="00881A1E">
        <w:rPr>
          <w:rFonts w:ascii="Verdana" w:hAnsi="Verdana"/>
          <w:b/>
          <w:bCs/>
          <w:sz w:val="18"/>
          <w:szCs w:val="18"/>
        </w:rPr>
        <w:t xml:space="preserve">ce </w:t>
      </w:r>
      <w:proofErr w:type="spellStart"/>
      <w:r w:rsidR="00881A1E">
        <w:rPr>
          <w:rFonts w:ascii="Verdana" w:hAnsi="Verdana"/>
          <w:b/>
          <w:bCs/>
          <w:sz w:val="18"/>
          <w:szCs w:val="18"/>
        </w:rPr>
        <w:t>Siwz</w:t>
      </w:r>
      <w:proofErr w:type="spellEnd"/>
      <w:r w:rsidR="00881A1E">
        <w:rPr>
          <w:rFonts w:ascii="Verdana" w:hAnsi="Verdana"/>
          <w:b/>
          <w:bCs/>
          <w:sz w:val="18"/>
          <w:szCs w:val="18"/>
        </w:rPr>
        <w:t>, zadane przez Wykonawcę</w:t>
      </w:r>
      <w:r>
        <w:rPr>
          <w:rFonts w:ascii="Verdana" w:eastAsia="Calibri" w:hAnsi="Verdana"/>
          <w:bCs/>
          <w:spacing w:val="4"/>
          <w:sz w:val="18"/>
          <w:szCs w:val="18"/>
          <w:lang w:eastAsia="en-US"/>
        </w:rPr>
        <w:t>:</w:t>
      </w:r>
      <w:r>
        <w:rPr>
          <w:rFonts w:ascii="Verdana" w:eastAsia="Calibri" w:hAnsi="Verdana"/>
          <w:bCs/>
          <w:i/>
          <w:spacing w:val="4"/>
          <w:sz w:val="18"/>
          <w:szCs w:val="18"/>
          <w:lang w:eastAsia="en-US"/>
        </w:rPr>
        <w:t xml:space="preserve"> </w:t>
      </w:r>
    </w:p>
    <w:p w14:paraId="400421E5" w14:textId="77777777" w:rsidR="00C12F1C" w:rsidRDefault="00C12F1C" w:rsidP="00C12F1C">
      <w:pPr>
        <w:snapToGrid w:val="0"/>
        <w:rPr>
          <w:rFonts w:ascii="Verdana" w:eastAsia="Calibri" w:hAnsi="Verdana"/>
          <w:bCs/>
          <w:i/>
          <w:spacing w:val="4"/>
          <w:sz w:val="18"/>
          <w:szCs w:val="18"/>
          <w:u w:val="single"/>
          <w:lang w:eastAsia="en-US"/>
        </w:rPr>
      </w:pPr>
    </w:p>
    <w:p w14:paraId="62D42694" w14:textId="10C14D64" w:rsidR="00881A1E" w:rsidRPr="00881A1E" w:rsidRDefault="00881A1E" w:rsidP="00881A1E">
      <w:pPr>
        <w:pStyle w:val="Akapitzlist"/>
        <w:numPr>
          <w:ilvl w:val="0"/>
          <w:numId w:val="89"/>
        </w:numPr>
        <w:ind w:left="425" w:hanging="425"/>
        <w:jc w:val="both"/>
        <w:rPr>
          <w:rFonts w:ascii="Calibri" w:hAnsi="Calibri"/>
          <w:sz w:val="22"/>
          <w:szCs w:val="22"/>
        </w:rPr>
      </w:pPr>
      <w:r w:rsidRPr="00881A1E">
        <w:rPr>
          <w:rFonts w:ascii="Calibri" w:hAnsi="Calibri"/>
          <w:sz w:val="22"/>
          <w:szCs w:val="22"/>
        </w:rPr>
        <w:t>W przypadku gdy wykonawca nie jest w posiadaniu lokalu szkoleniowego i nie dysponuje własnym zapleczem gastronomicznym to, czy musi wskazać podwykonawcę, który te usługi dostarczy, czy ten obowiązek leży po stronie wykonawcy i nie jest zobligowany do wskazania w zamówieniu podwykonawców, którzy dostarczą te usługi?</w:t>
      </w:r>
    </w:p>
    <w:p w14:paraId="6393FA93" w14:textId="77777777" w:rsidR="00F3011F" w:rsidRPr="00F3011F" w:rsidRDefault="00F3011F" w:rsidP="00F3011F">
      <w:pPr>
        <w:jc w:val="both"/>
        <w:rPr>
          <w:rFonts w:ascii="Verdana" w:eastAsia="Calibri" w:hAnsi="Verdana"/>
          <w:color w:val="000000" w:themeColor="text1"/>
          <w:sz w:val="18"/>
          <w:szCs w:val="18"/>
          <w:lang w:eastAsia="en-US"/>
        </w:rPr>
      </w:pPr>
    </w:p>
    <w:p w14:paraId="3126F24E" w14:textId="77777777" w:rsidR="00F3011F" w:rsidRPr="00F3011F" w:rsidRDefault="00F3011F" w:rsidP="00F3011F">
      <w:pPr>
        <w:jc w:val="both"/>
        <w:rPr>
          <w:rFonts w:ascii="Verdana" w:eastAsia="Calibri" w:hAnsi="Verdana"/>
          <w:b/>
          <w:color w:val="000000" w:themeColor="text1"/>
          <w:sz w:val="18"/>
          <w:szCs w:val="18"/>
          <w:lang w:eastAsia="en-US"/>
        </w:rPr>
      </w:pPr>
      <w:r w:rsidRPr="00F3011F">
        <w:rPr>
          <w:rFonts w:ascii="Verdana" w:eastAsia="Calibri" w:hAnsi="Verdana"/>
          <w:b/>
          <w:color w:val="000000" w:themeColor="text1"/>
          <w:sz w:val="18"/>
          <w:szCs w:val="18"/>
          <w:lang w:eastAsia="en-US"/>
        </w:rPr>
        <w:t>Odpowiedź:</w:t>
      </w:r>
    </w:p>
    <w:p w14:paraId="7A9BD0B6" w14:textId="3C5133DC" w:rsidR="00B54241" w:rsidRDefault="00881A1E" w:rsidP="00C61856">
      <w:pPr>
        <w:jc w:val="both"/>
        <w:rPr>
          <w:rFonts w:ascii="Verdana" w:hAnsi="Verdana"/>
          <w:b/>
          <w:color w:val="000000"/>
          <w:sz w:val="18"/>
          <w:szCs w:val="18"/>
        </w:rPr>
      </w:pPr>
      <w:r>
        <w:rPr>
          <w:rFonts w:ascii="Verdana" w:hAnsi="Verdana"/>
          <w:b/>
          <w:color w:val="000000"/>
          <w:sz w:val="18"/>
          <w:szCs w:val="18"/>
        </w:rPr>
        <w:t>Z</w:t>
      </w:r>
      <w:r w:rsidR="00B54241">
        <w:rPr>
          <w:rFonts w:ascii="Verdana" w:hAnsi="Verdana"/>
          <w:b/>
          <w:color w:val="000000"/>
          <w:sz w:val="18"/>
          <w:szCs w:val="18"/>
        </w:rPr>
        <w:t xml:space="preserve">asady udziału podwykonawców opisane </w:t>
      </w:r>
      <w:r>
        <w:rPr>
          <w:rFonts w:ascii="Verdana" w:hAnsi="Verdana"/>
          <w:b/>
          <w:color w:val="000000"/>
          <w:sz w:val="18"/>
          <w:szCs w:val="18"/>
        </w:rPr>
        <w:t xml:space="preserve">są w Rozdziale III pkt. 5 </w:t>
      </w:r>
      <w:proofErr w:type="spellStart"/>
      <w:r>
        <w:rPr>
          <w:rFonts w:ascii="Verdana" w:hAnsi="Verdana"/>
          <w:b/>
          <w:color w:val="000000"/>
          <w:sz w:val="18"/>
          <w:szCs w:val="18"/>
        </w:rPr>
        <w:t>Siwz</w:t>
      </w:r>
      <w:proofErr w:type="spellEnd"/>
      <w:r>
        <w:rPr>
          <w:rFonts w:ascii="Verdana" w:hAnsi="Verdana"/>
          <w:b/>
          <w:color w:val="000000"/>
          <w:sz w:val="18"/>
          <w:szCs w:val="18"/>
        </w:rPr>
        <w:t xml:space="preserve"> i w § 5 Wzoru umo</w:t>
      </w:r>
      <w:r w:rsidR="00B54241">
        <w:rPr>
          <w:rFonts w:ascii="Verdana" w:hAnsi="Verdana"/>
          <w:b/>
          <w:color w:val="000000"/>
          <w:sz w:val="18"/>
          <w:szCs w:val="18"/>
        </w:rPr>
        <w:t xml:space="preserve">wy (zał. nr 7 do </w:t>
      </w:r>
      <w:proofErr w:type="spellStart"/>
      <w:r w:rsidR="00B54241">
        <w:rPr>
          <w:rFonts w:ascii="Verdana" w:hAnsi="Verdana"/>
          <w:b/>
          <w:color w:val="000000"/>
          <w:sz w:val="18"/>
          <w:szCs w:val="18"/>
        </w:rPr>
        <w:t>Siwz</w:t>
      </w:r>
      <w:proofErr w:type="spellEnd"/>
      <w:r w:rsidR="00B54241">
        <w:rPr>
          <w:rFonts w:ascii="Verdana" w:hAnsi="Verdana"/>
          <w:b/>
          <w:color w:val="000000"/>
          <w:sz w:val="18"/>
          <w:szCs w:val="18"/>
        </w:rPr>
        <w:t xml:space="preserve">), a </w:t>
      </w:r>
      <w:r>
        <w:rPr>
          <w:rFonts w:ascii="Verdana" w:hAnsi="Verdana"/>
          <w:b/>
          <w:color w:val="000000"/>
          <w:sz w:val="18"/>
          <w:szCs w:val="18"/>
        </w:rPr>
        <w:t xml:space="preserve">deklaracja Wykonawcy </w:t>
      </w:r>
      <w:r w:rsidR="00B54241">
        <w:rPr>
          <w:rFonts w:ascii="Verdana" w:hAnsi="Verdana"/>
          <w:b/>
          <w:color w:val="000000"/>
          <w:sz w:val="18"/>
          <w:szCs w:val="18"/>
        </w:rPr>
        <w:t>dotycząca</w:t>
      </w:r>
      <w:r>
        <w:rPr>
          <w:rFonts w:ascii="Verdana" w:hAnsi="Verdana"/>
          <w:b/>
          <w:color w:val="000000"/>
          <w:sz w:val="18"/>
          <w:szCs w:val="18"/>
        </w:rPr>
        <w:t xml:space="preserve"> zamiaru powierzenia podwykonawcy/om wykonania określonych części zamówienia (które należy </w:t>
      </w:r>
      <w:r w:rsidR="00B54241">
        <w:rPr>
          <w:rFonts w:ascii="Verdana" w:hAnsi="Verdana"/>
          <w:b/>
          <w:color w:val="000000"/>
          <w:sz w:val="18"/>
          <w:szCs w:val="18"/>
        </w:rPr>
        <w:t>w tej deklaracji poda</w:t>
      </w:r>
      <w:r>
        <w:rPr>
          <w:rFonts w:ascii="Verdana" w:hAnsi="Verdana"/>
          <w:b/>
          <w:color w:val="000000"/>
          <w:sz w:val="18"/>
          <w:szCs w:val="18"/>
        </w:rPr>
        <w:t>ć)</w:t>
      </w:r>
      <w:r w:rsidR="00B54241">
        <w:rPr>
          <w:rFonts w:ascii="Verdana" w:hAnsi="Verdana"/>
          <w:b/>
          <w:color w:val="000000"/>
          <w:sz w:val="18"/>
          <w:szCs w:val="18"/>
        </w:rPr>
        <w:t>,</w:t>
      </w:r>
      <w:r>
        <w:rPr>
          <w:rFonts w:ascii="Verdana" w:hAnsi="Verdana"/>
          <w:b/>
          <w:color w:val="000000"/>
          <w:sz w:val="18"/>
          <w:szCs w:val="18"/>
        </w:rPr>
        <w:t xml:space="preserve"> składana jest w pkt. 12 Formularza ofertowego (zał. nr 1 do </w:t>
      </w:r>
      <w:proofErr w:type="spellStart"/>
      <w:r>
        <w:rPr>
          <w:rFonts w:ascii="Verdana" w:hAnsi="Verdana"/>
          <w:b/>
          <w:color w:val="000000"/>
          <w:sz w:val="18"/>
          <w:szCs w:val="18"/>
        </w:rPr>
        <w:t>Siwz</w:t>
      </w:r>
      <w:proofErr w:type="spellEnd"/>
      <w:r>
        <w:rPr>
          <w:rFonts w:ascii="Verdana" w:hAnsi="Verdana"/>
          <w:b/>
          <w:color w:val="000000"/>
          <w:sz w:val="18"/>
          <w:szCs w:val="18"/>
        </w:rPr>
        <w:t>)</w:t>
      </w:r>
      <w:r w:rsidR="00B54241">
        <w:rPr>
          <w:rFonts w:ascii="Verdana" w:hAnsi="Verdana"/>
          <w:b/>
          <w:color w:val="000000"/>
          <w:sz w:val="18"/>
          <w:szCs w:val="18"/>
        </w:rPr>
        <w:t>.</w:t>
      </w:r>
    </w:p>
    <w:p w14:paraId="2AB41A0B" w14:textId="4AEA67C7" w:rsidR="00881A1E" w:rsidRDefault="00B54241" w:rsidP="00C61856">
      <w:pPr>
        <w:jc w:val="both"/>
        <w:rPr>
          <w:rFonts w:ascii="Verdana" w:hAnsi="Verdana"/>
          <w:b/>
          <w:color w:val="000000"/>
          <w:sz w:val="18"/>
          <w:szCs w:val="18"/>
        </w:rPr>
      </w:pPr>
      <w:r>
        <w:rPr>
          <w:rFonts w:ascii="Verdana" w:hAnsi="Verdana"/>
          <w:b/>
          <w:color w:val="000000"/>
          <w:sz w:val="18"/>
          <w:szCs w:val="18"/>
        </w:rPr>
        <w:t xml:space="preserve">Ze wskazanych wyżej zapisów wynika, że Wykonawca ma obowiązek złożyć deklarację w zakresie podwykonawcy/ów w Formularzu ofertowym tylko wtedy, gdy wie w momencie składania oferty, jaki zakres zamówienia, jakiemu podwykonawcy zamierza powierzyć.  </w:t>
      </w:r>
      <w:r w:rsidR="00881A1E">
        <w:rPr>
          <w:rFonts w:ascii="Verdana" w:hAnsi="Verdana"/>
          <w:b/>
          <w:color w:val="000000"/>
          <w:sz w:val="18"/>
          <w:szCs w:val="18"/>
        </w:rPr>
        <w:t xml:space="preserve"> </w:t>
      </w:r>
    </w:p>
    <w:p w14:paraId="0EB9900D" w14:textId="77777777" w:rsidR="00F3011F" w:rsidRDefault="00F3011F" w:rsidP="00C12F1C">
      <w:pPr>
        <w:jc w:val="both"/>
        <w:rPr>
          <w:rFonts w:ascii="Verdana" w:hAnsi="Verdana"/>
          <w:b/>
          <w:bCs/>
          <w:color w:val="000000"/>
          <w:sz w:val="18"/>
          <w:szCs w:val="18"/>
        </w:rPr>
      </w:pPr>
    </w:p>
    <w:p w14:paraId="1B6E8FCE" w14:textId="77777777" w:rsidR="00F3011F" w:rsidRDefault="00F3011F" w:rsidP="00C12F1C">
      <w:pPr>
        <w:jc w:val="both"/>
        <w:rPr>
          <w:rFonts w:ascii="Verdana" w:hAnsi="Verdana"/>
          <w:b/>
          <w:bCs/>
          <w:color w:val="000000"/>
          <w:sz w:val="18"/>
          <w:szCs w:val="18"/>
        </w:rPr>
      </w:pPr>
    </w:p>
    <w:p w14:paraId="3CBD676A" w14:textId="77777777" w:rsidR="00C12F1C" w:rsidRDefault="00C12F1C" w:rsidP="00C12F1C">
      <w:pPr>
        <w:ind w:left="3969"/>
        <w:jc w:val="both"/>
        <w:rPr>
          <w:rFonts w:ascii="Verdana" w:hAnsi="Verdana"/>
          <w:b/>
          <w:sz w:val="18"/>
          <w:szCs w:val="18"/>
        </w:rPr>
      </w:pPr>
      <w:r>
        <w:rPr>
          <w:rFonts w:ascii="Verdana" w:hAnsi="Verdana"/>
          <w:b/>
          <w:sz w:val="18"/>
          <w:szCs w:val="18"/>
        </w:rPr>
        <w:t>Z upoważnienia Rektora UMW</w:t>
      </w:r>
    </w:p>
    <w:p w14:paraId="49353090" w14:textId="61C0DC68" w:rsidR="00C12F1C" w:rsidRDefault="00C12F1C" w:rsidP="00C12F1C">
      <w:pPr>
        <w:ind w:left="3969"/>
        <w:jc w:val="both"/>
        <w:rPr>
          <w:rFonts w:ascii="Verdana" w:hAnsi="Verdana"/>
          <w:b/>
          <w:sz w:val="18"/>
          <w:szCs w:val="18"/>
        </w:rPr>
      </w:pPr>
      <w:r>
        <w:rPr>
          <w:rFonts w:ascii="Verdana" w:hAnsi="Verdana"/>
          <w:b/>
          <w:sz w:val="18"/>
          <w:szCs w:val="18"/>
        </w:rPr>
        <w:t xml:space="preserve">Zastępca </w:t>
      </w:r>
      <w:r>
        <w:rPr>
          <w:rFonts w:ascii="Verdana" w:hAnsi="Verdana"/>
          <w:b/>
          <w:smallCaps/>
          <w:sz w:val="18"/>
          <w:szCs w:val="18"/>
        </w:rPr>
        <w:t>K</w:t>
      </w:r>
      <w:r>
        <w:rPr>
          <w:rFonts w:ascii="Verdana" w:hAnsi="Verdana"/>
          <w:b/>
          <w:sz w:val="18"/>
          <w:szCs w:val="18"/>
        </w:rPr>
        <w:t xml:space="preserve">anclerza ds. Zarządzania </w:t>
      </w:r>
      <w:r w:rsidR="00F3011F">
        <w:rPr>
          <w:rFonts w:ascii="Verdana" w:hAnsi="Verdana"/>
          <w:b/>
          <w:sz w:val="18"/>
          <w:szCs w:val="18"/>
        </w:rPr>
        <w:t>Administracj</w:t>
      </w:r>
      <w:r>
        <w:rPr>
          <w:rFonts w:ascii="Verdana" w:hAnsi="Verdana"/>
          <w:b/>
          <w:sz w:val="18"/>
          <w:szCs w:val="18"/>
        </w:rPr>
        <w:t xml:space="preserve">ą </w:t>
      </w:r>
    </w:p>
    <w:p w14:paraId="1894E319" w14:textId="77777777" w:rsidR="00C12F1C" w:rsidRDefault="00C12F1C" w:rsidP="00C12F1C">
      <w:pPr>
        <w:ind w:left="3969"/>
        <w:jc w:val="both"/>
        <w:rPr>
          <w:rFonts w:ascii="Verdana" w:hAnsi="Verdana"/>
          <w:b/>
          <w:sz w:val="18"/>
          <w:szCs w:val="18"/>
        </w:rPr>
      </w:pPr>
    </w:p>
    <w:p w14:paraId="22D9074E" w14:textId="77777777" w:rsidR="00C12F1C" w:rsidRDefault="00C12F1C" w:rsidP="00C12F1C">
      <w:pPr>
        <w:ind w:left="3969"/>
        <w:jc w:val="both"/>
        <w:rPr>
          <w:rFonts w:ascii="Verdana" w:hAnsi="Verdana"/>
          <w:b/>
          <w:sz w:val="18"/>
          <w:szCs w:val="18"/>
        </w:rPr>
      </w:pPr>
    </w:p>
    <w:p w14:paraId="7AFA1147" w14:textId="77777777" w:rsidR="00C12F1C" w:rsidRDefault="00C12F1C" w:rsidP="00C12F1C">
      <w:pPr>
        <w:ind w:left="3969"/>
        <w:jc w:val="both"/>
        <w:rPr>
          <w:rFonts w:ascii="Verdana" w:hAnsi="Verdana"/>
          <w:b/>
          <w:sz w:val="18"/>
          <w:szCs w:val="18"/>
        </w:rPr>
      </w:pPr>
    </w:p>
    <w:p w14:paraId="2339E324" w14:textId="7E7EB961" w:rsidR="00C12F1C" w:rsidRDefault="00C12F1C" w:rsidP="00B54241">
      <w:pPr>
        <w:ind w:left="3969"/>
        <w:jc w:val="both"/>
        <w:rPr>
          <w:rFonts w:ascii="Verdana" w:hAnsi="Verdana"/>
          <w:b/>
          <w:bCs/>
          <w:sz w:val="18"/>
          <w:szCs w:val="18"/>
        </w:rPr>
      </w:pPr>
      <w:r>
        <w:rPr>
          <w:rFonts w:ascii="Verdana" w:hAnsi="Verdana"/>
          <w:b/>
          <w:sz w:val="18"/>
          <w:szCs w:val="18"/>
        </w:rPr>
        <w:t xml:space="preserve">Mgr </w:t>
      </w:r>
      <w:r w:rsidR="00F3011F">
        <w:rPr>
          <w:rFonts w:ascii="Verdana" w:hAnsi="Verdana"/>
          <w:b/>
          <w:sz w:val="18"/>
          <w:szCs w:val="18"/>
        </w:rPr>
        <w:t xml:space="preserve">inż. Kamil </w:t>
      </w:r>
      <w:r>
        <w:rPr>
          <w:rFonts w:ascii="Verdana" w:hAnsi="Verdana"/>
          <w:b/>
          <w:sz w:val="18"/>
          <w:szCs w:val="18"/>
        </w:rPr>
        <w:t>Ja</w:t>
      </w:r>
      <w:r w:rsidR="00F3011F">
        <w:rPr>
          <w:rFonts w:ascii="Verdana" w:hAnsi="Verdana"/>
          <w:b/>
          <w:sz w:val="18"/>
          <w:szCs w:val="18"/>
        </w:rPr>
        <w:t>kubowicz</w:t>
      </w:r>
      <w:r w:rsidR="00B54241">
        <w:rPr>
          <w:rFonts w:ascii="Verdana" w:hAnsi="Verdana"/>
          <w:b/>
          <w:sz w:val="18"/>
          <w:szCs w:val="18"/>
        </w:rPr>
        <w:t xml:space="preserve">   </w:t>
      </w:r>
    </w:p>
    <w:sectPr w:rsidR="00C12F1C" w:rsidSect="00C12F1C">
      <w:headerReference w:type="default" r:id="rId9"/>
      <w:footerReference w:type="even" r:id="rId10"/>
      <w:footerReference w:type="default" r:id="rId11"/>
      <w:headerReference w:type="first" r:id="rId12"/>
      <w:footerReference w:type="first" r:id="rId13"/>
      <w:pgSz w:w="11906" w:h="16838"/>
      <w:pgMar w:top="567" w:right="1440" w:bottom="567"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412F9" w14:textId="77777777" w:rsidR="00086EFC" w:rsidRDefault="00086EFC">
      <w:r>
        <w:separator/>
      </w:r>
    </w:p>
  </w:endnote>
  <w:endnote w:type="continuationSeparator" w:id="0">
    <w:p w14:paraId="15C3C4BD" w14:textId="77777777" w:rsidR="00086EFC" w:rsidRDefault="0008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380DDA" w:rsidRDefault="00380D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80DDA" w:rsidRDefault="00380DD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380DDA" w:rsidRPr="00242C8B" w:rsidRDefault="00380DD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4241">
      <w:rPr>
        <w:caps/>
        <w:noProof/>
        <w:sz w:val="16"/>
        <w:szCs w:val="16"/>
      </w:rPr>
      <w:t>2</w:t>
    </w:r>
    <w:r w:rsidRPr="00242C8B">
      <w:rPr>
        <w:caps/>
        <w:sz w:val="16"/>
        <w:szCs w:val="16"/>
      </w:rPr>
      <w:fldChar w:fldCharType="end"/>
    </w:r>
  </w:p>
  <w:p w14:paraId="26C4D369" w14:textId="77777777"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380DDA" w:rsidRDefault="00380DDA" w:rsidP="0067543C">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380DDA" w:rsidRPr="00E27654" w:rsidRDefault="00380DD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4241">
          <w:rPr>
            <w:noProof/>
            <w:sz w:val="16"/>
            <w:szCs w:val="16"/>
          </w:rPr>
          <w:t>1</w:t>
        </w:r>
        <w:r w:rsidRPr="00E27654">
          <w:rPr>
            <w:sz w:val="16"/>
            <w:szCs w:val="16"/>
          </w:rPr>
          <w:fldChar w:fldCharType="end"/>
        </w:r>
      </w:p>
    </w:sdtContent>
  </w:sdt>
  <w:p w14:paraId="0EA4147A" w14:textId="77777777"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380DDA" w:rsidRDefault="00380DD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43CF5" w14:textId="77777777" w:rsidR="00086EFC" w:rsidRDefault="00086EFC">
      <w:r>
        <w:separator/>
      </w:r>
    </w:p>
  </w:footnote>
  <w:footnote w:type="continuationSeparator" w:id="0">
    <w:p w14:paraId="5FBC6938" w14:textId="77777777" w:rsidR="00086EFC" w:rsidRDefault="0008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380DDA" w:rsidRPr="004E4D99" w:rsidRDefault="00380DD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380DDA" w:rsidRPr="0067543C" w:rsidRDefault="00380DDA"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8683E0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A3B365C"/>
    <w:multiLevelType w:val="hybridMultilevel"/>
    <w:tmpl w:val="1E7A9F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6F60C6A"/>
    <w:multiLevelType w:val="hybridMultilevel"/>
    <w:tmpl w:val="3FBED5AE"/>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EEA1CEE"/>
    <w:multiLevelType w:val="hybridMultilevel"/>
    <w:tmpl w:val="8FB2078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D81F2F"/>
    <w:multiLevelType w:val="hybridMultilevel"/>
    <w:tmpl w:val="2BB670B0"/>
    <w:lvl w:ilvl="0" w:tplc="D6DC7186">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46"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E15C5D"/>
    <w:multiLevelType w:val="hybridMultilevel"/>
    <w:tmpl w:val="F64ED8F8"/>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2A1357A6"/>
    <w:multiLevelType w:val="hybridMultilevel"/>
    <w:tmpl w:val="9AE60530"/>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3"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9D30393"/>
    <w:multiLevelType w:val="hybridMultilevel"/>
    <w:tmpl w:val="7F9C035A"/>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547B1A"/>
    <w:multiLevelType w:val="hybridMultilevel"/>
    <w:tmpl w:val="AF3C1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602F88"/>
    <w:multiLevelType w:val="hybridMultilevel"/>
    <w:tmpl w:val="505E76E2"/>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5"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4DEC2876"/>
    <w:multiLevelType w:val="hybridMultilevel"/>
    <w:tmpl w:val="C51EC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7"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1" w15:restartNumberingAfterBreak="0">
    <w:nsid w:val="62C16028"/>
    <w:multiLevelType w:val="hybridMultilevel"/>
    <w:tmpl w:val="B9B0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DB63DB"/>
    <w:multiLevelType w:val="hybridMultilevel"/>
    <w:tmpl w:val="03704400"/>
    <w:lvl w:ilvl="0" w:tplc="ED709212">
      <w:start w:val="1"/>
      <w:numFmt w:val="decimal"/>
      <w:lvlText w:val="%1)"/>
      <w:lvlJc w:val="left"/>
      <w:pPr>
        <w:ind w:left="1146" w:hanging="360"/>
      </w:pPr>
      <w:rPr>
        <w:rFonts w:ascii="Verdana" w:hAnsi="Verdana" w:hint="default"/>
        <w:b w:val="0"/>
        <w:i w:val="0"/>
        <w:color w:val="auto"/>
        <w:sz w:val="18"/>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9DE4671"/>
    <w:multiLevelType w:val="hybridMultilevel"/>
    <w:tmpl w:val="53403822"/>
    <w:lvl w:ilvl="0" w:tplc="F9D6380C">
      <w:numFmt w:val="bullet"/>
      <w:lvlText w:val="-"/>
      <w:lvlJc w:val="left"/>
      <w:pPr>
        <w:ind w:left="2847"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A44BAF"/>
    <w:multiLevelType w:val="hybridMultilevel"/>
    <w:tmpl w:val="F720247C"/>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EE93341"/>
    <w:multiLevelType w:val="hybridMultilevel"/>
    <w:tmpl w:val="147A04E0"/>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AAF5AAB"/>
    <w:multiLevelType w:val="hybridMultilevel"/>
    <w:tmpl w:val="1F763C3C"/>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7"/>
  </w:num>
  <w:num w:numId="13">
    <w:abstractNumId w:val="41"/>
  </w:num>
  <w:num w:numId="14">
    <w:abstractNumId w:val="24"/>
  </w:num>
  <w:num w:numId="15">
    <w:abstractNumId w:val="85"/>
  </w:num>
  <w:num w:numId="16">
    <w:abstractNumId w:val="79"/>
  </w:num>
  <w:num w:numId="17">
    <w:abstractNumId w:val="21"/>
  </w:num>
  <w:num w:numId="18">
    <w:abstractNumId w:val="51"/>
  </w:num>
  <w:num w:numId="19">
    <w:abstractNumId w:val="54"/>
  </w:num>
  <w:num w:numId="20">
    <w:abstractNumId w:val="76"/>
  </w:num>
  <w:num w:numId="21">
    <w:abstractNumId w:val="53"/>
  </w:num>
  <w:num w:numId="22">
    <w:abstractNumId w:val="30"/>
  </w:num>
  <w:num w:numId="23">
    <w:abstractNumId w:val="93"/>
  </w:num>
  <w:num w:numId="24">
    <w:abstractNumId w:val="52"/>
  </w:num>
  <w:num w:numId="25">
    <w:abstractNumId w:val="70"/>
  </w:num>
  <w:num w:numId="26">
    <w:abstractNumId w:val="38"/>
  </w:num>
  <w:num w:numId="27">
    <w:abstractNumId w:val="92"/>
  </w:num>
  <w:num w:numId="28">
    <w:abstractNumId w:val="57"/>
  </w:num>
  <w:num w:numId="29">
    <w:abstractNumId w:val="72"/>
  </w:num>
  <w:num w:numId="30">
    <w:abstractNumId w:val="44"/>
  </w:num>
  <w:num w:numId="31">
    <w:abstractNumId w:val="55"/>
  </w:num>
  <w:num w:numId="32">
    <w:abstractNumId w:val="36"/>
  </w:num>
  <w:num w:numId="33">
    <w:abstractNumId w:val="25"/>
  </w:num>
  <w:num w:numId="34">
    <w:abstractNumId w:val="61"/>
  </w:num>
  <w:num w:numId="35">
    <w:abstractNumId w:val="26"/>
  </w:num>
  <w:num w:numId="36">
    <w:abstractNumId w:val="83"/>
  </w:num>
  <w:num w:numId="37">
    <w:abstractNumId w:val="46"/>
  </w:num>
  <w:num w:numId="38">
    <w:abstractNumId w:val="56"/>
  </w:num>
  <w:num w:numId="39">
    <w:abstractNumId w:val="23"/>
  </w:num>
  <w:num w:numId="40">
    <w:abstractNumId w:val="48"/>
  </w:num>
  <w:num w:numId="41">
    <w:abstractNumId w:val="68"/>
  </w:num>
  <w:num w:numId="42">
    <w:abstractNumId w:val="22"/>
  </w:num>
  <w:num w:numId="43">
    <w:abstractNumId w:val="50"/>
  </w:num>
  <w:num w:numId="44">
    <w:abstractNumId w:val="69"/>
  </w:num>
  <w:num w:numId="45">
    <w:abstractNumId w:val="80"/>
  </w:num>
  <w:num w:numId="46">
    <w:abstractNumId w:val="78"/>
  </w:num>
  <w:num w:numId="47">
    <w:abstractNumId w:val="73"/>
  </w:num>
  <w:num w:numId="48">
    <w:abstractNumId w:val="71"/>
  </w:num>
  <w:num w:numId="49">
    <w:abstractNumId w:val="47"/>
  </w:num>
  <w:num w:numId="50">
    <w:abstractNumId w:val="29"/>
  </w:num>
  <w:num w:numId="51">
    <w:abstractNumId w:val="35"/>
  </w:num>
  <w:num w:numId="52">
    <w:abstractNumId w:val="31"/>
  </w:num>
  <w:num w:numId="53">
    <w:abstractNumId w:val="40"/>
  </w:num>
  <w:num w:numId="54">
    <w:abstractNumId w:val="84"/>
  </w:num>
  <w:num w:numId="55">
    <w:abstractNumId w:val="34"/>
  </w:num>
  <w:num w:numId="56">
    <w:abstractNumId w:val="64"/>
  </w:num>
  <w:num w:numId="57">
    <w:abstractNumId w:val="77"/>
  </w:num>
  <w:num w:numId="58">
    <w:abstractNumId w:val="90"/>
  </w:num>
  <w:num w:numId="59">
    <w:abstractNumId w:val="62"/>
  </w:num>
  <w:num w:numId="60">
    <w:abstractNumId w:val="28"/>
  </w:num>
  <w:num w:numId="61">
    <w:abstractNumId w:val="39"/>
  </w:num>
  <w:num w:numId="62">
    <w:abstractNumId w:val="94"/>
  </w:num>
  <w:num w:numId="63">
    <w:abstractNumId w:val="42"/>
  </w:num>
  <w:num w:numId="64">
    <w:abstractNumId w:val="91"/>
  </w:num>
  <w:num w:numId="65">
    <w:abstractNumId w:val="87"/>
  </w:num>
  <w:num w:numId="66">
    <w:abstractNumId w:val="88"/>
  </w:num>
  <w:num w:numId="67">
    <w:abstractNumId w:val="45"/>
  </w:num>
  <w:num w:numId="68">
    <w:abstractNumId w:val="65"/>
  </w:num>
  <w:num w:numId="69">
    <w:abstractNumId w:val="17"/>
  </w:num>
  <w:num w:numId="70">
    <w:abstractNumId w:val="20"/>
  </w:num>
  <w:num w:numId="71">
    <w:abstractNumId w:val="63"/>
  </w:num>
  <w:num w:numId="72">
    <w:abstractNumId w:val="75"/>
  </w:num>
  <w:num w:numId="73">
    <w:abstractNumId w:val="67"/>
  </w:num>
  <w:num w:numId="74">
    <w:abstractNumId w:val="18"/>
  </w:num>
  <w:num w:numId="75">
    <w:abstractNumId w:val="19"/>
  </w:num>
  <w:num w:numId="76">
    <w:abstractNumId w:val="66"/>
  </w:num>
  <w:num w:numId="77">
    <w:abstractNumId w:val="60"/>
  </w:num>
  <w:num w:numId="78">
    <w:abstractNumId w:val="89"/>
  </w:num>
  <w:num w:numId="79">
    <w:abstractNumId w:val="58"/>
  </w:num>
  <w:num w:numId="80">
    <w:abstractNumId w:val="49"/>
  </w:num>
  <w:num w:numId="81">
    <w:abstractNumId w:val="74"/>
  </w:num>
  <w:num w:numId="82">
    <w:abstractNumId w:val="82"/>
  </w:num>
  <w:num w:numId="83">
    <w:abstractNumId w:val="95"/>
  </w:num>
  <w:num w:numId="84">
    <w:abstractNumId w:val="33"/>
  </w:num>
  <w:num w:numId="85">
    <w:abstractNumId w:val="43"/>
  </w:num>
  <w:num w:numId="86">
    <w:abstractNumId w:val="86"/>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num>
  <w:num w:numId="89">
    <w:abstractNumId w:val="8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36C4"/>
    <w:rsid w:val="000154C2"/>
    <w:rsid w:val="00015F91"/>
    <w:rsid w:val="000166C4"/>
    <w:rsid w:val="00020A58"/>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108"/>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6EFC"/>
    <w:rsid w:val="000872EA"/>
    <w:rsid w:val="00087713"/>
    <w:rsid w:val="000877EE"/>
    <w:rsid w:val="0009049A"/>
    <w:rsid w:val="00090E38"/>
    <w:rsid w:val="00090EE5"/>
    <w:rsid w:val="00091055"/>
    <w:rsid w:val="00091210"/>
    <w:rsid w:val="000915CD"/>
    <w:rsid w:val="00091634"/>
    <w:rsid w:val="00091E1D"/>
    <w:rsid w:val="00092493"/>
    <w:rsid w:val="00093268"/>
    <w:rsid w:val="000939A2"/>
    <w:rsid w:val="000948AD"/>
    <w:rsid w:val="000A02B1"/>
    <w:rsid w:val="000A14B1"/>
    <w:rsid w:val="000A19F1"/>
    <w:rsid w:val="000A1F4B"/>
    <w:rsid w:val="000A2352"/>
    <w:rsid w:val="000A2814"/>
    <w:rsid w:val="000A41D9"/>
    <w:rsid w:val="000A47CF"/>
    <w:rsid w:val="000A775B"/>
    <w:rsid w:val="000B0646"/>
    <w:rsid w:val="000B2DA2"/>
    <w:rsid w:val="000B39E9"/>
    <w:rsid w:val="000B3A7E"/>
    <w:rsid w:val="000B4AB4"/>
    <w:rsid w:val="000B4CEB"/>
    <w:rsid w:val="000B5A0C"/>
    <w:rsid w:val="000B5B2E"/>
    <w:rsid w:val="000B5CC6"/>
    <w:rsid w:val="000B68B7"/>
    <w:rsid w:val="000B7D69"/>
    <w:rsid w:val="000B7F8B"/>
    <w:rsid w:val="000C2395"/>
    <w:rsid w:val="000C276A"/>
    <w:rsid w:val="000C2E6F"/>
    <w:rsid w:val="000C3F20"/>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0000"/>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3AE"/>
    <w:rsid w:val="00103CF2"/>
    <w:rsid w:val="00103DF1"/>
    <w:rsid w:val="00103FEE"/>
    <w:rsid w:val="001070CE"/>
    <w:rsid w:val="00107DF6"/>
    <w:rsid w:val="001102F0"/>
    <w:rsid w:val="00110ADB"/>
    <w:rsid w:val="001127AB"/>
    <w:rsid w:val="00112ED8"/>
    <w:rsid w:val="00114083"/>
    <w:rsid w:val="00114584"/>
    <w:rsid w:val="0011662D"/>
    <w:rsid w:val="0011674D"/>
    <w:rsid w:val="00116D5C"/>
    <w:rsid w:val="0012030D"/>
    <w:rsid w:val="00120C25"/>
    <w:rsid w:val="00122024"/>
    <w:rsid w:val="0012259E"/>
    <w:rsid w:val="0012320C"/>
    <w:rsid w:val="0012329E"/>
    <w:rsid w:val="00123498"/>
    <w:rsid w:val="00123F3E"/>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37EC2"/>
    <w:rsid w:val="0014226D"/>
    <w:rsid w:val="00142D9D"/>
    <w:rsid w:val="0014377B"/>
    <w:rsid w:val="0014456B"/>
    <w:rsid w:val="001464A3"/>
    <w:rsid w:val="001465D4"/>
    <w:rsid w:val="00146CC0"/>
    <w:rsid w:val="00146DB6"/>
    <w:rsid w:val="001505EF"/>
    <w:rsid w:val="001512DD"/>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801"/>
    <w:rsid w:val="00180A16"/>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18EC"/>
    <w:rsid w:val="001C2576"/>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A63"/>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6986"/>
    <w:rsid w:val="00217D96"/>
    <w:rsid w:val="00220552"/>
    <w:rsid w:val="00221AC9"/>
    <w:rsid w:val="00223802"/>
    <w:rsid w:val="00223D81"/>
    <w:rsid w:val="00223FFE"/>
    <w:rsid w:val="00224100"/>
    <w:rsid w:val="00224EC0"/>
    <w:rsid w:val="00226748"/>
    <w:rsid w:val="00226965"/>
    <w:rsid w:val="00226E9D"/>
    <w:rsid w:val="00227D24"/>
    <w:rsid w:val="00230BBF"/>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5BEF"/>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75DB0"/>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2A1"/>
    <w:rsid w:val="002A2873"/>
    <w:rsid w:val="002A2BA3"/>
    <w:rsid w:val="002A2CF3"/>
    <w:rsid w:val="002A3FBA"/>
    <w:rsid w:val="002A509A"/>
    <w:rsid w:val="002A576A"/>
    <w:rsid w:val="002A5DF4"/>
    <w:rsid w:val="002A67F4"/>
    <w:rsid w:val="002A6B5A"/>
    <w:rsid w:val="002A76E1"/>
    <w:rsid w:val="002A777F"/>
    <w:rsid w:val="002B1750"/>
    <w:rsid w:val="002B1CF4"/>
    <w:rsid w:val="002B20FB"/>
    <w:rsid w:val="002B3F73"/>
    <w:rsid w:val="002B3FF8"/>
    <w:rsid w:val="002B4553"/>
    <w:rsid w:val="002B483F"/>
    <w:rsid w:val="002B5E7F"/>
    <w:rsid w:val="002B62E7"/>
    <w:rsid w:val="002B691F"/>
    <w:rsid w:val="002C0470"/>
    <w:rsid w:val="002C085D"/>
    <w:rsid w:val="002C0904"/>
    <w:rsid w:val="002C1F64"/>
    <w:rsid w:val="002C2183"/>
    <w:rsid w:val="002C278E"/>
    <w:rsid w:val="002C2E8A"/>
    <w:rsid w:val="002C4621"/>
    <w:rsid w:val="002C6083"/>
    <w:rsid w:val="002C612F"/>
    <w:rsid w:val="002C66D0"/>
    <w:rsid w:val="002D1374"/>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2196"/>
    <w:rsid w:val="002E3C10"/>
    <w:rsid w:val="002E4D02"/>
    <w:rsid w:val="002E4F5E"/>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04E4"/>
    <w:rsid w:val="00301DBA"/>
    <w:rsid w:val="00302A05"/>
    <w:rsid w:val="00302FC2"/>
    <w:rsid w:val="00303974"/>
    <w:rsid w:val="00303E14"/>
    <w:rsid w:val="0030404D"/>
    <w:rsid w:val="0030420F"/>
    <w:rsid w:val="003055B1"/>
    <w:rsid w:val="003058A8"/>
    <w:rsid w:val="00305B22"/>
    <w:rsid w:val="00306AE1"/>
    <w:rsid w:val="00306B34"/>
    <w:rsid w:val="00306E59"/>
    <w:rsid w:val="0030712A"/>
    <w:rsid w:val="00307D2C"/>
    <w:rsid w:val="00307D5C"/>
    <w:rsid w:val="00307ED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4935"/>
    <w:rsid w:val="00335DFA"/>
    <w:rsid w:val="003374EB"/>
    <w:rsid w:val="00337F1E"/>
    <w:rsid w:val="00340A63"/>
    <w:rsid w:val="00340D16"/>
    <w:rsid w:val="0034216D"/>
    <w:rsid w:val="00342286"/>
    <w:rsid w:val="00343935"/>
    <w:rsid w:val="00344970"/>
    <w:rsid w:val="00344CAB"/>
    <w:rsid w:val="00344D7E"/>
    <w:rsid w:val="003451FD"/>
    <w:rsid w:val="00346535"/>
    <w:rsid w:val="00346D4B"/>
    <w:rsid w:val="00347D32"/>
    <w:rsid w:val="00347F2F"/>
    <w:rsid w:val="003518B1"/>
    <w:rsid w:val="003518CE"/>
    <w:rsid w:val="003526CD"/>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3ECC"/>
    <w:rsid w:val="00374227"/>
    <w:rsid w:val="00375147"/>
    <w:rsid w:val="003754FA"/>
    <w:rsid w:val="0037588A"/>
    <w:rsid w:val="00377790"/>
    <w:rsid w:val="0037784B"/>
    <w:rsid w:val="0037795A"/>
    <w:rsid w:val="003808C0"/>
    <w:rsid w:val="00380DDA"/>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25E9"/>
    <w:rsid w:val="003A3C8C"/>
    <w:rsid w:val="003A3EFE"/>
    <w:rsid w:val="003A441B"/>
    <w:rsid w:val="003A4D87"/>
    <w:rsid w:val="003A5736"/>
    <w:rsid w:val="003A5D1B"/>
    <w:rsid w:val="003A5D33"/>
    <w:rsid w:val="003A61E3"/>
    <w:rsid w:val="003A64D8"/>
    <w:rsid w:val="003A7FB5"/>
    <w:rsid w:val="003B0944"/>
    <w:rsid w:val="003B0DDA"/>
    <w:rsid w:val="003B1BBF"/>
    <w:rsid w:val="003B2600"/>
    <w:rsid w:val="003B2800"/>
    <w:rsid w:val="003B2D04"/>
    <w:rsid w:val="003B2E66"/>
    <w:rsid w:val="003B4B85"/>
    <w:rsid w:val="003B5D3F"/>
    <w:rsid w:val="003B6A70"/>
    <w:rsid w:val="003B7C9E"/>
    <w:rsid w:val="003B7F5A"/>
    <w:rsid w:val="003C0638"/>
    <w:rsid w:val="003C0AE7"/>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036"/>
    <w:rsid w:val="003E3C38"/>
    <w:rsid w:val="003E486C"/>
    <w:rsid w:val="003E4896"/>
    <w:rsid w:val="003E59E1"/>
    <w:rsid w:val="003F0A42"/>
    <w:rsid w:val="003F0FAA"/>
    <w:rsid w:val="003F14BC"/>
    <w:rsid w:val="003F1E72"/>
    <w:rsid w:val="003F2157"/>
    <w:rsid w:val="003F2DC4"/>
    <w:rsid w:val="003F37BA"/>
    <w:rsid w:val="003F3DF7"/>
    <w:rsid w:val="003F41D8"/>
    <w:rsid w:val="003F5177"/>
    <w:rsid w:val="003F55BC"/>
    <w:rsid w:val="003F5A97"/>
    <w:rsid w:val="003F6DCE"/>
    <w:rsid w:val="00400141"/>
    <w:rsid w:val="0040027D"/>
    <w:rsid w:val="0040066D"/>
    <w:rsid w:val="00400FD1"/>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08E"/>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6877"/>
    <w:rsid w:val="004377EE"/>
    <w:rsid w:val="00437992"/>
    <w:rsid w:val="00437DF8"/>
    <w:rsid w:val="00440E4E"/>
    <w:rsid w:val="0044210E"/>
    <w:rsid w:val="004434B9"/>
    <w:rsid w:val="004449AB"/>
    <w:rsid w:val="00444F0C"/>
    <w:rsid w:val="0044558E"/>
    <w:rsid w:val="00447777"/>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57CB4"/>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A11"/>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97171"/>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581"/>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7A6"/>
    <w:rsid w:val="00505F77"/>
    <w:rsid w:val="00506D2F"/>
    <w:rsid w:val="00510DB2"/>
    <w:rsid w:val="005111BF"/>
    <w:rsid w:val="00511468"/>
    <w:rsid w:val="0051230A"/>
    <w:rsid w:val="00516DA5"/>
    <w:rsid w:val="00517302"/>
    <w:rsid w:val="00517DD2"/>
    <w:rsid w:val="0052363B"/>
    <w:rsid w:val="005236DA"/>
    <w:rsid w:val="005239B1"/>
    <w:rsid w:val="00523FDE"/>
    <w:rsid w:val="00525104"/>
    <w:rsid w:val="00525C05"/>
    <w:rsid w:val="00526FF6"/>
    <w:rsid w:val="00527CBE"/>
    <w:rsid w:val="005303F8"/>
    <w:rsid w:val="00530788"/>
    <w:rsid w:val="00531510"/>
    <w:rsid w:val="005316E0"/>
    <w:rsid w:val="00532904"/>
    <w:rsid w:val="00532E0B"/>
    <w:rsid w:val="00533C02"/>
    <w:rsid w:val="00533D35"/>
    <w:rsid w:val="00534712"/>
    <w:rsid w:val="00536831"/>
    <w:rsid w:val="00536C2D"/>
    <w:rsid w:val="005373AE"/>
    <w:rsid w:val="00537E0D"/>
    <w:rsid w:val="00540A62"/>
    <w:rsid w:val="00541AA3"/>
    <w:rsid w:val="00542427"/>
    <w:rsid w:val="00543AA4"/>
    <w:rsid w:val="00543E6C"/>
    <w:rsid w:val="005442A4"/>
    <w:rsid w:val="005442D8"/>
    <w:rsid w:val="005447FD"/>
    <w:rsid w:val="00544C59"/>
    <w:rsid w:val="00544E8D"/>
    <w:rsid w:val="0054540B"/>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3CDF"/>
    <w:rsid w:val="00563DEF"/>
    <w:rsid w:val="00563F80"/>
    <w:rsid w:val="005643B1"/>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194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4912"/>
    <w:rsid w:val="005B54EA"/>
    <w:rsid w:val="005B5DD3"/>
    <w:rsid w:val="005B78D8"/>
    <w:rsid w:val="005B7B16"/>
    <w:rsid w:val="005C0AFC"/>
    <w:rsid w:val="005C1578"/>
    <w:rsid w:val="005C2149"/>
    <w:rsid w:val="005C4500"/>
    <w:rsid w:val="005C585F"/>
    <w:rsid w:val="005C6856"/>
    <w:rsid w:val="005C6AFE"/>
    <w:rsid w:val="005D00E0"/>
    <w:rsid w:val="005D15F8"/>
    <w:rsid w:val="005D2612"/>
    <w:rsid w:val="005D444F"/>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33EF"/>
    <w:rsid w:val="005F435E"/>
    <w:rsid w:val="005F4442"/>
    <w:rsid w:val="005F6B8E"/>
    <w:rsid w:val="005F78BF"/>
    <w:rsid w:val="005F79A6"/>
    <w:rsid w:val="006007E2"/>
    <w:rsid w:val="00600897"/>
    <w:rsid w:val="006008BA"/>
    <w:rsid w:val="00601B1E"/>
    <w:rsid w:val="00602054"/>
    <w:rsid w:val="0060230F"/>
    <w:rsid w:val="00602FE1"/>
    <w:rsid w:val="00603458"/>
    <w:rsid w:val="00603AA2"/>
    <w:rsid w:val="006051A0"/>
    <w:rsid w:val="00606867"/>
    <w:rsid w:val="00606E7E"/>
    <w:rsid w:val="00606FD7"/>
    <w:rsid w:val="00607B66"/>
    <w:rsid w:val="0061175C"/>
    <w:rsid w:val="00612599"/>
    <w:rsid w:val="00614C9B"/>
    <w:rsid w:val="0061557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5AC7"/>
    <w:rsid w:val="006265FE"/>
    <w:rsid w:val="00627054"/>
    <w:rsid w:val="006301B2"/>
    <w:rsid w:val="00630600"/>
    <w:rsid w:val="0063097F"/>
    <w:rsid w:val="00630B45"/>
    <w:rsid w:val="00630E83"/>
    <w:rsid w:val="00632C1F"/>
    <w:rsid w:val="00633270"/>
    <w:rsid w:val="0063382C"/>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53DF"/>
    <w:rsid w:val="006564AC"/>
    <w:rsid w:val="00657093"/>
    <w:rsid w:val="00657B59"/>
    <w:rsid w:val="00662773"/>
    <w:rsid w:val="00662AFE"/>
    <w:rsid w:val="0066325F"/>
    <w:rsid w:val="006632B2"/>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2720"/>
    <w:rsid w:val="00684BB3"/>
    <w:rsid w:val="006855BE"/>
    <w:rsid w:val="00685967"/>
    <w:rsid w:val="00687814"/>
    <w:rsid w:val="006908CD"/>
    <w:rsid w:val="00690B07"/>
    <w:rsid w:val="006916BF"/>
    <w:rsid w:val="00691B45"/>
    <w:rsid w:val="00691F5F"/>
    <w:rsid w:val="00693845"/>
    <w:rsid w:val="00693EA4"/>
    <w:rsid w:val="006940F5"/>
    <w:rsid w:val="006948EE"/>
    <w:rsid w:val="00694C70"/>
    <w:rsid w:val="0069533F"/>
    <w:rsid w:val="00695BE6"/>
    <w:rsid w:val="00695FC8"/>
    <w:rsid w:val="00696511"/>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DA0"/>
    <w:rsid w:val="006F78E2"/>
    <w:rsid w:val="006F7BA9"/>
    <w:rsid w:val="006F7C1C"/>
    <w:rsid w:val="0070075B"/>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17D5"/>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4"/>
    <w:rsid w:val="0074134F"/>
    <w:rsid w:val="00741610"/>
    <w:rsid w:val="00741FF0"/>
    <w:rsid w:val="0074259C"/>
    <w:rsid w:val="00742D35"/>
    <w:rsid w:val="007437E3"/>
    <w:rsid w:val="0074381D"/>
    <w:rsid w:val="00743CEE"/>
    <w:rsid w:val="00744215"/>
    <w:rsid w:val="007454E0"/>
    <w:rsid w:val="00746D18"/>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9D"/>
    <w:rsid w:val="007739EC"/>
    <w:rsid w:val="007739FD"/>
    <w:rsid w:val="00774452"/>
    <w:rsid w:val="00775197"/>
    <w:rsid w:val="00775201"/>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374"/>
    <w:rsid w:val="007A74F9"/>
    <w:rsid w:val="007B0B30"/>
    <w:rsid w:val="007B2486"/>
    <w:rsid w:val="007B32DD"/>
    <w:rsid w:val="007B3ADD"/>
    <w:rsid w:val="007B3AE2"/>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5F17"/>
    <w:rsid w:val="007D6457"/>
    <w:rsid w:val="007D6ED5"/>
    <w:rsid w:val="007D717E"/>
    <w:rsid w:val="007D7C56"/>
    <w:rsid w:val="007E080E"/>
    <w:rsid w:val="007E0AB6"/>
    <w:rsid w:val="007E0FEC"/>
    <w:rsid w:val="007E1C29"/>
    <w:rsid w:val="007E23DC"/>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648F"/>
    <w:rsid w:val="00807E6F"/>
    <w:rsid w:val="00810F3B"/>
    <w:rsid w:val="008114B6"/>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32"/>
    <w:rsid w:val="00825972"/>
    <w:rsid w:val="00826981"/>
    <w:rsid w:val="00827484"/>
    <w:rsid w:val="0082748E"/>
    <w:rsid w:val="008279FF"/>
    <w:rsid w:val="00827CDC"/>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461C"/>
    <w:rsid w:val="00864C14"/>
    <w:rsid w:val="00865665"/>
    <w:rsid w:val="00865AB9"/>
    <w:rsid w:val="008669CC"/>
    <w:rsid w:val="00866A29"/>
    <w:rsid w:val="008708DD"/>
    <w:rsid w:val="008719D6"/>
    <w:rsid w:val="00871C0A"/>
    <w:rsid w:val="00871F72"/>
    <w:rsid w:val="008720AB"/>
    <w:rsid w:val="0087228A"/>
    <w:rsid w:val="00872A84"/>
    <w:rsid w:val="00872C8A"/>
    <w:rsid w:val="00876192"/>
    <w:rsid w:val="00877050"/>
    <w:rsid w:val="008776BC"/>
    <w:rsid w:val="008801E2"/>
    <w:rsid w:val="008804C7"/>
    <w:rsid w:val="008807AE"/>
    <w:rsid w:val="00881762"/>
    <w:rsid w:val="00881A1E"/>
    <w:rsid w:val="00884B48"/>
    <w:rsid w:val="0088501D"/>
    <w:rsid w:val="00885384"/>
    <w:rsid w:val="00885633"/>
    <w:rsid w:val="008858EB"/>
    <w:rsid w:val="00885C1E"/>
    <w:rsid w:val="00886EA2"/>
    <w:rsid w:val="00887289"/>
    <w:rsid w:val="008874E6"/>
    <w:rsid w:val="00887596"/>
    <w:rsid w:val="00891D52"/>
    <w:rsid w:val="00892777"/>
    <w:rsid w:val="00892D75"/>
    <w:rsid w:val="008934CE"/>
    <w:rsid w:val="00893815"/>
    <w:rsid w:val="0089406E"/>
    <w:rsid w:val="00896298"/>
    <w:rsid w:val="008971E3"/>
    <w:rsid w:val="008978CB"/>
    <w:rsid w:val="00897C52"/>
    <w:rsid w:val="008A0716"/>
    <w:rsid w:val="008A114F"/>
    <w:rsid w:val="008A1E61"/>
    <w:rsid w:val="008A29F5"/>
    <w:rsid w:val="008A302D"/>
    <w:rsid w:val="008A32CD"/>
    <w:rsid w:val="008A5E6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3831"/>
    <w:rsid w:val="008E48CF"/>
    <w:rsid w:val="008E4905"/>
    <w:rsid w:val="008E507B"/>
    <w:rsid w:val="008E5917"/>
    <w:rsid w:val="008E5D42"/>
    <w:rsid w:val="008E65F3"/>
    <w:rsid w:val="008E69B9"/>
    <w:rsid w:val="008E69FD"/>
    <w:rsid w:val="008E7096"/>
    <w:rsid w:val="008E7323"/>
    <w:rsid w:val="008E7AEF"/>
    <w:rsid w:val="008E7F52"/>
    <w:rsid w:val="008F0EEA"/>
    <w:rsid w:val="008F11AE"/>
    <w:rsid w:val="008F1557"/>
    <w:rsid w:val="008F2416"/>
    <w:rsid w:val="008F380E"/>
    <w:rsid w:val="008F3E27"/>
    <w:rsid w:val="008F4BB0"/>
    <w:rsid w:val="008F6964"/>
    <w:rsid w:val="008F6EDC"/>
    <w:rsid w:val="008F79C4"/>
    <w:rsid w:val="00900E86"/>
    <w:rsid w:val="00902DAC"/>
    <w:rsid w:val="00902FBB"/>
    <w:rsid w:val="00904331"/>
    <w:rsid w:val="009045DA"/>
    <w:rsid w:val="00904652"/>
    <w:rsid w:val="009046E4"/>
    <w:rsid w:val="00904869"/>
    <w:rsid w:val="00904944"/>
    <w:rsid w:val="00904A13"/>
    <w:rsid w:val="0090526E"/>
    <w:rsid w:val="009057C4"/>
    <w:rsid w:val="0090605A"/>
    <w:rsid w:val="00906E82"/>
    <w:rsid w:val="009075A4"/>
    <w:rsid w:val="0091048B"/>
    <w:rsid w:val="00910584"/>
    <w:rsid w:val="0091085B"/>
    <w:rsid w:val="00910877"/>
    <w:rsid w:val="00911189"/>
    <w:rsid w:val="009111A5"/>
    <w:rsid w:val="009131A9"/>
    <w:rsid w:val="00913335"/>
    <w:rsid w:val="00913BD0"/>
    <w:rsid w:val="00914933"/>
    <w:rsid w:val="00914C8D"/>
    <w:rsid w:val="00915045"/>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8"/>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5353"/>
    <w:rsid w:val="009463BD"/>
    <w:rsid w:val="009465DD"/>
    <w:rsid w:val="00946681"/>
    <w:rsid w:val="00946DC7"/>
    <w:rsid w:val="00947249"/>
    <w:rsid w:val="009473F1"/>
    <w:rsid w:val="00947D23"/>
    <w:rsid w:val="00947E87"/>
    <w:rsid w:val="00950EF3"/>
    <w:rsid w:val="009513B2"/>
    <w:rsid w:val="00951996"/>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46E1"/>
    <w:rsid w:val="00987E20"/>
    <w:rsid w:val="00990278"/>
    <w:rsid w:val="009903CF"/>
    <w:rsid w:val="00991259"/>
    <w:rsid w:val="00991C66"/>
    <w:rsid w:val="0099317E"/>
    <w:rsid w:val="00993F0C"/>
    <w:rsid w:val="00994B4F"/>
    <w:rsid w:val="009953A0"/>
    <w:rsid w:val="00995D37"/>
    <w:rsid w:val="00995D5D"/>
    <w:rsid w:val="00995D79"/>
    <w:rsid w:val="009A0A7C"/>
    <w:rsid w:val="009A0E66"/>
    <w:rsid w:val="009A2A33"/>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1D0"/>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3F5"/>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4CF"/>
    <w:rsid w:val="00A0677D"/>
    <w:rsid w:val="00A075C4"/>
    <w:rsid w:val="00A07D1B"/>
    <w:rsid w:val="00A07F20"/>
    <w:rsid w:val="00A10491"/>
    <w:rsid w:val="00A10E6E"/>
    <w:rsid w:val="00A10F31"/>
    <w:rsid w:val="00A113F0"/>
    <w:rsid w:val="00A12A18"/>
    <w:rsid w:val="00A132A8"/>
    <w:rsid w:val="00A13E4D"/>
    <w:rsid w:val="00A144C7"/>
    <w:rsid w:val="00A145DC"/>
    <w:rsid w:val="00A148E8"/>
    <w:rsid w:val="00A15349"/>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4BBF"/>
    <w:rsid w:val="00A34C41"/>
    <w:rsid w:val="00A35DA6"/>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3179"/>
    <w:rsid w:val="00A675DA"/>
    <w:rsid w:val="00A7098E"/>
    <w:rsid w:val="00A71026"/>
    <w:rsid w:val="00A7121D"/>
    <w:rsid w:val="00A71D7F"/>
    <w:rsid w:val="00A7275E"/>
    <w:rsid w:val="00A739C8"/>
    <w:rsid w:val="00A7594E"/>
    <w:rsid w:val="00A765D0"/>
    <w:rsid w:val="00A767F5"/>
    <w:rsid w:val="00A76AD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89E"/>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97165"/>
    <w:rsid w:val="00AA047E"/>
    <w:rsid w:val="00AA0ACC"/>
    <w:rsid w:val="00AA0D75"/>
    <w:rsid w:val="00AA17BB"/>
    <w:rsid w:val="00AA1919"/>
    <w:rsid w:val="00AA2FE9"/>
    <w:rsid w:val="00AA382E"/>
    <w:rsid w:val="00AA3954"/>
    <w:rsid w:val="00AA3BBB"/>
    <w:rsid w:val="00AA42D2"/>
    <w:rsid w:val="00AA4688"/>
    <w:rsid w:val="00AA4A37"/>
    <w:rsid w:val="00AA4F05"/>
    <w:rsid w:val="00AA5500"/>
    <w:rsid w:val="00AA5648"/>
    <w:rsid w:val="00AA5EBF"/>
    <w:rsid w:val="00AA5FBE"/>
    <w:rsid w:val="00AA6AA9"/>
    <w:rsid w:val="00AA7B87"/>
    <w:rsid w:val="00AB0702"/>
    <w:rsid w:val="00AB11F4"/>
    <w:rsid w:val="00AB1289"/>
    <w:rsid w:val="00AB1587"/>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1F2"/>
    <w:rsid w:val="00AD0C37"/>
    <w:rsid w:val="00AD0EC4"/>
    <w:rsid w:val="00AD155B"/>
    <w:rsid w:val="00AD1993"/>
    <w:rsid w:val="00AD2F4A"/>
    <w:rsid w:val="00AD3C92"/>
    <w:rsid w:val="00AD3D41"/>
    <w:rsid w:val="00AD41E5"/>
    <w:rsid w:val="00AD470F"/>
    <w:rsid w:val="00AD547A"/>
    <w:rsid w:val="00AD602D"/>
    <w:rsid w:val="00AD6A31"/>
    <w:rsid w:val="00AE0302"/>
    <w:rsid w:val="00AE3ABE"/>
    <w:rsid w:val="00AE4CA3"/>
    <w:rsid w:val="00AE559F"/>
    <w:rsid w:val="00AE6DEB"/>
    <w:rsid w:val="00AE75FE"/>
    <w:rsid w:val="00AF0672"/>
    <w:rsid w:val="00AF0DDF"/>
    <w:rsid w:val="00AF2233"/>
    <w:rsid w:val="00AF30CA"/>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ED9"/>
    <w:rsid w:val="00B2049D"/>
    <w:rsid w:val="00B2144A"/>
    <w:rsid w:val="00B2173B"/>
    <w:rsid w:val="00B21769"/>
    <w:rsid w:val="00B2177D"/>
    <w:rsid w:val="00B21989"/>
    <w:rsid w:val="00B220A7"/>
    <w:rsid w:val="00B22971"/>
    <w:rsid w:val="00B23EBF"/>
    <w:rsid w:val="00B25772"/>
    <w:rsid w:val="00B26F3B"/>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47825"/>
    <w:rsid w:val="00B5075E"/>
    <w:rsid w:val="00B50C99"/>
    <w:rsid w:val="00B50DC8"/>
    <w:rsid w:val="00B51CF4"/>
    <w:rsid w:val="00B527DA"/>
    <w:rsid w:val="00B5280C"/>
    <w:rsid w:val="00B52973"/>
    <w:rsid w:val="00B52B91"/>
    <w:rsid w:val="00B532CE"/>
    <w:rsid w:val="00B53C89"/>
    <w:rsid w:val="00B53E59"/>
    <w:rsid w:val="00B5412F"/>
    <w:rsid w:val="00B54241"/>
    <w:rsid w:val="00B54F82"/>
    <w:rsid w:val="00B55269"/>
    <w:rsid w:val="00B558FF"/>
    <w:rsid w:val="00B55CE9"/>
    <w:rsid w:val="00B56A5C"/>
    <w:rsid w:val="00B575EE"/>
    <w:rsid w:val="00B57F4F"/>
    <w:rsid w:val="00B606A9"/>
    <w:rsid w:val="00B60D65"/>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2796"/>
    <w:rsid w:val="00B8316F"/>
    <w:rsid w:val="00B83E3D"/>
    <w:rsid w:val="00B83E4B"/>
    <w:rsid w:val="00B848E6"/>
    <w:rsid w:val="00B84D5A"/>
    <w:rsid w:val="00B85647"/>
    <w:rsid w:val="00B8660B"/>
    <w:rsid w:val="00B869FD"/>
    <w:rsid w:val="00B86D4F"/>
    <w:rsid w:val="00B87251"/>
    <w:rsid w:val="00B87427"/>
    <w:rsid w:val="00B90E7E"/>
    <w:rsid w:val="00B92213"/>
    <w:rsid w:val="00B929BE"/>
    <w:rsid w:val="00B92A6E"/>
    <w:rsid w:val="00B92B71"/>
    <w:rsid w:val="00B939CE"/>
    <w:rsid w:val="00B942FA"/>
    <w:rsid w:val="00B94E22"/>
    <w:rsid w:val="00B95B0A"/>
    <w:rsid w:val="00B95DDA"/>
    <w:rsid w:val="00B95E5C"/>
    <w:rsid w:val="00B96453"/>
    <w:rsid w:val="00B977A1"/>
    <w:rsid w:val="00B97BDE"/>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B5435"/>
    <w:rsid w:val="00BB61F3"/>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7CD"/>
    <w:rsid w:val="00BD3D1B"/>
    <w:rsid w:val="00BD4539"/>
    <w:rsid w:val="00BD5BD5"/>
    <w:rsid w:val="00BD71D1"/>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2"/>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40C9"/>
    <w:rsid w:val="00C043F2"/>
    <w:rsid w:val="00C04598"/>
    <w:rsid w:val="00C04A07"/>
    <w:rsid w:val="00C04C51"/>
    <w:rsid w:val="00C04EA7"/>
    <w:rsid w:val="00C050CE"/>
    <w:rsid w:val="00C05578"/>
    <w:rsid w:val="00C0596A"/>
    <w:rsid w:val="00C05E45"/>
    <w:rsid w:val="00C05F9E"/>
    <w:rsid w:val="00C06D4A"/>
    <w:rsid w:val="00C07199"/>
    <w:rsid w:val="00C07D48"/>
    <w:rsid w:val="00C11008"/>
    <w:rsid w:val="00C1147A"/>
    <w:rsid w:val="00C1177D"/>
    <w:rsid w:val="00C127D8"/>
    <w:rsid w:val="00C12F1C"/>
    <w:rsid w:val="00C1323E"/>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2FB9"/>
    <w:rsid w:val="00C33CDB"/>
    <w:rsid w:val="00C33D90"/>
    <w:rsid w:val="00C3532D"/>
    <w:rsid w:val="00C3694F"/>
    <w:rsid w:val="00C36A5B"/>
    <w:rsid w:val="00C36C82"/>
    <w:rsid w:val="00C375EB"/>
    <w:rsid w:val="00C379D7"/>
    <w:rsid w:val="00C4006B"/>
    <w:rsid w:val="00C41340"/>
    <w:rsid w:val="00C41BAD"/>
    <w:rsid w:val="00C422A4"/>
    <w:rsid w:val="00C42C47"/>
    <w:rsid w:val="00C431EB"/>
    <w:rsid w:val="00C432AD"/>
    <w:rsid w:val="00C43C72"/>
    <w:rsid w:val="00C45865"/>
    <w:rsid w:val="00C45EFB"/>
    <w:rsid w:val="00C462F3"/>
    <w:rsid w:val="00C46602"/>
    <w:rsid w:val="00C46C5B"/>
    <w:rsid w:val="00C47F45"/>
    <w:rsid w:val="00C50C65"/>
    <w:rsid w:val="00C51EB9"/>
    <w:rsid w:val="00C52085"/>
    <w:rsid w:val="00C53EE7"/>
    <w:rsid w:val="00C54002"/>
    <w:rsid w:val="00C54E68"/>
    <w:rsid w:val="00C55600"/>
    <w:rsid w:val="00C55C0C"/>
    <w:rsid w:val="00C60039"/>
    <w:rsid w:val="00C6024D"/>
    <w:rsid w:val="00C603B6"/>
    <w:rsid w:val="00C6185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4021"/>
    <w:rsid w:val="00C74E41"/>
    <w:rsid w:val="00C77DF6"/>
    <w:rsid w:val="00C82944"/>
    <w:rsid w:val="00C845A4"/>
    <w:rsid w:val="00C84D82"/>
    <w:rsid w:val="00C85A10"/>
    <w:rsid w:val="00C85D6A"/>
    <w:rsid w:val="00C86D90"/>
    <w:rsid w:val="00C87680"/>
    <w:rsid w:val="00C90E51"/>
    <w:rsid w:val="00C92B92"/>
    <w:rsid w:val="00C92C7F"/>
    <w:rsid w:val="00C93535"/>
    <w:rsid w:val="00C9487C"/>
    <w:rsid w:val="00C94E80"/>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508B"/>
    <w:rsid w:val="00CA55A0"/>
    <w:rsid w:val="00CA6208"/>
    <w:rsid w:val="00CA6AAD"/>
    <w:rsid w:val="00CA7AB7"/>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47A"/>
    <w:rsid w:val="00CB6505"/>
    <w:rsid w:val="00CB6D63"/>
    <w:rsid w:val="00CC243F"/>
    <w:rsid w:val="00CC26FB"/>
    <w:rsid w:val="00CC2C07"/>
    <w:rsid w:val="00CC58F6"/>
    <w:rsid w:val="00CC5BF7"/>
    <w:rsid w:val="00CC5DEC"/>
    <w:rsid w:val="00CC7E0F"/>
    <w:rsid w:val="00CC7E7D"/>
    <w:rsid w:val="00CD0BD9"/>
    <w:rsid w:val="00CD2A0E"/>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E7C44"/>
    <w:rsid w:val="00CF0490"/>
    <w:rsid w:val="00CF0B61"/>
    <w:rsid w:val="00CF21AB"/>
    <w:rsid w:val="00CF28CB"/>
    <w:rsid w:val="00CF3767"/>
    <w:rsid w:val="00CF3E59"/>
    <w:rsid w:val="00CF3EEF"/>
    <w:rsid w:val="00CF4C68"/>
    <w:rsid w:val="00CF5142"/>
    <w:rsid w:val="00CF5435"/>
    <w:rsid w:val="00CF605E"/>
    <w:rsid w:val="00D03975"/>
    <w:rsid w:val="00D05412"/>
    <w:rsid w:val="00D05815"/>
    <w:rsid w:val="00D06058"/>
    <w:rsid w:val="00D06A6D"/>
    <w:rsid w:val="00D079B9"/>
    <w:rsid w:val="00D10FE2"/>
    <w:rsid w:val="00D11203"/>
    <w:rsid w:val="00D112F1"/>
    <w:rsid w:val="00D11842"/>
    <w:rsid w:val="00D128F9"/>
    <w:rsid w:val="00D1383E"/>
    <w:rsid w:val="00D13A0C"/>
    <w:rsid w:val="00D13B4A"/>
    <w:rsid w:val="00D13C30"/>
    <w:rsid w:val="00D13FC9"/>
    <w:rsid w:val="00D144EC"/>
    <w:rsid w:val="00D146F8"/>
    <w:rsid w:val="00D147D4"/>
    <w:rsid w:val="00D14A81"/>
    <w:rsid w:val="00D14CA5"/>
    <w:rsid w:val="00D169F6"/>
    <w:rsid w:val="00D16AEC"/>
    <w:rsid w:val="00D20953"/>
    <w:rsid w:val="00D22E93"/>
    <w:rsid w:val="00D22F7A"/>
    <w:rsid w:val="00D23757"/>
    <w:rsid w:val="00D24227"/>
    <w:rsid w:val="00D25196"/>
    <w:rsid w:val="00D26171"/>
    <w:rsid w:val="00D2637E"/>
    <w:rsid w:val="00D26AFB"/>
    <w:rsid w:val="00D272C2"/>
    <w:rsid w:val="00D2760F"/>
    <w:rsid w:val="00D2783F"/>
    <w:rsid w:val="00D27E6C"/>
    <w:rsid w:val="00D3006E"/>
    <w:rsid w:val="00D304AE"/>
    <w:rsid w:val="00D30E8A"/>
    <w:rsid w:val="00D30F4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57D"/>
    <w:rsid w:val="00D66A3C"/>
    <w:rsid w:val="00D67BD7"/>
    <w:rsid w:val="00D67F41"/>
    <w:rsid w:val="00D7070A"/>
    <w:rsid w:val="00D722CD"/>
    <w:rsid w:val="00D723C8"/>
    <w:rsid w:val="00D7305F"/>
    <w:rsid w:val="00D741DC"/>
    <w:rsid w:val="00D74566"/>
    <w:rsid w:val="00D751DE"/>
    <w:rsid w:val="00D761CA"/>
    <w:rsid w:val="00D7777C"/>
    <w:rsid w:val="00D8013A"/>
    <w:rsid w:val="00D80324"/>
    <w:rsid w:val="00D80895"/>
    <w:rsid w:val="00D80DB9"/>
    <w:rsid w:val="00D81C7F"/>
    <w:rsid w:val="00D838F1"/>
    <w:rsid w:val="00D84101"/>
    <w:rsid w:val="00D8496B"/>
    <w:rsid w:val="00D85681"/>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F2"/>
    <w:rsid w:val="00DA30B9"/>
    <w:rsid w:val="00DA470C"/>
    <w:rsid w:val="00DA4888"/>
    <w:rsid w:val="00DA67A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2BAF"/>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BF1"/>
    <w:rsid w:val="00DE612E"/>
    <w:rsid w:val="00DE75D1"/>
    <w:rsid w:val="00DF0A5A"/>
    <w:rsid w:val="00DF0AAA"/>
    <w:rsid w:val="00DF2384"/>
    <w:rsid w:val="00DF250A"/>
    <w:rsid w:val="00DF37B6"/>
    <w:rsid w:val="00DF3966"/>
    <w:rsid w:val="00DF399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16D38"/>
    <w:rsid w:val="00E202BC"/>
    <w:rsid w:val="00E20464"/>
    <w:rsid w:val="00E21008"/>
    <w:rsid w:val="00E22359"/>
    <w:rsid w:val="00E22CC6"/>
    <w:rsid w:val="00E2306C"/>
    <w:rsid w:val="00E234FA"/>
    <w:rsid w:val="00E23FD8"/>
    <w:rsid w:val="00E23FEA"/>
    <w:rsid w:val="00E256AB"/>
    <w:rsid w:val="00E27654"/>
    <w:rsid w:val="00E27CB5"/>
    <w:rsid w:val="00E3081B"/>
    <w:rsid w:val="00E31144"/>
    <w:rsid w:val="00E31371"/>
    <w:rsid w:val="00E31660"/>
    <w:rsid w:val="00E32D3E"/>
    <w:rsid w:val="00E32F51"/>
    <w:rsid w:val="00E331F9"/>
    <w:rsid w:val="00E341B1"/>
    <w:rsid w:val="00E35846"/>
    <w:rsid w:val="00E36101"/>
    <w:rsid w:val="00E37061"/>
    <w:rsid w:val="00E37673"/>
    <w:rsid w:val="00E40255"/>
    <w:rsid w:val="00E40B6C"/>
    <w:rsid w:val="00E412F7"/>
    <w:rsid w:val="00E41B31"/>
    <w:rsid w:val="00E42077"/>
    <w:rsid w:val="00E42E64"/>
    <w:rsid w:val="00E42ED8"/>
    <w:rsid w:val="00E4623B"/>
    <w:rsid w:val="00E47C64"/>
    <w:rsid w:val="00E53B64"/>
    <w:rsid w:val="00E54CC6"/>
    <w:rsid w:val="00E556BC"/>
    <w:rsid w:val="00E614E0"/>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211D"/>
    <w:rsid w:val="00E73886"/>
    <w:rsid w:val="00E73B72"/>
    <w:rsid w:val="00E7498C"/>
    <w:rsid w:val="00E75A15"/>
    <w:rsid w:val="00E75E01"/>
    <w:rsid w:val="00E75E05"/>
    <w:rsid w:val="00E7651C"/>
    <w:rsid w:val="00E76B9F"/>
    <w:rsid w:val="00E76CCB"/>
    <w:rsid w:val="00E77126"/>
    <w:rsid w:val="00E800E2"/>
    <w:rsid w:val="00E81664"/>
    <w:rsid w:val="00E8209B"/>
    <w:rsid w:val="00E8211F"/>
    <w:rsid w:val="00E82529"/>
    <w:rsid w:val="00E835B5"/>
    <w:rsid w:val="00E85A90"/>
    <w:rsid w:val="00E86293"/>
    <w:rsid w:val="00E868A9"/>
    <w:rsid w:val="00E871E0"/>
    <w:rsid w:val="00E90274"/>
    <w:rsid w:val="00E90E7C"/>
    <w:rsid w:val="00E911B7"/>
    <w:rsid w:val="00E91325"/>
    <w:rsid w:val="00E92172"/>
    <w:rsid w:val="00E924CC"/>
    <w:rsid w:val="00E929A2"/>
    <w:rsid w:val="00E93759"/>
    <w:rsid w:val="00E94D8B"/>
    <w:rsid w:val="00E95067"/>
    <w:rsid w:val="00E95BD4"/>
    <w:rsid w:val="00E95DE0"/>
    <w:rsid w:val="00E95EEE"/>
    <w:rsid w:val="00E96A70"/>
    <w:rsid w:val="00E97984"/>
    <w:rsid w:val="00E97AF2"/>
    <w:rsid w:val="00EA06C4"/>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68"/>
    <w:rsid w:val="00ED11C5"/>
    <w:rsid w:val="00ED18B0"/>
    <w:rsid w:val="00ED1C84"/>
    <w:rsid w:val="00ED1CE8"/>
    <w:rsid w:val="00ED207C"/>
    <w:rsid w:val="00ED24FC"/>
    <w:rsid w:val="00ED42C6"/>
    <w:rsid w:val="00ED46AA"/>
    <w:rsid w:val="00ED49E6"/>
    <w:rsid w:val="00ED4A0C"/>
    <w:rsid w:val="00ED4DF3"/>
    <w:rsid w:val="00ED4E3A"/>
    <w:rsid w:val="00ED5247"/>
    <w:rsid w:val="00ED5448"/>
    <w:rsid w:val="00ED5A61"/>
    <w:rsid w:val="00ED5FBC"/>
    <w:rsid w:val="00ED6033"/>
    <w:rsid w:val="00ED6BA6"/>
    <w:rsid w:val="00ED73F4"/>
    <w:rsid w:val="00EE00F0"/>
    <w:rsid w:val="00EE055A"/>
    <w:rsid w:val="00EE075D"/>
    <w:rsid w:val="00EE2460"/>
    <w:rsid w:val="00EE2BA2"/>
    <w:rsid w:val="00EE4243"/>
    <w:rsid w:val="00EE47F1"/>
    <w:rsid w:val="00EE513E"/>
    <w:rsid w:val="00EE558E"/>
    <w:rsid w:val="00EE5775"/>
    <w:rsid w:val="00EE5B94"/>
    <w:rsid w:val="00EE737D"/>
    <w:rsid w:val="00EE7658"/>
    <w:rsid w:val="00EE7FC8"/>
    <w:rsid w:val="00EF0706"/>
    <w:rsid w:val="00EF0872"/>
    <w:rsid w:val="00EF0D4F"/>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0B86"/>
    <w:rsid w:val="00F021A9"/>
    <w:rsid w:val="00F022A0"/>
    <w:rsid w:val="00F04745"/>
    <w:rsid w:val="00F051F8"/>
    <w:rsid w:val="00F10AE4"/>
    <w:rsid w:val="00F11BBF"/>
    <w:rsid w:val="00F11D90"/>
    <w:rsid w:val="00F121CC"/>
    <w:rsid w:val="00F127D5"/>
    <w:rsid w:val="00F12A2E"/>
    <w:rsid w:val="00F1305E"/>
    <w:rsid w:val="00F14D24"/>
    <w:rsid w:val="00F14F0F"/>
    <w:rsid w:val="00F163AC"/>
    <w:rsid w:val="00F16521"/>
    <w:rsid w:val="00F166F9"/>
    <w:rsid w:val="00F1739E"/>
    <w:rsid w:val="00F17955"/>
    <w:rsid w:val="00F20334"/>
    <w:rsid w:val="00F23864"/>
    <w:rsid w:val="00F263E2"/>
    <w:rsid w:val="00F26467"/>
    <w:rsid w:val="00F266D2"/>
    <w:rsid w:val="00F27B0F"/>
    <w:rsid w:val="00F3011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6BEF"/>
    <w:rsid w:val="00F4755D"/>
    <w:rsid w:val="00F47F96"/>
    <w:rsid w:val="00F537F8"/>
    <w:rsid w:val="00F53DC0"/>
    <w:rsid w:val="00F54CE9"/>
    <w:rsid w:val="00F56F23"/>
    <w:rsid w:val="00F57DA4"/>
    <w:rsid w:val="00F60F48"/>
    <w:rsid w:val="00F61566"/>
    <w:rsid w:val="00F6286E"/>
    <w:rsid w:val="00F650CB"/>
    <w:rsid w:val="00F653E0"/>
    <w:rsid w:val="00F6590D"/>
    <w:rsid w:val="00F65C36"/>
    <w:rsid w:val="00F65C9F"/>
    <w:rsid w:val="00F66443"/>
    <w:rsid w:val="00F670DE"/>
    <w:rsid w:val="00F67669"/>
    <w:rsid w:val="00F67E28"/>
    <w:rsid w:val="00F7031F"/>
    <w:rsid w:val="00F730CA"/>
    <w:rsid w:val="00F73AE6"/>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522"/>
    <w:rsid w:val="00F81536"/>
    <w:rsid w:val="00F816E2"/>
    <w:rsid w:val="00F836F2"/>
    <w:rsid w:val="00F83898"/>
    <w:rsid w:val="00F8488F"/>
    <w:rsid w:val="00F85939"/>
    <w:rsid w:val="00F85A49"/>
    <w:rsid w:val="00F85FC3"/>
    <w:rsid w:val="00F866FA"/>
    <w:rsid w:val="00F86C0C"/>
    <w:rsid w:val="00F8771F"/>
    <w:rsid w:val="00F87B57"/>
    <w:rsid w:val="00F87D1B"/>
    <w:rsid w:val="00F902CE"/>
    <w:rsid w:val="00F90D25"/>
    <w:rsid w:val="00F91120"/>
    <w:rsid w:val="00F926DC"/>
    <w:rsid w:val="00F92845"/>
    <w:rsid w:val="00F92C7C"/>
    <w:rsid w:val="00F93158"/>
    <w:rsid w:val="00F93A67"/>
    <w:rsid w:val="00F946CF"/>
    <w:rsid w:val="00F94D68"/>
    <w:rsid w:val="00F9585A"/>
    <w:rsid w:val="00F966BD"/>
    <w:rsid w:val="00F96769"/>
    <w:rsid w:val="00F97677"/>
    <w:rsid w:val="00FA118D"/>
    <w:rsid w:val="00FA13CC"/>
    <w:rsid w:val="00FA1B2C"/>
    <w:rsid w:val="00FA226E"/>
    <w:rsid w:val="00FA3304"/>
    <w:rsid w:val="00FA4179"/>
    <w:rsid w:val="00FA42B7"/>
    <w:rsid w:val="00FA67F1"/>
    <w:rsid w:val="00FA6B6F"/>
    <w:rsid w:val="00FB0355"/>
    <w:rsid w:val="00FB0594"/>
    <w:rsid w:val="00FB0804"/>
    <w:rsid w:val="00FB133D"/>
    <w:rsid w:val="00FB22C2"/>
    <w:rsid w:val="00FB358C"/>
    <w:rsid w:val="00FB38C3"/>
    <w:rsid w:val="00FB3D23"/>
    <w:rsid w:val="00FB3FD5"/>
    <w:rsid w:val="00FB403D"/>
    <w:rsid w:val="00FB5B80"/>
    <w:rsid w:val="00FB6538"/>
    <w:rsid w:val="00FB6819"/>
    <w:rsid w:val="00FC097B"/>
    <w:rsid w:val="00FC1167"/>
    <w:rsid w:val="00FC11ED"/>
    <w:rsid w:val="00FC35BD"/>
    <w:rsid w:val="00FC443C"/>
    <w:rsid w:val="00FC4970"/>
    <w:rsid w:val="00FC5F02"/>
    <w:rsid w:val="00FC6ECF"/>
    <w:rsid w:val="00FD032C"/>
    <w:rsid w:val="00FD0B61"/>
    <w:rsid w:val="00FD30B2"/>
    <w:rsid w:val="00FD3C99"/>
    <w:rsid w:val="00FD4EDF"/>
    <w:rsid w:val="00FD4FC3"/>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171"/>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173">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0277112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8828358">
      <w:bodyDiv w:val="1"/>
      <w:marLeft w:val="0"/>
      <w:marRight w:val="0"/>
      <w:marTop w:val="0"/>
      <w:marBottom w:val="0"/>
      <w:divBdr>
        <w:top w:val="none" w:sz="0" w:space="0" w:color="auto"/>
        <w:left w:val="none" w:sz="0" w:space="0" w:color="auto"/>
        <w:bottom w:val="none" w:sz="0" w:space="0" w:color="auto"/>
        <w:right w:val="none" w:sz="0" w:space="0" w:color="auto"/>
      </w:divBdr>
      <w:divsChild>
        <w:div w:id="1375890177">
          <w:marLeft w:val="0"/>
          <w:marRight w:val="0"/>
          <w:marTop w:val="0"/>
          <w:marBottom w:val="0"/>
          <w:divBdr>
            <w:top w:val="none" w:sz="0" w:space="0" w:color="auto"/>
            <w:left w:val="none" w:sz="0" w:space="0" w:color="auto"/>
            <w:bottom w:val="none" w:sz="0" w:space="0" w:color="auto"/>
            <w:right w:val="none" w:sz="0" w:space="0" w:color="auto"/>
          </w:divBdr>
        </w:div>
      </w:divsChild>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F098-7A8B-47E6-AD81-2B6280B5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1886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3</cp:revision>
  <cp:lastPrinted>2019-09-24T08:21:00Z</cp:lastPrinted>
  <dcterms:created xsi:type="dcterms:W3CDTF">2019-10-08T12:08:00Z</dcterms:created>
  <dcterms:modified xsi:type="dcterms:W3CDTF">2019-10-08T12:24:00Z</dcterms:modified>
</cp:coreProperties>
</file>