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B2D7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7B2D7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Default="002726DB" w:rsidP="00F570BA">
      <w:pPr>
        <w:spacing w:after="60" w:line="240" w:lineRule="exact"/>
        <w:ind w:left="360" w:right="-239" w:hanging="360"/>
        <w:jc w:val="center"/>
        <w:rPr>
          <w:rFonts w:ascii="Verdana" w:hAnsi="Verdana"/>
          <w:noProof/>
          <w:sz w:val="18"/>
          <w:szCs w:val="18"/>
        </w:rPr>
      </w:pPr>
    </w:p>
    <w:p w14:paraId="227E88BE" w14:textId="071A1FAB" w:rsidR="008215A9" w:rsidRPr="0033477F" w:rsidRDefault="00E32FC3" w:rsidP="00F570BA">
      <w:pPr>
        <w:spacing w:after="60" w:line="240" w:lineRule="exact"/>
        <w:ind w:left="360" w:right="-239" w:hanging="360"/>
        <w:jc w:val="center"/>
        <w:rPr>
          <w:rFonts w:ascii="Verdana" w:hAnsi="Verdana"/>
          <w:noProof/>
          <w:sz w:val="18"/>
          <w:szCs w:val="18"/>
        </w:rPr>
      </w:pPr>
      <w:r w:rsidRPr="002726DB">
        <w:rPr>
          <w:rFonts w:ascii="Verdana" w:hAnsi="Verdana"/>
          <w:noProof/>
          <w:sz w:val="18"/>
          <w:szCs w:val="18"/>
        </w:rPr>
        <w:t>UMW/I</w:t>
      </w:r>
      <w:r w:rsidR="008215A9" w:rsidRPr="002726DB">
        <w:rPr>
          <w:rFonts w:ascii="Verdana" w:hAnsi="Verdana"/>
          <w:noProof/>
          <w:sz w:val="18"/>
          <w:szCs w:val="18"/>
        </w:rPr>
        <w:t>Z/</w:t>
      </w:r>
      <w:r w:rsidR="00EF4B6D" w:rsidRPr="002726DB">
        <w:rPr>
          <w:rFonts w:ascii="Verdana" w:hAnsi="Verdana"/>
          <w:noProof/>
          <w:sz w:val="18"/>
          <w:szCs w:val="18"/>
        </w:rPr>
        <w:t>PN-</w:t>
      </w:r>
      <w:r w:rsidR="00BA627C">
        <w:rPr>
          <w:rFonts w:ascii="Verdana" w:hAnsi="Verdana"/>
          <w:noProof/>
          <w:sz w:val="18"/>
          <w:szCs w:val="18"/>
        </w:rPr>
        <w:t>74</w:t>
      </w:r>
      <w:r w:rsidR="00797607" w:rsidRPr="002726DB">
        <w:rPr>
          <w:rFonts w:ascii="Verdana" w:hAnsi="Verdana"/>
          <w:noProof/>
          <w:sz w:val="18"/>
          <w:szCs w:val="18"/>
        </w:rPr>
        <w:t>/1</w:t>
      </w:r>
      <w:r w:rsidR="00325BE2" w:rsidRPr="002726DB">
        <w:rPr>
          <w:rFonts w:ascii="Verdana" w:hAnsi="Verdana"/>
          <w:noProof/>
          <w:sz w:val="18"/>
          <w:szCs w:val="18"/>
        </w:rPr>
        <w:t>9</w:t>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8215A9" w:rsidRPr="0033477F">
        <w:rPr>
          <w:rFonts w:ascii="Verdana" w:hAnsi="Verdana"/>
          <w:noProof/>
          <w:sz w:val="18"/>
          <w:szCs w:val="18"/>
        </w:rPr>
        <w:t xml:space="preserve">              </w:t>
      </w:r>
      <w:r w:rsidR="00582F8C" w:rsidRPr="0033477F">
        <w:rPr>
          <w:rFonts w:ascii="Verdana" w:hAnsi="Verdana"/>
          <w:noProof/>
          <w:sz w:val="18"/>
          <w:szCs w:val="18"/>
        </w:rPr>
        <w:t xml:space="preserve"> </w:t>
      </w:r>
      <w:r w:rsidR="00995D37" w:rsidRPr="0033477F">
        <w:rPr>
          <w:rFonts w:ascii="Verdana" w:hAnsi="Verdana"/>
          <w:noProof/>
          <w:sz w:val="18"/>
          <w:szCs w:val="18"/>
        </w:rPr>
        <w:t xml:space="preserve">                       </w:t>
      </w:r>
      <w:r w:rsidR="00536C2D" w:rsidRPr="0033477F">
        <w:rPr>
          <w:rFonts w:ascii="Verdana" w:hAnsi="Verdana"/>
          <w:noProof/>
          <w:sz w:val="18"/>
          <w:szCs w:val="18"/>
        </w:rPr>
        <w:t xml:space="preserve">   </w:t>
      </w:r>
      <w:r w:rsidR="00E90274" w:rsidRPr="0033477F">
        <w:rPr>
          <w:rFonts w:ascii="Verdana" w:hAnsi="Verdana"/>
          <w:noProof/>
          <w:sz w:val="18"/>
          <w:szCs w:val="18"/>
        </w:rPr>
        <w:t xml:space="preserve"> </w:t>
      </w:r>
      <w:r w:rsidR="001D4737" w:rsidRPr="0033477F">
        <w:rPr>
          <w:rFonts w:ascii="Verdana" w:hAnsi="Verdana"/>
          <w:noProof/>
          <w:sz w:val="18"/>
          <w:szCs w:val="18"/>
        </w:rPr>
        <w:t>W</w:t>
      </w:r>
      <w:r w:rsidR="008215A9" w:rsidRPr="0033477F">
        <w:rPr>
          <w:rFonts w:ascii="Verdana" w:hAnsi="Verdana"/>
          <w:noProof/>
          <w:sz w:val="18"/>
          <w:szCs w:val="18"/>
        </w:rPr>
        <w:t xml:space="preserve">rocław, </w:t>
      </w:r>
      <w:r w:rsidR="00BA627C">
        <w:rPr>
          <w:rFonts w:ascii="Verdana" w:hAnsi="Verdana"/>
          <w:noProof/>
          <w:sz w:val="18"/>
          <w:szCs w:val="18"/>
        </w:rPr>
        <w:t>06</w:t>
      </w:r>
      <w:r w:rsidR="00EF4B6D" w:rsidRPr="0033477F">
        <w:rPr>
          <w:rFonts w:ascii="Verdana" w:hAnsi="Verdana"/>
          <w:noProof/>
          <w:sz w:val="18"/>
          <w:szCs w:val="18"/>
        </w:rPr>
        <w:t>.0</w:t>
      </w:r>
      <w:r w:rsidR="00BA627C">
        <w:rPr>
          <w:rFonts w:ascii="Verdana" w:hAnsi="Verdana"/>
          <w:noProof/>
          <w:sz w:val="18"/>
          <w:szCs w:val="18"/>
        </w:rPr>
        <w:t>8</w:t>
      </w:r>
      <w:r w:rsidR="00995D37" w:rsidRPr="0033477F">
        <w:rPr>
          <w:rFonts w:ascii="Verdana" w:hAnsi="Verdana"/>
          <w:noProof/>
          <w:sz w:val="18"/>
          <w:szCs w:val="18"/>
        </w:rPr>
        <w:t>.</w:t>
      </w:r>
      <w:r w:rsidR="00797607" w:rsidRPr="0033477F">
        <w:rPr>
          <w:rFonts w:ascii="Verdana" w:hAnsi="Verdana"/>
          <w:noProof/>
          <w:sz w:val="18"/>
          <w:szCs w:val="18"/>
        </w:rPr>
        <w:t>201</w:t>
      </w:r>
      <w:r w:rsidR="00325BE2" w:rsidRPr="0033477F">
        <w:rPr>
          <w:rFonts w:ascii="Verdana" w:hAnsi="Verdana"/>
          <w:noProof/>
          <w:sz w:val="18"/>
          <w:szCs w:val="18"/>
        </w:rPr>
        <w:t>9</w:t>
      </w:r>
      <w:r w:rsidR="008215A9" w:rsidRPr="0033477F">
        <w:rPr>
          <w:rFonts w:ascii="Verdana" w:hAnsi="Verdana"/>
          <w:noProof/>
          <w:sz w:val="18"/>
          <w:szCs w:val="18"/>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2726DB">
      <w:pPr>
        <w:spacing w:line="360" w:lineRule="auto"/>
        <w:ind w:left="360" w:right="-380"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67094B93" w:rsidR="006C79EE" w:rsidRPr="008D56C9" w:rsidRDefault="00E32FC3" w:rsidP="002726DB">
      <w:pPr>
        <w:spacing w:line="360" w:lineRule="auto"/>
        <w:ind w:right="-380"/>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BA627C">
        <w:rPr>
          <w:rFonts w:ascii="Verdana" w:hAnsi="Verdana"/>
          <w:b/>
          <w:iCs/>
          <w:sz w:val="18"/>
          <w:szCs w:val="18"/>
        </w:rPr>
        <w:t>74</w:t>
      </w:r>
      <w:r w:rsidR="00797607" w:rsidRPr="008D56C9">
        <w:rPr>
          <w:rFonts w:ascii="Verdana" w:hAnsi="Verdana"/>
          <w:b/>
          <w:iCs/>
          <w:sz w:val="18"/>
          <w:szCs w:val="18"/>
        </w:rPr>
        <w:t>/1</w:t>
      </w:r>
      <w:r w:rsidR="00325BE2" w:rsidRPr="008D56C9">
        <w:rPr>
          <w:rFonts w:ascii="Verdana" w:hAnsi="Verdana"/>
          <w:b/>
          <w:iCs/>
          <w:sz w:val="18"/>
          <w:szCs w:val="18"/>
        </w:rPr>
        <w:t>9</w:t>
      </w:r>
      <w:r w:rsidR="00BA35E5" w:rsidRPr="008D56C9">
        <w:rPr>
          <w:rFonts w:ascii="Verdana" w:hAnsi="Verdana"/>
          <w:b/>
          <w:iCs/>
          <w:sz w:val="18"/>
          <w:szCs w:val="18"/>
        </w:rPr>
        <w:t xml:space="preserve">   </w:t>
      </w:r>
    </w:p>
    <w:p w14:paraId="7B72C585" w14:textId="77777777" w:rsidR="00CC2B1D" w:rsidRPr="008D56C9" w:rsidRDefault="00CC2B1D" w:rsidP="002726DB">
      <w:pPr>
        <w:spacing w:line="360" w:lineRule="auto"/>
        <w:ind w:right="-380"/>
        <w:jc w:val="center"/>
        <w:rPr>
          <w:rFonts w:ascii="Verdana" w:hAnsi="Verdana"/>
          <w:b/>
          <w:iCs/>
          <w:sz w:val="18"/>
          <w:szCs w:val="18"/>
        </w:rPr>
      </w:pPr>
    </w:p>
    <w:p w14:paraId="3B298C77" w14:textId="77777777" w:rsidR="00825972" w:rsidRPr="008D56C9" w:rsidRDefault="00825972" w:rsidP="002726DB">
      <w:pPr>
        <w:spacing w:line="360" w:lineRule="auto"/>
        <w:ind w:left="360" w:right="-380" w:hanging="360"/>
        <w:rPr>
          <w:rFonts w:ascii="Verdana" w:hAnsi="Verdana"/>
          <w:b/>
          <w:sz w:val="18"/>
          <w:szCs w:val="18"/>
          <w:u w:val="single"/>
        </w:rPr>
      </w:pPr>
    </w:p>
    <w:p w14:paraId="3EC24588" w14:textId="7D517D7A" w:rsidR="008215A9" w:rsidRPr="00CD061C" w:rsidRDefault="00C432AD" w:rsidP="002726DB">
      <w:pPr>
        <w:spacing w:line="360" w:lineRule="auto"/>
        <w:ind w:left="360" w:right="-380" w:hanging="360"/>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2CB7CED0" w:rsidR="00CD061C" w:rsidRPr="00433483" w:rsidRDefault="00433483" w:rsidP="002726DB">
      <w:pPr>
        <w:spacing w:line="360" w:lineRule="auto"/>
        <w:ind w:right="-380"/>
        <w:rPr>
          <w:rFonts w:ascii="Verdana" w:hAnsi="Verdana"/>
          <w:b/>
          <w:sz w:val="18"/>
          <w:szCs w:val="18"/>
        </w:rPr>
      </w:pPr>
      <w:r w:rsidRPr="00433483">
        <w:rPr>
          <w:rFonts w:ascii="Verdana" w:hAnsi="Verdana"/>
          <w:b/>
          <w:sz w:val="18"/>
          <w:szCs w:val="18"/>
        </w:rPr>
        <w:t>Przebudowa budynku w związku z montażem wentylacji mechanicznej</w:t>
      </w:r>
      <w:r w:rsidR="002726DB">
        <w:rPr>
          <w:rFonts w:ascii="Verdana" w:hAnsi="Verdana"/>
          <w:b/>
          <w:sz w:val="18"/>
          <w:szCs w:val="18"/>
        </w:rPr>
        <w:t>,</w:t>
      </w:r>
      <w:r w:rsidRPr="00433483">
        <w:rPr>
          <w:rFonts w:ascii="Verdana" w:hAnsi="Verdana"/>
          <w:b/>
          <w:sz w:val="18"/>
          <w:szCs w:val="18"/>
        </w:rPr>
        <w:t xml:space="preserve"> z odciągami dygestoriów oraz klimatyzacją w 9 salach ćwiczeń laboratoryjnych w budynku Katedry i Zakładu Biochemii Lekarskiej U</w:t>
      </w:r>
      <w:r w:rsidR="002726DB">
        <w:rPr>
          <w:rFonts w:ascii="Verdana" w:hAnsi="Verdana"/>
          <w:b/>
          <w:sz w:val="18"/>
          <w:szCs w:val="18"/>
        </w:rPr>
        <w:t>niwersytetu Medycznego we Wrocławiu</w:t>
      </w:r>
    </w:p>
    <w:p w14:paraId="3A907DAE" w14:textId="77777777" w:rsidR="00CC2B1D" w:rsidRPr="00433483" w:rsidRDefault="00CC2B1D" w:rsidP="002726DB">
      <w:pPr>
        <w:spacing w:line="360" w:lineRule="auto"/>
        <w:ind w:right="-380"/>
        <w:jc w:val="both"/>
        <w:rPr>
          <w:rFonts w:ascii="Verdana" w:hAnsi="Verdana"/>
          <w:b/>
          <w:sz w:val="18"/>
          <w:szCs w:val="18"/>
        </w:rPr>
      </w:pPr>
    </w:p>
    <w:p w14:paraId="2A561A70" w14:textId="77777777" w:rsidR="00224EC0" w:rsidRPr="00322097" w:rsidRDefault="00224EC0" w:rsidP="002726DB">
      <w:pPr>
        <w:spacing w:line="360" w:lineRule="auto"/>
        <w:ind w:right="-380"/>
        <w:jc w:val="both"/>
        <w:rPr>
          <w:rFonts w:ascii="Verdana" w:hAnsi="Verdana"/>
          <w:b/>
          <w:color w:val="FF0000"/>
          <w:sz w:val="18"/>
          <w:szCs w:val="18"/>
          <w:u w:val="single"/>
        </w:rPr>
      </w:pPr>
    </w:p>
    <w:p w14:paraId="44120DE7" w14:textId="77777777" w:rsidR="008215A9" w:rsidRPr="00CD061C" w:rsidRDefault="008215A9" w:rsidP="002726DB">
      <w:pPr>
        <w:spacing w:line="360" w:lineRule="auto"/>
        <w:ind w:right="-380"/>
        <w:jc w:val="both"/>
        <w:rPr>
          <w:rFonts w:ascii="Verdana" w:hAnsi="Verdana"/>
          <w:sz w:val="18"/>
          <w:szCs w:val="18"/>
          <w:u w:val="single"/>
        </w:rPr>
      </w:pPr>
      <w:r w:rsidRPr="00CD061C">
        <w:rPr>
          <w:rFonts w:ascii="Verdana" w:hAnsi="Verdana"/>
          <w:sz w:val="18"/>
          <w:szCs w:val="18"/>
          <w:u w:val="single"/>
        </w:rPr>
        <w:t>TRYB POSTĘPOWANIA</w:t>
      </w:r>
      <w:bookmarkStart w:id="0" w:name="_GoBack"/>
      <w:bookmarkEnd w:id="0"/>
    </w:p>
    <w:p w14:paraId="71BCC6E7" w14:textId="10965459" w:rsidR="00AE355E" w:rsidRPr="00546D29" w:rsidRDefault="00AE355E" w:rsidP="002726DB">
      <w:pPr>
        <w:spacing w:line="360" w:lineRule="auto"/>
        <w:ind w:right="-38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Pr="00D93BB6">
        <w:rPr>
          <w:rFonts w:ascii="Verdana" w:hAnsi="Verdana"/>
          <w:bCs/>
          <w:color w:val="000000" w:themeColor="text1"/>
          <w:sz w:val="18"/>
          <w:szCs w:val="18"/>
        </w:rPr>
        <w:t xml:space="preserve">5 548 000,00 </w:t>
      </w:r>
      <w:r w:rsidRPr="00D93BB6">
        <w:rPr>
          <w:rFonts w:ascii="Verdana" w:hAnsi="Verdana"/>
          <w:color w:val="000000" w:themeColor="text1"/>
          <w:sz w:val="18"/>
          <w:szCs w:val="18"/>
        </w:rPr>
        <w:t>EURO</w:t>
      </w:r>
    </w:p>
    <w:p w14:paraId="33A694F8" w14:textId="733A075E" w:rsidR="008215A9" w:rsidRPr="00AE355E" w:rsidRDefault="008215A9" w:rsidP="002726DB">
      <w:pPr>
        <w:spacing w:line="360" w:lineRule="auto"/>
        <w:ind w:right="-380"/>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2726DB">
      <w:pPr>
        <w:spacing w:line="360" w:lineRule="auto"/>
        <w:ind w:right="-380"/>
        <w:rPr>
          <w:rFonts w:ascii="Verdana" w:hAnsi="Verdana"/>
          <w:b/>
          <w:bCs/>
          <w:sz w:val="18"/>
          <w:szCs w:val="18"/>
          <w:u w:val="single"/>
        </w:rPr>
      </w:pPr>
    </w:p>
    <w:p w14:paraId="30505FC0" w14:textId="77777777" w:rsidR="00CC2B1D" w:rsidRPr="008D56C9" w:rsidRDefault="00CC2B1D" w:rsidP="002726DB">
      <w:pPr>
        <w:spacing w:line="360" w:lineRule="auto"/>
        <w:ind w:right="-380"/>
        <w:rPr>
          <w:rFonts w:ascii="Verdana" w:hAnsi="Verdana"/>
          <w:b/>
          <w:bCs/>
          <w:sz w:val="18"/>
          <w:szCs w:val="18"/>
          <w:u w:val="single"/>
        </w:rPr>
      </w:pPr>
    </w:p>
    <w:p w14:paraId="5B01E559" w14:textId="6B51BE0D" w:rsidR="008215A9" w:rsidRPr="00AE355E" w:rsidRDefault="008215A9" w:rsidP="002726DB">
      <w:pPr>
        <w:spacing w:line="360" w:lineRule="auto"/>
        <w:ind w:right="-380"/>
        <w:rPr>
          <w:rFonts w:ascii="Verdana" w:hAnsi="Verdana"/>
          <w:bCs/>
          <w:sz w:val="18"/>
          <w:szCs w:val="18"/>
          <w:u w:val="single"/>
        </w:rPr>
      </w:pPr>
      <w:r w:rsidRPr="00AE355E">
        <w:rPr>
          <w:rFonts w:ascii="Verdana" w:hAnsi="Verdana"/>
          <w:bCs/>
          <w:sz w:val="18"/>
          <w:szCs w:val="18"/>
          <w:u w:val="single"/>
        </w:rPr>
        <w:t>TERMIN SKŁADANIA I OTWARCIA OFERT</w:t>
      </w:r>
    </w:p>
    <w:p w14:paraId="0C7B4434" w14:textId="76C33558" w:rsidR="008215A9" w:rsidRPr="0033477F" w:rsidRDefault="008215A9" w:rsidP="002726DB">
      <w:pPr>
        <w:spacing w:line="360" w:lineRule="auto"/>
        <w:ind w:right="-380"/>
        <w:rPr>
          <w:rFonts w:ascii="Verdana" w:hAnsi="Verdana"/>
          <w:bCs/>
          <w:sz w:val="18"/>
          <w:szCs w:val="18"/>
        </w:rPr>
      </w:pPr>
      <w:r w:rsidRPr="0033477F">
        <w:rPr>
          <w:rFonts w:ascii="Verdana" w:hAnsi="Verdana"/>
          <w:bCs/>
          <w:sz w:val="18"/>
          <w:szCs w:val="18"/>
        </w:rPr>
        <w:t>T</w:t>
      </w:r>
      <w:r w:rsidR="00BA18ED" w:rsidRPr="0033477F">
        <w:rPr>
          <w:rFonts w:ascii="Verdana" w:hAnsi="Verdana"/>
          <w:bCs/>
          <w:sz w:val="18"/>
          <w:szCs w:val="18"/>
        </w:rPr>
        <w:t>ermin składania ofert – do dnia</w:t>
      </w:r>
      <w:r w:rsidR="001C5405" w:rsidRPr="0033477F">
        <w:rPr>
          <w:rFonts w:ascii="Verdana" w:hAnsi="Verdana"/>
          <w:bCs/>
          <w:sz w:val="18"/>
          <w:szCs w:val="18"/>
        </w:rPr>
        <w:t xml:space="preserve"> </w:t>
      </w:r>
      <w:r w:rsidR="00BA627C">
        <w:rPr>
          <w:rFonts w:ascii="Verdana" w:hAnsi="Verdana"/>
          <w:b/>
          <w:sz w:val="18"/>
          <w:szCs w:val="18"/>
        </w:rPr>
        <w:t>11</w:t>
      </w:r>
      <w:r w:rsidR="00C17D88" w:rsidRPr="0033477F">
        <w:rPr>
          <w:rFonts w:ascii="Verdana" w:hAnsi="Verdana"/>
          <w:b/>
          <w:sz w:val="18"/>
          <w:szCs w:val="18"/>
        </w:rPr>
        <w:t>.0</w:t>
      </w:r>
      <w:r w:rsidR="00BA627C">
        <w:rPr>
          <w:rFonts w:ascii="Verdana" w:hAnsi="Verdana"/>
          <w:b/>
          <w:sz w:val="18"/>
          <w:szCs w:val="18"/>
        </w:rPr>
        <w:t>9</w:t>
      </w:r>
      <w:r w:rsidR="00555837" w:rsidRPr="0033477F">
        <w:rPr>
          <w:rFonts w:ascii="Verdana" w:hAnsi="Verdana"/>
          <w:b/>
          <w:sz w:val="18"/>
          <w:szCs w:val="18"/>
        </w:rPr>
        <w:t>.</w:t>
      </w:r>
      <w:r w:rsidR="00797607" w:rsidRPr="0033477F">
        <w:rPr>
          <w:rFonts w:ascii="Verdana" w:hAnsi="Verdana"/>
          <w:b/>
          <w:bCs/>
          <w:sz w:val="18"/>
          <w:szCs w:val="18"/>
        </w:rPr>
        <w:t>201</w:t>
      </w:r>
      <w:r w:rsidR="00325BE2" w:rsidRPr="0033477F">
        <w:rPr>
          <w:rFonts w:ascii="Verdana" w:hAnsi="Verdana"/>
          <w:b/>
          <w:bCs/>
          <w:sz w:val="18"/>
          <w:szCs w:val="18"/>
        </w:rPr>
        <w:t>9</w:t>
      </w:r>
      <w:r w:rsidRPr="0033477F">
        <w:rPr>
          <w:rFonts w:ascii="Verdana" w:hAnsi="Verdana"/>
          <w:b/>
          <w:bCs/>
          <w:sz w:val="18"/>
          <w:szCs w:val="18"/>
        </w:rPr>
        <w:t xml:space="preserve"> r.</w:t>
      </w:r>
      <w:r w:rsidRPr="0033477F">
        <w:rPr>
          <w:rFonts w:ascii="Verdana" w:hAnsi="Verdana"/>
          <w:bCs/>
          <w:sz w:val="18"/>
          <w:szCs w:val="18"/>
        </w:rPr>
        <w:t xml:space="preserve"> do godz. </w:t>
      </w:r>
      <w:r w:rsidR="003E0F72" w:rsidRPr="0033477F">
        <w:rPr>
          <w:rFonts w:ascii="Verdana" w:hAnsi="Verdana"/>
          <w:b/>
          <w:sz w:val="18"/>
          <w:szCs w:val="18"/>
        </w:rPr>
        <w:t>10</w:t>
      </w:r>
      <w:r w:rsidRPr="0033477F">
        <w:rPr>
          <w:rFonts w:ascii="Verdana" w:hAnsi="Verdana"/>
          <w:b/>
          <w:sz w:val="18"/>
          <w:szCs w:val="18"/>
        </w:rPr>
        <w:t>:00</w:t>
      </w:r>
    </w:p>
    <w:p w14:paraId="6FF4306A" w14:textId="15D7B031" w:rsidR="008215A9" w:rsidRPr="0033477F" w:rsidRDefault="007C65CB" w:rsidP="002726DB">
      <w:pPr>
        <w:spacing w:line="360" w:lineRule="auto"/>
        <w:ind w:right="-380"/>
        <w:rPr>
          <w:rFonts w:ascii="Verdana" w:hAnsi="Verdana"/>
          <w:bCs/>
          <w:sz w:val="18"/>
          <w:szCs w:val="18"/>
        </w:rPr>
      </w:pPr>
      <w:r w:rsidRPr="0033477F">
        <w:rPr>
          <w:rFonts w:ascii="Verdana" w:hAnsi="Verdana"/>
          <w:bCs/>
          <w:sz w:val="18"/>
          <w:szCs w:val="18"/>
        </w:rPr>
        <w:t xml:space="preserve">Termin otwarcia ofert – dnia </w:t>
      </w:r>
      <w:r w:rsidR="00BA627C">
        <w:rPr>
          <w:rFonts w:ascii="Verdana" w:hAnsi="Verdana"/>
          <w:b/>
          <w:sz w:val="18"/>
          <w:szCs w:val="18"/>
        </w:rPr>
        <w:t>11</w:t>
      </w:r>
      <w:r w:rsidR="00C17D88" w:rsidRPr="0033477F">
        <w:rPr>
          <w:rFonts w:ascii="Verdana" w:hAnsi="Verdana"/>
          <w:b/>
          <w:sz w:val="18"/>
          <w:szCs w:val="18"/>
        </w:rPr>
        <w:t>.0</w:t>
      </w:r>
      <w:r w:rsidR="00BA627C">
        <w:rPr>
          <w:rFonts w:ascii="Verdana" w:hAnsi="Verdana"/>
          <w:b/>
          <w:sz w:val="18"/>
          <w:szCs w:val="18"/>
        </w:rPr>
        <w:t>9</w:t>
      </w:r>
      <w:r w:rsidR="00555837" w:rsidRPr="0033477F">
        <w:rPr>
          <w:rFonts w:ascii="Verdana" w:hAnsi="Verdana"/>
          <w:b/>
          <w:sz w:val="18"/>
          <w:szCs w:val="18"/>
        </w:rPr>
        <w:t>.</w:t>
      </w:r>
      <w:r w:rsidR="00797607" w:rsidRPr="0033477F">
        <w:rPr>
          <w:rFonts w:ascii="Verdana" w:hAnsi="Verdana"/>
          <w:b/>
          <w:bCs/>
          <w:sz w:val="18"/>
          <w:szCs w:val="18"/>
        </w:rPr>
        <w:t>201</w:t>
      </w:r>
      <w:r w:rsidR="00325BE2" w:rsidRPr="0033477F">
        <w:rPr>
          <w:rFonts w:ascii="Verdana" w:hAnsi="Verdana"/>
          <w:b/>
          <w:bCs/>
          <w:sz w:val="18"/>
          <w:szCs w:val="18"/>
        </w:rPr>
        <w:t>9</w:t>
      </w:r>
      <w:r w:rsidR="008215A9" w:rsidRPr="0033477F">
        <w:rPr>
          <w:rFonts w:ascii="Verdana" w:hAnsi="Verdana"/>
          <w:b/>
          <w:bCs/>
          <w:sz w:val="18"/>
          <w:szCs w:val="18"/>
        </w:rPr>
        <w:t xml:space="preserve"> r.</w:t>
      </w:r>
      <w:r w:rsidR="008215A9" w:rsidRPr="0033477F">
        <w:rPr>
          <w:rFonts w:ascii="Verdana" w:hAnsi="Verdana"/>
          <w:bCs/>
          <w:sz w:val="18"/>
          <w:szCs w:val="18"/>
        </w:rPr>
        <w:t xml:space="preserve"> o godz. </w:t>
      </w:r>
      <w:r w:rsidR="001D119B" w:rsidRPr="0033477F">
        <w:rPr>
          <w:rFonts w:ascii="Verdana" w:hAnsi="Verdana"/>
          <w:b/>
          <w:sz w:val="18"/>
          <w:szCs w:val="18"/>
        </w:rPr>
        <w:t>1</w:t>
      </w:r>
      <w:r w:rsidR="003E0F72" w:rsidRPr="0033477F">
        <w:rPr>
          <w:rFonts w:ascii="Verdana" w:hAnsi="Verdana"/>
          <w:b/>
          <w:sz w:val="18"/>
          <w:szCs w:val="18"/>
        </w:rPr>
        <w:t>1</w:t>
      </w:r>
      <w:r w:rsidR="005A5754" w:rsidRPr="0033477F">
        <w:rPr>
          <w:rFonts w:ascii="Verdana" w:hAnsi="Verdana"/>
          <w:b/>
          <w:sz w:val="18"/>
          <w:szCs w:val="18"/>
        </w:rPr>
        <w:t>:</w:t>
      </w:r>
      <w:r w:rsidRPr="0033477F">
        <w:rPr>
          <w:rFonts w:ascii="Verdana" w:hAnsi="Verdana"/>
          <w:b/>
          <w:sz w:val="18"/>
          <w:szCs w:val="18"/>
        </w:rPr>
        <w:t>0</w:t>
      </w:r>
      <w:r w:rsidR="008215A9" w:rsidRPr="0033477F">
        <w:rPr>
          <w:rFonts w:ascii="Verdana" w:hAnsi="Verdana"/>
          <w:b/>
          <w:sz w:val="18"/>
          <w:szCs w:val="18"/>
        </w:rPr>
        <w:t>0</w:t>
      </w:r>
    </w:p>
    <w:p w14:paraId="05F25530" w14:textId="77777777" w:rsidR="00536C2D" w:rsidRPr="008D56C9" w:rsidRDefault="00536C2D" w:rsidP="002726DB">
      <w:pPr>
        <w:spacing w:line="360" w:lineRule="auto"/>
        <w:ind w:right="-380"/>
        <w:rPr>
          <w:rFonts w:ascii="Verdana" w:hAnsi="Verdana"/>
          <w:b/>
          <w:bCs/>
          <w:sz w:val="18"/>
          <w:szCs w:val="18"/>
          <w:u w:val="single"/>
        </w:rPr>
      </w:pPr>
    </w:p>
    <w:p w14:paraId="1079F838" w14:textId="77777777" w:rsidR="004B416B" w:rsidRPr="008D56C9" w:rsidRDefault="004B416B" w:rsidP="002726DB">
      <w:pPr>
        <w:spacing w:line="360" w:lineRule="auto"/>
        <w:ind w:right="-380"/>
        <w:rPr>
          <w:rFonts w:ascii="Verdana" w:hAnsi="Verdana"/>
          <w:b/>
          <w:bCs/>
          <w:sz w:val="18"/>
          <w:szCs w:val="18"/>
        </w:rPr>
      </w:pPr>
    </w:p>
    <w:p w14:paraId="6FE271AF" w14:textId="6ED52E13" w:rsidR="003050D0" w:rsidRPr="00155D7D" w:rsidRDefault="00AE355E" w:rsidP="002726DB">
      <w:pPr>
        <w:spacing w:line="360" w:lineRule="auto"/>
        <w:ind w:left="4253" w:right="-380" w:firstLine="1"/>
        <w:jc w:val="both"/>
        <w:rPr>
          <w:rFonts w:ascii="Verdana" w:hAnsi="Verdana"/>
          <w:sz w:val="18"/>
          <w:szCs w:val="18"/>
        </w:rPr>
      </w:pPr>
      <w:r>
        <w:rPr>
          <w:rFonts w:ascii="Verdana" w:hAnsi="Verdana"/>
          <w:b/>
          <w:bCs/>
          <w:sz w:val="18"/>
          <w:szCs w:val="18"/>
        </w:rPr>
        <w:t xml:space="preserve">            </w:t>
      </w:r>
      <w:r w:rsidR="00825972"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3050D0">
        <w:rPr>
          <w:rFonts w:ascii="Verdana" w:hAnsi="Verdana"/>
          <w:b/>
          <w:bCs/>
          <w:sz w:val="18"/>
          <w:szCs w:val="18"/>
        </w:rPr>
        <w:t xml:space="preserve">      </w:t>
      </w:r>
      <w:r w:rsidR="003050D0" w:rsidRPr="00155D7D">
        <w:rPr>
          <w:rFonts w:ascii="Verdana" w:hAnsi="Verdana"/>
          <w:bCs/>
          <w:sz w:val="18"/>
          <w:szCs w:val="18"/>
        </w:rPr>
        <w:t>Zatwierd</w:t>
      </w:r>
      <w:r w:rsidR="003050D0" w:rsidRPr="00155D7D">
        <w:rPr>
          <w:rFonts w:ascii="Verdana" w:hAnsi="Verdana"/>
          <w:sz w:val="18"/>
          <w:szCs w:val="18"/>
        </w:rPr>
        <w:t xml:space="preserve">zam </w:t>
      </w:r>
    </w:p>
    <w:p w14:paraId="475EA8E2" w14:textId="77777777" w:rsidR="00C628E9" w:rsidRDefault="00C628E9" w:rsidP="002726DB">
      <w:pPr>
        <w:spacing w:line="360" w:lineRule="auto"/>
        <w:ind w:left="3545" w:right="-380" w:firstLine="709"/>
        <w:rPr>
          <w:rFonts w:ascii="Verdana" w:hAnsi="Verdana"/>
          <w:sz w:val="18"/>
          <w:szCs w:val="18"/>
        </w:rPr>
      </w:pPr>
      <w:r>
        <w:rPr>
          <w:rFonts w:ascii="Verdana" w:hAnsi="Verdana"/>
          <w:sz w:val="18"/>
          <w:szCs w:val="18"/>
        </w:rPr>
        <w:t>Z upoważnienia Rektora</w:t>
      </w:r>
    </w:p>
    <w:p w14:paraId="5D303F82" w14:textId="337E5631" w:rsidR="003050D0" w:rsidRPr="00155D7D" w:rsidRDefault="00BA627C" w:rsidP="002726DB">
      <w:pPr>
        <w:spacing w:line="360" w:lineRule="auto"/>
        <w:ind w:left="3545" w:right="-380" w:firstLine="709"/>
        <w:rPr>
          <w:rFonts w:ascii="Verdana" w:hAnsi="Verdana"/>
          <w:sz w:val="18"/>
          <w:szCs w:val="18"/>
        </w:rPr>
      </w:pPr>
      <w:r>
        <w:rPr>
          <w:rFonts w:ascii="Verdana" w:hAnsi="Verdana"/>
          <w:sz w:val="18"/>
          <w:szCs w:val="18"/>
        </w:rPr>
        <w:t xml:space="preserve">Zastępca </w:t>
      </w:r>
      <w:r w:rsidR="003050D0">
        <w:rPr>
          <w:rFonts w:ascii="Verdana" w:hAnsi="Verdana"/>
          <w:sz w:val="18"/>
          <w:szCs w:val="18"/>
        </w:rPr>
        <w:t>Kanclerz</w:t>
      </w:r>
      <w:r w:rsidR="00643774">
        <w:rPr>
          <w:rFonts w:ascii="Verdana" w:hAnsi="Verdana"/>
          <w:sz w:val="18"/>
          <w:szCs w:val="18"/>
        </w:rPr>
        <w:t>a</w:t>
      </w:r>
      <w:r>
        <w:rPr>
          <w:rFonts w:ascii="Verdana" w:hAnsi="Verdana"/>
          <w:sz w:val="18"/>
          <w:szCs w:val="18"/>
        </w:rPr>
        <w:t xml:space="preserve"> ds. Zarządzania Administracją</w:t>
      </w:r>
      <w:r w:rsidR="003050D0" w:rsidRPr="00155D7D">
        <w:rPr>
          <w:rFonts w:ascii="Verdana" w:hAnsi="Verdana"/>
          <w:sz w:val="18"/>
          <w:szCs w:val="18"/>
        </w:rPr>
        <w:t xml:space="preserve"> UMW</w:t>
      </w:r>
    </w:p>
    <w:p w14:paraId="1F013EA9" w14:textId="77777777" w:rsidR="003050D0" w:rsidRPr="00155D7D" w:rsidRDefault="003050D0" w:rsidP="002726DB">
      <w:pPr>
        <w:spacing w:line="360" w:lineRule="auto"/>
        <w:ind w:right="-380"/>
        <w:rPr>
          <w:rFonts w:ascii="Verdana" w:hAnsi="Verdana"/>
          <w:sz w:val="18"/>
          <w:szCs w:val="18"/>
        </w:rPr>
      </w:pPr>
    </w:p>
    <w:p w14:paraId="0DCDAA78" w14:textId="7106D845" w:rsidR="003050D0" w:rsidRPr="00800904" w:rsidRDefault="003050D0" w:rsidP="002726DB">
      <w:pPr>
        <w:spacing w:line="360" w:lineRule="auto"/>
        <w:ind w:right="-380"/>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sidR="00BA627C">
        <w:rPr>
          <w:rFonts w:ascii="Verdana" w:hAnsi="Verdana"/>
          <w:sz w:val="18"/>
          <w:szCs w:val="18"/>
        </w:rPr>
        <w:tab/>
        <w:t>mgr inż. Kamil Jakubowicz</w:t>
      </w:r>
    </w:p>
    <w:p w14:paraId="2611859A" w14:textId="77777777" w:rsidR="003050D0" w:rsidRDefault="003050D0" w:rsidP="002726DB">
      <w:pPr>
        <w:spacing w:line="360" w:lineRule="auto"/>
        <w:ind w:right="-380"/>
        <w:rPr>
          <w:rFonts w:ascii="Verdana" w:hAnsi="Verdana"/>
          <w:sz w:val="18"/>
          <w:szCs w:val="18"/>
        </w:rPr>
        <w:sectPr w:rsidR="003050D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13" w:history="1">
        <w:r w:rsidR="00DB5C93" w:rsidRPr="002E254B">
          <w:rPr>
            <w:rStyle w:val="Hipercze"/>
            <w:rFonts w:ascii="Verdana" w:hAnsi="Verdana"/>
            <w:sz w:val="18"/>
            <w:szCs w:val="18"/>
          </w:rPr>
          <w:t>www.umed.wroc.pl</w:t>
        </w:r>
      </w:hyperlink>
    </w:p>
    <w:p w14:paraId="308D44E5" w14:textId="57561B5F" w:rsidR="00970B6B" w:rsidRPr="002E254B" w:rsidRDefault="00F75614" w:rsidP="006323B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6302C" w:rsidRDefault="00970B6B" w:rsidP="00E6302C">
      <w:pPr>
        <w:pStyle w:val="Nagwek1"/>
        <w:ind w:right="-381"/>
        <w:jc w:val="both"/>
      </w:pPr>
      <w:bookmarkStart w:id="1" w:name="_Toc395266066"/>
      <w:r w:rsidRPr="00E6302C">
        <w:t>Tryb udzielenia zamówienia</w:t>
      </w:r>
      <w:bookmarkEnd w:id="1"/>
    </w:p>
    <w:p w14:paraId="002DC4B5" w14:textId="42F7527A" w:rsidR="00214749" w:rsidRPr="00E6302C" w:rsidRDefault="00214749" w:rsidP="00E6302C">
      <w:pPr>
        <w:numPr>
          <w:ilvl w:val="0"/>
          <w:numId w:val="16"/>
        </w:numPr>
        <w:tabs>
          <w:tab w:val="clear" w:pos="1080"/>
        </w:tabs>
        <w:spacing w:line="360" w:lineRule="auto"/>
        <w:ind w:left="850" w:right="-381" w:hanging="425"/>
        <w:jc w:val="both"/>
        <w:rPr>
          <w:rFonts w:ascii="Verdana" w:hAnsi="Verdana"/>
          <w:sz w:val="18"/>
          <w:szCs w:val="18"/>
        </w:rPr>
      </w:pPr>
      <w:r w:rsidRPr="00E6302C">
        <w:rPr>
          <w:rFonts w:ascii="Verdana" w:hAnsi="Verdana"/>
          <w:sz w:val="18"/>
          <w:szCs w:val="18"/>
        </w:rPr>
        <w:t>Postępowanie prowadzone jest zgodnie z przepisami Ustawy z dnia 29 stycznia 2004 roku – Prawo zamówień publicznych (tekst jedn. – Dz. U. z 201</w:t>
      </w:r>
      <w:r w:rsidR="00E56BBC" w:rsidRPr="00E6302C">
        <w:rPr>
          <w:rFonts w:ascii="Verdana" w:hAnsi="Verdana"/>
          <w:sz w:val="18"/>
          <w:szCs w:val="18"/>
        </w:rPr>
        <w:t>8</w:t>
      </w:r>
      <w:r w:rsidRPr="00E6302C">
        <w:rPr>
          <w:rFonts w:ascii="Verdana" w:hAnsi="Verdana"/>
          <w:sz w:val="18"/>
          <w:szCs w:val="18"/>
        </w:rPr>
        <w:t xml:space="preserve"> r., poz. </w:t>
      </w:r>
      <w:r w:rsidR="00E56BBC" w:rsidRPr="00E6302C">
        <w:rPr>
          <w:rFonts w:ascii="Verdana" w:hAnsi="Verdana"/>
          <w:sz w:val="18"/>
          <w:szCs w:val="18"/>
        </w:rPr>
        <w:t>1986</w:t>
      </w:r>
      <w:r w:rsidR="006C3C0E" w:rsidRPr="00E6302C">
        <w:rPr>
          <w:rFonts w:ascii="Verdana" w:hAnsi="Verdana"/>
          <w:sz w:val="18"/>
          <w:szCs w:val="18"/>
        </w:rPr>
        <w:t xml:space="preserve"> z późn. zm.</w:t>
      </w:r>
      <w:r w:rsidRPr="00E6302C">
        <w:rPr>
          <w:rFonts w:ascii="Verdana" w:hAnsi="Verdana"/>
          <w:sz w:val="18"/>
          <w:szCs w:val="18"/>
        </w:rPr>
        <w:t xml:space="preserve">), zwanej dalej „Pzp”. </w:t>
      </w:r>
    </w:p>
    <w:p w14:paraId="7E29A6DF" w14:textId="3CA86C59" w:rsidR="002F1E06"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Postępowanie prowadzone jest w trybie </w:t>
      </w:r>
      <w:r w:rsidRPr="00E6302C">
        <w:rPr>
          <w:rFonts w:ascii="Verdana" w:hAnsi="Verdana"/>
          <w:b/>
          <w:bCs/>
          <w:sz w:val="18"/>
          <w:szCs w:val="18"/>
        </w:rPr>
        <w:t xml:space="preserve">przetargu nieograniczonego </w:t>
      </w:r>
      <w:r w:rsidR="006A4BB7" w:rsidRPr="00E6302C">
        <w:rPr>
          <w:rFonts w:ascii="Verdana" w:hAnsi="Verdana"/>
          <w:bCs/>
          <w:sz w:val="18"/>
          <w:szCs w:val="18"/>
        </w:rPr>
        <w:t xml:space="preserve">(podst. prawna: art. 10 </w:t>
      </w:r>
      <w:r w:rsidRPr="00E6302C">
        <w:rPr>
          <w:rFonts w:ascii="Verdana" w:hAnsi="Verdana"/>
          <w:bCs/>
          <w:sz w:val="18"/>
          <w:szCs w:val="18"/>
        </w:rPr>
        <w:t>ust. 1 oraz art. 39-46 Pzp)</w:t>
      </w:r>
      <w:r w:rsidRPr="00E6302C">
        <w:rPr>
          <w:rFonts w:ascii="Verdana" w:hAnsi="Verdana"/>
          <w:sz w:val="18"/>
          <w:szCs w:val="18"/>
        </w:rPr>
        <w:t>.</w:t>
      </w:r>
    </w:p>
    <w:p w14:paraId="0B31B7BB" w14:textId="5B6FBD4B" w:rsidR="00214749"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Do czynności podejmowanych przez Zamawiającego i Wykonawców stosować się będzie przepisy ustawy z dnia 23 kwietnia 1964 r. – Kodeks cywilny (</w:t>
      </w:r>
      <w:r w:rsidR="002F1E06" w:rsidRPr="00E6302C">
        <w:rPr>
          <w:rFonts w:ascii="Verdana" w:hAnsi="Verdana"/>
          <w:sz w:val="18"/>
          <w:szCs w:val="18"/>
        </w:rPr>
        <w:t>Dz. U. z 2018 r. poz. 1025 z późn. zm.</w:t>
      </w:r>
      <w:r w:rsidRPr="00E6302C">
        <w:rPr>
          <w:rFonts w:ascii="Verdana" w:hAnsi="Verdana"/>
          <w:sz w:val="18"/>
          <w:szCs w:val="18"/>
        </w:rPr>
        <w:t>), jeżeli przepisy Pzp. nie stanowią inaczej.</w:t>
      </w:r>
    </w:p>
    <w:p w14:paraId="4D0DB8E4" w14:textId="77777777" w:rsidR="00970B6B" w:rsidRPr="00E6302C" w:rsidRDefault="00970B6B" w:rsidP="00E6302C">
      <w:pPr>
        <w:tabs>
          <w:tab w:val="left" w:pos="360"/>
        </w:tabs>
        <w:spacing w:line="360" w:lineRule="auto"/>
        <w:ind w:left="851" w:right="-381" w:hanging="425"/>
        <w:jc w:val="both"/>
        <w:rPr>
          <w:rFonts w:ascii="Verdana" w:hAnsi="Verdana"/>
          <w:sz w:val="18"/>
          <w:szCs w:val="18"/>
        </w:rPr>
      </w:pPr>
    </w:p>
    <w:p w14:paraId="227AF22C" w14:textId="3A834781" w:rsidR="00970B6B" w:rsidRPr="00E6302C" w:rsidRDefault="00970B6B" w:rsidP="00E6302C">
      <w:pPr>
        <w:pStyle w:val="Nagwek1"/>
        <w:ind w:right="-381"/>
        <w:jc w:val="both"/>
      </w:pPr>
      <w:bookmarkStart w:id="2" w:name="_Toc166245616"/>
      <w:bookmarkStart w:id="3" w:name="_Toc395266067"/>
      <w:r w:rsidRPr="00E6302C">
        <w:t>Opis przedmiotu zamówienia</w:t>
      </w:r>
      <w:bookmarkEnd w:id="2"/>
      <w:bookmarkEnd w:id="3"/>
    </w:p>
    <w:p w14:paraId="3419EB8B" w14:textId="07FDDEF6" w:rsidR="00AE6208" w:rsidRPr="00E6302C" w:rsidRDefault="003E0F72" w:rsidP="00E6302C">
      <w:pPr>
        <w:pStyle w:val="Akapitzlist"/>
        <w:numPr>
          <w:ilvl w:val="0"/>
          <w:numId w:val="44"/>
        </w:numPr>
        <w:tabs>
          <w:tab w:val="left" w:pos="8789"/>
        </w:tabs>
        <w:spacing w:line="360" w:lineRule="auto"/>
        <w:ind w:right="-381"/>
        <w:jc w:val="both"/>
        <w:rPr>
          <w:rFonts w:ascii="Verdana" w:hAnsi="Verdana" w:cs="Arial"/>
          <w:b/>
          <w:bCs/>
          <w:sz w:val="18"/>
          <w:szCs w:val="18"/>
        </w:rPr>
      </w:pPr>
      <w:bookmarkStart w:id="4" w:name="_Toc162850039"/>
      <w:bookmarkStart w:id="5" w:name="_Toc395266068"/>
      <w:r w:rsidRPr="00E6302C">
        <w:rPr>
          <w:rFonts w:ascii="Verdana" w:hAnsi="Verdana"/>
          <w:sz w:val="18"/>
          <w:szCs w:val="18"/>
        </w:rPr>
        <w:t xml:space="preserve">Przedmiotem zamówienia </w:t>
      </w:r>
      <w:r w:rsidR="00CE7FF1" w:rsidRPr="00E6302C">
        <w:rPr>
          <w:rFonts w:ascii="Verdana" w:hAnsi="Verdana"/>
          <w:sz w:val="18"/>
          <w:szCs w:val="18"/>
        </w:rPr>
        <w:t xml:space="preserve">jest </w:t>
      </w:r>
      <w:r w:rsidR="007C6C01" w:rsidRPr="00E6302C">
        <w:rPr>
          <w:rFonts w:ascii="Verdana" w:hAnsi="Verdana"/>
          <w:b/>
          <w:sz w:val="18"/>
          <w:szCs w:val="18"/>
        </w:rPr>
        <w:t>„</w:t>
      </w:r>
      <w:r w:rsidR="00E6302C" w:rsidRPr="00E6302C">
        <w:rPr>
          <w:rFonts w:ascii="Verdana" w:hAnsi="Verdana"/>
          <w:b/>
          <w:sz w:val="18"/>
          <w:szCs w:val="18"/>
        </w:rPr>
        <w:t>Przebudowa budynku w związku z montażem wentylacji mechanicznej, z odciągami dygestoriów oraz klimatyzacją w 9 salach ćwiczeń laboratoryjnych w budynku Katedry i Zakładu Biochemii Lekarskiej Uniwersytetu Medycznego we Wrocławiu”</w:t>
      </w:r>
      <w:r w:rsidR="00C17D88" w:rsidRPr="00E6302C">
        <w:rPr>
          <w:rFonts w:ascii="Verdana" w:hAnsi="Verdana"/>
          <w:sz w:val="18"/>
          <w:szCs w:val="18"/>
        </w:rPr>
        <w:t xml:space="preserve">, </w:t>
      </w:r>
      <w:r w:rsidR="00664190" w:rsidRPr="00E6302C">
        <w:rPr>
          <w:rFonts w:ascii="Verdana" w:hAnsi="Verdana"/>
          <w:sz w:val="18"/>
          <w:szCs w:val="18"/>
        </w:rPr>
        <w:t>zgodnie z</w:t>
      </w:r>
      <w:r w:rsidR="00AE6208" w:rsidRPr="00E6302C">
        <w:rPr>
          <w:rFonts w:ascii="Verdana" w:hAnsi="Verdana"/>
          <w:sz w:val="18"/>
          <w:szCs w:val="18"/>
        </w:rPr>
        <w:t>:</w:t>
      </w:r>
    </w:p>
    <w:p w14:paraId="3CE5D7A1" w14:textId="2BA3505D" w:rsidR="00AE6208" w:rsidRPr="00E6302C" w:rsidRDefault="006812E4"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E6302C">
        <w:rPr>
          <w:rFonts w:ascii="Verdana" w:hAnsi="Verdana"/>
          <w:b/>
          <w:sz w:val="18"/>
          <w:szCs w:val="18"/>
        </w:rPr>
        <w:t xml:space="preserve">projektem </w:t>
      </w:r>
      <w:r w:rsidR="00664190" w:rsidRPr="00E6302C">
        <w:rPr>
          <w:rFonts w:ascii="Verdana" w:hAnsi="Verdana" w:cs="Arial"/>
          <w:b/>
          <w:sz w:val="18"/>
          <w:szCs w:val="18"/>
        </w:rPr>
        <w:t>budowlanym</w:t>
      </w:r>
      <w:r w:rsidR="00664190" w:rsidRPr="00E6302C">
        <w:rPr>
          <w:rFonts w:ascii="Verdana" w:hAnsi="Verdana" w:cs="Arial"/>
          <w:sz w:val="18"/>
          <w:szCs w:val="18"/>
        </w:rPr>
        <w:t xml:space="preserve"> autorstwa </w:t>
      </w:r>
      <w:r w:rsidR="00342E1F">
        <w:rPr>
          <w:rFonts w:ascii="Verdana" w:hAnsi="Verdana" w:cs="Arial"/>
          <w:sz w:val="18"/>
          <w:szCs w:val="18"/>
        </w:rPr>
        <w:t>„</w:t>
      </w:r>
      <w:r w:rsidR="007C6C01" w:rsidRPr="00E6302C">
        <w:rPr>
          <w:rFonts w:ascii="Verdana" w:hAnsi="Verdana" w:cs="Verdana"/>
          <w:bCs/>
          <w:sz w:val="18"/>
          <w:szCs w:val="18"/>
        </w:rPr>
        <w:t>Projektowanie i Usługi Różne „DORBUD”</w:t>
      </w:r>
      <w:r w:rsidR="00E6302C">
        <w:rPr>
          <w:rFonts w:ascii="Verdana" w:hAnsi="Verdana" w:cs="Verdana"/>
          <w:bCs/>
          <w:sz w:val="18"/>
          <w:szCs w:val="18"/>
        </w:rPr>
        <w:t xml:space="preserve">, </w:t>
      </w:r>
      <w:r w:rsidR="00E6302C">
        <w:rPr>
          <w:rFonts w:ascii="Verdana" w:hAnsi="Verdana" w:cs="Verdana"/>
          <w:bCs/>
          <w:sz w:val="18"/>
          <w:szCs w:val="18"/>
        </w:rPr>
        <w:br/>
      </w:r>
      <w:r w:rsidR="007C6C01" w:rsidRPr="00E6302C">
        <w:rPr>
          <w:rFonts w:ascii="Verdana" w:hAnsi="Verdana" w:cs="Verdana"/>
          <w:sz w:val="18"/>
          <w:szCs w:val="18"/>
        </w:rPr>
        <w:t xml:space="preserve">ul. Inżynierska 72A/3, </w:t>
      </w:r>
      <w:r w:rsidR="008B731F" w:rsidRPr="00E6302C">
        <w:rPr>
          <w:rFonts w:ascii="Verdana" w:hAnsi="Verdana" w:cs="Verdana"/>
          <w:sz w:val="18"/>
          <w:szCs w:val="18"/>
        </w:rPr>
        <w:t xml:space="preserve">53-230 Wrocław </w:t>
      </w:r>
      <w:r w:rsidR="00AE6208" w:rsidRPr="00E6302C">
        <w:rPr>
          <w:rFonts w:ascii="Verdana" w:hAnsi="Verdana" w:cs="Verdana"/>
          <w:sz w:val="18"/>
          <w:szCs w:val="18"/>
        </w:rPr>
        <w:t>(załącznik nr 8 do SIWZ)</w:t>
      </w:r>
      <w:r w:rsidR="00664190" w:rsidRPr="00E6302C">
        <w:rPr>
          <w:rFonts w:ascii="Verdana" w:hAnsi="Verdana" w:cs="Arial"/>
          <w:sz w:val="18"/>
          <w:szCs w:val="18"/>
        </w:rPr>
        <w:t>,</w:t>
      </w:r>
    </w:p>
    <w:p w14:paraId="07FF2436" w14:textId="720B4BC9" w:rsidR="00AE6208" w:rsidRPr="00E6302C" w:rsidRDefault="00664190"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E6302C">
        <w:rPr>
          <w:rFonts w:ascii="Verdana" w:hAnsi="Verdana" w:cs="Arial"/>
          <w:b/>
          <w:sz w:val="18"/>
          <w:szCs w:val="18"/>
        </w:rPr>
        <w:t>pozwoleniem na budowę</w:t>
      </w:r>
      <w:r w:rsidRPr="00E6302C">
        <w:rPr>
          <w:rFonts w:ascii="Verdana" w:hAnsi="Verdana" w:cs="Arial"/>
          <w:sz w:val="18"/>
          <w:szCs w:val="18"/>
        </w:rPr>
        <w:t xml:space="preserve"> </w:t>
      </w:r>
      <w:r w:rsidR="00AE6208" w:rsidRPr="00E6302C">
        <w:rPr>
          <w:rFonts w:ascii="Verdana" w:hAnsi="Verdana" w:cs="Arial"/>
          <w:sz w:val="18"/>
          <w:szCs w:val="18"/>
        </w:rPr>
        <w:t xml:space="preserve">- </w:t>
      </w:r>
      <w:r w:rsidRPr="00E6302C">
        <w:rPr>
          <w:rFonts w:ascii="Verdana" w:hAnsi="Verdana" w:cs="Arial"/>
          <w:sz w:val="18"/>
          <w:szCs w:val="18"/>
        </w:rPr>
        <w:t xml:space="preserve">Decyzja Prezydenta Wrocławia, </w:t>
      </w:r>
      <w:r w:rsidR="004E70F2" w:rsidRPr="00E6302C">
        <w:rPr>
          <w:rFonts w:ascii="Verdana" w:hAnsi="Verdana" w:cs="Arial"/>
          <w:sz w:val="18"/>
          <w:szCs w:val="18"/>
        </w:rPr>
        <w:t>nr</w:t>
      </w:r>
      <w:r w:rsidR="008B731F" w:rsidRPr="00E6302C">
        <w:rPr>
          <w:rFonts w:ascii="Verdana" w:hAnsi="Verdana" w:cs="Arial"/>
          <w:sz w:val="18"/>
          <w:szCs w:val="18"/>
        </w:rPr>
        <w:t>: 3852/2018 z dnia 01.08</w:t>
      </w:r>
      <w:r w:rsidR="00AE6208" w:rsidRPr="00E6302C">
        <w:rPr>
          <w:rFonts w:ascii="Verdana" w:hAnsi="Verdana" w:cs="Arial"/>
          <w:sz w:val="18"/>
          <w:szCs w:val="18"/>
        </w:rPr>
        <w:t xml:space="preserve">.2018 r. </w:t>
      </w:r>
      <w:r w:rsidR="00AE6208" w:rsidRPr="00E6302C">
        <w:rPr>
          <w:rFonts w:ascii="Verdana" w:hAnsi="Verdana" w:cs="Verdana"/>
          <w:sz w:val="18"/>
          <w:szCs w:val="18"/>
        </w:rPr>
        <w:t>(załącznik nr 9 do SIWZ)</w:t>
      </w:r>
      <w:r w:rsidR="00AE6208" w:rsidRPr="00E6302C">
        <w:rPr>
          <w:rFonts w:ascii="Verdana" w:hAnsi="Verdana" w:cs="Arial"/>
          <w:sz w:val="18"/>
          <w:szCs w:val="18"/>
        </w:rPr>
        <w:t>,</w:t>
      </w:r>
    </w:p>
    <w:p w14:paraId="6AD8496E" w14:textId="3745DA7E" w:rsidR="00AE6208" w:rsidRPr="00E6302C" w:rsidRDefault="00664190"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E6302C">
        <w:rPr>
          <w:rFonts w:ascii="Verdana" w:hAnsi="Verdana" w:cs="Arial"/>
          <w:b/>
          <w:sz w:val="18"/>
          <w:szCs w:val="18"/>
        </w:rPr>
        <w:t>branżowymi projektami wykonawczymi</w:t>
      </w:r>
      <w:r w:rsidR="00AE6208" w:rsidRPr="00E6302C">
        <w:rPr>
          <w:rFonts w:ascii="Verdana" w:hAnsi="Verdana" w:cs="Arial"/>
          <w:sz w:val="18"/>
          <w:szCs w:val="18"/>
        </w:rPr>
        <w:t xml:space="preserve"> </w:t>
      </w:r>
      <w:r w:rsidR="00AE6208" w:rsidRPr="00E6302C">
        <w:rPr>
          <w:rFonts w:ascii="Verdana" w:hAnsi="Verdana" w:cs="Verdana"/>
          <w:sz w:val="18"/>
          <w:szCs w:val="18"/>
        </w:rPr>
        <w:t>(branża: architektura</w:t>
      </w:r>
      <w:r w:rsidR="008B731F" w:rsidRPr="00E6302C">
        <w:rPr>
          <w:rFonts w:ascii="Verdana" w:hAnsi="Verdana" w:cs="Verdana"/>
          <w:sz w:val="18"/>
          <w:szCs w:val="18"/>
        </w:rPr>
        <w:t xml:space="preserve"> i konstrukcja</w:t>
      </w:r>
      <w:r w:rsidR="00AE6208" w:rsidRPr="00E6302C">
        <w:rPr>
          <w:rFonts w:ascii="Verdana" w:hAnsi="Verdana" w:cs="Verdana"/>
          <w:sz w:val="18"/>
          <w:szCs w:val="18"/>
        </w:rPr>
        <w:t xml:space="preserve"> - załącznik nr 10 do SIWZ</w:t>
      </w:r>
      <w:r w:rsidR="008B731F" w:rsidRPr="00E6302C">
        <w:rPr>
          <w:rFonts w:ascii="Verdana" w:hAnsi="Verdana" w:cs="Verdana"/>
          <w:sz w:val="18"/>
          <w:szCs w:val="18"/>
        </w:rPr>
        <w:t xml:space="preserve">, branża: wentylacja mechaniczna wraz z odciągami z dygestoriów oraz klimatyzacją </w:t>
      </w:r>
      <w:r w:rsidR="00AE6208" w:rsidRPr="00E6302C">
        <w:rPr>
          <w:rFonts w:ascii="Verdana" w:hAnsi="Verdana" w:cs="Verdana"/>
          <w:sz w:val="18"/>
          <w:szCs w:val="18"/>
        </w:rPr>
        <w:t>- załącznik nr 11 do SIWZ,</w:t>
      </w:r>
      <w:r w:rsidR="008B731F" w:rsidRPr="00E6302C">
        <w:rPr>
          <w:rFonts w:ascii="Verdana" w:hAnsi="Verdana" w:cs="Verdana"/>
          <w:sz w:val="18"/>
          <w:szCs w:val="18"/>
        </w:rPr>
        <w:t xml:space="preserve"> branża: instalacja ciepła technologicznego, kanalizacji sanitarnej i c.o. – załącznik nr </w:t>
      </w:r>
      <w:r w:rsidR="00876638" w:rsidRPr="00E6302C">
        <w:rPr>
          <w:rFonts w:ascii="Verdana" w:hAnsi="Verdana" w:cs="Verdana"/>
          <w:sz w:val="18"/>
          <w:szCs w:val="18"/>
        </w:rPr>
        <w:t>12</w:t>
      </w:r>
      <w:r w:rsidR="008B731F" w:rsidRPr="00E6302C">
        <w:rPr>
          <w:rFonts w:ascii="Verdana" w:hAnsi="Verdana" w:cs="Verdana"/>
          <w:sz w:val="18"/>
          <w:szCs w:val="18"/>
        </w:rPr>
        <w:t xml:space="preserve">  do SIWZ, </w:t>
      </w:r>
      <w:r w:rsidR="00AE6208" w:rsidRPr="00E6302C">
        <w:rPr>
          <w:rFonts w:ascii="Verdana" w:hAnsi="Verdana" w:cs="Verdana"/>
          <w:sz w:val="18"/>
          <w:szCs w:val="18"/>
        </w:rPr>
        <w:t>branża</w:t>
      </w:r>
      <w:r w:rsidR="008B731F" w:rsidRPr="00E6302C">
        <w:rPr>
          <w:rFonts w:ascii="Verdana" w:hAnsi="Verdana" w:cs="Verdana"/>
          <w:sz w:val="18"/>
          <w:szCs w:val="18"/>
        </w:rPr>
        <w:t>:</w:t>
      </w:r>
      <w:r w:rsidR="00AE6208" w:rsidRPr="00E6302C">
        <w:rPr>
          <w:rFonts w:ascii="Verdana" w:hAnsi="Verdana" w:cs="Verdana"/>
          <w:sz w:val="18"/>
          <w:szCs w:val="18"/>
        </w:rPr>
        <w:t xml:space="preserve"> instalacje elektryczne – </w:t>
      </w:r>
      <w:r w:rsidR="00876638" w:rsidRPr="00E6302C">
        <w:rPr>
          <w:rFonts w:ascii="Verdana" w:hAnsi="Verdana" w:cs="Verdana"/>
          <w:sz w:val="18"/>
          <w:szCs w:val="18"/>
        </w:rPr>
        <w:t>załącznik nr 13</w:t>
      </w:r>
      <w:r w:rsidR="00AE6208" w:rsidRPr="00E6302C">
        <w:rPr>
          <w:rFonts w:ascii="Verdana" w:hAnsi="Verdana" w:cs="Verdana"/>
          <w:sz w:val="18"/>
          <w:szCs w:val="18"/>
        </w:rPr>
        <w:t xml:space="preserve"> do SIWZ)</w:t>
      </w:r>
      <w:r w:rsidRPr="00E6302C">
        <w:rPr>
          <w:rFonts w:ascii="Verdana" w:hAnsi="Verdana" w:cs="Arial"/>
          <w:sz w:val="18"/>
          <w:szCs w:val="18"/>
        </w:rPr>
        <w:t xml:space="preserve">, </w:t>
      </w:r>
    </w:p>
    <w:p w14:paraId="4ECF0D59" w14:textId="45F8B715" w:rsidR="00AE6208" w:rsidRPr="00E6302C" w:rsidRDefault="00E6302C"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Pr>
          <w:rFonts w:ascii="Verdana" w:hAnsi="Verdana" w:cs="Arial"/>
          <w:b/>
          <w:bCs/>
          <w:iCs/>
          <w:sz w:val="18"/>
          <w:szCs w:val="18"/>
        </w:rPr>
        <w:t>Specyfikacjami</w:t>
      </w:r>
      <w:r w:rsidR="008B731F" w:rsidRPr="00E6302C">
        <w:rPr>
          <w:rFonts w:ascii="Verdana" w:hAnsi="Verdana" w:cs="Arial"/>
          <w:b/>
          <w:bCs/>
          <w:iCs/>
          <w:sz w:val="18"/>
          <w:szCs w:val="18"/>
        </w:rPr>
        <w:t xml:space="preserve"> Techniczn</w:t>
      </w:r>
      <w:r>
        <w:rPr>
          <w:rFonts w:ascii="Verdana" w:hAnsi="Verdana" w:cs="Arial"/>
          <w:b/>
          <w:bCs/>
          <w:iCs/>
          <w:sz w:val="18"/>
          <w:szCs w:val="18"/>
        </w:rPr>
        <w:t>ymi</w:t>
      </w:r>
      <w:r w:rsidR="00664190" w:rsidRPr="00E6302C">
        <w:rPr>
          <w:rFonts w:ascii="Verdana" w:hAnsi="Verdana" w:cs="Arial"/>
          <w:b/>
          <w:bCs/>
          <w:iCs/>
          <w:sz w:val="18"/>
          <w:szCs w:val="18"/>
        </w:rPr>
        <w:t xml:space="preserve"> Wykonania i Odbioru Robót</w:t>
      </w:r>
      <w:r w:rsidR="00664190" w:rsidRPr="00E6302C">
        <w:rPr>
          <w:rFonts w:ascii="Verdana" w:hAnsi="Verdana" w:cs="Arial"/>
          <w:b/>
          <w:bCs/>
          <w:i/>
          <w:iCs/>
          <w:sz w:val="18"/>
          <w:szCs w:val="18"/>
        </w:rPr>
        <w:t xml:space="preserve"> </w:t>
      </w:r>
      <w:r w:rsidR="00664190" w:rsidRPr="00E6302C">
        <w:rPr>
          <w:rFonts w:ascii="Verdana" w:hAnsi="Verdana" w:cs="Arial"/>
          <w:b/>
          <w:bCs/>
          <w:iCs/>
          <w:sz w:val="18"/>
          <w:szCs w:val="18"/>
        </w:rPr>
        <w:t>Budowlanych (</w:t>
      </w:r>
      <w:r w:rsidR="00AE6208" w:rsidRPr="00E6302C">
        <w:rPr>
          <w:rFonts w:ascii="Verdana" w:hAnsi="Verdana" w:cs="Arial"/>
          <w:b/>
          <w:sz w:val="18"/>
          <w:szCs w:val="18"/>
        </w:rPr>
        <w:t>STWiORB)</w:t>
      </w:r>
      <w:r w:rsidR="008B731F" w:rsidRPr="00E6302C">
        <w:rPr>
          <w:rFonts w:ascii="Verdana" w:hAnsi="Verdana" w:cs="Arial"/>
          <w:sz w:val="18"/>
          <w:szCs w:val="18"/>
        </w:rPr>
        <w:t xml:space="preserve"> – część: budowlana, sanitarna, elektryczna, </w:t>
      </w:r>
      <w:r w:rsidR="00195610" w:rsidRPr="00E6302C">
        <w:rPr>
          <w:rFonts w:ascii="Verdana" w:hAnsi="Verdana" w:cs="Arial"/>
          <w:sz w:val="18"/>
          <w:szCs w:val="18"/>
        </w:rPr>
        <w:t>-</w:t>
      </w:r>
      <w:r w:rsidR="00AE6208" w:rsidRPr="00E6302C">
        <w:rPr>
          <w:rFonts w:ascii="Verdana" w:hAnsi="Verdana" w:cs="Arial"/>
          <w:sz w:val="18"/>
          <w:szCs w:val="18"/>
        </w:rPr>
        <w:t xml:space="preserve"> </w:t>
      </w:r>
      <w:r w:rsidR="00876638" w:rsidRPr="00E6302C">
        <w:rPr>
          <w:rFonts w:ascii="Verdana" w:hAnsi="Verdana" w:cs="Verdana"/>
          <w:sz w:val="18"/>
          <w:szCs w:val="18"/>
        </w:rPr>
        <w:t>załącznik nr 14</w:t>
      </w:r>
      <w:r w:rsidR="00AE6208" w:rsidRPr="00E6302C">
        <w:rPr>
          <w:rFonts w:ascii="Verdana" w:hAnsi="Verdana" w:cs="Verdana"/>
          <w:sz w:val="18"/>
          <w:szCs w:val="18"/>
        </w:rPr>
        <w:t xml:space="preserve"> do SIWZ</w:t>
      </w:r>
      <w:r w:rsidR="00AE6208" w:rsidRPr="00E6302C">
        <w:rPr>
          <w:rFonts w:ascii="Verdana" w:hAnsi="Verdana" w:cs="Arial"/>
          <w:sz w:val="18"/>
          <w:szCs w:val="18"/>
        </w:rPr>
        <w:t>,</w:t>
      </w:r>
    </w:p>
    <w:p w14:paraId="78995E8D" w14:textId="685BFD11" w:rsidR="006338EF" w:rsidRPr="00E6302C" w:rsidRDefault="001306F1"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E6302C">
        <w:rPr>
          <w:rFonts w:ascii="Verdana" w:hAnsi="Verdana" w:cs="Arial"/>
          <w:b/>
          <w:bCs/>
          <w:iCs/>
          <w:sz w:val="18"/>
          <w:szCs w:val="18"/>
        </w:rPr>
        <w:t>Przedmiar</w:t>
      </w:r>
      <w:r w:rsidR="00E6302C">
        <w:rPr>
          <w:rFonts w:ascii="Verdana" w:hAnsi="Verdana" w:cs="Arial"/>
          <w:b/>
          <w:bCs/>
          <w:iCs/>
          <w:sz w:val="18"/>
          <w:szCs w:val="18"/>
        </w:rPr>
        <w:t>ami</w:t>
      </w:r>
      <w:r w:rsidRPr="00E6302C">
        <w:rPr>
          <w:rFonts w:ascii="Verdana" w:hAnsi="Verdana" w:cs="Arial"/>
          <w:b/>
          <w:bCs/>
          <w:iCs/>
          <w:sz w:val="18"/>
          <w:szCs w:val="18"/>
        </w:rPr>
        <w:t xml:space="preserve"> robót</w:t>
      </w:r>
      <w:r w:rsidRPr="00E6302C">
        <w:rPr>
          <w:rFonts w:ascii="Verdana" w:hAnsi="Verdana" w:cs="Arial"/>
          <w:bCs/>
          <w:iCs/>
          <w:sz w:val="18"/>
          <w:szCs w:val="18"/>
        </w:rPr>
        <w:t xml:space="preserve"> ( budowlanych, instalacj</w:t>
      </w:r>
      <w:r w:rsidR="00B41334" w:rsidRPr="00E6302C">
        <w:rPr>
          <w:rFonts w:ascii="Verdana" w:hAnsi="Verdana" w:cs="Arial"/>
          <w:bCs/>
          <w:iCs/>
          <w:sz w:val="18"/>
          <w:szCs w:val="18"/>
        </w:rPr>
        <w:t>i</w:t>
      </w:r>
      <w:r w:rsidRPr="00E6302C">
        <w:rPr>
          <w:rFonts w:ascii="Verdana" w:hAnsi="Verdana" w:cs="Arial"/>
          <w:bCs/>
          <w:iCs/>
          <w:sz w:val="18"/>
          <w:szCs w:val="18"/>
        </w:rPr>
        <w:t xml:space="preserve"> sanitarnych</w:t>
      </w:r>
      <w:r w:rsidR="00AE6208" w:rsidRPr="00E6302C">
        <w:rPr>
          <w:rFonts w:ascii="Verdana" w:hAnsi="Verdana" w:cs="Arial"/>
          <w:sz w:val="18"/>
          <w:szCs w:val="18"/>
        </w:rPr>
        <w:t xml:space="preserve"> </w:t>
      </w:r>
      <w:r w:rsidRPr="00E6302C">
        <w:rPr>
          <w:rFonts w:ascii="Verdana" w:hAnsi="Verdana" w:cs="Arial"/>
          <w:sz w:val="18"/>
          <w:szCs w:val="18"/>
        </w:rPr>
        <w:t>–Wenty</w:t>
      </w:r>
      <w:r w:rsidR="00B41334" w:rsidRPr="00E6302C">
        <w:rPr>
          <w:rFonts w:ascii="Verdana" w:hAnsi="Verdana" w:cs="Arial"/>
          <w:sz w:val="18"/>
          <w:szCs w:val="18"/>
        </w:rPr>
        <w:t>lacja mechaniczna wraz z odciąga</w:t>
      </w:r>
      <w:r w:rsidRPr="00E6302C">
        <w:rPr>
          <w:rFonts w:ascii="Verdana" w:hAnsi="Verdana" w:cs="Arial"/>
          <w:sz w:val="18"/>
          <w:szCs w:val="18"/>
        </w:rPr>
        <w:t xml:space="preserve">mi z dygestoriów oraz klimatyzacją, instalacji sanitarnych- Instalacja ciepła technologicznego, kanalizacji sanitarnej i c.o., instalacji elektrycznej </w:t>
      </w:r>
      <w:r w:rsidR="00195610" w:rsidRPr="00E6302C">
        <w:rPr>
          <w:rFonts w:ascii="Verdana" w:hAnsi="Verdana" w:cs="Arial"/>
          <w:sz w:val="18"/>
          <w:szCs w:val="18"/>
        </w:rPr>
        <w:t xml:space="preserve">- </w:t>
      </w:r>
      <w:r w:rsidR="00876638" w:rsidRPr="00E6302C">
        <w:rPr>
          <w:rFonts w:ascii="Verdana" w:hAnsi="Verdana" w:cs="Verdana"/>
          <w:sz w:val="18"/>
          <w:szCs w:val="18"/>
        </w:rPr>
        <w:t>załącznik nr 15</w:t>
      </w:r>
      <w:r w:rsidR="00AE6208" w:rsidRPr="00E6302C">
        <w:rPr>
          <w:rFonts w:ascii="Verdana" w:hAnsi="Verdana" w:cs="Verdana"/>
          <w:sz w:val="18"/>
          <w:szCs w:val="18"/>
        </w:rPr>
        <w:t xml:space="preserve"> do SIWZ</w:t>
      </w:r>
      <w:r w:rsidR="00664190" w:rsidRPr="00E6302C">
        <w:rPr>
          <w:rFonts w:ascii="Verdana" w:hAnsi="Verdana" w:cs="Arial"/>
          <w:sz w:val="18"/>
          <w:szCs w:val="18"/>
        </w:rPr>
        <w:t>.</w:t>
      </w:r>
    </w:p>
    <w:p w14:paraId="3D7FB2B1" w14:textId="19494295" w:rsidR="005F630F" w:rsidRPr="00E6302C" w:rsidRDefault="005F630F" w:rsidP="00E6302C">
      <w:pPr>
        <w:pStyle w:val="Akapitzlist"/>
        <w:numPr>
          <w:ilvl w:val="0"/>
          <w:numId w:val="44"/>
        </w:numPr>
        <w:spacing w:line="360" w:lineRule="auto"/>
        <w:ind w:left="851" w:right="-381" w:hanging="425"/>
        <w:jc w:val="both"/>
        <w:rPr>
          <w:rFonts w:ascii="Verdana" w:hAnsi="Verdana"/>
          <w:bCs/>
          <w:sz w:val="18"/>
          <w:szCs w:val="18"/>
        </w:rPr>
      </w:pPr>
      <w:r w:rsidRPr="00E6302C">
        <w:rPr>
          <w:rFonts w:ascii="Verdana" w:hAnsi="Verdana"/>
          <w:bCs/>
          <w:sz w:val="18"/>
          <w:szCs w:val="18"/>
        </w:rPr>
        <w:t xml:space="preserve">Kody CPV: </w:t>
      </w:r>
    </w:p>
    <w:p w14:paraId="66F70E69" w14:textId="200C14F8" w:rsidR="005F630F" w:rsidRPr="001E0E40" w:rsidRDefault="006812E4" w:rsidP="00E6302C">
      <w:pPr>
        <w:spacing w:line="360" w:lineRule="auto"/>
        <w:ind w:left="851" w:right="-381"/>
        <w:jc w:val="both"/>
        <w:rPr>
          <w:rFonts w:ascii="Verdana" w:hAnsi="Verdana"/>
          <w:b/>
          <w:bCs/>
          <w:sz w:val="18"/>
          <w:szCs w:val="18"/>
        </w:rPr>
      </w:pPr>
      <w:r w:rsidRPr="001E0E40">
        <w:rPr>
          <w:rFonts w:ascii="Verdana" w:hAnsi="Verdana"/>
          <w:b/>
          <w:bCs/>
          <w:sz w:val="18"/>
          <w:szCs w:val="18"/>
        </w:rPr>
        <w:t>45000000-7</w:t>
      </w:r>
      <w:r w:rsidR="005F630F" w:rsidRPr="001E0E40">
        <w:rPr>
          <w:rFonts w:ascii="Verdana" w:hAnsi="Verdana"/>
          <w:b/>
          <w:bCs/>
          <w:sz w:val="18"/>
          <w:szCs w:val="18"/>
        </w:rPr>
        <w:t xml:space="preserve"> </w:t>
      </w:r>
      <w:r w:rsidRPr="001E0E40">
        <w:rPr>
          <w:rFonts w:ascii="Verdana" w:hAnsi="Verdana"/>
          <w:b/>
          <w:bCs/>
          <w:sz w:val="18"/>
          <w:szCs w:val="18"/>
        </w:rPr>
        <w:t>Roboty budowlane</w:t>
      </w:r>
    </w:p>
    <w:p w14:paraId="727339B9" w14:textId="01B71117" w:rsidR="009A188B" w:rsidRPr="001E0E40" w:rsidRDefault="009A188B" w:rsidP="00E6302C">
      <w:pPr>
        <w:spacing w:line="360" w:lineRule="auto"/>
        <w:ind w:left="851" w:right="-381"/>
        <w:jc w:val="both"/>
        <w:rPr>
          <w:rFonts w:ascii="Verdana" w:hAnsi="Verdana"/>
          <w:bCs/>
          <w:sz w:val="18"/>
          <w:szCs w:val="18"/>
        </w:rPr>
      </w:pPr>
      <w:r w:rsidRPr="001E0E40">
        <w:rPr>
          <w:rFonts w:ascii="Verdana" w:hAnsi="Verdana"/>
          <w:b/>
          <w:bCs/>
          <w:sz w:val="18"/>
          <w:szCs w:val="18"/>
        </w:rPr>
        <w:t xml:space="preserve">45421160-3 </w:t>
      </w:r>
      <w:r w:rsidRPr="001E0E40">
        <w:rPr>
          <w:rFonts w:ascii="Verdana" w:hAnsi="Verdana"/>
          <w:bCs/>
          <w:sz w:val="18"/>
          <w:szCs w:val="18"/>
        </w:rPr>
        <w:t>Instalowanie wyrobów metalowych</w:t>
      </w:r>
    </w:p>
    <w:p w14:paraId="3BAE1B64" w14:textId="77777777" w:rsidR="00E6302C"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45262500-6</w:t>
      </w:r>
      <w:r w:rsidRPr="001E0E40">
        <w:rPr>
          <w:rFonts w:ascii="Verdana" w:hAnsi="Verdana"/>
          <w:sz w:val="18"/>
          <w:szCs w:val="18"/>
        </w:rPr>
        <w:t xml:space="preserve"> Roboty murarskie i murowe</w:t>
      </w:r>
      <w:r w:rsidR="00E6302C" w:rsidRPr="001E0E40">
        <w:rPr>
          <w:rFonts w:ascii="Verdana" w:hAnsi="Verdana"/>
          <w:sz w:val="18"/>
          <w:szCs w:val="18"/>
        </w:rPr>
        <w:t xml:space="preserve"> </w:t>
      </w:r>
    </w:p>
    <w:p w14:paraId="05F9095F" w14:textId="77777777" w:rsidR="00E6302C"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 xml:space="preserve">45421152-4 </w:t>
      </w:r>
      <w:r w:rsidRPr="001E0E40">
        <w:rPr>
          <w:rFonts w:ascii="Verdana" w:hAnsi="Verdana"/>
          <w:sz w:val="18"/>
          <w:szCs w:val="18"/>
        </w:rPr>
        <w:t>Instalowanie ścianek działowych</w:t>
      </w:r>
      <w:r w:rsidR="00E6302C" w:rsidRPr="001E0E40">
        <w:rPr>
          <w:rFonts w:ascii="Verdana" w:hAnsi="Verdana"/>
          <w:sz w:val="18"/>
          <w:szCs w:val="18"/>
        </w:rPr>
        <w:t xml:space="preserve"> </w:t>
      </w:r>
    </w:p>
    <w:p w14:paraId="6E071F8B" w14:textId="77777777" w:rsidR="00E6302C"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 xml:space="preserve">45421146-9 </w:t>
      </w:r>
      <w:r w:rsidRPr="001E0E40">
        <w:rPr>
          <w:rFonts w:ascii="Verdana" w:hAnsi="Verdana"/>
          <w:sz w:val="18"/>
          <w:szCs w:val="18"/>
        </w:rPr>
        <w:t>Instalowanie sufitów podwieszanych</w:t>
      </w:r>
      <w:r w:rsidR="00E6302C" w:rsidRPr="001E0E40">
        <w:rPr>
          <w:rFonts w:ascii="Verdana" w:hAnsi="Verdana"/>
          <w:sz w:val="18"/>
          <w:szCs w:val="18"/>
        </w:rPr>
        <w:t xml:space="preserve"> </w:t>
      </w:r>
    </w:p>
    <w:p w14:paraId="01C6C60C" w14:textId="22520E8F" w:rsidR="006323B2"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45440000-3</w:t>
      </w:r>
      <w:r w:rsidRPr="001E0E40">
        <w:rPr>
          <w:rFonts w:ascii="Verdana" w:hAnsi="Verdana"/>
          <w:sz w:val="18"/>
          <w:szCs w:val="18"/>
        </w:rPr>
        <w:t xml:space="preserve"> </w:t>
      </w:r>
      <w:r w:rsidR="009A188B" w:rsidRPr="001E0E40">
        <w:rPr>
          <w:rFonts w:ascii="Verdana" w:hAnsi="Verdana"/>
          <w:bCs/>
          <w:sz w:val="18"/>
          <w:szCs w:val="18"/>
        </w:rPr>
        <w:t xml:space="preserve">Roboty malarskie </w:t>
      </w:r>
    </w:p>
    <w:p w14:paraId="3C92E167" w14:textId="41054F8D" w:rsidR="009A188B"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45331210-1</w:t>
      </w:r>
      <w:r w:rsidRPr="001E0E40">
        <w:rPr>
          <w:rFonts w:ascii="Verdana" w:hAnsi="Verdana"/>
          <w:sz w:val="18"/>
          <w:szCs w:val="18"/>
        </w:rPr>
        <w:t xml:space="preserve"> </w:t>
      </w:r>
      <w:r w:rsidRPr="001E0E40">
        <w:rPr>
          <w:rFonts w:ascii="Verdana" w:hAnsi="Verdana" w:cs="Tahoma"/>
          <w:bCs/>
          <w:sz w:val="18"/>
          <w:szCs w:val="18"/>
        </w:rPr>
        <w:t>Instalowanie wentylacji</w:t>
      </w:r>
      <w:r w:rsidR="009A188B" w:rsidRPr="001E0E40">
        <w:rPr>
          <w:rFonts w:ascii="Verdana" w:hAnsi="Verdana" w:cs="Tahoma"/>
          <w:bCs/>
          <w:sz w:val="18"/>
          <w:szCs w:val="18"/>
        </w:rPr>
        <w:t xml:space="preserve"> mechanicznej</w:t>
      </w:r>
    </w:p>
    <w:p w14:paraId="5BD16428" w14:textId="64B5D71C" w:rsidR="00E47453"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45332</w:t>
      </w:r>
      <w:r w:rsidR="00E47453" w:rsidRPr="001E0E40">
        <w:rPr>
          <w:rFonts w:ascii="Verdana" w:hAnsi="Verdana"/>
          <w:b/>
          <w:sz w:val="18"/>
          <w:szCs w:val="18"/>
        </w:rPr>
        <w:t>0</w:t>
      </w:r>
      <w:r w:rsidRPr="001E0E40">
        <w:rPr>
          <w:rFonts w:ascii="Verdana" w:hAnsi="Verdana"/>
          <w:b/>
          <w:sz w:val="18"/>
          <w:szCs w:val="18"/>
        </w:rPr>
        <w:t>00-3</w:t>
      </w:r>
      <w:r w:rsidRPr="001E0E40">
        <w:rPr>
          <w:rFonts w:ascii="Verdana" w:hAnsi="Verdana"/>
          <w:sz w:val="18"/>
          <w:szCs w:val="18"/>
        </w:rPr>
        <w:t xml:space="preserve"> – Roboty instalacyjne wodne i kanalizacyjne </w:t>
      </w:r>
    </w:p>
    <w:p w14:paraId="34A93110" w14:textId="556BC276" w:rsidR="00740D12"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4533100-6</w:t>
      </w:r>
      <w:r w:rsidRPr="001E0E40">
        <w:rPr>
          <w:rFonts w:ascii="Verdana" w:hAnsi="Verdana"/>
          <w:sz w:val="18"/>
          <w:szCs w:val="18"/>
        </w:rPr>
        <w:t xml:space="preserve"> – Instalowanie urządzeń grzewczych, wentylacyjnych i klimatyzacyjnych</w:t>
      </w:r>
    </w:p>
    <w:p w14:paraId="1F685A06" w14:textId="77777777" w:rsidR="00E6302C"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45331100</w:t>
      </w:r>
      <w:r w:rsidRPr="001E0E40">
        <w:rPr>
          <w:rFonts w:ascii="Verdana" w:hAnsi="Verdana"/>
          <w:sz w:val="18"/>
          <w:szCs w:val="18"/>
        </w:rPr>
        <w:t>-</w:t>
      </w:r>
      <w:r w:rsidRPr="001E0E40">
        <w:rPr>
          <w:rFonts w:ascii="Verdana" w:hAnsi="Verdana"/>
          <w:b/>
          <w:sz w:val="18"/>
          <w:szCs w:val="18"/>
        </w:rPr>
        <w:t xml:space="preserve">7 </w:t>
      </w:r>
      <w:r w:rsidRPr="001E0E40">
        <w:rPr>
          <w:rFonts w:ascii="Verdana" w:hAnsi="Verdana"/>
          <w:sz w:val="18"/>
          <w:szCs w:val="18"/>
        </w:rPr>
        <w:t>– Instalowanie centralnego ogrzewania</w:t>
      </w:r>
    </w:p>
    <w:p w14:paraId="67488974" w14:textId="77777777" w:rsidR="00E6302C" w:rsidRPr="001E0E40" w:rsidRDefault="00E47453" w:rsidP="00E6302C">
      <w:pPr>
        <w:spacing w:line="360" w:lineRule="auto"/>
        <w:ind w:left="851" w:right="-381"/>
        <w:jc w:val="both"/>
        <w:rPr>
          <w:rFonts w:ascii="Verdana" w:hAnsi="Verdana"/>
          <w:sz w:val="18"/>
          <w:szCs w:val="18"/>
        </w:rPr>
      </w:pPr>
      <w:r w:rsidRPr="001E0E40">
        <w:rPr>
          <w:rFonts w:ascii="Verdana" w:eastAsiaTheme="minorHAnsi" w:hAnsi="Verdana" w:cs="Arial"/>
          <w:b/>
          <w:sz w:val="18"/>
          <w:szCs w:val="18"/>
          <w:lang w:eastAsia="en-US"/>
        </w:rPr>
        <w:t>45310000-3</w:t>
      </w:r>
      <w:r w:rsidRPr="001E0E40">
        <w:rPr>
          <w:rFonts w:ascii="Verdana" w:eastAsiaTheme="minorHAnsi" w:hAnsi="Verdana" w:cs="Arial"/>
          <w:sz w:val="18"/>
          <w:szCs w:val="18"/>
          <w:lang w:eastAsia="en-US"/>
        </w:rPr>
        <w:t xml:space="preserve"> – Roboty instalacyjne elektryczne</w:t>
      </w:r>
    </w:p>
    <w:p w14:paraId="479CF691" w14:textId="77777777" w:rsidR="00E6302C" w:rsidRPr="001E0E40" w:rsidRDefault="00C241BD" w:rsidP="00E6302C">
      <w:pPr>
        <w:spacing w:line="360" w:lineRule="auto"/>
        <w:ind w:left="851" w:right="-381"/>
        <w:jc w:val="both"/>
        <w:rPr>
          <w:rFonts w:ascii="Verdana" w:hAnsi="Verdana"/>
          <w:sz w:val="18"/>
          <w:szCs w:val="18"/>
        </w:rPr>
      </w:pPr>
      <w:r w:rsidRPr="001E0E40">
        <w:rPr>
          <w:rFonts w:ascii="Verdana" w:eastAsiaTheme="minorHAnsi" w:hAnsi="Verdana" w:cs="Arial"/>
          <w:b/>
          <w:sz w:val="18"/>
          <w:szCs w:val="18"/>
          <w:lang w:eastAsia="en-US"/>
        </w:rPr>
        <w:t>45311200-2</w:t>
      </w:r>
      <w:r w:rsidRPr="001E0E40">
        <w:rPr>
          <w:rFonts w:ascii="Verdana" w:eastAsiaTheme="minorHAnsi" w:hAnsi="Verdana" w:cs="Arial"/>
          <w:sz w:val="18"/>
          <w:szCs w:val="18"/>
          <w:lang w:eastAsia="en-US"/>
        </w:rPr>
        <w:t xml:space="preserve"> -  Roboty w zakresie instalacji elektrycznych</w:t>
      </w:r>
    </w:p>
    <w:p w14:paraId="6139CC5C" w14:textId="6BABFDAD" w:rsidR="009A188B" w:rsidRPr="001E0E40" w:rsidRDefault="009A188B" w:rsidP="00E6302C">
      <w:pPr>
        <w:spacing w:line="360" w:lineRule="auto"/>
        <w:ind w:left="851" w:right="-381"/>
        <w:jc w:val="both"/>
        <w:rPr>
          <w:rFonts w:ascii="Verdana" w:hAnsi="Verdana"/>
          <w:sz w:val="18"/>
          <w:szCs w:val="18"/>
        </w:rPr>
      </w:pPr>
      <w:r w:rsidRPr="001E0E40">
        <w:rPr>
          <w:rFonts w:ascii="Verdana" w:eastAsiaTheme="minorHAnsi" w:hAnsi="Verdana" w:cs="Arial"/>
          <w:b/>
          <w:sz w:val="18"/>
          <w:szCs w:val="18"/>
          <w:lang w:eastAsia="en-US"/>
        </w:rPr>
        <w:t>45331230-7</w:t>
      </w:r>
      <w:r w:rsidRPr="001E0E40">
        <w:rPr>
          <w:rFonts w:ascii="Verdana" w:eastAsiaTheme="minorHAnsi" w:hAnsi="Verdana" w:cs="Arial"/>
          <w:sz w:val="18"/>
          <w:szCs w:val="18"/>
          <w:lang w:eastAsia="en-US"/>
        </w:rPr>
        <w:t xml:space="preserve"> – Instalacja klimatyzacji</w:t>
      </w:r>
    </w:p>
    <w:p w14:paraId="1C4FEEB5" w14:textId="7CA9717B" w:rsidR="000F06FC" w:rsidRPr="00E6302C" w:rsidRDefault="000F06FC"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E6302C" w:rsidRDefault="005F630F"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bCs/>
          <w:sz w:val="18"/>
          <w:szCs w:val="18"/>
        </w:rPr>
        <w:t xml:space="preserve">Szczegółowe warunki i zasady realizacji umowy określa wzór umowy </w:t>
      </w:r>
      <w:r w:rsidR="0098084A" w:rsidRPr="00E6302C">
        <w:rPr>
          <w:rFonts w:ascii="Verdana" w:hAnsi="Verdana"/>
          <w:bCs/>
          <w:sz w:val="18"/>
          <w:szCs w:val="18"/>
        </w:rPr>
        <w:t>(zał</w:t>
      </w:r>
      <w:r w:rsidR="000F06FC" w:rsidRPr="00E6302C">
        <w:rPr>
          <w:rFonts w:ascii="Verdana" w:hAnsi="Verdana"/>
          <w:bCs/>
          <w:sz w:val="18"/>
          <w:szCs w:val="18"/>
        </w:rPr>
        <w:t xml:space="preserve">ącznik </w:t>
      </w:r>
      <w:r w:rsidR="0098084A" w:rsidRPr="00E6302C">
        <w:rPr>
          <w:rFonts w:ascii="Verdana" w:hAnsi="Verdana"/>
          <w:bCs/>
          <w:sz w:val="18"/>
          <w:szCs w:val="18"/>
        </w:rPr>
        <w:t xml:space="preserve">nr </w:t>
      </w:r>
      <w:r w:rsidR="000F06FC" w:rsidRPr="00E6302C">
        <w:rPr>
          <w:rFonts w:ascii="Verdana" w:hAnsi="Verdana"/>
          <w:bCs/>
          <w:sz w:val="18"/>
          <w:szCs w:val="18"/>
        </w:rPr>
        <w:t>7</w:t>
      </w:r>
      <w:r w:rsidRPr="00E6302C">
        <w:rPr>
          <w:rFonts w:ascii="Verdana" w:hAnsi="Verdana"/>
          <w:bCs/>
          <w:sz w:val="18"/>
          <w:szCs w:val="18"/>
        </w:rPr>
        <w:t xml:space="preserve"> do </w:t>
      </w:r>
      <w:r w:rsidR="000F06FC" w:rsidRPr="00E6302C">
        <w:rPr>
          <w:rFonts w:ascii="Verdana" w:hAnsi="Verdana"/>
          <w:bCs/>
          <w:sz w:val="18"/>
          <w:szCs w:val="18"/>
        </w:rPr>
        <w:t>SIWZ</w:t>
      </w:r>
      <w:r w:rsidRPr="00E6302C">
        <w:rPr>
          <w:rFonts w:ascii="Verdana" w:hAnsi="Verdana"/>
          <w:bCs/>
          <w:sz w:val="18"/>
          <w:szCs w:val="18"/>
        </w:rPr>
        <w:t>).</w:t>
      </w:r>
    </w:p>
    <w:p w14:paraId="46F6072A" w14:textId="3E744866"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Wykonawca winien podać w Formularzu ofertowym (wzór – zał</w:t>
      </w:r>
      <w:r w:rsidR="000F06FC" w:rsidRPr="00E6302C">
        <w:rPr>
          <w:rFonts w:ascii="Verdana" w:hAnsi="Verdana"/>
          <w:sz w:val="18"/>
          <w:szCs w:val="18"/>
        </w:rPr>
        <w:t xml:space="preserve">ącznik </w:t>
      </w:r>
      <w:r w:rsidRPr="00E6302C">
        <w:rPr>
          <w:rFonts w:ascii="Verdana" w:hAnsi="Verdana"/>
          <w:sz w:val="18"/>
          <w:szCs w:val="18"/>
        </w:rPr>
        <w:t xml:space="preserve">nr 1 do </w:t>
      </w:r>
      <w:r w:rsidR="000F06FC" w:rsidRPr="00E6302C">
        <w:rPr>
          <w:rFonts w:ascii="Verdana" w:hAnsi="Verdana"/>
          <w:sz w:val="18"/>
          <w:szCs w:val="18"/>
        </w:rPr>
        <w:t>SIWZ</w:t>
      </w:r>
      <w:r w:rsidRPr="00E6302C">
        <w:rPr>
          <w:rFonts w:ascii="Verdana" w:hAnsi="Verdana"/>
          <w:sz w:val="18"/>
          <w:szCs w:val="18"/>
        </w:rPr>
        <w:t>) cenę realizacji przedmiotu zamówienia.</w:t>
      </w:r>
    </w:p>
    <w:p w14:paraId="677DA814" w14:textId="00C23336"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Zamawiający przewiduje możliwoś</w:t>
      </w:r>
      <w:r w:rsidR="000F06FC" w:rsidRPr="00E6302C">
        <w:rPr>
          <w:rFonts w:ascii="Verdana" w:hAnsi="Verdana"/>
          <w:sz w:val="18"/>
          <w:szCs w:val="18"/>
        </w:rPr>
        <w:t>ć</w:t>
      </w:r>
      <w:r w:rsidRPr="00E6302C">
        <w:rPr>
          <w:rFonts w:ascii="Verdana" w:hAnsi="Verdana"/>
          <w:sz w:val="18"/>
          <w:szCs w:val="18"/>
        </w:rPr>
        <w:t xml:space="preserve"> udzielania zamówień, o których mowa w art. 67 ust. 1 pkt </w:t>
      </w:r>
      <w:r w:rsidR="002E59F5" w:rsidRPr="00E6302C">
        <w:rPr>
          <w:rFonts w:ascii="Verdana" w:hAnsi="Verdana"/>
          <w:sz w:val="18"/>
          <w:szCs w:val="18"/>
        </w:rPr>
        <w:t>6</w:t>
      </w:r>
      <w:r w:rsidRPr="00E6302C">
        <w:rPr>
          <w:rFonts w:ascii="Verdana" w:hAnsi="Verdana"/>
          <w:sz w:val="18"/>
          <w:szCs w:val="18"/>
        </w:rPr>
        <w:t xml:space="preserve"> Pzp</w:t>
      </w:r>
      <w:bookmarkEnd w:id="4"/>
      <w:r w:rsidR="003B79B1" w:rsidRPr="00E6302C">
        <w:rPr>
          <w:rFonts w:ascii="Verdana" w:hAnsi="Verdana"/>
          <w:sz w:val="18"/>
          <w:szCs w:val="18"/>
        </w:rPr>
        <w:t>,</w:t>
      </w:r>
      <w:r w:rsidR="000F06FC" w:rsidRPr="00E6302C">
        <w:rPr>
          <w:rFonts w:ascii="Verdana" w:hAnsi="Verdana"/>
          <w:sz w:val="18"/>
          <w:szCs w:val="18"/>
        </w:rPr>
        <w:t xml:space="preserve"> do </w:t>
      </w:r>
      <w:r w:rsidR="000F06FC" w:rsidRPr="00E6302C">
        <w:rPr>
          <w:rFonts w:ascii="Verdana" w:hAnsi="Verdana"/>
          <w:b/>
          <w:sz w:val="18"/>
          <w:szCs w:val="18"/>
        </w:rPr>
        <w:t>wysokości 50% wartości zamówienia</w:t>
      </w:r>
      <w:r w:rsidRPr="00E6302C">
        <w:rPr>
          <w:rFonts w:ascii="Verdana" w:hAnsi="Verdana"/>
          <w:sz w:val="18"/>
          <w:szCs w:val="18"/>
        </w:rPr>
        <w:t>.</w:t>
      </w:r>
    </w:p>
    <w:p w14:paraId="7F56D7B9" w14:textId="77777777" w:rsidR="00814089"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 xml:space="preserve">Zamawiający </w:t>
      </w:r>
      <w:r w:rsidRPr="00E6302C">
        <w:rPr>
          <w:rFonts w:ascii="Verdana" w:hAnsi="Verdana"/>
          <w:b/>
          <w:sz w:val="18"/>
          <w:szCs w:val="18"/>
          <w:u w:val="single"/>
        </w:rPr>
        <w:t>nie przewiduje</w:t>
      </w:r>
      <w:r w:rsidRPr="00E6302C">
        <w:rPr>
          <w:rFonts w:ascii="Verdana" w:hAnsi="Verdana"/>
          <w:sz w:val="18"/>
          <w:szCs w:val="18"/>
        </w:rPr>
        <w:t xml:space="preserve"> zawarcia umowy ramowej.</w:t>
      </w:r>
    </w:p>
    <w:p w14:paraId="6302680A" w14:textId="7BC5CD2D" w:rsidR="00EB7915" w:rsidRPr="00E6302C" w:rsidRDefault="00814089"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 xml:space="preserve">Zamawiający umożliwi Wykonawcom, przed terminem składania ofert, zapoznanie się z obiektem, </w:t>
      </w:r>
      <w:r w:rsidR="00E6302C">
        <w:rPr>
          <w:rFonts w:ascii="Verdana" w:hAnsi="Verdana"/>
          <w:sz w:val="18"/>
          <w:szCs w:val="18"/>
        </w:rPr>
        <w:br/>
      </w:r>
      <w:r w:rsidRPr="00E6302C">
        <w:rPr>
          <w:rFonts w:ascii="Verdana" w:hAnsi="Verdana"/>
          <w:sz w:val="18"/>
          <w:szCs w:val="18"/>
        </w:rPr>
        <w:t xml:space="preserve">a także umożliwi przeprowadzenie wizji lokalnej, w celu zapoznania się z warunkami lokalnymi, lokalizacją obiektu i infrastrukturą, przy udziale </w:t>
      </w:r>
      <w:r w:rsidR="00C10006" w:rsidRPr="00E6302C">
        <w:rPr>
          <w:rFonts w:ascii="Verdana" w:hAnsi="Verdana"/>
          <w:sz w:val="18"/>
          <w:szCs w:val="18"/>
        </w:rPr>
        <w:t xml:space="preserve">pracownika </w:t>
      </w:r>
      <w:r w:rsidR="00F42101" w:rsidRPr="00E6302C">
        <w:rPr>
          <w:rFonts w:ascii="Verdana" w:hAnsi="Verdana"/>
          <w:sz w:val="18"/>
          <w:szCs w:val="18"/>
        </w:rPr>
        <w:t>Działu</w:t>
      </w:r>
      <w:r w:rsidR="0079521B" w:rsidRPr="00E6302C">
        <w:rPr>
          <w:rFonts w:ascii="Verdana" w:hAnsi="Verdana"/>
          <w:sz w:val="18"/>
          <w:szCs w:val="18"/>
        </w:rPr>
        <w:t xml:space="preserve"> </w:t>
      </w:r>
      <w:r w:rsidR="00C35DF9" w:rsidRPr="00E6302C">
        <w:rPr>
          <w:rFonts w:ascii="Verdana" w:hAnsi="Verdana"/>
          <w:sz w:val="18"/>
          <w:szCs w:val="18"/>
        </w:rPr>
        <w:t xml:space="preserve">Nadzoru </w:t>
      </w:r>
      <w:r w:rsidR="00F42101" w:rsidRPr="00E6302C">
        <w:rPr>
          <w:rFonts w:ascii="Verdana" w:hAnsi="Verdana"/>
          <w:sz w:val="18"/>
          <w:szCs w:val="18"/>
        </w:rPr>
        <w:t>Inwestycji i Remontów UMW</w:t>
      </w:r>
      <w:r w:rsidR="0079521B" w:rsidRPr="00E6302C">
        <w:rPr>
          <w:rFonts w:ascii="Verdana" w:hAnsi="Verdana"/>
          <w:sz w:val="18"/>
          <w:szCs w:val="18"/>
        </w:rPr>
        <w:t xml:space="preserve"> </w:t>
      </w:r>
      <w:r w:rsidRPr="00E6302C">
        <w:rPr>
          <w:rFonts w:ascii="Verdana" w:hAnsi="Verdana"/>
          <w:sz w:val="18"/>
          <w:szCs w:val="18"/>
        </w:rPr>
        <w:t>(</w:t>
      </w:r>
      <w:r w:rsidR="00C35DF9" w:rsidRPr="00E6302C">
        <w:rPr>
          <w:rFonts w:ascii="Verdana" w:hAnsi="Verdana"/>
          <w:sz w:val="18"/>
          <w:szCs w:val="18"/>
        </w:rPr>
        <w:t xml:space="preserve">nr telefonu 071 / 784 17 73, </w:t>
      </w:r>
      <w:r w:rsidRPr="00E6302C">
        <w:rPr>
          <w:rFonts w:ascii="Verdana" w:hAnsi="Verdana"/>
          <w:sz w:val="18"/>
          <w:szCs w:val="18"/>
        </w:rPr>
        <w:t xml:space="preserve">dzwonić w godzinach 08:00 – 14:00). </w:t>
      </w:r>
    </w:p>
    <w:p w14:paraId="2ABF0334" w14:textId="15BA4FA2"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b/>
          <w:sz w:val="18"/>
          <w:szCs w:val="18"/>
        </w:rPr>
        <w:t>Udział podwykonawców</w:t>
      </w:r>
      <w:r w:rsidR="005F159E" w:rsidRPr="00E6302C">
        <w:rPr>
          <w:rFonts w:ascii="Verdana" w:hAnsi="Verdana"/>
          <w:b/>
          <w:sz w:val="18"/>
          <w:szCs w:val="18"/>
        </w:rPr>
        <w:t>:</w:t>
      </w:r>
    </w:p>
    <w:p w14:paraId="086FAC88" w14:textId="6D3A30F3" w:rsidR="00E6302C" w:rsidRPr="00461E02" w:rsidRDefault="003E3924" w:rsidP="00E6302C">
      <w:pPr>
        <w:pStyle w:val="Akapitzlist"/>
        <w:numPr>
          <w:ilvl w:val="0"/>
          <w:numId w:val="41"/>
        </w:numPr>
        <w:tabs>
          <w:tab w:val="left" w:pos="9356"/>
        </w:tabs>
        <w:spacing w:line="360" w:lineRule="auto"/>
        <w:ind w:left="1211" w:right="-381"/>
        <w:jc w:val="both"/>
        <w:rPr>
          <w:rFonts w:ascii="Verdana" w:hAnsi="Verdana"/>
          <w:sz w:val="18"/>
          <w:szCs w:val="18"/>
        </w:rPr>
      </w:pPr>
      <w:r w:rsidRPr="00461E02">
        <w:rPr>
          <w:rFonts w:ascii="Verdana" w:hAnsi="Verdana"/>
          <w:sz w:val="18"/>
          <w:szCs w:val="18"/>
        </w:rPr>
        <w:t xml:space="preserve">Zamawiający zastrzega obowiązek osobistego wykonania przez Wykonawcę </w:t>
      </w:r>
      <w:r w:rsidRPr="00461E02">
        <w:rPr>
          <w:rFonts w:ascii="Verdana" w:hAnsi="Verdana"/>
          <w:b/>
          <w:sz w:val="18"/>
          <w:szCs w:val="18"/>
          <w:u w:val="single"/>
        </w:rPr>
        <w:t>kluczowych części zamówienia</w:t>
      </w:r>
      <w:r w:rsidRPr="00461E02">
        <w:rPr>
          <w:rFonts w:ascii="Verdana" w:hAnsi="Verdana"/>
          <w:sz w:val="18"/>
          <w:szCs w:val="18"/>
        </w:rPr>
        <w:t>,</w:t>
      </w:r>
      <w:r w:rsidRPr="00461E02">
        <w:rPr>
          <w:rFonts w:ascii="Verdana" w:hAnsi="Verdana"/>
          <w:b/>
          <w:sz w:val="18"/>
          <w:szCs w:val="18"/>
        </w:rPr>
        <w:t xml:space="preserve"> </w:t>
      </w:r>
      <w:r w:rsidRPr="00461E02">
        <w:rPr>
          <w:rFonts w:ascii="Verdana" w:hAnsi="Verdana"/>
          <w:sz w:val="18"/>
          <w:szCs w:val="18"/>
        </w:rPr>
        <w:t>tj.</w:t>
      </w:r>
      <w:r w:rsidRPr="00461E02">
        <w:rPr>
          <w:rFonts w:ascii="Verdana" w:hAnsi="Verdana"/>
          <w:b/>
          <w:sz w:val="18"/>
          <w:szCs w:val="18"/>
        </w:rPr>
        <w:t xml:space="preserve"> wykonanie robót w </w:t>
      </w:r>
      <w:r w:rsidR="0033477F" w:rsidRPr="00461E02">
        <w:rPr>
          <w:rFonts w:ascii="Verdana" w:hAnsi="Verdana"/>
          <w:b/>
          <w:sz w:val="18"/>
          <w:szCs w:val="18"/>
        </w:rPr>
        <w:t>zakresie</w:t>
      </w:r>
      <w:r w:rsidR="004A2304" w:rsidRPr="00461E02">
        <w:rPr>
          <w:rFonts w:ascii="Verdana" w:hAnsi="Verdana"/>
          <w:b/>
          <w:sz w:val="18"/>
          <w:szCs w:val="18"/>
        </w:rPr>
        <w:t xml:space="preserve"> </w:t>
      </w:r>
      <w:r w:rsidR="00F42101" w:rsidRPr="00461E02">
        <w:rPr>
          <w:rFonts w:ascii="Verdana" w:hAnsi="Verdana"/>
          <w:b/>
          <w:sz w:val="18"/>
          <w:szCs w:val="18"/>
        </w:rPr>
        <w:t xml:space="preserve">instalacji sanitarnych </w:t>
      </w:r>
      <w:r w:rsidR="0033477F" w:rsidRPr="00461E02">
        <w:rPr>
          <w:rFonts w:ascii="Verdana" w:hAnsi="Verdana"/>
          <w:b/>
          <w:sz w:val="18"/>
          <w:szCs w:val="18"/>
        </w:rPr>
        <w:t>(</w:t>
      </w:r>
      <w:r w:rsidR="00F42101" w:rsidRPr="00461E02">
        <w:rPr>
          <w:rFonts w:ascii="Verdana" w:hAnsi="Verdana"/>
          <w:b/>
          <w:sz w:val="18"/>
          <w:szCs w:val="18"/>
        </w:rPr>
        <w:t>„Wentylacja mechaniczna wraz z odciągami z dygestoriów</w:t>
      </w:r>
      <w:r w:rsidR="004A2304" w:rsidRPr="00461E02">
        <w:rPr>
          <w:rFonts w:ascii="Verdana" w:hAnsi="Verdana"/>
          <w:b/>
          <w:sz w:val="18"/>
          <w:szCs w:val="18"/>
        </w:rPr>
        <w:t xml:space="preserve"> oraz </w:t>
      </w:r>
      <w:r w:rsidR="00F42101" w:rsidRPr="00461E02">
        <w:rPr>
          <w:rFonts w:ascii="Verdana" w:hAnsi="Verdana"/>
          <w:b/>
          <w:sz w:val="18"/>
          <w:szCs w:val="18"/>
        </w:rPr>
        <w:t>klimatyzacją”, „Instalacji ciepła technologicznego, kanalizacji sanitarnej i c.o</w:t>
      </w:r>
      <w:r w:rsidR="00461E02">
        <w:rPr>
          <w:rFonts w:ascii="Verdana" w:hAnsi="Verdana"/>
          <w:b/>
          <w:sz w:val="18"/>
          <w:szCs w:val="18"/>
        </w:rPr>
        <w:t>.</w:t>
      </w:r>
      <w:r w:rsidR="00F42101" w:rsidRPr="00461E02">
        <w:rPr>
          <w:rFonts w:ascii="Verdana" w:hAnsi="Verdana"/>
          <w:b/>
          <w:sz w:val="18"/>
          <w:szCs w:val="18"/>
        </w:rPr>
        <w:t>”</w:t>
      </w:r>
      <w:r w:rsidR="0033477F" w:rsidRPr="00461E02">
        <w:rPr>
          <w:rFonts w:ascii="Verdana" w:hAnsi="Verdana"/>
          <w:b/>
          <w:sz w:val="18"/>
          <w:szCs w:val="18"/>
        </w:rPr>
        <w:t>)</w:t>
      </w:r>
      <w:r w:rsidR="00F42101" w:rsidRPr="00461E02">
        <w:rPr>
          <w:rFonts w:ascii="Verdana" w:hAnsi="Verdana"/>
          <w:b/>
          <w:sz w:val="18"/>
          <w:szCs w:val="18"/>
        </w:rPr>
        <w:t>.</w:t>
      </w:r>
      <w:r w:rsidR="004A2304" w:rsidRPr="00461E02">
        <w:rPr>
          <w:rFonts w:ascii="Verdana" w:hAnsi="Verdana"/>
          <w:b/>
          <w:sz w:val="18"/>
          <w:szCs w:val="18"/>
        </w:rPr>
        <w:t xml:space="preserve"> </w:t>
      </w:r>
      <w:r w:rsidR="004A2304" w:rsidRPr="00461E02">
        <w:rPr>
          <w:rFonts w:ascii="Verdana" w:hAnsi="Verdana"/>
          <w:sz w:val="18"/>
          <w:szCs w:val="18"/>
        </w:rPr>
        <w:t>Szczegółowy opis</w:t>
      </w:r>
      <w:r w:rsidR="00501C2A" w:rsidRPr="00461E02">
        <w:rPr>
          <w:rFonts w:ascii="Verdana" w:hAnsi="Verdana"/>
          <w:sz w:val="18"/>
          <w:szCs w:val="18"/>
        </w:rPr>
        <w:t xml:space="preserve"> czynności objętych kluczowymi</w:t>
      </w:r>
      <w:r w:rsidR="002C08D2" w:rsidRPr="00461E02">
        <w:rPr>
          <w:rFonts w:ascii="Verdana" w:hAnsi="Verdana"/>
          <w:sz w:val="18"/>
          <w:szCs w:val="18"/>
        </w:rPr>
        <w:t xml:space="preserve"> części</w:t>
      </w:r>
      <w:r w:rsidR="00501C2A" w:rsidRPr="00461E02">
        <w:rPr>
          <w:rFonts w:ascii="Verdana" w:hAnsi="Verdana"/>
          <w:sz w:val="18"/>
          <w:szCs w:val="18"/>
        </w:rPr>
        <w:t>ami zamówienia</w:t>
      </w:r>
      <w:r w:rsidR="002C08D2" w:rsidRPr="00461E02">
        <w:rPr>
          <w:rFonts w:ascii="Verdana" w:hAnsi="Verdana"/>
          <w:sz w:val="18"/>
          <w:szCs w:val="18"/>
        </w:rPr>
        <w:t xml:space="preserve"> znajduje</w:t>
      </w:r>
      <w:r w:rsidR="004A2304" w:rsidRPr="00461E02">
        <w:rPr>
          <w:rFonts w:ascii="Verdana" w:hAnsi="Verdana"/>
          <w:sz w:val="18"/>
          <w:szCs w:val="18"/>
        </w:rPr>
        <w:t xml:space="preserve"> się</w:t>
      </w:r>
      <w:r w:rsidR="00F42101" w:rsidRPr="00461E02">
        <w:rPr>
          <w:rFonts w:ascii="Verdana" w:hAnsi="Verdana"/>
          <w:b/>
          <w:sz w:val="18"/>
          <w:szCs w:val="18"/>
        </w:rPr>
        <w:t xml:space="preserve"> w przedmiarze robót</w:t>
      </w:r>
      <w:r w:rsidR="00E6302C" w:rsidRPr="00461E02">
        <w:rPr>
          <w:rFonts w:ascii="Verdana" w:hAnsi="Verdana"/>
          <w:b/>
          <w:sz w:val="18"/>
          <w:szCs w:val="18"/>
        </w:rPr>
        <w:t xml:space="preserve"> </w:t>
      </w:r>
      <w:r w:rsidR="00F42101" w:rsidRPr="00461E02">
        <w:rPr>
          <w:rFonts w:ascii="Verdana" w:hAnsi="Verdana"/>
          <w:b/>
          <w:sz w:val="18"/>
          <w:szCs w:val="18"/>
        </w:rPr>
        <w:t>- instalacje sanitarne</w:t>
      </w:r>
      <w:r w:rsidR="004A2304" w:rsidRPr="00461E02">
        <w:rPr>
          <w:rFonts w:ascii="Verdana" w:hAnsi="Verdana"/>
          <w:b/>
          <w:sz w:val="18"/>
          <w:szCs w:val="18"/>
        </w:rPr>
        <w:t xml:space="preserve"> </w:t>
      </w:r>
      <w:r w:rsidR="004A2304" w:rsidRPr="00461E02">
        <w:rPr>
          <w:rFonts w:ascii="Verdana" w:hAnsi="Verdana"/>
          <w:sz w:val="18"/>
          <w:szCs w:val="18"/>
        </w:rPr>
        <w:t>(załącznik nr 15 do SIWZ)</w:t>
      </w:r>
      <w:r w:rsidR="00E6302C" w:rsidRPr="00461E02">
        <w:rPr>
          <w:rFonts w:ascii="Verdana" w:hAnsi="Verdana"/>
          <w:sz w:val="18"/>
          <w:szCs w:val="18"/>
        </w:rPr>
        <w:t>.</w:t>
      </w:r>
    </w:p>
    <w:p w14:paraId="34AB161F" w14:textId="3F3AA4E3" w:rsidR="005F159E" w:rsidRPr="00E6302C" w:rsidRDefault="005F159E" w:rsidP="00E6302C">
      <w:pPr>
        <w:pStyle w:val="Akapitzlist"/>
        <w:numPr>
          <w:ilvl w:val="0"/>
          <w:numId w:val="41"/>
        </w:numPr>
        <w:tabs>
          <w:tab w:val="left" w:pos="9356"/>
        </w:tabs>
        <w:spacing w:line="360" w:lineRule="auto"/>
        <w:ind w:left="1211" w:right="-381"/>
        <w:jc w:val="both"/>
        <w:rPr>
          <w:rFonts w:ascii="Verdana" w:hAnsi="Verdana"/>
          <w:sz w:val="18"/>
          <w:szCs w:val="18"/>
        </w:rPr>
      </w:pPr>
      <w:r w:rsidRPr="00E6302C">
        <w:rPr>
          <w:rFonts w:ascii="Verdana" w:hAnsi="Verdana"/>
          <w:sz w:val="18"/>
          <w:szCs w:val="18"/>
        </w:rPr>
        <w:t>Wykonawca może powierzyć wykonanie części zamówienia podwykonawcy.</w:t>
      </w:r>
    </w:p>
    <w:p w14:paraId="227C7311" w14:textId="77777777"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Zamawiający żąda wskazania przez Wykonawcę części zamówienia, których wykonanie zamierza powierzyć podwykonawcom, i podania przez Wykonawcę firm podwykonawców.</w:t>
      </w:r>
    </w:p>
    <w:p w14:paraId="1B570874" w14:textId="767024B9"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sidRPr="00E6302C">
        <w:rPr>
          <w:rFonts w:ascii="Verdana" w:hAnsi="Verdana"/>
          <w:sz w:val="18"/>
          <w:szCs w:val="18"/>
        </w:rPr>
        <w:t>odwykonawców i osób do kontaktu</w:t>
      </w:r>
      <w:r w:rsidR="00E6302C">
        <w:rPr>
          <w:rFonts w:ascii="Verdana" w:hAnsi="Verdana"/>
          <w:sz w:val="18"/>
          <w:szCs w:val="18"/>
        </w:rPr>
        <w:t xml:space="preserve"> </w:t>
      </w:r>
      <w:r w:rsidRPr="00E6302C">
        <w:rPr>
          <w:rFonts w:ascii="Verdana" w:hAnsi="Verdana"/>
          <w:sz w:val="18"/>
          <w:szCs w:val="18"/>
        </w:rPr>
        <w:t>z nimi, zaangażowanych w takie roboty budowlane. Wykonawca zawiadamia Zamawiającego o wszelkich zmianach danych, o k</w:t>
      </w:r>
      <w:r w:rsidR="00377E40" w:rsidRPr="00E6302C">
        <w:rPr>
          <w:rFonts w:ascii="Verdana" w:hAnsi="Verdana"/>
          <w:sz w:val="18"/>
          <w:szCs w:val="18"/>
        </w:rPr>
        <w:t>tórych mowa w zdaniu pierwszym,</w:t>
      </w:r>
      <w:r w:rsidR="00E6302C">
        <w:rPr>
          <w:rFonts w:ascii="Verdana" w:hAnsi="Verdana"/>
          <w:sz w:val="18"/>
          <w:szCs w:val="18"/>
        </w:rPr>
        <w:t xml:space="preserve"> </w:t>
      </w:r>
      <w:r w:rsidRPr="00E6302C">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473DD640"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 xml:space="preserve">Zamawiający żąda informacji, o których mowa w ppkt. </w:t>
      </w:r>
      <w:r w:rsidR="008438A7" w:rsidRPr="00E6302C">
        <w:rPr>
          <w:rFonts w:ascii="Verdana" w:hAnsi="Verdana"/>
          <w:sz w:val="18"/>
          <w:szCs w:val="18"/>
        </w:rPr>
        <w:t>4</w:t>
      </w:r>
      <w:r w:rsidRPr="00E6302C">
        <w:rPr>
          <w:rFonts w:ascii="Verdana" w:hAnsi="Verdana"/>
          <w:sz w:val="18"/>
          <w:szCs w:val="18"/>
        </w:rPr>
        <w:t xml:space="preserve"> w przypadku zamówień od dostawców uczestniczących w realizacji zamówienia na roboty budowlane.</w:t>
      </w:r>
    </w:p>
    <w:p w14:paraId="1D44FE60" w14:textId="6BA8BD58"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Jeżeli zmiana albo rezygnacja z podwykonawcy dotyczy podmiotu, na którego zasoby Wykonawca powoływał się, na zasadach określonych w art. 22a ust. 1 Pzp</w:t>
      </w:r>
      <w:r w:rsidR="008438A7" w:rsidRPr="00E6302C">
        <w:rPr>
          <w:rFonts w:ascii="Verdana" w:hAnsi="Verdana"/>
          <w:sz w:val="18"/>
          <w:szCs w:val="18"/>
        </w:rPr>
        <w:t xml:space="preserve"> (rozdz. V pkt 4 SIWZ)</w:t>
      </w:r>
      <w:r w:rsidRPr="00E6302C">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E6302C">
        <w:rPr>
          <w:rFonts w:ascii="Verdana" w:hAnsi="Verdana"/>
          <w:sz w:val="18"/>
          <w:szCs w:val="18"/>
        </w:rPr>
        <w:t xml:space="preserve"> </w:t>
      </w:r>
      <w:r w:rsidRPr="00E6302C">
        <w:rPr>
          <w:rFonts w:ascii="Verdana" w:hAnsi="Verdana"/>
          <w:sz w:val="18"/>
          <w:szCs w:val="18"/>
        </w:rPr>
        <w:t>w stopniu nie mniejszym niż podwykonawca, na którego zasoby Wykonawca powoływał się</w:t>
      </w:r>
      <w:r w:rsidR="00377E40" w:rsidRPr="00E6302C">
        <w:rPr>
          <w:rFonts w:ascii="Verdana" w:hAnsi="Verdana"/>
          <w:sz w:val="18"/>
          <w:szCs w:val="18"/>
        </w:rPr>
        <w:t xml:space="preserve"> </w:t>
      </w:r>
      <w:r w:rsidRPr="00E6302C">
        <w:rPr>
          <w:rFonts w:ascii="Verdana" w:hAnsi="Verdana"/>
          <w:sz w:val="18"/>
          <w:szCs w:val="18"/>
        </w:rPr>
        <w:t>w trakcie postępowania o udzielenie zamówienia.</w:t>
      </w:r>
    </w:p>
    <w:p w14:paraId="7ADF59CD" w14:textId="2A5137A2"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powierzenie podwykonawcy wykonania części zamówienia na roboty budowlane następuje w trakcie jego realizacji, Wykonawca na żądanie Zamawiaj</w:t>
      </w:r>
      <w:r w:rsidR="008438A7" w:rsidRPr="00E6302C">
        <w:rPr>
          <w:rFonts w:ascii="Verdana" w:hAnsi="Verdana" w:cs="Arial"/>
          <w:sz w:val="18"/>
          <w:szCs w:val="18"/>
        </w:rPr>
        <w:t>ącego przedstawia oświadczenie,</w:t>
      </w:r>
      <w:r w:rsidR="00377E40" w:rsidRPr="00E6302C">
        <w:rPr>
          <w:rFonts w:ascii="Verdana" w:hAnsi="Verdana" w:cs="Arial"/>
          <w:sz w:val="18"/>
          <w:szCs w:val="18"/>
        </w:rPr>
        <w:t xml:space="preserve"> </w:t>
      </w:r>
      <w:r w:rsidR="00E6302C">
        <w:rPr>
          <w:rFonts w:ascii="Verdana" w:hAnsi="Verdana" w:cs="Arial"/>
          <w:sz w:val="18"/>
          <w:szCs w:val="18"/>
        </w:rPr>
        <w:br/>
      </w:r>
      <w:r w:rsidRPr="00E6302C">
        <w:rPr>
          <w:rFonts w:ascii="Verdana" w:hAnsi="Verdana" w:cs="Arial"/>
          <w:sz w:val="18"/>
          <w:szCs w:val="18"/>
        </w:rPr>
        <w:t xml:space="preserve">o którym mowa w art. 25a ust. 1 </w:t>
      </w:r>
      <w:r w:rsidR="008438A7" w:rsidRPr="00E6302C">
        <w:rPr>
          <w:rFonts w:ascii="Verdana" w:hAnsi="Verdana" w:cs="Arial"/>
          <w:sz w:val="18"/>
          <w:szCs w:val="18"/>
        </w:rPr>
        <w:t xml:space="preserve">Pzp </w:t>
      </w:r>
      <w:r w:rsidRPr="00E6302C">
        <w:rPr>
          <w:rFonts w:ascii="Verdana" w:hAnsi="Verdana" w:cs="Arial"/>
          <w:sz w:val="18"/>
          <w:szCs w:val="18"/>
        </w:rPr>
        <w:t>(</w:t>
      </w:r>
      <w:r w:rsidR="008438A7" w:rsidRPr="00E6302C">
        <w:rPr>
          <w:rFonts w:ascii="Verdana" w:hAnsi="Verdana" w:cs="Arial"/>
          <w:sz w:val="18"/>
          <w:szCs w:val="18"/>
        </w:rPr>
        <w:t>rozdz. VII pkt</w:t>
      </w:r>
      <w:r w:rsidRPr="00E6302C">
        <w:rPr>
          <w:rFonts w:ascii="Verdana" w:hAnsi="Verdana" w:cs="Arial"/>
          <w:sz w:val="18"/>
          <w:szCs w:val="18"/>
        </w:rPr>
        <w:t xml:space="preserve"> 1 SIWZ), lub oświadczenia lub dokumenty potwierdzające brak podstaw wykluczenia wobec tego podwykonawcy. </w:t>
      </w:r>
    </w:p>
    <w:p w14:paraId="6584FEC3" w14:textId="3E76ADDB"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Zamawiający stwierdzi, że wobec danego podwykonawcy zachodzą podstawy wykluczenia, Wykonawca obowiązany jest zastąpić tego podwykonawcę lub zre</w:t>
      </w:r>
      <w:r w:rsidR="00377E40" w:rsidRPr="00E6302C">
        <w:rPr>
          <w:rFonts w:ascii="Verdana" w:hAnsi="Verdana" w:cs="Arial"/>
          <w:sz w:val="18"/>
          <w:szCs w:val="18"/>
        </w:rPr>
        <w:t xml:space="preserve">zygnować </w:t>
      </w:r>
      <w:r w:rsidRPr="00E6302C">
        <w:rPr>
          <w:rFonts w:ascii="Verdana" w:hAnsi="Verdana" w:cs="Arial"/>
          <w:sz w:val="18"/>
          <w:szCs w:val="18"/>
        </w:rPr>
        <w:t>z powierzenia wykonania części zamówienia podwykonawcy.</w:t>
      </w:r>
    </w:p>
    <w:p w14:paraId="3A2E7142" w14:textId="1319F8D0"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Postanowienia ppkt. 7</w:t>
      </w:r>
      <w:r w:rsidR="00377E40" w:rsidRPr="00E6302C">
        <w:rPr>
          <w:rFonts w:ascii="Verdana" w:hAnsi="Verdana" w:cs="Arial"/>
          <w:sz w:val="18"/>
          <w:szCs w:val="18"/>
        </w:rPr>
        <w:t xml:space="preserve"> i 8</w:t>
      </w:r>
      <w:r w:rsidRPr="00E6302C">
        <w:rPr>
          <w:rFonts w:ascii="Verdana" w:hAnsi="Verdana" w:cs="Arial"/>
          <w:sz w:val="18"/>
          <w:szCs w:val="18"/>
        </w:rPr>
        <w:t xml:space="preserve"> stosuje się wobec dalszych podwykonawców.</w:t>
      </w:r>
    </w:p>
    <w:p w14:paraId="191E8BF9" w14:textId="2FDAA878" w:rsidR="00377E40"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sz w:val="18"/>
          <w:szCs w:val="18"/>
        </w:rPr>
        <w:t>Pozostałe zapisy dotyczące podwykonawców znajdują się we Wzorze umowy - załącznik nr 7</w:t>
      </w:r>
      <w:r w:rsidR="00377E40" w:rsidRPr="00E6302C">
        <w:rPr>
          <w:rFonts w:ascii="Verdana" w:hAnsi="Verdana"/>
          <w:sz w:val="18"/>
          <w:szCs w:val="18"/>
        </w:rPr>
        <w:t xml:space="preserve"> </w:t>
      </w:r>
      <w:r w:rsidRPr="00E6302C">
        <w:rPr>
          <w:rFonts w:ascii="Verdana" w:hAnsi="Verdana"/>
          <w:sz w:val="18"/>
          <w:szCs w:val="18"/>
        </w:rPr>
        <w:t>do SIWZ.</w:t>
      </w:r>
    </w:p>
    <w:p w14:paraId="6C3CCE82" w14:textId="136C56EC" w:rsidR="005F159E" w:rsidRPr="00E6302C" w:rsidRDefault="005F159E" w:rsidP="00E6302C">
      <w:pPr>
        <w:pStyle w:val="Akapitzlist"/>
        <w:numPr>
          <w:ilvl w:val="0"/>
          <w:numId w:val="44"/>
        </w:numPr>
        <w:spacing w:line="360" w:lineRule="auto"/>
        <w:ind w:right="-381"/>
        <w:jc w:val="both"/>
        <w:rPr>
          <w:rFonts w:ascii="Verdana" w:eastAsia="Calibri" w:hAnsi="Verdana"/>
          <w:sz w:val="18"/>
          <w:szCs w:val="18"/>
          <w:u w:val="single"/>
          <w:lang w:eastAsia="en-US"/>
        </w:rPr>
      </w:pPr>
      <w:r w:rsidRPr="00E6302C">
        <w:rPr>
          <w:rFonts w:ascii="Verdana" w:hAnsi="Verdana"/>
          <w:sz w:val="18"/>
          <w:szCs w:val="18"/>
        </w:rPr>
        <w:t xml:space="preserve">Zamawiający wymaga zatrudnienia przez Wykonawcę lub podwykonawcę na podstawie umowy </w:t>
      </w:r>
      <w:r w:rsidR="00E6302C">
        <w:rPr>
          <w:rFonts w:ascii="Verdana" w:hAnsi="Verdana"/>
          <w:sz w:val="18"/>
          <w:szCs w:val="18"/>
        </w:rPr>
        <w:br/>
      </w:r>
      <w:r w:rsidRPr="00E6302C">
        <w:rPr>
          <w:rFonts w:ascii="Verdana" w:hAnsi="Verdana"/>
          <w:sz w:val="18"/>
          <w:szCs w:val="18"/>
        </w:rPr>
        <w:t xml:space="preserve">o pracę, w rozumieniu przepisów ustawy z dnia 26 czerwca 1974  r. – Kodeks pracy (tj.  Dz. U. z  2018 r., poz. 917 z późn. zm.) osób wykonujących </w:t>
      </w:r>
      <w:r w:rsidR="00C6101C" w:rsidRPr="00E6302C">
        <w:rPr>
          <w:rFonts w:ascii="Verdana" w:hAnsi="Verdana" w:cs="Arial"/>
          <w:b/>
          <w:color w:val="000000" w:themeColor="text1"/>
          <w:sz w:val="18"/>
          <w:szCs w:val="18"/>
        </w:rPr>
        <w:t>wszystkie prace</w:t>
      </w:r>
      <w:r w:rsidR="00A87A7F" w:rsidRPr="00E6302C">
        <w:rPr>
          <w:rFonts w:ascii="Verdana" w:hAnsi="Verdana" w:cs="Arial"/>
          <w:b/>
          <w:color w:val="FF0000"/>
          <w:sz w:val="18"/>
          <w:szCs w:val="18"/>
        </w:rPr>
        <w:t xml:space="preserve"> </w:t>
      </w:r>
      <w:r w:rsidR="00A87A7F" w:rsidRPr="00E6302C">
        <w:rPr>
          <w:rFonts w:ascii="Verdana" w:hAnsi="Verdana" w:cs="Arial"/>
          <w:b/>
          <w:sz w:val="18"/>
          <w:szCs w:val="18"/>
        </w:rPr>
        <w:t>budowlane</w:t>
      </w:r>
      <w:r w:rsidR="001F40B3">
        <w:rPr>
          <w:rFonts w:ascii="Verdana" w:hAnsi="Verdana" w:cs="Arial"/>
          <w:b/>
          <w:sz w:val="18"/>
          <w:szCs w:val="18"/>
        </w:rPr>
        <w:t>,</w:t>
      </w:r>
      <w:r w:rsidR="00FC00BD" w:rsidRPr="00E6302C">
        <w:rPr>
          <w:rFonts w:ascii="Verdana" w:hAnsi="Verdana" w:cs="Arial"/>
          <w:b/>
          <w:sz w:val="18"/>
          <w:szCs w:val="18"/>
        </w:rPr>
        <w:t xml:space="preserve"> instalacyjne</w:t>
      </w:r>
      <w:r w:rsidR="001F397F" w:rsidRPr="00E6302C">
        <w:rPr>
          <w:rFonts w:ascii="Verdana" w:hAnsi="Verdana" w:cs="Arial"/>
          <w:sz w:val="18"/>
          <w:szCs w:val="18"/>
        </w:rPr>
        <w:t xml:space="preserve"> </w:t>
      </w:r>
      <w:r w:rsidR="001F40B3">
        <w:rPr>
          <w:rFonts w:ascii="Verdana" w:hAnsi="Verdana" w:cs="Arial"/>
          <w:sz w:val="18"/>
          <w:szCs w:val="18"/>
        </w:rPr>
        <w:br/>
      </w:r>
      <w:r w:rsidR="001F40B3" w:rsidRPr="001F40B3">
        <w:rPr>
          <w:rFonts w:ascii="Verdana" w:hAnsi="Verdana" w:cs="Arial"/>
          <w:b/>
          <w:sz w:val="18"/>
          <w:szCs w:val="18"/>
        </w:rPr>
        <w:t xml:space="preserve">i elektryczne </w:t>
      </w:r>
      <w:r w:rsidRPr="00E6302C">
        <w:rPr>
          <w:rFonts w:ascii="Verdana" w:hAnsi="Verdana" w:cs="Arial"/>
          <w:b/>
          <w:sz w:val="18"/>
          <w:szCs w:val="18"/>
        </w:rPr>
        <w:t>objęte przedmiotem umowy</w:t>
      </w:r>
      <w:r w:rsidRPr="00E6302C">
        <w:rPr>
          <w:rFonts w:ascii="Verdana" w:hAnsi="Verdana"/>
          <w:sz w:val="18"/>
          <w:szCs w:val="18"/>
        </w:rPr>
        <w:t>. Wyżej określony wymóg dotyczy również podwykonawców wykonujących wskazane powyżej prace. Sposób do</w:t>
      </w:r>
      <w:r w:rsidR="00B84A25" w:rsidRPr="00E6302C">
        <w:rPr>
          <w:rFonts w:ascii="Verdana" w:hAnsi="Verdana"/>
          <w:sz w:val="18"/>
          <w:szCs w:val="18"/>
        </w:rPr>
        <w:t>kumentowania zatrudnienia osób,</w:t>
      </w:r>
      <w:r w:rsidR="001F397F" w:rsidRPr="00E6302C">
        <w:rPr>
          <w:rFonts w:ascii="Verdana" w:hAnsi="Verdana"/>
          <w:sz w:val="18"/>
          <w:szCs w:val="18"/>
        </w:rPr>
        <w:t xml:space="preserve"> </w:t>
      </w:r>
      <w:r w:rsidRPr="00E6302C">
        <w:rPr>
          <w:rFonts w:ascii="Verdana" w:hAnsi="Verdana"/>
          <w:sz w:val="18"/>
          <w:szCs w:val="18"/>
        </w:rPr>
        <w:t>o których mowa w art. 29 ust. 3a Pzp</w:t>
      </w:r>
      <w:r w:rsidR="00377E40" w:rsidRPr="00E6302C">
        <w:rPr>
          <w:rFonts w:ascii="Verdana" w:hAnsi="Verdana"/>
          <w:sz w:val="18"/>
          <w:szCs w:val="18"/>
        </w:rPr>
        <w:t>,</w:t>
      </w:r>
      <w:r w:rsidRPr="00E6302C">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sidRPr="00E6302C">
        <w:rPr>
          <w:rFonts w:ascii="Verdana" w:hAnsi="Verdana"/>
          <w:sz w:val="18"/>
          <w:szCs w:val="18"/>
        </w:rPr>
        <w:t>7</w:t>
      </w:r>
      <w:r w:rsidRPr="00E6302C">
        <w:rPr>
          <w:rFonts w:ascii="Verdana" w:hAnsi="Verdana"/>
          <w:sz w:val="18"/>
          <w:szCs w:val="18"/>
        </w:rPr>
        <w:t xml:space="preserve"> do </w:t>
      </w:r>
      <w:r w:rsidR="00FE55CD" w:rsidRPr="00E6302C">
        <w:rPr>
          <w:rFonts w:ascii="Verdana" w:hAnsi="Verdana"/>
          <w:sz w:val="18"/>
          <w:szCs w:val="18"/>
        </w:rPr>
        <w:t>SIWZ</w:t>
      </w:r>
      <w:r w:rsidRPr="00E6302C">
        <w:rPr>
          <w:rFonts w:ascii="Verdana" w:hAnsi="Verdana"/>
          <w:sz w:val="18"/>
          <w:szCs w:val="18"/>
        </w:rPr>
        <w:t>.</w:t>
      </w:r>
    </w:p>
    <w:p w14:paraId="474F001B" w14:textId="75E28E6A" w:rsidR="00871FA7" w:rsidRPr="00E6302C" w:rsidRDefault="003E0F72" w:rsidP="00E6302C">
      <w:pPr>
        <w:pStyle w:val="Akapitzlist"/>
        <w:numPr>
          <w:ilvl w:val="0"/>
          <w:numId w:val="44"/>
        </w:numPr>
        <w:spacing w:line="360" w:lineRule="auto"/>
        <w:ind w:right="-381"/>
        <w:jc w:val="both"/>
        <w:rPr>
          <w:rFonts w:ascii="Verdana" w:eastAsia="Calibri" w:hAnsi="Verdana"/>
          <w:sz w:val="18"/>
          <w:szCs w:val="18"/>
          <w:u w:val="single"/>
          <w:lang w:eastAsia="en-US"/>
        </w:rPr>
      </w:pPr>
      <w:r w:rsidRPr="00E6302C">
        <w:rPr>
          <w:rFonts w:ascii="Verdana" w:hAnsi="Verdana" w:cs="Arial"/>
          <w:sz w:val="18"/>
          <w:szCs w:val="18"/>
        </w:rPr>
        <w:t xml:space="preserve">Zgodnie z art. 13 ust. 1 i 2 </w:t>
      </w:r>
      <w:r w:rsidR="00871FA7" w:rsidRPr="00E6302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Pr>
          <w:rFonts w:ascii="Verdana" w:eastAsia="Calibri" w:hAnsi="Verdana"/>
          <w:sz w:val="18"/>
          <w:szCs w:val="18"/>
          <w:lang w:eastAsia="en-US"/>
        </w:rPr>
        <w:t xml:space="preserve"> </w:t>
      </w:r>
      <w:r w:rsidR="00871FA7" w:rsidRPr="00E6302C">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E6302C">
      <w:pPr>
        <w:numPr>
          <w:ilvl w:val="0"/>
          <w:numId w:val="78"/>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E6302C">
      <w:pPr>
        <w:numPr>
          <w:ilvl w:val="0"/>
          <w:numId w:val="78"/>
        </w:numPr>
        <w:spacing w:line="360" w:lineRule="auto"/>
        <w:ind w:left="1276"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20755D78"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5"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6"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w szczególności na celu sprecyzowanie nazwy lub daty zakończonego postępowania;</w:t>
      </w:r>
    </w:p>
    <w:p w14:paraId="111A1FF5" w14:textId="77777777"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16 RODO prawo do sprostowania przez Wykonawcę uczestniczącego 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0B9BB292"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z żądaniem, o którym mowa w </w:t>
      </w:r>
      <w:hyperlink r:id="rId17"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E6302C">
      <w:pPr>
        <w:numPr>
          <w:ilvl w:val="0"/>
          <w:numId w:val="79"/>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E6302C">
      <w:pPr>
        <w:numPr>
          <w:ilvl w:val="0"/>
          <w:numId w:val="78"/>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E6302C">
      <w:pPr>
        <w:numPr>
          <w:ilvl w:val="0"/>
          <w:numId w:val="80"/>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E6302C">
      <w:pPr>
        <w:numPr>
          <w:ilvl w:val="0"/>
          <w:numId w:val="80"/>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E6302C">
      <w:pPr>
        <w:numPr>
          <w:ilvl w:val="0"/>
          <w:numId w:val="80"/>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5"/>
    </w:p>
    <w:p w14:paraId="324A0432" w14:textId="5E01EA2D" w:rsidR="002261FA" w:rsidRPr="002B27AE" w:rsidRDefault="002261FA" w:rsidP="00594B23">
      <w:pPr>
        <w:autoSpaceDE w:val="0"/>
        <w:autoSpaceDN w:val="0"/>
        <w:adjustRightInd w:val="0"/>
        <w:spacing w:line="360" w:lineRule="auto"/>
        <w:ind w:left="709" w:right="-381"/>
        <w:jc w:val="both"/>
        <w:rPr>
          <w:rFonts w:ascii="Verdana" w:hAnsi="Verdana" w:cs="Arial"/>
          <w:bCs/>
          <w:sz w:val="18"/>
          <w:szCs w:val="18"/>
        </w:rPr>
      </w:pPr>
      <w:r w:rsidRPr="002B27AE">
        <w:rPr>
          <w:rFonts w:ascii="Verdana" w:hAnsi="Verdana"/>
          <w:sz w:val="18"/>
          <w:szCs w:val="18"/>
        </w:rPr>
        <w:t xml:space="preserve">Termin realizacji przedmiotu zamówienia stanowi kryterium oceny ofert. Zamawiający ustalił maksymalny termin realizacji przedmiotu zamówienia – </w:t>
      </w:r>
      <w:r w:rsidR="002B27AE" w:rsidRPr="002B27AE">
        <w:rPr>
          <w:rFonts w:ascii="Verdana" w:hAnsi="Verdana"/>
          <w:b/>
          <w:sz w:val="18"/>
          <w:szCs w:val="18"/>
        </w:rPr>
        <w:t>do 20 tygodni</w:t>
      </w:r>
      <w:r w:rsidRPr="002B27AE">
        <w:rPr>
          <w:rFonts w:ascii="Verdana" w:hAnsi="Verdana"/>
          <w:b/>
          <w:sz w:val="18"/>
          <w:szCs w:val="18"/>
        </w:rPr>
        <w:t xml:space="preserve"> od </w:t>
      </w:r>
      <w:r w:rsidR="00A80916" w:rsidRPr="002B27AE">
        <w:rPr>
          <w:rFonts w:ascii="Verdana" w:hAnsi="Verdana" w:cs="Arial"/>
          <w:b/>
          <w:bCs/>
          <w:sz w:val="18"/>
          <w:szCs w:val="18"/>
        </w:rPr>
        <w:t xml:space="preserve">dnia wprowadzenia </w:t>
      </w:r>
      <w:r w:rsidRPr="002B27AE">
        <w:rPr>
          <w:rFonts w:ascii="Verdana" w:hAnsi="Verdana" w:cs="Arial"/>
          <w:b/>
          <w:bCs/>
          <w:sz w:val="18"/>
          <w:szCs w:val="18"/>
        </w:rPr>
        <w:t xml:space="preserve">Wykonawcy </w:t>
      </w:r>
      <w:r w:rsidR="00A80916" w:rsidRPr="002B27AE">
        <w:rPr>
          <w:rFonts w:ascii="Verdana" w:hAnsi="Verdana" w:cs="Arial"/>
          <w:b/>
          <w:bCs/>
          <w:sz w:val="18"/>
          <w:szCs w:val="18"/>
        </w:rPr>
        <w:t>na obiekt</w:t>
      </w:r>
      <w:r w:rsidRPr="002B27AE">
        <w:rPr>
          <w:rFonts w:ascii="Verdana" w:hAnsi="Verdana" w:cs="Arial"/>
          <w:bCs/>
          <w:sz w:val="18"/>
          <w:szCs w:val="18"/>
        </w:rPr>
        <w:t>.</w:t>
      </w:r>
    </w:p>
    <w:p w14:paraId="5169C00E" w14:textId="0CB1DCF0" w:rsidR="00973FD4" w:rsidRPr="002E254B" w:rsidRDefault="007D133F" w:rsidP="00891FCF">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 xml:space="preserve"> </w:t>
      </w:r>
    </w:p>
    <w:p w14:paraId="0F3974DD" w14:textId="68A60DAF" w:rsidR="009057C4" w:rsidRPr="002E254B" w:rsidRDefault="00970B6B" w:rsidP="002E254B">
      <w:pPr>
        <w:pStyle w:val="Nagwek1"/>
        <w:ind w:right="44"/>
        <w:jc w:val="both"/>
      </w:pPr>
      <w:bookmarkStart w:id="6" w:name="_Toc282721351"/>
      <w:bookmarkStart w:id="7" w:name="_Toc395266069"/>
      <w:r w:rsidRPr="002E254B">
        <w:t xml:space="preserve">Warunki udziału w postępowaniu </w:t>
      </w:r>
      <w:bookmarkEnd w:id="6"/>
      <w:bookmarkEnd w:id="7"/>
    </w:p>
    <w:p w14:paraId="601F494B" w14:textId="77777777" w:rsidR="00AB102F" w:rsidRPr="00AB102F" w:rsidRDefault="00AB102F" w:rsidP="00594B23">
      <w:pPr>
        <w:numPr>
          <w:ilvl w:val="4"/>
          <w:numId w:val="47"/>
        </w:numPr>
        <w:tabs>
          <w:tab w:val="num" w:pos="567"/>
          <w:tab w:val="left" w:pos="709"/>
        </w:tabs>
        <w:spacing w:line="360" w:lineRule="auto"/>
        <w:ind w:left="567" w:right="-381"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594B23">
      <w:pPr>
        <w:numPr>
          <w:ilvl w:val="0"/>
          <w:numId w:val="48"/>
        </w:numPr>
        <w:tabs>
          <w:tab w:val="left" w:pos="9072"/>
        </w:tabs>
        <w:spacing w:line="360" w:lineRule="auto"/>
        <w:ind w:left="1276" w:right="-381"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594B23">
      <w:pPr>
        <w:numPr>
          <w:ilvl w:val="0"/>
          <w:numId w:val="48"/>
        </w:numPr>
        <w:tabs>
          <w:tab w:val="left" w:pos="9072"/>
        </w:tabs>
        <w:spacing w:line="360" w:lineRule="auto"/>
        <w:ind w:left="1276" w:right="-381"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Pr="000538C1"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0538C1">
        <w:rPr>
          <w:rFonts w:ascii="Verdana" w:hAnsi="Verdana"/>
          <w:sz w:val="18"/>
          <w:szCs w:val="18"/>
        </w:rPr>
        <w:t>zdolności technicznej lub zawodowej - Wykonawca spełni warunek, jeżeli wykaże, że</w:t>
      </w:r>
      <w:r w:rsidR="00871FA7" w:rsidRPr="000538C1">
        <w:rPr>
          <w:rFonts w:ascii="Verdana" w:hAnsi="Verdana"/>
          <w:sz w:val="18"/>
          <w:szCs w:val="18"/>
        </w:rPr>
        <w:t>:</w:t>
      </w:r>
    </w:p>
    <w:p w14:paraId="2FEF8FFA" w14:textId="2E7E72F5" w:rsidR="006D35ED" w:rsidRPr="00E6302C" w:rsidRDefault="006352BE" w:rsidP="00594B23">
      <w:pPr>
        <w:tabs>
          <w:tab w:val="left" w:pos="9072"/>
        </w:tabs>
        <w:spacing w:line="360" w:lineRule="auto"/>
        <w:ind w:left="1985" w:right="-381" w:hanging="284"/>
        <w:jc w:val="both"/>
        <w:rPr>
          <w:rFonts w:ascii="Verdana" w:eastAsia="Arial Unicode MS" w:hAnsi="Verdana" w:cs="Arial"/>
          <w:bCs/>
          <w:strike/>
          <w:color w:val="FF0000"/>
          <w:sz w:val="18"/>
          <w:szCs w:val="18"/>
        </w:rPr>
      </w:pPr>
      <w:r w:rsidRPr="000538C1">
        <w:rPr>
          <w:rFonts w:ascii="Verdana" w:eastAsia="Arial Unicode MS" w:hAnsi="Verdana" w:cs="Arial"/>
          <w:bCs/>
          <w:sz w:val="18"/>
          <w:szCs w:val="18"/>
        </w:rPr>
        <w:sym w:font="Wingdings" w:char="F09F"/>
      </w:r>
      <w:r w:rsidRPr="000538C1">
        <w:rPr>
          <w:rFonts w:ascii="Verdana" w:eastAsia="Arial Unicode MS" w:hAnsi="Verdana" w:cs="Arial"/>
          <w:bCs/>
          <w:sz w:val="18"/>
          <w:szCs w:val="18"/>
        </w:rPr>
        <w:t xml:space="preserve"> </w:t>
      </w:r>
      <w:r w:rsidR="00871FA7" w:rsidRPr="000538C1">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6D35ED" w:rsidRPr="000538C1">
        <w:rPr>
          <w:rFonts w:ascii="Verdana" w:eastAsia="Arial Unicode MS" w:hAnsi="Verdana" w:cs="Arial"/>
          <w:b/>
          <w:bCs/>
          <w:sz w:val="18"/>
          <w:szCs w:val="18"/>
        </w:rPr>
        <w:t xml:space="preserve">co najmniej 3 roboty </w:t>
      </w:r>
      <w:r w:rsidR="00CC04DA">
        <w:rPr>
          <w:rFonts w:ascii="Verdana" w:eastAsia="Arial Unicode MS" w:hAnsi="Verdana" w:cs="Arial"/>
          <w:b/>
          <w:bCs/>
          <w:sz w:val="18"/>
          <w:szCs w:val="18"/>
        </w:rPr>
        <w:t xml:space="preserve">budowlane polegające na przebudowie lub remoncie </w:t>
      </w:r>
      <w:r w:rsidR="000538C1" w:rsidRPr="000538C1">
        <w:rPr>
          <w:rFonts w:ascii="Verdana" w:eastAsia="Arial Unicode MS" w:hAnsi="Verdana" w:cs="Arial"/>
          <w:b/>
          <w:bCs/>
          <w:sz w:val="18"/>
          <w:szCs w:val="18"/>
        </w:rPr>
        <w:t>instalacji wentylacyjno-klimatyzacyjnej</w:t>
      </w:r>
      <w:r w:rsidR="00DE3157" w:rsidRPr="000538C1">
        <w:rPr>
          <w:rFonts w:ascii="Verdana" w:eastAsia="Arial Unicode MS" w:hAnsi="Verdana" w:cs="Arial"/>
          <w:b/>
          <w:bCs/>
          <w:sz w:val="18"/>
          <w:szCs w:val="18"/>
        </w:rPr>
        <w:t>,</w:t>
      </w:r>
      <w:r w:rsidR="006D35ED" w:rsidRPr="000538C1">
        <w:rPr>
          <w:rFonts w:ascii="Verdana" w:eastAsia="Arial Unicode MS" w:hAnsi="Verdana" w:cs="Arial"/>
          <w:b/>
          <w:bCs/>
          <w:sz w:val="18"/>
          <w:szCs w:val="18"/>
        </w:rPr>
        <w:t xml:space="preserve"> każda o</w:t>
      </w:r>
      <w:r w:rsidR="000538C1" w:rsidRPr="000538C1">
        <w:rPr>
          <w:rFonts w:ascii="Verdana" w:eastAsia="Arial Unicode MS" w:hAnsi="Verdana" w:cs="Arial"/>
          <w:b/>
          <w:bCs/>
          <w:sz w:val="18"/>
          <w:szCs w:val="18"/>
        </w:rPr>
        <w:t xml:space="preserve"> wartości brutto co najmniej 500.</w:t>
      </w:r>
      <w:r w:rsidR="006D35ED" w:rsidRPr="000538C1">
        <w:rPr>
          <w:rFonts w:ascii="Verdana" w:eastAsia="Arial Unicode MS" w:hAnsi="Verdana" w:cs="Arial"/>
          <w:b/>
          <w:bCs/>
          <w:sz w:val="18"/>
          <w:szCs w:val="18"/>
        </w:rPr>
        <w:t>0</w:t>
      </w:r>
      <w:r w:rsidR="000538C1" w:rsidRPr="000538C1">
        <w:rPr>
          <w:rFonts w:ascii="Verdana" w:eastAsia="Arial Unicode MS" w:hAnsi="Verdana" w:cs="Arial"/>
          <w:b/>
          <w:bCs/>
          <w:sz w:val="18"/>
          <w:szCs w:val="18"/>
        </w:rPr>
        <w:t>00,00 PLN (słownie: pięćset tysięcy</w:t>
      </w:r>
      <w:r w:rsidR="006D35ED" w:rsidRPr="000538C1">
        <w:rPr>
          <w:rFonts w:ascii="Verdana" w:eastAsia="Arial Unicode MS" w:hAnsi="Verdana" w:cs="Arial"/>
          <w:b/>
          <w:bCs/>
          <w:sz w:val="18"/>
          <w:szCs w:val="18"/>
        </w:rPr>
        <w:t xml:space="preserve"> złotych)</w:t>
      </w:r>
      <w:r w:rsidR="0002576F">
        <w:rPr>
          <w:rFonts w:ascii="Verdana" w:eastAsia="Arial Unicode MS" w:hAnsi="Verdana" w:cs="Arial"/>
          <w:b/>
          <w:bCs/>
          <w:sz w:val="18"/>
          <w:szCs w:val="18"/>
        </w:rPr>
        <w:t>,</w:t>
      </w:r>
      <w:r w:rsidR="00B752E0" w:rsidRPr="00E6302C">
        <w:rPr>
          <w:rFonts w:ascii="Verdana" w:eastAsia="Arial Unicode MS" w:hAnsi="Verdana" w:cs="Arial"/>
          <w:b/>
          <w:bCs/>
          <w:strike/>
          <w:color w:val="FF0000"/>
          <w:sz w:val="18"/>
          <w:szCs w:val="18"/>
        </w:rPr>
        <w:t xml:space="preserve"> </w:t>
      </w:r>
    </w:p>
    <w:p w14:paraId="18A91E80" w14:textId="1D3AD0C7" w:rsidR="00341D9E" w:rsidRPr="00CC04DA" w:rsidRDefault="006352BE" w:rsidP="00594B23">
      <w:pPr>
        <w:pStyle w:val="Akapitzlist"/>
        <w:tabs>
          <w:tab w:val="left" w:pos="9072"/>
        </w:tabs>
        <w:spacing w:line="360" w:lineRule="auto"/>
        <w:ind w:left="1985" w:right="-381" w:hanging="284"/>
        <w:jc w:val="both"/>
        <w:rPr>
          <w:rFonts w:ascii="Verdana" w:eastAsia="Arial Unicode MS" w:hAnsi="Verdana" w:cs="Arial"/>
          <w:bCs/>
          <w:sz w:val="18"/>
          <w:szCs w:val="18"/>
        </w:rPr>
      </w:pPr>
      <w:r w:rsidRPr="00A87A7F">
        <w:rPr>
          <w:rFonts w:ascii="Verdana" w:hAnsi="Verdana"/>
          <w:sz w:val="18"/>
          <w:szCs w:val="18"/>
        </w:rPr>
        <w:sym w:font="Wingdings" w:char="F09F"/>
      </w:r>
      <w:r w:rsidRPr="00A87A7F">
        <w:rPr>
          <w:rFonts w:ascii="Verdana" w:hAnsi="Verdana"/>
          <w:sz w:val="18"/>
          <w:szCs w:val="18"/>
        </w:rPr>
        <w:t xml:space="preserve"> </w:t>
      </w:r>
      <w:r w:rsidR="00AB102F" w:rsidRPr="00CC04DA">
        <w:rPr>
          <w:rFonts w:ascii="Verdana" w:hAnsi="Verdana"/>
          <w:sz w:val="18"/>
          <w:szCs w:val="18"/>
        </w:rPr>
        <w:t xml:space="preserve">dysponuje </w:t>
      </w:r>
      <w:r w:rsidR="00341D9E" w:rsidRPr="00CC04DA">
        <w:rPr>
          <w:rFonts w:ascii="Verdana" w:hAnsi="Verdana"/>
          <w:b/>
          <w:sz w:val="18"/>
          <w:szCs w:val="18"/>
        </w:rPr>
        <w:t>kierownikiem budowy</w:t>
      </w:r>
      <w:r w:rsidR="00E913CA" w:rsidRPr="00CC04DA">
        <w:rPr>
          <w:rFonts w:ascii="Verdana" w:hAnsi="Verdana"/>
          <w:sz w:val="18"/>
          <w:szCs w:val="18"/>
        </w:rPr>
        <w:t>, który p</w:t>
      </w:r>
      <w:r w:rsidR="00341D9E" w:rsidRPr="00CC04DA">
        <w:rPr>
          <w:rFonts w:ascii="Verdana" w:hAnsi="Verdana"/>
          <w:sz w:val="18"/>
          <w:szCs w:val="18"/>
        </w:rPr>
        <w:t xml:space="preserve">osiada uprawnienia </w:t>
      </w:r>
      <w:r w:rsidR="006258C2" w:rsidRPr="00CC04DA">
        <w:rPr>
          <w:rFonts w:ascii="Verdana" w:hAnsi="Verdana"/>
          <w:sz w:val="18"/>
          <w:szCs w:val="18"/>
        </w:rPr>
        <w:t>budowlane</w:t>
      </w:r>
      <w:r w:rsidR="00FB3E0A" w:rsidRPr="00CC04DA">
        <w:rPr>
          <w:rFonts w:ascii="Verdana" w:hAnsi="Verdana"/>
          <w:sz w:val="18"/>
          <w:szCs w:val="18"/>
        </w:rPr>
        <w:t>**</w:t>
      </w:r>
      <w:r w:rsidR="00594687" w:rsidRPr="00CC04DA">
        <w:rPr>
          <w:rFonts w:ascii="Verdana" w:hAnsi="Verdana"/>
          <w:sz w:val="18"/>
          <w:szCs w:val="18"/>
        </w:rPr>
        <w:t>*</w:t>
      </w:r>
      <w:r w:rsidR="00E6302C" w:rsidRPr="00CC04DA">
        <w:rPr>
          <w:rFonts w:ascii="Verdana" w:hAnsi="Verdana"/>
          <w:sz w:val="18"/>
          <w:szCs w:val="18"/>
        </w:rPr>
        <w:t xml:space="preserve"> </w:t>
      </w:r>
      <w:r w:rsidR="00E6302C" w:rsidRPr="00CC04DA">
        <w:rPr>
          <w:rFonts w:ascii="Verdana" w:hAnsi="Verdana"/>
          <w:sz w:val="18"/>
          <w:szCs w:val="18"/>
        </w:rPr>
        <w:br/>
      </w:r>
      <w:r w:rsidR="00594687" w:rsidRPr="00CC04DA">
        <w:rPr>
          <w:rFonts w:ascii="Verdana" w:hAnsi="Verdana"/>
          <w:sz w:val="18"/>
          <w:szCs w:val="18"/>
        </w:rPr>
        <w:t xml:space="preserve">w </w:t>
      </w:r>
      <w:r w:rsidR="00594B23" w:rsidRPr="00CC04DA">
        <w:rPr>
          <w:rFonts w:ascii="Verdana" w:hAnsi="Verdana"/>
          <w:b/>
          <w:sz w:val="18"/>
          <w:szCs w:val="18"/>
        </w:rPr>
        <w:t>specjalności konstrukcyj</w:t>
      </w:r>
      <w:r w:rsidR="00594687" w:rsidRPr="00CC04DA">
        <w:rPr>
          <w:rFonts w:ascii="Verdana" w:hAnsi="Verdana"/>
          <w:b/>
          <w:sz w:val="18"/>
          <w:szCs w:val="18"/>
        </w:rPr>
        <w:t>no-budowlanej</w:t>
      </w:r>
      <w:r w:rsidR="006258C2" w:rsidRPr="00CC04DA">
        <w:rPr>
          <w:rFonts w:ascii="Verdana" w:hAnsi="Verdana"/>
          <w:sz w:val="18"/>
          <w:szCs w:val="18"/>
        </w:rPr>
        <w:t xml:space="preserve"> </w:t>
      </w:r>
      <w:r w:rsidR="00E6302C" w:rsidRPr="00CC04DA">
        <w:rPr>
          <w:rFonts w:ascii="Verdana" w:hAnsi="Verdana"/>
          <w:sz w:val="18"/>
          <w:szCs w:val="18"/>
        </w:rPr>
        <w:t xml:space="preserve">bez ograniczeń, </w:t>
      </w:r>
      <w:r w:rsidR="00151A9A" w:rsidRPr="00CC04DA">
        <w:rPr>
          <w:rFonts w:ascii="Verdana" w:hAnsi="Verdana"/>
          <w:sz w:val="18"/>
          <w:szCs w:val="18"/>
        </w:rPr>
        <w:t xml:space="preserve">oraz który </w:t>
      </w:r>
      <w:r w:rsidR="00341D9E" w:rsidRPr="00CC04DA">
        <w:rPr>
          <w:rFonts w:ascii="Verdana" w:hAnsi="Verdana"/>
          <w:sz w:val="18"/>
          <w:szCs w:val="18"/>
        </w:rPr>
        <w:t>wykonał</w:t>
      </w:r>
      <w:r w:rsidR="00594687" w:rsidRPr="00CC04DA">
        <w:rPr>
          <w:rFonts w:ascii="Verdana" w:hAnsi="Verdana"/>
          <w:sz w:val="18"/>
          <w:szCs w:val="18"/>
        </w:rPr>
        <w:t xml:space="preserve"> jako kierownik budowy</w:t>
      </w:r>
      <w:r w:rsidR="00341D9E" w:rsidRPr="00CC04DA">
        <w:rPr>
          <w:rFonts w:ascii="Verdana" w:hAnsi="Verdana"/>
          <w:sz w:val="18"/>
          <w:szCs w:val="18"/>
        </w:rPr>
        <w:t xml:space="preserve"> co najmniej 3 remonty</w:t>
      </w:r>
      <w:r w:rsidR="00594B23" w:rsidRPr="00CC04DA">
        <w:rPr>
          <w:rFonts w:ascii="Verdana" w:hAnsi="Verdana"/>
          <w:b/>
          <w:bCs/>
          <w:sz w:val="18"/>
          <w:szCs w:val="18"/>
        </w:rPr>
        <w:t>*</w:t>
      </w:r>
      <w:r w:rsidR="00341D9E" w:rsidRPr="00CC04DA">
        <w:rPr>
          <w:rFonts w:ascii="Verdana" w:hAnsi="Verdana"/>
          <w:sz w:val="18"/>
          <w:szCs w:val="18"/>
        </w:rPr>
        <w:t xml:space="preserve"> zabytków nieruchomych</w:t>
      </w:r>
      <w:r w:rsidR="00594B23" w:rsidRPr="00CC04DA">
        <w:rPr>
          <w:rFonts w:ascii="Verdana" w:hAnsi="Verdana"/>
          <w:b/>
          <w:bCs/>
          <w:sz w:val="18"/>
          <w:szCs w:val="18"/>
        </w:rPr>
        <w:t>**</w:t>
      </w:r>
      <w:r w:rsidR="00151A9A" w:rsidRPr="00CC04DA">
        <w:rPr>
          <w:rFonts w:ascii="Verdana" w:hAnsi="Verdana"/>
          <w:sz w:val="18"/>
          <w:szCs w:val="18"/>
        </w:rPr>
        <w:t xml:space="preserve"> </w:t>
      </w:r>
      <w:r w:rsidR="00341D9E" w:rsidRPr="00CC04DA">
        <w:rPr>
          <w:rFonts w:ascii="Verdana" w:hAnsi="Verdana"/>
          <w:sz w:val="18"/>
          <w:szCs w:val="18"/>
        </w:rPr>
        <w:t>wpisanych do rejestru zabytków</w:t>
      </w:r>
      <w:r w:rsidR="00151A9A" w:rsidRPr="00CC04DA">
        <w:rPr>
          <w:rFonts w:ascii="Verdana" w:hAnsi="Verdana"/>
          <w:sz w:val="18"/>
          <w:szCs w:val="18"/>
        </w:rPr>
        <w:t xml:space="preserve"> lub do </w:t>
      </w:r>
      <w:r w:rsidR="00594B23" w:rsidRPr="00CC04DA">
        <w:rPr>
          <w:rFonts w:ascii="Verdana" w:hAnsi="Verdana"/>
          <w:sz w:val="18"/>
          <w:szCs w:val="18"/>
        </w:rPr>
        <w:t xml:space="preserve">gminnej </w:t>
      </w:r>
      <w:r w:rsidR="00151A9A" w:rsidRPr="00CC04DA">
        <w:rPr>
          <w:rFonts w:ascii="Verdana" w:hAnsi="Verdana"/>
          <w:sz w:val="18"/>
          <w:szCs w:val="18"/>
        </w:rPr>
        <w:t xml:space="preserve">ewidencji </w:t>
      </w:r>
      <w:r w:rsidR="00B24349" w:rsidRPr="00CC04DA">
        <w:rPr>
          <w:rFonts w:ascii="Verdana" w:hAnsi="Verdana"/>
          <w:sz w:val="18"/>
          <w:szCs w:val="18"/>
        </w:rPr>
        <w:t>zabytków</w:t>
      </w:r>
      <w:r w:rsidR="008A4CD2" w:rsidRPr="00CC04DA">
        <w:rPr>
          <w:rFonts w:ascii="Verdana" w:hAnsi="Verdana"/>
          <w:sz w:val="18"/>
          <w:szCs w:val="18"/>
        </w:rPr>
        <w:t xml:space="preserve">, każdy </w:t>
      </w:r>
      <w:r w:rsidR="006258C2" w:rsidRPr="00CC04DA">
        <w:rPr>
          <w:rFonts w:ascii="Verdana" w:hAnsi="Verdana"/>
          <w:sz w:val="18"/>
          <w:szCs w:val="18"/>
        </w:rPr>
        <w:t xml:space="preserve">o wartości co najmniej </w:t>
      </w:r>
      <w:r w:rsidR="00A87A7F" w:rsidRPr="00CC04DA">
        <w:rPr>
          <w:rFonts w:ascii="Verdana" w:eastAsia="Arial Unicode MS" w:hAnsi="Verdana" w:cs="Arial"/>
          <w:bCs/>
          <w:sz w:val="18"/>
          <w:szCs w:val="18"/>
        </w:rPr>
        <w:t>3</w:t>
      </w:r>
      <w:r w:rsidR="00E6302C" w:rsidRPr="00CC04DA">
        <w:rPr>
          <w:rFonts w:ascii="Verdana" w:eastAsia="Arial Unicode MS" w:hAnsi="Verdana" w:cs="Arial"/>
          <w:bCs/>
          <w:sz w:val="18"/>
          <w:szCs w:val="18"/>
        </w:rPr>
        <w:t>00.</w:t>
      </w:r>
      <w:r w:rsidR="006258C2" w:rsidRPr="00CC04DA">
        <w:rPr>
          <w:rFonts w:ascii="Verdana" w:eastAsia="Arial Unicode MS" w:hAnsi="Verdana" w:cs="Arial"/>
          <w:bCs/>
          <w:sz w:val="18"/>
          <w:szCs w:val="18"/>
        </w:rPr>
        <w:t>000,00 P</w:t>
      </w:r>
      <w:r w:rsidR="000538C1" w:rsidRPr="00CC04DA">
        <w:rPr>
          <w:rFonts w:ascii="Verdana" w:eastAsia="Arial Unicode MS" w:hAnsi="Verdana" w:cs="Arial"/>
          <w:bCs/>
          <w:sz w:val="18"/>
          <w:szCs w:val="18"/>
        </w:rPr>
        <w:t>LN brutto</w:t>
      </w:r>
      <w:r w:rsidR="00A87A7F" w:rsidRPr="00CC04DA">
        <w:rPr>
          <w:rFonts w:ascii="Verdana" w:eastAsia="Arial Unicode MS" w:hAnsi="Verdana" w:cs="Arial"/>
          <w:bCs/>
          <w:sz w:val="18"/>
          <w:szCs w:val="18"/>
        </w:rPr>
        <w:t xml:space="preserve"> (słownie: trzysta tysięcy</w:t>
      </w:r>
      <w:r w:rsidR="006258C2" w:rsidRPr="00CC04DA">
        <w:rPr>
          <w:rFonts w:ascii="Verdana" w:eastAsia="Arial Unicode MS" w:hAnsi="Verdana" w:cs="Arial"/>
          <w:bCs/>
          <w:sz w:val="18"/>
          <w:szCs w:val="18"/>
        </w:rPr>
        <w:t xml:space="preserve"> złotych)</w:t>
      </w:r>
      <w:r w:rsidRPr="00CC04DA">
        <w:rPr>
          <w:rFonts w:ascii="Verdana" w:eastAsia="Arial Unicode MS" w:hAnsi="Verdana" w:cs="Arial"/>
          <w:bCs/>
          <w:sz w:val="18"/>
          <w:szCs w:val="18"/>
        </w:rPr>
        <w:t>;</w:t>
      </w:r>
    </w:p>
    <w:p w14:paraId="7DAD4686" w14:textId="14A2134B" w:rsidR="006352BE" w:rsidRPr="008A4CD2" w:rsidRDefault="006352BE" w:rsidP="00594B23">
      <w:pPr>
        <w:pStyle w:val="Akapitzlist"/>
        <w:numPr>
          <w:ilvl w:val="0"/>
          <w:numId w:val="77"/>
        </w:numPr>
        <w:spacing w:line="360" w:lineRule="auto"/>
        <w:ind w:left="1985" w:right="-381" w:hanging="284"/>
        <w:jc w:val="both"/>
        <w:rPr>
          <w:rFonts w:ascii="Verdana" w:hAnsi="Verdana"/>
          <w:b/>
          <w:sz w:val="18"/>
          <w:szCs w:val="18"/>
        </w:rPr>
      </w:pPr>
      <w:r w:rsidRPr="008A4CD2">
        <w:rPr>
          <w:rFonts w:ascii="Verdana" w:hAnsi="Verdana"/>
          <w:sz w:val="18"/>
          <w:szCs w:val="18"/>
        </w:rPr>
        <w:t xml:space="preserve">dysponuje Kierownikiem, który posiada uprawnienia do kierowania robotami budowlanymi w specjalności instalacyjnej w zakresie sieci, instalacji i urządzeń </w:t>
      </w:r>
      <w:r w:rsidR="008A4CD2" w:rsidRPr="008A4CD2">
        <w:rPr>
          <w:rFonts w:ascii="Verdana" w:hAnsi="Verdana"/>
          <w:sz w:val="18"/>
          <w:szCs w:val="18"/>
        </w:rPr>
        <w:t>cieplnych, w</w:t>
      </w:r>
      <w:r w:rsidR="00594B23">
        <w:rPr>
          <w:rFonts w:ascii="Verdana" w:hAnsi="Verdana"/>
          <w:sz w:val="18"/>
          <w:szCs w:val="18"/>
        </w:rPr>
        <w:t>entylacyjnych, gazowych, wodocią</w:t>
      </w:r>
      <w:r w:rsidR="008A4CD2" w:rsidRPr="008A4CD2">
        <w:rPr>
          <w:rFonts w:ascii="Verdana" w:hAnsi="Verdana"/>
          <w:sz w:val="18"/>
          <w:szCs w:val="18"/>
        </w:rPr>
        <w:t>gowych i kanalizacyjnych</w:t>
      </w:r>
      <w:r w:rsidR="0002576F">
        <w:rPr>
          <w:rFonts w:ascii="Verdana" w:hAnsi="Verdana"/>
          <w:sz w:val="18"/>
          <w:szCs w:val="18"/>
        </w:rPr>
        <w:t xml:space="preserve"> </w:t>
      </w:r>
      <w:r w:rsidR="008A4CD2" w:rsidRPr="008A4CD2">
        <w:rPr>
          <w:rFonts w:ascii="Verdana" w:hAnsi="Verdana"/>
          <w:b/>
          <w:sz w:val="18"/>
          <w:szCs w:val="18"/>
        </w:rPr>
        <w:t>- Kierownik robót instalacyjnych sanitarnych</w:t>
      </w:r>
      <w:r w:rsidRPr="008A4CD2">
        <w:rPr>
          <w:rFonts w:ascii="Verdana" w:hAnsi="Verdana"/>
          <w:b/>
          <w:sz w:val="18"/>
          <w:szCs w:val="18"/>
        </w:rPr>
        <w:t>;</w:t>
      </w:r>
    </w:p>
    <w:p w14:paraId="772A9F71" w14:textId="749E904B" w:rsidR="008A4CD2" w:rsidRPr="008A4CD2" w:rsidRDefault="008A4CD2" w:rsidP="00594B23">
      <w:pPr>
        <w:pStyle w:val="Akapitzlist"/>
        <w:numPr>
          <w:ilvl w:val="0"/>
          <w:numId w:val="77"/>
        </w:numPr>
        <w:spacing w:line="360" w:lineRule="auto"/>
        <w:ind w:left="1985" w:right="-381" w:hanging="284"/>
        <w:jc w:val="both"/>
        <w:rPr>
          <w:rFonts w:ascii="Verdana" w:hAnsi="Verdana"/>
          <w:sz w:val="18"/>
          <w:szCs w:val="18"/>
        </w:rPr>
      </w:pPr>
      <w:r w:rsidRPr="008A4CD2">
        <w:rPr>
          <w:rFonts w:ascii="Verdana" w:hAnsi="Verdana"/>
          <w:sz w:val="18"/>
          <w:szCs w:val="18"/>
        </w:rPr>
        <w:t xml:space="preserve">dysponuje Kierownikiem, który posiada uprawnienia do kierowania robotami budowlanymi w specjalności instalacyjnej w zakresie sieci, instalacji i urządzeń elektrycznych i elektroenergetycznych – </w:t>
      </w:r>
      <w:r w:rsidRPr="008A4CD2">
        <w:rPr>
          <w:rFonts w:ascii="Verdana" w:hAnsi="Verdana"/>
          <w:b/>
          <w:sz w:val="18"/>
          <w:szCs w:val="18"/>
        </w:rPr>
        <w:t>Kierownik robót elektrycznych</w:t>
      </w:r>
      <w:r w:rsidRPr="008A4CD2">
        <w:rPr>
          <w:rFonts w:ascii="Verdana" w:hAnsi="Verdana"/>
          <w:sz w:val="18"/>
          <w:szCs w:val="18"/>
        </w:rPr>
        <w:t>;</w:t>
      </w:r>
    </w:p>
    <w:p w14:paraId="7030155E" w14:textId="5A71D778" w:rsidR="00594B23" w:rsidRPr="00594B23" w:rsidRDefault="00594B23" w:rsidP="005738E6">
      <w:pPr>
        <w:tabs>
          <w:tab w:val="left" w:pos="8789"/>
        </w:tabs>
        <w:spacing w:line="360" w:lineRule="auto"/>
        <w:ind w:left="2127" w:right="-381" w:hanging="142"/>
        <w:jc w:val="both"/>
        <w:rPr>
          <w:rFonts w:ascii="Verdana" w:hAnsi="Verdana"/>
          <w:i/>
          <w:sz w:val="16"/>
          <w:szCs w:val="16"/>
        </w:rPr>
      </w:pPr>
      <w:r w:rsidRPr="00594B23">
        <w:rPr>
          <w:rFonts w:ascii="Verdana" w:hAnsi="Verdana"/>
          <w:i/>
          <w:sz w:val="16"/>
          <w:szCs w:val="16"/>
        </w:rPr>
        <w:t>* przez remont rozumie się, zgodnie z art. 3 pkt 8 ustawy z dnia 7 lipca 1994 r. Prawo budowlane (tekst jedn.: Dz. U. z 2018 r., poz. 1202, z późn. zm.): wykonywanie w istniejącym obiekcie budowlanym robót budowlanych polegających na odtw</w:t>
      </w:r>
      <w:r>
        <w:rPr>
          <w:rFonts w:ascii="Verdana" w:hAnsi="Verdana"/>
          <w:i/>
          <w:sz w:val="16"/>
          <w:szCs w:val="16"/>
        </w:rPr>
        <w:t xml:space="preserve">orzeniu stanu pierwotnego, </w:t>
      </w:r>
      <w:r w:rsidR="00C30CB6">
        <w:rPr>
          <w:rFonts w:ascii="Verdana" w:hAnsi="Verdana"/>
          <w:i/>
          <w:sz w:val="16"/>
          <w:szCs w:val="16"/>
        </w:rPr>
        <w:br/>
      </w:r>
      <w:r w:rsidRPr="00594B23">
        <w:rPr>
          <w:rFonts w:ascii="Verdana" w:hAnsi="Verdana"/>
          <w:i/>
          <w:sz w:val="16"/>
          <w:szCs w:val="16"/>
        </w:rPr>
        <w:t>a niestanowiących bieżącej konserwacji,</w:t>
      </w:r>
    </w:p>
    <w:p w14:paraId="471963D3" w14:textId="1B353ED7" w:rsidR="00965BB0" w:rsidRPr="008A4CD2" w:rsidRDefault="00594B23" w:rsidP="005738E6">
      <w:pPr>
        <w:tabs>
          <w:tab w:val="left" w:pos="8789"/>
        </w:tabs>
        <w:spacing w:line="360" w:lineRule="auto"/>
        <w:ind w:left="2268" w:right="-381" w:hanging="283"/>
        <w:jc w:val="both"/>
        <w:rPr>
          <w:rFonts w:ascii="Verdana" w:hAnsi="Verdana"/>
          <w:i/>
          <w:sz w:val="16"/>
          <w:szCs w:val="16"/>
        </w:rPr>
      </w:pPr>
      <w:r w:rsidRPr="00594B23">
        <w:rPr>
          <w:rFonts w:ascii="Verdana" w:hAnsi="Verdana"/>
          <w:i/>
          <w:sz w:val="16"/>
          <w:szCs w:val="16"/>
        </w:rPr>
        <w:t>** przez zabytek nieruchomy rozumie się, zgodnie z art. 3 pkt 1 i pkt 2 ustawy z dnia 23 lipca 2003 r. o ochronie zabytków i opiece nad zabytkami (tekst jed</w:t>
      </w:r>
      <w:r>
        <w:rPr>
          <w:rFonts w:ascii="Verdana" w:hAnsi="Verdana"/>
          <w:i/>
          <w:sz w:val="16"/>
          <w:szCs w:val="16"/>
        </w:rPr>
        <w:t xml:space="preserve">n.: Dz. U. z 2018 r., poz. 2067 </w:t>
      </w:r>
      <w:r w:rsidRPr="00594B23">
        <w:rPr>
          <w:rFonts w:ascii="Verdana" w:hAnsi="Verdana"/>
          <w:i/>
          <w:sz w:val="16"/>
          <w:szCs w:val="16"/>
        </w:rPr>
        <w:t>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62A535E" w14:textId="4D68DBA3" w:rsidR="00AB102F" w:rsidRPr="00965BB0" w:rsidRDefault="00FB3E0A" w:rsidP="00594B23">
      <w:p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5CB50BFD" w:rsidR="00AB102F" w:rsidRPr="00965BB0" w:rsidRDefault="00AB102F" w:rsidP="00594B23">
      <w:pPr>
        <w:numPr>
          <w:ilvl w:val="6"/>
          <w:numId w:val="46"/>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2018 r., poz. 1202, 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Pr="00965BB0">
        <w:rPr>
          <w:rFonts w:ascii="Verdana" w:hAnsi="Verdana"/>
          <w:i/>
          <w:color w:val="000000" w:themeColor="text1"/>
          <w:sz w:val="16"/>
          <w:szCs w:val="16"/>
        </w:rPr>
        <w:t xml:space="preserve">r. 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594B23">
      <w:pPr>
        <w:numPr>
          <w:ilvl w:val="6"/>
          <w:numId w:val="46"/>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594B23">
      <w:pPr>
        <w:numPr>
          <w:ilvl w:val="6"/>
          <w:numId w:val="46"/>
        </w:numPr>
        <w:tabs>
          <w:tab w:val="left" w:pos="8789"/>
        </w:tabs>
        <w:spacing w:line="360" w:lineRule="auto"/>
        <w:ind w:left="2410" w:right="-381"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ppkt.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174B575F" w14:textId="77777777" w:rsidR="00594B23" w:rsidRDefault="00594B23" w:rsidP="00594B23">
      <w:pPr>
        <w:tabs>
          <w:tab w:val="left" w:pos="8789"/>
        </w:tabs>
        <w:spacing w:line="360" w:lineRule="auto"/>
        <w:ind w:left="2410" w:right="-381"/>
        <w:jc w:val="both"/>
        <w:rPr>
          <w:rFonts w:ascii="Verdana" w:hAnsi="Verdana" w:cs="Arial"/>
          <w:bCs/>
          <w:sz w:val="16"/>
          <w:szCs w:val="16"/>
        </w:rPr>
      </w:pPr>
    </w:p>
    <w:p w14:paraId="5638E588" w14:textId="098E7725" w:rsidR="00EF59CB" w:rsidRPr="00594B23" w:rsidRDefault="00EF59CB" w:rsidP="00974D00">
      <w:pPr>
        <w:tabs>
          <w:tab w:val="left" w:pos="8789"/>
        </w:tabs>
        <w:spacing w:line="360" w:lineRule="auto"/>
        <w:ind w:left="851" w:right="-381"/>
        <w:jc w:val="both"/>
        <w:rPr>
          <w:rFonts w:ascii="Verdana" w:hAnsi="Verdana"/>
          <w:i/>
          <w:color w:val="0070C0"/>
          <w:sz w:val="18"/>
          <w:szCs w:val="18"/>
        </w:rPr>
      </w:pPr>
      <w:r w:rsidRPr="00594B23">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w:t>
      </w:r>
      <w:r w:rsidR="00594B23" w:rsidRPr="00594B23">
        <w:rPr>
          <w:rFonts w:ascii="Verdana" w:hAnsi="Verdana" w:cs="Arial"/>
          <w:bCs/>
          <w:sz w:val="18"/>
          <w:szCs w:val="18"/>
        </w:rPr>
        <w:t xml:space="preserve"> </w:t>
      </w:r>
      <w:r w:rsidRPr="00594B23">
        <w:rPr>
          <w:rFonts w:ascii="Verdana" w:hAnsi="Verdana" w:cs="Arial"/>
          <w:bCs/>
          <w:sz w:val="18"/>
          <w:szCs w:val="18"/>
        </w:rPr>
        <w:t>z ostatniej tabeli przed wszczęciem postępowania.</w:t>
      </w:r>
    </w:p>
    <w:p w14:paraId="4A0F6785"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79B16AD"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D112CF">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481AB051"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594B23">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383A935B" w:rsidR="00AB102F" w:rsidRPr="00310041" w:rsidRDefault="00AB102F" w:rsidP="009B5F7A">
      <w:pPr>
        <w:numPr>
          <w:ilvl w:val="0"/>
          <w:numId w:val="51"/>
        </w:numPr>
        <w:spacing w:line="360" w:lineRule="auto"/>
        <w:ind w:left="851" w:right="-23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8" w:name="_Toc278901028"/>
      <w:bookmarkStart w:id="9" w:name="_Toc281323157"/>
      <w:bookmarkStart w:id="10" w:name="_Toc395266070"/>
      <w:r w:rsidRPr="002E254B">
        <w:t xml:space="preserve">Podstawy wykluczenia, o których mowa w art. 24 ust. 5 Pzp. </w:t>
      </w:r>
    </w:p>
    <w:p w14:paraId="2FB5B89A" w14:textId="2FC3B919" w:rsidR="004A5FCA" w:rsidRPr="003E3924" w:rsidRDefault="004A5FCA" w:rsidP="00594B23">
      <w:pPr>
        <w:spacing w:line="360" w:lineRule="auto"/>
        <w:ind w:left="567" w:right="-381"/>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E254B">
      <w:pPr>
        <w:spacing w:line="360" w:lineRule="auto"/>
        <w:rPr>
          <w:rFonts w:ascii="Verdana" w:hAnsi="Verdana"/>
          <w:sz w:val="18"/>
          <w:szCs w:val="18"/>
        </w:rPr>
      </w:pPr>
    </w:p>
    <w:bookmarkEnd w:id="8"/>
    <w:bookmarkEnd w:id="9"/>
    <w:bookmarkEnd w:id="10"/>
    <w:p w14:paraId="5E2F50AA" w14:textId="66A774CC" w:rsidR="007F494A" w:rsidRPr="002E254B" w:rsidRDefault="004A5FCA" w:rsidP="00594B23">
      <w:pPr>
        <w:pStyle w:val="Nagwek1"/>
        <w:ind w:right="-381"/>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594B23">
      <w:pPr>
        <w:numPr>
          <w:ilvl w:val="0"/>
          <w:numId w:val="11"/>
        </w:numPr>
        <w:spacing w:line="360" w:lineRule="auto"/>
        <w:ind w:left="851" w:right="-38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CBEC804"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 postępowaniu oraz </w:t>
      </w:r>
      <w:r w:rsidRPr="009F67A3">
        <w:rPr>
          <w:rFonts w:ascii="Verdana" w:hAnsi="Verdana"/>
          <w:sz w:val="18"/>
          <w:szCs w:val="18"/>
        </w:rPr>
        <w:t xml:space="preserve">brak podstaw wykluczenia. </w:t>
      </w:r>
    </w:p>
    <w:p w14:paraId="34E318FD" w14:textId="53F281B9"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00594B23">
        <w:rPr>
          <w:rFonts w:ascii="Verdana" w:hAnsi="Verdana"/>
          <w:sz w:val="18"/>
          <w:szCs w:val="18"/>
        </w:rPr>
        <w:br/>
      </w:r>
      <w:r w:rsidRPr="009F67A3">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2E254B"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D0BC9CF" w14:textId="293155DE" w:rsidR="007F494A"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5405D2B5" w14:textId="5BDDE684" w:rsidR="007D4C6D" w:rsidRDefault="00910CD7" w:rsidP="00594B23">
      <w:pPr>
        <w:numPr>
          <w:ilvl w:val="4"/>
          <w:numId w:val="42"/>
        </w:numPr>
        <w:spacing w:line="360" w:lineRule="auto"/>
        <w:ind w:left="1418" w:right="-381" w:hanging="425"/>
        <w:jc w:val="both"/>
        <w:rPr>
          <w:rFonts w:ascii="Verdana" w:hAnsi="Verdana"/>
          <w:sz w:val="18"/>
          <w:szCs w:val="18"/>
        </w:rPr>
      </w:pPr>
      <w:r w:rsidRPr="00EF59CB">
        <w:rPr>
          <w:rFonts w:ascii="Verdana" w:hAnsi="Verdana"/>
          <w:b/>
          <w:sz w:val="18"/>
          <w:szCs w:val="18"/>
          <w:u w:val="single"/>
        </w:rPr>
        <w:t>Wykaz</w:t>
      </w:r>
      <w:r w:rsidR="008C30AB" w:rsidRPr="00EF59CB">
        <w:rPr>
          <w:rFonts w:ascii="Verdana" w:hAnsi="Verdana"/>
          <w:b/>
          <w:sz w:val="18"/>
          <w:szCs w:val="18"/>
          <w:u w:val="single"/>
        </w:rPr>
        <w:t>u</w:t>
      </w:r>
      <w:r w:rsidR="0000491E" w:rsidRPr="00EF59CB">
        <w:rPr>
          <w:rFonts w:ascii="Verdana" w:hAnsi="Verdana"/>
          <w:b/>
          <w:sz w:val="18"/>
          <w:szCs w:val="18"/>
          <w:u w:val="single"/>
        </w:rPr>
        <w:t xml:space="preserve"> osób</w:t>
      </w:r>
      <w:r w:rsidR="0000491E">
        <w:rPr>
          <w:rFonts w:ascii="Verdana" w:hAnsi="Verdana"/>
          <w:sz w:val="18"/>
          <w:szCs w:val="18"/>
        </w:rPr>
        <w:t xml:space="preserve">, </w:t>
      </w:r>
      <w:r w:rsidR="0000491E" w:rsidRPr="0000491E">
        <w:rPr>
          <w:rFonts w:ascii="Verdana" w:hAnsi="Verdana"/>
          <w:sz w:val="18"/>
          <w:szCs w:val="18"/>
        </w:rPr>
        <w:t xml:space="preserve">skierowanych przez Wykonawcę do realizacji zamówienia publicznego, </w:t>
      </w:r>
      <w:r w:rsidR="00594B23">
        <w:rPr>
          <w:rFonts w:ascii="Verdana" w:hAnsi="Verdana"/>
          <w:sz w:val="18"/>
          <w:szCs w:val="18"/>
        </w:rPr>
        <w:br/>
      </w:r>
      <w:r w:rsidR="0000491E" w:rsidRPr="0000491E">
        <w:rPr>
          <w:rFonts w:ascii="Verdana" w:hAnsi="Verdana"/>
          <w:sz w:val="18"/>
          <w:szCs w:val="18"/>
        </w:rPr>
        <w:t>w szczególności odpowiedzialnych za kierowanie robotami budowlanymi, wr</w:t>
      </w:r>
      <w:r w:rsidR="0000491E">
        <w:rPr>
          <w:rFonts w:ascii="Verdana" w:hAnsi="Verdana"/>
          <w:sz w:val="18"/>
          <w:szCs w:val="18"/>
        </w:rPr>
        <w:t>az</w:t>
      </w:r>
      <w:r w:rsidR="00594B23">
        <w:rPr>
          <w:rFonts w:ascii="Verdana" w:hAnsi="Verdana"/>
          <w:sz w:val="18"/>
          <w:szCs w:val="18"/>
        </w:rPr>
        <w:t xml:space="preserve"> </w:t>
      </w:r>
      <w:r w:rsidR="0000491E" w:rsidRPr="0000491E">
        <w:rPr>
          <w:rFonts w:ascii="Verdana" w:hAnsi="Verdana"/>
          <w:sz w:val="18"/>
          <w:szCs w:val="18"/>
        </w:rPr>
        <w:t>z informacjami na temat ich kwalifikacji zawod</w:t>
      </w:r>
      <w:r w:rsidR="007D4C6D">
        <w:rPr>
          <w:rFonts w:ascii="Verdana" w:hAnsi="Verdana"/>
          <w:sz w:val="18"/>
          <w:szCs w:val="18"/>
        </w:rPr>
        <w:t>owych, uprawnień, doświadczenia</w:t>
      </w:r>
      <w:r w:rsidR="00594B23">
        <w:rPr>
          <w:rFonts w:ascii="Verdana" w:hAnsi="Verdana"/>
          <w:sz w:val="18"/>
          <w:szCs w:val="18"/>
        </w:rPr>
        <w:t xml:space="preserve"> </w:t>
      </w:r>
      <w:r w:rsidR="0000491E" w:rsidRPr="0000491E">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Pr>
          <w:rFonts w:ascii="Verdana" w:hAnsi="Verdana"/>
          <w:sz w:val="18"/>
          <w:szCs w:val="18"/>
        </w:rPr>
        <w:t>5</w:t>
      </w:r>
      <w:r w:rsidR="0000491E" w:rsidRPr="0000491E">
        <w:rPr>
          <w:rFonts w:ascii="Verdana" w:hAnsi="Verdana"/>
          <w:sz w:val="18"/>
          <w:szCs w:val="18"/>
        </w:rPr>
        <w:t xml:space="preserve"> do SIWZ</w:t>
      </w:r>
      <w:r w:rsidR="002E6993">
        <w:rPr>
          <w:rFonts w:ascii="Verdana" w:hAnsi="Verdana"/>
          <w:sz w:val="18"/>
          <w:szCs w:val="18"/>
        </w:rPr>
        <w:t>;</w:t>
      </w:r>
      <w:r w:rsidR="0000491E" w:rsidRPr="0000491E">
        <w:rPr>
          <w:rFonts w:ascii="Verdana" w:hAnsi="Verdana"/>
          <w:sz w:val="18"/>
          <w:szCs w:val="18"/>
        </w:rPr>
        <w:t xml:space="preserve"> </w:t>
      </w:r>
    </w:p>
    <w:p w14:paraId="33839B26" w14:textId="60C478EF" w:rsidR="0000491E" w:rsidRPr="00F54CB6" w:rsidRDefault="007D4C6D" w:rsidP="00594B23">
      <w:pPr>
        <w:numPr>
          <w:ilvl w:val="4"/>
          <w:numId w:val="42"/>
        </w:numPr>
        <w:spacing w:line="360" w:lineRule="auto"/>
        <w:ind w:left="1418" w:right="-381"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 przed upływem terminu składania ofert, a jeżeli okres prowadzenia działalności jest krótszy</w:t>
      </w:r>
      <w:r>
        <w:rPr>
          <w:rFonts w:ascii="Verdana" w:eastAsia="Arial Unicode MS" w:hAnsi="Verdana" w:cs="Arial"/>
          <w:bCs/>
          <w:sz w:val="18"/>
          <w:szCs w:val="18"/>
        </w:rPr>
        <w:t xml:space="preserve"> -</w:t>
      </w:r>
      <w:r w:rsidR="00EF59CB">
        <w:rPr>
          <w:rFonts w:ascii="Verdana" w:eastAsia="Arial Unicode MS" w:hAnsi="Verdana" w:cs="Arial"/>
          <w:bCs/>
          <w:sz w:val="18"/>
          <w:szCs w:val="18"/>
        </w:rPr>
        <w:t xml:space="preserve">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sidR="00594B23">
        <w:rPr>
          <w:rFonts w:ascii="Verdana" w:eastAsia="Arial Unicode MS" w:hAnsi="Verdana" w:cs="Arial"/>
          <w:bCs/>
          <w:sz w:val="18"/>
          <w:szCs w:val="18"/>
        </w:rPr>
        <w:t xml:space="preserve"> </w:t>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w:t>
      </w:r>
      <w:r w:rsidR="00314CFD">
        <w:rPr>
          <w:rFonts w:ascii="Verdana" w:eastAsia="Arial Unicode MS" w:hAnsi="Verdana" w:cs="Arial"/>
          <w:bCs/>
          <w:sz w:val="18"/>
          <w:szCs w:val="18"/>
        </w:rPr>
        <w:t xml:space="preserve">4 </w:t>
      </w:r>
      <w:r w:rsidRPr="007D4C6D">
        <w:rPr>
          <w:rFonts w:ascii="Verdana" w:eastAsia="Arial Unicode MS" w:hAnsi="Verdana" w:cs="Arial"/>
          <w:bCs/>
          <w:sz w:val="18"/>
          <w:szCs w:val="18"/>
        </w:rPr>
        <w:t>do SIWZ.</w:t>
      </w:r>
    </w:p>
    <w:p w14:paraId="4401A1E0" w14:textId="4920096C" w:rsidR="00EC291A" w:rsidRPr="009F67A3" w:rsidRDefault="00EC291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Pr>
          <w:rFonts w:ascii="Verdana" w:hAnsi="Verdana"/>
          <w:sz w:val="18"/>
          <w:szCs w:val="18"/>
        </w:rPr>
        <w:t>)</w:t>
      </w:r>
      <w:r w:rsidRPr="009F67A3">
        <w:rPr>
          <w:rFonts w:ascii="Verdana" w:hAnsi="Verdana"/>
          <w:sz w:val="18"/>
          <w:szCs w:val="18"/>
        </w:rPr>
        <w:t xml:space="preserve"> – 5.3</w:t>
      </w:r>
      <w:r w:rsidR="00594B23">
        <w:rPr>
          <w:rFonts w:ascii="Verdana" w:hAnsi="Verdana"/>
          <w:sz w:val="18"/>
          <w:szCs w:val="18"/>
        </w:rPr>
        <w:t>)</w:t>
      </w:r>
      <w:r w:rsidRPr="009F67A3">
        <w:rPr>
          <w:rFonts w:ascii="Verdana" w:hAnsi="Verdana"/>
          <w:sz w:val="18"/>
          <w:szCs w:val="18"/>
        </w:rPr>
        <w:t xml:space="preserve"> niniejszego rozdziału.</w:t>
      </w:r>
    </w:p>
    <w:p w14:paraId="484A09A7" w14:textId="0C9876C0"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Jeżeli Wykonawca ma siedzibę lub miejsce zamieszkania poza terytorium Rzeczypospolitej Polskiej, zamiast dokumentów, o których mowa w ppkt 5.1</w:t>
      </w:r>
      <w:r w:rsidR="00594B23">
        <w:rPr>
          <w:rFonts w:ascii="Verdana" w:hAnsi="Verdana"/>
          <w:sz w:val="18"/>
          <w:szCs w:val="18"/>
        </w:rPr>
        <w:t>)</w:t>
      </w:r>
      <w:r w:rsidRPr="009F67A3">
        <w:rPr>
          <w:rFonts w:ascii="Verdana" w:hAnsi="Verdana"/>
          <w:sz w:val="18"/>
          <w:szCs w:val="18"/>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4AA5F04A" w:rsidR="007F494A" w:rsidRPr="003D653B" w:rsidRDefault="007F494A" w:rsidP="00594B23">
      <w:pPr>
        <w:numPr>
          <w:ilvl w:val="0"/>
          <w:numId w:val="11"/>
        </w:numPr>
        <w:spacing w:line="360" w:lineRule="auto"/>
        <w:ind w:right="-381"/>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53E89F35" w:rsidR="007F494A" w:rsidRPr="006667D9" w:rsidRDefault="007F494A" w:rsidP="00594B23">
      <w:pPr>
        <w:numPr>
          <w:ilvl w:val="0"/>
          <w:numId w:val="11"/>
        </w:numPr>
        <w:spacing w:line="360" w:lineRule="auto"/>
        <w:ind w:right="-381" w:hanging="436"/>
        <w:jc w:val="both"/>
        <w:rPr>
          <w:rFonts w:ascii="Verdana" w:hAnsi="Verdana"/>
          <w:sz w:val="18"/>
          <w:szCs w:val="18"/>
        </w:rPr>
      </w:pPr>
      <w:r w:rsidRPr="003D653B">
        <w:rPr>
          <w:rFonts w:ascii="Verdana" w:hAnsi="Verdana"/>
          <w:sz w:val="18"/>
          <w:szCs w:val="18"/>
        </w:rPr>
        <w:t>Wykonawca mający siedzibę na terytorium Rzeczypospolitej Polskiej, w odniesieniu do osoby mającej miejsce zamieszkania poza terytorium Rzeczypospolitej Polskiej, której dotyczy dokument wskazany w ppkt 5.1</w:t>
      </w:r>
      <w:r w:rsidR="00034C20">
        <w:rPr>
          <w:rFonts w:ascii="Verdana" w:hAnsi="Verdana"/>
          <w:sz w:val="18"/>
          <w:szCs w:val="18"/>
        </w:rPr>
        <w:t>)</w:t>
      </w:r>
      <w:r w:rsidRPr="003D653B">
        <w:rPr>
          <w:rFonts w:ascii="Verdana" w:hAnsi="Verdana"/>
          <w:sz w:val="18"/>
          <w:szCs w:val="18"/>
        </w:rPr>
        <w:t xml:space="preserve">,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594B23">
      <w:pPr>
        <w:numPr>
          <w:ilvl w:val="0"/>
          <w:numId w:val="11"/>
        </w:numPr>
        <w:spacing w:line="360" w:lineRule="auto"/>
        <w:ind w:right="-381"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594B23">
      <w:pPr>
        <w:numPr>
          <w:ilvl w:val="0"/>
          <w:numId w:val="11"/>
        </w:numPr>
        <w:spacing w:line="360" w:lineRule="auto"/>
        <w:ind w:right="-381"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594B23">
      <w:pPr>
        <w:pStyle w:val="Akapitzlist"/>
        <w:numPr>
          <w:ilvl w:val="0"/>
          <w:numId w:val="45"/>
        </w:numPr>
        <w:spacing w:line="360" w:lineRule="auto"/>
        <w:ind w:right="-381"/>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594B23">
      <w:pPr>
        <w:pStyle w:val="Akapitzlist"/>
        <w:numPr>
          <w:ilvl w:val="0"/>
          <w:numId w:val="45"/>
        </w:numPr>
        <w:spacing w:line="360" w:lineRule="auto"/>
        <w:ind w:right="-381"/>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1E308C86" w:rsidR="002A0544" w:rsidRPr="006667D9" w:rsidRDefault="002A0544"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 xml:space="preserve">zgodność </w:t>
      </w:r>
      <w:r w:rsidR="00034C20">
        <w:rPr>
          <w:rFonts w:ascii="Verdana" w:hAnsi="Verdana"/>
          <w:sz w:val="18"/>
          <w:szCs w:val="18"/>
        </w:rPr>
        <w:br/>
      </w:r>
      <w:r w:rsidRPr="006667D9">
        <w:rPr>
          <w:rFonts w:ascii="Verdana" w:hAnsi="Verdana"/>
          <w:sz w:val="18"/>
          <w:szCs w:val="18"/>
        </w:rPr>
        <w:t>z oryginałem.</w:t>
      </w:r>
    </w:p>
    <w:p w14:paraId="3E598C5E" w14:textId="77777777" w:rsidR="002A0544" w:rsidRPr="006667D9" w:rsidRDefault="00CE7DC8"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667D9" w:rsidRDefault="00CE7DC8"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B047EA" w:rsidRDefault="007B4560"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52FD2603" w:rsidR="006C5A96" w:rsidRPr="00B047EA" w:rsidRDefault="007B4560" w:rsidP="00594B23">
      <w:pPr>
        <w:pStyle w:val="Akapitzlist"/>
        <w:numPr>
          <w:ilvl w:val="5"/>
          <w:numId w:val="42"/>
        </w:numPr>
        <w:spacing w:line="360" w:lineRule="auto"/>
        <w:ind w:left="1560" w:right="-381" w:hanging="426"/>
        <w:jc w:val="both"/>
        <w:rPr>
          <w:rFonts w:ascii="Verdana" w:hAnsi="Verdana"/>
          <w:sz w:val="18"/>
          <w:szCs w:val="18"/>
        </w:rPr>
      </w:pPr>
      <w:r w:rsidRPr="00B047EA">
        <w:rPr>
          <w:rFonts w:ascii="Verdana" w:hAnsi="Verdana"/>
          <w:sz w:val="18"/>
          <w:szCs w:val="18"/>
        </w:rPr>
        <w:t>Dokumenty lub oświadczenia sporządzone w języku obcym są składane wraz z tłumaczeniem na język polski.</w:t>
      </w:r>
      <w:r w:rsidR="00CE7DC8" w:rsidRPr="00B047EA">
        <w:rPr>
          <w:rFonts w:ascii="Verdana" w:hAnsi="Verdana"/>
          <w:sz w:val="18"/>
          <w:szCs w:val="18"/>
        </w:rPr>
        <w:t xml:space="preserve">  </w:t>
      </w:r>
    </w:p>
    <w:p w14:paraId="1A176724" w14:textId="6707CC1F" w:rsidR="00C83C3A" w:rsidRPr="00C83C3A" w:rsidRDefault="007F494A" w:rsidP="00C83C3A">
      <w:pPr>
        <w:numPr>
          <w:ilvl w:val="0"/>
          <w:numId w:val="11"/>
        </w:numPr>
        <w:spacing w:line="360" w:lineRule="auto"/>
        <w:ind w:right="-381" w:hanging="436"/>
        <w:jc w:val="both"/>
        <w:rPr>
          <w:rFonts w:ascii="Verdana" w:hAnsi="Verdana"/>
          <w:sz w:val="18"/>
          <w:szCs w:val="18"/>
        </w:rPr>
      </w:pPr>
      <w:r w:rsidRPr="00B047EA">
        <w:rPr>
          <w:rFonts w:ascii="Verdana" w:hAnsi="Verdana"/>
          <w:sz w:val="18"/>
          <w:szCs w:val="18"/>
        </w:rPr>
        <w:t xml:space="preserve">W zakresie nieuregulowanym w </w:t>
      </w:r>
      <w:r w:rsidR="007D5340" w:rsidRPr="00B047EA">
        <w:rPr>
          <w:rFonts w:ascii="Verdana" w:hAnsi="Verdana"/>
          <w:sz w:val="18"/>
          <w:szCs w:val="18"/>
        </w:rPr>
        <w:t>SIWZ</w:t>
      </w:r>
      <w:r w:rsidRPr="00B047EA">
        <w:rPr>
          <w:rFonts w:ascii="Verdana" w:hAnsi="Verdana"/>
          <w:sz w:val="18"/>
          <w:szCs w:val="18"/>
        </w:rPr>
        <w:t xml:space="preserve">, zastosowanie mają przepisy rozporządzenia Ministra Rozwoju z dnia 26. 07. 2016 r. w sprawie rodzajów dokumentów, jakich może żądać zamawiający </w:t>
      </w:r>
      <w:r w:rsidR="00414442">
        <w:rPr>
          <w:rFonts w:ascii="Verdana" w:hAnsi="Verdana"/>
          <w:sz w:val="18"/>
          <w:szCs w:val="18"/>
        </w:rPr>
        <w:br/>
      </w:r>
      <w:r w:rsidRPr="00B047EA">
        <w:rPr>
          <w:rFonts w:ascii="Verdana" w:hAnsi="Verdana"/>
          <w:sz w:val="18"/>
          <w:szCs w:val="18"/>
        </w:rPr>
        <w:t xml:space="preserve">od wykonawcy w postępowaniu o udzielenie zamówienia (Dz. U. </w:t>
      </w:r>
      <w:r w:rsidR="00CD3B62">
        <w:rPr>
          <w:rFonts w:ascii="Verdana" w:hAnsi="Verdana"/>
          <w:sz w:val="18"/>
          <w:szCs w:val="18"/>
        </w:rPr>
        <w:t xml:space="preserve">z </w:t>
      </w:r>
      <w:r w:rsidR="003A5056">
        <w:rPr>
          <w:rFonts w:ascii="Verdana" w:hAnsi="Verdana"/>
          <w:sz w:val="18"/>
          <w:szCs w:val="18"/>
        </w:rPr>
        <w:t>2016</w:t>
      </w:r>
      <w:r w:rsidR="00CD3B62">
        <w:rPr>
          <w:rFonts w:ascii="Verdana" w:hAnsi="Verdana"/>
          <w:sz w:val="18"/>
          <w:szCs w:val="18"/>
        </w:rPr>
        <w:t xml:space="preserve"> r.</w:t>
      </w:r>
      <w:r w:rsidR="003A5056">
        <w:rPr>
          <w:rFonts w:ascii="Verdana" w:hAnsi="Verdana"/>
          <w:sz w:val="18"/>
          <w:szCs w:val="18"/>
        </w:rPr>
        <w:t xml:space="preserve">, </w:t>
      </w:r>
      <w:r w:rsidRPr="00B047EA">
        <w:rPr>
          <w:rFonts w:ascii="Verdana" w:hAnsi="Verdana"/>
          <w:sz w:val="18"/>
          <w:szCs w:val="18"/>
        </w:rPr>
        <w:t>poz. 1126</w:t>
      </w:r>
      <w:r w:rsidR="006C5A96" w:rsidRPr="00B047EA">
        <w:rPr>
          <w:rFonts w:ascii="Verdana" w:hAnsi="Verdana"/>
          <w:sz w:val="18"/>
          <w:szCs w:val="18"/>
        </w:rPr>
        <w:t>, z późn. zm.</w:t>
      </w:r>
      <w:r w:rsidRPr="00B047EA">
        <w:rPr>
          <w:rFonts w:ascii="Verdana" w:hAnsi="Verdana"/>
          <w:sz w:val="18"/>
          <w:szCs w:val="18"/>
        </w:rPr>
        <w:t>)</w:t>
      </w:r>
      <w:r w:rsidR="00C83C3A" w:rsidRPr="00C83C3A">
        <w:rPr>
          <w:rFonts w:ascii="Tahoma" w:hAnsi="Tahoma" w:cs="Tahoma"/>
          <w:kern w:val="1"/>
          <w:sz w:val="20"/>
          <w:szCs w:val="20"/>
          <w:lang w:eastAsia="ar-SA"/>
        </w:rPr>
        <w:t xml:space="preserve"> </w:t>
      </w:r>
      <w:r w:rsidR="00C83C3A" w:rsidRPr="00C83C3A">
        <w:rPr>
          <w:rFonts w:ascii="Verdana" w:hAnsi="Verdana"/>
          <w:sz w:val="18"/>
          <w:szCs w:val="18"/>
        </w:rPr>
        <w:t xml:space="preserve">oraz Rozporządzenia Ministra Przedsiębiorczości i Technologii z dnia 16 października 2018 r. zmieniające rozporządzenie w sprawie rodzajów dokumentów, jakich może żądać zamawiający </w:t>
      </w:r>
      <w:r w:rsidR="00414442">
        <w:rPr>
          <w:rFonts w:ascii="Verdana" w:hAnsi="Verdana"/>
          <w:sz w:val="18"/>
          <w:szCs w:val="18"/>
        </w:rPr>
        <w:br/>
      </w:r>
      <w:r w:rsidR="00C83C3A" w:rsidRPr="00C83C3A">
        <w:rPr>
          <w:rFonts w:ascii="Verdana" w:hAnsi="Verdana"/>
          <w:sz w:val="18"/>
          <w:szCs w:val="18"/>
        </w:rPr>
        <w:t>od wykonawcy w postępowaniu o udzielenie zamówienia (Dz. U. z 2018 r., poz. 1993).</w:t>
      </w:r>
    </w:p>
    <w:p w14:paraId="4B9FEA25" w14:textId="35A32774" w:rsidR="007F494A" w:rsidRPr="00414442" w:rsidRDefault="007F494A" w:rsidP="00594B23">
      <w:pPr>
        <w:numPr>
          <w:ilvl w:val="0"/>
          <w:numId w:val="11"/>
        </w:numPr>
        <w:spacing w:line="360" w:lineRule="auto"/>
        <w:ind w:right="-381"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w:t>
      </w:r>
      <w:r w:rsidRPr="00414442">
        <w:rPr>
          <w:rFonts w:ascii="Verdana" w:hAnsi="Verdana"/>
          <w:sz w:val="18"/>
          <w:szCs w:val="18"/>
        </w:rPr>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414442" w:rsidRDefault="007F494A" w:rsidP="00594B23">
      <w:pPr>
        <w:numPr>
          <w:ilvl w:val="0"/>
          <w:numId w:val="11"/>
        </w:numPr>
        <w:spacing w:line="360" w:lineRule="auto"/>
        <w:ind w:right="-381" w:hanging="436"/>
        <w:jc w:val="both"/>
        <w:rPr>
          <w:rFonts w:ascii="Verdana" w:hAnsi="Verdana"/>
          <w:sz w:val="18"/>
          <w:szCs w:val="18"/>
        </w:rPr>
      </w:pPr>
      <w:r w:rsidRPr="00414442">
        <w:rPr>
          <w:rFonts w:ascii="Verdana" w:hAnsi="Verdana"/>
          <w:sz w:val="18"/>
          <w:szCs w:val="18"/>
        </w:rPr>
        <w:t xml:space="preserve">Wykonawca </w:t>
      </w:r>
      <w:r w:rsidRPr="00414442">
        <w:rPr>
          <w:rFonts w:ascii="Verdana" w:hAnsi="Verdana"/>
          <w:bCs/>
          <w:sz w:val="18"/>
          <w:szCs w:val="18"/>
        </w:rPr>
        <w:t xml:space="preserve">w terminie </w:t>
      </w:r>
      <w:r w:rsidRPr="00414442">
        <w:rPr>
          <w:rFonts w:ascii="Verdana" w:hAnsi="Verdana"/>
          <w:b/>
          <w:bCs/>
          <w:sz w:val="18"/>
          <w:szCs w:val="18"/>
        </w:rPr>
        <w:t>3</w:t>
      </w:r>
      <w:r w:rsidRPr="00414442">
        <w:rPr>
          <w:rFonts w:ascii="Verdana" w:hAnsi="Verdana"/>
          <w:bCs/>
          <w:sz w:val="18"/>
          <w:szCs w:val="18"/>
        </w:rPr>
        <w:t xml:space="preserve"> </w:t>
      </w:r>
      <w:r w:rsidRPr="00414442">
        <w:rPr>
          <w:rFonts w:ascii="Verdana" w:hAnsi="Verdana"/>
          <w:b/>
          <w:bCs/>
          <w:sz w:val="18"/>
          <w:szCs w:val="18"/>
        </w:rPr>
        <w:t>dni</w:t>
      </w:r>
      <w:r w:rsidRPr="00414442">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314CFD" w:rsidRPr="00414442">
        <w:rPr>
          <w:rFonts w:ascii="Verdana" w:hAnsi="Verdana"/>
          <w:bCs/>
          <w:sz w:val="18"/>
          <w:szCs w:val="18"/>
        </w:rPr>
        <w:t>6</w:t>
      </w:r>
      <w:r w:rsidRPr="00414442">
        <w:rPr>
          <w:rFonts w:ascii="Verdana" w:hAnsi="Verdana"/>
          <w:bCs/>
          <w:sz w:val="18"/>
          <w:szCs w:val="18"/>
        </w:rPr>
        <w:t xml:space="preserve"> do </w:t>
      </w:r>
      <w:r w:rsidR="007D5340" w:rsidRPr="00414442">
        <w:rPr>
          <w:rFonts w:ascii="Verdana" w:hAnsi="Verdana"/>
          <w:bCs/>
          <w:sz w:val="18"/>
          <w:szCs w:val="18"/>
        </w:rPr>
        <w:t>SIWZ</w:t>
      </w:r>
      <w:r w:rsidRPr="00414442">
        <w:rPr>
          <w:rFonts w:ascii="Verdana" w:hAnsi="Verdana"/>
          <w:bCs/>
          <w:sz w:val="18"/>
          <w:szCs w:val="18"/>
        </w:rPr>
        <w:t>.</w:t>
      </w:r>
    </w:p>
    <w:p w14:paraId="34E3A67F" w14:textId="7FBECA78" w:rsidR="007F494A" w:rsidRPr="00414442" w:rsidRDefault="007F494A" w:rsidP="00594B23">
      <w:pPr>
        <w:numPr>
          <w:ilvl w:val="0"/>
          <w:numId w:val="11"/>
        </w:numPr>
        <w:spacing w:line="360" w:lineRule="auto"/>
        <w:ind w:left="721" w:right="-381" w:hanging="437"/>
        <w:jc w:val="both"/>
        <w:rPr>
          <w:rFonts w:ascii="Verdana" w:hAnsi="Verdana"/>
          <w:sz w:val="18"/>
          <w:szCs w:val="18"/>
        </w:rPr>
      </w:pPr>
      <w:r w:rsidRPr="00414442">
        <w:rPr>
          <w:rFonts w:ascii="Verdana" w:hAnsi="Verdana"/>
          <w:sz w:val="18"/>
          <w:szCs w:val="18"/>
        </w:rPr>
        <w:t>Jeżeli Wykonawca nie złoży oś</w:t>
      </w:r>
      <w:r w:rsidR="007D5340" w:rsidRPr="00414442">
        <w:rPr>
          <w:rFonts w:ascii="Verdana" w:hAnsi="Verdana"/>
          <w:sz w:val="18"/>
          <w:szCs w:val="18"/>
        </w:rPr>
        <w:t>wiadczenia, o którym mowa w pkt</w:t>
      </w:r>
      <w:r w:rsidRPr="00414442">
        <w:rPr>
          <w:rFonts w:ascii="Verdana" w:hAnsi="Verdana"/>
          <w:sz w:val="18"/>
          <w:szCs w:val="18"/>
        </w:rPr>
        <w:t xml:space="preserve"> 1, </w:t>
      </w:r>
      <w:r w:rsidR="003C2165" w:rsidRPr="00414442">
        <w:rPr>
          <w:rFonts w:ascii="Verdana" w:hAnsi="Verdana"/>
          <w:sz w:val="18"/>
          <w:szCs w:val="18"/>
        </w:rPr>
        <w:t>oświadczeń lub dokumentów potwierdzających okoliczności, o których mowa w art. 25 ust. 1</w:t>
      </w:r>
      <w:r w:rsidR="00E502E4" w:rsidRPr="00414442">
        <w:rPr>
          <w:rFonts w:ascii="Verdana" w:hAnsi="Verdana"/>
          <w:sz w:val="18"/>
          <w:szCs w:val="18"/>
        </w:rPr>
        <w:t>,</w:t>
      </w:r>
      <w:r w:rsidR="003C2165" w:rsidRPr="00414442">
        <w:rPr>
          <w:rFonts w:ascii="Verdana" w:hAnsi="Verdana"/>
          <w:sz w:val="18"/>
          <w:szCs w:val="18"/>
        </w:rPr>
        <w:t xml:space="preserve"> </w:t>
      </w:r>
      <w:r w:rsidRPr="00414442">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060B5B" w:rsidRDefault="007F494A" w:rsidP="007F494A">
      <w:pPr>
        <w:spacing w:line="360" w:lineRule="auto"/>
        <w:ind w:left="721"/>
        <w:jc w:val="both"/>
        <w:rPr>
          <w:rFonts w:ascii="Verdana" w:hAnsi="Verdana"/>
          <w:color w:val="0070C0"/>
          <w:sz w:val="18"/>
          <w:szCs w:val="18"/>
        </w:rPr>
      </w:pPr>
    </w:p>
    <w:p w14:paraId="4DD0BFA6" w14:textId="04A8C082" w:rsidR="00970B6B" w:rsidRPr="00A43C90" w:rsidRDefault="00970B6B" w:rsidP="00034C20">
      <w:pPr>
        <w:pStyle w:val="Nagwek1"/>
        <w:ind w:right="-381"/>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174958D1" w14:textId="77777777" w:rsidR="00A274F3" w:rsidRPr="009F67A3" w:rsidRDefault="00A274F3" w:rsidP="00034C20">
      <w:pPr>
        <w:pStyle w:val="Akapitzlist"/>
        <w:numPr>
          <w:ilvl w:val="3"/>
          <w:numId w:val="19"/>
        </w:numPr>
        <w:tabs>
          <w:tab w:val="left" w:pos="851"/>
        </w:tabs>
        <w:spacing w:line="360" w:lineRule="auto"/>
        <w:ind w:left="851" w:right="-381"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26405C6A" w:rsidR="00A274F3" w:rsidRPr="009F67A3" w:rsidRDefault="009B3EA1" w:rsidP="00034C20">
      <w:pPr>
        <w:pStyle w:val="Akapitzlist"/>
        <w:tabs>
          <w:tab w:val="left" w:pos="851"/>
        </w:tabs>
        <w:spacing w:line="360" w:lineRule="auto"/>
        <w:ind w:left="851" w:right="-381"/>
        <w:jc w:val="both"/>
        <w:rPr>
          <w:rFonts w:ascii="Verdana" w:hAnsi="Verdana"/>
          <w:strike/>
          <w:sz w:val="18"/>
          <w:szCs w:val="18"/>
        </w:rPr>
      </w:pPr>
      <w:r>
        <w:rPr>
          <w:rFonts w:ascii="Verdana" w:hAnsi="Verdana"/>
          <w:sz w:val="18"/>
          <w:szCs w:val="18"/>
        </w:rPr>
        <w:t>inż. Jerzy Chą</w:t>
      </w:r>
      <w:r w:rsidR="008A4CD2">
        <w:rPr>
          <w:rFonts w:ascii="Verdana" w:hAnsi="Verdana"/>
          <w:sz w:val="18"/>
          <w:szCs w:val="18"/>
        </w:rPr>
        <w:t>dzyński</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67E832D6" w:rsidR="00466231" w:rsidRPr="009F67A3" w:rsidRDefault="002949C2" w:rsidP="00034C20">
      <w:pPr>
        <w:numPr>
          <w:ilvl w:val="0"/>
          <w:numId w:val="19"/>
        </w:numPr>
        <w:tabs>
          <w:tab w:val="left" w:pos="851"/>
        </w:tabs>
        <w:spacing w:line="360" w:lineRule="auto"/>
        <w:ind w:left="851" w:right="-381"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040EA6">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8"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9"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034C20">
      <w:pPr>
        <w:numPr>
          <w:ilvl w:val="0"/>
          <w:numId w:val="19"/>
        </w:numPr>
        <w:tabs>
          <w:tab w:val="left" w:pos="851"/>
        </w:tabs>
        <w:spacing w:line="360" w:lineRule="auto"/>
        <w:ind w:left="851" w:right="-381"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034C20">
      <w:pPr>
        <w:tabs>
          <w:tab w:val="left" w:pos="851"/>
        </w:tabs>
        <w:spacing w:line="360" w:lineRule="auto"/>
        <w:ind w:right="-381"/>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034C20">
      <w:pPr>
        <w:tabs>
          <w:tab w:val="left" w:pos="1259"/>
        </w:tabs>
        <w:spacing w:line="360" w:lineRule="auto"/>
        <w:ind w:left="900"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034C20">
      <w:pPr>
        <w:pStyle w:val="Akapitzlist"/>
        <w:numPr>
          <w:ilvl w:val="0"/>
          <w:numId w:val="19"/>
        </w:numPr>
        <w:tabs>
          <w:tab w:val="left" w:pos="851"/>
        </w:tabs>
        <w:spacing w:line="360" w:lineRule="auto"/>
        <w:ind w:left="851" w:right="-381"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0D18E05" w:rsidR="00B55450" w:rsidRPr="002E254B" w:rsidRDefault="009C5BFA"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postępowania (</w:t>
      </w:r>
      <w:r w:rsidR="002136DF">
        <w:rPr>
          <w:rFonts w:ascii="Verdana" w:hAnsi="Verdana"/>
          <w:sz w:val="18"/>
          <w:szCs w:val="18"/>
        </w:rPr>
        <w:t>UMW/IZ/PN-74</w:t>
      </w:r>
      <w:r w:rsidR="00040EA6" w:rsidRPr="00040EA6">
        <w:rPr>
          <w:rFonts w:ascii="Verdana" w:hAnsi="Verdana"/>
          <w:sz w:val="18"/>
          <w:szCs w:val="18"/>
        </w:rPr>
        <w:t>/19</w:t>
      </w:r>
      <w:r w:rsidR="00040EA6">
        <w:rPr>
          <w:rFonts w:ascii="Verdana" w:hAnsi="Verdana"/>
          <w:sz w:val="18"/>
          <w:szCs w:val="18"/>
        </w:rPr>
        <w:t>)</w:t>
      </w:r>
      <w:r w:rsidRPr="002E254B">
        <w:rPr>
          <w:rFonts w:ascii="Verdana" w:hAnsi="Verdana"/>
          <w:sz w:val="18"/>
          <w:szCs w:val="18"/>
        </w:rPr>
        <w:t xml:space="preserve">. </w:t>
      </w:r>
    </w:p>
    <w:p w14:paraId="08D4DBFC" w14:textId="47C5203A" w:rsidR="002E3F38" w:rsidRPr="00233CB5" w:rsidRDefault="002E3F38" w:rsidP="00034C20">
      <w:pPr>
        <w:numPr>
          <w:ilvl w:val="0"/>
          <w:numId w:val="19"/>
        </w:numPr>
        <w:tabs>
          <w:tab w:val="left" w:pos="851"/>
        </w:tabs>
        <w:spacing w:line="360" w:lineRule="auto"/>
        <w:ind w:left="850" w:right="-381"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t>
      </w:r>
      <w:r w:rsidR="00040EA6">
        <w:rPr>
          <w:rFonts w:ascii="Verdana" w:hAnsi="Verdana"/>
          <w:sz w:val="18"/>
          <w:szCs w:val="18"/>
        </w:rPr>
        <w:br/>
      </w:r>
      <w:r w:rsidRPr="00233CB5">
        <w:rPr>
          <w:rFonts w:ascii="Verdana" w:hAnsi="Verdana"/>
          <w:sz w:val="18"/>
          <w:szCs w:val="18"/>
        </w:rPr>
        <w:t xml:space="preserve">w postępowaniu o udzielenie zamówienia publicznego oraz udostępniania i przechowywania dokumentów elektronicznych oraz rozporządzeniu Ministra Rozwoju </w:t>
      </w:r>
      <w:r w:rsidR="00214F54" w:rsidRPr="00233CB5">
        <w:rPr>
          <w:rFonts w:ascii="Verdana" w:hAnsi="Verdana"/>
          <w:sz w:val="18"/>
          <w:szCs w:val="18"/>
        </w:rPr>
        <w:t xml:space="preserve">z dnia 26 lipca 2016 r. Dz.U. </w:t>
      </w:r>
      <w:r w:rsidR="00040EA6">
        <w:rPr>
          <w:rFonts w:ascii="Verdana" w:hAnsi="Verdana"/>
          <w:sz w:val="18"/>
          <w:szCs w:val="18"/>
        </w:rPr>
        <w:br/>
      </w:r>
      <w:r w:rsidR="00214F54" w:rsidRPr="00233CB5">
        <w:rPr>
          <w:rFonts w:ascii="Verdana" w:hAnsi="Verdana"/>
          <w:sz w:val="18"/>
          <w:szCs w:val="18"/>
        </w:rPr>
        <w:t>z 2016 r. poz. 1126 z późn. zm.</w:t>
      </w:r>
      <w:r w:rsidR="00CD3B62">
        <w:rPr>
          <w:rFonts w:ascii="Verdana" w:hAnsi="Verdana"/>
          <w:sz w:val="18"/>
          <w:szCs w:val="18"/>
        </w:rPr>
        <w:t xml:space="preserve">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233CB5">
        <w:rPr>
          <w:rFonts w:ascii="Verdana" w:hAnsi="Verdana"/>
          <w:sz w:val="18"/>
          <w:szCs w:val="18"/>
        </w:rPr>
        <w:t>(Dz.U. z 2017 r., poz. 1320, z późn. zm.)</w:t>
      </w:r>
      <w:r w:rsidRPr="00233CB5">
        <w:rPr>
          <w:rFonts w:ascii="Verdana" w:hAnsi="Verdana"/>
          <w:sz w:val="18"/>
          <w:szCs w:val="18"/>
        </w:rPr>
        <w:t>.</w:t>
      </w:r>
    </w:p>
    <w:p w14:paraId="7D25526F" w14:textId="0F2D5BA9" w:rsidR="00A274F3"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r w:rsidR="007D5340"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20"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E502E4" w:rsidRDefault="00A274F3"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21"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22"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040EA6">
      <w:pPr>
        <w:pStyle w:val="Nagwek1"/>
        <w:ind w:right="-381"/>
      </w:pPr>
      <w:bookmarkStart w:id="13" w:name="_Toc169328361"/>
      <w:bookmarkStart w:id="14" w:name="_Toc395266072"/>
      <w:r w:rsidRPr="00113F84">
        <w:t>Wymagania dotyczące wadium</w:t>
      </w:r>
      <w:bookmarkEnd w:id="13"/>
      <w:r w:rsidRPr="00113F84">
        <w:t>.</w:t>
      </w:r>
      <w:bookmarkEnd w:id="14"/>
      <w:r w:rsidRPr="00113F84">
        <w:t xml:space="preserve"> </w:t>
      </w:r>
    </w:p>
    <w:p w14:paraId="1F58D0F5" w14:textId="77777777" w:rsidR="00A274F3" w:rsidRPr="00113F84" w:rsidRDefault="00A274F3" w:rsidP="00040EA6">
      <w:pPr>
        <w:keepNext/>
        <w:numPr>
          <w:ilvl w:val="0"/>
          <w:numId w:val="29"/>
        </w:numPr>
        <w:tabs>
          <w:tab w:val="num" w:pos="851"/>
        </w:tabs>
        <w:spacing w:line="360" w:lineRule="auto"/>
        <w:ind w:left="851" w:right="-381" w:hanging="425"/>
        <w:jc w:val="both"/>
        <w:rPr>
          <w:rFonts w:ascii="Verdana" w:hAnsi="Verdana"/>
          <w:b/>
          <w:sz w:val="18"/>
          <w:szCs w:val="18"/>
        </w:rPr>
      </w:pPr>
      <w:r w:rsidRPr="00113F84">
        <w:rPr>
          <w:rFonts w:ascii="Verdana" w:hAnsi="Verdana"/>
          <w:b/>
          <w:sz w:val="18"/>
          <w:szCs w:val="18"/>
        </w:rPr>
        <w:t>Wysokość wadium.</w:t>
      </w:r>
    </w:p>
    <w:p w14:paraId="5028945A" w14:textId="71D144D8" w:rsidR="009A147F" w:rsidRPr="008A4CD2" w:rsidRDefault="009A147F" w:rsidP="00040EA6">
      <w:pPr>
        <w:tabs>
          <w:tab w:val="left" w:pos="567"/>
          <w:tab w:val="left" w:pos="851"/>
          <w:tab w:val="left" w:pos="1276"/>
        </w:tabs>
        <w:spacing w:line="360" w:lineRule="auto"/>
        <w:ind w:left="851" w:right="-381"/>
        <w:jc w:val="both"/>
        <w:rPr>
          <w:rFonts w:ascii="Verdana" w:hAnsi="Verdana" w:cs="Arial"/>
          <w:sz w:val="18"/>
          <w:szCs w:val="18"/>
        </w:rPr>
      </w:pPr>
      <w:r w:rsidRPr="00B7710B">
        <w:rPr>
          <w:rFonts w:ascii="Verdana" w:hAnsi="Verdana" w:cs="Arial"/>
          <w:sz w:val="18"/>
          <w:szCs w:val="18"/>
        </w:rPr>
        <w:t xml:space="preserve">Zamawiający żąda wniesienia wadium w </w:t>
      </w:r>
      <w:r w:rsidRPr="008A4CD2">
        <w:rPr>
          <w:rFonts w:ascii="Verdana" w:hAnsi="Verdana" w:cs="Arial"/>
          <w:sz w:val="18"/>
          <w:szCs w:val="18"/>
        </w:rPr>
        <w:t xml:space="preserve">wysokości </w:t>
      </w:r>
      <w:r w:rsidR="008A4CD2" w:rsidRPr="008A4CD2">
        <w:rPr>
          <w:rFonts w:ascii="Verdana" w:hAnsi="Verdana" w:cs="Arial"/>
          <w:b/>
          <w:sz w:val="18"/>
          <w:szCs w:val="18"/>
        </w:rPr>
        <w:t>15</w:t>
      </w:r>
      <w:r w:rsidRPr="008A4CD2">
        <w:rPr>
          <w:rFonts w:ascii="Verdana" w:hAnsi="Verdana" w:cs="Arial"/>
          <w:b/>
          <w:sz w:val="18"/>
          <w:szCs w:val="18"/>
        </w:rPr>
        <w:t xml:space="preserve"> 000,00 PLN</w:t>
      </w:r>
      <w:r w:rsidRPr="008A4CD2">
        <w:rPr>
          <w:rFonts w:ascii="Verdana" w:hAnsi="Verdana" w:cs="Arial"/>
          <w:sz w:val="18"/>
          <w:szCs w:val="18"/>
        </w:rPr>
        <w:t xml:space="preserve"> (słownie: </w:t>
      </w:r>
      <w:r w:rsidR="008A4CD2" w:rsidRPr="008A4CD2">
        <w:rPr>
          <w:rFonts w:ascii="Verdana" w:hAnsi="Verdana" w:cs="Arial"/>
          <w:sz w:val="18"/>
          <w:szCs w:val="18"/>
        </w:rPr>
        <w:t>piętnaście</w:t>
      </w:r>
      <w:r w:rsidRPr="008A4CD2">
        <w:rPr>
          <w:rFonts w:ascii="Verdana" w:hAnsi="Verdana" w:cs="Arial"/>
          <w:sz w:val="18"/>
          <w:szCs w:val="18"/>
        </w:rPr>
        <w:t xml:space="preserve"> 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040EA6">
      <w:pPr>
        <w:numPr>
          <w:ilvl w:val="0"/>
          <w:numId w:val="29"/>
        </w:numPr>
        <w:tabs>
          <w:tab w:val="left" w:pos="851"/>
        </w:tabs>
        <w:spacing w:line="360" w:lineRule="auto"/>
        <w:ind w:left="851" w:right="-381"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040EA6">
      <w:pPr>
        <w:tabs>
          <w:tab w:val="left" w:pos="540"/>
        </w:tabs>
        <w:spacing w:line="360" w:lineRule="auto"/>
        <w:ind w:left="851" w:right="-381"/>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40EA6">
      <w:pPr>
        <w:numPr>
          <w:ilvl w:val="0"/>
          <w:numId w:val="29"/>
        </w:numPr>
        <w:tabs>
          <w:tab w:val="left" w:pos="851"/>
        </w:tabs>
        <w:spacing w:line="360" w:lineRule="auto"/>
        <w:ind w:left="851" w:right="-381"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040EA6">
      <w:pPr>
        <w:tabs>
          <w:tab w:val="left" w:pos="480"/>
        </w:tabs>
        <w:spacing w:line="360" w:lineRule="auto"/>
        <w:ind w:right="-381"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040EA6">
      <w:pPr>
        <w:numPr>
          <w:ilvl w:val="0"/>
          <w:numId w:val="29"/>
        </w:numPr>
        <w:tabs>
          <w:tab w:val="num" w:pos="851"/>
          <w:tab w:val="left" w:pos="1080"/>
        </w:tabs>
        <w:spacing w:line="360" w:lineRule="auto"/>
        <w:ind w:left="851" w:right="-381"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1869EBEF" w:rsidR="00A83E4A" w:rsidRPr="000D23FE" w:rsidRDefault="00A274F3" w:rsidP="00040EA6">
      <w:pPr>
        <w:pStyle w:val="Akapitzlist"/>
        <w:numPr>
          <w:ilvl w:val="0"/>
          <w:numId w:val="33"/>
        </w:numPr>
        <w:spacing w:line="360" w:lineRule="auto"/>
        <w:ind w:left="1465" w:right="-381" w:hanging="614"/>
        <w:jc w:val="both"/>
        <w:rPr>
          <w:rFonts w:ascii="Verdana" w:hAnsi="Verdana"/>
          <w:sz w:val="18"/>
          <w:szCs w:val="18"/>
        </w:rPr>
      </w:pPr>
      <w:r w:rsidRPr="000D23FE">
        <w:rPr>
          <w:rFonts w:ascii="Verdana" w:hAnsi="Verdana"/>
          <w:sz w:val="18"/>
          <w:szCs w:val="18"/>
        </w:rPr>
        <w:t xml:space="preserve">Wadium wnoszone w pieniądzu należy </w:t>
      </w:r>
      <w:r w:rsidRPr="000D23FE">
        <w:rPr>
          <w:rFonts w:ascii="Verdana" w:hAnsi="Verdana"/>
          <w:sz w:val="18"/>
          <w:szCs w:val="18"/>
          <w:u w:val="single"/>
        </w:rPr>
        <w:t>wpłacić przelewem</w:t>
      </w:r>
      <w:r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Pr="000D23FE">
        <w:rPr>
          <w:rFonts w:ascii="Verdana" w:hAnsi="Verdana"/>
          <w:sz w:val="18"/>
          <w:szCs w:val="18"/>
        </w:rPr>
        <w:t>Z</w:t>
      </w:r>
      <w:r w:rsidR="00B32E8B" w:rsidRPr="000D23FE">
        <w:rPr>
          <w:rFonts w:ascii="Verdana" w:hAnsi="Verdana"/>
          <w:sz w:val="18"/>
          <w:szCs w:val="18"/>
        </w:rPr>
        <w:t>/</w:t>
      </w:r>
      <w:r w:rsidRPr="000D23FE">
        <w:rPr>
          <w:rFonts w:ascii="Verdana" w:hAnsi="Verdana"/>
          <w:sz w:val="18"/>
          <w:szCs w:val="18"/>
        </w:rPr>
        <w:t>PN</w:t>
      </w:r>
      <w:r w:rsidR="002136DF">
        <w:rPr>
          <w:rFonts w:ascii="Verdana" w:hAnsi="Verdana"/>
          <w:sz w:val="18"/>
          <w:szCs w:val="18"/>
        </w:rPr>
        <w:t>–74</w:t>
      </w:r>
      <w:r w:rsidRPr="000D23FE">
        <w:rPr>
          <w:rFonts w:ascii="Verdana" w:hAnsi="Verdana"/>
          <w:sz w:val="18"/>
          <w:szCs w:val="18"/>
        </w:rPr>
        <w:t>/ 1</w:t>
      </w:r>
      <w:r w:rsidR="00FC473F" w:rsidRPr="000D23FE">
        <w:rPr>
          <w:rFonts w:ascii="Verdana" w:hAnsi="Verdana"/>
          <w:sz w:val="18"/>
          <w:szCs w:val="18"/>
        </w:rPr>
        <w:t>9</w:t>
      </w:r>
      <w:r w:rsidRPr="000D23FE">
        <w:rPr>
          <w:rFonts w:ascii="Verdana" w:hAnsi="Verdana"/>
          <w:sz w:val="18"/>
          <w:szCs w:val="18"/>
        </w:rPr>
        <w:t xml:space="preserve"> na „</w:t>
      </w:r>
      <w:r w:rsidR="00040EA6" w:rsidRPr="00040EA6">
        <w:rPr>
          <w:rFonts w:ascii="Verdana" w:hAnsi="Verdana"/>
          <w:sz w:val="18"/>
          <w:szCs w:val="18"/>
        </w:rPr>
        <w:t xml:space="preserve">Przebudowa budynku w związku z montażem wentylacji mechanicznej, z odciągami dygestoriów oraz klimatyzacją w 9 salach ćwiczeń laboratoryjnych w budynku Katedry </w:t>
      </w:r>
      <w:r w:rsidR="00040EA6">
        <w:rPr>
          <w:rFonts w:ascii="Verdana" w:hAnsi="Verdana"/>
          <w:sz w:val="18"/>
          <w:szCs w:val="18"/>
        </w:rPr>
        <w:br/>
      </w:r>
      <w:r w:rsidR="00040EA6" w:rsidRPr="00040EA6">
        <w:rPr>
          <w:rFonts w:ascii="Verdana" w:hAnsi="Verdana"/>
          <w:sz w:val="18"/>
          <w:szCs w:val="18"/>
        </w:rPr>
        <w:t>i Zakładu Biochemii Lekarskiej Uniwersytetu Medycznego we Wrocławiu</w:t>
      </w:r>
      <w:r w:rsidR="00FC473F" w:rsidRPr="000D23FE">
        <w:rPr>
          <w:rFonts w:ascii="Verdana" w:hAnsi="Verdana"/>
          <w:sz w:val="18"/>
          <w:szCs w:val="18"/>
        </w:rPr>
        <w:t>”.</w:t>
      </w:r>
    </w:p>
    <w:p w14:paraId="009F3675" w14:textId="378381D7" w:rsidR="00A274F3" w:rsidRPr="001E0E10" w:rsidRDefault="00A274F3" w:rsidP="00040EA6">
      <w:pPr>
        <w:pStyle w:val="Akapitzlist"/>
        <w:numPr>
          <w:ilvl w:val="0"/>
          <w:numId w:val="33"/>
        </w:numPr>
        <w:spacing w:line="360" w:lineRule="auto"/>
        <w:ind w:left="1418" w:right="-381"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40EA6">
      <w:pPr>
        <w:numPr>
          <w:ilvl w:val="0"/>
          <w:numId w:val="29"/>
        </w:numPr>
        <w:tabs>
          <w:tab w:val="num" w:pos="851"/>
        </w:tabs>
        <w:spacing w:line="360" w:lineRule="auto"/>
        <w:ind w:left="851" w:right="-381"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293300C4" w:rsidR="00A83E4A" w:rsidRPr="001E0E10" w:rsidRDefault="00E927A6" w:rsidP="00040EA6">
      <w:pPr>
        <w:pStyle w:val="Akapitzlist"/>
        <w:numPr>
          <w:ilvl w:val="0"/>
          <w:numId w:val="34"/>
        </w:numPr>
        <w:spacing w:line="360" w:lineRule="auto"/>
        <w:ind w:left="1418" w:right="-381"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040EA6">
        <w:rPr>
          <w:rFonts w:ascii="Verdana" w:hAnsi="Verdana"/>
          <w:sz w:val="18"/>
        </w:rPr>
        <w:t>)</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040EA6">
      <w:pPr>
        <w:pStyle w:val="Akapitzlist"/>
        <w:numPr>
          <w:ilvl w:val="0"/>
          <w:numId w:val="34"/>
        </w:numPr>
        <w:tabs>
          <w:tab w:val="left" w:pos="9072"/>
        </w:tabs>
        <w:spacing w:line="360" w:lineRule="auto"/>
        <w:ind w:left="1418" w:right="-381"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40EA6">
      <w:pPr>
        <w:pStyle w:val="Akapitzlist1"/>
        <w:numPr>
          <w:ilvl w:val="0"/>
          <w:numId w:val="34"/>
        </w:numPr>
        <w:tabs>
          <w:tab w:val="left" w:pos="9072"/>
        </w:tabs>
        <w:spacing w:after="0" w:line="360" w:lineRule="auto"/>
        <w:ind w:left="1418" w:right="-381"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40EA6">
      <w:pPr>
        <w:keepNext/>
        <w:numPr>
          <w:ilvl w:val="0"/>
          <w:numId w:val="29"/>
        </w:numPr>
        <w:tabs>
          <w:tab w:val="left" w:pos="851"/>
        </w:tabs>
        <w:spacing w:line="360" w:lineRule="auto"/>
        <w:ind w:left="851" w:right="-381"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040EA6">
      <w:pPr>
        <w:numPr>
          <w:ilvl w:val="1"/>
          <w:numId w:val="35"/>
        </w:numPr>
        <w:spacing w:line="360" w:lineRule="auto"/>
        <w:ind w:right="-381"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40EA6">
      <w:pPr>
        <w:numPr>
          <w:ilvl w:val="1"/>
          <w:numId w:val="35"/>
        </w:numPr>
        <w:spacing w:line="360" w:lineRule="auto"/>
        <w:ind w:right="-381"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040EA6">
      <w:pPr>
        <w:numPr>
          <w:ilvl w:val="1"/>
          <w:numId w:val="35"/>
        </w:numPr>
        <w:spacing w:line="360" w:lineRule="auto"/>
        <w:ind w:right="-381"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6" w:name="_Toc282721357"/>
      <w:bookmarkStart w:id="17" w:name="_Toc395266073"/>
      <w:r w:rsidRPr="001E0E10">
        <w:t>Termin związania ofertą.</w:t>
      </w:r>
      <w:bookmarkEnd w:id="16"/>
      <w:bookmarkEnd w:id="17"/>
    </w:p>
    <w:p w14:paraId="1EE8F520" w14:textId="7ADBBB05" w:rsidR="00970B6B" w:rsidRPr="001E0E10" w:rsidRDefault="00970B6B" w:rsidP="00040EA6">
      <w:pPr>
        <w:pStyle w:val="Akapitzlist"/>
        <w:numPr>
          <w:ilvl w:val="0"/>
          <w:numId w:val="20"/>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040EA6">
      <w:pPr>
        <w:pStyle w:val="Akapitzlist"/>
        <w:numPr>
          <w:ilvl w:val="0"/>
          <w:numId w:val="20"/>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040EA6">
      <w:pPr>
        <w:pStyle w:val="Nagwek1"/>
        <w:ind w:right="-381"/>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040EA6">
      <w:pPr>
        <w:pStyle w:val="Akapitzlist"/>
        <w:numPr>
          <w:ilvl w:val="1"/>
          <w:numId w:val="21"/>
        </w:numPr>
        <w:spacing w:line="360" w:lineRule="auto"/>
        <w:ind w:left="851" w:right="-38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040EA6">
      <w:pPr>
        <w:numPr>
          <w:ilvl w:val="0"/>
          <w:numId w:val="21"/>
        </w:numPr>
        <w:spacing w:line="360" w:lineRule="auto"/>
        <w:ind w:left="851" w:right="-38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040EA6">
      <w:pPr>
        <w:numPr>
          <w:ilvl w:val="0"/>
          <w:numId w:val="21"/>
        </w:numPr>
        <w:spacing w:line="360" w:lineRule="auto"/>
        <w:ind w:left="851" w:right="-381"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040EA6">
      <w:pPr>
        <w:numPr>
          <w:ilvl w:val="0"/>
          <w:numId w:val="21"/>
        </w:numPr>
        <w:spacing w:line="360" w:lineRule="auto"/>
        <w:ind w:left="851" w:right="-381"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6A6A9FAA" w:rsidR="003E1C73" w:rsidRPr="0051463D" w:rsidRDefault="003E1C73"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12BE6E48" w:rsidR="0074259C" w:rsidRPr="0051463D" w:rsidRDefault="00970B6B"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177C1CF8" w:rsidR="00270A9A" w:rsidRPr="00736449" w:rsidRDefault="00270A9A"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033E8859" w14:textId="4B6CA74C" w:rsidR="00A60A15" w:rsidRPr="00A60A15" w:rsidRDefault="00C20F1B" w:rsidP="00040EA6">
      <w:pPr>
        <w:numPr>
          <w:ilvl w:val="2"/>
          <w:numId w:val="17"/>
        </w:numPr>
        <w:spacing w:line="360" w:lineRule="auto"/>
        <w:ind w:left="1276" w:right="-381" w:hanging="425"/>
        <w:jc w:val="both"/>
        <w:rPr>
          <w:rFonts w:ascii="Verdana" w:hAnsi="Verdana" w:cs="Arial"/>
          <w:sz w:val="18"/>
          <w:szCs w:val="18"/>
        </w:rPr>
      </w:pPr>
      <w:r>
        <w:rPr>
          <w:rFonts w:ascii="Verdana" w:hAnsi="Verdana" w:cs="Arial"/>
          <w:b/>
          <w:sz w:val="18"/>
          <w:szCs w:val="18"/>
        </w:rPr>
        <w:t>Szczegółowe k</w:t>
      </w:r>
      <w:r w:rsidR="00736449" w:rsidRPr="00A60A15">
        <w:rPr>
          <w:rFonts w:ascii="Verdana" w:hAnsi="Verdana" w:cs="Arial"/>
          <w:b/>
          <w:sz w:val="18"/>
          <w:szCs w:val="18"/>
        </w:rPr>
        <w:t>osztorysy</w:t>
      </w:r>
      <w:r w:rsidR="00A60A15" w:rsidRPr="00A60A15">
        <w:rPr>
          <w:rFonts w:ascii="Verdana" w:hAnsi="Verdana" w:cs="Arial"/>
          <w:b/>
          <w:sz w:val="18"/>
          <w:szCs w:val="18"/>
        </w:rPr>
        <w:t xml:space="preserve"> </w:t>
      </w:r>
      <w:r w:rsidRPr="00C20F1B">
        <w:rPr>
          <w:rFonts w:ascii="Verdana" w:hAnsi="Verdana" w:cs="Arial"/>
          <w:b/>
          <w:sz w:val="18"/>
          <w:szCs w:val="18"/>
        </w:rPr>
        <w:t>w</w:t>
      </w:r>
      <w:r>
        <w:rPr>
          <w:rFonts w:ascii="Verdana" w:hAnsi="Verdana" w:cs="Arial"/>
          <w:sz w:val="18"/>
          <w:szCs w:val="18"/>
        </w:rPr>
        <w:t xml:space="preserve"> </w:t>
      </w:r>
      <w:r w:rsidR="007D193A" w:rsidRPr="007D193A">
        <w:rPr>
          <w:rFonts w:ascii="Verdana" w:hAnsi="Verdana" w:cs="Arial"/>
          <w:b/>
          <w:bCs/>
          <w:sz w:val="18"/>
          <w:szCs w:val="18"/>
        </w:rPr>
        <w:t>wersji pełnej</w:t>
      </w:r>
      <w:r w:rsidR="007D193A" w:rsidRPr="007D193A">
        <w:rPr>
          <w:rFonts w:ascii="Verdana" w:hAnsi="Verdana" w:cs="Arial"/>
          <w:sz w:val="18"/>
          <w:szCs w:val="18"/>
        </w:rPr>
        <w:t xml:space="preserve"> </w:t>
      </w:r>
      <w:r w:rsidR="007D193A">
        <w:rPr>
          <w:rFonts w:ascii="Verdana" w:hAnsi="Verdana" w:cs="Arial"/>
          <w:sz w:val="18"/>
          <w:szCs w:val="18"/>
        </w:rPr>
        <w:t>(</w:t>
      </w:r>
      <w:r w:rsidR="007D193A" w:rsidRPr="007D193A">
        <w:rPr>
          <w:rFonts w:ascii="Verdana" w:hAnsi="Verdana" w:cs="Arial"/>
          <w:sz w:val="18"/>
          <w:szCs w:val="18"/>
        </w:rPr>
        <w:t xml:space="preserve">Zamawiający </w:t>
      </w:r>
      <w:r w:rsidR="007D193A">
        <w:rPr>
          <w:rFonts w:ascii="Verdana" w:hAnsi="Verdana" w:cs="Arial"/>
          <w:sz w:val="18"/>
          <w:szCs w:val="18"/>
        </w:rPr>
        <w:t xml:space="preserve">przez </w:t>
      </w:r>
      <w:r>
        <w:rPr>
          <w:rFonts w:ascii="Verdana" w:hAnsi="Verdana" w:cs="Arial"/>
          <w:sz w:val="18"/>
          <w:szCs w:val="18"/>
        </w:rPr>
        <w:t xml:space="preserve">szczegółowy </w:t>
      </w:r>
      <w:r w:rsidR="007D193A">
        <w:rPr>
          <w:rFonts w:ascii="Verdana" w:hAnsi="Verdana" w:cs="Arial"/>
          <w:sz w:val="18"/>
          <w:szCs w:val="18"/>
        </w:rPr>
        <w:t xml:space="preserve">kosztorys </w:t>
      </w:r>
      <w:r>
        <w:rPr>
          <w:rFonts w:ascii="Verdana" w:hAnsi="Verdana" w:cs="Arial"/>
          <w:sz w:val="18"/>
          <w:szCs w:val="18"/>
        </w:rPr>
        <w:br/>
      </w:r>
      <w:r w:rsidR="007D193A">
        <w:rPr>
          <w:rFonts w:ascii="Verdana" w:hAnsi="Verdana" w:cs="Arial"/>
          <w:sz w:val="18"/>
          <w:szCs w:val="18"/>
        </w:rPr>
        <w:t xml:space="preserve">w wersji pełnej </w:t>
      </w:r>
      <w:r w:rsidR="007D193A" w:rsidRPr="007D193A">
        <w:rPr>
          <w:rFonts w:ascii="Verdana" w:hAnsi="Verdana" w:cs="Arial"/>
          <w:sz w:val="18"/>
          <w:szCs w:val="18"/>
        </w:rPr>
        <w:t xml:space="preserve">rozumie kosztorys ofertowy sporządzony metodą szczegółową, wydrukowany </w:t>
      </w:r>
      <w:r>
        <w:rPr>
          <w:rFonts w:ascii="Verdana" w:hAnsi="Verdana" w:cs="Arial"/>
          <w:sz w:val="18"/>
          <w:szCs w:val="18"/>
        </w:rPr>
        <w:br/>
      </w:r>
      <w:r w:rsidR="007D193A" w:rsidRPr="007D193A">
        <w:rPr>
          <w:rFonts w:ascii="Verdana" w:hAnsi="Verdana" w:cs="Arial"/>
          <w:sz w:val="18"/>
          <w:szCs w:val="18"/>
        </w:rPr>
        <w:t>w formie pełnej tzn. zawierającej w opisie do każdej pozycji pełną informację o nakładach RMS, wartość pozycji z narzutami. Kosztorys ofertowy musi posiadać  stronę tytułową zawierającą stawkę robocizny, wielkość narzutów i wysokość podatku VAT)</w:t>
      </w:r>
      <w:r w:rsidR="007D193A">
        <w:rPr>
          <w:rFonts w:ascii="Verdana" w:hAnsi="Verdana" w:cs="Arial"/>
          <w:sz w:val="18"/>
          <w:szCs w:val="18"/>
        </w:rPr>
        <w:t xml:space="preserve"> </w:t>
      </w:r>
      <w:r w:rsidR="00A60A15" w:rsidRPr="00A60A15">
        <w:rPr>
          <w:rFonts w:ascii="Verdana" w:hAnsi="Verdana" w:cs="Arial"/>
          <w:sz w:val="18"/>
          <w:szCs w:val="18"/>
        </w:rPr>
        <w:t>– przygotowan</w:t>
      </w:r>
      <w:r w:rsidR="00D112CF">
        <w:rPr>
          <w:rFonts w:ascii="Verdana" w:hAnsi="Verdana" w:cs="Arial"/>
          <w:sz w:val="18"/>
          <w:szCs w:val="18"/>
        </w:rPr>
        <w:t>e</w:t>
      </w:r>
      <w:r w:rsidR="00A60A15" w:rsidRPr="00A60A15">
        <w:rPr>
          <w:rFonts w:ascii="Verdana" w:hAnsi="Verdana" w:cs="Arial"/>
          <w:sz w:val="18"/>
          <w:szCs w:val="18"/>
        </w:rPr>
        <w:t xml:space="preserve"> przez Wykonawcę, </w:t>
      </w:r>
    </w:p>
    <w:p w14:paraId="6DFDB897" w14:textId="0292AA57" w:rsidR="003D4E4F" w:rsidRPr="0051463D"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040EA6">
      <w:pPr>
        <w:pStyle w:val="Akapitzlist"/>
        <w:numPr>
          <w:ilvl w:val="0"/>
          <w:numId w:val="21"/>
        </w:numPr>
        <w:spacing w:line="360" w:lineRule="auto"/>
        <w:ind w:right="-381"/>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23"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040EA6">
      <w:pPr>
        <w:pStyle w:val="Akapitzlist"/>
        <w:numPr>
          <w:ilvl w:val="0"/>
          <w:numId w:val="21"/>
        </w:numPr>
        <w:spacing w:line="360" w:lineRule="auto"/>
        <w:ind w:right="-381"/>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4"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D112CF">
      <w:pPr>
        <w:pStyle w:val="Nagwek1"/>
        <w:ind w:right="-381"/>
      </w:pPr>
      <w:bookmarkStart w:id="20" w:name="_Toc282721359"/>
      <w:bookmarkStart w:id="21" w:name="_Toc395266075"/>
      <w:r w:rsidRPr="00E97BCC">
        <w:t>Miejsce oraz termin składania i otwarcia ofert.</w:t>
      </w:r>
      <w:bookmarkEnd w:id="20"/>
      <w:bookmarkEnd w:id="21"/>
    </w:p>
    <w:p w14:paraId="7C3044DD" w14:textId="77777777" w:rsidR="00E15E9C" w:rsidRPr="009E216D" w:rsidRDefault="00970B6B" w:rsidP="00D112CF">
      <w:pPr>
        <w:spacing w:line="360" w:lineRule="auto"/>
        <w:ind w:left="207" w:right="-381" w:firstLine="502"/>
        <w:rPr>
          <w:rFonts w:ascii="Verdana" w:hAnsi="Verdana"/>
          <w:b/>
          <w:sz w:val="18"/>
          <w:szCs w:val="18"/>
        </w:rPr>
      </w:pPr>
      <w:bookmarkStart w:id="22" w:name="_Toc282721360"/>
      <w:r w:rsidRPr="009E216D">
        <w:rPr>
          <w:rFonts w:ascii="Verdana" w:hAnsi="Verdana"/>
          <w:b/>
          <w:sz w:val="18"/>
          <w:szCs w:val="18"/>
        </w:rPr>
        <w:t>Miejsce oraz termin składania ofert.</w:t>
      </w:r>
      <w:bookmarkStart w:id="23" w:name="_Toc282721361"/>
      <w:bookmarkEnd w:id="22"/>
      <w:r w:rsidR="00933323" w:rsidRPr="009E216D">
        <w:rPr>
          <w:rFonts w:ascii="Verdana" w:hAnsi="Verdana"/>
          <w:b/>
          <w:sz w:val="18"/>
          <w:szCs w:val="18"/>
        </w:rPr>
        <w:t xml:space="preserve"> </w:t>
      </w:r>
    </w:p>
    <w:p w14:paraId="7BCEC8A4" w14:textId="4A5ECB08" w:rsidR="00933323" w:rsidRPr="008E0667" w:rsidRDefault="00970B6B" w:rsidP="00D112CF">
      <w:pPr>
        <w:pStyle w:val="Akapitzlist"/>
        <w:numPr>
          <w:ilvl w:val="0"/>
          <w:numId w:val="36"/>
        </w:numPr>
        <w:spacing w:line="360" w:lineRule="auto"/>
        <w:ind w:left="851" w:right="-381" w:hanging="284"/>
        <w:contextualSpacing w:val="0"/>
        <w:jc w:val="both"/>
        <w:rPr>
          <w:rFonts w:ascii="Verdana" w:hAnsi="Verdana"/>
          <w:sz w:val="18"/>
          <w:szCs w:val="18"/>
        </w:rPr>
      </w:pPr>
      <w:r w:rsidRPr="008E0667">
        <w:rPr>
          <w:rFonts w:ascii="Verdana" w:hAnsi="Verdana"/>
          <w:sz w:val="18"/>
          <w:szCs w:val="18"/>
        </w:rPr>
        <w:t xml:space="preserve">Oferty należy składać </w:t>
      </w:r>
      <w:r w:rsidR="00933323" w:rsidRPr="008E0667">
        <w:rPr>
          <w:rFonts w:ascii="Verdana" w:hAnsi="Verdana"/>
          <w:sz w:val="18"/>
          <w:szCs w:val="18"/>
        </w:rPr>
        <w:t xml:space="preserve">za pośrednictwem Platformy w terminie </w:t>
      </w:r>
      <w:r w:rsidR="00933323" w:rsidRPr="008E0667">
        <w:rPr>
          <w:rFonts w:ascii="Verdana" w:hAnsi="Verdana"/>
          <w:b/>
          <w:sz w:val="18"/>
          <w:szCs w:val="18"/>
        </w:rPr>
        <w:t>do</w:t>
      </w:r>
      <w:r w:rsidR="00147ED3" w:rsidRPr="008E0667">
        <w:rPr>
          <w:rFonts w:ascii="Verdana" w:hAnsi="Verdana"/>
          <w:b/>
          <w:sz w:val="18"/>
          <w:szCs w:val="18"/>
        </w:rPr>
        <w:t xml:space="preserve"> dnia </w:t>
      </w:r>
      <w:r w:rsidR="00643774">
        <w:rPr>
          <w:rFonts w:ascii="Verdana" w:hAnsi="Verdana"/>
          <w:b/>
          <w:sz w:val="18"/>
          <w:szCs w:val="18"/>
        </w:rPr>
        <w:t>11</w:t>
      </w:r>
      <w:r w:rsidR="000A4ECF" w:rsidRPr="008E0667">
        <w:rPr>
          <w:rFonts w:ascii="Verdana" w:hAnsi="Verdana"/>
          <w:b/>
          <w:sz w:val="18"/>
          <w:szCs w:val="18"/>
        </w:rPr>
        <w:t>.</w:t>
      </w:r>
      <w:r w:rsidR="002F1A27" w:rsidRPr="008E0667">
        <w:rPr>
          <w:rFonts w:ascii="Verdana" w:hAnsi="Verdana"/>
          <w:b/>
          <w:sz w:val="18"/>
          <w:szCs w:val="18"/>
        </w:rPr>
        <w:t>0</w:t>
      </w:r>
      <w:r w:rsidR="00643774">
        <w:rPr>
          <w:rFonts w:ascii="Verdana" w:hAnsi="Verdana"/>
          <w:b/>
          <w:sz w:val="18"/>
          <w:szCs w:val="18"/>
        </w:rPr>
        <w:t>9</w:t>
      </w:r>
      <w:r w:rsidR="009366B4" w:rsidRPr="008E0667">
        <w:rPr>
          <w:rFonts w:ascii="Verdana" w:hAnsi="Verdana"/>
          <w:b/>
          <w:sz w:val="18"/>
          <w:szCs w:val="18"/>
        </w:rPr>
        <w:t>.</w:t>
      </w:r>
      <w:r w:rsidRPr="008E0667">
        <w:rPr>
          <w:rFonts w:ascii="Verdana" w:hAnsi="Verdana"/>
          <w:b/>
          <w:sz w:val="18"/>
          <w:szCs w:val="18"/>
        </w:rPr>
        <w:t>201</w:t>
      </w:r>
      <w:r w:rsidR="0082769C" w:rsidRPr="008E0667">
        <w:rPr>
          <w:rFonts w:ascii="Verdana" w:hAnsi="Verdana"/>
          <w:b/>
          <w:sz w:val="18"/>
          <w:szCs w:val="18"/>
        </w:rPr>
        <w:t>9</w:t>
      </w:r>
      <w:r w:rsidR="009366B4" w:rsidRPr="008E0667">
        <w:rPr>
          <w:rFonts w:ascii="Verdana" w:hAnsi="Verdana"/>
          <w:b/>
          <w:sz w:val="18"/>
          <w:szCs w:val="18"/>
        </w:rPr>
        <w:t xml:space="preserve"> r. do godz. </w:t>
      </w:r>
      <w:r w:rsidR="00F75F42" w:rsidRPr="008E0667">
        <w:rPr>
          <w:rFonts w:ascii="Verdana" w:hAnsi="Verdana"/>
          <w:b/>
          <w:sz w:val="18"/>
          <w:szCs w:val="18"/>
        </w:rPr>
        <w:t>10</w:t>
      </w:r>
      <w:r w:rsidRPr="008E0667">
        <w:rPr>
          <w:rFonts w:ascii="Verdana" w:hAnsi="Verdana"/>
          <w:b/>
          <w:sz w:val="18"/>
          <w:szCs w:val="18"/>
        </w:rPr>
        <w:t>:00</w:t>
      </w:r>
      <w:r w:rsidRPr="008E0667">
        <w:rPr>
          <w:rFonts w:ascii="Verdana" w:hAnsi="Verdana"/>
          <w:sz w:val="18"/>
          <w:szCs w:val="18"/>
        </w:rPr>
        <w:t>.</w:t>
      </w:r>
    </w:p>
    <w:p w14:paraId="2843E8F0" w14:textId="77777777" w:rsidR="00933323" w:rsidRPr="008E0667" w:rsidRDefault="00933323" w:rsidP="00D112CF">
      <w:pPr>
        <w:pStyle w:val="Akapitzlist"/>
        <w:numPr>
          <w:ilvl w:val="0"/>
          <w:numId w:val="36"/>
        </w:numPr>
        <w:spacing w:line="360" w:lineRule="auto"/>
        <w:ind w:left="851" w:right="-381" w:hanging="284"/>
        <w:contextualSpacing w:val="0"/>
        <w:jc w:val="both"/>
        <w:rPr>
          <w:rFonts w:ascii="Verdana" w:hAnsi="Verdana"/>
          <w:sz w:val="18"/>
          <w:szCs w:val="18"/>
        </w:rPr>
      </w:pPr>
      <w:r w:rsidRPr="008E0667">
        <w:rPr>
          <w:rFonts w:ascii="Verdana" w:hAnsi="Verdana"/>
          <w:sz w:val="18"/>
          <w:szCs w:val="18"/>
        </w:rPr>
        <w:t xml:space="preserve">Po upływie terminu, o którym mowa powyżej, złożenie ofert nie będzie możliwe. </w:t>
      </w:r>
      <w:r w:rsidRPr="008E0667">
        <w:rPr>
          <w:rFonts w:ascii="Verdana" w:hAnsi="Verdana"/>
          <w:sz w:val="18"/>
          <w:szCs w:val="18"/>
        </w:rPr>
        <w:br/>
        <w:t>Uwaga! O terminie złożenia ofert decyduje czas ostatecznego wysłania oferty a nie czas rozpoczęcia jej wprowadzenia.</w:t>
      </w:r>
    </w:p>
    <w:p w14:paraId="39117DAD" w14:textId="77777777" w:rsidR="008E0667" w:rsidRDefault="00970B6B" w:rsidP="008E0667">
      <w:pPr>
        <w:spacing w:line="360" w:lineRule="auto"/>
        <w:ind w:left="207" w:right="-381" w:firstLine="502"/>
        <w:rPr>
          <w:rFonts w:ascii="Verdana" w:hAnsi="Verdana"/>
          <w:b/>
          <w:sz w:val="18"/>
          <w:szCs w:val="18"/>
        </w:rPr>
      </w:pPr>
      <w:r w:rsidRPr="008E0667">
        <w:rPr>
          <w:rFonts w:ascii="Verdana" w:hAnsi="Verdana"/>
          <w:b/>
          <w:sz w:val="18"/>
          <w:szCs w:val="18"/>
        </w:rPr>
        <w:t>Miejsce oraz termin otwarcia ofert.</w:t>
      </w:r>
      <w:bookmarkEnd w:id="23"/>
      <w:r w:rsidR="00933323" w:rsidRPr="008E0667">
        <w:rPr>
          <w:rFonts w:ascii="Verdana" w:hAnsi="Verdana"/>
          <w:b/>
          <w:sz w:val="18"/>
          <w:szCs w:val="18"/>
        </w:rPr>
        <w:t xml:space="preserve"> </w:t>
      </w:r>
    </w:p>
    <w:p w14:paraId="50B1A3A9" w14:textId="0EF40DFC" w:rsidR="00970B6B" w:rsidRPr="008E0667" w:rsidRDefault="00970B6B" w:rsidP="008E0667">
      <w:pPr>
        <w:pStyle w:val="Akapitzlist"/>
        <w:numPr>
          <w:ilvl w:val="0"/>
          <w:numId w:val="36"/>
        </w:numPr>
        <w:spacing w:line="360" w:lineRule="auto"/>
        <w:ind w:right="-381"/>
        <w:rPr>
          <w:rFonts w:ascii="Verdana" w:hAnsi="Verdana"/>
          <w:b/>
          <w:sz w:val="18"/>
          <w:szCs w:val="18"/>
        </w:rPr>
      </w:pPr>
      <w:r w:rsidRPr="008E0667">
        <w:rPr>
          <w:rFonts w:ascii="Verdana" w:hAnsi="Verdana"/>
          <w:sz w:val="18"/>
          <w:szCs w:val="18"/>
        </w:rPr>
        <w:t xml:space="preserve">Otwarcie ofert nastąpi w dniu </w:t>
      </w:r>
      <w:r w:rsidR="00643774">
        <w:rPr>
          <w:rFonts w:ascii="Verdana" w:hAnsi="Verdana"/>
          <w:b/>
          <w:sz w:val="18"/>
          <w:szCs w:val="18"/>
        </w:rPr>
        <w:t>11</w:t>
      </w:r>
      <w:r w:rsidR="00772FB4" w:rsidRPr="008E0667">
        <w:rPr>
          <w:rFonts w:ascii="Verdana" w:hAnsi="Verdana"/>
          <w:b/>
          <w:sz w:val="18"/>
          <w:szCs w:val="18"/>
        </w:rPr>
        <w:t>.</w:t>
      </w:r>
      <w:r w:rsidR="002F1A27" w:rsidRPr="008E0667">
        <w:rPr>
          <w:rFonts w:ascii="Verdana" w:hAnsi="Verdana"/>
          <w:b/>
          <w:sz w:val="18"/>
          <w:szCs w:val="18"/>
        </w:rPr>
        <w:t>0</w:t>
      </w:r>
      <w:r w:rsidR="00643774">
        <w:rPr>
          <w:rFonts w:ascii="Verdana" w:hAnsi="Verdana"/>
          <w:b/>
          <w:sz w:val="18"/>
          <w:szCs w:val="18"/>
        </w:rPr>
        <w:t>9</w:t>
      </w:r>
      <w:r w:rsidR="00772FB4" w:rsidRPr="008E0667">
        <w:rPr>
          <w:rFonts w:ascii="Verdana" w:hAnsi="Verdana"/>
          <w:b/>
          <w:sz w:val="18"/>
          <w:szCs w:val="18"/>
        </w:rPr>
        <w:t>.</w:t>
      </w:r>
      <w:r w:rsidR="00180C07" w:rsidRPr="008E0667">
        <w:rPr>
          <w:rFonts w:ascii="Verdana" w:hAnsi="Verdana"/>
          <w:b/>
          <w:sz w:val="18"/>
          <w:szCs w:val="18"/>
        </w:rPr>
        <w:t>201</w:t>
      </w:r>
      <w:r w:rsidR="0082769C" w:rsidRPr="008E0667">
        <w:rPr>
          <w:rFonts w:ascii="Verdana" w:hAnsi="Verdana"/>
          <w:b/>
          <w:sz w:val="18"/>
          <w:szCs w:val="18"/>
        </w:rPr>
        <w:t>9</w:t>
      </w:r>
      <w:r w:rsidR="00092493" w:rsidRPr="008E0667">
        <w:rPr>
          <w:rFonts w:ascii="Verdana" w:hAnsi="Verdana"/>
          <w:b/>
          <w:sz w:val="18"/>
          <w:szCs w:val="18"/>
        </w:rPr>
        <w:t xml:space="preserve"> r. o godz. 1</w:t>
      </w:r>
      <w:r w:rsidR="00F75F42" w:rsidRPr="008E0667">
        <w:rPr>
          <w:rFonts w:ascii="Verdana" w:hAnsi="Verdana"/>
          <w:b/>
          <w:sz w:val="18"/>
          <w:szCs w:val="18"/>
        </w:rPr>
        <w:t>1</w:t>
      </w:r>
      <w:r w:rsidRPr="008E0667">
        <w:rPr>
          <w:rFonts w:ascii="Verdana" w:hAnsi="Verdana"/>
          <w:b/>
          <w:sz w:val="18"/>
          <w:szCs w:val="18"/>
        </w:rPr>
        <w:t>:</w:t>
      </w:r>
      <w:r w:rsidR="009366B4" w:rsidRPr="008E0667">
        <w:rPr>
          <w:rFonts w:ascii="Verdana" w:hAnsi="Verdana"/>
          <w:b/>
          <w:sz w:val="18"/>
          <w:szCs w:val="18"/>
        </w:rPr>
        <w:t>0</w:t>
      </w:r>
      <w:r w:rsidRPr="008E0667">
        <w:rPr>
          <w:rFonts w:ascii="Verdana" w:hAnsi="Verdana"/>
          <w:b/>
          <w:sz w:val="18"/>
          <w:szCs w:val="18"/>
        </w:rPr>
        <w:t>0</w:t>
      </w:r>
      <w:r w:rsidRPr="008E0667">
        <w:rPr>
          <w:rFonts w:ascii="Verdana" w:hAnsi="Verdana"/>
          <w:sz w:val="18"/>
          <w:szCs w:val="18"/>
        </w:rPr>
        <w:t xml:space="preserve"> </w:t>
      </w:r>
      <w:r w:rsidR="00D7793A" w:rsidRPr="008E0667">
        <w:rPr>
          <w:rFonts w:ascii="Verdana" w:hAnsi="Verdana"/>
          <w:sz w:val="18"/>
          <w:szCs w:val="18"/>
        </w:rPr>
        <w:t xml:space="preserve">w Zespole ds. Zamówień Publicznych UMW, 50-368 Wrocław, ul. Marcinkowskiego 2-6, w pokoju nr 3A </w:t>
      </w:r>
      <w:r w:rsidR="00B80699" w:rsidRPr="008E0667">
        <w:rPr>
          <w:rFonts w:ascii="Verdana" w:hAnsi="Verdana"/>
          <w:sz w:val="18"/>
          <w:szCs w:val="18"/>
        </w:rPr>
        <w:t>11</w:t>
      </w:r>
      <w:r w:rsidR="00FC00BD" w:rsidRPr="008E0667">
        <w:rPr>
          <w:rFonts w:ascii="Verdana" w:hAnsi="Verdana"/>
          <w:sz w:val="18"/>
          <w:szCs w:val="18"/>
        </w:rPr>
        <w:t>0</w:t>
      </w:r>
      <w:r w:rsidR="00D7793A" w:rsidRPr="008E0667">
        <w:rPr>
          <w:rFonts w:ascii="Verdana" w:hAnsi="Verdana"/>
          <w:sz w:val="18"/>
          <w:szCs w:val="18"/>
        </w:rPr>
        <w:t xml:space="preserve">.1 </w:t>
      </w:r>
      <w:r w:rsidR="00933323" w:rsidRPr="008E0667">
        <w:rPr>
          <w:rFonts w:ascii="Verdana" w:hAnsi="Verdana"/>
          <w:sz w:val="18"/>
          <w:szCs w:val="18"/>
        </w:rPr>
        <w:t xml:space="preserve">za pośrednictwem Platformy </w:t>
      </w:r>
      <w:r w:rsidR="00D7793A" w:rsidRPr="008E0667">
        <w:rPr>
          <w:rFonts w:ascii="Verdana" w:hAnsi="Verdana"/>
          <w:sz w:val="18"/>
          <w:szCs w:val="18"/>
        </w:rPr>
        <w:t xml:space="preserve">pod adresem </w:t>
      </w:r>
      <w:hyperlink r:id="rId25" w:history="1">
        <w:r w:rsidR="00D7793A" w:rsidRPr="008E0667">
          <w:rPr>
            <w:rStyle w:val="Hipercze"/>
            <w:rFonts w:ascii="Verdana" w:hAnsi="Verdana"/>
            <w:color w:val="auto"/>
            <w:sz w:val="18"/>
            <w:szCs w:val="18"/>
          </w:rPr>
          <w:t>https://umed-wroc.logintrade.net</w:t>
        </w:r>
      </w:hyperlink>
      <w:r w:rsidR="00D7793A" w:rsidRPr="008E0667">
        <w:rPr>
          <w:rFonts w:ascii="Verdana" w:hAnsi="Verdana"/>
          <w:sz w:val="18"/>
          <w:szCs w:val="18"/>
        </w:rPr>
        <w:t xml:space="preserve"> </w:t>
      </w:r>
      <w:r w:rsidR="00933323" w:rsidRPr="008E0667">
        <w:rPr>
          <w:rFonts w:ascii="Verdana" w:hAnsi="Verdana"/>
          <w:sz w:val="18"/>
          <w:szCs w:val="18"/>
        </w:rPr>
        <w:t xml:space="preserve">poprzez </w:t>
      </w:r>
      <w:r w:rsidR="003D4E4F" w:rsidRPr="008E0667">
        <w:rPr>
          <w:rFonts w:ascii="Verdana" w:hAnsi="Verdana"/>
          <w:sz w:val="18"/>
          <w:szCs w:val="18"/>
        </w:rPr>
        <w:t xml:space="preserve">ich </w:t>
      </w:r>
      <w:r w:rsidR="00933323" w:rsidRPr="008E0667">
        <w:rPr>
          <w:rFonts w:ascii="Verdana" w:hAnsi="Verdana"/>
          <w:sz w:val="18"/>
          <w:szCs w:val="18"/>
        </w:rPr>
        <w:t xml:space="preserve">odszyfrowanie przez Zamawiającego. </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4" w:name="_Toc282721362"/>
      <w:bookmarkStart w:id="25" w:name="_Toc395266076"/>
      <w:r w:rsidRPr="00242C8B">
        <w:t>Opis sposobu obliczenia ceny.</w:t>
      </w:r>
      <w:bookmarkEnd w:id="24"/>
      <w:bookmarkEnd w:id="25"/>
    </w:p>
    <w:p w14:paraId="58CB20DA" w14:textId="6D476A36" w:rsidR="00700924" w:rsidRPr="00700924" w:rsidRDefault="00700924"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jest ceną </w:t>
      </w:r>
      <w:r w:rsidR="00736449" w:rsidRPr="00736449">
        <w:rPr>
          <w:rFonts w:ascii="Verdana" w:hAnsi="Verdana"/>
          <w:b/>
          <w:sz w:val="18"/>
        </w:rPr>
        <w:t>kosztorysową</w:t>
      </w:r>
      <w:r w:rsidRPr="00736449">
        <w:rPr>
          <w:rFonts w:ascii="Verdana" w:hAnsi="Verdana"/>
          <w:sz w:val="18"/>
        </w:rPr>
        <w:t>, określoną za przedmiot zamówienia</w:t>
      </w:r>
      <w:r w:rsidRPr="00700924">
        <w:rPr>
          <w:rFonts w:ascii="Verdana" w:hAnsi="Verdana"/>
          <w:sz w:val="18"/>
        </w:rPr>
        <w:t>, wyszczególnioną</w:t>
      </w:r>
      <w:r w:rsidR="00D112CF">
        <w:rPr>
          <w:rFonts w:ascii="Verdana" w:hAnsi="Verdana"/>
          <w:sz w:val="18"/>
        </w:rPr>
        <w:t xml:space="preserve"> </w:t>
      </w:r>
      <w:r w:rsidR="00D112CF">
        <w:rPr>
          <w:rFonts w:ascii="Verdana" w:hAnsi="Verdana"/>
          <w:sz w:val="18"/>
        </w:rPr>
        <w:br/>
      </w:r>
      <w:r w:rsidRPr="00700924">
        <w:rPr>
          <w:rFonts w:ascii="Verdana" w:hAnsi="Verdana"/>
          <w:sz w:val="18"/>
        </w:rPr>
        <w:t>w Formularzu ofert</w:t>
      </w:r>
      <w:r w:rsidR="00D112CF">
        <w:rPr>
          <w:rFonts w:ascii="Verdana" w:hAnsi="Verdana"/>
          <w:sz w:val="18"/>
        </w:rPr>
        <w:t>owym (wzór – zał. nr 1 do SIWZ).</w:t>
      </w:r>
      <w:r w:rsidRPr="00700924">
        <w:rPr>
          <w:rFonts w:ascii="Verdana" w:hAnsi="Verdana"/>
          <w:sz w:val="18"/>
        </w:rPr>
        <w:t xml:space="preserve"> </w:t>
      </w:r>
    </w:p>
    <w:p w14:paraId="2C86A86E" w14:textId="4A32C528" w:rsidR="002F1A27" w:rsidRPr="00700924" w:rsidRDefault="002F1A27"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06EE5641" w14:textId="4D5DC84F"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08CA2099" w:rsidR="00970B6B" w:rsidRDefault="00970B6B" w:rsidP="00D112CF">
      <w:pPr>
        <w:pStyle w:val="Nagwek1"/>
        <w:ind w:right="-381"/>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w:t>
      </w:r>
      <w:bookmarkEnd w:id="26"/>
      <w:bookmarkEnd w:id="27"/>
    </w:p>
    <w:p w14:paraId="4ABEF115" w14:textId="77777777" w:rsidR="002F1A27" w:rsidRPr="00EB6256" w:rsidRDefault="002F1A27" w:rsidP="00D112CF">
      <w:pPr>
        <w:numPr>
          <w:ilvl w:val="0"/>
          <w:numId w:val="52"/>
        </w:numPr>
        <w:spacing w:line="360" w:lineRule="auto"/>
        <w:ind w:left="851" w:right="-381" w:hanging="142"/>
        <w:jc w:val="both"/>
        <w:rPr>
          <w:rFonts w:ascii="Verdana" w:hAnsi="Verdana"/>
          <w:color w:val="000000" w:themeColor="text1"/>
          <w:sz w:val="18"/>
          <w:szCs w:val="18"/>
        </w:rPr>
      </w:pPr>
      <w:bookmarkStart w:id="28" w:name="_Toc395266078"/>
      <w:bookmarkStart w:id="29" w:name="_Toc395266100"/>
      <w:bookmarkStart w:id="30"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B6256" w:rsidRDefault="002F1A27" w:rsidP="00D112CF">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Cena realizacji przedmiotu zamówienia – 60%</w:t>
      </w:r>
    </w:p>
    <w:p w14:paraId="45253A56" w14:textId="4BE0C5F2" w:rsidR="002F1A27" w:rsidRPr="00EB6256" w:rsidRDefault="002F1A27" w:rsidP="00D112CF">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 xml:space="preserve">Termin </w:t>
      </w:r>
      <w:r w:rsidR="00EB6256" w:rsidRPr="00EB6256">
        <w:rPr>
          <w:rFonts w:ascii="Verdana" w:hAnsi="Verdana"/>
          <w:color w:val="000000" w:themeColor="text1"/>
          <w:sz w:val="18"/>
          <w:szCs w:val="18"/>
        </w:rPr>
        <w:t xml:space="preserve">realizacji </w:t>
      </w:r>
      <w:r w:rsidR="00EB6256">
        <w:rPr>
          <w:rFonts w:ascii="Verdana" w:hAnsi="Verdana"/>
          <w:color w:val="000000" w:themeColor="text1"/>
          <w:sz w:val="18"/>
          <w:szCs w:val="18"/>
        </w:rPr>
        <w:t xml:space="preserve">przedmiotu zamówienia </w:t>
      </w:r>
      <w:r w:rsidRPr="00EB6256">
        <w:rPr>
          <w:rFonts w:ascii="Verdana" w:hAnsi="Verdana"/>
          <w:color w:val="000000" w:themeColor="text1"/>
          <w:sz w:val="18"/>
          <w:szCs w:val="18"/>
        </w:rPr>
        <w:t xml:space="preserve">- </w:t>
      </w:r>
      <w:r w:rsidR="00A60A15">
        <w:rPr>
          <w:rFonts w:ascii="Verdana" w:hAnsi="Verdana"/>
          <w:color w:val="000000" w:themeColor="text1"/>
          <w:sz w:val="18"/>
          <w:szCs w:val="18"/>
        </w:rPr>
        <w:t>2</w:t>
      </w:r>
      <w:r w:rsidRPr="00EB6256">
        <w:rPr>
          <w:rFonts w:ascii="Verdana" w:hAnsi="Verdana"/>
          <w:color w:val="000000" w:themeColor="text1"/>
          <w:sz w:val="18"/>
          <w:szCs w:val="18"/>
        </w:rPr>
        <w:t>0%</w:t>
      </w:r>
    </w:p>
    <w:p w14:paraId="403BD586" w14:textId="4931D1A5" w:rsidR="002F1A27" w:rsidRPr="00EB6256" w:rsidRDefault="00A60A15" w:rsidP="00D112CF">
      <w:pPr>
        <w:numPr>
          <w:ilvl w:val="1"/>
          <w:numId w:val="49"/>
        </w:numPr>
        <w:spacing w:line="360" w:lineRule="auto"/>
        <w:ind w:right="-381"/>
        <w:jc w:val="both"/>
        <w:rPr>
          <w:rFonts w:ascii="Verdana" w:hAnsi="Verdana"/>
          <w:color w:val="000000" w:themeColor="text1"/>
          <w:sz w:val="18"/>
          <w:szCs w:val="18"/>
        </w:rPr>
      </w:pPr>
      <w:r>
        <w:rPr>
          <w:rFonts w:ascii="Verdana" w:hAnsi="Verdana"/>
          <w:color w:val="000000" w:themeColor="text1"/>
          <w:sz w:val="18"/>
          <w:szCs w:val="18"/>
        </w:rPr>
        <w:t>Okres gwarancji – 2</w:t>
      </w:r>
      <w:r w:rsidR="002F1A27" w:rsidRPr="00EB6256">
        <w:rPr>
          <w:rFonts w:ascii="Verdana" w:hAnsi="Verdana"/>
          <w:color w:val="000000" w:themeColor="text1"/>
          <w:sz w:val="18"/>
          <w:szCs w:val="18"/>
        </w:rPr>
        <w:t>0%</w:t>
      </w:r>
      <w:bookmarkStart w:id="31" w:name="_Toc395266079"/>
      <w:bookmarkEnd w:id="28"/>
    </w:p>
    <w:p w14:paraId="527B5F2E" w14:textId="2DA832AD" w:rsidR="002F1A27" w:rsidRPr="00147ED3" w:rsidRDefault="002F1A27" w:rsidP="00D112CF">
      <w:pPr>
        <w:numPr>
          <w:ilvl w:val="0"/>
          <w:numId w:val="52"/>
        </w:numPr>
        <w:spacing w:line="360" w:lineRule="auto"/>
        <w:ind w:left="851" w:right="-381" w:hanging="142"/>
        <w:jc w:val="both"/>
        <w:rPr>
          <w:rFonts w:ascii="Verdana" w:hAnsi="Verdana"/>
          <w:color w:val="0070C0"/>
          <w:sz w:val="18"/>
          <w:szCs w:val="18"/>
        </w:rPr>
      </w:pPr>
      <w:r w:rsidRPr="009F67A3">
        <w:rPr>
          <w:rFonts w:ascii="Verdana" w:hAnsi="Verdana"/>
          <w:sz w:val="18"/>
          <w:szCs w:val="18"/>
        </w:rPr>
        <w:t>Do porównania ofert będą brane pod uwagę</w:t>
      </w:r>
      <w:bookmarkEnd w:id="31"/>
      <w:r w:rsidRPr="009F67A3">
        <w:rPr>
          <w:rFonts w:ascii="Verdana" w:hAnsi="Verdana"/>
          <w:sz w:val="18"/>
          <w:szCs w:val="18"/>
        </w:rPr>
        <w:t xml:space="preserve">: </w:t>
      </w:r>
      <w:r w:rsidRPr="00EB6256">
        <w:rPr>
          <w:rFonts w:ascii="Verdana" w:hAnsi="Verdana"/>
          <w:color w:val="000000" w:themeColor="text1"/>
          <w:sz w:val="18"/>
          <w:szCs w:val="18"/>
        </w:rPr>
        <w:t xml:space="preserve">cena brutto realizacji przedmiotu zamówienia, termin </w:t>
      </w:r>
      <w:r w:rsidR="004A46C9" w:rsidRPr="00EB6256">
        <w:rPr>
          <w:rFonts w:ascii="Verdana" w:hAnsi="Verdana"/>
          <w:color w:val="000000" w:themeColor="text1"/>
          <w:sz w:val="18"/>
          <w:szCs w:val="18"/>
        </w:rPr>
        <w:t>realizacji przedmiotu zamówienia</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okres gwarancji podane w Formularzu ofertowym (</w:t>
      </w:r>
      <w:r w:rsidRPr="00EB6256">
        <w:rPr>
          <w:rFonts w:ascii="Verdana" w:hAnsi="Verdana"/>
          <w:color w:val="000000" w:themeColor="text1"/>
          <w:sz w:val="18"/>
          <w:szCs w:val="18"/>
        </w:rPr>
        <w:t>wzór zał. 1 do SIWZ</w:t>
      </w:r>
      <w:r w:rsidR="00EB6256" w:rsidRPr="00EB6256">
        <w:rPr>
          <w:rFonts w:ascii="Verdana" w:hAnsi="Verdana"/>
          <w:color w:val="000000" w:themeColor="text1"/>
          <w:sz w:val="18"/>
          <w:szCs w:val="18"/>
        </w:rPr>
        <w:t>)</w:t>
      </w:r>
      <w:r w:rsidRPr="00EB6256">
        <w:rPr>
          <w:rFonts w:ascii="Verdana" w:hAnsi="Verdana"/>
          <w:color w:val="000000" w:themeColor="text1"/>
          <w:sz w:val="18"/>
          <w:szCs w:val="18"/>
        </w:rPr>
        <w:t>.</w:t>
      </w:r>
    </w:p>
    <w:p w14:paraId="61FF37F5" w14:textId="77777777" w:rsidR="002F1A27" w:rsidRDefault="002F1A27" w:rsidP="00D112CF">
      <w:pPr>
        <w:numPr>
          <w:ilvl w:val="0"/>
          <w:numId w:val="52"/>
        </w:numPr>
        <w:spacing w:line="360" w:lineRule="auto"/>
        <w:ind w:left="851" w:right="-381" w:hanging="142"/>
        <w:jc w:val="both"/>
        <w:rPr>
          <w:rFonts w:ascii="Verdana" w:hAnsi="Verdana"/>
          <w:sz w:val="18"/>
          <w:szCs w:val="18"/>
        </w:rPr>
      </w:pPr>
      <w:bookmarkStart w:id="32" w:name="_Toc395266080"/>
      <w:r w:rsidRPr="009F67A3">
        <w:rPr>
          <w:rFonts w:ascii="Verdana" w:hAnsi="Verdana"/>
          <w:sz w:val="18"/>
          <w:szCs w:val="18"/>
        </w:rPr>
        <w:t>Ocena ofert odbywać się będzie w sposób opisany w poniższej tabeli:</w:t>
      </w:r>
      <w:bookmarkEnd w:id="32"/>
    </w:p>
    <w:p w14:paraId="6BC40282" w14:textId="77777777" w:rsidR="00974D00" w:rsidRDefault="00974D00" w:rsidP="00974D00">
      <w:pPr>
        <w:spacing w:line="360" w:lineRule="auto"/>
        <w:ind w:right="-381"/>
        <w:jc w:val="both"/>
        <w:rPr>
          <w:rFonts w:ascii="Verdana" w:hAnsi="Verdana"/>
          <w:sz w:val="18"/>
          <w:szCs w:val="18"/>
        </w:rPr>
      </w:pPr>
    </w:p>
    <w:p w14:paraId="6DE00215" w14:textId="77777777" w:rsidR="00974D00" w:rsidRDefault="00974D00" w:rsidP="00974D00">
      <w:pPr>
        <w:spacing w:line="360" w:lineRule="auto"/>
        <w:ind w:right="-381"/>
        <w:jc w:val="both"/>
        <w:rPr>
          <w:rFonts w:ascii="Verdana" w:hAnsi="Verdana"/>
          <w:sz w:val="18"/>
          <w:szCs w:val="18"/>
        </w:rPr>
      </w:pPr>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3"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9F67A3" w:rsidRPr="009F67A3" w14:paraId="6E529DFD" w14:textId="77777777" w:rsidTr="00974D00">
        <w:trPr>
          <w:trHeight w:val="1099"/>
        </w:trPr>
        <w:tc>
          <w:tcPr>
            <w:tcW w:w="567" w:type="dxa"/>
            <w:shd w:val="clear" w:color="auto" w:fill="auto"/>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2024C6F7" w14:textId="77777777" w:rsidR="002F1A27" w:rsidRPr="00880ED0" w:rsidRDefault="004D6426" w:rsidP="007F4EDC">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w:t>
            </w:r>
            <w:r w:rsidR="004A46C9" w:rsidRPr="00880ED0">
              <w:rPr>
                <w:rFonts w:ascii="Verdana" w:hAnsi="Verdana"/>
                <w:b/>
                <w:color w:val="000000" w:themeColor="text1"/>
                <w:sz w:val="16"/>
                <w:szCs w:val="16"/>
              </w:rPr>
              <w:t>r</w:t>
            </w:r>
            <w:r w:rsidR="009F67A3" w:rsidRPr="00880ED0">
              <w:rPr>
                <w:rFonts w:ascii="Verdana" w:hAnsi="Verdana"/>
                <w:b/>
                <w:color w:val="000000" w:themeColor="text1"/>
                <w:sz w:val="16"/>
                <w:szCs w:val="16"/>
              </w:rPr>
              <w:t>ealizacji przedmiotu zamówienia</w:t>
            </w:r>
            <w:r w:rsidR="002F1A27" w:rsidRPr="00880ED0">
              <w:rPr>
                <w:rFonts w:ascii="Verdana" w:hAnsi="Verdana"/>
                <w:b/>
                <w:color w:val="000000" w:themeColor="text1"/>
                <w:sz w:val="16"/>
                <w:szCs w:val="16"/>
              </w:rPr>
              <w:t xml:space="preserve"> </w:t>
            </w:r>
          </w:p>
          <w:p w14:paraId="162003CB" w14:textId="43435C6F" w:rsidR="007F4EDC" w:rsidRPr="00974D00" w:rsidRDefault="00880ED0" w:rsidP="00974D00">
            <w:pPr>
              <w:rPr>
                <w:rFonts w:ascii="Verdana" w:hAnsi="Verdana"/>
                <w:sz w:val="14"/>
                <w:szCs w:val="14"/>
              </w:rPr>
            </w:pPr>
            <w:r w:rsidRPr="009726B1">
              <w:rPr>
                <w:rFonts w:ascii="Verdana" w:hAnsi="Verdana"/>
                <w:sz w:val="14"/>
                <w:szCs w:val="14"/>
              </w:rPr>
              <w:t>(max</w:t>
            </w:r>
            <w:r w:rsidR="002B27AE">
              <w:rPr>
                <w:rFonts w:ascii="Verdana" w:hAnsi="Verdana"/>
                <w:sz w:val="14"/>
                <w:szCs w:val="14"/>
              </w:rPr>
              <w:t>.</w:t>
            </w:r>
            <w:r w:rsidRPr="009726B1">
              <w:rPr>
                <w:rFonts w:ascii="Verdana" w:hAnsi="Verdana"/>
                <w:sz w:val="14"/>
                <w:szCs w:val="14"/>
              </w:rPr>
              <w:t xml:space="preserve"> </w:t>
            </w:r>
            <w:r w:rsidR="002B27AE">
              <w:rPr>
                <w:rFonts w:ascii="Verdana" w:hAnsi="Verdana"/>
                <w:b/>
                <w:sz w:val="14"/>
                <w:szCs w:val="14"/>
              </w:rPr>
              <w:t>20 tygodni</w:t>
            </w:r>
            <w:r w:rsidR="00C628E9">
              <w:rPr>
                <w:rFonts w:ascii="Verdana" w:hAnsi="Verdana"/>
                <w:sz w:val="14"/>
                <w:szCs w:val="14"/>
              </w:rPr>
              <w:t xml:space="preserve"> od</w:t>
            </w:r>
            <w:r w:rsidRPr="009726B1">
              <w:rPr>
                <w:rFonts w:ascii="Verdana" w:hAnsi="Verdana"/>
                <w:sz w:val="14"/>
                <w:szCs w:val="14"/>
              </w:rPr>
              <w:t xml:space="preserve"> dnia wprowadzenia Wykonawcy na obiekt)</w:t>
            </w:r>
          </w:p>
        </w:tc>
        <w:tc>
          <w:tcPr>
            <w:tcW w:w="850" w:type="dxa"/>
            <w:shd w:val="clear" w:color="auto" w:fill="auto"/>
            <w:vAlign w:val="center"/>
          </w:tcPr>
          <w:p w14:paraId="653E353F" w14:textId="37EB22E7" w:rsidR="002F1A27" w:rsidRPr="007F4EDC"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olor w:val="000000" w:themeColor="text1"/>
                <w:sz w:val="16"/>
                <w:szCs w:val="16"/>
              </w:rPr>
              <w:t>2</w:t>
            </w:r>
            <w:r w:rsidR="002F1A27" w:rsidRPr="007F4EDC">
              <w:rPr>
                <w:rFonts w:ascii="Verdana" w:hAnsi="Verdana"/>
                <w:color w:val="000000" w:themeColor="text1"/>
                <w:sz w:val="16"/>
                <w:szCs w:val="16"/>
              </w:rPr>
              <w:t>0</w:t>
            </w:r>
          </w:p>
        </w:tc>
        <w:tc>
          <w:tcPr>
            <w:tcW w:w="851" w:type="dxa"/>
            <w:shd w:val="clear" w:color="auto" w:fill="auto"/>
            <w:vAlign w:val="center"/>
          </w:tcPr>
          <w:p w14:paraId="1E8D9C10" w14:textId="615478FB" w:rsidR="002F1A27" w:rsidRPr="007F4EDC"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olor w:val="000000" w:themeColor="text1"/>
                <w:sz w:val="16"/>
                <w:szCs w:val="16"/>
              </w:rPr>
              <w:t>2</w:t>
            </w:r>
            <w:r w:rsidR="002F1A27" w:rsidRPr="007F4EDC">
              <w:rPr>
                <w:rFonts w:ascii="Verdana" w:hAnsi="Verdana"/>
                <w:color w:val="000000" w:themeColor="text1"/>
                <w:sz w:val="16"/>
                <w:szCs w:val="16"/>
              </w:rPr>
              <w:t>0</w:t>
            </w:r>
          </w:p>
        </w:tc>
        <w:tc>
          <w:tcPr>
            <w:tcW w:w="3969" w:type="dxa"/>
            <w:shd w:val="clear" w:color="auto" w:fill="auto"/>
            <w:vAlign w:val="center"/>
          </w:tcPr>
          <w:p w14:paraId="5A95BA2B" w14:textId="32AD60F1" w:rsidR="007F4EDC" w:rsidRPr="000D2D4F" w:rsidRDefault="007F4EDC" w:rsidP="007F4EDC">
            <w:pPr>
              <w:ind w:right="470"/>
              <w:jc w:val="both"/>
              <w:outlineLvl w:val="0"/>
              <w:rPr>
                <w:rFonts w:ascii="Verdana" w:hAnsi="Verdana"/>
                <w:sz w:val="16"/>
                <w:szCs w:val="16"/>
              </w:rPr>
            </w:pPr>
            <w:r>
              <w:rPr>
                <w:rFonts w:ascii="Verdana" w:hAnsi="Verdana"/>
                <w:sz w:val="16"/>
                <w:szCs w:val="16"/>
              </w:rPr>
              <w:t xml:space="preserve">                </w:t>
            </w:r>
            <w:r w:rsidRPr="000D2D4F">
              <w:rPr>
                <w:rFonts w:ascii="Verdana" w:hAnsi="Verdana"/>
                <w:sz w:val="16"/>
                <w:szCs w:val="16"/>
              </w:rPr>
              <w:t>Najkrótszy termin realizacji</w:t>
            </w:r>
          </w:p>
          <w:p w14:paraId="3D13D85E" w14:textId="4A6465F0" w:rsidR="007F4EDC" w:rsidRPr="000D2D4F" w:rsidRDefault="007F4EDC" w:rsidP="007F4EDC">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00A60A15">
              <w:rPr>
                <w:rFonts w:ascii="Verdana" w:hAnsi="Verdana"/>
                <w:sz w:val="16"/>
                <w:szCs w:val="16"/>
              </w:rPr>
              <w:t>x 2</w:t>
            </w:r>
            <w:r w:rsidRPr="00880ED0">
              <w:rPr>
                <w:rFonts w:ascii="Verdana" w:hAnsi="Verdana"/>
                <w:sz w:val="16"/>
                <w:szCs w:val="16"/>
              </w:rPr>
              <w:t>0</w:t>
            </w:r>
          </w:p>
          <w:p w14:paraId="35649270" w14:textId="2B7E7E44" w:rsidR="002F1A27" w:rsidRPr="00147ED3" w:rsidRDefault="007F4EDC" w:rsidP="007F4EDC">
            <w:pPr>
              <w:spacing w:before="60" w:after="60"/>
              <w:ind w:right="45"/>
              <w:jc w:val="both"/>
              <w:outlineLvl w:val="0"/>
              <w:rPr>
                <w:rFonts w:ascii="Verdana" w:hAnsi="Verdana"/>
                <w:color w:val="0070C0"/>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F06CC4" w:rsidRPr="002F1A27" w14:paraId="25D0B559" w14:textId="77777777" w:rsidTr="00A21C25">
        <w:trPr>
          <w:trHeight w:val="558"/>
        </w:trPr>
        <w:tc>
          <w:tcPr>
            <w:tcW w:w="567" w:type="dxa"/>
            <w:shd w:val="clear" w:color="auto" w:fill="auto"/>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auto"/>
            <w:vAlign w:val="center"/>
          </w:tcPr>
          <w:p w14:paraId="45207795" w14:textId="77777777" w:rsidR="00DC69CE" w:rsidRPr="004969E0" w:rsidRDefault="00DC69CE" w:rsidP="00DC69CE">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487A6F15" w14:textId="45281A07" w:rsidR="002F1A27" w:rsidRPr="00147ED3" w:rsidRDefault="00A60A15" w:rsidP="00A60A15">
            <w:pPr>
              <w:tabs>
                <w:tab w:val="left" w:pos="426"/>
              </w:tabs>
              <w:spacing w:before="60" w:after="60"/>
              <w:ind w:right="45"/>
              <w:rPr>
                <w:rFonts w:ascii="Verdana" w:hAnsi="Verdana"/>
                <w:color w:val="0070C0"/>
                <w:sz w:val="16"/>
                <w:szCs w:val="16"/>
              </w:rPr>
            </w:pPr>
            <w:r>
              <w:rPr>
                <w:rFonts w:ascii="Verdana" w:hAnsi="Verdana"/>
                <w:color w:val="000000" w:themeColor="text1"/>
                <w:sz w:val="14"/>
                <w:szCs w:val="14"/>
              </w:rPr>
              <w:t>(min. 3</w:t>
            </w:r>
            <w:r w:rsidR="00DC69CE"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00DC69CE" w:rsidRPr="004969E0">
              <w:rPr>
                <w:rFonts w:ascii="Verdana" w:hAnsi="Verdana"/>
                <w:color w:val="000000" w:themeColor="text1"/>
                <w:sz w:val="14"/>
                <w:szCs w:val="14"/>
              </w:rPr>
              <w:t xml:space="preserve"> lat od daty podpisania końcowego protokołu odbioru </w:t>
            </w:r>
            <w:r>
              <w:rPr>
                <w:rFonts w:ascii="Verdana" w:hAnsi="Verdana"/>
                <w:color w:val="000000" w:themeColor="text1"/>
                <w:sz w:val="14"/>
                <w:szCs w:val="14"/>
              </w:rPr>
              <w:t xml:space="preserve"> wraz z wykonaniem przeglądów gwarancyjnych zamontowanych urządzeń</w:t>
            </w:r>
            <w:r w:rsidR="00DC69CE" w:rsidRPr="004969E0">
              <w:rPr>
                <w:rFonts w:ascii="Verdana" w:hAnsi="Verdana"/>
                <w:color w:val="000000" w:themeColor="text1"/>
                <w:sz w:val="14"/>
                <w:szCs w:val="14"/>
              </w:rPr>
              <w:t>)</w:t>
            </w:r>
          </w:p>
        </w:tc>
        <w:tc>
          <w:tcPr>
            <w:tcW w:w="850" w:type="dxa"/>
            <w:shd w:val="clear" w:color="auto" w:fill="auto"/>
            <w:vAlign w:val="center"/>
          </w:tcPr>
          <w:p w14:paraId="1C044AFA" w14:textId="1CAA29E4" w:rsidR="002F1A27" w:rsidRPr="00DC69CE"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F1A27" w:rsidRPr="00DC69CE">
              <w:rPr>
                <w:rFonts w:ascii="Verdana" w:hAnsi="Verdana" w:cs="Verdana"/>
                <w:bCs/>
                <w:color w:val="000000" w:themeColor="text1"/>
                <w:sz w:val="16"/>
                <w:szCs w:val="16"/>
              </w:rPr>
              <w:t>0</w:t>
            </w:r>
          </w:p>
        </w:tc>
        <w:tc>
          <w:tcPr>
            <w:tcW w:w="851" w:type="dxa"/>
            <w:shd w:val="clear" w:color="auto" w:fill="auto"/>
            <w:vAlign w:val="center"/>
          </w:tcPr>
          <w:p w14:paraId="6BBD2432" w14:textId="28937D47" w:rsidR="002F1A27" w:rsidRPr="00DC69CE"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F1A27" w:rsidRPr="00DC69CE">
              <w:rPr>
                <w:rFonts w:ascii="Verdana" w:hAnsi="Verdana" w:cs="Verdana"/>
                <w:bCs/>
                <w:color w:val="000000" w:themeColor="text1"/>
                <w:sz w:val="16"/>
                <w:szCs w:val="16"/>
              </w:rPr>
              <w:t>0</w:t>
            </w:r>
          </w:p>
        </w:tc>
        <w:tc>
          <w:tcPr>
            <w:tcW w:w="3969" w:type="dxa"/>
            <w:shd w:val="clear" w:color="auto" w:fill="auto"/>
            <w:vAlign w:val="center"/>
          </w:tcPr>
          <w:p w14:paraId="0F5F7317" w14:textId="0A4844E7" w:rsidR="00D558DA" w:rsidRPr="00A66A75" w:rsidRDefault="00D558DA" w:rsidP="00D558DA">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5BCEF406" w14:textId="6EA2A56E" w:rsidR="00D558DA" w:rsidRPr="00A66A75" w:rsidRDefault="00D558DA" w:rsidP="00D558DA">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00A60A15">
              <w:rPr>
                <w:rFonts w:ascii="Verdana" w:hAnsi="Verdana"/>
                <w:sz w:val="16"/>
                <w:szCs w:val="16"/>
              </w:rPr>
              <w:t xml:space="preserve"> x 2</w:t>
            </w:r>
            <w:r w:rsidRPr="00D558DA">
              <w:rPr>
                <w:rFonts w:ascii="Verdana" w:hAnsi="Verdana"/>
                <w:sz w:val="16"/>
                <w:szCs w:val="16"/>
              </w:rPr>
              <w:t>0</w:t>
            </w:r>
          </w:p>
          <w:p w14:paraId="7138A9A3" w14:textId="2AAEC1C8" w:rsidR="002F1A27" w:rsidRPr="00147ED3" w:rsidRDefault="00D558DA" w:rsidP="00D558DA">
            <w:pPr>
              <w:suppressAutoHyphens/>
              <w:rPr>
                <w:rFonts w:ascii="Calibri" w:hAnsi="Calibri"/>
                <w:color w:val="0070C0"/>
                <w:sz w:val="18"/>
                <w:szCs w:val="18"/>
                <w:lang w:eastAsia="ar-SA"/>
              </w:rPr>
            </w:pPr>
            <w:r w:rsidRPr="00A66A75">
              <w:rPr>
                <w:rFonts w:ascii="Verdana" w:hAnsi="Verdana"/>
                <w:sz w:val="16"/>
                <w:szCs w:val="16"/>
              </w:rPr>
              <w:t xml:space="preserve">               </w:t>
            </w:r>
            <w:r>
              <w:rPr>
                <w:rFonts w:ascii="Verdana" w:hAnsi="Verdana"/>
                <w:sz w:val="16"/>
                <w:szCs w:val="16"/>
              </w:rPr>
              <w:t xml:space="preserve">     </w:t>
            </w:r>
            <w:r w:rsidRPr="00A66A75">
              <w:rPr>
                <w:rFonts w:ascii="Verdana" w:hAnsi="Verdana"/>
                <w:sz w:val="16"/>
                <w:szCs w:val="16"/>
              </w:rPr>
              <w:t xml:space="preserve">Najdłuższy okres gwarancji    </w:t>
            </w: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05A7AC0A"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Pr>
                <w:rFonts w:ascii="Verdana" w:hAnsi="Verdana"/>
                <w:sz w:val="16"/>
                <w:szCs w:val="16"/>
              </w:rPr>
              <w:t xml:space="preserve">za </w:t>
            </w:r>
            <w:r w:rsidRPr="002F1A27">
              <w:rPr>
                <w:rFonts w:ascii="Verdana" w:hAnsi="Verdana"/>
                <w:sz w:val="16"/>
                <w:szCs w:val="16"/>
              </w:rPr>
              <w:t>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bookmarkStart w:id="34" w:name="_Toc395266101"/>
      <w:bookmarkEnd w:id="29"/>
      <w:bookmarkEnd w:id="33"/>
      <w:r w:rsidRPr="00F06CC4">
        <w:rPr>
          <w:rFonts w:ascii="Verdana" w:hAnsi="Verdana"/>
          <w:sz w:val="18"/>
          <w:szCs w:val="18"/>
        </w:rPr>
        <w:t xml:space="preserve">Ocena punktowa dotyczyć będzie wyłącznie ofert uznanych za ważne i niepodlegających odrzuceniu. </w:t>
      </w:r>
      <w:bookmarkStart w:id="35" w:name="_Toc395266099"/>
    </w:p>
    <w:bookmarkEnd w:id="35"/>
    <w:p w14:paraId="6591431B"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147ED3">
      <w:pPr>
        <w:pStyle w:val="Akapitzlist"/>
        <w:spacing w:line="360" w:lineRule="auto"/>
        <w:ind w:left="851" w:right="-381"/>
        <w:contextualSpacing w:val="0"/>
        <w:jc w:val="both"/>
        <w:rPr>
          <w:rFonts w:ascii="Verdana" w:hAnsi="Verdana"/>
          <w:sz w:val="18"/>
          <w:szCs w:val="18"/>
        </w:rPr>
      </w:pPr>
    </w:p>
    <w:p w14:paraId="105F7189" w14:textId="6608D91A" w:rsidR="00037A23" w:rsidRPr="00F06CC4" w:rsidRDefault="00037A23" w:rsidP="00C628E9">
      <w:pPr>
        <w:pStyle w:val="Nagwek1"/>
        <w:ind w:right="-381"/>
        <w:jc w:val="both"/>
      </w:pPr>
      <w:r w:rsidRPr="00F06CC4">
        <w:t>Informacje dotyczące walut obcych, w jakich mogą być prowadzone rozliczenia między Zamawiającym a Wykonawcą.</w:t>
      </w:r>
    </w:p>
    <w:bookmarkEnd w:id="34"/>
    <w:p w14:paraId="7AD66D5C" w14:textId="77777777" w:rsidR="00037A23" w:rsidRPr="00F06CC4" w:rsidRDefault="00037A23" w:rsidP="00C628E9">
      <w:pPr>
        <w:spacing w:line="360" w:lineRule="auto"/>
        <w:ind w:left="426" w:right="-381"/>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C628E9">
      <w:pPr>
        <w:pStyle w:val="Nagwek1"/>
        <w:ind w:right="-381"/>
        <w:jc w:val="both"/>
      </w:pPr>
      <w:bookmarkStart w:id="36" w:name="_Toc395266102"/>
      <w:r w:rsidRPr="00F06CC4">
        <w:t>Informacje o formalnościach, jakie powinny zostać dopełnione po wyborze oferty w celu zawarcia umowy w sprawie zamówienia publicznego.</w:t>
      </w:r>
      <w:bookmarkEnd w:id="30"/>
      <w:bookmarkEnd w:id="36"/>
    </w:p>
    <w:p w14:paraId="40EFEE12" w14:textId="77777777"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C628E9">
      <w:pPr>
        <w:pStyle w:val="Akapitzlist"/>
        <w:numPr>
          <w:ilvl w:val="0"/>
          <w:numId w:val="27"/>
        </w:numPr>
        <w:tabs>
          <w:tab w:val="clear" w:pos="1800"/>
          <w:tab w:val="num" w:pos="851"/>
        </w:tabs>
        <w:spacing w:line="360" w:lineRule="auto"/>
        <w:ind w:left="850" w:right="-381"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C628E9">
      <w:pPr>
        <w:pStyle w:val="Akapitzlist"/>
        <w:numPr>
          <w:ilvl w:val="0"/>
          <w:numId w:val="43"/>
        </w:numPr>
        <w:tabs>
          <w:tab w:val="clear" w:pos="1800"/>
        </w:tabs>
        <w:spacing w:line="360" w:lineRule="auto"/>
        <w:ind w:left="851" w:right="-381"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C628E9">
      <w:pPr>
        <w:pStyle w:val="Nagwek1"/>
        <w:ind w:right="-380"/>
      </w:pPr>
      <w:bookmarkStart w:id="37" w:name="_Toc282721365"/>
      <w:bookmarkStart w:id="38" w:name="_Toc395266103"/>
      <w:r w:rsidRPr="001F6A44">
        <w:t>Wymagania dotyczące zabezpieczenia należytego wykonania umowy.</w:t>
      </w:r>
      <w:bookmarkEnd w:id="37"/>
      <w:bookmarkEnd w:id="38"/>
    </w:p>
    <w:p w14:paraId="65FA3A9C" w14:textId="0030606A" w:rsidR="00C2327D" w:rsidRPr="00C2327D" w:rsidRDefault="00C2327D" w:rsidP="00C628E9">
      <w:pPr>
        <w:numPr>
          <w:ilvl w:val="0"/>
          <w:numId w:val="81"/>
        </w:numPr>
        <w:tabs>
          <w:tab w:val="clear" w:pos="960"/>
          <w:tab w:val="num" w:pos="851"/>
        </w:tabs>
        <w:spacing w:line="360" w:lineRule="auto"/>
        <w:ind w:left="851" w:right="-380"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C628E9">
      <w:pPr>
        <w:numPr>
          <w:ilvl w:val="0"/>
          <w:numId w:val="81"/>
        </w:numPr>
        <w:tabs>
          <w:tab w:val="clear" w:pos="960"/>
          <w:tab w:val="num" w:pos="851"/>
        </w:tabs>
        <w:spacing w:line="360" w:lineRule="auto"/>
        <w:ind w:left="851" w:right="-380"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C628E9">
      <w:pPr>
        <w:numPr>
          <w:ilvl w:val="0"/>
          <w:numId w:val="81"/>
        </w:numPr>
        <w:tabs>
          <w:tab w:val="clear" w:pos="960"/>
        </w:tabs>
        <w:spacing w:line="360" w:lineRule="auto"/>
        <w:ind w:left="851" w:right="-380"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C628E9">
      <w:pPr>
        <w:spacing w:line="360" w:lineRule="auto"/>
        <w:ind w:left="851" w:right="-380"/>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C628E9">
      <w:pPr>
        <w:numPr>
          <w:ilvl w:val="0"/>
          <w:numId w:val="81"/>
        </w:numPr>
        <w:tabs>
          <w:tab w:val="clear" w:pos="960"/>
          <w:tab w:val="num" w:pos="851"/>
        </w:tabs>
        <w:spacing w:line="360" w:lineRule="auto"/>
        <w:ind w:left="851" w:right="-380"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C628E9">
      <w:pPr>
        <w:pStyle w:val="Tekstpodstawowy"/>
        <w:spacing w:line="360" w:lineRule="auto"/>
        <w:ind w:left="851" w:right="-380"/>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C628E9">
      <w:pPr>
        <w:pStyle w:val="Akapitzlist"/>
        <w:numPr>
          <w:ilvl w:val="0"/>
          <w:numId w:val="81"/>
        </w:numPr>
        <w:tabs>
          <w:tab w:val="clear" w:pos="960"/>
          <w:tab w:val="num" w:pos="851"/>
        </w:tabs>
        <w:spacing w:line="360" w:lineRule="auto"/>
        <w:ind w:left="851" w:right="-380"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C628E9">
      <w:pPr>
        <w:pStyle w:val="Akapitzlist"/>
        <w:numPr>
          <w:ilvl w:val="0"/>
          <w:numId w:val="84"/>
        </w:numPr>
        <w:tabs>
          <w:tab w:val="clear" w:pos="1680"/>
          <w:tab w:val="num" w:pos="1276"/>
        </w:tabs>
        <w:spacing w:line="360" w:lineRule="auto"/>
        <w:ind w:left="1276" w:right="-380"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C628E9">
      <w:pPr>
        <w:numPr>
          <w:ilvl w:val="0"/>
          <w:numId w:val="84"/>
        </w:numPr>
        <w:tabs>
          <w:tab w:val="clear" w:pos="168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C628E9">
      <w:pPr>
        <w:pStyle w:val="Akapitzlist"/>
        <w:numPr>
          <w:ilvl w:val="0"/>
          <w:numId w:val="86"/>
        </w:numPr>
        <w:tabs>
          <w:tab w:val="clear" w:pos="1440"/>
          <w:tab w:val="num" w:pos="851"/>
        </w:tabs>
        <w:spacing w:line="360" w:lineRule="auto"/>
        <w:ind w:left="851" w:right="-380"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C628E9">
      <w:pPr>
        <w:numPr>
          <w:ilvl w:val="1"/>
          <w:numId w:val="86"/>
        </w:numPr>
        <w:tabs>
          <w:tab w:val="left" w:pos="360"/>
          <w:tab w:val="left" w:pos="1276"/>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C628E9">
      <w:pPr>
        <w:numPr>
          <w:ilvl w:val="1"/>
          <w:numId w:val="86"/>
        </w:numPr>
        <w:tabs>
          <w:tab w:val="left" w:pos="360"/>
          <w:tab w:val="left" w:pos="1276"/>
          <w:tab w:val="num" w:pos="1650"/>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C628E9">
      <w:pPr>
        <w:numPr>
          <w:ilvl w:val="0"/>
          <w:numId w:val="85"/>
        </w:numPr>
        <w:tabs>
          <w:tab w:val="left" w:pos="851"/>
        </w:tabs>
        <w:spacing w:line="360" w:lineRule="auto"/>
        <w:ind w:left="851" w:right="-380"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C628E9">
      <w:pPr>
        <w:tabs>
          <w:tab w:val="left" w:pos="709"/>
        </w:tabs>
        <w:spacing w:line="360" w:lineRule="auto"/>
        <w:ind w:left="851" w:right="-380"/>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C628E9">
      <w:pPr>
        <w:numPr>
          <w:ilvl w:val="0"/>
          <w:numId w:val="85"/>
        </w:numPr>
        <w:tabs>
          <w:tab w:val="left" w:pos="851"/>
        </w:tabs>
        <w:spacing w:line="360" w:lineRule="auto"/>
        <w:ind w:left="851" w:right="-380"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C628E9">
      <w:pPr>
        <w:pStyle w:val="Akapitzlist"/>
        <w:numPr>
          <w:ilvl w:val="0"/>
          <w:numId w:val="83"/>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C628E9">
      <w:pPr>
        <w:pStyle w:val="Akapitzlist"/>
        <w:numPr>
          <w:ilvl w:val="0"/>
          <w:numId w:val="83"/>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C628E9">
      <w:pPr>
        <w:numPr>
          <w:ilvl w:val="0"/>
          <w:numId w:val="87"/>
        </w:numPr>
        <w:tabs>
          <w:tab w:val="clear" w:pos="1080"/>
          <w:tab w:val="num" w:pos="851"/>
        </w:tabs>
        <w:spacing w:line="360" w:lineRule="auto"/>
        <w:ind w:left="851" w:right="-380"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C628E9">
      <w:pPr>
        <w:numPr>
          <w:ilvl w:val="0"/>
          <w:numId w:val="87"/>
        </w:numPr>
        <w:tabs>
          <w:tab w:val="left" w:pos="851"/>
        </w:tabs>
        <w:spacing w:line="360" w:lineRule="auto"/>
        <w:ind w:left="851" w:right="-380"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C628E9">
      <w:pPr>
        <w:numPr>
          <w:ilvl w:val="0"/>
          <w:numId w:val="88"/>
        </w:numPr>
        <w:tabs>
          <w:tab w:val="clear" w:pos="720"/>
          <w:tab w:val="num" w:pos="1276"/>
          <w:tab w:val="num" w:pos="2007"/>
        </w:tabs>
        <w:spacing w:line="360" w:lineRule="auto"/>
        <w:ind w:left="1276" w:right="-380"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091D55" w:rsidRDefault="00C2327D" w:rsidP="00C628E9">
      <w:pPr>
        <w:numPr>
          <w:ilvl w:val="0"/>
          <w:numId w:val="88"/>
        </w:numPr>
        <w:tabs>
          <w:tab w:val="clear" w:pos="720"/>
          <w:tab w:val="num" w:pos="1276"/>
        </w:tabs>
        <w:spacing w:line="360" w:lineRule="auto"/>
        <w:ind w:left="1276" w:right="-380"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5EE81CC2" w14:textId="77777777" w:rsidR="00970B6B" w:rsidRPr="00F90DD0" w:rsidRDefault="00970B6B" w:rsidP="002E254B">
      <w:pPr>
        <w:pStyle w:val="Nagwek1"/>
        <w:ind w:right="44"/>
        <w:rPr>
          <w:color w:val="000000" w:themeColor="text1"/>
        </w:rPr>
      </w:pPr>
      <w:bookmarkStart w:id="39" w:name="_Toc282721370"/>
      <w:bookmarkStart w:id="40" w:name="_Toc395266104"/>
      <w:r w:rsidRPr="00F90DD0">
        <w:rPr>
          <w:color w:val="000000" w:themeColor="text1"/>
        </w:rPr>
        <w:t>Wzór umowy.</w:t>
      </w:r>
      <w:bookmarkEnd w:id="39"/>
      <w:bookmarkEnd w:id="40"/>
    </w:p>
    <w:p w14:paraId="09A4335E" w14:textId="391967A0" w:rsidR="00970B6B" w:rsidRPr="00F90DD0" w:rsidRDefault="008554CB" w:rsidP="00C628E9">
      <w:pPr>
        <w:spacing w:line="360" w:lineRule="auto"/>
        <w:ind w:right="-381"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C628E9">
      <w:pPr>
        <w:spacing w:line="360" w:lineRule="auto"/>
        <w:ind w:right="-381" w:firstLine="454"/>
        <w:jc w:val="both"/>
        <w:rPr>
          <w:rFonts w:ascii="Verdana" w:hAnsi="Verdana"/>
          <w:sz w:val="18"/>
          <w:szCs w:val="18"/>
        </w:rPr>
      </w:pPr>
    </w:p>
    <w:p w14:paraId="0A6F313B" w14:textId="77777777" w:rsidR="00970B6B" w:rsidRPr="001F6A44" w:rsidRDefault="00970B6B" w:rsidP="00C628E9">
      <w:pPr>
        <w:pStyle w:val="Nagwek1"/>
        <w:ind w:right="-381"/>
        <w:jc w:val="both"/>
      </w:pPr>
      <w:bookmarkStart w:id="41" w:name="_Toc282721371"/>
      <w:bookmarkStart w:id="42" w:name="_Toc395266105"/>
      <w:r w:rsidRPr="001F6A44">
        <w:t>Pouczenie o środkach ochrony prawnej przysługujących Wykonawcy w toku postępowania o udzielenie zamówienia.</w:t>
      </w:r>
      <w:bookmarkEnd w:id="41"/>
      <w:bookmarkEnd w:id="42"/>
    </w:p>
    <w:p w14:paraId="3B0BC5AD" w14:textId="77777777" w:rsidR="00476B6E" w:rsidRPr="00AC289E"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C628E9">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31A2A2F"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C628E9">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C628E9">
      <w:pPr>
        <w:numPr>
          <w:ilvl w:val="0"/>
          <w:numId w:val="15"/>
        </w:numPr>
        <w:tabs>
          <w:tab w:val="left" w:pos="851"/>
        </w:tabs>
        <w:spacing w:line="360" w:lineRule="auto"/>
        <w:ind w:left="850" w:right="-381"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C628E9">
      <w:pPr>
        <w:numPr>
          <w:ilvl w:val="0"/>
          <w:numId w:val="15"/>
        </w:numPr>
        <w:tabs>
          <w:tab w:val="left" w:pos="851"/>
          <w:tab w:val="left" w:pos="900"/>
        </w:tabs>
        <w:spacing w:line="360" w:lineRule="auto"/>
        <w:ind w:left="851" w:right="-381"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700B20">
      <w:pPr>
        <w:tabs>
          <w:tab w:val="left" w:pos="851"/>
          <w:tab w:val="left" w:pos="900"/>
        </w:tabs>
        <w:spacing w:line="360" w:lineRule="auto"/>
        <w:ind w:left="851" w:right="44"/>
        <w:jc w:val="both"/>
        <w:rPr>
          <w:rFonts w:ascii="Verdana" w:hAnsi="Verdana"/>
          <w:sz w:val="18"/>
          <w:szCs w:val="18"/>
        </w:rPr>
      </w:pPr>
    </w:p>
    <w:p w14:paraId="782F7D5D" w14:textId="2770BE65" w:rsidR="00970B6B" w:rsidRPr="00242C8B" w:rsidRDefault="00970B6B" w:rsidP="002E254B">
      <w:pPr>
        <w:pStyle w:val="Nagwek1"/>
        <w:ind w:right="44"/>
      </w:pPr>
      <w:bookmarkStart w:id="43" w:name="_Toc166245665"/>
      <w:bookmarkStart w:id="44" w:name="_Toc395266106"/>
      <w:bookmarkStart w:id="45" w:name="_Toc65960016"/>
      <w:r w:rsidRPr="00242C8B">
        <w:t xml:space="preserve">Wykaz załączników do niniejszej </w:t>
      </w:r>
      <w:bookmarkEnd w:id="43"/>
      <w:r w:rsidR="00147ED3" w:rsidRPr="00242C8B">
        <w:t>SIWZ</w:t>
      </w:r>
      <w:bookmarkEnd w:id="44"/>
    </w:p>
    <w:bookmarkEnd w:id="45"/>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26B2B24" w14:textId="4D791491" w:rsidR="00637912" w:rsidRPr="00147ED3" w:rsidRDefault="002A6A90" w:rsidP="002A6A90">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JEDZ</w:t>
            </w:r>
          </w:p>
        </w:tc>
      </w:tr>
      <w:tr w:rsidR="00637912" w:rsidRPr="00A839AA" w14:paraId="7A685926" w14:textId="77777777" w:rsidTr="00C628E9">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49B06FF" w14:textId="31E7B282" w:rsidR="00637912" w:rsidRPr="00147ED3" w:rsidRDefault="002A6A90" w:rsidP="002A131C">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 xml:space="preserve">Instrukcja obsługi </w:t>
            </w:r>
            <w:r w:rsidR="00DD2F23">
              <w:rPr>
                <w:rFonts w:ascii="Verdana" w:hAnsi="Verdana"/>
                <w:color w:val="000000" w:themeColor="text1"/>
                <w:sz w:val="18"/>
                <w:szCs w:val="18"/>
              </w:rPr>
              <w:t>dla Wykonawców</w:t>
            </w:r>
          </w:p>
        </w:tc>
      </w:tr>
      <w:tr w:rsidR="002A131C" w:rsidRPr="00A839AA" w14:paraId="5BE304F4" w14:textId="77777777" w:rsidTr="00C628E9">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C628E9">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B649CCC" w14:textId="3B0F8A98" w:rsidR="009D23A3" w:rsidRPr="00A60A15" w:rsidRDefault="00A60A15" w:rsidP="002A131C">
            <w:pPr>
              <w:spacing w:after="60" w:line="240" w:lineRule="exact"/>
              <w:ind w:right="44"/>
              <w:jc w:val="both"/>
              <w:rPr>
                <w:rFonts w:ascii="Verdana" w:hAnsi="Verdana"/>
                <w:sz w:val="18"/>
                <w:szCs w:val="18"/>
              </w:rPr>
            </w:pPr>
            <w:r w:rsidRPr="00A60A15">
              <w:rPr>
                <w:rFonts w:ascii="Verdana" w:hAnsi="Verdana"/>
                <w:sz w:val="18"/>
                <w:szCs w:val="18"/>
              </w:rPr>
              <w:t xml:space="preserve">Projekt </w:t>
            </w:r>
            <w:r w:rsidR="00D23192" w:rsidRPr="00A60A15">
              <w:rPr>
                <w:rFonts w:ascii="Verdana" w:hAnsi="Verdana"/>
                <w:sz w:val="18"/>
                <w:szCs w:val="18"/>
              </w:rPr>
              <w:t>budowlany</w:t>
            </w:r>
          </w:p>
        </w:tc>
      </w:tr>
      <w:tr w:rsidR="00D23192" w:rsidRPr="00A839AA" w14:paraId="716E9F80" w14:textId="77777777" w:rsidTr="00C628E9">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5921CFB" w14:textId="0DE7F48A" w:rsidR="00D23192" w:rsidRPr="00A60A15" w:rsidRDefault="00D23192" w:rsidP="00970519">
            <w:pPr>
              <w:spacing w:after="60" w:line="240" w:lineRule="exact"/>
              <w:ind w:right="44"/>
              <w:jc w:val="both"/>
              <w:rPr>
                <w:rFonts w:ascii="Verdana" w:hAnsi="Verdana"/>
                <w:sz w:val="18"/>
                <w:szCs w:val="18"/>
              </w:rPr>
            </w:pPr>
            <w:r w:rsidRPr="00A60A15">
              <w:rPr>
                <w:rFonts w:ascii="Verdana" w:hAnsi="Verdana"/>
                <w:sz w:val="18"/>
                <w:szCs w:val="18"/>
              </w:rPr>
              <w:t xml:space="preserve">Pozwolenie na budowę, </w:t>
            </w:r>
            <w:r w:rsidR="00970519" w:rsidRPr="00A60A15">
              <w:rPr>
                <w:rFonts w:ascii="Verdana" w:hAnsi="Verdana"/>
                <w:sz w:val="18"/>
                <w:szCs w:val="18"/>
              </w:rPr>
              <w:t>nr</w:t>
            </w:r>
            <w:r w:rsidR="00A60A15" w:rsidRPr="00A60A15">
              <w:rPr>
                <w:rFonts w:ascii="Verdana" w:hAnsi="Verdana"/>
                <w:sz w:val="18"/>
                <w:szCs w:val="18"/>
              </w:rPr>
              <w:t>: 3852/2018 z dnia 01.08. 2018r.</w:t>
            </w:r>
          </w:p>
        </w:tc>
      </w:tr>
      <w:tr w:rsidR="00D23192" w:rsidRPr="00A839AA" w14:paraId="1366A130" w14:textId="77777777" w:rsidTr="00C628E9">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748EADC" w14:textId="1664F605" w:rsidR="00D23192" w:rsidRPr="003050D0" w:rsidRDefault="00D23192" w:rsidP="002A131C">
            <w:pPr>
              <w:spacing w:after="60" w:line="240" w:lineRule="exact"/>
              <w:ind w:right="44"/>
              <w:jc w:val="both"/>
              <w:rPr>
                <w:rFonts w:ascii="Verdana" w:hAnsi="Verdana"/>
                <w:sz w:val="18"/>
                <w:szCs w:val="18"/>
              </w:rPr>
            </w:pPr>
            <w:r w:rsidRPr="003050D0">
              <w:rPr>
                <w:rFonts w:ascii="Verdana" w:hAnsi="Verdana"/>
                <w:sz w:val="18"/>
                <w:szCs w:val="18"/>
              </w:rPr>
              <w:t xml:space="preserve">Projekt wykonawczy </w:t>
            </w:r>
            <w:r w:rsidR="00A60A15" w:rsidRPr="003050D0">
              <w:rPr>
                <w:rFonts w:ascii="Verdana" w:hAnsi="Verdana"/>
                <w:sz w:val="18"/>
                <w:szCs w:val="18"/>
              </w:rPr>
              <w:t>–</w:t>
            </w:r>
            <w:r w:rsidRPr="003050D0">
              <w:rPr>
                <w:rFonts w:ascii="Verdana" w:hAnsi="Verdana"/>
                <w:sz w:val="18"/>
                <w:szCs w:val="18"/>
              </w:rPr>
              <w:t xml:space="preserve"> architektura</w:t>
            </w:r>
            <w:r w:rsidR="00A60A15" w:rsidRPr="003050D0">
              <w:rPr>
                <w:rFonts w:ascii="Verdana" w:hAnsi="Verdana"/>
                <w:sz w:val="18"/>
                <w:szCs w:val="18"/>
              </w:rPr>
              <w:t xml:space="preserve"> i konstrukcja</w:t>
            </w:r>
          </w:p>
        </w:tc>
      </w:tr>
      <w:tr w:rsidR="00D23192" w:rsidRPr="00A839AA" w14:paraId="5EE6A62D" w14:textId="77777777" w:rsidTr="00C628E9">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D847E1A" w14:textId="4CBEAD09" w:rsidR="00D23192" w:rsidRPr="003050D0" w:rsidRDefault="003050D0" w:rsidP="002A131C">
            <w:pPr>
              <w:spacing w:after="60" w:line="240" w:lineRule="exact"/>
              <w:ind w:right="44"/>
              <w:jc w:val="both"/>
              <w:rPr>
                <w:rFonts w:ascii="Verdana" w:hAnsi="Verdana"/>
                <w:sz w:val="18"/>
                <w:szCs w:val="18"/>
              </w:rPr>
            </w:pPr>
            <w:r w:rsidRPr="003050D0">
              <w:rPr>
                <w:rFonts w:ascii="Verdana" w:hAnsi="Verdana"/>
                <w:sz w:val="18"/>
                <w:szCs w:val="18"/>
              </w:rPr>
              <w:t>Projekt wykonawczy – wentylacja mechaniczna i klimatyzacja</w:t>
            </w:r>
          </w:p>
        </w:tc>
      </w:tr>
      <w:tr w:rsidR="00D23192" w:rsidRPr="00A839AA" w14:paraId="773B77E6" w14:textId="77777777" w:rsidTr="00C628E9">
        <w:trPr>
          <w:trHeight w:val="240"/>
        </w:trPr>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1CCCC8AE" w14:textId="3E5FE446" w:rsidR="003050D0" w:rsidRPr="003050D0" w:rsidRDefault="00D23192" w:rsidP="00C628E9">
            <w:pPr>
              <w:spacing w:after="60" w:line="240" w:lineRule="exact"/>
              <w:ind w:right="44"/>
              <w:jc w:val="both"/>
              <w:rPr>
                <w:rFonts w:ascii="Verdana" w:hAnsi="Verdana"/>
                <w:sz w:val="18"/>
                <w:szCs w:val="18"/>
              </w:rPr>
            </w:pPr>
            <w:r w:rsidRPr="003050D0">
              <w:rPr>
                <w:rFonts w:ascii="Verdana" w:hAnsi="Verdana"/>
                <w:sz w:val="18"/>
                <w:szCs w:val="18"/>
              </w:rPr>
              <w:t>Projekt wyk</w:t>
            </w:r>
            <w:r w:rsidR="003050D0" w:rsidRPr="003050D0">
              <w:rPr>
                <w:rFonts w:ascii="Verdana" w:hAnsi="Verdana"/>
                <w:sz w:val="18"/>
                <w:szCs w:val="18"/>
              </w:rPr>
              <w:t>onawczy – instalacja ciepła technologicznego, kanalizacji sanitarnej</w:t>
            </w:r>
            <w:r w:rsidR="00C628E9">
              <w:rPr>
                <w:rFonts w:ascii="Verdana" w:hAnsi="Verdana"/>
                <w:sz w:val="18"/>
                <w:szCs w:val="18"/>
              </w:rPr>
              <w:t xml:space="preserve"> </w:t>
            </w:r>
            <w:r w:rsidR="003050D0" w:rsidRPr="003050D0">
              <w:rPr>
                <w:rFonts w:ascii="Verdana" w:hAnsi="Verdana"/>
                <w:sz w:val="18"/>
                <w:szCs w:val="18"/>
              </w:rPr>
              <w:t>i c.o.</w:t>
            </w:r>
          </w:p>
        </w:tc>
      </w:tr>
      <w:tr w:rsidR="003050D0" w:rsidRPr="00A839AA" w14:paraId="03E413F0" w14:textId="77777777" w:rsidTr="00C628E9">
        <w:trPr>
          <w:trHeight w:val="345"/>
        </w:trPr>
        <w:tc>
          <w:tcPr>
            <w:tcW w:w="1554" w:type="dxa"/>
          </w:tcPr>
          <w:p w14:paraId="6732D499"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412E4E6" w14:textId="36F37BCA" w:rsidR="003050D0" w:rsidRPr="003050D0" w:rsidRDefault="003050D0" w:rsidP="002A131C">
            <w:pPr>
              <w:spacing w:after="60" w:line="240" w:lineRule="exact"/>
              <w:ind w:right="44"/>
              <w:jc w:val="both"/>
              <w:rPr>
                <w:rFonts w:ascii="Verdana" w:hAnsi="Verdana"/>
                <w:sz w:val="18"/>
                <w:szCs w:val="18"/>
              </w:rPr>
            </w:pPr>
            <w:r w:rsidRPr="003050D0">
              <w:rPr>
                <w:rFonts w:ascii="Verdana" w:hAnsi="Verdana"/>
                <w:sz w:val="18"/>
                <w:szCs w:val="18"/>
              </w:rPr>
              <w:t>Projekt wykonawczy – instalacja elektryczna</w:t>
            </w:r>
          </w:p>
        </w:tc>
      </w:tr>
      <w:tr w:rsidR="003050D0" w:rsidRPr="00A839AA" w14:paraId="024F0DFE" w14:textId="77777777" w:rsidTr="00C628E9">
        <w:trPr>
          <w:trHeight w:val="375"/>
        </w:trPr>
        <w:tc>
          <w:tcPr>
            <w:tcW w:w="1554" w:type="dxa"/>
          </w:tcPr>
          <w:p w14:paraId="7D8AF82A"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75F6914" w14:textId="17BA505C" w:rsidR="003050D0" w:rsidRPr="003050D0" w:rsidRDefault="003050D0" w:rsidP="002A131C">
            <w:pPr>
              <w:spacing w:after="60" w:line="240" w:lineRule="exact"/>
              <w:ind w:right="44"/>
              <w:jc w:val="both"/>
              <w:rPr>
                <w:rFonts w:ascii="Verdana" w:hAnsi="Verdana"/>
                <w:sz w:val="18"/>
                <w:szCs w:val="18"/>
              </w:rPr>
            </w:pPr>
            <w:r w:rsidRPr="003050D0">
              <w:rPr>
                <w:rFonts w:ascii="Verdana" w:hAnsi="Verdana"/>
                <w:sz w:val="18"/>
                <w:szCs w:val="18"/>
              </w:rPr>
              <w:t>STWOiRB – część budowlana, sanitarna, elektryczna</w:t>
            </w:r>
          </w:p>
        </w:tc>
      </w:tr>
      <w:tr w:rsidR="003050D0" w:rsidRPr="00A839AA" w14:paraId="6EA35A0C" w14:textId="77777777" w:rsidTr="00C628E9">
        <w:trPr>
          <w:trHeight w:val="195"/>
        </w:trPr>
        <w:tc>
          <w:tcPr>
            <w:tcW w:w="1554" w:type="dxa"/>
          </w:tcPr>
          <w:p w14:paraId="4F12DB1F"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16D069C" w14:textId="681D3908" w:rsidR="003050D0" w:rsidRPr="003050D0" w:rsidRDefault="003050D0" w:rsidP="002A131C">
            <w:pPr>
              <w:spacing w:after="60" w:line="240" w:lineRule="exact"/>
              <w:ind w:right="44"/>
              <w:jc w:val="both"/>
              <w:rPr>
                <w:rFonts w:ascii="Verdana" w:hAnsi="Verdana"/>
                <w:sz w:val="18"/>
                <w:szCs w:val="18"/>
              </w:rPr>
            </w:pPr>
            <w:r w:rsidRPr="003050D0">
              <w:rPr>
                <w:rFonts w:ascii="Verdana" w:hAnsi="Verdana"/>
                <w:sz w:val="18"/>
                <w:szCs w:val="18"/>
              </w:rPr>
              <w:t>Przedmiar budowlany, sanitarny, elektryczny</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75FDFAFE" w14:textId="77777777" w:rsidR="00643774" w:rsidRPr="00155D7D" w:rsidRDefault="00643774" w:rsidP="00643774">
      <w:pPr>
        <w:spacing w:line="360" w:lineRule="auto"/>
        <w:ind w:left="4253" w:right="-380" w:firstLine="1"/>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2B92E04E" w14:textId="77777777" w:rsidR="00643774" w:rsidRDefault="00643774" w:rsidP="00643774">
      <w:pPr>
        <w:spacing w:line="360" w:lineRule="auto"/>
        <w:ind w:left="3545" w:right="-380" w:firstLine="709"/>
        <w:rPr>
          <w:rFonts w:ascii="Verdana" w:hAnsi="Verdana"/>
          <w:sz w:val="18"/>
          <w:szCs w:val="18"/>
        </w:rPr>
      </w:pPr>
      <w:r>
        <w:rPr>
          <w:rFonts w:ascii="Verdana" w:hAnsi="Verdana"/>
          <w:sz w:val="18"/>
          <w:szCs w:val="18"/>
        </w:rPr>
        <w:t>Z upoważnienia Rektora</w:t>
      </w:r>
    </w:p>
    <w:p w14:paraId="3CB3D7E5" w14:textId="200A6CE4" w:rsidR="00643774" w:rsidRPr="00155D7D" w:rsidRDefault="00643774" w:rsidP="00643774">
      <w:pPr>
        <w:spacing w:line="360" w:lineRule="auto"/>
        <w:ind w:left="3545" w:right="-380" w:firstLine="709"/>
        <w:rPr>
          <w:rFonts w:ascii="Verdana" w:hAnsi="Verdana"/>
          <w:sz w:val="18"/>
          <w:szCs w:val="18"/>
        </w:rPr>
      </w:pPr>
      <w:r>
        <w:rPr>
          <w:rFonts w:ascii="Verdana" w:hAnsi="Verdana"/>
          <w:sz w:val="18"/>
          <w:szCs w:val="18"/>
        </w:rPr>
        <w:t>Zastępca Kanclerza ds. Zarządzania Administracją</w:t>
      </w:r>
      <w:r w:rsidRPr="00155D7D">
        <w:rPr>
          <w:rFonts w:ascii="Verdana" w:hAnsi="Verdana"/>
          <w:sz w:val="18"/>
          <w:szCs w:val="18"/>
        </w:rPr>
        <w:t xml:space="preserve"> UMW</w:t>
      </w:r>
    </w:p>
    <w:p w14:paraId="5A6E3193" w14:textId="77777777" w:rsidR="00643774" w:rsidRPr="00155D7D" w:rsidRDefault="00643774" w:rsidP="00643774">
      <w:pPr>
        <w:spacing w:line="360" w:lineRule="auto"/>
        <w:ind w:right="-380"/>
        <w:rPr>
          <w:rFonts w:ascii="Verdana" w:hAnsi="Verdana"/>
          <w:sz w:val="18"/>
          <w:szCs w:val="18"/>
        </w:rPr>
      </w:pPr>
    </w:p>
    <w:p w14:paraId="5070B5E2" w14:textId="77777777" w:rsidR="00643774" w:rsidRPr="00800904" w:rsidRDefault="00643774" w:rsidP="00643774">
      <w:pPr>
        <w:spacing w:line="360" w:lineRule="auto"/>
        <w:ind w:right="-380"/>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Pr>
          <w:rFonts w:ascii="Verdana" w:hAnsi="Verdana"/>
          <w:sz w:val="18"/>
          <w:szCs w:val="18"/>
        </w:rPr>
        <w:tab/>
        <w:t>mgr inż. Kamil Jakubowicz</w:t>
      </w:r>
    </w:p>
    <w:p w14:paraId="0EFE8502" w14:textId="77777777" w:rsidR="00643774" w:rsidRDefault="00643774" w:rsidP="00643774">
      <w:pPr>
        <w:spacing w:line="360" w:lineRule="auto"/>
        <w:ind w:right="-380"/>
        <w:rPr>
          <w:rFonts w:ascii="Verdana" w:hAnsi="Verdana"/>
          <w:sz w:val="18"/>
          <w:szCs w:val="18"/>
        </w:rPr>
        <w:sectPr w:rsidR="00643774"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67F05DAA" w14:textId="7B6E078F"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643774">
        <w:rPr>
          <w:bCs/>
          <w:color w:val="auto"/>
        </w:rPr>
        <w:t>74</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3298C7E0" w14:textId="77777777" w:rsidR="00CC008B" w:rsidRPr="00433483" w:rsidRDefault="00CC008B" w:rsidP="00CC008B">
      <w:pPr>
        <w:spacing w:line="360" w:lineRule="auto"/>
        <w:ind w:right="-380"/>
        <w:rPr>
          <w:rFonts w:ascii="Verdana" w:hAnsi="Verdana"/>
          <w:b/>
          <w:sz w:val="18"/>
          <w:szCs w:val="18"/>
        </w:rPr>
      </w:pPr>
      <w:r w:rsidRPr="00433483">
        <w:rPr>
          <w:rFonts w:ascii="Verdana" w:hAnsi="Verdana"/>
          <w:b/>
          <w:sz w:val="18"/>
          <w:szCs w:val="18"/>
        </w:rPr>
        <w:t>Przebudowa budynku w związku z montażem wentylacji mechanicznej</w:t>
      </w:r>
      <w:r>
        <w:rPr>
          <w:rFonts w:ascii="Verdana" w:hAnsi="Verdana"/>
          <w:b/>
          <w:sz w:val="18"/>
          <w:szCs w:val="18"/>
        </w:rPr>
        <w:t>,</w:t>
      </w:r>
      <w:r w:rsidRPr="00433483">
        <w:rPr>
          <w:rFonts w:ascii="Verdana" w:hAnsi="Verdana"/>
          <w:b/>
          <w:sz w:val="18"/>
          <w:szCs w:val="18"/>
        </w:rPr>
        <w:t xml:space="preserve"> z odciągami dygestoriów oraz klimatyzacją w 9 salach ćwiczeń laboratoryjnych w budynku Katedry i Zakładu Biochemii Lekarskiej U</w:t>
      </w:r>
      <w:r>
        <w:rPr>
          <w:rFonts w:ascii="Verdana" w:hAnsi="Verdana"/>
          <w:b/>
          <w:sz w:val="18"/>
          <w:szCs w:val="18"/>
        </w:rPr>
        <w:t>niwersytetu Medycznego we Wrocławiu</w:t>
      </w:r>
    </w:p>
    <w:p w14:paraId="2C538D9D" w14:textId="77777777" w:rsidR="00876638" w:rsidRPr="00433483" w:rsidRDefault="00876638" w:rsidP="00876638">
      <w:pPr>
        <w:ind w:right="470"/>
        <w:jc w:val="both"/>
        <w:rPr>
          <w:rFonts w:ascii="Verdana" w:hAnsi="Verdana"/>
          <w:b/>
          <w:sz w:val="18"/>
          <w:szCs w:val="18"/>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9B5F7A">
      <w:pPr>
        <w:pStyle w:val="Akapitzlist"/>
        <w:numPr>
          <w:ilvl w:val="4"/>
          <w:numId w:val="49"/>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428"/>
        <w:gridCol w:w="4438"/>
        <w:gridCol w:w="1862"/>
        <w:gridCol w:w="1003"/>
        <w:gridCol w:w="1947"/>
      </w:tblGrid>
      <w:tr w:rsidR="002A7759" w:rsidRPr="002A7759" w14:paraId="553178AF" w14:textId="77777777" w:rsidTr="009726B1">
        <w:trPr>
          <w:cantSplit/>
          <w:trHeight w:hRule="exact" w:val="566"/>
          <w:tblHeader/>
        </w:trPr>
        <w:tc>
          <w:tcPr>
            <w:tcW w:w="221"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8C30AB">
        <w:trPr>
          <w:cantSplit/>
          <w:trHeight w:hRule="exact" w:val="285"/>
          <w:tblHeader/>
        </w:trPr>
        <w:tc>
          <w:tcPr>
            <w:tcW w:w="221"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EA43F0">
        <w:trPr>
          <w:cantSplit/>
          <w:trHeight w:hRule="exact" w:val="1448"/>
        </w:trPr>
        <w:tc>
          <w:tcPr>
            <w:tcW w:w="221" w:type="pct"/>
            <w:tcBorders>
              <w:top w:val="single" w:sz="4" w:space="0" w:color="000000"/>
              <w:left w:val="single" w:sz="4" w:space="0" w:color="000000"/>
              <w:bottom w:val="single" w:sz="4" w:space="0" w:color="auto"/>
            </w:tcBorders>
          </w:tcPr>
          <w:p w14:paraId="08ECE45D" w14:textId="77777777" w:rsidR="002A7759" w:rsidRPr="002A7759" w:rsidRDefault="002A7759"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0EB98A90" w14:textId="2CC06C3E" w:rsidR="00876638" w:rsidRPr="00433483" w:rsidRDefault="00CC008B" w:rsidP="00CC008B">
            <w:pPr>
              <w:tabs>
                <w:tab w:val="left" w:pos="3428"/>
              </w:tabs>
              <w:ind w:right="85"/>
              <w:jc w:val="both"/>
              <w:rPr>
                <w:rFonts w:ascii="Verdana" w:hAnsi="Verdana"/>
                <w:b/>
                <w:sz w:val="18"/>
                <w:szCs w:val="18"/>
              </w:rPr>
            </w:pPr>
            <w:r w:rsidRPr="00CC008B">
              <w:rPr>
                <w:rFonts w:ascii="Verdana" w:hAnsi="Verdana"/>
                <w:b/>
                <w:sz w:val="16"/>
                <w:szCs w:val="16"/>
              </w:rPr>
              <w:t>Przebudowa budynku w związku z montażem wentylacji mechanicznej, z odciągami dygestoriów oraz klimatyzacją w 9 salach ćwiczeń laboratoryjnych w budynku Katedry i Zakładu Biochemii Lekarskiej Uniwersytetu Medycznego we Wrocławiu</w:t>
            </w:r>
          </w:p>
          <w:p w14:paraId="03018BB8" w14:textId="5CC8F020" w:rsidR="002A7759" w:rsidRPr="002A7759" w:rsidRDefault="002A7759" w:rsidP="00876638">
            <w:pPr>
              <w:rPr>
                <w:rFonts w:ascii="Verdana" w:hAnsi="Verdana"/>
                <w:bCs/>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Default="009726B1" w:rsidP="009726B1">
            <w:pPr>
              <w:snapToGrid w:val="0"/>
              <w:spacing w:line="240" w:lineRule="exact"/>
              <w:rPr>
                <w:rFonts w:ascii="Verdana" w:hAnsi="Verdana"/>
                <w:sz w:val="16"/>
                <w:szCs w:val="16"/>
              </w:rPr>
            </w:pPr>
          </w:p>
          <w:p w14:paraId="4C574DA3" w14:textId="77777777" w:rsidR="009726B1" w:rsidRDefault="009726B1" w:rsidP="009726B1">
            <w:pPr>
              <w:snapToGrid w:val="0"/>
              <w:spacing w:line="240" w:lineRule="exact"/>
              <w:rPr>
                <w:rFonts w:ascii="Verdana" w:hAnsi="Verdana"/>
                <w:sz w:val="16"/>
                <w:szCs w:val="16"/>
              </w:rPr>
            </w:pPr>
            <w:r>
              <w:rPr>
                <w:rFonts w:ascii="Verdana" w:hAnsi="Verdana"/>
                <w:sz w:val="16"/>
                <w:szCs w:val="16"/>
              </w:rPr>
              <w:t>Słownie: ……………………………………………………………………………………………………………………………………………………………………………</w:t>
            </w:r>
          </w:p>
          <w:p w14:paraId="4C4A5688" w14:textId="77777777" w:rsidR="009726B1" w:rsidRDefault="009726B1" w:rsidP="009726B1">
            <w:pPr>
              <w:snapToGrid w:val="0"/>
              <w:spacing w:line="240" w:lineRule="exact"/>
              <w:rPr>
                <w:rFonts w:ascii="Verdana" w:hAnsi="Verdana"/>
                <w:sz w:val="16"/>
                <w:szCs w:val="16"/>
              </w:rPr>
            </w:pPr>
          </w:p>
          <w:p w14:paraId="2995D8A7" w14:textId="15974EA2" w:rsidR="009726B1" w:rsidRPr="002A7759" w:rsidRDefault="009726B1" w:rsidP="009726B1">
            <w:pPr>
              <w:snapToGrid w:val="0"/>
              <w:spacing w:line="240" w:lineRule="exact"/>
              <w:rPr>
                <w:rFonts w:ascii="Verdana" w:hAnsi="Verdana"/>
                <w:sz w:val="16"/>
                <w:szCs w:val="16"/>
              </w:rPr>
            </w:pPr>
            <w:r>
              <w:rPr>
                <w:rFonts w:ascii="Verdana" w:hAnsi="Verdana"/>
                <w:sz w:val="16"/>
                <w:szCs w:val="16"/>
              </w:rPr>
              <w:t>…………………………………………………………………………………………………………………………………………………………………………………………..</w:t>
            </w:r>
          </w:p>
        </w:tc>
      </w:tr>
      <w:tr w:rsidR="009726B1" w:rsidRPr="002A7759" w14:paraId="6EB13439" w14:textId="77777777" w:rsidTr="005E7116">
        <w:trPr>
          <w:cantSplit/>
          <w:trHeight w:hRule="exact" w:val="843"/>
        </w:trPr>
        <w:tc>
          <w:tcPr>
            <w:tcW w:w="221" w:type="pct"/>
            <w:tcBorders>
              <w:top w:val="single" w:sz="4" w:space="0" w:color="000000"/>
              <w:left w:val="single" w:sz="4" w:space="0" w:color="000000"/>
              <w:bottom w:val="single" w:sz="4" w:space="0" w:color="auto"/>
            </w:tcBorders>
            <w:shd w:val="clear" w:color="auto" w:fill="auto"/>
          </w:tcPr>
          <w:p w14:paraId="063B8529" w14:textId="77777777" w:rsidR="009726B1" w:rsidRPr="002A7759" w:rsidRDefault="009726B1"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418380A2" w14:textId="77777777" w:rsidR="005E7116" w:rsidRDefault="005E7116" w:rsidP="002A7759">
            <w:pPr>
              <w:rPr>
                <w:rFonts w:ascii="Verdana" w:hAnsi="Verdana"/>
                <w:b/>
                <w:sz w:val="16"/>
                <w:szCs w:val="16"/>
              </w:rPr>
            </w:pPr>
          </w:p>
          <w:p w14:paraId="68B05C3D" w14:textId="77777777" w:rsidR="009726B1" w:rsidRPr="005E7116" w:rsidRDefault="009726B1" w:rsidP="002A7759">
            <w:pPr>
              <w:rPr>
                <w:rFonts w:ascii="Verdana" w:hAnsi="Verdana"/>
                <w:b/>
                <w:sz w:val="16"/>
                <w:szCs w:val="16"/>
              </w:rPr>
            </w:pPr>
            <w:r w:rsidRPr="005E7116">
              <w:rPr>
                <w:rFonts w:ascii="Verdana" w:hAnsi="Verdana"/>
                <w:b/>
                <w:sz w:val="16"/>
                <w:szCs w:val="16"/>
              </w:rPr>
              <w:t xml:space="preserve">Termin realizacji przedmiotu zamówienia </w:t>
            </w:r>
          </w:p>
          <w:p w14:paraId="6CEAA183" w14:textId="7B97738A" w:rsidR="009726B1" w:rsidRPr="00876638" w:rsidRDefault="009726B1" w:rsidP="002A7759">
            <w:pPr>
              <w:rPr>
                <w:rFonts w:ascii="Verdana" w:hAnsi="Verdana"/>
                <w:sz w:val="14"/>
                <w:szCs w:val="14"/>
              </w:rPr>
            </w:pPr>
            <w:r w:rsidRPr="00876638">
              <w:rPr>
                <w:rFonts w:ascii="Verdana" w:hAnsi="Verdana"/>
                <w:sz w:val="14"/>
                <w:szCs w:val="14"/>
              </w:rPr>
              <w:t xml:space="preserve">(max </w:t>
            </w:r>
            <w:r w:rsidR="00876638" w:rsidRPr="00876638">
              <w:rPr>
                <w:rFonts w:ascii="Verdana" w:hAnsi="Verdana"/>
                <w:b/>
                <w:sz w:val="14"/>
                <w:szCs w:val="14"/>
              </w:rPr>
              <w:t>20 tygodni</w:t>
            </w:r>
            <w:r w:rsidR="00876638" w:rsidRPr="00876638">
              <w:rPr>
                <w:rFonts w:ascii="Verdana" w:hAnsi="Verdana"/>
                <w:sz w:val="14"/>
                <w:szCs w:val="14"/>
              </w:rPr>
              <w:t xml:space="preserve"> od</w:t>
            </w:r>
            <w:r w:rsidRPr="00876638">
              <w:rPr>
                <w:rFonts w:ascii="Verdana" w:hAnsi="Verdana"/>
                <w:sz w:val="14"/>
                <w:szCs w:val="14"/>
              </w:rPr>
              <w:t xml:space="preserve"> dnia wprowadzenia Wykonawcy na obiekt)</w:t>
            </w:r>
          </w:p>
          <w:p w14:paraId="4F1AE5BC" w14:textId="43F96771" w:rsidR="005E7116" w:rsidRPr="009726B1" w:rsidRDefault="005E7116" w:rsidP="002A7759">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1EEBC478" w:rsidR="009726B1" w:rsidRPr="002A7759" w:rsidRDefault="00876638" w:rsidP="009726B1">
            <w:pPr>
              <w:snapToGrid w:val="0"/>
              <w:spacing w:line="240" w:lineRule="exact"/>
              <w:ind w:right="-257"/>
              <w:jc w:val="center"/>
              <w:rPr>
                <w:rFonts w:ascii="Verdana" w:hAnsi="Verdana"/>
                <w:sz w:val="16"/>
                <w:szCs w:val="16"/>
              </w:rPr>
            </w:pPr>
            <w:r>
              <w:rPr>
                <w:rFonts w:ascii="Verdana" w:hAnsi="Verdana"/>
                <w:color w:val="000000"/>
                <w:sz w:val="18"/>
                <w:szCs w:val="18"/>
              </w:rPr>
              <w:t>……………………………………………………..</w:t>
            </w:r>
            <w:r w:rsidRPr="00876638">
              <w:rPr>
                <w:rFonts w:ascii="Verdana" w:hAnsi="Verdana"/>
                <w:b/>
                <w:color w:val="000000"/>
                <w:sz w:val="18"/>
                <w:szCs w:val="18"/>
              </w:rPr>
              <w:t>tygodni</w:t>
            </w:r>
          </w:p>
        </w:tc>
      </w:tr>
      <w:tr w:rsidR="002A7759" w:rsidRPr="009F67A3" w14:paraId="6035BD98" w14:textId="77777777" w:rsidTr="00876638">
        <w:trPr>
          <w:cantSplit/>
          <w:trHeight w:hRule="exact" w:val="971"/>
        </w:trPr>
        <w:tc>
          <w:tcPr>
            <w:tcW w:w="221" w:type="pct"/>
            <w:tcBorders>
              <w:top w:val="single" w:sz="4" w:space="0" w:color="000000"/>
              <w:left w:val="single" w:sz="4" w:space="0" w:color="000000"/>
              <w:bottom w:val="single" w:sz="4" w:space="0" w:color="auto"/>
            </w:tcBorders>
          </w:tcPr>
          <w:p w14:paraId="782FB585" w14:textId="77777777" w:rsidR="002A7759" w:rsidRPr="004969E0" w:rsidRDefault="002A7759" w:rsidP="009B5F7A">
            <w:pPr>
              <w:numPr>
                <w:ilvl w:val="0"/>
                <w:numId w:val="53"/>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56FE2EAB" w14:textId="77777777" w:rsidR="00876638" w:rsidRPr="004969E0" w:rsidRDefault="00876638" w:rsidP="00876638">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0210AA14" w14:textId="70513DE5" w:rsidR="005E7116" w:rsidRPr="004969E0" w:rsidRDefault="00876638" w:rsidP="00876638">
            <w:pPr>
              <w:keepNext/>
              <w:tabs>
                <w:tab w:val="left" w:pos="72"/>
                <w:tab w:val="left" w:pos="9072"/>
              </w:tabs>
              <w:snapToGrid w:val="0"/>
              <w:ind w:right="-255"/>
              <w:outlineLvl w:val="2"/>
              <w:rPr>
                <w:rFonts w:ascii="Verdana" w:hAnsi="Verdana"/>
                <w:b/>
                <w:color w:val="000000" w:themeColor="text1"/>
                <w:sz w:val="16"/>
                <w:szCs w:val="16"/>
              </w:rPr>
            </w:pPr>
            <w:r>
              <w:rPr>
                <w:rFonts w:ascii="Verdana" w:hAnsi="Verdana"/>
                <w:color w:val="000000" w:themeColor="text1"/>
                <w:sz w:val="14"/>
                <w:szCs w:val="14"/>
              </w:rPr>
              <w:t>(min. 3</w:t>
            </w:r>
            <w:r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Pr="004969E0">
              <w:rPr>
                <w:rFonts w:ascii="Verdana" w:hAnsi="Verdana"/>
                <w:color w:val="000000" w:themeColor="text1"/>
                <w:sz w:val="14"/>
                <w:szCs w:val="14"/>
              </w:rPr>
              <w:t xml:space="preserve"> lat od daty podpisania końcowego protokołu odbioru </w:t>
            </w:r>
            <w:r>
              <w:rPr>
                <w:rFonts w:ascii="Verdana" w:hAnsi="Verdana"/>
                <w:color w:val="000000" w:themeColor="text1"/>
                <w:sz w:val="14"/>
                <w:szCs w:val="14"/>
              </w:rPr>
              <w:t xml:space="preserve"> wraz z wykonaniem przeglądów gwarancyjnych zamontowanych urządzeń</w:t>
            </w:r>
            <w:r w:rsidRPr="004969E0">
              <w:rPr>
                <w:rFonts w:ascii="Verdana" w:hAnsi="Verdana"/>
                <w:color w:val="000000" w:themeColor="text1"/>
                <w:sz w:val="14"/>
                <w:szCs w:val="14"/>
              </w:rPr>
              <w:t>)</w:t>
            </w:r>
          </w:p>
          <w:p w14:paraId="77177A60" w14:textId="330DD35B" w:rsidR="002A7759" w:rsidRPr="004969E0" w:rsidRDefault="002A7759" w:rsidP="005E7116">
            <w:pPr>
              <w:keepNext/>
              <w:tabs>
                <w:tab w:val="left" w:pos="72"/>
                <w:tab w:val="left" w:pos="9072"/>
              </w:tabs>
              <w:snapToGrid w:val="0"/>
              <w:ind w:right="37"/>
              <w:outlineLvl w:val="2"/>
              <w:rPr>
                <w:rFonts w:ascii="Verdana" w:hAnsi="Verdana"/>
                <w:color w:val="000000" w:themeColor="text1"/>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77777777" w:rsidR="00314D54"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Pr="00A5746D">
        <w:rPr>
          <w:rFonts w:ascii="Verdana" w:hAnsi="Verdana"/>
          <w:b/>
          <w:sz w:val="18"/>
          <w:szCs w:val="18"/>
        </w:rPr>
        <w:t>60 dni</w:t>
      </w:r>
      <w:r w:rsidRPr="009F67A3">
        <w:rPr>
          <w:rFonts w:ascii="Verdana" w:hAnsi="Verdana"/>
          <w:sz w:val="18"/>
          <w:szCs w:val="18"/>
        </w:rPr>
        <w:t xml:space="preserve"> od dnia upływu terminu składania ofert.</w:t>
      </w:r>
    </w:p>
    <w:p w14:paraId="19315C38" w14:textId="2DBD7502" w:rsidR="006A590D" w:rsidRPr="009F67A3"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643F1142" w:rsidR="00AB7E0C" w:rsidRPr="00AB7E0C" w:rsidRDefault="00314D54"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r w:rsidR="00EA43F0">
        <w:rPr>
          <w:rFonts w:ascii="Verdana" w:hAnsi="Verdana" w:cs="Arial"/>
          <w:sz w:val="18"/>
          <w:szCs w:val="18"/>
          <w:lang w:val="x-none"/>
        </w:rPr>
        <w:t>świa</w:t>
      </w:r>
      <w:r w:rsidR="00E86B13" w:rsidRPr="009F67A3">
        <w:rPr>
          <w:rFonts w:ascii="Verdana" w:hAnsi="Verdana" w:cs="Arial"/>
          <w:sz w:val="18"/>
          <w:szCs w:val="18"/>
          <w:lang w:val="x-none"/>
        </w:rPr>
        <w:t>dcz</w:t>
      </w:r>
      <w:r w:rsidR="00E86B13"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F5D0B2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9B5F7A">
      <w:pPr>
        <w:pStyle w:val="Akapitzlist"/>
        <w:numPr>
          <w:ilvl w:val="4"/>
          <w:numId w:val="49"/>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3947671" w14:textId="77777777" w:rsidR="004029EC" w:rsidRPr="00AB2C96" w:rsidRDefault="004029EC" w:rsidP="004029EC">
      <w:pPr>
        <w:spacing w:before="60" w:after="60" w:line="240" w:lineRule="exact"/>
        <w:ind w:right="45" w:firstLine="360"/>
        <w:rPr>
          <w:rFonts w:ascii="Verdana" w:hAnsi="Verdana"/>
          <w:b/>
          <w:sz w:val="18"/>
          <w:szCs w:val="18"/>
        </w:rPr>
      </w:pP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1B5617A4" w:rsidR="00624C8B" w:rsidRDefault="00974D00" w:rsidP="004029EC">
      <w:pPr>
        <w:ind w:right="470" w:firstLine="360"/>
        <w:jc w:val="both"/>
        <w:rPr>
          <w:rFonts w:ascii="Verdana" w:hAnsi="Verdana"/>
          <w:sz w:val="16"/>
          <w:szCs w:val="16"/>
        </w:rPr>
      </w:pP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Pr>
          <w:rFonts w:ascii="Verdana" w:hAnsi="Verdana"/>
          <w:sz w:val="16"/>
          <w:szCs w:val="16"/>
        </w:rPr>
        <w:tab/>
      </w:r>
      <w:r w:rsidR="0000665C">
        <w:rPr>
          <w:rFonts w:ascii="Verdana" w:hAnsi="Verdana"/>
          <w:sz w:val="16"/>
          <w:szCs w:val="16"/>
        </w:rPr>
        <w:tab/>
      </w:r>
      <w:r>
        <w:rPr>
          <w:rFonts w:ascii="Verdana" w:hAnsi="Verdana"/>
          <w:sz w:val="16"/>
          <w:szCs w:val="16"/>
        </w:rPr>
        <w:t>P</w:t>
      </w:r>
      <w:r w:rsidR="00624C8B" w:rsidRPr="00383F0E">
        <w:rPr>
          <w:rFonts w:ascii="Verdana" w:hAnsi="Verdana"/>
          <w:sz w:val="16"/>
          <w:szCs w:val="16"/>
        </w:rPr>
        <w:t>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5918E6E" w14:textId="51FBB524"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643774">
        <w:rPr>
          <w:rFonts w:ascii="Verdana" w:eastAsiaTheme="majorEastAsia" w:hAnsi="Verdana"/>
          <w:b/>
          <w:sz w:val="18"/>
          <w:szCs w:val="18"/>
        </w:rPr>
        <w:t>74</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A43F0" w:rsidRDefault="00EA43F0" w:rsidP="00EA43F0">
      <w:pPr>
        <w:ind w:left="539" w:right="-112" w:hanging="539"/>
        <w:jc w:val="center"/>
        <w:rPr>
          <w:rFonts w:ascii="Verdana" w:hAnsi="Verdana"/>
          <w:sz w:val="18"/>
          <w:szCs w:val="18"/>
        </w:rPr>
      </w:pPr>
    </w:p>
    <w:p w14:paraId="78F4393B" w14:textId="77777777" w:rsidR="00EA43F0" w:rsidRDefault="00EA43F0" w:rsidP="00EA43F0">
      <w:pPr>
        <w:ind w:right="-380"/>
        <w:rPr>
          <w:rFonts w:ascii="Verdana" w:hAnsi="Verdana"/>
          <w:b/>
          <w:sz w:val="18"/>
          <w:szCs w:val="18"/>
        </w:rPr>
      </w:pPr>
      <w:r w:rsidRPr="00433483">
        <w:rPr>
          <w:rFonts w:ascii="Verdana" w:hAnsi="Verdana"/>
          <w:b/>
          <w:sz w:val="18"/>
          <w:szCs w:val="18"/>
        </w:rPr>
        <w:t>Przebudowa budynku w związku z montażem wentylacji mechanicznej</w:t>
      </w:r>
      <w:r>
        <w:rPr>
          <w:rFonts w:ascii="Verdana" w:hAnsi="Verdana"/>
          <w:b/>
          <w:sz w:val="18"/>
          <w:szCs w:val="18"/>
        </w:rPr>
        <w:t>,</w:t>
      </w:r>
      <w:r w:rsidRPr="00433483">
        <w:rPr>
          <w:rFonts w:ascii="Verdana" w:hAnsi="Verdana"/>
          <w:b/>
          <w:sz w:val="18"/>
          <w:szCs w:val="18"/>
        </w:rPr>
        <w:t xml:space="preserve"> z odciągami dygestoriów oraz klimatyzacją w 9 salach ćwiczeń laboratoryjnych w budynku Katedry i Zakładu Biochemii Lekarskiej U</w:t>
      </w:r>
      <w:r>
        <w:rPr>
          <w:rFonts w:ascii="Verdana" w:hAnsi="Verdana"/>
          <w:b/>
          <w:sz w:val="18"/>
          <w:szCs w:val="18"/>
        </w:rPr>
        <w:t>niwersytetu Medycznego we Wrocławiu</w:t>
      </w:r>
    </w:p>
    <w:p w14:paraId="702080F9" w14:textId="77777777" w:rsidR="00EA43F0" w:rsidRPr="00433483" w:rsidRDefault="00EA43F0" w:rsidP="00EA43F0">
      <w:pPr>
        <w:ind w:right="-380"/>
        <w:rPr>
          <w:rFonts w:ascii="Verdana" w:hAnsi="Verdana"/>
          <w:b/>
          <w:sz w:val="18"/>
          <w:szCs w:val="18"/>
        </w:rPr>
      </w:pPr>
    </w:p>
    <w:p w14:paraId="23C5B1A5" w14:textId="78A89F4C" w:rsidR="00564D1D" w:rsidRPr="00EA43F0" w:rsidRDefault="00564D1D" w:rsidP="00EA43F0">
      <w:pPr>
        <w:pStyle w:val="Akapitzlist"/>
        <w:tabs>
          <w:tab w:val="left" w:pos="851"/>
        </w:tabs>
        <w:ind w:left="0" w:right="-97"/>
        <w:jc w:val="both"/>
        <w:rPr>
          <w:rFonts w:ascii="Verdana" w:eastAsia="Arial Unicode MS" w:hAnsi="Verdana" w:cs="Arial"/>
          <w:bCs/>
          <w:sz w:val="18"/>
          <w:szCs w:val="18"/>
        </w:rPr>
      </w:pPr>
      <w:r w:rsidRPr="00EA43F0">
        <w:rPr>
          <w:rFonts w:ascii="Verdana" w:hAnsi="Verdana"/>
          <w:sz w:val="18"/>
          <w:szCs w:val="18"/>
        </w:rPr>
        <w:t xml:space="preserve">Wykaz robót budowlanych </w:t>
      </w:r>
      <w:r w:rsidRPr="00EA43F0">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w:t>
      </w:r>
      <w:r w:rsidR="00EA43F0">
        <w:rPr>
          <w:rFonts w:ascii="Verdana" w:eastAsia="Arial Unicode MS" w:hAnsi="Verdana" w:cs="Arial"/>
          <w:bCs/>
          <w:sz w:val="18"/>
          <w:szCs w:val="18"/>
        </w:rPr>
        <w:t xml:space="preserve"> </w:t>
      </w:r>
      <w:r w:rsidRPr="00EA43F0">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EA43F0" w:rsidRDefault="00564D1D" w:rsidP="00EA43F0">
      <w:pPr>
        <w:autoSpaceDE w:val="0"/>
        <w:autoSpaceDN w:val="0"/>
        <w:adjustRightInd w:val="0"/>
        <w:ind w:right="-360"/>
        <w:jc w:val="both"/>
        <w:rPr>
          <w:sz w:val="18"/>
          <w:szCs w:val="18"/>
          <w:vertAlign w:val="superscript"/>
        </w:rPr>
      </w:pPr>
    </w:p>
    <w:p w14:paraId="3BE36E89" w14:textId="66397467" w:rsidR="00023AE5" w:rsidRPr="00EA43F0" w:rsidRDefault="00564D1D" w:rsidP="00EA43F0">
      <w:pPr>
        <w:tabs>
          <w:tab w:val="left" w:pos="9072"/>
        </w:tabs>
        <w:ind w:right="-239"/>
        <w:jc w:val="both"/>
        <w:rPr>
          <w:rFonts w:ascii="Verdana" w:eastAsia="Arial Unicode MS" w:hAnsi="Verdana" w:cs="Arial"/>
          <w:bCs/>
          <w:sz w:val="18"/>
          <w:szCs w:val="18"/>
        </w:rPr>
      </w:pPr>
      <w:r w:rsidRPr="00EA43F0">
        <w:rPr>
          <w:rFonts w:ascii="Verdana" w:eastAsia="Arial Unicode MS" w:hAnsi="Verdana" w:cs="Arial"/>
          <w:b/>
          <w:bCs/>
          <w:color w:val="000000" w:themeColor="text1"/>
          <w:sz w:val="18"/>
          <w:szCs w:val="18"/>
          <w:u w:val="single"/>
        </w:rPr>
        <w:t>Wykonawca spełnia warunek, jeżeli</w:t>
      </w:r>
      <w:r w:rsidRPr="00EA43F0">
        <w:rPr>
          <w:rFonts w:ascii="Verdana" w:eastAsia="Arial Unicode MS" w:hAnsi="Verdana" w:cs="Arial"/>
          <w:color w:val="000000" w:themeColor="text1"/>
          <w:sz w:val="18"/>
          <w:szCs w:val="18"/>
        </w:rPr>
        <w:t xml:space="preserve"> </w:t>
      </w:r>
      <w:r w:rsidRPr="00EA43F0">
        <w:rPr>
          <w:rFonts w:ascii="Verdana" w:eastAsia="Arial Unicode MS" w:hAnsi="Verdana" w:cs="Arial"/>
          <w:bCs/>
          <w:color w:val="000000" w:themeColor="text1"/>
          <w:sz w:val="18"/>
          <w:szCs w:val="18"/>
        </w:rPr>
        <w:t>w okresie ostatnich 5 lat przed u</w:t>
      </w:r>
      <w:r w:rsidR="00D93BB6" w:rsidRPr="00EA43F0">
        <w:rPr>
          <w:rFonts w:ascii="Verdana" w:eastAsia="Arial Unicode MS" w:hAnsi="Verdana" w:cs="Arial"/>
          <w:bCs/>
          <w:color w:val="000000" w:themeColor="text1"/>
          <w:sz w:val="18"/>
          <w:szCs w:val="18"/>
        </w:rPr>
        <w:t>pływem terminu składania ofert,</w:t>
      </w:r>
      <w:r w:rsidR="00D93BB6" w:rsidRPr="00EA43F0">
        <w:rPr>
          <w:rFonts w:ascii="Verdana" w:eastAsia="Arial Unicode MS" w:hAnsi="Verdana" w:cs="Arial"/>
          <w:bCs/>
          <w:color w:val="000000" w:themeColor="text1"/>
          <w:sz w:val="18"/>
          <w:szCs w:val="18"/>
        </w:rPr>
        <w:br/>
        <w:t xml:space="preserve">a jeżeli okres prowadzenia działalności </w:t>
      </w:r>
      <w:r w:rsidR="00D93BB6" w:rsidRPr="00EA43F0">
        <w:rPr>
          <w:rFonts w:ascii="Verdana" w:eastAsia="Arial Unicode MS" w:hAnsi="Verdana" w:cs="Arial"/>
          <w:bCs/>
          <w:sz w:val="18"/>
          <w:szCs w:val="18"/>
        </w:rPr>
        <w:t>jest krótszy - w tym okresie -</w:t>
      </w:r>
      <w:r w:rsidR="00023AE5" w:rsidRPr="00EA43F0">
        <w:rPr>
          <w:rFonts w:ascii="Verdana" w:eastAsia="Arial Unicode MS" w:hAnsi="Verdana" w:cs="Arial"/>
          <w:bCs/>
          <w:sz w:val="18"/>
          <w:szCs w:val="18"/>
        </w:rPr>
        <w:t xml:space="preserve"> wykonał</w:t>
      </w:r>
      <w:r w:rsidR="00D93BB6" w:rsidRPr="00EA43F0">
        <w:rPr>
          <w:rFonts w:ascii="Verdana" w:eastAsia="Arial Unicode MS" w:hAnsi="Verdana" w:cs="Arial"/>
          <w:bCs/>
          <w:sz w:val="18"/>
          <w:szCs w:val="18"/>
        </w:rPr>
        <w:t xml:space="preserve"> </w:t>
      </w:r>
      <w:r w:rsidR="00023AE5" w:rsidRPr="00EA43F0">
        <w:rPr>
          <w:rFonts w:ascii="Verdana" w:eastAsia="Arial Unicode MS" w:hAnsi="Verdana" w:cs="Arial"/>
          <w:b/>
          <w:bCs/>
          <w:sz w:val="18"/>
          <w:szCs w:val="18"/>
        </w:rPr>
        <w:t>co najmniej</w:t>
      </w:r>
      <w:r w:rsidR="00CC04DA" w:rsidRPr="00CC04DA">
        <w:rPr>
          <w:rFonts w:ascii="Verdana" w:eastAsia="Arial Unicode MS" w:hAnsi="Verdana" w:cs="Arial"/>
          <w:b/>
          <w:bCs/>
          <w:sz w:val="18"/>
          <w:szCs w:val="18"/>
        </w:rPr>
        <w:t xml:space="preserve"> 3 roboty budowlane polegające na przebudowie lub remoncie instalacji wentylacyjno-klimatyzacyjnej, każda o wartości brutto co najmniej 500.000,00 PLN (słownie: pięćset tysięcy złotych)</w:t>
      </w:r>
    </w:p>
    <w:p w14:paraId="5A42C84C" w14:textId="598A5191" w:rsidR="00EF77C0" w:rsidRPr="00EA43F0" w:rsidRDefault="00EF77C0" w:rsidP="00EA43F0">
      <w:pPr>
        <w:tabs>
          <w:tab w:val="left" w:pos="9072"/>
        </w:tabs>
        <w:ind w:right="-97"/>
        <w:jc w:val="both"/>
        <w:rPr>
          <w:rFonts w:ascii="Verdana" w:eastAsia="Arial Unicode MS" w:hAnsi="Verdana" w:cs="Arial"/>
          <w:bCs/>
          <w:sz w:val="18"/>
          <w:szCs w:val="18"/>
        </w:rPr>
      </w:pPr>
    </w:p>
    <w:p w14:paraId="1D2EA5AA" w14:textId="77777777" w:rsidR="00564D1D" w:rsidRPr="00EA43F0" w:rsidRDefault="00564D1D" w:rsidP="00EA43F0">
      <w:pPr>
        <w:ind w:right="-112"/>
        <w:jc w:val="both"/>
        <w:rPr>
          <w:rFonts w:ascii="Verdana" w:hAnsi="Verdana" w:cs="Arial"/>
          <w:sz w:val="18"/>
          <w:szCs w:val="18"/>
        </w:rPr>
      </w:pPr>
      <w:r w:rsidRPr="00EA43F0">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77777777" w:rsidR="00564D1D" w:rsidRPr="009E4F46" w:rsidRDefault="00564D1D" w:rsidP="006352BE">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Pr>
          <w:rFonts w:ascii="Verdana" w:hAnsi="Verdana"/>
          <w:sz w:val="16"/>
          <w:szCs w:val="16"/>
        </w:rPr>
        <w:t xml:space="preserve">   </w:t>
      </w:r>
      <w:r w:rsidR="00564D1D" w:rsidRPr="00383F0E">
        <w:rPr>
          <w:rFonts w:ascii="Verdana" w:hAnsi="Verdana"/>
          <w:sz w:val="16"/>
          <w:szCs w:val="16"/>
        </w:rPr>
        <w:t>Podpis Wykonawcy</w:t>
      </w:r>
      <w:r w:rsidR="00564D1D">
        <w:rPr>
          <w:rFonts w:ascii="Verdana" w:hAnsi="Verdana" w:cs="Arial"/>
          <w:b/>
          <w:bCs/>
          <w:sz w:val="18"/>
          <w:szCs w:val="18"/>
        </w:rPr>
        <w:br w:type="page"/>
      </w:r>
    </w:p>
    <w:p w14:paraId="57DFF7AD" w14:textId="72C19E51" w:rsidR="00564D1D" w:rsidRPr="009943C4" w:rsidRDefault="00643774"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UMW/IZ/PN-74</w:t>
      </w:r>
      <w:r w:rsidR="00564D1D">
        <w:rPr>
          <w:rFonts w:ascii="Verdana" w:eastAsiaTheme="majorEastAsia" w:hAnsi="Verdana"/>
          <w:b/>
          <w:sz w:val="18"/>
          <w:szCs w:val="18"/>
        </w:rPr>
        <w:t>/19</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643BA8E5" w14:textId="77777777" w:rsidR="00E42F4D" w:rsidRPr="00873D95" w:rsidRDefault="00E42F4D" w:rsidP="007D0996">
      <w:pPr>
        <w:ind w:right="-387"/>
        <w:jc w:val="both"/>
        <w:rPr>
          <w:rFonts w:ascii="Verdana" w:hAnsi="Verdana"/>
          <w:b/>
          <w:sz w:val="18"/>
          <w:szCs w:val="18"/>
        </w:rPr>
      </w:pPr>
      <w:r w:rsidRPr="00873D95">
        <w:rPr>
          <w:rFonts w:ascii="Verdana" w:hAnsi="Verdana"/>
          <w:b/>
          <w:sz w:val="18"/>
          <w:szCs w:val="18"/>
        </w:rPr>
        <w:t>Przebudowa budynku w związku z montażem wentylacji mechanicznej, z odciągami dygestoriów oraz klimatyzacją w 9 salach ćwiczeń laboratoryjnych w budynku Katedry i Zakładu Biochemii Lekarskiej Uniwersytetu Medycznego we Wrocławiu</w:t>
      </w:r>
    </w:p>
    <w:p w14:paraId="04FBB066" w14:textId="77777777" w:rsidR="009466CE" w:rsidRPr="00873D95" w:rsidRDefault="009466CE" w:rsidP="007D0996">
      <w:pPr>
        <w:ind w:right="-387"/>
        <w:jc w:val="both"/>
        <w:rPr>
          <w:rFonts w:ascii="Verdana" w:hAnsi="Verdana" w:cs="Arial"/>
          <w:b/>
          <w:bCs/>
          <w:sz w:val="18"/>
          <w:szCs w:val="18"/>
        </w:rPr>
      </w:pPr>
    </w:p>
    <w:p w14:paraId="1AD7EF2E" w14:textId="77777777" w:rsidR="00624C8B" w:rsidRPr="00873D95" w:rsidRDefault="00624C8B" w:rsidP="007D0996">
      <w:pPr>
        <w:autoSpaceDE w:val="0"/>
        <w:autoSpaceDN w:val="0"/>
        <w:adjustRightInd w:val="0"/>
        <w:ind w:right="-171"/>
        <w:jc w:val="both"/>
        <w:rPr>
          <w:rFonts w:ascii="Verdana" w:hAnsi="Verdana"/>
          <w:sz w:val="18"/>
          <w:szCs w:val="18"/>
        </w:rPr>
      </w:pPr>
      <w:r w:rsidRPr="00873D95">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873D95" w:rsidRDefault="00624C8B" w:rsidP="007D0996">
      <w:pPr>
        <w:autoSpaceDE w:val="0"/>
        <w:autoSpaceDN w:val="0"/>
        <w:adjustRightInd w:val="0"/>
        <w:ind w:right="-171"/>
        <w:jc w:val="both"/>
        <w:rPr>
          <w:rFonts w:ascii="Verdana" w:hAnsi="Verdana" w:cs="Arial"/>
          <w:bCs/>
          <w:sz w:val="18"/>
          <w:szCs w:val="18"/>
        </w:rPr>
      </w:pPr>
    </w:p>
    <w:p w14:paraId="2D40B9C3" w14:textId="2110AD80" w:rsidR="00624C8B" w:rsidRPr="00873D95" w:rsidRDefault="00624C8B" w:rsidP="007D0996">
      <w:pPr>
        <w:autoSpaceDE w:val="0"/>
        <w:autoSpaceDN w:val="0"/>
        <w:adjustRightInd w:val="0"/>
        <w:ind w:right="-171"/>
        <w:jc w:val="both"/>
        <w:rPr>
          <w:rFonts w:ascii="Verdana" w:hAnsi="Verdana" w:cs="Arial"/>
          <w:bCs/>
          <w:sz w:val="18"/>
          <w:szCs w:val="18"/>
        </w:rPr>
      </w:pPr>
      <w:r w:rsidRPr="00873D95">
        <w:rPr>
          <w:rFonts w:ascii="Verdana" w:hAnsi="Verdana" w:cs="Arial"/>
          <w:bCs/>
          <w:sz w:val="18"/>
          <w:szCs w:val="18"/>
        </w:rPr>
        <w:t>Wykonawca spełni warunek, jeżeli wykaże, że:</w:t>
      </w:r>
    </w:p>
    <w:p w14:paraId="2B6027C1" w14:textId="27BFA5F7" w:rsidR="007D0996" w:rsidRPr="00873D95" w:rsidRDefault="00023AE5" w:rsidP="007D0996">
      <w:pPr>
        <w:pStyle w:val="Akapitzlist"/>
        <w:tabs>
          <w:tab w:val="left" w:pos="9072"/>
        </w:tabs>
        <w:ind w:left="426" w:right="-381" w:hanging="426"/>
        <w:jc w:val="both"/>
        <w:rPr>
          <w:rFonts w:ascii="Verdana" w:eastAsia="Arial Unicode MS" w:hAnsi="Verdana" w:cs="Arial"/>
          <w:bCs/>
          <w:sz w:val="18"/>
          <w:szCs w:val="18"/>
        </w:rPr>
      </w:pPr>
      <w:r w:rsidRPr="00873D95">
        <w:rPr>
          <w:rFonts w:ascii="Verdana" w:hAnsi="Verdana"/>
          <w:sz w:val="18"/>
          <w:szCs w:val="18"/>
        </w:rPr>
        <w:sym w:font="Wingdings" w:char="F09F"/>
      </w:r>
      <w:r w:rsidRPr="00873D95">
        <w:rPr>
          <w:rFonts w:ascii="Verdana" w:hAnsi="Verdana"/>
          <w:sz w:val="18"/>
          <w:szCs w:val="18"/>
        </w:rPr>
        <w:t xml:space="preserve"> </w:t>
      </w:r>
      <w:r w:rsidR="007D0996" w:rsidRPr="00873D95">
        <w:rPr>
          <w:rFonts w:ascii="Verdana" w:hAnsi="Verdana"/>
          <w:sz w:val="18"/>
          <w:szCs w:val="18"/>
        </w:rPr>
        <w:t xml:space="preserve">dysponuje </w:t>
      </w:r>
      <w:r w:rsidR="007D0996" w:rsidRPr="00873D95">
        <w:rPr>
          <w:rFonts w:ascii="Verdana" w:hAnsi="Verdana"/>
          <w:b/>
          <w:sz w:val="18"/>
          <w:szCs w:val="18"/>
        </w:rPr>
        <w:t>kierownikiem budowy</w:t>
      </w:r>
      <w:r w:rsidR="007D0996" w:rsidRPr="00873D95">
        <w:rPr>
          <w:rFonts w:ascii="Verdana" w:hAnsi="Verdana"/>
          <w:sz w:val="18"/>
          <w:szCs w:val="18"/>
        </w:rPr>
        <w:t>, który posiada uprawnienia budowlane</w:t>
      </w:r>
      <w:r w:rsidR="00873D95">
        <w:rPr>
          <w:rFonts w:ascii="Verdana" w:hAnsi="Verdana"/>
          <w:sz w:val="18"/>
          <w:szCs w:val="18"/>
        </w:rPr>
        <w:t xml:space="preserve"> </w:t>
      </w:r>
      <w:r w:rsidR="007D0996" w:rsidRPr="00873D95">
        <w:rPr>
          <w:rFonts w:ascii="Verdana" w:hAnsi="Verdana"/>
          <w:sz w:val="18"/>
          <w:szCs w:val="18"/>
        </w:rPr>
        <w:t xml:space="preserve">w </w:t>
      </w:r>
      <w:r w:rsidR="007D0996" w:rsidRPr="00873D95">
        <w:rPr>
          <w:rFonts w:ascii="Verdana" w:hAnsi="Verdana"/>
          <w:b/>
          <w:sz w:val="18"/>
          <w:szCs w:val="18"/>
        </w:rPr>
        <w:t>specjalności konstrukcyjno-budowlanej</w:t>
      </w:r>
      <w:r w:rsidR="007D0996" w:rsidRPr="00873D95">
        <w:rPr>
          <w:rFonts w:ascii="Verdana" w:hAnsi="Verdana"/>
          <w:sz w:val="18"/>
          <w:szCs w:val="18"/>
        </w:rPr>
        <w:t xml:space="preserve"> bez ograniczeń, oraz który wykonał jako kierownik budowy co najmniej 3 remonty zabytków nieruchomych wpisanych do rejestru zabytków lub do gminnej ewidencji zabytków, każdy o wartości co najmniej </w:t>
      </w:r>
      <w:r w:rsidR="007D0996" w:rsidRPr="00873D95">
        <w:rPr>
          <w:rFonts w:ascii="Verdana" w:eastAsia="Arial Unicode MS" w:hAnsi="Verdana" w:cs="Arial"/>
          <w:bCs/>
          <w:sz w:val="18"/>
          <w:szCs w:val="18"/>
        </w:rPr>
        <w:t>300.000,00 PLN brutto (słownie: trzysta tysięcy złotych);</w:t>
      </w:r>
    </w:p>
    <w:p w14:paraId="0D751153" w14:textId="77777777" w:rsidR="007D0996" w:rsidRPr="00873D95" w:rsidRDefault="007D0996" w:rsidP="007D0996">
      <w:pPr>
        <w:pStyle w:val="Akapitzlist"/>
        <w:numPr>
          <w:ilvl w:val="0"/>
          <w:numId w:val="77"/>
        </w:numPr>
        <w:ind w:left="426" w:right="-381" w:hanging="426"/>
        <w:jc w:val="both"/>
        <w:rPr>
          <w:rFonts w:ascii="Verdana" w:hAnsi="Verdana"/>
          <w:b/>
          <w:sz w:val="18"/>
          <w:szCs w:val="18"/>
        </w:rPr>
      </w:pPr>
      <w:r w:rsidRPr="00873D95">
        <w:rPr>
          <w:rFonts w:ascii="Verdana" w:hAnsi="Verdana"/>
          <w:sz w:val="18"/>
          <w:szCs w:val="18"/>
        </w:rPr>
        <w:t xml:space="preserve">dysponuje Kierownikiem, który posiada uprawnienia do kierowania robotami budowlanymi w specjalności instalacyjnej w zakresie sieci, instalacji i urządzeń cieplnych, wentylacyjnych, gazowych, wodociągowych i kanalizacyjnych </w:t>
      </w:r>
      <w:r w:rsidRPr="00873D95">
        <w:rPr>
          <w:rFonts w:ascii="Verdana" w:hAnsi="Verdana"/>
          <w:b/>
          <w:sz w:val="18"/>
          <w:szCs w:val="18"/>
        </w:rPr>
        <w:t>- Kierownik robót instalacyjnych sanitarnych;</w:t>
      </w:r>
    </w:p>
    <w:p w14:paraId="6648ABCF" w14:textId="5E6E2573" w:rsidR="004667C6" w:rsidRPr="00873D95" w:rsidRDefault="007D0996" w:rsidP="007D0996">
      <w:pPr>
        <w:pStyle w:val="Akapitzlist"/>
        <w:numPr>
          <w:ilvl w:val="0"/>
          <w:numId w:val="77"/>
        </w:numPr>
        <w:ind w:left="426" w:right="-381" w:hanging="426"/>
        <w:jc w:val="both"/>
        <w:rPr>
          <w:rFonts w:ascii="Verdana" w:hAnsi="Verdana"/>
          <w:b/>
          <w:sz w:val="18"/>
          <w:szCs w:val="18"/>
        </w:rPr>
      </w:pPr>
      <w:r w:rsidRPr="00873D95">
        <w:rPr>
          <w:rFonts w:ascii="Verdana" w:hAnsi="Verdana"/>
          <w:sz w:val="18"/>
          <w:szCs w:val="18"/>
        </w:rPr>
        <w:t xml:space="preserve">dysponuje Kierownikiem, który posiada uprawnienia do kierowania robotami budowlanymi w specjalności instalacyjnej w zakresie sieci, instalacji i urządzeń elektrycznych i elektroenergetycznych – </w:t>
      </w:r>
      <w:r w:rsidRPr="00873D95">
        <w:rPr>
          <w:rFonts w:ascii="Verdana" w:hAnsi="Verdana"/>
          <w:b/>
          <w:sz w:val="18"/>
          <w:szCs w:val="18"/>
        </w:rPr>
        <w:t>Kierownik robót elektrycznych.</w:t>
      </w:r>
    </w:p>
    <w:p w14:paraId="5B5F3FDA" w14:textId="1CE92132" w:rsidR="00715D5F" w:rsidRPr="00873D95" w:rsidRDefault="00715D5F" w:rsidP="007D0996">
      <w:pPr>
        <w:pStyle w:val="Akapitzlist"/>
        <w:tabs>
          <w:tab w:val="left" w:pos="9072"/>
        </w:tabs>
        <w:ind w:left="284" w:right="-239" w:hanging="284"/>
        <w:jc w:val="both"/>
        <w:rPr>
          <w:rFonts w:ascii="Verdana" w:hAnsi="Verdana" w:cs="Arial"/>
          <w:bCs/>
          <w:sz w:val="18"/>
          <w:szCs w:val="18"/>
        </w:rPr>
      </w:pPr>
    </w:p>
    <w:p w14:paraId="0E390FF0" w14:textId="3362783D" w:rsidR="004667C6" w:rsidRPr="00873D95" w:rsidRDefault="004667C6" w:rsidP="007D0996">
      <w:pPr>
        <w:ind w:right="-112"/>
        <w:jc w:val="both"/>
        <w:rPr>
          <w:rFonts w:ascii="Verdana" w:hAnsi="Verdana" w:cs="Arial"/>
          <w:bCs/>
          <w:sz w:val="18"/>
          <w:szCs w:val="18"/>
        </w:rPr>
      </w:pPr>
      <w:r w:rsidRPr="00873D95">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07E152EC" w:rsidR="00613DFA" w:rsidRPr="00023AE5" w:rsidRDefault="00643774" w:rsidP="00613DFA">
      <w:pPr>
        <w:tabs>
          <w:tab w:val="left" w:pos="0"/>
        </w:tabs>
        <w:ind w:right="470"/>
        <w:jc w:val="center"/>
        <w:rPr>
          <w:rFonts w:ascii="Verdana" w:hAnsi="Verdana"/>
          <w:b/>
          <w:bCs/>
          <w:sz w:val="18"/>
        </w:rPr>
      </w:pPr>
      <w:r>
        <w:rPr>
          <w:rFonts w:ascii="Verdana" w:hAnsi="Verdana"/>
          <w:b/>
          <w:bCs/>
          <w:sz w:val="18"/>
          <w:szCs w:val="18"/>
        </w:rPr>
        <w:t>UMW/AZ/PN–74</w:t>
      </w:r>
      <w:r w:rsidR="00613DFA" w:rsidRPr="00023AE5">
        <w:rPr>
          <w:rFonts w:ascii="Verdana" w:hAnsi="Verdana"/>
          <w:b/>
          <w:bCs/>
          <w:sz w:val="18"/>
          <w:szCs w:val="18"/>
        </w:rPr>
        <w:t>/19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B5F7A">
      <w:pPr>
        <w:numPr>
          <w:ilvl w:val="0"/>
          <w:numId w:val="56"/>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318BD7C2" w14:textId="77777777" w:rsidR="00E42F4D" w:rsidRDefault="00E42F4D" w:rsidP="00913A5F">
      <w:pPr>
        <w:ind w:right="-142"/>
        <w:jc w:val="center"/>
        <w:rPr>
          <w:rFonts w:ascii="Verdana" w:eastAsiaTheme="majorEastAsia" w:hAnsi="Verdana"/>
          <w:b/>
          <w:sz w:val="18"/>
          <w:szCs w:val="18"/>
        </w:rPr>
      </w:pPr>
    </w:p>
    <w:p w14:paraId="01F15653" w14:textId="2C633B70" w:rsidR="00913A5F" w:rsidRPr="00B654F2" w:rsidRDefault="00913A5F" w:rsidP="00B654F2">
      <w:pPr>
        <w:ind w:right="-142"/>
        <w:jc w:val="center"/>
        <w:rPr>
          <w:rFonts w:ascii="Verdana" w:hAnsi="Verdana"/>
          <w:b/>
          <w:sz w:val="18"/>
          <w:szCs w:val="18"/>
        </w:rPr>
      </w:pPr>
      <w:r w:rsidRPr="00B654F2">
        <w:rPr>
          <w:rFonts w:ascii="Verdana" w:eastAsiaTheme="majorEastAsia" w:hAnsi="Verdana"/>
          <w:b/>
          <w:sz w:val="18"/>
          <w:szCs w:val="18"/>
        </w:rPr>
        <w:t>UMOWA  nr UMW/IZ/PN–</w:t>
      </w:r>
      <w:r w:rsidR="00643774">
        <w:rPr>
          <w:rFonts w:ascii="Verdana" w:eastAsiaTheme="majorEastAsia" w:hAnsi="Verdana"/>
          <w:b/>
          <w:sz w:val="18"/>
          <w:szCs w:val="18"/>
        </w:rPr>
        <w:t>74</w:t>
      </w:r>
      <w:r w:rsidRPr="00B654F2">
        <w:rPr>
          <w:rFonts w:ascii="Verdana" w:eastAsiaTheme="majorEastAsia" w:hAnsi="Verdana"/>
          <w:b/>
          <w:sz w:val="18"/>
          <w:szCs w:val="18"/>
        </w:rPr>
        <w:t xml:space="preserve">/19 – </w:t>
      </w:r>
      <w:r w:rsidR="00016CAA" w:rsidRPr="00B654F2">
        <w:rPr>
          <w:rFonts w:ascii="Verdana" w:eastAsiaTheme="majorEastAsia" w:hAnsi="Verdana"/>
          <w:b/>
          <w:sz w:val="18"/>
          <w:szCs w:val="18"/>
        </w:rPr>
        <w:t xml:space="preserve">wzór </w:t>
      </w:r>
      <w:r w:rsidRPr="00B654F2">
        <w:rPr>
          <w:rFonts w:ascii="Verdana" w:eastAsiaTheme="majorEastAsia" w:hAnsi="Verdana"/>
          <w:b/>
          <w:sz w:val="18"/>
          <w:szCs w:val="18"/>
        </w:rPr>
        <w:t xml:space="preserve">umowy </w:t>
      </w:r>
    </w:p>
    <w:p w14:paraId="2289726A" w14:textId="77777777" w:rsidR="00913A5F" w:rsidRPr="00B654F2" w:rsidRDefault="00913A5F" w:rsidP="00B654F2">
      <w:pPr>
        <w:ind w:left="360" w:right="-142"/>
        <w:jc w:val="right"/>
        <w:rPr>
          <w:rFonts w:ascii="Verdana" w:hAnsi="Verdana"/>
          <w:b/>
          <w:sz w:val="18"/>
          <w:szCs w:val="18"/>
        </w:rPr>
      </w:pPr>
    </w:p>
    <w:p w14:paraId="0DF71232" w14:textId="75A88FDB" w:rsidR="00913A5F" w:rsidRPr="00B654F2" w:rsidRDefault="00913A5F" w:rsidP="00B654F2">
      <w:pPr>
        <w:ind w:right="-142"/>
        <w:jc w:val="both"/>
        <w:rPr>
          <w:rFonts w:ascii="Verdana" w:eastAsia="Calibri" w:hAnsi="Verdana"/>
          <w:sz w:val="18"/>
          <w:szCs w:val="18"/>
          <w:lang w:eastAsia="en-US"/>
        </w:rPr>
      </w:pPr>
      <w:r w:rsidRPr="00B654F2">
        <w:rPr>
          <w:rFonts w:ascii="Verdana" w:eastAsia="Calibri" w:hAnsi="Verdana"/>
          <w:sz w:val="18"/>
          <w:szCs w:val="18"/>
          <w:lang w:eastAsia="en-US"/>
        </w:rPr>
        <w:t>sporządzona w dniu [………] zgodnie z przepisami ustawy z dnia 29.01.2004 r. Prawo zamówień publicznych (</w:t>
      </w:r>
      <w:r w:rsidRPr="00B654F2">
        <w:rPr>
          <w:rFonts w:ascii="Verdana" w:hAnsi="Verdana"/>
          <w:sz w:val="18"/>
          <w:szCs w:val="18"/>
        </w:rPr>
        <w:t>tekst jedn. – Dz. U. z 2018 r., poz. 1986</w:t>
      </w:r>
      <w:r w:rsidR="00016CAA" w:rsidRPr="00B654F2">
        <w:rPr>
          <w:rFonts w:ascii="Verdana" w:hAnsi="Verdana"/>
          <w:sz w:val="18"/>
          <w:szCs w:val="18"/>
        </w:rPr>
        <w:t xml:space="preserve"> z późn. zm.</w:t>
      </w:r>
      <w:r w:rsidRPr="00B654F2">
        <w:rPr>
          <w:rFonts w:ascii="Verdana" w:eastAsia="Calibri" w:hAnsi="Verdana"/>
          <w:sz w:val="18"/>
          <w:szCs w:val="18"/>
          <w:lang w:eastAsia="en-US"/>
        </w:rPr>
        <w:t>), pomiędzy:</w:t>
      </w:r>
    </w:p>
    <w:p w14:paraId="5A81CFCB" w14:textId="77777777" w:rsidR="00913A5F" w:rsidRPr="00B654F2" w:rsidRDefault="00913A5F" w:rsidP="00B654F2">
      <w:pPr>
        <w:ind w:right="-142"/>
        <w:rPr>
          <w:rFonts w:ascii="Verdana" w:eastAsiaTheme="majorEastAsia" w:hAnsi="Verdana"/>
          <w:sz w:val="18"/>
          <w:szCs w:val="18"/>
          <w:lang w:eastAsia="en-US"/>
        </w:rPr>
      </w:pPr>
    </w:p>
    <w:p w14:paraId="410D9176"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b/>
          <w:sz w:val="18"/>
          <w:szCs w:val="18"/>
          <w:lang w:eastAsia="en-US"/>
        </w:rPr>
        <w:t xml:space="preserve">Uniwersytetem Medycznym we Wrocławiu </w:t>
      </w:r>
    </w:p>
    <w:p w14:paraId="4092393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Wybrzeże L. Pasteura 1, 50-367 Wrocław   </w:t>
      </w:r>
    </w:p>
    <w:p w14:paraId="44AA4C59" w14:textId="05A27493"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tel.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fax.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w:t>
      </w:r>
    </w:p>
    <w:p w14:paraId="543FC9D9"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NIP:  896-000-57-79,  REGON:  000288981</w:t>
      </w:r>
      <w:r w:rsidRPr="00B654F2">
        <w:rPr>
          <w:rFonts w:ascii="Verdana" w:eastAsiaTheme="minorHAnsi" w:hAnsi="Verdana" w:cstheme="minorBidi"/>
          <w:sz w:val="18"/>
          <w:szCs w:val="18"/>
          <w:lang w:eastAsia="en-US"/>
        </w:rPr>
        <w:br/>
      </w:r>
    </w:p>
    <w:p w14:paraId="2E2F69AB"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który reprezentuje:  ………………………………………………………………………………………………………………..</w:t>
      </w:r>
    </w:p>
    <w:p w14:paraId="6BF584CF" w14:textId="77777777" w:rsidR="00913A5F" w:rsidRPr="00B654F2" w:rsidRDefault="00913A5F" w:rsidP="00B654F2">
      <w:pPr>
        <w:ind w:right="-142"/>
        <w:rPr>
          <w:rFonts w:ascii="Verdana" w:eastAsia="Calibri" w:hAnsi="Verdana"/>
          <w:sz w:val="18"/>
          <w:szCs w:val="18"/>
          <w:lang w:eastAsia="en-US"/>
        </w:rPr>
      </w:pPr>
    </w:p>
    <w:p w14:paraId="44F4E22C"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zwanym dalej </w:t>
      </w:r>
      <w:r w:rsidRPr="00B654F2">
        <w:rPr>
          <w:rFonts w:ascii="Verdana" w:eastAsia="Calibri" w:hAnsi="Verdana"/>
          <w:b/>
          <w:sz w:val="18"/>
          <w:szCs w:val="18"/>
          <w:lang w:eastAsia="en-US"/>
        </w:rPr>
        <w:t>„Zamawiającym”</w:t>
      </w:r>
    </w:p>
    <w:p w14:paraId="01959E43" w14:textId="77777777" w:rsidR="00913A5F" w:rsidRPr="00B654F2" w:rsidRDefault="00913A5F" w:rsidP="00B654F2">
      <w:pPr>
        <w:ind w:right="-142"/>
        <w:rPr>
          <w:rFonts w:ascii="Verdana" w:eastAsia="Calibri" w:hAnsi="Verdana"/>
          <w:sz w:val="18"/>
          <w:szCs w:val="18"/>
          <w:lang w:eastAsia="en-US"/>
        </w:rPr>
      </w:pPr>
    </w:p>
    <w:p w14:paraId="63E50F82"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a:</w:t>
      </w:r>
    </w:p>
    <w:p w14:paraId="6590DDA5"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w:t>
      </w:r>
    </w:p>
    <w:p w14:paraId="0193EC12" w14:textId="77777777" w:rsidR="00913A5F" w:rsidRPr="00B654F2" w:rsidRDefault="00913A5F" w:rsidP="00B654F2">
      <w:pPr>
        <w:ind w:right="-142"/>
        <w:rPr>
          <w:rFonts w:ascii="Verdana" w:eastAsia="Calibri" w:hAnsi="Verdana"/>
          <w:sz w:val="18"/>
          <w:szCs w:val="18"/>
          <w:lang w:eastAsia="en-US"/>
        </w:rPr>
      </w:pPr>
    </w:p>
    <w:p w14:paraId="22D41BF3"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który reprezentuje:  </w:t>
      </w:r>
      <w:r w:rsidRPr="00B654F2">
        <w:rPr>
          <w:rFonts w:ascii="Verdana" w:eastAsiaTheme="minorHAnsi" w:hAnsi="Verdana" w:cstheme="minorBidi"/>
          <w:sz w:val="18"/>
          <w:szCs w:val="18"/>
          <w:lang w:eastAsia="en-US"/>
        </w:rPr>
        <w:t>………………………………………………………………………………………………………………</w:t>
      </w:r>
    </w:p>
    <w:p w14:paraId="4C32EAB3" w14:textId="77777777" w:rsidR="00B654F2" w:rsidRDefault="00B654F2" w:rsidP="00B654F2">
      <w:pPr>
        <w:ind w:right="-142"/>
        <w:rPr>
          <w:rFonts w:ascii="Verdana" w:eastAsiaTheme="minorHAnsi" w:hAnsi="Verdana" w:cstheme="minorBidi"/>
          <w:sz w:val="18"/>
          <w:szCs w:val="18"/>
          <w:lang w:eastAsia="en-US"/>
        </w:rPr>
      </w:pPr>
    </w:p>
    <w:p w14:paraId="3E40EF9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zwanym dalej </w:t>
      </w:r>
      <w:r w:rsidRPr="00B654F2">
        <w:rPr>
          <w:rFonts w:ascii="Verdana" w:eastAsiaTheme="minorHAnsi" w:hAnsi="Verdana" w:cstheme="minorBidi"/>
          <w:b/>
          <w:sz w:val="18"/>
          <w:szCs w:val="18"/>
          <w:lang w:eastAsia="en-US"/>
        </w:rPr>
        <w:t xml:space="preserve">„Wykonawcą” </w:t>
      </w:r>
    </w:p>
    <w:p w14:paraId="5C34C05F" w14:textId="77777777" w:rsidR="00913A5F" w:rsidRPr="00B654F2" w:rsidRDefault="00913A5F" w:rsidP="00B654F2">
      <w:pPr>
        <w:ind w:right="-142"/>
        <w:jc w:val="both"/>
        <w:rPr>
          <w:rFonts w:ascii="Verdana" w:hAnsi="Verdana"/>
          <w:sz w:val="18"/>
          <w:szCs w:val="18"/>
          <w:lang w:eastAsia="en-US"/>
        </w:rPr>
      </w:pPr>
    </w:p>
    <w:p w14:paraId="6EC4E15D" w14:textId="77777777" w:rsidR="00913A5F" w:rsidRPr="00B654F2" w:rsidRDefault="00913A5F" w:rsidP="00B654F2">
      <w:pPr>
        <w:ind w:right="-142"/>
        <w:jc w:val="both"/>
        <w:rPr>
          <w:rFonts w:ascii="Verdana" w:hAnsi="Verdana"/>
          <w:b/>
          <w:sz w:val="18"/>
          <w:szCs w:val="18"/>
          <w:lang w:eastAsia="en-US"/>
        </w:rPr>
      </w:pPr>
      <w:r w:rsidRPr="00B654F2">
        <w:rPr>
          <w:rFonts w:ascii="Verdana" w:hAnsi="Verdana"/>
          <w:sz w:val="18"/>
          <w:szCs w:val="18"/>
          <w:lang w:eastAsia="en-US"/>
        </w:rPr>
        <w:t xml:space="preserve">łącznie zwanymi dalej </w:t>
      </w:r>
      <w:r w:rsidRPr="00B654F2">
        <w:rPr>
          <w:rFonts w:ascii="Verdana" w:hAnsi="Verdana"/>
          <w:b/>
          <w:sz w:val="18"/>
          <w:szCs w:val="18"/>
          <w:lang w:eastAsia="en-US"/>
        </w:rPr>
        <w:t>„Stronami”</w:t>
      </w:r>
      <w:r w:rsidRPr="00B654F2">
        <w:rPr>
          <w:rFonts w:ascii="Verdana" w:hAnsi="Verdana"/>
          <w:sz w:val="18"/>
          <w:szCs w:val="18"/>
          <w:lang w:eastAsia="en-US"/>
        </w:rPr>
        <w:t xml:space="preserve"> lub oddzielnie </w:t>
      </w:r>
      <w:r w:rsidRPr="00B654F2">
        <w:rPr>
          <w:rFonts w:ascii="Verdana" w:hAnsi="Verdana"/>
          <w:b/>
          <w:sz w:val="18"/>
          <w:szCs w:val="18"/>
          <w:lang w:eastAsia="en-US"/>
        </w:rPr>
        <w:t>„Stroną”</w:t>
      </w:r>
    </w:p>
    <w:p w14:paraId="1206995C" w14:textId="77777777" w:rsidR="00913A5F" w:rsidRPr="00B654F2" w:rsidRDefault="00913A5F" w:rsidP="00B654F2">
      <w:pPr>
        <w:ind w:left="360" w:right="-142"/>
        <w:jc w:val="both"/>
        <w:rPr>
          <w:rFonts w:ascii="Verdana" w:hAnsi="Verdana"/>
          <w:sz w:val="18"/>
          <w:szCs w:val="18"/>
          <w:lang w:eastAsia="en-US"/>
        </w:rPr>
      </w:pPr>
    </w:p>
    <w:p w14:paraId="2236198B" w14:textId="3D58CDAA" w:rsidR="00913A5F" w:rsidRPr="00B654F2" w:rsidRDefault="00913A5F" w:rsidP="00B654F2">
      <w:pPr>
        <w:ind w:right="-142"/>
        <w:jc w:val="both"/>
        <w:rPr>
          <w:rFonts w:ascii="Verdana" w:hAnsi="Verdana"/>
          <w:sz w:val="18"/>
          <w:szCs w:val="18"/>
          <w:lang w:eastAsia="en-US"/>
        </w:rPr>
      </w:pPr>
      <w:r w:rsidRPr="00B654F2">
        <w:rPr>
          <w:rFonts w:ascii="Verdana" w:hAnsi="Verdana"/>
          <w:sz w:val="18"/>
          <w:szCs w:val="18"/>
          <w:lang w:eastAsia="en-US"/>
        </w:rPr>
        <w:t>W wyniku rozstrzygniętego postępowania o udzielenie zamówienia publicznego nr UMW/IZ/</w:t>
      </w:r>
      <w:r w:rsidRPr="00B654F2">
        <w:rPr>
          <w:rFonts w:ascii="Verdana" w:hAnsi="Verdana"/>
          <w:bCs/>
          <w:sz w:val="18"/>
          <w:szCs w:val="18"/>
          <w:lang w:eastAsia="en-US"/>
        </w:rPr>
        <w:t>PN–</w:t>
      </w:r>
      <w:r w:rsidR="00643774">
        <w:rPr>
          <w:rFonts w:ascii="Verdana" w:hAnsi="Verdana"/>
          <w:bCs/>
          <w:sz w:val="18"/>
          <w:szCs w:val="18"/>
          <w:lang w:eastAsia="en-US"/>
        </w:rPr>
        <w:t>74</w:t>
      </w:r>
      <w:r w:rsidRPr="00B654F2">
        <w:rPr>
          <w:rFonts w:ascii="Verdana" w:hAnsi="Verdana"/>
          <w:bCs/>
          <w:sz w:val="18"/>
          <w:szCs w:val="18"/>
          <w:lang w:eastAsia="en-US"/>
        </w:rPr>
        <w:t>/19,</w:t>
      </w:r>
      <w:r w:rsidRPr="00B654F2">
        <w:rPr>
          <w:rFonts w:ascii="Verdana" w:hAnsi="Verdana"/>
          <w:sz w:val="18"/>
          <w:szCs w:val="18"/>
          <w:lang w:eastAsia="en-US"/>
        </w:rPr>
        <w:t xml:space="preserve"> prowadzonego w trybie przetargu nieograniczonego, zawarta zostaje umowa następującej treści:</w:t>
      </w:r>
    </w:p>
    <w:p w14:paraId="47467007" w14:textId="77777777" w:rsidR="0010204A" w:rsidRPr="00B654F2" w:rsidRDefault="0010204A" w:rsidP="00B654F2">
      <w:pPr>
        <w:ind w:right="-2"/>
        <w:rPr>
          <w:rFonts w:ascii="Verdana" w:hAnsi="Verdana" w:cs="Arial"/>
          <w:b/>
          <w:bCs/>
          <w:sz w:val="18"/>
          <w:szCs w:val="18"/>
        </w:rPr>
      </w:pPr>
    </w:p>
    <w:p w14:paraId="07C56E35" w14:textId="17BF3B01"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 Przedmiot umowy:</w:t>
      </w:r>
    </w:p>
    <w:p w14:paraId="467B79D3" w14:textId="6855FBBB" w:rsidR="00F05170" w:rsidRPr="00B654F2" w:rsidRDefault="009E0B60" w:rsidP="00B654F2">
      <w:pPr>
        <w:pStyle w:val="Akapitzlist"/>
        <w:numPr>
          <w:ilvl w:val="1"/>
          <w:numId w:val="21"/>
        </w:numPr>
        <w:tabs>
          <w:tab w:val="left" w:pos="426"/>
        </w:tabs>
        <w:ind w:left="284" w:hanging="284"/>
        <w:jc w:val="both"/>
        <w:rPr>
          <w:rFonts w:ascii="Verdana" w:hAnsi="Verdana"/>
          <w:b/>
          <w:sz w:val="18"/>
          <w:szCs w:val="18"/>
        </w:rPr>
      </w:pPr>
      <w:r w:rsidRPr="00B654F2">
        <w:rPr>
          <w:rFonts w:ascii="Verdana" w:hAnsi="Verdana" w:cs="Arial"/>
          <w:bCs/>
          <w:sz w:val="18"/>
          <w:szCs w:val="18"/>
        </w:rPr>
        <w:t xml:space="preserve">Przedmiotem umowy jest </w:t>
      </w:r>
      <w:r w:rsidR="00F05170" w:rsidRPr="00B654F2">
        <w:rPr>
          <w:rFonts w:ascii="Verdana" w:hAnsi="Verdana"/>
          <w:sz w:val="18"/>
          <w:szCs w:val="18"/>
        </w:rPr>
        <w:t>„</w:t>
      </w:r>
      <w:r w:rsidR="00E42F4D" w:rsidRPr="00B654F2">
        <w:rPr>
          <w:rFonts w:ascii="Verdana" w:hAnsi="Verdana"/>
          <w:b/>
          <w:sz w:val="18"/>
          <w:szCs w:val="18"/>
        </w:rPr>
        <w:t>Przebudowa budynku w związku z montażem wentylacji mechanicznej, z odciągami dygestoriów oraz klimatyzacją w 9 salach ćwiczeń laboratoryjnych w budynku Katedry i Zakładu Biochemii Lekarskiej Uniwersytetu Medycznego we Wrocławiu</w:t>
      </w:r>
      <w:r w:rsidR="00B654F2">
        <w:rPr>
          <w:rFonts w:ascii="Verdana" w:hAnsi="Verdana"/>
          <w:b/>
          <w:sz w:val="18"/>
          <w:szCs w:val="18"/>
        </w:rPr>
        <w:t>”</w:t>
      </w:r>
      <w:r w:rsidR="00E42F4D" w:rsidRPr="00B654F2">
        <w:rPr>
          <w:rFonts w:ascii="Verdana" w:hAnsi="Verdana"/>
          <w:b/>
          <w:sz w:val="18"/>
          <w:szCs w:val="18"/>
        </w:rPr>
        <w:t xml:space="preserve">, </w:t>
      </w:r>
      <w:r w:rsidR="00F05170" w:rsidRPr="00B654F2">
        <w:rPr>
          <w:rFonts w:ascii="Verdana" w:hAnsi="Verdana"/>
          <w:sz w:val="18"/>
          <w:szCs w:val="18"/>
        </w:rPr>
        <w:t xml:space="preserve">zgodnie z </w:t>
      </w:r>
      <w:r w:rsidR="00F05170" w:rsidRPr="00B654F2">
        <w:rPr>
          <w:rFonts w:ascii="Verdana" w:hAnsi="Verdana"/>
          <w:b/>
          <w:sz w:val="18"/>
          <w:szCs w:val="18"/>
        </w:rPr>
        <w:t xml:space="preserve">projektem </w:t>
      </w:r>
      <w:r w:rsidR="00F05170" w:rsidRPr="00B654F2">
        <w:rPr>
          <w:rFonts w:ascii="Verdana" w:hAnsi="Verdana" w:cs="Arial"/>
          <w:b/>
          <w:sz w:val="18"/>
          <w:szCs w:val="18"/>
        </w:rPr>
        <w:t>budowlanym</w:t>
      </w:r>
      <w:r w:rsidR="00F05170" w:rsidRPr="00B654F2">
        <w:rPr>
          <w:rFonts w:ascii="Verdana" w:hAnsi="Verdana" w:cs="Arial"/>
          <w:sz w:val="18"/>
          <w:szCs w:val="18"/>
        </w:rPr>
        <w:t xml:space="preserve"> autorstwa </w:t>
      </w:r>
      <w:r w:rsidR="00342E1F" w:rsidRPr="00B654F2">
        <w:rPr>
          <w:rFonts w:ascii="Verdana" w:hAnsi="Verdana" w:cs="Arial"/>
          <w:sz w:val="18"/>
          <w:szCs w:val="18"/>
        </w:rPr>
        <w:t>„</w:t>
      </w:r>
      <w:r w:rsidR="00F05170" w:rsidRPr="00B654F2">
        <w:rPr>
          <w:rFonts w:ascii="Verdana" w:hAnsi="Verdana" w:cs="Verdana"/>
          <w:bCs/>
          <w:sz w:val="18"/>
          <w:szCs w:val="18"/>
        </w:rPr>
        <w:t xml:space="preserve">Projektowanie i Usługi Różne „DORBUD” </w:t>
      </w:r>
      <w:r w:rsidR="00F05170" w:rsidRPr="00B654F2">
        <w:rPr>
          <w:rFonts w:ascii="Verdana" w:hAnsi="Verdana" w:cs="Verdana"/>
          <w:sz w:val="18"/>
          <w:szCs w:val="18"/>
        </w:rPr>
        <w:t xml:space="preserve"> ul. Inżynierska 72A/3, 53-230 Wrocław</w:t>
      </w:r>
      <w:r w:rsidR="00342E1F" w:rsidRPr="00B654F2">
        <w:rPr>
          <w:rFonts w:ascii="Verdana" w:hAnsi="Verdana" w:cs="Verdana"/>
          <w:sz w:val="18"/>
          <w:szCs w:val="18"/>
        </w:rPr>
        <w:t>.</w:t>
      </w:r>
    </w:p>
    <w:p w14:paraId="7167132D" w14:textId="6A19E02A" w:rsidR="00342E1F" w:rsidRPr="00B654F2" w:rsidRDefault="009E0B60" w:rsidP="00B654F2">
      <w:pPr>
        <w:pStyle w:val="Akapitzlist"/>
        <w:numPr>
          <w:ilvl w:val="1"/>
          <w:numId w:val="21"/>
        </w:numPr>
        <w:tabs>
          <w:tab w:val="left" w:pos="426"/>
        </w:tabs>
        <w:ind w:left="284" w:hanging="284"/>
        <w:jc w:val="both"/>
        <w:rPr>
          <w:rFonts w:ascii="Verdana" w:hAnsi="Verdana" w:cs="Arial"/>
          <w:bCs/>
          <w:sz w:val="18"/>
          <w:szCs w:val="18"/>
        </w:rPr>
      </w:pPr>
      <w:r w:rsidRPr="00B654F2">
        <w:rPr>
          <w:rFonts w:ascii="Verdana" w:hAnsi="Verdana" w:cs="Arial"/>
          <w:bCs/>
          <w:sz w:val="18"/>
          <w:szCs w:val="18"/>
        </w:rPr>
        <w:t>Przedmiot umowy powinien być wykonany</w:t>
      </w:r>
      <w:r w:rsidR="00342E1F" w:rsidRPr="00B654F2">
        <w:rPr>
          <w:rFonts w:ascii="Verdana" w:hAnsi="Verdana" w:cs="Arial"/>
          <w:bCs/>
          <w:sz w:val="18"/>
          <w:szCs w:val="18"/>
        </w:rPr>
        <w:t xml:space="preserve"> również </w:t>
      </w:r>
      <w:r w:rsidRPr="00B654F2">
        <w:rPr>
          <w:rFonts w:ascii="Verdana" w:hAnsi="Verdana" w:cs="Arial"/>
          <w:bCs/>
          <w:sz w:val="18"/>
          <w:szCs w:val="18"/>
        </w:rPr>
        <w:t>zgodnie</w:t>
      </w:r>
      <w:r w:rsidR="00342E1F" w:rsidRPr="00B654F2">
        <w:rPr>
          <w:rFonts w:ascii="Verdana" w:hAnsi="Verdana" w:cs="Arial"/>
          <w:bCs/>
          <w:sz w:val="18"/>
          <w:szCs w:val="18"/>
        </w:rPr>
        <w:t xml:space="preserve"> z</w:t>
      </w:r>
      <w:r w:rsidR="00EF30C8">
        <w:rPr>
          <w:rFonts w:ascii="Verdana" w:hAnsi="Verdana" w:cs="Arial"/>
          <w:bCs/>
          <w:sz w:val="18"/>
          <w:szCs w:val="18"/>
        </w:rPr>
        <w:t xml:space="preserve"> </w:t>
      </w:r>
      <w:r w:rsidR="00EF30C8" w:rsidRPr="00EF30C8">
        <w:rPr>
          <w:rFonts w:ascii="Verdana" w:hAnsi="Verdana" w:cs="Arial"/>
          <w:bCs/>
          <w:sz w:val="18"/>
          <w:szCs w:val="18"/>
        </w:rPr>
        <w:t xml:space="preserve">być wykonany zgodnie z branżowymi projektami wykonawczymi oraz </w:t>
      </w:r>
      <w:r w:rsidR="00EF30C8" w:rsidRPr="00B654F2">
        <w:rPr>
          <w:rFonts w:ascii="Verdana" w:hAnsi="Verdana" w:cs="Arial"/>
          <w:bCs/>
          <w:sz w:val="18"/>
          <w:szCs w:val="18"/>
        </w:rPr>
        <w:t>Specyfikacjami Technicznymi Wykonania i Odbioru Robót Budowlanych (STWiORB)</w:t>
      </w:r>
      <w:r w:rsidR="0060269F">
        <w:rPr>
          <w:rFonts w:ascii="Verdana" w:hAnsi="Verdana" w:cs="Arial"/>
          <w:bCs/>
          <w:sz w:val="18"/>
          <w:szCs w:val="18"/>
        </w:rPr>
        <w:t>,</w:t>
      </w:r>
      <w:r w:rsidR="0060269F" w:rsidRPr="0060269F">
        <w:rPr>
          <w:rFonts w:ascii="Verdana" w:hAnsi="Verdana" w:cs="Arial"/>
          <w:sz w:val="18"/>
          <w:szCs w:val="18"/>
        </w:rPr>
        <w:t xml:space="preserve"> </w:t>
      </w:r>
      <w:r w:rsidR="0060269F" w:rsidRPr="0060269F">
        <w:rPr>
          <w:rFonts w:ascii="Verdana" w:hAnsi="Verdana" w:cs="Arial"/>
          <w:bCs/>
          <w:sz w:val="18"/>
          <w:szCs w:val="18"/>
        </w:rPr>
        <w:t>część: budowlana, sanitarna, elektryczna</w:t>
      </w:r>
      <w:r w:rsidR="00EF30C8">
        <w:rPr>
          <w:rFonts w:ascii="Verdana" w:hAnsi="Verdana" w:cs="Arial"/>
          <w:bCs/>
          <w:sz w:val="18"/>
          <w:szCs w:val="18"/>
        </w:rPr>
        <w:t>.</w:t>
      </w:r>
    </w:p>
    <w:p w14:paraId="19906332" w14:textId="77777777" w:rsidR="0010204A" w:rsidRPr="00B654F2" w:rsidRDefault="0010204A" w:rsidP="00B654F2">
      <w:pPr>
        <w:pStyle w:val="Akapitzlist"/>
        <w:tabs>
          <w:tab w:val="num" w:pos="0"/>
          <w:tab w:val="left" w:pos="2985"/>
        </w:tabs>
        <w:ind w:left="426"/>
        <w:jc w:val="both"/>
        <w:rPr>
          <w:rFonts w:ascii="Verdana" w:hAnsi="Verdana" w:cs="Arial"/>
          <w:sz w:val="18"/>
          <w:szCs w:val="18"/>
        </w:rPr>
      </w:pPr>
      <w:r w:rsidRPr="00B654F2">
        <w:rPr>
          <w:rFonts w:ascii="Verdana" w:hAnsi="Verdana" w:cs="Arial"/>
          <w:sz w:val="18"/>
          <w:szCs w:val="18"/>
        </w:rPr>
        <w:tab/>
      </w:r>
    </w:p>
    <w:p w14:paraId="7D96FACF" w14:textId="432AB9CB" w:rsidR="0010204A" w:rsidRPr="00B654F2" w:rsidRDefault="0010204A" w:rsidP="00B654F2">
      <w:pPr>
        <w:pStyle w:val="Akapitzlist"/>
        <w:tabs>
          <w:tab w:val="left" w:pos="426"/>
        </w:tabs>
        <w:ind w:left="0" w:right="-2"/>
        <w:jc w:val="center"/>
        <w:rPr>
          <w:rFonts w:ascii="Verdana" w:hAnsi="Verdana" w:cs="Arial"/>
          <w:b/>
          <w:sz w:val="18"/>
          <w:szCs w:val="18"/>
        </w:rPr>
      </w:pPr>
      <w:r w:rsidRPr="00B654F2">
        <w:rPr>
          <w:rFonts w:ascii="Verdana" w:hAnsi="Verdana" w:cs="Arial"/>
          <w:b/>
          <w:sz w:val="18"/>
          <w:szCs w:val="18"/>
        </w:rPr>
        <w:t>§ 2</w:t>
      </w:r>
      <w:r w:rsidR="00F7630E" w:rsidRPr="00B654F2">
        <w:rPr>
          <w:rFonts w:ascii="Verdana" w:hAnsi="Verdana" w:cs="Arial"/>
          <w:b/>
          <w:sz w:val="18"/>
          <w:szCs w:val="18"/>
        </w:rPr>
        <w:t xml:space="preserve">. </w:t>
      </w:r>
      <w:r w:rsidRPr="00B654F2">
        <w:rPr>
          <w:rFonts w:ascii="Verdana" w:hAnsi="Verdana" w:cs="Arial"/>
          <w:b/>
          <w:sz w:val="18"/>
          <w:szCs w:val="18"/>
        </w:rPr>
        <w:t>Obowiązki Wykonawcy:</w:t>
      </w:r>
    </w:p>
    <w:p w14:paraId="2420DB00" w14:textId="77777777"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1B7E55F6" w14:textId="1817E593"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B654F2" w:rsidRDefault="0010204A" w:rsidP="00B654F2">
      <w:pPr>
        <w:pStyle w:val="Akapitzlist"/>
        <w:numPr>
          <w:ilvl w:val="0"/>
          <w:numId w:val="70"/>
        </w:numPr>
        <w:tabs>
          <w:tab w:val="left" w:pos="8789"/>
        </w:tabs>
        <w:ind w:left="426" w:right="-142" w:hanging="426"/>
        <w:jc w:val="both"/>
        <w:rPr>
          <w:rStyle w:val="Odwoaniedokomentarza"/>
          <w:rFonts w:ascii="Verdana" w:hAnsi="Verdana" w:cs="Arial"/>
          <w:color w:val="000000" w:themeColor="text1"/>
          <w:sz w:val="18"/>
          <w:szCs w:val="18"/>
        </w:rPr>
      </w:pPr>
      <w:r w:rsidRPr="00B654F2">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sidRPr="00B654F2">
        <w:rPr>
          <w:rFonts w:ascii="Verdana" w:hAnsi="Verdana" w:cs="Arial"/>
          <w:sz w:val="18"/>
          <w:szCs w:val="18"/>
        </w:rPr>
        <w:t xml:space="preserve"> </w:t>
      </w:r>
      <w:r w:rsidRPr="00B654F2">
        <w:rPr>
          <w:rFonts w:ascii="Verdana" w:hAnsi="Verdana" w:cs="Arial"/>
          <w:sz w:val="18"/>
          <w:szCs w:val="18"/>
        </w:rPr>
        <w:t xml:space="preserve">i utylizacja gruzu oraz wszelkich </w:t>
      </w:r>
      <w:r w:rsidRPr="00B654F2">
        <w:rPr>
          <w:rFonts w:ascii="Verdana" w:hAnsi="Verdana" w:cs="Arial"/>
          <w:color w:val="000000" w:themeColor="text1"/>
          <w:sz w:val="18"/>
          <w:szCs w:val="18"/>
        </w:rPr>
        <w:t>odpadów pozostałych po wykonywanych robotach).</w:t>
      </w:r>
    </w:p>
    <w:p w14:paraId="3FD8BD5D" w14:textId="15B8D24F" w:rsidR="00255398" w:rsidRPr="00B654F2" w:rsidRDefault="00255398" w:rsidP="00B654F2">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B654F2">
        <w:rPr>
          <w:rFonts w:ascii="Verdana" w:hAnsi="Verdana" w:cs="Arial"/>
          <w:color w:val="000000" w:themeColor="text1"/>
          <w:sz w:val="18"/>
          <w:szCs w:val="18"/>
        </w:rPr>
        <w:t>Zamawiający zapewni Wykonawcy, na czas prowadzenia prac remontowych, odpłatne korzystanie ze źródeł poboru wody i energii elektrycznej.</w:t>
      </w:r>
    </w:p>
    <w:p w14:paraId="5FA34CB3" w14:textId="77777777"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6C2663E" w14:textId="5C6E167E"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 xml:space="preserve">Wykonawca zobowiązuje się, że </w:t>
      </w:r>
      <w:r w:rsidRPr="00B654F2">
        <w:rPr>
          <w:rStyle w:val="highlight"/>
          <w:rFonts w:ascii="Verdana" w:hAnsi="Verdana"/>
          <w:sz w:val="18"/>
          <w:szCs w:val="18"/>
        </w:rPr>
        <w:t>prac</w:t>
      </w:r>
      <w:r w:rsidRPr="00B654F2">
        <w:rPr>
          <w:rFonts w:ascii="Verdana" w:hAnsi="Verdana" w:cs="Arial"/>
          <w:sz w:val="18"/>
          <w:szCs w:val="18"/>
        </w:rPr>
        <w:t xml:space="preserve">ownicy wykonujący </w:t>
      </w:r>
      <w:r w:rsidR="00E75B41" w:rsidRPr="00B654F2">
        <w:rPr>
          <w:rFonts w:ascii="Verdana" w:hAnsi="Verdana" w:cs="Arial"/>
          <w:b/>
          <w:sz w:val="18"/>
          <w:szCs w:val="18"/>
        </w:rPr>
        <w:t>wszystkie prace</w:t>
      </w:r>
      <w:r w:rsidR="00FC00BD" w:rsidRPr="00B654F2">
        <w:rPr>
          <w:rFonts w:ascii="Verdana" w:hAnsi="Verdana" w:cs="Arial"/>
          <w:b/>
          <w:sz w:val="18"/>
          <w:szCs w:val="18"/>
        </w:rPr>
        <w:t xml:space="preserve"> budowlane</w:t>
      </w:r>
      <w:r w:rsidR="00D43510">
        <w:rPr>
          <w:rFonts w:ascii="Verdana" w:hAnsi="Verdana" w:cs="Arial"/>
          <w:b/>
          <w:sz w:val="18"/>
          <w:szCs w:val="18"/>
        </w:rPr>
        <w:t>,</w:t>
      </w:r>
      <w:r w:rsidR="00FC00BD" w:rsidRPr="00B654F2">
        <w:rPr>
          <w:rFonts w:ascii="Verdana" w:hAnsi="Verdana" w:cs="Arial"/>
          <w:b/>
          <w:sz w:val="18"/>
          <w:szCs w:val="18"/>
        </w:rPr>
        <w:t xml:space="preserve"> instalacyjne</w:t>
      </w:r>
      <w:r w:rsidR="001F397F" w:rsidRPr="00B654F2">
        <w:rPr>
          <w:rFonts w:ascii="Verdana" w:hAnsi="Verdana" w:cs="Arial"/>
          <w:sz w:val="18"/>
          <w:szCs w:val="18"/>
        </w:rPr>
        <w:t xml:space="preserve"> </w:t>
      </w:r>
      <w:r w:rsidR="00D43510" w:rsidRPr="00D43510">
        <w:rPr>
          <w:rFonts w:ascii="Verdana" w:hAnsi="Verdana" w:cs="Arial"/>
          <w:b/>
          <w:sz w:val="18"/>
          <w:szCs w:val="18"/>
        </w:rPr>
        <w:t xml:space="preserve">i elektryczne </w:t>
      </w:r>
      <w:r w:rsidRPr="00B654F2">
        <w:rPr>
          <w:rFonts w:ascii="Verdana" w:hAnsi="Verdana" w:cs="Arial"/>
          <w:b/>
          <w:sz w:val="18"/>
          <w:szCs w:val="18"/>
        </w:rPr>
        <w:t>objęte przedmiotem umowy</w:t>
      </w:r>
      <w:r w:rsidRPr="00B654F2">
        <w:rPr>
          <w:rFonts w:ascii="Verdana" w:hAnsi="Verdana" w:cs="Arial"/>
          <w:sz w:val="18"/>
          <w:szCs w:val="18"/>
        </w:rPr>
        <w:t>, będą zatrudnieni na podstawie umowy o pracę</w:t>
      </w:r>
      <w:r w:rsidR="00E75B41" w:rsidRPr="00B654F2">
        <w:rPr>
          <w:rFonts w:ascii="Verdana" w:hAnsi="Verdana" w:cs="Arial"/>
          <w:sz w:val="18"/>
          <w:szCs w:val="18"/>
        </w:rPr>
        <w:t xml:space="preserve"> </w:t>
      </w:r>
      <w:r w:rsidRPr="00B654F2">
        <w:rPr>
          <w:rFonts w:ascii="Verdana" w:hAnsi="Verdana" w:cs="Arial"/>
          <w:sz w:val="18"/>
          <w:szCs w:val="18"/>
        </w:rPr>
        <w:t>w rozumieniu przepisów ustawy z dnia 26 czerwca 1974 r. – Kodeks pracy (t.j. Dz.U. z 2018 r., poz. 917, z pó</w:t>
      </w:r>
      <w:r w:rsidR="00DE5440" w:rsidRPr="00B654F2">
        <w:rPr>
          <w:rFonts w:ascii="Verdana" w:hAnsi="Verdana" w:cs="Arial"/>
          <w:sz w:val="18"/>
          <w:szCs w:val="18"/>
        </w:rPr>
        <w:t>źn</w:t>
      </w:r>
      <w:r w:rsidRPr="00B654F2">
        <w:rPr>
          <w:rFonts w:ascii="Verdana" w:hAnsi="Verdana" w:cs="Arial"/>
          <w:sz w:val="18"/>
          <w:szCs w:val="18"/>
        </w:rPr>
        <w:t xml:space="preserve">. zm.). </w:t>
      </w:r>
    </w:p>
    <w:p w14:paraId="3AD90BA0" w14:textId="7EC65913"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B654F2">
        <w:rPr>
          <w:rFonts w:ascii="Verdana" w:hAnsi="Verdana" w:cs="Arial"/>
          <w:bCs/>
          <w:sz w:val="18"/>
          <w:szCs w:val="18"/>
        </w:rPr>
        <w:t xml:space="preserve">kopie odpowiednio zanonimizowanych </w:t>
      </w:r>
      <w:r w:rsidRPr="00B654F2">
        <w:rPr>
          <w:rFonts w:ascii="Verdana" w:hAnsi="Verdana" w:cs="Arial"/>
          <w:sz w:val="18"/>
          <w:szCs w:val="18"/>
        </w:rPr>
        <w:t xml:space="preserve">umów o pracę zawartych przez Wykonawcę/ podwykonawcę z pracownikami wykonującymi czynności, o których mowa w ust. </w:t>
      </w:r>
      <w:r w:rsidR="008C02BA">
        <w:rPr>
          <w:rFonts w:ascii="Verdana" w:hAnsi="Verdana" w:cs="Arial"/>
          <w:sz w:val="18"/>
          <w:szCs w:val="18"/>
        </w:rPr>
        <w:t>6</w:t>
      </w:r>
      <w:r w:rsidRPr="00B654F2">
        <w:rPr>
          <w:rFonts w:ascii="Verdana" w:hAnsi="Verdana" w:cs="Arial"/>
          <w:sz w:val="18"/>
          <w:szCs w:val="18"/>
        </w:rPr>
        <w:t xml:space="preserve">. </w:t>
      </w:r>
    </w:p>
    <w:p w14:paraId="339FCE52" w14:textId="77777777" w:rsidR="0010204A" w:rsidRPr="00B654F2" w:rsidRDefault="0010204A" w:rsidP="00B654F2">
      <w:pPr>
        <w:pStyle w:val="Akapitzlist"/>
        <w:numPr>
          <w:ilvl w:val="0"/>
          <w:numId w:val="70"/>
        </w:numPr>
        <w:ind w:left="426" w:right="-2" w:hanging="426"/>
        <w:jc w:val="both"/>
        <w:rPr>
          <w:rFonts w:ascii="Verdana" w:hAnsi="Verdana" w:cs="Arial"/>
          <w:sz w:val="18"/>
          <w:szCs w:val="18"/>
        </w:rPr>
      </w:pPr>
      <w:r w:rsidRPr="00B654F2">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1A5428DD" w:rsidR="0010204A" w:rsidRPr="00B654F2" w:rsidRDefault="0010204A" w:rsidP="00B654F2">
      <w:pPr>
        <w:pStyle w:val="Akapitzlist"/>
        <w:numPr>
          <w:ilvl w:val="0"/>
          <w:numId w:val="70"/>
        </w:numPr>
        <w:ind w:left="426" w:right="-2" w:hanging="426"/>
        <w:jc w:val="both"/>
        <w:rPr>
          <w:rFonts w:ascii="Verdana" w:hAnsi="Verdana" w:cs="Arial"/>
          <w:sz w:val="18"/>
          <w:szCs w:val="18"/>
        </w:rPr>
      </w:pPr>
      <w:r w:rsidRPr="00B654F2">
        <w:rPr>
          <w:rFonts w:ascii="Verdana" w:hAnsi="Verdana" w:cs="Arial"/>
          <w:sz w:val="18"/>
          <w:szCs w:val="18"/>
        </w:rPr>
        <w:t xml:space="preserve">Wymóg określony w ust. </w:t>
      </w:r>
      <w:r w:rsidR="008C02BA">
        <w:rPr>
          <w:rFonts w:ascii="Verdana" w:hAnsi="Verdana" w:cs="Arial"/>
          <w:sz w:val="18"/>
          <w:szCs w:val="18"/>
        </w:rPr>
        <w:t>6</w:t>
      </w:r>
      <w:r w:rsidRPr="00B654F2">
        <w:rPr>
          <w:rFonts w:ascii="Verdana" w:hAnsi="Verdana" w:cs="Arial"/>
          <w:sz w:val="18"/>
          <w:szCs w:val="18"/>
        </w:rPr>
        <w:t xml:space="preserve"> dotyczy również podwykonawców wykonujących wskazane w tym ustępie czynności.</w:t>
      </w:r>
    </w:p>
    <w:p w14:paraId="614CE696" w14:textId="77777777" w:rsidR="0010204A" w:rsidRPr="00B654F2" w:rsidRDefault="0010204A" w:rsidP="00B654F2">
      <w:pPr>
        <w:tabs>
          <w:tab w:val="num" w:pos="426"/>
        </w:tabs>
        <w:jc w:val="both"/>
        <w:rPr>
          <w:rFonts w:ascii="Verdana" w:hAnsi="Verdana" w:cs="Arial"/>
          <w:sz w:val="18"/>
          <w:szCs w:val="18"/>
        </w:rPr>
      </w:pPr>
    </w:p>
    <w:p w14:paraId="7B1CC278" w14:textId="5DF03701" w:rsidR="0010204A" w:rsidRPr="00B654F2" w:rsidRDefault="0010204A" w:rsidP="00B654F2">
      <w:pPr>
        <w:pStyle w:val="ListParagraph1"/>
        <w:tabs>
          <w:tab w:val="num" w:pos="0"/>
        </w:tabs>
        <w:ind w:left="0" w:right="-2"/>
        <w:jc w:val="center"/>
        <w:rPr>
          <w:rFonts w:ascii="Verdana" w:hAnsi="Verdana" w:cs="Arial"/>
          <w:b/>
          <w:i/>
          <w:sz w:val="18"/>
          <w:szCs w:val="18"/>
        </w:rPr>
      </w:pPr>
      <w:r w:rsidRPr="00B654F2">
        <w:rPr>
          <w:rFonts w:ascii="Verdana" w:hAnsi="Verdana" w:cs="Arial"/>
          <w:b/>
          <w:sz w:val="18"/>
          <w:szCs w:val="18"/>
        </w:rPr>
        <w:t>§ 3</w:t>
      </w:r>
      <w:r w:rsidR="00C63AA5" w:rsidRPr="00B654F2">
        <w:rPr>
          <w:rFonts w:ascii="Verdana" w:hAnsi="Verdana" w:cs="Arial"/>
          <w:b/>
          <w:sz w:val="18"/>
          <w:szCs w:val="18"/>
        </w:rPr>
        <w:t xml:space="preserve">. </w:t>
      </w:r>
      <w:r w:rsidRPr="00B654F2">
        <w:rPr>
          <w:rFonts w:ascii="Verdana" w:hAnsi="Verdana" w:cs="Arial"/>
          <w:b/>
          <w:sz w:val="18"/>
          <w:szCs w:val="18"/>
        </w:rPr>
        <w:t>Ubezpieczenie budowy:</w:t>
      </w:r>
    </w:p>
    <w:p w14:paraId="195D737A" w14:textId="1EF0C7EE" w:rsidR="0010204A" w:rsidRPr="00B654F2" w:rsidRDefault="0010204A" w:rsidP="00B654F2">
      <w:pPr>
        <w:pStyle w:val="Akapitzlist"/>
        <w:numPr>
          <w:ilvl w:val="0"/>
          <w:numId w:val="71"/>
        </w:numPr>
        <w:tabs>
          <w:tab w:val="left" w:pos="0"/>
        </w:tabs>
        <w:ind w:left="425" w:right="-142" w:hanging="425"/>
        <w:jc w:val="both"/>
        <w:rPr>
          <w:rFonts w:ascii="Verdana" w:hAnsi="Verdana" w:cs="Arial"/>
          <w:sz w:val="18"/>
          <w:szCs w:val="18"/>
        </w:rPr>
      </w:pPr>
      <w:r w:rsidRPr="00B654F2">
        <w:rPr>
          <w:rFonts w:ascii="Verdana" w:hAnsi="Verdana" w:cs="Arial"/>
          <w:sz w:val="18"/>
          <w:szCs w:val="18"/>
        </w:rPr>
        <w:t xml:space="preserve">Wykonawca potwierdza, że posiada polisę ubezpieczeniową OC od odpowiedzialności cywilnej lub </w:t>
      </w:r>
      <w:r w:rsidRPr="00B654F2">
        <w:rPr>
          <w:rFonts w:ascii="Verdana" w:hAnsi="Verdana" w:cs="Arial"/>
          <w:bCs/>
          <w:sz w:val="18"/>
          <w:szCs w:val="18"/>
        </w:rPr>
        <w:t>inny dokument potwierdzający, że jest ubezpieczony od odpowiedzialności cywilnej</w:t>
      </w:r>
      <w:r w:rsidRPr="00B654F2">
        <w:rPr>
          <w:rFonts w:ascii="Verdana" w:hAnsi="Verdana" w:cs="Arial"/>
          <w:b/>
          <w:bCs/>
          <w:sz w:val="18"/>
          <w:szCs w:val="18"/>
        </w:rPr>
        <w:t>,</w:t>
      </w:r>
      <w:r w:rsidRPr="00B654F2">
        <w:rPr>
          <w:rFonts w:ascii="Verdana" w:hAnsi="Verdana" w:cs="Arial"/>
          <w:sz w:val="18"/>
          <w:szCs w:val="18"/>
        </w:rPr>
        <w:t xml:space="preserve"> na podstawie którego regulowane będą należności za wyrządzone szkody do kwoty </w:t>
      </w:r>
      <w:r w:rsidR="00023AE5" w:rsidRPr="00B654F2">
        <w:rPr>
          <w:rFonts w:ascii="Verdana" w:hAnsi="Verdana" w:cs="Arial"/>
          <w:sz w:val="18"/>
          <w:szCs w:val="18"/>
        </w:rPr>
        <w:t>5</w:t>
      </w:r>
      <w:r w:rsidRPr="00B654F2">
        <w:rPr>
          <w:rFonts w:ascii="Verdana" w:hAnsi="Verdana" w:cs="Arial"/>
          <w:sz w:val="18"/>
          <w:szCs w:val="18"/>
        </w:rPr>
        <w:t>00</w:t>
      </w:r>
      <w:r w:rsidR="00C63AA5" w:rsidRPr="00B654F2">
        <w:rPr>
          <w:rFonts w:ascii="Verdana" w:hAnsi="Verdana" w:cs="Arial"/>
          <w:sz w:val="18"/>
          <w:szCs w:val="18"/>
        </w:rPr>
        <w:t>.000</w:t>
      </w:r>
      <w:r w:rsidRPr="00B654F2">
        <w:rPr>
          <w:rFonts w:ascii="Verdana" w:hAnsi="Verdana" w:cs="Arial"/>
          <w:sz w:val="18"/>
          <w:szCs w:val="18"/>
        </w:rPr>
        <w:t xml:space="preserve">,00 PLN (słownie: </w:t>
      </w:r>
      <w:r w:rsidR="00FC00BD" w:rsidRPr="00B654F2">
        <w:rPr>
          <w:rFonts w:ascii="Verdana" w:hAnsi="Verdana" w:cs="Arial"/>
          <w:sz w:val="18"/>
          <w:szCs w:val="18"/>
        </w:rPr>
        <w:t>pięćset tysięcy</w:t>
      </w:r>
      <w:r w:rsidR="00C63AA5" w:rsidRPr="00B654F2">
        <w:rPr>
          <w:rFonts w:ascii="Verdana" w:hAnsi="Verdana" w:cs="Arial"/>
          <w:sz w:val="18"/>
          <w:szCs w:val="18"/>
        </w:rPr>
        <w:t xml:space="preserve"> złotych </w:t>
      </w:r>
      <w:r w:rsidRPr="00B654F2">
        <w:rPr>
          <w:rFonts w:ascii="Verdana" w:hAnsi="Verdana" w:cs="Arial"/>
          <w:sz w:val="18"/>
          <w:szCs w:val="18"/>
        </w:rPr>
        <w:t>i 00/100 PLN) i zobowiązuje się posiadać go przez cały okres obowiązywania umowy, pod rygorem odpowiedzialności z tytułu kary umownej, o której mowa w § 10 ust. 1 pkt 8.</w:t>
      </w:r>
    </w:p>
    <w:p w14:paraId="3123C8CB" w14:textId="0BB50B7A" w:rsidR="0010204A" w:rsidRPr="00B654F2" w:rsidRDefault="0010204A" w:rsidP="00B654F2">
      <w:pPr>
        <w:pStyle w:val="Akapitzlist"/>
        <w:numPr>
          <w:ilvl w:val="0"/>
          <w:numId w:val="71"/>
        </w:numPr>
        <w:tabs>
          <w:tab w:val="left" w:pos="0"/>
        </w:tabs>
        <w:ind w:left="426" w:right="-142" w:hanging="426"/>
        <w:jc w:val="both"/>
        <w:rPr>
          <w:rFonts w:ascii="Verdana" w:hAnsi="Verdana" w:cs="Arial"/>
          <w:sz w:val="18"/>
          <w:szCs w:val="18"/>
        </w:rPr>
      </w:pPr>
      <w:r w:rsidRPr="00B654F2">
        <w:rPr>
          <w:rFonts w:ascii="Verdana" w:hAnsi="Verdana" w:cs="Arial"/>
          <w:sz w:val="18"/>
          <w:szCs w:val="18"/>
        </w:rPr>
        <w:t xml:space="preserve">Kopia aktualnej polisy ubezpieczeniowej OC lub innego dokumentu potwierdzającego, że Wykonawca jest ubezpieczony od odpowiedzialności cywilnej, stanowi </w:t>
      </w:r>
      <w:r w:rsidRPr="00B654F2">
        <w:rPr>
          <w:rFonts w:ascii="Verdana" w:hAnsi="Verdana" w:cs="Arial"/>
          <w:b/>
          <w:sz w:val="18"/>
          <w:szCs w:val="18"/>
        </w:rPr>
        <w:t>załącznik nr 2</w:t>
      </w:r>
      <w:r w:rsidRPr="00B654F2">
        <w:rPr>
          <w:rFonts w:ascii="Verdana" w:hAnsi="Verdana" w:cs="Arial"/>
          <w:sz w:val="18"/>
          <w:szCs w:val="18"/>
        </w:rPr>
        <w:t xml:space="preserve"> </w:t>
      </w:r>
      <w:r w:rsidRPr="00B654F2">
        <w:rPr>
          <w:rFonts w:ascii="Verdana" w:hAnsi="Verdana" w:cs="Arial"/>
          <w:b/>
          <w:sz w:val="18"/>
          <w:szCs w:val="18"/>
        </w:rPr>
        <w:t>do umowy</w:t>
      </w:r>
      <w:r w:rsidRPr="00B654F2">
        <w:rPr>
          <w:rFonts w:ascii="Verdana" w:hAnsi="Verdana" w:cs="Arial"/>
          <w:sz w:val="18"/>
          <w:szCs w:val="18"/>
        </w:rPr>
        <w:t>.</w:t>
      </w:r>
    </w:p>
    <w:p w14:paraId="44DAD36F" w14:textId="77777777" w:rsidR="0010204A" w:rsidRPr="00B654F2" w:rsidRDefault="0010204A" w:rsidP="00B654F2">
      <w:pPr>
        <w:tabs>
          <w:tab w:val="left" w:pos="709"/>
        </w:tabs>
        <w:ind w:right="-2"/>
        <w:rPr>
          <w:rFonts w:ascii="Verdana" w:hAnsi="Verdana" w:cs="Arial"/>
          <w:b/>
          <w:sz w:val="18"/>
          <w:szCs w:val="18"/>
        </w:rPr>
      </w:pPr>
    </w:p>
    <w:p w14:paraId="620C79CE" w14:textId="1ED36BB2" w:rsidR="0010204A" w:rsidRPr="00B654F2" w:rsidRDefault="0010204A" w:rsidP="00B654F2">
      <w:pPr>
        <w:tabs>
          <w:tab w:val="left" w:pos="709"/>
        </w:tabs>
        <w:ind w:right="-2"/>
        <w:jc w:val="center"/>
        <w:rPr>
          <w:rFonts w:ascii="Verdana" w:hAnsi="Verdana" w:cs="Arial"/>
          <w:b/>
          <w:sz w:val="18"/>
          <w:szCs w:val="18"/>
        </w:rPr>
      </w:pPr>
      <w:r w:rsidRPr="00B654F2">
        <w:rPr>
          <w:rFonts w:ascii="Verdana" w:hAnsi="Verdana" w:cs="Arial"/>
          <w:b/>
          <w:sz w:val="18"/>
          <w:szCs w:val="18"/>
        </w:rPr>
        <w:t>§ 4</w:t>
      </w:r>
      <w:r w:rsidR="00F558D4" w:rsidRPr="00B654F2">
        <w:rPr>
          <w:rFonts w:ascii="Verdana" w:hAnsi="Verdana" w:cs="Arial"/>
          <w:b/>
          <w:sz w:val="18"/>
          <w:szCs w:val="18"/>
        </w:rPr>
        <w:t xml:space="preserve">. </w:t>
      </w:r>
      <w:r w:rsidRPr="00B654F2">
        <w:rPr>
          <w:rFonts w:ascii="Verdana" w:hAnsi="Verdana" w:cs="Arial"/>
          <w:b/>
          <w:bCs/>
          <w:sz w:val="18"/>
          <w:szCs w:val="18"/>
        </w:rPr>
        <w:t>Termin wykonania</w:t>
      </w:r>
      <w:r w:rsidRPr="00B654F2">
        <w:rPr>
          <w:rFonts w:ascii="Verdana" w:hAnsi="Verdana" w:cs="Arial"/>
          <w:b/>
          <w:sz w:val="18"/>
          <w:szCs w:val="18"/>
        </w:rPr>
        <w:t>:</w:t>
      </w:r>
    </w:p>
    <w:p w14:paraId="13A9B8C4" w14:textId="72A8260B" w:rsidR="0010204A" w:rsidRPr="00B654F2" w:rsidRDefault="0010204A" w:rsidP="00B654F2">
      <w:pPr>
        <w:autoSpaceDE w:val="0"/>
        <w:autoSpaceDN w:val="0"/>
        <w:adjustRightInd w:val="0"/>
        <w:ind w:right="-380"/>
        <w:jc w:val="both"/>
        <w:rPr>
          <w:rFonts w:ascii="Verdana" w:hAnsi="Verdana" w:cs="Arial"/>
          <w:bCs/>
          <w:sz w:val="18"/>
          <w:szCs w:val="18"/>
        </w:rPr>
      </w:pPr>
      <w:r w:rsidRPr="00B654F2">
        <w:rPr>
          <w:rFonts w:ascii="Verdana" w:hAnsi="Verdana"/>
          <w:sz w:val="18"/>
          <w:szCs w:val="18"/>
        </w:rPr>
        <w:t xml:space="preserve">Termin wykonania przedmiotu umowy: </w:t>
      </w:r>
      <w:r w:rsidRPr="00B654F2">
        <w:rPr>
          <w:rFonts w:ascii="Verdana" w:hAnsi="Verdana" w:cs="Arial"/>
          <w:b/>
          <w:bCs/>
          <w:sz w:val="18"/>
          <w:szCs w:val="18"/>
        </w:rPr>
        <w:t xml:space="preserve">...... </w:t>
      </w:r>
      <w:r w:rsidR="00FC00BD" w:rsidRPr="00B654F2">
        <w:rPr>
          <w:rFonts w:ascii="Verdana" w:hAnsi="Verdana" w:cs="Arial"/>
          <w:b/>
          <w:bCs/>
          <w:sz w:val="18"/>
          <w:szCs w:val="18"/>
        </w:rPr>
        <w:t xml:space="preserve">tygodni </w:t>
      </w:r>
      <w:r w:rsidRPr="00B654F2">
        <w:rPr>
          <w:rFonts w:ascii="Verdana" w:hAnsi="Verdana" w:cs="Arial"/>
          <w:bCs/>
          <w:sz w:val="18"/>
          <w:szCs w:val="18"/>
        </w:rPr>
        <w:t xml:space="preserve">od daty </w:t>
      </w:r>
      <w:r w:rsidR="00F558D4" w:rsidRPr="00B654F2">
        <w:rPr>
          <w:rFonts w:ascii="Verdana" w:hAnsi="Verdana" w:cs="Arial"/>
          <w:bCs/>
          <w:sz w:val="18"/>
          <w:szCs w:val="18"/>
        </w:rPr>
        <w:t>wprowadzenia Wykonawcy na obiekt</w:t>
      </w:r>
      <w:r w:rsidRPr="00B654F2">
        <w:rPr>
          <w:rFonts w:ascii="Verdana" w:hAnsi="Verdana" w:cs="Arial"/>
          <w:bCs/>
          <w:sz w:val="18"/>
          <w:szCs w:val="18"/>
        </w:rPr>
        <w:t>.</w:t>
      </w:r>
    </w:p>
    <w:p w14:paraId="193032EE" w14:textId="77777777" w:rsidR="00637104" w:rsidRPr="00B654F2" w:rsidRDefault="00637104" w:rsidP="00B654F2">
      <w:pPr>
        <w:ind w:right="-2"/>
        <w:jc w:val="center"/>
        <w:rPr>
          <w:rFonts w:ascii="Verdana" w:hAnsi="Verdana" w:cs="Arial"/>
          <w:b/>
          <w:bCs/>
          <w:sz w:val="18"/>
          <w:szCs w:val="18"/>
        </w:rPr>
      </w:pPr>
    </w:p>
    <w:p w14:paraId="410EDA86" w14:textId="7F6678AB"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5</w:t>
      </w:r>
      <w:r w:rsidR="00637104" w:rsidRPr="00B654F2">
        <w:rPr>
          <w:rFonts w:ascii="Verdana" w:hAnsi="Verdana" w:cs="Arial"/>
          <w:b/>
          <w:bCs/>
          <w:sz w:val="18"/>
          <w:szCs w:val="18"/>
        </w:rPr>
        <w:t xml:space="preserve">. </w:t>
      </w:r>
      <w:r w:rsidRPr="00B654F2">
        <w:rPr>
          <w:rFonts w:ascii="Verdana" w:hAnsi="Verdana" w:cs="Arial"/>
          <w:b/>
          <w:bCs/>
          <w:sz w:val="18"/>
          <w:szCs w:val="18"/>
        </w:rPr>
        <w:t xml:space="preserve">Kierowanie robotami: </w:t>
      </w:r>
    </w:p>
    <w:p w14:paraId="71E22610" w14:textId="77777777" w:rsidR="0010204A" w:rsidRPr="00B654F2" w:rsidRDefault="0010204A" w:rsidP="00B654F2">
      <w:pPr>
        <w:pStyle w:val="Akapitzlist"/>
        <w:numPr>
          <w:ilvl w:val="0"/>
          <w:numId w:val="57"/>
        </w:numPr>
        <w:tabs>
          <w:tab w:val="clear" w:pos="76"/>
          <w:tab w:val="left" w:pos="426"/>
          <w:tab w:val="left" w:pos="851"/>
        </w:tabs>
        <w:ind w:left="425" w:hanging="425"/>
        <w:jc w:val="both"/>
        <w:rPr>
          <w:rFonts w:ascii="Verdana" w:hAnsi="Verdana" w:cs="Arial"/>
          <w:sz w:val="18"/>
          <w:szCs w:val="18"/>
        </w:rPr>
      </w:pPr>
      <w:r w:rsidRPr="00B654F2">
        <w:rPr>
          <w:rFonts w:ascii="Verdana" w:hAnsi="Verdana" w:cs="Arial"/>
          <w:sz w:val="18"/>
          <w:szCs w:val="18"/>
        </w:rPr>
        <w:t>Wykonawca na swój koszt ustanawia:</w:t>
      </w:r>
    </w:p>
    <w:p w14:paraId="0BDB166C" w14:textId="580847CB" w:rsidR="0010204A" w:rsidRPr="00B654F2" w:rsidRDefault="0010204A" w:rsidP="00B654F2">
      <w:pPr>
        <w:pStyle w:val="Akapitzlist"/>
        <w:numPr>
          <w:ilvl w:val="0"/>
          <w:numId w:val="74"/>
        </w:numPr>
        <w:ind w:left="993" w:hanging="284"/>
        <w:jc w:val="both"/>
        <w:rPr>
          <w:rFonts w:ascii="Verdana" w:hAnsi="Verdana" w:cs="Arial"/>
          <w:sz w:val="18"/>
          <w:szCs w:val="18"/>
        </w:rPr>
      </w:pPr>
      <w:r w:rsidRPr="00B654F2">
        <w:rPr>
          <w:rFonts w:ascii="Verdana" w:hAnsi="Verdana" w:cs="Arial"/>
          <w:sz w:val="18"/>
          <w:szCs w:val="18"/>
        </w:rPr>
        <w:t>Kierownika budowy - w osobie .............; tel. ...................., e-mail:...................................</w:t>
      </w:r>
      <w:r w:rsidR="00637104" w:rsidRPr="00B654F2">
        <w:rPr>
          <w:rFonts w:ascii="Verdana" w:hAnsi="Verdana" w:cs="Arial"/>
          <w:sz w:val="18"/>
          <w:szCs w:val="18"/>
        </w:rPr>
        <w:t>;</w:t>
      </w:r>
    </w:p>
    <w:p w14:paraId="11EFB438" w14:textId="0106860D" w:rsidR="00FC00BD" w:rsidRPr="00B654F2" w:rsidRDefault="00FC00BD" w:rsidP="00B654F2">
      <w:pPr>
        <w:pStyle w:val="Akapitzlist"/>
        <w:numPr>
          <w:ilvl w:val="0"/>
          <w:numId w:val="74"/>
        </w:numPr>
        <w:ind w:right="-97"/>
        <w:jc w:val="both"/>
        <w:rPr>
          <w:rFonts w:ascii="Verdana" w:hAnsi="Verdana"/>
          <w:b/>
          <w:sz w:val="18"/>
          <w:szCs w:val="18"/>
        </w:rPr>
      </w:pPr>
      <w:r w:rsidRPr="00B654F2">
        <w:rPr>
          <w:rFonts w:ascii="Verdana" w:hAnsi="Verdana"/>
          <w:sz w:val="18"/>
          <w:szCs w:val="18"/>
        </w:rPr>
        <w:t>Kierownik rob</w:t>
      </w:r>
      <w:r w:rsidR="00E42F4D" w:rsidRPr="00B654F2">
        <w:rPr>
          <w:rFonts w:ascii="Verdana" w:hAnsi="Verdana"/>
          <w:sz w:val="18"/>
          <w:szCs w:val="18"/>
        </w:rPr>
        <w:t>ó</w:t>
      </w:r>
      <w:r w:rsidRPr="00B654F2">
        <w:rPr>
          <w:rFonts w:ascii="Verdana" w:hAnsi="Verdana"/>
          <w:sz w:val="18"/>
          <w:szCs w:val="18"/>
        </w:rPr>
        <w:t>t instalacyjnych sanitarnych,  w zakresie sieci, instalacji i urządzeń cieplnych, w</w:t>
      </w:r>
      <w:r w:rsidR="00E42F4D" w:rsidRPr="00B654F2">
        <w:rPr>
          <w:rFonts w:ascii="Verdana" w:hAnsi="Verdana"/>
          <w:sz w:val="18"/>
          <w:szCs w:val="18"/>
        </w:rPr>
        <w:t>entylacyjnych, gazowych, wodocią</w:t>
      </w:r>
      <w:r w:rsidRPr="00B654F2">
        <w:rPr>
          <w:rFonts w:ascii="Verdana" w:hAnsi="Verdana"/>
          <w:sz w:val="18"/>
          <w:szCs w:val="18"/>
        </w:rPr>
        <w:t xml:space="preserve">gowych i kanalizacyjnych </w:t>
      </w:r>
      <w:r w:rsidRPr="00B654F2">
        <w:rPr>
          <w:rFonts w:ascii="Verdana" w:hAnsi="Verdana"/>
          <w:b/>
          <w:sz w:val="18"/>
          <w:szCs w:val="18"/>
        </w:rPr>
        <w:t xml:space="preserve">- </w:t>
      </w:r>
      <w:r w:rsidRPr="00B654F2">
        <w:rPr>
          <w:rFonts w:ascii="Verdana" w:hAnsi="Verdana"/>
          <w:sz w:val="18"/>
          <w:szCs w:val="18"/>
        </w:rPr>
        <w:t>w osobie.......; tel..... e-mail:.</w:t>
      </w:r>
    </w:p>
    <w:p w14:paraId="33E18B2E" w14:textId="24DC5ABB" w:rsidR="00FC00BD" w:rsidRPr="00B654F2" w:rsidRDefault="00FC00BD" w:rsidP="00B654F2">
      <w:pPr>
        <w:pStyle w:val="Akapitzlist"/>
        <w:numPr>
          <w:ilvl w:val="0"/>
          <w:numId w:val="74"/>
        </w:numPr>
        <w:ind w:right="-97"/>
        <w:jc w:val="both"/>
        <w:rPr>
          <w:rFonts w:ascii="Verdana" w:hAnsi="Verdana"/>
          <w:sz w:val="18"/>
          <w:szCs w:val="18"/>
        </w:rPr>
      </w:pPr>
      <w:r w:rsidRPr="00B654F2">
        <w:rPr>
          <w:rFonts w:ascii="Verdana" w:hAnsi="Verdana"/>
          <w:sz w:val="18"/>
          <w:szCs w:val="18"/>
        </w:rPr>
        <w:t>Kierownik rob</w:t>
      </w:r>
      <w:r w:rsidR="00E42F4D" w:rsidRPr="00B654F2">
        <w:rPr>
          <w:rFonts w:ascii="Verdana" w:hAnsi="Verdana"/>
          <w:sz w:val="18"/>
          <w:szCs w:val="18"/>
        </w:rPr>
        <w:t>ó</w:t>
      </w:r>
      <w:r w:rsidRPr="00B654F2">
        <w:rPr>
          <w:rFonts w:ascii="Verdana" w:hAnsi="Verdana"/>
          <w:sz w:val="18"/>
          <w:szCs w:val="18"/>
        </w:rPr>
        <w:t>t elektrycznych, w zakresie sieci, instalacji i urządzeń elektrycznych i elektroenergetycznych – w osobie........................te</w:t>
      </w:r>
      <w:r w:rsidR="008C02BA">
        <w:rPr>
          <w:rFonts w:ascii="Verdana" w:hAnsi="Verdana"/>
          <w:sz w:val="18"/>
          <w:szCs w:val="18"/>
        </w:rPr>
        <w:t>l</w:t>
      </w:r>
      <w:r w:rsidRPr="00B654F2">
        <w:rPr>
          <w:rFonts w:ascii="Verdana" w:hAnsi="Verdana"/>
          <w:sz w:val="18"/>
          <w:szCs w:val="18"/>
        </w:rPr>
        <w:t>................................e-mai:................</w:t>
      </w:r>
    </w:p>
    <w:p w14:paraId="774C236F" w14:textId="588EFF81" w:rsidR="00637104" w:rsidRPr="00B654F2" w:rsidRDefault="0010204A" w:rsidP="00B654F2">
      <w:pPr>
        <w:pStyle w:val="Akapitzlist"/>
        <w:ind w:left="993"/>
        <w:jc w:val="both"/>
        <w:rPr>
          <w:rFonts w:ascii="Verdana" w:hAnsi="Verdana" w:cs="Arial"/>
          <w:sz w:val="18"/>
          <w:szCs w:val="18"/>
        </w:rPr>
      </w:pPr>
      <w:r w:rsidRPr="00B654F2">
        <w:rPr>
          <w:rFonts w:ascii="Verdana" w:hAnsi="Verdana" w:cs="Arial"/>
          <w:sz w:val="18"/>
          <w:szCs w:val="18"/>
        </w:rPr>
        <w:t>za których decyzje odpowiada na zasadach ogólnych, zgodnie z przepisami Prawa budowlanego</w:t>
      </w:r>
      <w:r w:rsidR="00E42F4D" w:rsidRPr="00B654F2">
        <w:rPr>
          <w:rFonts w:ascii="Verdana" w:hAnsi="Verdana" w:cs="Arial"/>
          <w:sz w:val="18"/>
          <w:szCs w:val="18"/>
        </w:rPr>
        <w:t>.</w:t>
      </w:r>
    </w:p>
    <w:p w14:paraId="56F9A472" w14:textId="41274ABA" w:rsidR="0010204A" w:rsidRPr="00B654F2" w:rsidRDefault="0010204A" w:rsidP="00B654F2">
      <w:pPr>
        <w:pStyle w:val="Akapitzlist"/>
        <w:numPr>
          <w:ilvl w:val="0"/>
          <w:numId w:val="75"/>
        </w:numPr>
        <w:tabs>
          <w:tab w:val="clear" w:pos="1440"/>
        </w:tabs>
        <w:ind w:left="426" w:hanging="426"/>
        <w:jc w:val="both"/>
        <w:rPr>
          <w:rFonts w:ascii="Verdana" w:hAnsi="Verdana" w:cs="Arial"/>
          <w:sz w:val="18"/>
          <w:szCs w:val="18"/>
        </w:rPr>
      </w:pPr>
      <w:r w:rsidRPr="00B654F2">
        <w:rPr>
          <w:rFonts w:ascii="Verdana" w:hAnsi="Verdana" w:cs="Arial"/>
          <w:sz w:val="18"/>
          <w:szCs w:val="18"/>
        </w:rPr>
        <w:t>Ewentualna zmiana Kierownika budowy lub Kierownik</w:t>
      </w:r>
      <w:r w:rsidR="00E42F4D" w:rsidRPr="00B654F2">
        <w:rPr>
          <w:rFonts w:ascii="Verdana" w:hAnsi="Verdana" w:cs="Arial"/>
          <w:sz w:val="18"/>
          <w:szCs w:val="18"/>
        </w:rPr>
        <w:t>ów</w:t>
      </w:r>
      <w:r w:rsidRPr="00B654F2">
        <w:rPr>
          <w:rFonts w:ascii="Verdana" w:hAnsi="Verdana" w:cs="Arial"/>
          <w:sz w:val="18"/>
          <w:szCs w:val="18"/>
        </w:rPr>
        <w:t xml:space="preserve"> robót</w:t>
      </w:r>
      <w:r w:rsidR="00F642A2" w:rsidRPr="00B654F2">
        <w:rPr>
          <w:rFonts w:ascii="Verdana" w:hAnsi="Verdana" w:cs="Arial"/>
          <w:sz w:val="18"/>
          <w:szCs w:val="18"/>
        </w:rPr>
        <w:t>, o których mowa w ust. 1 pkt 1</w:t>
      </w:r>
      <w:r w:rsidR="00E42F4D" w:rsidRPr="00B654F2">
        <w:rPr>
          <w:rFonts w:ascii="Verdana" w:hAnsi="Verdana" w:cs="Arial"/>
          <w:sz w:val="18"/>
          <w:szCs w:val="18"/>
        </w:rPr>
        <w:t>, 2 i 3</w:t>
      </w:r>
      <w:r w:rsidR="00F642A2" w:rsidRPr="00B654F2">
        <w:rPr>
          <w:rFonts w:ascii="Verdana" w:hAnsi="Verdana" w:cs="Arial"/>
          <w:sz w:val="18"/>
          <w:szCs w:val="18"/>
        </w:rPr>
        <w:t>,</w:t>
      </w:r>
      <w:r w:rsidRPr="00B654F2">
        <w:rPr>
          <w:rFonts w:ascii="Verdana" w:hAnsi="Verdana" w:cs="Arial"/>
          <w:sz w:val="18"/>
          <w:szCs w:val="18"/>
        </w:rPr>
        <w:t xml:space="preserve"> wymaga pisemnego powiadomienia Zamawiającego i może nastąpić pod warunkiem spełnienia przez osobę zastępującą wymogów postawionych w przetargu.</w:t>
      </w:r>
    </w:p>
    <w:p w14:paraId="42268008" w14:textId="77777777" w:rsidR="0010204A" w:rsidRPr="00B654F2" w:rsidRDefault="0010204A" w:rsidP="00B654F2">
      <w:pPr>
        <w:tabs>
          <w:tab w:val="left" w:pos="180"/>
          <w:tab w:val="left" w:pos="709"/>
          <w:tab w:val="left" w:pos="4962"/>
        </w:tabs>
        <w:ind w:right="-2"/>
        <w:jc w:val="center"/>
        <w:rPr>
          <w:rFonts w:ascii="Verdana" w:hAnsi="Verdana" w:cs="Arial"/>
          <w:b/>
          <w:bCs/>
          <w:sz w:val="18"/>
          <w:szCs w:val="18"/>
        </w:rPr>
      </w:pPr>
    </w:p>
    <w:p w14:paraId="61A3CE9C" w14:textId="3C7B59A0" w:rsidR="0010204A" w:rsidRPr="00B654F2" w:rsidRDefault="0010204A" w:rsidP="00B654F2">
      <w:pPr>
        <w:tabs>
          <w:tab w:val="left" w:pos="180"/>
          <w:tab w:val="left" w:pos="709"/>
          <w:tab w:val="left" w:pos="4962"/>
        </w:tabs>
        <w:ind w:right="-2"/>
        <w:jc w:val="center"/>
        <w:rPr>
          <w:rFonts w:ascii="Verdana" w:hAnsi="Verdana" w:cs="Arial"/>
          <w:b/>
          <w:bCs/>
          <w:sz w:val="18"/>
          <w:szCs w:val="18"/>
        </w:rPr>
      </w:pPr>
      <w:r w:rsidRPr="00B654F2">
        <w:rPr>
          <w:rFonts w:ascii="Verdana" w:hAnsi="Verdana" w:cs="Arial"/>
          <w:b/>
          <w:bCs/>
          <w:sz w:val="18"/>
          <w:szCs w:val="18"/>
        </w:rPr>
        <w:t>§ 6</w:t>
      </w:r>
      <w:r w:rsidR="002C7D96" w:rsidRPr="00B654F2">
        <w:rPr>
          <w:rFonts w:ascii="Verdana" w:hAnsi="Verdana" w:cs="Arial"/>
          <w:b/>
          <w:bCs/>
          <w:sz w:val="18"/>
          <w:szCs w:val="18"/>
        </w:rPr>
        <w:t xml:space="preserve">. </w:t>
      </w:r>
      <w:r w:rsidRPr="00B654F2">
        <w:rPr>
          <w:rFonts w:ascii="Verdana" w:hAnsi="Verdana" w:cs="Arial"/>
          <w:b/>
          <w:bCs/>
          <w:sz w:val="18"/>
          <w:szCs w:val="18"/>
        </w:rPr>
        <w:t>Nadzór :</w:t>
      </w:r>
    </w:p>
    <w:p w14:paraId="643A1B26" w14:textId="77777777" w:rsidR="0010204A" w:rsidRPr="00B654F2" w:rsidRDefault="0010204A" w:rsidP="00B654F2">
      <w:pPr>
        <w:tabs>
          <w:tab w:val="left" w:pos="426"/>
          <w:tab w:val="left" w:pos="709"/>
          <w:tab w:val="left" w:pos="851"/>
          <w:tab w:val="left" w:pos="4962"/>
        </w:tabs>
        <w:jc w:val="both"/>
        <w:rPr>
          <w:rFonts w:ascii="Verdana" w:hAnsi="Verdana" w:cs="Arial"/>
          <w:strike/>
          <w:sz w:val="18"/>
          <w:szCs w:val="18"/>
        </w:rPr>
      </w:pPr>
      <w:r w:rsidRPr="00B654F2">
        <w:rPr>
          <w:rFonts w:ascii="Verdana" w:hAnsi="Verdana" w:cs="Arial"/>
          <w:sz w:val="18"/>
          <w:szCs w:val="18"/>
        </w:rPr>
        <w:t>Nadzór nad robotami realizowanymi zgodnie z niniejszą umową ze strony Zamawiającego pełnią n/w inspektorzy nadzoru inwestorskiego:</w:t>
      </w:r>
    </w:p>
    <w:p w14:paraId="4ADB4839" w14:textId="7BB0EC18" w:rsidR="00B654F2" w:rsidRPr="00B654F2" w:rsidRDefault="0010204A"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 ds. robót budowlanych, tel. ..............., e-ma</w:t>
      </w:r>
      <w:r w:rsidR="00B654F2" w:rsidRPr="00B654F2">
        <w:rPr>
          <w:rFonts w:ascii="Verdana" w:hAnsi="Verdana" w:cs="Arial"/>
          <w:sz w:val="18"/>
          <w:szCs w:val="18"/>
        </w:rPr>
        <w:t>il:............................</w:t>
      </w:r>
    </w:p>
    <w:p w14:paraId="512CB5E5" w14:textId="590A7891" w:rsidR="00B654F2" w:rsidRPr="00B654F2" w:rsidRDefault="00B654F2"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 – ds. robót instalac</w:t>
      </w:r>
      <w:r w:rsidR="007D193A">
        <w:rPr>
          <w:rFonts w:ascii="Verdana" w:hAnsi="Verdana" w:cs="Arial"/>
          <w:sz w:val="18"/>
          <w:szCs w:val="18"/>
        </w:rPr>
        <w:t xml:space="preserve">ji </w:t>
      </w:r>
      <w:r w:rsidRPr="00B654F2">
        <w:rPr>
          <w:rFonts w:ascii="Verdana" w:hAnsi="Verdana" w:cs="Arial"/>
          <w:sz w:val="18"/>
          <w:szCs w:val="18"/>
        </w:rPr>
        <w:t>sanitarnych, tel. ..............., e-mail:...................</w:t>
      </w:r>
    </w:p>
    <w:p w14:paraId="3C8362F4" w14:textId="07F7EEDD" w:rsidR="0010204A" w:rsidRPr="00B654F2" w:rsidRDefault="0010204A" w:rsidP="00B654F2">
      <w:pPr>
        <w:ind w:hanging="720"/>
        <w:jc w:val="both"/>
        <w:rPr>
          <w:rFonts w:ascii="Verdana" w:hAnsi="Verdana" w:cs="Arial"/>
          <w:sz w:val="18"/>
          <w:szCs w:val="18"/>
        </w:rPr>
      </w:pPr>
      <w:r w:rsidRPr="00B654F2">
        <w:rPr>
          <w:rFonts w:ascii="Verdana" w:hAnsi="Verdana" w:cs="Arial"/>
          <w:sz w:val="18"/>
          <w:szCs w:val="18"/>
        </w:rPr>
        <w:t xml:space="preserve">           ...............................</w:t>
      </w:r>
      <w:r w:rsidR="007D193A">
        <w:rPr>
          <w:rFonts w:ascii="Verdana" w:hAnsi="Verdana" w:cs="Arial"/>
          <w:sz w:val="18"/>
          <w:szCs w:val="18"/>
        </w:rPr>
        <w:t>...</w:t>
      </w:r>
      <w:r w:rsidRPr="00B654F2">
        <w:rPr>
          <w:rFonts w:ascii="Verdana" w:hAnsi="Verdana" w:cs="Arial"/>
          <w:sz w:val="18"/>
          <w:szCs w:val="18"/>
        </w:rPr>
        <w:t xml:space="preserve">....... – ds. robót </w:t>
      </w:r>
      <w:r w:rsidR="007D193A">
        <w:rPr>
          <w:rFonts w:ascii="Verdana" w:hAnsi="Verdana" w:cs="Arial"/>
          <w:sz w:val="18"/>
          <w:szCs w:val="18"/>
        </w:rPr>
        <w:t xml:space="preserve">instalacji </w:t>
      </w:r>
      <w:r w:rsidRPr="00B654F2">
        <w:rPr>
          <w:rFonts w:ascii="Verdana" w:hAnsi="Verdana" w:cs="Arial"/>
          <w:sz w:val="18"/>
          <w:szCs w:val="18"/>
        </w:rPr>
        <w:t>elektrycznych, tel. ..............., e-mail:........................</w:t>
      </w:r>
    </w:p>
    <w:p w14:paraId="1777F532" w14:textId="77777777" w:rsidR="0010204A" w:rsidRPr="00B654F2" w:rsidRDefault="0010204A" w:rsidP="00B654F2">
      <w:pPr>
        <w:tabs>
          <w:tab w:val="left" w:pos="0"/>
        </w:tabs>
        <w:ind w:right="-2"/>
        <w:jc w:val="center"/>
        <w:rPr>
          <w:rFonts w:ascii="Verdana" w:hAnsi="Verdana" w:cs="Arial"/>
          <w:b/>
          <w:bCs/>
          <w:sz w:val="18"/>
          <w:szCs w:val="18"/>
        </w:rPr>
      </w:pPr>
    </w:p>
    <w:p w14:paraId="3D077EC1" w14:textId="6C98BE8B" w:rsidR="0010204A" w:rsidRPr="00B654F2" w:rsidRDefault="0010204A" w:rsidP="00B654F2">
      <w:pPr>
        <w:tabs>
          <w:tab w:val="left" w:pos="0"/>
        </w:tabs>
        <w:ind w:right="-2"/>
        <w:jc w:val="center"/>
        <w:rPr>
          <w:rFonts w:ascii="Verdana" w:hAnsi="Verdana"/>
          <w:b/>
          <w:sz w:val="18"/>
          <w:szCs w:val="18"/>
          <w:u w:val="single"/>
        </w:rPr>
      </w:pPr>
      <w:r w:rsidRPr="00B654F2">
        <w:rPr>
          <w:rFonts w:ascii="Verdana" w:hAnsi="Verdana" w:cs="Arial"/>
          <w:b/>
          <w:bCs/>
          <w:sz w:val="18"/>
          <w:szCs w:val="18"/>
        </w:rPr>
        <w:t>§ 7</w:t>
      </w:r>
      <w:r w:rsidR="00272CE2" w:rsidRPr="00B654F2">
        <w:rPr>
          <w:rFonts w:ascii="Verdana" w:hAnsi="Verdana" w:cs="Arial"/>
          <w:b/>
          <w:bCs/>
          <w:sz w:val="18"/>
          <w:szCs w:val="18"/>
        </w:rPr>
        <w:t xml:space="preserve">. </w:t>
      </w:r>
      <w:r w:rsidRPr="00B654F2">
        <w:rPr>
          <w:rFonts w:ascii="Verdana" w:hAnsi="Verdana"/>
          <w:b/>
          <w:sz w:val="18"/>
          <w:szCs w:val="18"/>
        </w:rPr>
        <w:t>Podwykonawcy</w:t>
      </w:r>
    </w:p>
    <w:p w14:paraId="639680B6" w14:textId="70BEB781"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color w:val="FF0000"/>
          <w:sz w:val="18"/>
          <w:szCs w:val="18"/>
        </w:rPr>
      </w:pPr>
      <w:r w:rsidRPr="00B654F2">
        <w:rPr>
          <w:rFonts w:ascii="Verdana" w:hAnsi="Verdana"/>
          <w:sz w:val="18"/>
          <w:szCs w:val="18"/>
        </w:rPr>
        <w:t>Wykonawca, podwykonawca lub dalszy podwykonawca zamówienia na roboty budowlane zamierzający zawrzeć umowę o podwykonawstwo, której przedmiotem są rob</w:t>
      </w:r>
      <w:r w:rsidR="00623DF5" w:rsidRPr="00B654F2">
        <w:rPr>
          <w:rFonts w:ascii="Verdana" w:hAnsi="Verdana"/>
          <w:sz w:val="18"/>
          <w:szCs w:val="18"/>
        </w:rPr>
        <w:t>oty budowlane, jest obowiązany,</w:t>
      </w:r>
      <w:r w:rsidR="00623DF5" w:rsidRPr="00B654F2">
        <w:rPr>
          <w:rFonts w:ascii="Verdana" w:hAnsi="Verdana"/>
          <w:sz w:val="18"/>
          <w:szCs w:val="18"/>
        </w:rPr>
        <w:br/>
      </w:r>
      <w:r w:rsidRPr="00B654F2">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w:t>
      </w:r>
      <w:r w:rsidR="00255398" w:rsidRPr="00B654F2">
        <w:rPr>
          <w:rFonts w:ascii="Verdana" w:hAnsi="Verdana"/>
          <w:sz w:val="18"/>
          <w:szCs w:val="18"/>
        </w:rPr>
        <w:t xml:space="preserve">Sekcji Nadzoru </w:t>
      </w:r>
      <w:r w:rsidRPr="00B654F2">
        <w:rPr>
          <w:rFonts w:ascii="Verdana" w:hAnsi="Verdana"/>
          <w:sz w:val="18"/>
          <w:szCs w:val="18"/>
        </w:rPr>
        <w:t>Techniczn</w:t>
      </w:r>
      <w:r w:rsidR="00255398" w:rsidRPr="00B654F2">
        <w:rPr>
          <w:rFonts w:ascii="Verdana" w:hAnsi="Verdana"/>
          <w:sz w:val="18"/>
          <w:szCs w:val="18"/>
        </w:rPr>
        <w:t xml:space="preserve">ego </w:t>
      </w:r>
      <w:r w:rsidRPr="00B654F2">
        <w:rPr>
          <w:rFonts w:ascii="Verdana" w:hAnsi="Verdana"/>
          <w:sz w:val="18"/>
          <w:szCs w:val="18"/>
        </w:rPr>
        <w:t>UMW przy ul. Marcinkowskiego 2-6, 50-368 Wrocław.</w:t>
      </w:r>
    </w:p>
    <w:p w14:paraId="1FD4B4B7" w14:textId="77777777"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sz w:val="18"/>
          <w:szCs w:val="18"/>
        </w:rPr>
      </w:pPr>
      <w:r w:rsidRPr="00B654F2">
        <w:rPr>
          <w:rFonts w:ascii="Verdana" w:hAnsi="Verdana"/>
          <w:sz w:val="18"/>
          <w:szCs w:val="18"/>
        </w:rPr>
        <w:t xml:space="preserve">Termin zapłaty wynagrodzenia podwykonawcy lub dalszemu podwykonawcy przewidziany w umowie o podwykonawstwo </w:t>
      </w:r>
      <w:r w:rsidRPr="00B654F2">
        <w:rPr>
          <w:rFonts w:ascii="Verdana" w:hAnsi="Verdana"/>
          <w:b/>
          <w:sz w:val="18"/>
          <w:szCs w:val="18"/>
        </w:rPr>
        <w:t>nie może być dłuższy niż 30 dni</w:t>
      </w:r>
      <w:r w:rsidRPr="00B654F2">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3E2587DA" w14:textId="457E69AD"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sz w:val="18"/>
          <w:szCs w:val="18"/>
        </w:rPr>
      </w:pPr>
      <w:r w:rsidRPr="00B654F2">
        <w:rPr>
          <w:rFonts w:ascii="Verdana" w:hAnsi="Verdana"/>
          <w:sz w:val="18"/>
          <w:szCs w:val="18"/>
        </w:rPr>
        <w:t xml:space="preserve">Zamawiający, w terminie </w:t>
      </w:r>
      <w:r w:rsidRPr="00B654F2">
        <w:rPr>
          <w:rFonts w:ascii="Verdana" w:hAnsi="Verdana"/>
          <w:b/>
          <w:sz w:val="18"/>
          <w:szCs w:val="18"/>
        </w:rPr>
        <w:t>14 dni</w:t>
      </w:r>
      <w:r w:rsidR="00F642A2" w:rsidRPr="00B654F2">
        <w:rPr>
          <w:rFonts w:ascii="Verdana" w:hAnsi="Verdana"/>
          <w:b/>
          <w:sz w:val="18"/>
          <w:szCs w:val="18"/>
        </w:rPr>
        <w:t xml:space="preserve"> od otrzymania</w:t>
      </w:r>
      <w:r w:rsidRPr="00B654F2">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B654F2" w:rsidRDefault="0010204A" w:rsidP="00B654F2">
      <w:pPr>
        <w:pStyle w:val="Default"/>
        <w:ind w:left="127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B654F2" w:rsidRDefault="0010204A" w:rsidP="00B654F2">
      <w:pPr>
        <w:pStyle w:val="Default"/>
        <w:ind w:left="127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b) gdy przewiduje termin zapłaty wynagrodzenia dłuższy niż 30 dni. </w:t>
      </w:r>
    </w:p>
    <w:p w14:paraId="466F81EE"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B654F2">
        <w:rPr>
          <w:rFonts w:ascii="Verdana" w:hAnsi="Verdana" w:cs="Times New Roman"/>
          <w:b/>
          <w:color w:val="auto"/>
          <w:sz w:val="18"/>
          <w:szCs w:val="18"/>
        </w:rPr>
        <w:t>7 dni</w:t>
      </w:r>
      <w:r w:rsidRPr="00B654F2">
        <w:rPr>
          <w:rFonts w:ascii="Verdana" w:hAnsi="Verdana" w:cs="Times New Roman"/>
          <w:color w:val="auto"/>
          <w:sz w:val="18"/>
          <w:szCs w:val="18"/>
        </w:rPr>
        <w:t xml:space="preserve"> od dnia jej zawarcia. </w:t>
      </w:r>
    </w:p>
    <w:p w14:paraId="0D4AA1F6" w14:textId="15D71474"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w terminie </w:t>
      </w:r>
      <w:r w:rsidRPr="00B654F2">
        <w:rPr>
          <w:rFonts w:ascii="Verdana" w:hAnsi="Verdana" w:cs="Times New Roman"/>
          <w:b/>
          <w:color w:val="auto"/>
          <w:sz w:val="18"/>
          <w:szCs w:val="18"/>
        </w:rPr>
        <w:t>14 dni</w:t>
      </w:r>
      <w:r w:rsidR="00561E93" w:rsidRPr="00B654F2">
        <w:rPr>
          <w:rFonts w:ascii="Verdana" w:hAnsi="Verdana" w:cs="Times New Roman"/>
          <w:b/>
          <w:color w:val="auto"/>
          <w:sz w:val="18"/>
          <w:szCs w:val="18"/>
        </w:rPr>
        <w:t xml:space="preserve"> </w:t>
      </w:r>
      <w:r w:rsidR="00561E93" w:rsidRPr="00B654F2">
        <w:rPr>
          <w:rFonts w:ascii="Verdana" w:hAnsi="Verdana"/>
          <w:b/>
          <w:sz w:val="18"/>
          <w:szCs w:val="18"/>
        </w:rPr>
        <w:t>od otrzymania</w:t>
      </w:r>
      <w:r w:rsidRPr="00B654F2">
        <w:rPr>
          <w:rFonts w:ascii="Verdana" w:hAnsi="Verdana" w:cs="Times New Roman"/>
          <w:color w:val="auto"/>
          <w:sz w:val="18"/>
          <w:szCs w:val="18"/>
        </w:rPr>
        <w:t>, zgłasza w formie pisemnej sprzeciw do umowy</w:t>
      </w:r>
      <w:r w:rsidR="00561E93" w:rsidRPr="00B654F2">
        <w:rPr>
          <w:rFonts w:ascii="Verdana" w:hAnsi="Verdana" w:cs="Times New Roman"/>
          <w:color w:val="auto"/>
          <w:sz w:val="18"/>
          <w:szCs w:val="18"/>
        </w:rPr>
        <w:br/>
      </w:r>
      <w:r w:rsidRPr="00B654F2">
        <w:rPr>
          <w:rFonts w:ascii="Verdana" w:hAnsi="Verdana" w:cs="Times New Roman"/>
          <w:color w:val="auto"/>
          <w:sz w:val="18"/>
          <w:szCs w:val="18"/>
        </w:rPr>
        <w:t xml:space="preserve">o podwykonawstwo, której przedmiotem są roboty budowlane, w przypadkach o których mowa w ust. 3 powyżej. </w:t>
      </w:r>
    </w:p>
    <w:p w14:paraId="03340335"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B654F2">
        <w:rPr>
          <w:rFonts w:ascii="Verdana" w:hAnsi="Verdana" w:cs="Times New Roman"/>
          <w:b/>
          <w:color w:val="auto"/>
          <w:sz w:val="18"/>
          <w:szCs w:val="18"/>
        </w:rPr>
        <w:t>14 dni od dnia jej otrzymania</w:t>
      </w:r>
      <w:r w:rsidRPr="00B654F2">
        <w:rPr>
          <w:rFonts w:ascii="Verdana" w:hAnsi="Verdana" w:cs="Times New Roman"/>
          <w:color w:val="auto"/>
          <w:sz w:val="18"/>
          <w:szCs w:val="18"/>
        </w:rPr>
        <w:t>, uważa się za akceptację umowy przez Zamawiającego.</w:t>
      </w:r>
    </w:p>
    <w:p w14:paraId="7D6BBB80"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5B5DB07"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Zapisy ust. 1–9 stosuje się odpowiednio do zmian tej umowy o podwykonawstwo. </w:t>
      </w:r>
    </w:p>
    <w:p w14:paraId="6CA085F0"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W przypadku zgłoszenia uwag, o których mowa w ust. 14 powyżej, w terminie wskazanym przez Zamawiającego, Zamawiający może:</w:t>
      </w:r>
    </w:p>
    <w:p w14:paraId="724CAB42" w14:textId="77777777"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c)</w:t>
      </w:r>
      <w:r w:rsidR="009B2487" w:rsidRPr="00B654F2">
        <w:rPr>
          <w:rFonts w:ascii="Verdana" w:hAnsi="Verdana" w:cs="Times New Roman"/>
          <w:color w:val="auto"/>
          <w:sz w:val="18"/>
          <w:szCs w:val="18"/>
        </w:rPr>
        <w:t xml:space="preserve"> </w:t>
      </w:r>
      <w:r w:rsidRPr="00B654F2">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77777777"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75C0208C" w14:textId="77777777"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2CF5873A"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Do solidarnej odpowiedzialności </w:t>
      </w:r>
      <w:r w:rsidR="00561E93" w:rsidRPr="00B654F2">
        <w:rPr>
          <w:rFonts w:ascii="Verdana" w:hAnsi="Verdana" w:cs="Times New Roman"/>
          <w:color w:val="auto"/>
          <w:sz w:val="18"/>
          <w:szCs w:val="18"/>
        </w:rPr>
        <w:t>Z</w:t>
      </w:r>
      <w:r w:rsidRPr="00B654F2">
        <w:rPr>
          <w:rFonts w:ascii="Verdana" w:hAnsi="Verdana" w:cs="Times New Roman"/>
          <w:color w:val="auto"/>
          <w:sz w:val="18"/>
          <w:szCs w:val="18"/>
        </w:rPr>
        <w:t xml:space="preserve">amawiającego, </w:t>
      </w:r>
      <w:r w:rsidR="00561E93" w:rsidRPr="00B654F2">
        <w:rPr>
          <w:rFonts w:ascii="Verdana" w:hAnsi="Verdana" w:cs="Times New Roman"/>
          <w:color w:val="auto"/>
          <w:sz w:val="18"/>
          <w:szCs w:val="18"/>
        </w:rPr>
        <w:t>W</w:t>
      </w:r>
      <w:r w:rsidRPr="00B654F2">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673D670F"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Zlecenie wykonania robót podwykonawcom pozostaje bez wpływu na odpowiedzialność Wykonawcy wobec Zamawiającego za wykonanie robót. Wykonawca jest odpowied</w:t>
      </w:r>
      <w:r w:rsidR="009B2487" w:rsidRPr="00B654F2">
        <w:rPr>
          <w:rFonts w:ascii="Verdana" w:hAnsi="Verdana" w:cs="Times New Roman"/>
          <w:color w:val="auto"/>
          <w:sz w:val="18"/>
          <w:szCs w:val="18"/>
        </w:rPr>
        <w:t>zialny za działania, uchybienia</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zaniedbania podwykonawców i ich pracowników w takim samym stopniu jakby to były działania, uchybienia lub zaniedbania jego własnych pracowników. </w:t>
      </w:r>
    </w:p>
    <w:p w14:paraId="444262BD" w14:textId="6C6AE6F4"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Niezastosowanie się Wykonawcy do wymogów wynikających z zapisów niniejszego paragrafu upoważnia Zamawiającego do podjęcia wszelkich niezbędnych kroków w cel</w:t>
      </w:r>
      <w:r w:rsidR="009B2487" w:rsidRPr="00B654F2">
        <w:rPr>
          <w:rFonts w:ascii="Verdana" w:hAnsi="Verdana" w:cs="Times New Roman"/>
          <w:color w:val="auto"/>
          <w:sz w:val="18"/>
          <w:szCs w:val="18"/>
        </w:rPr>
        <w:t>u wyegzekwowania od Wykonawcy</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Pr="00B654F2" w:rsidRDefault="0010204A" w:rsidP="00B654F2">
      <w:pPr>
        <w:pStyle w:val="ListParagraph1"/>
        <w:tabs>
          <w:tab w:val="num" w:pos="0"/>
        </w:tabs>
        <w:ind w:left="0" w:right="-2"/>
        <w:jc w:val="center"/>
        <w:rPr>
          <w:rFonts w:ascii="Verdana" w:hAnsi="Verdana" w:cs="Arial"/>
          <w:b/>
          <w:sz w:val="18"/>
          <w:szCs w:val="18"/>
        </w:rPr>
      </w:pPr>
    </w:p>
    <w:p w14:paraId="10BA9A8A" w14:textId="7D92F2E7" w:rsidR="0010204A" w:rsidRPr="00B654F2" w:rsidRDefault="0010204A" w:rsidP="00B654F2">
      <w:pPr>
        <w:pStyle w:val="ListParagraph1"/>
        <w:tabs>
          <w:tab w:val="num" w:pos="0"/>
        </w:tabs>
        <w:ind w:left="0" w:right="-2"/>
        <w:jc w:val="center"/>
        <w:rPr>
          <w:rFonts w:ascii="Verdana" w:hAnsi="Verdana" w:cs="Arial"/>
          <w:b/>
          <w:bCs/>
          <w:sz w:val="18"/>
          <w:szCs w:val="18"/>
        </w:rPr>
      </w:pPr>
      <w:r w:rsidRPr="00B654F2">
        <w:rPr>
          <w:rFonts w:ascii="Verdana" w:hAnsi="Verdana" w:cs="Arial"/>
          <w:b/>
          <w:sz w:val="18"/>
          <w:szCs w:val="18"/>
        </w:rPr>
        <w:t>§ 8</w:t>
      </w:r>
      <w:r w:rsidR="009B2487" w:rsidRPr="00B654F2">
        <w:rPr>
          <w:rFonts w:ascii="Verdana" w:hAnsi="Verdana" w:cs="Arial"/>
          <w:b/>
          <w:sz w:val="18"/>
          <w:szCs w:val="18"/>
        </w:rPr>
        <w:t xml:space="preserve">. </w:t>
      </w:r>
      <w:r w:rsidRPr="00B654F2">
        <w:rPr>
          <w:rFonts w:ascii="Verdana" w:hAnsi="Verdana" w:cs="Arial"/>
          <w:b/>
          <w:bCs/>
          <w:sz w:val="18"/>
          <w:szCs w:val="18"/>
        </w:rPr>
        <w:t>Zapłata:</w:t>
      </w:r>
    </w:p>
    <w:p w14:paraId="61C75B53" w14:textId="6BD05CE0" w:rsidR="0010204A" w:rsidRPr="00B654F2" w:rsidRDefault="0010204A" w:rsidP="00B654F2">
      <w:pPr>
        <w:pStyle w:val="Akapitzlist"/>
        <w:numPr>
          <w:ilvl w:val="6"/>
          <w:numId w:val="61"/>
        </w:numPr>
        <w:tabs>
          <w:tab w:val="clear" w:pos="5040"/>
          <w:tab w:val="left" w:pos="426"/>
        </w:tabs>
        <w:ind w:left="425" w:hanging="425"/>
        <w:jc w:val="both"/>
        <w:rPr>
          <w:rFonts w:ascii="Verdana" w:hAnsi="Verdana" w:cs="Arial"/>
          <w:sz w:val="18"/>
          <w:szCs w:val="18"/>
        </w:rPr>
      </w:pPr>
      <w:r w:rsidRPr="00B654F2">
        <w:rPr>
          <w:rFonts w:ascii="Verdana" w:hAnsi="Verdana" w:cs="Arial"/>
          <w:sz w:val="18"/>
          <w:szCs w:val="18"/>
        </w:rPr>
        <w:t>Wykonawcy przysługuje od Zamawiaj</w:t>
      </w:r>
      <w:r w:rsidR="00023AE5" w:rsidRPr="00B654F2">
        <w:rPr>
          <w:rFonts w:ascii="Verdana" w:hAnsi="Verdana" w:cs="Arial"/>
          <w:sz w:val="18"/>
          <w:szCs w:val="18"/>
        </w:rPr>
        <w:t>ącego wynagrodzenie kosztorysowe</w:t>
      </w:r>
      <w:r w:rsidRPr="00B654F2">
        <w:rPr>
          <w:rFonts w:ascii="Verdana" w:hAnsi="Verdana" w:cs="Arial"/>
          <w:sz w:val="18"/>
          <w:szCs w:val="18"/>
        </w:rPr>
        <w:t xml:space="preserve"> określone w Formularzu ofertowym Wykonawcy i stanowiącym </w:t>
      </w:r>
      <w:r w:rsidRPr="00B654F2">
        <w:rPr>
          <w:rFonts w:ascii="Verdana" w:hAnsi="Verdana" w:cs="Arial"/>
          <w:b/>
          <w:sz w:val="18"/>
          <w:szCs w:val="18"/>
        </w:rPr>
        <w:t>załącznik nr 1</w:t>
      </w:r>
      <w:r w:rsidRPr="00B654F2">
        <w:rPr>
          <w:rFonts w:ascii="Verdana" w:hAnsi="Verdana" w:cs="Arial"/>
          <w:sz w:val="18"/>
          <w:szCs w:val="18"/>
        </w:rPr>
        <w:t xml:space="preserve"> </w:t>
      </w:r>
      <w:r w:rsidRPr="00B654F2">
        <w:rPr>
          <w:rFonts w:ascii="Verdana" w:hAnsi="Verdana" w:cs="Arial"/>
          <w:b/>
          <w:sz w:val="18"/>
          <w:szCs w:val="18"/>
        </w:rPr>
        <w:t>do umowy</w:t>
      </w:r>
      <w:r w:rsidRPr="00B654F2">
        <w:rPr>
          <w:rFonts w:ascii="Verdana" w:hAnsi="Verdana" w:cs="Arial"/>
          <w:sz w:val="18"/>
          <w:szCs w:val="18"/>
        </w:rPr>
        <w:t>, wynoszące: netto</w:t>
      </w:r>
      <w:r w:rsidRPr="00B654F2">
        <w:rPr>
          <w:rFonts w:ascii="Verdana" w:hAnsi="Verdana" w:cs="Arial"/>
          <w:bCs/>
          <w:sz w:val="18"/>
          <w:szCs w:val="18"/>
        </w:rPr>
        <w:t>...............</w:t>
      </w:r>
      <w:r w:rsidRPr="00B654F2">
        <w:rPr>
          <w:rFonts w:ascii="Verdana" w:hAnsi="Verdana" w:cs="Arial"/>
          <w:sz w:val="18"/>
          <w:szCs w:val="18"/>
        </w:rPr>
        <w:t xml:space="preserve">PLN (słownie: .................), brutto: </w:t>
      </w:r>
      <w:r w:rsidRPr="00B654F2">
        <w:rPr>
          <w:rFonts w:ascii="Verdana" w:hAnsi="Verdana" w:cs="Arial"/>
          <w:b/>
          <w:sz w:val="18"/>
          <w:szCs w:val="18"/>
        </w:rPr>
        <w:t>............PLN</w:t>
      </w:r>
      <w:r w:rsidRPr="00B654F2">
        <w:rPr>
          <w:rFonts w:ascii="Verdana" w:hAnsi="Verdana" w:cs="Arial"/>
          <w:sz w:val="18"/>
          <w:szCs w:val="18"/>
        </w:rPr>
        <w:t xml:space="preserve"> (słownie: </w:t>
      </w:r>
      <w:r w:rsidRPr="00B654F2">
        <w:rPr>
          <w:rFonts w:ascii="Verdana" w:hAnsi="Verdana" w:cs="Arial"/>
          <w:b/>
          <w:sz w:val="18"/>
          <w:szCs w:val="18"/>
        </w:rPr>
        <w:t>....................................</w:t>
      </w:r>
      <w:r w:rsidRPr="00B654F2">
        <w:rPr>
          <w:rFonts w:ascii="Verdana" w:hAnsi="Verdana" w:cs="Arial"/>
          <w:sz w:val="18"/>
          <w:szCs w:val="18"/>
        </w:rPr>
        <w:t xml:space="preserve">), za wykonany przedmiot umowy, przyjęty przez Zamawiającego od Wykonawcy protokołem odbioru końcowego. </w:t>
      </w:r>
    </w:p>
    <w:p w14:paraId="72FB7BBA" w14:textId="5C1EB3CD" w:rsidR="0096382C" w:rsidRPr="00B654F2" w:rsidRDefault="0010204A" w:rsidP="00B654F2">
      <w:pPr>
        <w:pStyle w:val="Akapitzlist"/>
        <w:numPr>
          <w:ilvl w:val="6"/>
          <w:numId w:val="61"/>
        </w:numPr>
        <w:tabs>
          <w:tab w:val="clear" w:pos="5040"/>
          <w:tab w:val="left" w:pos="426"/>
        </w:tabs>
        <w:ind w:left="426" w:hanging="425"/>
        <w:jc w:val="both"/>
        <w:rPr>
          <w:rFonts w:ascii="Verdana" w:eastAsiaTheme="minorEastAsia" w:hAnsi="Verdana" w:cstheme="minorBidi"/>
          <w:b/>
          <w:bCs/>
          <w:color w:val="000000" w:themeColor="text1"/>
          <w:sz w:val="18"/>
          <w:szCs w:val="18"/>
        </w:rPr>
      </w:pPr>
      <w:r w:rsidRPr="00B654F2">
        <w:rPr>
          <w:rFonts w:ascii="Verdana" w:hAnsi="Verdana" w:cs="Arial"/>
          <w:sz w:val="18"/>
          <w:szCs w:val="18"/>
        </w:rPr>
        <w:t>Zapłata należności nastąpi przelewem na konto Wykonawcy wskazane w prawidłowo wystawionej fakturze, na podstawie podpisanego przez Strony protokołu odbioru</w:t>
      </w:r>
      <w:r w:rsidR="00557EBF">
        <w:rPr>
          <w:rFonts w:ascii="Verdana" w:hAnsi="Verdana" w:cs="Arial"/>
          <w:sz w:val="18"/>
          <w:szCs w:val="18"/>
        </w:rPr>
        <w:t>,</w:t>
      </w:r>
      <w:r w:rsidRPr="00B654F2">
        <w:rPr>
          <w:rFonts w:ascii="Verdana" w:hAnsi="Verdana" w:cs="Arial"/>
          <w:sz w:val="18"/>
          <w:szCs w:val="18"/>
        </w:rPr>
        <w:t xml:space="preserve"> w terminie </w:t>
      </w:r>
      <w:r w:rsidRPr="00B654F2">
        <w:rPr>
          <w:rFonts w:ascii="Verdana" w:hAnsi="Verdana" w:cs="Arial"/>
          <w:b/>
          <w:sz w:val="18"/>
          <w:szCs w:val="18"/>
        </w:rPr>
        <w:t>30 dni</w:t>
      </w:r>
      <w:r w:rsidRPr="00B654F2">
        <w:rPr>
          <w:rFonts w:ascii="Verdana" w:hAnsi="Verdana" w:cs="Arial"/>
          <w:sz w:val="18"/>
          <w:szCs w:val="18"/>
        </w:rPr>
        <w:t xml:space="preserve"> od daty jej dostarczenia do </w:t>
      </w:r>
      <w:r w:rsidR="00A67F60" w:rsidRPr="00B654F2">
        <w:rPr>
          <w:rFonts w:ascii="Verdana" w:hAnsi="Verdana" w:cs="Arial"/>
          <w:sz w:val="18"/>
          <w:szCs w:val="18"/>
        </w:rPr>
        <w:t>Działu Nadzoru Inwestycji i Remontów</w:t>
      </w:r>
      <w:r w:rsidRPr="00B654F2">
        <w:rPr>
          <w:rFonts w:ascii="Verdana" w:hAnsi="Verdana" w:cs="Arial"/>
          <w:sz w:val="18"/>
          <w:szCs w:val="18"/>
        </w:rPr>
        <w:t xml:space="preserve"> Uniwersytetu Medycznego we Wrocławiu, ul. Marcinkowskiego 2-6, 50-368 Wrocław.</w:t>
      </w:r>
      <w:r w:rsidR="0096382C" w:rsidRPr="00B654F2">
        <w:rPr>
          <w:rFonts w:ascii="Verdana" w:hAnsi="Verdana" w:cs="Arial"/>
          <w:sz w:val="18"/>
          <w:szCs w:val="18"/>
        </w:rPr>
        <w:t xml:space="preserve"> </w:t>
      </w:r>
      <w:r w:rsidR="0096382C" w:rsidRPr="00B654F2">
        <w:rPr>
          <w:rFonts w:ascii="Verdana" w:hAnsi="Verdana"/>
          <w:bCs/>
          <w:sz w:val="18"/>
          <w:szCs w:val="18"/>
        </w:rPr>
        <w:t xml:space="preserve">Wykonawca może złożyć fakturę za pomocą Platformy Elektronicznego Fakturowania (link do strony: </w:t>
      </w:r>
      <w:r w:rsidR="00622166" w:rsidRPr="00B654F2">
        <w:rPr>
          <w:rFonts w:ascii="Verdana" w:hAnsi="Verdana"/>
          <w:b/>
          <w:color w:val="000000" w:themeColor="text1"/>
          <w:sz w:val="18"/>
          <w:szCs w:val="18"/>
        </w:rPr>
        <w:t>https://www.brokerinfinite.efaktura.gov.pl</w:t>
      </w:r>
      <w:r w:rsidR="00AC7159" w:rsidRPr="00B654F2">
        <w:rPr>
          <w:rFonts w:ascii="Verdana" w:hAnsi="Verdana"/>
          <w:color w:val="000000" w:themeColor="text1"/>
          <w:sz w:val="18"/>
          <w:szCs w:val="18"/>
        </w:rPr>
        <w:t>).</w:t>
      </w:r>
      <w:r w:rsidR="00622166" w:rsidRPr="00B654F2">
        <w:rPr>
          <w:rFonts w:ascii="Verdana" w:hAnsi="Verdana"/>
          <w:color w:val="000000" w:themeColor="text1"/>
          <w:sz w:val="18"/>
          <w:szCs w:val="18"/>
        </w:rPr>
        <w:t xml:space="preserve"> Wykonawca jest zobowiązany umieścić na fakturze numer niniejszej umowy oraz wskazać jednostkę organizacyjną Zamawiającego, do której faktura winna zostać przekazana.</w:t>
      </w:r>
    </w:p>
    <w:p w14:paraId="5200CFDA" w14:textId="77777777" w:rsidR="00131C12" w:rsidRDefault="0010204A" w:rsidP="00131C12">
      <w:pPr>
        <w:pStyle w:val="Akapitzlist"/>
        <w:numPr>
          <w:ilvl w:val="6"/>
          <w:numId w:val="61"/>
        </w:numPr>
        <w:tabs>
          <w:tab w:val="clear" w:pos="5040"/>
          <w:tab w:val="left" w:pos="426"/>
        </w:tabs>
        <w:ind w:left="425" w:hanging="425"/>
        <w:jc w:val="both"/>
        <w:rPr>
          <w:rFonts w:ascii="Verdana" w:hAnsi="Verdana" w:cs="Arial"/>
          <w:sz w:val="18"/>
          <w:szCs w:val="18"/>
        </w:rPr>
      </w:pPr>
      <w:r w:rsidRPr="00B654F2">
        <w:rPr>
          <w:rFonts w:ascii="Verdana" w:hAnsi="Verdana" w:cs="Arial"/>
          <w:sz w:val="18"/>
          <w:szCs w:val="18"/>
        </w:rPr>
        <w:t xml:space="preserve">Zamawiający dopuszcza wystawienie </w:t>
      </w:r>
      <w:r w:rsidR="004013E0" w:rsidRPr="00B654F2">
        <w:rPr>
          <w:rFonts w:ascii="Verdana" w:hAnsi="Verdana" w:cs="Arial"/>
          <w:sz w:val="18"/>
          <w:szCs w:val="18"/>
        </w:rPr>
        <w:t xml:space="preserve"> </w:t>
      </w:r>
      <w:r w:rsidRPr="00B654F2">
        <w:rPr>
          <w:rFonts w:ascii="Verdana" w:hAnsi="Verdana" w:cs="Arial"/>
          <w:b/>
          <w:sz w:val="18"/>
          <w:szCs w:val="18"/>
        </w:rPr>
        <w:t>faktur częściow</w:t>
      </w:r>
      <w:r w:rsidR="004013E0" w:rsidRPr="00B654F2">
        <w:rPr>
          <w:rFonts w:ascii="Verdana" w:hAnsi="Verdana" w:cs="Arial"/>
          <w:b/>
          <w:sz w:val="18"/>
          <w:szCs w:val="18"/>
        </w:rPr>
        <w:t>ych</w:t>
      </w:r>
      <w:r w:rsidR="004013E0" w:rsidRPr="00B654F2">
        <w:rPr>
          <w:rFonts w:ascii="Verdana" w:hAnsi="Verdana" w:cs="Arial"/>
          <w:sz w:val="18"/>
          <w:szCs w:val="18"/>
        </w:rPr>
        <w:t xml:space="preserve"> </w:t>
      </w:r>
      <w:r w:rsidRPr="00B654F2">
        <w:rPr>
          <w:rFonts w:ascii="Verdana" w:hAnsi="Verdana" w:cs="Arial"/>
          <w:sz w:val="18"/>
          <w:szCs w:val="18"/>
        </w:rPr>
        <w:t xml:space="preserve">za wykonaną część przedmiotu umowy, na podstawie podpisanego częściowego protokołu odbioru robót, o którym mowa w ust. 1. Wykonawca, do faktury częściowej, dostarczy oświadczenia podwykonawców o wymagalnych płatnościach Wykonawcy wobec podwykonawców, a do faktury końcowej oświadczenia podwykonawców </w:t>
      </w:r>
      <w:r w:rsidR="000B1FAC">
        <w:rPr>
          <w:rFonts w:ascii="Verdana" w:hAnsi="Verdana" w:cs="Arial"/>
          <w:sz w:val="18"/>
          <w:szCs w:val="18"/>
        </w:rPr>
        <w:br/>
      </w:r>
      <w:r w:rsidRPr="00B654F2">
        <w:rPr>
          <w:rFonts w:ascii="Verdana" w:hAnsi="Verdana" w:cs="Arial"/>
          <w:sz w:val="18"/>
          <w:szCs w:val="18"/>
        </w:rP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sidRPr="00B654F2">
        <w:rPr>
          <w:rFonts w:ascii="Verdana" w:hAnsi="Verdana" w:cs="Arial"/>
          <w:sz w:val="18"/>
          <w:szCs w:val="18"/>
        </w:rPr>
        <w:t xml:space="preserve"> </w:t>
      </w:r>
      <w:r w:rsidRPr="00B654F2">
        <w:rPr>
          <w:rFonts w:ascii="Verdana" w:hAnsi="Verdana" w:cs="Arial"/>
          <w:sz w:val="18"/>
          <w:szCs w:val="18"/>
        </w:rPr>
        <w:t>rozliczeń z podwykonawcami, np. akceptujące oświadczenie podwykonawcy lub prawomocny wyrok sądu i oświadczenie podwykonawcy o zapłacie.</w:t>
      </w:r>
    </w:p>
    <w:p w14:paraId="779CBA9B" w14:textId="392A13B3" w:rsidR="00131C12" w:rsidRPr="00131C12" w:rsidRDefault="00131C12" w:rsidP="00131C12">
      <w:pPr>
        <w:pStyle w:val="Akapitzlist"/>
        <w:numPr>
          <w:ilvl w:val="6"/>
          <w:numId w:val="61"/>
        </w:numPr>
        <w:tabs>
          <w:tab w:val="clear" w:pos="5040"/>
          <w:tab w:val="left" w:pos="426"/>
        </w:tabs>
        <w:ind w:left="425" w:hanging="425"/>
        <w:jc w:val="both"/>
        <w:rPr>
          <w:rFonts w:ascii="Verdana" w:hAnsi="Verdana" w:cs="Arial"/>
          <w:sz w:val="18"/>
          <w:szCs w:val="18"/>
        </w:rPr>
      </w:pPr>
      <w:r w:rsidRPr="00131C12">
        <w:rPr>
          <w:rFonts w:ascii="Verdana" w:hAnsi="Verdana" w:cs="Arial"/>
          <w:bCs/>
          <w:sz w:val="18"/>
          <w:szCs w:val="18"/>
        </w:rPr>
        <w:t>Za roboty niewykonane choć objęte kosztorysem</w:t>
      </w:r>
      <w:r w:rsidR="002032C1">
        <w:rPr>
          <w:rFonts w:ascii="Verdana" w:hAnsi="Verdana" w:cs="Arial"/>
          <w:bCs/>
          <w:sz w:val="18"/>
          <w:szCs w:val="18"/>
        </w:rPr>
        <w:t xml:space="preserve"> ofertowym Wykonawcy – zał. nr 3</w:t>
      </w:r>
      <w:r w:rsidRPr="00131C12">
        <w:rPr>
          <w:rFonts w:ascii="Verdana" w:hAnsi="Verdana" w:cs="Arial"/>
          <w:bCs/>
          <w:sz w:val="18"/>
          <w:szCs w:val="18"/>
        </w:rPr>
        <w:t xml:space="preserve"> do umowy, wynagrodzenie nie przysługuje.</w:t>
      </w:r>
    </w:p>
    <w:p w14:paraId="05AC0289" w14:textId="70236456" w:rsidR="0010204A" w:rsidRPr="00B654F2" w:rsidRDefault="0010204A" w:rsidP="00B654F2">
      <w:pPr>
        <w:pStyle w:val="Akapitzlist"/>
        <w:numPr>
          <w:ilvl w:val="6"/>
          <w:numId w:val="61"/>
        </w:numPr>
        <w:tabs>
          <w:tab w:val="clear" w:pos="5040"/>
          <w:tab w:val="left" w:pos="426"/>
        </w:tabs>
        <w:ind w:left="425" w:hanging="425"/>
        <w:jc w:val="both"/>
        <w:rPr>
          <w:rFonts w:ascii="Verdana" w:hAnsi="Verdana" w:cs="Arial"/>
          <w:bCs/>
          <w:sz w:val="18"/>
          <w:szCs w:val="18"/>
        </w:rPr>
      </w:pPr>
      <w:r w:rsidRPr="00B654F2">
        <w:rPr>
          <w:rFonts w:ascii="Verdana" w:hAnsi="Verdana" w:cs="Arial"/>
          <w:bCs/>
          <w:sz w:val="18"/>
          <w:szCs w:val="18"/>
        </w:rPr>
        <w:t xml:space="preserve">Zamawiający potrąci z ostatniej </w:t>
      </w:r>
      <w:r w:rsidRPr="00B654F2">
        <w:rPr>
          <w:rFonts w:ascii="Verdana" w:hAnsi="Verdana" w:cs="Arial"/>
          <w:bCs/>
          <w:color w:val="000000" w:themeColor="text1"/>
          <w:sz w:val="18"/>
          <w:szCs w:val="18"/>
        </w:rPr>
        <w:t>faktury kwotę wynikającą z opłat za korzystanie ze źródeł poboru wody</w:t>
      </w:r>
      <w:r w:rsidR="004013E0" w:rsidRPr="00B654F2">
        <w:rPr>
          <w:rFonts w:ascii="Verdana" w:hAnsi="Verdana" w:cs="Arial"/>
          <w:bCs/>
          <w:color w:val="000000" w:themeColor="text1"/>
          <w:sz w:val="18"/>
          <w:szCs w:val="18"/>
        </w:rPr>
        <w:t xml:space="preserve"> i </w:t>
      </w:r>
      <w:r w:rsidRPr="00B654F2">
        <w:rPr>
          <w:rFonts w:ascii="Verdana" w:hAnsi="Verdana" w:cs="Arial"/>
          <w:bCs/>
          <w:color w:val="000000" w:themeColor="text1"/>
          <w:sz w:val="18"/>
          <w:szCs w:val="18"/>
        </w:rPr>
        <w:t xml:space="preserve">energii elektrycznej, o których mowa w § 2 ust. </w:t>
      </w:r>
      <w:r w:rsidR="001D3C9E">
        <w:rPr>
          <w:rFonts w:ascii="Verdana" w:hAnsi="Verdana" w:cs="Arial"/>
          <w:bCs/>
          <w:color w:val="000000" w:themeColor="text1"/>
          <w:sz w:val="18"/>
          <w:szCs w:val="18"/>
        </w:rPr>
        <w:t>4</w:t>
      </w:r>
      <w:r w:rsidRPr="00B654F2">
        <w:rPr>
          <w:rFonts w:ascii="Verdana" w:hAnsi="Verdana" w:cs="Arial"/>
          <w:bCs/>
          <w:color w:val="000000" w:themeColor="text1"/>
          <w:sz w:val="18"/>
          <w:szCs w:val="18"/>
        </w:rPr>
        <w:t xml:space="preserve"> umowy.</w:t>
      </w:r>
    </w:p>
    <w:p w14:paraId="32E9FC11" w14:textId="77777777" w:rsidR="0010204A" w:rsidRPr="00B654F2" w:rsidRDefault="0010204A" w:rsidP="00B654F2">
      <w:pPr>
        <w:ind w:right="-2"/>
        <w:jc w:val="center"/>
        <w:rPr>
          <w:rFonts w:ascii="Verdana" w:hAnsi="Verdana" w:cs="Arial"/>
          <w:b/>
          <w:bCs/>
          <w:sz w:val="18"/>
          <w:szCs w:val="18"/>
        </w:rPr>
      </w:pPr>
    </w:p>
    <w:p w14:paraId="719E4263" w14:textId="34658A27" w:rsidR="0010204A" w:rsidRPr="00B654F2" w:rsidRDefault="0010204A" w:rsidP="00B654F2">
      <w:pPr>
        <w:jc w:val="center"/>
        <w:rPr>
          <w:rFonts w:ascii="Verdana" w:hAnsi="Verdana" w:cs="Arial"/>
          <w:b/>
          <w:bCs/>
          <w:sz w:val="18"/>
          <w:szCs w:val="18"/>
        </w:rPr>
      </w:pPr>
      <w:r w:rsidRPr="00B654F2">
        <w:rPr>
          <w:rFonts w:ascii="Verdana" w:hAnsi="Verdana" w:cs="Arial"/>
          <w:b/>
          <w:bCs/>
          <w:sz w:val="18"/>
          <w:szCs w:val="18"/>
        </w:rPr>
        <w:t>§ 9</w:t>
      </w:r>
      <w:r w:rsidR="004013E0" w:rsidRPr="00B654F2">
        <w:rPr>
          <w:rFonts w:ascii="Verdana" w:hAnsi="Verdana" w:cs="Arial"/>
          <w:b/>
          <w:bCs/>
          <w:sz w:val="18"/>
          <w:szCs w:val="18"/>
        </w:rPr>
        <w:t xml:space="preserve">. </w:t>
      </w:r>
      <w:r w:rsidRPr="00B654F2">
        <w:rPr>
          <w:rFonts w:ascii="Verdana" w:hAnsi="Verdana" w:cs="Arial"/>
          <w:b/>
          <w:bCs/>
          <w:sz w:val="18"/>
          <w:szCs w:val="18"/>
        </w:rPr>
        <w:t>Gwarancja</w:t>
      </w:r>
      <w:r w:rsidR="000212C7" w:rsidRPr="00B654F2">
        <w:rPr>
          <w:rFonts w:ascii="Verdana" w:hAnsi="Verdana" w:cs="Arial"/>
          <w:b/>
          <w:bCs/>
          <w:sz w:val="18"/>
          <w:szCs w:val="18"/>
        </w:rPr>
        <w:t>,</w:t>
      </w:r>
      <w:r w:rsidR="00283B5A" w:rsidRPr="00B654F2">
        <w:rPr>
          <w:rFonts w:ascii="Verdana" w:hAnsi="Verdana" w:cs="Arial"/>
          <w:b/>
          <w:bCs/>
          <w:sz w:val="18"/>
          <w:szCs w:val="18"/>
        </w:rPr>
        <w:t xml:space="preserve"> rękojmia</w:t>
      </w:r>
      <w:r w:rsidRPr="00B654F2">
        <w:rPr>
          <w:rFonts w:ascii="Verdana" w:hAnsi="Verdana" w:cs="Arial"/>
          <w:b/>
          <w:bCs/>
          <w:sz w:val="18"/>
          <w:szCs w:val="18"/>
        </w:rPr>
        <w:t>:</w:t>
      </w:r>
    </w:p>
    <w:p w14:paraId="5F65C048" w14:textId="22CB82E3" w:rsidR="0010204A" w:rsidRPr="00B654F2" w:rsidRDefault="0010204A" w:rsidP="00B654F2">
      <w:pPr>
        <w:numPr>
          <w:ilvl w:val="0"/>
          <w:numId w:val="59"/>
        </w:numPr>
        <w:tabs>
          <w:tab w:val="clear" w:pos="360"/>
          <w:tab w:val="left" w:pos="426"/>
          <w:tab w:val="left" w:pos="8787"/>
        </w:tabs>
        <w:ind w:left="426" w:hanging="426"/>
        <w:jc w:val="both"/>
        <w:rPr>
          <w:rFonts w:ascii="Verdana" w:hAnsi="Verdana" w:cs="Arial"/>
          <w:sz w:val="18"/>
          <w:szCs w:val="18"/>
        </w:rPr>
      </w:pPr>
      <w:r w:rsidRPr="00B654F2">
        <w:rPr>
          <w:rFonts w:ascii="Verdana" w:hAnsi="Verdana" w:cs="Arial"/>
          <w:sz w:val="18"/>
          <w:szCs w:val="18"/>
        </w:rPr>
        <w:t>Wykonawca udziela Zamawiającemu</w:t>
      </w:r>
      <w:r w:rsidRPr="00B654F2">
        <w:rPr>
          <w:rFonts w:ascii="Verdana" w:hAnsi="Verdana" w:cs="Arial"/>
          <w:b/>
          <w:bCs/>
          <w:sz w:val="18"/>
          <w:szCs w:val="18"/>
        </w:rPr>
        <w:t xml:space="preserve"> .... letniej </w:t>
      </w:r>
      <w:r w:rsidRPr="00B654F2">
        <w:rPr>
          <w:rFonts w:ascii="Verdana" w:hAnsi="Verdana" w:cs="Arial"/>
          <w:sz w:val="18"/>
          <w:szCs w:val="18"/>
        </w:rPr>
        <w:t xml:space="preserve">gwarancji </w:t>
      </w:r>
      <w:r w:rsidR="00C9766E" w:rsidRPr="00B654F2">
        <w:rPr>
          <w:rFonts w:ascii="Verdana" w:hAnsi="Verdana" w:cs="Arial"/>
          <w:sz w:val="18"/>
          <w:szCs w:val="18"/>
        </w:rPr>
        <w:t xml:space="preserve">na </w:t>
      </w:r>
      <w:r w:rsidR="00C9766E" w:rsidRPr="00B654F2">
        <w:rPr>
          <w:rFonts w:ascii="Verdana" w:hAnsi="Verdana"/>
          <w:sz w:val="18"/>
          <w:szCs w:val="18"/>
        </w:rPr>
        <w:t>wszystkie wykonane roboty budowlane, instalacyjne</w:t>
      </w:r>
      <w:r w:rsidR="00C9766E" w:rsidRPr="00B654F2">
        <w:rPr>
          <w:rFonts w:ascii="Verdana" w:hAnsi="Verdana" w:cs="Arial"/>
          <w:sz w:val="18"/>
          <w:szCs w:val="18"/>
        </w:rPr>
        <w:t xml:space="preserve"> od daty podpisania końcowego protoko</w:t>
      </w:r>
      <w:r w:rsidR="00E42F4D" w:rsidRPr="00B654F2">
        <w:rPr>
          <w:rFonts w:ascii="Verdana" w:hAnsi="Verdana" w:cs="Arial"/>
          <w:sz w:val="18"/>
          <w:szCs w:val="18"/>
        </w:rPr>
        <w:t>ł</w:t>
      </w:r>
      <w:r w:rsidR="00C9766E" w:rsidRPr="00B654F2">
        <w:rPr>
          <w:rFonts w:ascii="Verdana" w:hAnsi="Verdana" w:cs="Arial"/>
          <w:sz w:val="18"/>
          <w:szCs w:val="18"/>
        </w:rPr>
        <w:t>u odbioru wraz z wykonaniem przeglądów gwarancyjnych zamontowanych urządzeń.</w:t>
      </w:r>
    </w:p>
    <w:p w14:paraId="3C3CECB0" w14:textId="77777777" w:rsidR="0010204A" w:rsidRPr="00B654F2" w:rsidRDefault="0010204A" w:rsidP="00B654F2">
      <w:pPr>
        <w:numPr>
          <w:ilvl w:val="0"/>
          <w:numId w:val="59"/>
        </w:numPr>
        <w:tabs>
          <w:tab w:val="clear" w:pos="360"/>
          <w:tab w:val="left" w:pos="426"/>
          <w:tab w:val="left" w:pos="8787"/>
        </w:tabs>
        <w:ind w:left="426" w:hanging="426"/>
        <w:jc w:val="both"/>
        <w:rPr>
          <w:rFonts w:ascii="Verdana" w:hAnsi="Verdana" w:cs="Arial"/>
          <w:sz w:val="18"/>
          <w:szCs w:val="18"/>
        </w:rPr>
      </w:pPr>
      <w:r w:rsidRPr="00B654F2">
        <w:rPr>
          <w:rFonts w:ascii="Verdana" w:hAnsi="Verdana" w:cs="Arial"/>
          <w:sz w:val="18"/>
          <w:szCs w:val="18"/>
        </w:rPr>
        <w:t xml:space="preserve">Wykonawca zobowiązuje się przystępować do usuwania usterek zgłoszonych przez Zamawiającego w ciągu </w:t>
      </w:r>
      <w:r w:rsidRPr="00B654F2">
        <w:rPr>
          <w:rFonts w:ascii="Verdana" w:hAnsi="Verdana" w:cs="Arial"/>
          <w:b/>
          <w:sz w:val="18"/>
          <w:szCs w:val="18"/>
        </w:rPr>
        <w:t>3 dni roboczych</w:t>
      </w:r>
      <w:r w:rsidRPr="00B654F2">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0850E359" w14:textId="40D33B97" w:rsidR="0010204A" w:rsidRPr="00B654F2" w:rsidRDefault="0010204A" w:rsidP="00B654F2">
      <w:pPr>
        <w:pStyle w:val="Tekstpodstawowywcity3"/>
        <w:numPr>
          <w:ilvl w:val="0"/>
          <w:numId w:val="59"/>
        </w:numPr>
        <w:tabs>
          <w:tab w:val="clear" w:pos="360"/>
          <w:tab w:val="left" w:pos="426"/>
          <w:tab w:val="left" w:pos="8787"/>
        </w:tabs>
        <w:spacing w:after="0"/>
        <w:ind w:left="426" w:hanging="426"/>
        <w:jc w:val="both"/>
        <w:rPr>
          <w:rFonts w:ascii="Verdana" w:hAnsi="Verdana" w:cs="Arial"/>
          <w:sz w:val="18"/>
          <w:szCs w:val="18"/>
        </w:rPr>
      </w:pPr>
      <w:r w:rsidRPr="00B654F2">
        <w:rPr>
          <w:rFonts w:ascii="Verdana" w:hAnsi="Verdana" w:cs="Arial"/>
          <w:sz w:val="18"/>
          <w:szCs w:val="18"/>
        </w:rPr>
        <w:t>W razie niewykonania zobowiązania, o którym mowa w ust.</w:t>
      </w:r>
      <w:r w:rsidR="00C41935" w:rsidRPr="00B654F2">
        <w:rPr>
          <w:rFonts w:ascii="Verdana" w:hAnsi="Verdana" w:cs="Arial"/>
          <w:sz w:val="18"/>
          <w:szCs w:val="18"/>
        </w:rPr>
        <w:t xml:space="preserve"> 2</w:t>
      </w:r>
      <w:r w:rsidRPr="00B654F2">
        <w:rPr>
          <w:rFonts w:ascii="Verdana" w:hAnsi="Verdana" w:cs="Arial"/>
          <w:sz w:val="18"/>
          <w:szCs w:val="18"/>
        </w:rPr>
        <w:t>, Zamawiający po uprzednim pisemnym wezwaniu Wykonawcy, ma prawo usunięcia usterek na koszt Wykonawcy, zachowując uprawnienia wynikające z gwarancji.</w:t>
      </w:r>
    </w:p>
    <w:p w14:paraId="08CD9DEA" w14:textId="2BDCD3E6" w:rsidR="00C41935" w:rsidRPr="00B654F2" w:rsidRDefault="00C41935" w:rsidP="00B654F2">
      <w:pPr>
        <w:numPr>
          <w:ilvl w:val="0"/>
          <w:numId w:val="59"/>
        </w:numPr>
        <w:tabs>
          <w:tab w:val="right" w:pos="9072"/>
          <w:tab w:val="right" w:pos="9900"/>
        </w:tabs>
        <w:ind w:right="-74"/>
        <w:jc w:val="both"/>
        <w:rPr>
          <w:rFonts w:ascii="Verdana" w:hAnsi="Verdana"/>
          <w:color w:val="000000"/>
          <w:sz w:val="18"/>
          <w:szCs w:val="18"/>
        </w:rPr>
      </w:pPr>
      <w:r w:rsidRPr="00B654F2">
        <w:rPr>
          <w:rFonts w:ascii="Verdana" w:hAnsi="Verdana" w:cs="Arial"/>
          <w:sz w:val="18"/>
          <w:szCs w:val="18"/>
        </w:rPr>
        <w:t>Wykonawca jest odpowiedzialny z tytułu rękojmi za usunięcie wad przedmiotu umowy</w:t>
      </w:r>
      <w:r w:rsidR="00590A74" w:rsidRPr="00B654F2">
        <w:rPr>
          <w:rFonts w:ascii="Verdana" w:hAnsi="Verdana" w:cs="Arial"/>
          <w:sz w:val="18"/>
          <w:szCs w:val="18"/>
        </w:rPr>
        <w:t xml:space="preserve">. </w:t>
      </w:r>
      <w:r w:rsidRPr="00B654F2">
        <w:rPr>
          <w:rFonts w:ascii="Verdana" w:hAnsi="Verdana" w:cs="Arial"/>
          <w:sz w:val="18"/>
          <w:szCs w:val="18"/>
        </w:rPr>
        <w:t>Rękojmia zostaje umownie rozszerzona w następujący sposób:</w:t>
      </w:r>
    </w:p>
    <w:p w14:paraId="532FCBAF" w14:textId="74803B57" w:rsidR="00C41935" w:rsidRPr="00B654F2" w:rsidRDefault="00A92F85" w:rsidP="00B654F2">
      <w:pPr>
        <w:pStyle w:val="Akapitzlist"/>
        <w:numPr>
          <w:ilvl w:val="0"/>
          <w:numId w:val="76"/>
        </w:numPr>
        <w:ind w:left="1276" w:right="-74" w:hanging="283"/>
        <w:jc w:val="both"/>
        <w:rPr>
          <w:rFonts w:ascii="Verdana" w:hAnsi="Verdana" w:cs="Arial"/>
          <w:sz w:val="18"/>
          <w:szCs w:val="18"/>
        </w:rPr>
      </w:pPr>
      <w:r w:rsidRPr="00B654F2">
        <w:rPr>
          <w:rFonts w:ascii="Verdana" w:hAnsi="Verdana" w:cs="Arial"/>
          <w:sz w:val="18"/>
          <w:szCs w:val="18"/>
        </w:rPr>
        <w:t>o</w:t>
      </w:r>
      <w:r w:rsidR="00C41935" w:rsidRPr="00B654F2">
        <w:rPr>
          <w:rFonts w:ascii="Verdana" w:hAnsi="Verdana" w:cs="Arial"/>
          <w:sz w:val="18"/>
          <w:szCs w:val="18"/>
        </w:rPr>
        <w:t>kres rękojmi jest równy okresowi gwarancji,</w:t>
      </w:r>
    </w:p>
    <w:p w14:paraId="6BA5E2D2" w14:textId="79069C99" w:rsidR="00C41935" w:rsidRPr="00B654F2" w:rsidRDefault="00A92F85" w:rsidP="00B654F2">
      <w:pPr>
        <w:pStyle w:val="Akapitzlist"/>
        <w:numPr>
          <w:ilvl w:val="0"/>
          <w:numId w:val="76"/>
        </w:numPr>
        <w:ind w:left="1276" w:right="-74" w:hanging="283"/>
        <w:jc w:val="both"/>
        <w:rPr>
          <w:rFonts w:ascii="Verdana" w:hAnsi="Verdana" w:cs="Arial"/>
          <w:sz w:val="18"/>
          <w:szCs w:val="18"/>
        </w:rPr>
      </w:pPr>
      <w:r w:rsidRPr="00B654F2">
        <w:rPr>
          <w:rFonts w:ascii="Verdana" w:hAnsi="Verdana" w:cs="Arial"/>
          <w:sz w:val="18"/>
          <w:szCs w:val="18"/>
        </w:rPr>
        <w:t>w</w:t>
      </w:r>
      <w:r w:rsidR="00C41935" w:rsidRPr="00B654F2">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468F8D5" w14:textId="77777777" w:rsidR="00E42F4D" w:rsidRPr="00B654F2" w:rsidRDefault="00E42F4D" w:rsidP="00B654F2">
      <w:pPr>
        <w:ind w:right="-2"/>
        <w:jc w:val="center"/>
        <w:rPr>
          <w:rFonts w:ascii="Verdana" w:hAnsi="Verdana" w:cs="Arial"/>
          <w:b/>
          <w:bCs/>
          <w:sz w:val="18"/>
          <w:szCs w:val="18"/>
        </w:rPr>
      </w:pPr>
    </w:p>
    <w:p w14:paraId="7B756E9A" w14:textId="4483A911" w:rsidR="0010204A" w:rsidRPr="00B654F2" w:rsidRDefault="0010204A" w:rsidP="00B654F2">
      <w:pPr>
        <w:ind w:right="-2"/>
        <w:jc w:val="center"/>
        <w:rPr>
          <w:rFonts w:ascii="Verdana" w:hAnsi="Verdana" w:cs="Arial"/>
          <w:sz w:val="18"/>
          <w:szCs w:val="18"/>
        </w:rPr>
      </w:pPr>
      <w:r w:rsidRPr="00B654F2">
        <w:rPr>
          <w:rFonts w:ascii="Verdana" w:hAnsi="Verdana" w:cs="Arial"/>
          <w:b/>
          <w:bCs/>
          <w:sz w:val="18"/>
          <w:szCs w:val="18"/>
        </w:rPr>
        <w:t>§ 10</w:t>
      </w:r>
      <w:r w:rsidR="000212C7" w:rsidRPr="00B654F2">
        <w:rPr>
          <w:rFonts w:ascii="Verdana" w:hAnsi="Verdana" w:cs="Arial"/>
          <w:b/>
          <w:bCs/>
          <w:sz w:val="18"/>
          <w:szCs w:val="18"/>
        </w:rPr>
        <w:t xml:space="preserve">. </w:t>
      </w:r>
      <w:r w:rsidRPr="00B654F2">
        <w:rPr>
          <w:rFonts w:ascii="Verdana" w:hAnsi="Verdana" w:cs="Arial"/>
          <w:b/>
          <w:bCs/>
          <w:sz w:val="18"/>
          <w:szCs w:val="18"/>
        </w:rPr>
        <w:t>Kary umowne Wykonawcy:</w:t>
      </w:r>
    </w:p>
    <w:p w14:paraId="6321128A" w14:textId="77777777" w:rsidR="0010204A" w:rsidRPr="00B654F2" w:rsidRDefault="0010204A" w:rsidP="00B654F2">
      <w:pPr>
        <w:pStyle w:val="Tekstblokowy"/>
        <w:numPr>
          <w:ilvl w:val="0"/>
          <w:numId w:val="54"/>
        </w:numPr>
        <w:tabs>
          <w:tab w:val="clear" w:pos="76"/>
          <w:tab w:val="left" w:pos="4253"/>
        </w:tabs>
        <w:autoSpaceDE/>
        <w:autoSpaceDN/>
        <w:adjustRightInd/>
        <w:spacing w:line="240" w:lineRule="auto"/>
        <w:ind w:left="426" w:right="-2" w:hanging="426"/>
        <w:jc w:val="left"/>
        <w:rPr>
          <w:rFonts w:cs="Arial"/>
          <w:color w:val="auto"/>
          <w:szCs w:val="18"/>
        </w:rPr>
      </w:pPr>
      <w:r w:rsidRPr="00B654F2">
        <w:rPr>
          <w:rFonts w:cs="Arial"/>
          <w:color w:val="auto"/>
          <w:szCs w:val="18"/>
        </w:rPr>
        <w:t>Wykonawca zapłaci Zamawiającemu karę umowną:</w:t>
      </w:r>
    </w:p>
    <w:p w14:paraId="06D11712" w14:textId="66EE0730"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za opóźnienie w wykonaniu prac objętych umową - w wysokości 0,</w:t>
      </w:r>
      <w:r w:rsidR="00590A74"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w:t>
      </w:r>
      <w:r w:rsidRPr="00B654F2">
        <w:rPr>
          <w:rFonts w:ascii="Verdana" w:hAnsi="Verdana" w:cs="Arial"/>
          <w:color w:val="000000" w:themeColor="text1"/>
          <w:sz w:val="18"/>
          <w:szCs w:val="18"/>
        </w:rPr>
        <w:t>§ 8 ust. 1</w:t>
      </w:r>
      <w:r w:rsidRPr="00B654F2">
        <w:rPr>
          <w:rFonts w:ascii="Verdana" w:hAnsi="Verdana" w:cs="Arial"/>
          <w:sz w:val="18"/>
          <w:szCs w:val="18"/>
        </w:rPr>
        <w:t>, za każdy rozpoczęty dzień opóźnienia,</w:t>
      </w:r>
    </w:p>
    <w:p w14:paraId="1E6EC656" w14:textId="2D701AF9"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za opóźnienie w usunięciu wad, stwierdzonych przy odbiorze albo stwierdzonych w okresie gwarancji - w wysokości 0,</w:t>
      </w:r>
      <w:r w:rsidR="00D43EB9"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 8 ust. 1, za każdy rozpoczęty dzień opóźnienia, liczony od dnia wyznaczonego do usunięcia wad, </w:t>
      </w:r>
    </w:p>
    <w:p w14:paraId="1ABB9EF2" w14:textId="485B81DF"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odstąpienia od umowy z przyczyn, za które Wykonawca ponosi odpowiedzialność </w:t>
      </w:r>
      <w:r w:rsidR="00262AD1">
        <w:rPr>
          <w:rFonts w:ascii="Verdana" w:hAnsi="Verdana" w:cs="Arial"/>
          <w:sz w:val="18"/>
          <w:szCs w:val="18"/>
        </w:rPr>
        <w:br/>
      </w:r>
      <w:r w:rsidRPr="00B654F2">
        <w:rPr>
          <w:rFonts w:ascii="Verdana" w:hAnsi="Verdana" w:cs="Arial"/>
          <w:sz w:val="18"/>
          <w:szCs w:val="18"/>
        </w:rPr>
        <w:t xml:space="preserve">- w wysokości </w:t>
      </w:r>
      <w:r w:rsidR="008D0AF3">
        <w:rPr>
          <w:rFonts w:ascii="Verdana" w:hAnsi="Verdana" w:cs="Arial"/>
          <w:sz w:val="18"/>
          <w:szCs w:val="18"/>
        </w:rPr>
        <w:t>5</w:t>
      </w:r>
      <w:r w:rsidRPr="00B654F2">
        <w:rPr>
          <w:rFonts w:ascii="Verdana" w:hAnsi="Verdana" w:cs="Arial"/>
          <w:sz w:val="18"/>
          <w:szCs w:val="18"/>
        </w:rPr>
        <w:t> % wynagrodzenia umownego brutto, określonego w § 8 ust. 1,</w:t>
      </w:r>
    </w:p>
    <w:p w14:paraId="2ACD6B41" w14:textId="77777777"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33618049" w:rsidR="0010204A" w:rsidRPr="00B654F2" w:rsidRDefault="0010204A" w:rsidP="00B654F2">
      <w:pPr>
        <w:pStyle w:val="ListParagraph1"/>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nieprzedłożenia Zamawiającemu do zaakceptowania projektu umowy </w:t>
      </w:r>
      <w:r w:rsidR="00B654F2" w:rsidRPr="00B654F2">
        <w:rPr>
          <w:rFonts w:ascii="Verdana" w:hAnsi="Verdana" w:cs="Arial"/>
          <w:sz w:val="18"/>
          <w:szCs w:val="18"/>
        </w:rPr>
        <w:br/>
      </w:r>
      <w:r w:rsidRPr="00B654F2">
        <w:rPr>
          <w:rFonts w:ascii="Verdana" w:hAnsi="Verdana" w:cs="Arial"/>
          <w:sz w:val="18"/>
          <w:szCs w:val="18"/>
        </w:rPr>
        <w:t>o podwykonawstwo, której przedmiotem są roboty budowlane, lub projektu jej zmiany - w wysokości 0,5 % wynagrodzenia umownego brutto, o którym mowa w § 8 ust. 1</w:t>
      </w:r>
      <w:r w:rsidR="00F653B8" w:rsidRPr="00B654F2">
        <w:rPr>
          <w:rFonts w:ascii="Verdana" w:hAnsi="Verdana" w:cs="Arial"/>
          <w:sz w:val="18"/>
          <w:szCs w:val="18"/>
        </w:rPr>
        <w:t>,</w:t>
      </w:r>
      <w:r w:rsidRPr="00B654F2">
        <w:rPr>
          <w:rFonts w:ascii="Verdana" w:hAnsi="Verdana" w:cs="Arial"/>
          <w:sz w:val="18"/>
          <w:szCs w:val="18"/>
        </w:rPr>
        <w:t xml:space="preserve"> za każde tego rodzaju naruszenie, </w:t>
      </w:r>
    </w:p>
    <w:p w14:paraId="61843A29" w14:textId="1EC60E8E" w:rsidR="0010204A" w:rsidRPr="00B654F2" w:rsidRDefault="0010204A" w:rsidP="00B654F2">
      <w:pPr>
        <w:pStyle w:val="ListParagraph1"/>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nieprzedłożenia poświadczonej za zgodność z oryginałem kopii umowy </w:t>
      </w:r>
      <w:r w:rsidR="005D6C42" w:rsidRPr="00B654F2">
        <w:rPr>
          <w:rFonts w:ascii="Verdana" w:hAnsi="Verdana" w:cs="Arial"/>
          <w:sz w:val="18"/>
          <w:szCs w:val="18"/>
        </w:rPr>
        <w:br/>
      </w:r>
      <w:r w:rsidRPr="00B654F2">
        <w:rPr>
          <w:rFonts w:ascii="Verdana" w:hAnsi="Verdana" w:cs="Arial"/>
          <w:sz w:val="18"/>
          <w:szCs w:val="18"/>
        </w:rPr>
        <w:t>o podwykonawstwo lub jej zmiany - w wysokości 0,5 %</w:t>
      </w:r>
      <w:r w:rsidR="000212C7" w:rsidRPr="00B654F2">
        <w:rPr>
          <w:rFonts w:ascii="Verdana" w:hAnsi="Verdana" w:cs="Arial"/>
          <w:sz w:val="18"/>
          <w:szCs w:val="18"/>
        </w:rPr>
        <w:t xml:space="preserve"> wynagrodzenia umownego brutto,</w:t>
      </w:r>
      <w:r w:rsidR="000212C7" w:rsidRPr="00B654F2">
        <w:rPr>
          <w:rFonts w:ascii="Verdana" w:hAnsi="Verdana" w:cs="Arial"/>
          <w:sz w:val="18"/>
          <w:szCs w:val="18"/>
        </w:rPr>
        <w:br/>
      </w:r>
      <w:r w:rsidRPr="00B654F2">
        <w:rPr>
          <w:rFonts w:ascii="Verdana" w:hAnsi="Verdana" w:cs="Arial"/>
          <w:sz w:val="18"/>
          <w:szCs w:val="18"/>
        </w:rPr>
        <w:t>o którym mowa w § 8 ust. 1, za każde tego rodzaju naruszenie,</w:t>
      </w:r>
    </w:p>
    <w:p w14:paraId="28B82411" w14:textId="77777777" w:rsidR="0010204A" w:rsidRPr="00B654F2" w:rsidRDefault="0010204A" w:rsidP="00B654F2">
      <w:pPr>
        <w:pStyle w:val="ListParagraph1"/>
        <w:numPr>
          <w:ilvl w:val="0"/>
          <w:numId w:val="64"/>
        </w:numPr>
        <w:tabs>
          <w:tab w:val="left" w:pos="426"/>
        </w:tabs>
        <w:ind w:left="1134" w:hanging="283"/>
        <w:jc w:val="both"/>
        <w:rPr>
          <w:rFonts w:ascii="Verdana" w:hAnsi="Verdana" w:cs="Arial"/>
          <w:sz w:val="18"/>
          <w:szCs w:val="18"/>
        </w:rPr>
      </w:pPr>
      <w:r w:rsidRPr="00B654F2">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B4C6C9A" w14:textId="77777777" w:rsidR="0010204A" w:rsidRPr="00B654F2" w:rsidRDefault="0010204A" w:rsidP="00B654F2">
      <w:pPr>
        <w:pStyle w:val="ListParagraph1"/>
        <w:numPr>
          <w:ilvl w:val="0"/>
          <w:numId w:val="64"/>
        </w:numPr>
        <w:tabs>
          <w:tab w:val="left" w:pos="426"/>
        </w:tabs>
        <w:ind w:left="1134" w:hanging="283"/>
        <w:jc w:val="both"/>
        <w:rPr>
          <w:rFonts w:ascii="Verdana" w:hAnsi="Verdana" w:cs="Arial"/>
          <w:sz w:val="18"/>
          <w:szCs w:val="18"/>
        </w:rPr>
      </w:pPr>
      <w:r w:rsidRPr="00B654F2">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7DEF3445" w14:textId="26D81FB3" w:rsidR="0010204A" w:rsidRPr="00B654F2" w:rsidRDefault="0010204A" w:rsidP="00B654F2">
      <w:pPr>
        <w:pStyle w:val="Akapitzlist"/>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mowa w § 2 ust. 6,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sidR="00D43EB9" w:rsidRPr="00B654F2">
        <w:rPr>
          <w:rFonts w:ascii="Verdana" w:hAnsi="Verdana" w:cs="Arial"/>
          <w:color w:val="000000" w:themeColor="text1"/>
          <w:sz w:val="18"/>
          <w:szCs w:val="18"/>
        </w:rPr>
        <w:t>6</w:t>
      </w:r>
      <w:r w:rsidRPr="00B654F2">
        <w:rPr>
          <w:rFonts w:ascii="Verdana" w:hAnsi="Verdana" w:cs="Arial"/>
          <w:color w:val="000000" w:themeColor="text1"/>
          <w:sz w:val="18"/>
          <w:szCs w:val="18"/>
        </w:rPr>
        <w:t xml:space="preserve">, </w:t>
      </w:r>
      <w:r w:rsidR="00F653B8" w:rsidRPr="00B654F2">
        <w:rPr>
          <w:rFonts w:ascii="Verdana" w:hAnsi="Verdana" w:cs="Arial"/>
          <w:sz w:val="18"/>
          <w:szCs w:val="18"/>
        </w:rPr>
        <w:t xml:space="preserve">co </w:t>
      </w:r>
      <w:r w:rsidRPr="00B654F2">
        <w:rPr>
          <w:rFonts w:ascii="Verdana" w:hAnsi="Verdana" w:cs="Arial"/>
          <w:sz w:val="18"/>
          <w:szCs w:val="18"/>
        </w:rPr>
        <w:t>będzie traktowane jako niewypełnienie obowiązku zatrudnienia pracowni</w:t>
      </w:r>
      <w:r w:rsidR="00F653B8" w:rsidRPr="00B654F2">
        <w:rPr>
          <w:rFonts w:ascii="Verdana" w:hAnsi="Verdana" w:cs="Arial"/>
          <w:sz w:val="18"/>
          <w:szCs w:val="18"/>
        </w:rPr>
        <w:t xml:space="preserve">ków na podstawie umowy o pracę i </w:t>
      </w:r>
      <w:r w:rsidRPr="00B654F2">
        <w:rPr>
          <w:rFonts w:ascii="Verdana" w:hAnsi="Verdana" w:cs="Arial"/>
          <w:sz w:val="18"/>
          <w:szCs w:val="18"/>
        </w:rPr>
        <w:t xml:space="preserve">będzie skutkować naliczeniem kary umownej w wysokości </w:t>
      </w:r>
      <w:r w:rsidR="00097029" w:rsidRPr="00B654F2">
        <w:rPr>
          <w:rFonts w:ascii="Verdana" w:hAnsi="Verdana" w:cs="Arial"/>
          <w:sz w:val="18"/>
          <w:szCs w:val="18"/>
        </w:rPr>
        <w:t>1</w:t>
      </w:r>
      <w:r w:rsidRPr="00B654F2">
        <w:rPr>
          <w:rFonts w:ascii="Verdana" w:hAnsi="Verdana" w:cs="Arial"/>
          <w:sz w:val="18"/>
          <w:szCs w:val="18"/>
        </w:rPr>
        <w:t xml:space="preserve"> %</w:t>
      </w:r>
      <w:r w:rsidR="00097029" w:rsidRPr="00B654F2">
        <w:rPr>
          <w:rFonts w:ascii="Verdana" w:hAnsi="Verdana" w:cs="Arial"/>
          <w:sz w:val="18"/>
          <w:szCs w:val="18"/>
        </w:rPr>
        <w:t xml:space="preserve"> wynagrodzenia umownego brutto,</w:t>
      </w:r>
      <w:r w:rsidR="00097029" w:rsidRPr="00B654F2">
        <w:rPr>
          <w:rFonts w:ascii="Verdana" w:hAnsi="Verdana" w:cs="Arial"/>
          <w:sz w:val="18"/>
          <w:szCs w:val="18"/>
        </w:rPr>
        <w:br/>
      </w:r>
      <w:r w:rsidRPr="00B654F2">
        <w:rPr>
          <w:rFonts w:ascii="Verdana" w:hAnsi="Verdana" w:cs="Arial"/>
          <w:sz w:val="18"/>
          <w:szCs w:val="18"/>
        </w:rPr>
        <w:t>o którym mowa w § 8 ust. 1 umowy.</w:t>
      </w:r>
    </w:p>
    <w:p w14:paraId="5CB54396" w14:textId="77777777" w:rsidR="0010204A" w:rsidRPr="00B654F2" w:rsidRDefault="0010204A" w:rsidP="00B654F2">
      <w:pPr>
        <w:pStyle w:val="ListParagraph1"/>
        <w:numPr>
          <w:ilvl w:val="0"/>
          <w:numId w:val="54"/>
        </w:numPr>
        <w:tabs>
          <w:tab w:val="left" w:pos="426"/>
        </w:tabs>
        <w:ind w:left="426" w:hanging="426"/>
        <w:jc w:val="both"/>
        <w:rPr>
          <w:rFonts w:ascii="Verdana" w:hAnsi="Verdana" w:cs="Arial"/>
          <w:sz w:val="18"/>
          <w:szCs w:val="18"/>
        </w:rPr>
      </w:pPr>
      <w:r w:rsidRPr="00B654F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Pr="00B654F2" w:rsidRDefault="0010204A" w:rsidP="00B654F2">
      <w:pPr>
        <w:numPr>
          <w:ilvl w:val="0"/>
          <w:numId w:val="54"/>
        </w:numPr>
        <w:tabs>
          <w:tab w:val="clear" w:pos="76"/>
        </w:tabs>
        <w:ind w:left="426" w:hanging="426"/>
        <w:jc w:val="both"/>
        <w:rPr>
          <w:rFonts w:ascii="Verdana" w:hAnsi="Verdana" w:cs="Arial"/>
          <w:bCs/>
          <w:sz w:val="18"/>
          <w:szCs w:val="18"/>
        </w:rPr>
      </w:pPr>
      <w:r w:rsidRPr="00B654F2">
        <w:rPr>
          <w:rFonts w:ascii="Verdana" w:hAnsi="Verdana" w:cs="Arial"/>
          <w:bCs/>
          <w:sz w:val="18"/>
          <w:szCs w:val="18"/>
        </w:rPr>
        <w:t>Wykonawca wyraża zgodę na potrącenie kar umownych z przysługującego mu wynagrodzenia.</w:t>
      </w:r>
    </w:p>
    <w:p w14:paraId="4EEAB0A7" w14:textId="77777777" w:rsidR="0010204A" w:rsidRPr="00B654F2" w:rsidRDefault="0010204A" w:rsidP="00B654F2">
      <w:pPr>
        <w:ind w:left="426"/>
        <w:jc w:val="both"/>
        <w:rPr>
          <w:rFonts w:ascii="Verdana" w:hAnsi="Verdana" w:cs="Arial"/>
          <w:bCs/>
          <w:sz w:val="18"/>
          <w:szCs w:val="18"/>
        </w:rPr>
      </w:pPr>
    </w:p>
    <w:p w14:paraId="24987765" w14:textId="68CDC026" w:rsidR="0010204A" w:rsidRPr="00B654F2" w:rsidRDefault="0010204A" w:rsidP="00B654F2">
      <w:pPr>
        <w:pStyle w:val="Akapitzlist"/>
        <w:ind w:left="76" w:right="-2"/>
        <w:jc w:val="center"/>
        <w:rPr>
          <w:rFonts w:ascii="Verdana" w:hAnsi="Verdana" w:cs="Arial"/>
          <w:b/>
          <w:bCs/>
          <w:sz w:val="18"/>
          <w:szCs w:val="18"/>
        </w:rPr>
      </w:pPr>
      <w:r w:rsidRPr="00B654F2">
        <w:rPr>
          <w:rFonts w:ascii="Verdana" w:hAnsi="Verdana" w:cs="Arial"/>
          <w:b/>
          <w:bCs/>
          <w:sz w:val="18"/>
          <w:szCs w:val="18"/>
        </w:rPr>
        <w:t>§ 11</w:t>
      </w:r>
      <w:r w:rsidR="00A867A7" w:rsidRPr="00B654F2">
        <w:rPr>
          <w:rFonts w:ascii="Verdana" w:hAnsi="Verdana" w:cs="Arial"/>
          <w:b/>
          <w:bCs/>
          <w:sz w:val="18"/>
          <w:szCs w:val="18"/>
        </w:rPr>
        <w:t xml:space="preserve">. </w:t>
      </w:r>
      <w:r w:rsidRPr="00B654F2">
        <w:rPr>
          <w:rFonts w:ascii="Verdana" w:hAnsi="Verdana" w:cs="Arial"/>
          <w:b/>
          <w:bCs/>
          <w:sz w:val="18"/>
          <w:szCs w:val="18"/>
        </w:rPr>
        <w:t>Zabezpieczenie należytego wykonania umowy:</w:t>
      </w:r>
    </w:p>
    <w:p w14:paraId="0829313D" w14:textId="77777777" w:rsidR="0010204A" w:rsidRPr="00B654F2" w:rsidRDefault="0010204A" w:rsidP="00B654F2">
      <w:pPr>
        <w:numPr>
          <w:ilvl w:val="0"/>
          <w:numId w:val="72"/>
        </w:numPr>
        <w:ind w:left="426" w:right="67" w:hanging="426"/>
        <w:jc w:val="both"/>
        <w:rPr>
          <w:rFonts w:ascii="Verdana" w:hAnsi="Verdana" w:cs="Arial"/>
          <w:sz w:val="18"/>
          <w:szCs w:val="18"/>
        </w:rPr>
      </w:pPr>
      <w:r w:rsidRPr="00B654F2">
        <w:rPr>
          <w:rFonts w:ascii="Verdana" w:hAnsi="Verdana" w:cs="Arial"/>
          <w:sz w:val="18"/>
          <w:szCs w:val="18"/>
        </w:rPr>
        <w:t>Ustala się zabezpieczenie należytego wykonania umowy w wysokości 10% wynagrodzenia umownego brutto przedmiotu umowy, wskazanego w § 8 ust. 1 umowy, tj. na kwotę [_] PLN (słownie: [_]).</w:t>
      </w:r>
    </w:p>
    <w:p w14:paraId="2F52B8F1" w14:textId="77777777" w:rsidR="0010204A" w:rsidRPr="00B654F2" w:rsidRDefault="0010204A" w:rsidP="00B654F2">
      <w:pPr>
        <w:numPr>
          <w:ilvl w:val="0"/>
          <w:numId w:val="72"/>
        </w:numPr>
        <w:ind w:left="426" w:right="67" w:hanging="426"/>
        <w:jc w:val="both"/>
        <w:rPr>
          <w:rFonts w:ascii="Verdana" w:hAnsi="Verdana" w:cs="Arial"/>
          <w:b/>
          <w:bCs/>
          <w:sz w:val="18"/>
          <w:szCs w:val="18"/>
        </w:rPr>
      </w:pPr>
      <w:r w:rsidRPr="00B654F2">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A47999" w:rsidRDefault="0010204A" w:rsidP="00B654F2">
      <w:pPr>
        <w:numPr>
          <w:ilvl w:val="0"/>
          <w:numId w:val="72"/>
        </w:numPr>
        <w:ind w:left="426" w:right="67" w:hanging="426"/>
        <w:jc w:val="both"/>
        <w:rPr>
          <w:rFonts w:ascii="Verdana" w:hAnsi="Verdana" w:cs="Arial"/>
          <w:b/>
          <w:bCs/>
          <w:sz w:val="18"/>
          <w:szCs w:val="18"/>
        </w:rPr>
      </w:pPr>
      <w:r w:rsidRPr="00B654F2">
        <w:rPr>
          <w:rFonts w:ascii="Verdana" w:hAnsi="Verdana" w:cs="Arial"/>
          <w:sz w:val="18"/>
          <w:szCs w:val="18"/>
        </w:rPr>
        <w:t>Zamawiający zwróci 70% wartości kwoty wniesionego zabezpieczenia, o którym mowa w ust. 1, w </w:t>
      </w:r>
      <w:r w:rsidRPr="00A47999">
        <w:rPr>
          <w:rFonts w:ascii="Verdana" w:hAnsi="Verdana" w:cs="Arial"/>
          <w:sz w:val="18"/>
          <w:szCs w:val="18"/>
        </w:rPr>
        <w:t xml:space="preserve">terminie 30 dni od dnia wykonania przedmiotu umowy, potwierdzonego podpisanym protokołem odbioru końcowego bez zastrzeżeń ze strony Zamawiającego. </w:t>
      </w:r>
    </w:p>
    <w:p w14:paraId="426B4039" w14:textId="3F6B1EC0" w:rsidR="0010204A" w:rsidRPr="00A47999" w:rsidRDefault="0010204A" w:rsidP="00B654F2">
      <w:pPr>
        <w:numPr>
          <w:ilvl w:val="0"/>
          <w:numId w:val="72"/>
        </w:numPr>
        <w:ind w:left="426" w:right="67" w:hanging="426"/>
        <w:jc w:val="both"/>
        <w:rPr>
          <w:rFonts w:ascii="Verdana" w:hAnsi="Verdana" w:cs="Arial"/>
          <w:b/>
          <w:bCs/>
          <w:sz w:val="18"/>
          <w:szCs w:val="18"/>
        </w:rPr>
      </w:pPr>
      <w:r w:rsidRPr="00A47999">
        <w:rPr>
          <w:rFonts w:ascii="Verdana" w:hAnsi="Verdana" w:cs="Arial"/>
          <w:sz w:val="18"/>
          <w:szCs w:val="18"/>
        </w:rPr>
        <w:t xml:space="preserve">Zamawiający zwróci 30% wartości kwoty wniesionego zabezpieczenia, o którym mowa w ust. 1, nie później niż w 15 dniu po upływie okresu rękojmi za wady. Ustala się okres rękojmi </w:t>
      </w:r>
      <w:r w:rsidR="00987578" w:rsidRPr="00A47999">
        <w:rPr>
          <w:rFonts w:ascii="Verdana" w:hAnsi="Verdana" w:cs="Arial"/>
          <w:sz w:val="18"/>
          <w:szCs w:val="18"/>
        </w:rPr>
        <w:t>równy okresowi gwarancji</w:t>
      </w:r>
      <w:r w:rsidRPr="00A47999">
        <w:rPr>
          <w:rFonts w:ascii="Verdana" w:hAnsi="Verdana" w:cs="Arial"/>
          <w:sz w:val="18"/>
          <w:szCs w:val="18"/>
        </w:rPr>
        <w:t>.</w:t>
      </w:r>
    </w:p>
    <w:p w14:paraId="278BB1BC" w14:textId="77777777"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A47999">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t>
      </w:r>
      <w:r w:rsidRPr="00B654F2">
        <w:rPr>
          <w:rFonts w:ascii="Verdana" w:hAnsi="Verdana" w:cs="Arial"/>
          <w:sz w:val="18"/>
          <w:szCs w:val="18"/>
        </w:rPr>
        <w:t>w gotówce. Jeżeli Wykonawca nie wykona powyższego obowiązku Zamawiający może zażądać od gwaranta wypłaty z gwarancji i zaliczyć uzyskaną w ten sposób kwotę na poczet zabezpieczenia.</w:t>
      </w:r>
    </w:p>
    <w:p w14:paraId="4BD0E78D" w14:textId="5A2EC6CF"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 xml:space="preserve">Zamawiający będzie uprawniony do zaspokojenia wszelkich </w:t>
      </w:r>
      <w:r w:rsidR="002A5C3B" w:rsidRPr="00B654F2">
        <w:rPr>
          <w:rFonts w:ascii="Verdana" w:hAnsi="Verdana" w:cs="Arial"/>
          <w:sz w:val="18"/>
          <w:szCs w:val="18"/>
        </w:rPr>
        <w:t>swoich roszczeń wobec Wykonawcy</w:t>
      </w:r>
      <w:r w:rsidR="002A5C3B" w:rsidRPr="00B654F2">
        <w:rPr>
          <w:rFonts w:ascii="Verdana" w:hAnsi="Verdana" w:cs="Arial"/>
          <w:sz w:val="18"/>
          <w:szCs w:val="18"/>
        </w:rPr>
        <w:br/>
      </w:r>
      <w:r w:rsidRPr="00B654F2">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sidRPr="00B654F2">
        <w:rPr>
          <w:rFonts w:ascii="Verdana" w:hAnsi="Verdana" w:cs="Arial"/>
          <w:sz w:val="18"/>
          <w:szCs w:val="18"/>
        </w:rPr>
        <w:t xml:space="preserve"> Dotyczy to</w:t>
      </w:r>
      <w:r w:rsidR="002A5C3B" w:rsidRPr="00B654F2">
        <w:rPr>
          <w:rFonts w:ascii="Verdana" w:hAnsi="Verdana" w:cs="Arial"/>
          <w:sz w:val="18"/>
          <w:szCs w:val="18"/>
        </w:rPr>
        <w:br/>
      </w:r>
      <w:r w:rsidRPr="00B654F2">
        <w:rPr>
          <w:rFonts w:ascii="Verdana" w:hAnsi="Verdana" w:cs="Arial"/>
          <w:sz w:val="18"/>
          <w:szCs w:val="18"/>
        </w:rPr>
        <w:t>w szczególności następujących roszczeń:</w:t>
      </w:r>
    </w:p>
    <w:p w14:paraId="284FF606"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kar umownych,</w:t>
      </w:r>
    </w:p>
    <w:p w14:paraId="1E9E09F1"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jakimkolwiek osobom trzecim, w tym podwykonawcom,</w:t>
      </w:r>
    </w:p>
    <w:p w14:paraId="2FF01A26"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Pr="00B654F2" w:rsidRDefault="0010204A" w:rsidP="00B654F2">
      <w:pPr>
        <w:pStyle w:val="Akapitzlist"/>
        <w:ind w:left="76" w:right="-2"/>
        <w:rPr>
          <w:rFonts w:ascii="Verdana" w:hAnsi="Verdana" w:cs="Arial"/>
          <w:b/>
          <w:bCs/>
          <w:sz w:val="18"/>
          <w:szCs w:val="18"/>
        </w:rPr>
      </w:pPr>
    </w:p>
    <w:p w14:paraId="5C8ABD35" w14:textId="156C775E"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12</w:t>
      </w:r>
      <w:r w:rsidR="0033708D" w:rsidRPr="00B654F2">
        <w:rPr>
          <w:rFonts w:ascii="Verdana" w:hAnsi="Verdana" w:cs="Arial"/>
          <w:b/>
          <w:bCs/>
          <w:sz w:val="18"/>
          <w:szCs w:val="18"/>
        </w:rPr>
        <w:t xml:space="preserve">. </w:t>
      </w:r>
      <w:r w:rsidRPr="00B654F2">
        <w:rPr>
          <w:rFonts w:ascii="Verdana" w:hAnsi="Verdana" w:cs="Arial"/>
          <w:b/>
          <w:bCs/>
          <w:sz w:val="18"/>
          <w:szCs w:val="18"/>
        </w:rPr>
        <w:t>Odstąpienie od umowy:</w:t>
      </w:r>
    </w:p>
    <w:p w14:paraId="51899150" w14:textId="77777777" w:rsidR="0010204A" w:rsidRPr="00B654F2" w:rsidRDefault="0010204A" w:rsidP="00B654F2">
      <w:pPr>
        <w:pStyle w:val="Tekstblokowy"/>
        <w:numPr>
          <w:ilvl w:val="6"/>
          <w:numId w:val="67"/>
        </w:numPr>
        <w:tabs>
          <w:tab w:val="clear" w:pos="2520"/>
          <w:tab w:val="left" w:pos="426"/>
        </w:tabs>
        <w:autoSpaceDE/>
        <w:autoSpaceDN/>
        <w:adjustRightInd/>
        <w:spacing w:line="240" w:lineRule="auto"/>
        <w:ind w:left="425" w:right="0" w:hanging="425"/>
        <w:rPr>
          <w:color w:val="auto"/>
          <w:szCs w:val="18"/>
        </w:rPr>
      </w:pPr>
      <w:r w:rsidRPr="00B654F2">
        <w:rPr>
          <w:color w:val="auto"/>
          <w:szCs w:val="18"/>
        </w:rPr>
        <w:t>Stronom przysługuje prawo odstąpienia od umowy wyłącznie w wypadkach przewidzianych we właściwych przepisach prawa lub w niniejszej umowie.</w:t>
      </w:r>
    </w:p>
    <w:p w14:paraId="25989BF5" w14:textId="77777777" w:rsidR="0010204A" w:rsidRPr="00B654F2" w:rsidRDefault="0010204A" w:rsidP="00B654F2">
      <w:pPr>
        <w:pStyle w:val="Tekstblokowy"/>
        <w:numPr>
          <w:ilvl w:val="6"/>
          <w:numId w:val="67"/>
        </w:numPr>
        <w:tabs>
          <w:tab w:val="clear" w:pos="2520"/>
          <w:tab w:val="left" w:pos="426"/>
        </w:tabs>
        <w:autoSpaceDE/>
        <w:autoSpaceDN/>
        <w:adjustRightInd/>
        <w:spacing w:line="240" w:lineRule="auto"/>
        <w:ind w:left="426" w:right="-2" w:hanging="426"/>
        <w:rPr>
          <w:color w:val="auto"/>
          <w:szCs w:val="18"/>
        </w:rPr>
      </w:pPr>
      <w:r w:rsidRPr="00B654F2">
        <w:rPr>
          <w:color w:val="auto"/>
          <w:szCs w:val="18"/>
        </w:rPr>
        <w:t>Zamawiającemu przysługuje prawo odstąpienia od umowy w następujących sytuacjach:</w:t>
      </w:r>
    </w:p>
    <w:p w14:paraId="6AA3BD13"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B654F2">
        <w:rPr>
          <w:rFonts w:ascii="Verdana" w:hAnsi="Verdana"/>
          <w:sz w:val="18"/>
          <w:szCs w:val="18"/>
        </w:rPr>
        <w:t xml:space="preserve">, </w:t>
      </w:r>
    </w:p>
    <w:p w14:paraId="26996F26"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otwarcia likwidacji Wykonawcy,</w:t>
      </w:r>
    </w:p>
    <w:p w14:paraId="6749D833"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zajęcia majątku Wykonawcy,</w:t>
      </w:r>
    </w:p>
    <w:p w14:paraId="16F7FCBD"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niewywiązywania się przez Wykonawcę z realizacji przedmiotu umowy, pomimo wezwania Zamawiającego złożonego na piśmie.</w:t>
      </w:r>
    </w:p>
    <w:p w14:paraId="42A79AD4" w14:textId="565D171D"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w wypadku rażącego naruszenia przez Wykonawcę kt</w:t>
      </w:r>
      <w:r w:rsidR="0033708D" w:rsidRPr="00B654F2">
        <w:rPr>
          <w:rFonts w:ascii="Verdana" w:hAnsi="Verdana"/>
          <w:sz w:val="18"/>
          <w:szCs w:val="18"/>
        </w:rPr>
        <w:t>óregokolwiek z jej postanowień,</w:t>
      </w:r>
      <w:r w:rsidR="0033708D" w:rsidRPr="00B654F2">
        <w:rPr>
          <w:rFonts w:ascii="Verdana" w:hAnsi="Verdana"/>
          <w:sz w:val="18"/>
          <w:szCs w:val="18"/>
        </w:rPr>
        <w:br/>
      </w:r>
      <w:r w:rsidRPr="00B654F2">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6ECB9B5" w:rsidR="0010204A" w:rsidRPr="00B654F2" w:rsidRDefault="0010204A" w:rsidP="00B654F2">
      <w:pPr>
        <w:numPr>
          <w:ilvl w:val="0"/>
          <w:numId w:val="68"/>
        </w:numPr>
        <w:tabs>
          <w:tab w:val="num" w:pos="360"/>
          <w:tab w:val="left" w:pos="426"/>
        </w:tabs>
        <w:ind w:left="426" w:right="-2" w:hanging="426"/>
        <w:jc w:val="both"/>
        <w:rPr>
          <w:rFonts w:ascii="Verdana" w:hAnsi="Verdana"/>
          <w:sz w:val="18"/>
          <w:szCs w:val="18"/>
        </w:rPr>
      </w:pPr>
      <w:r w:rsidRPr="00B654F2">
        <w:rPr>
          <w:rFonts w:ascii="Verdana" w:hAnsi="Verdana"/>
          <w:sz w:val="18"/>
          <w:szCs w:val="18"/>
        </w:rPr>
        <w:t>Wykonawcy przysług</w:t>
      </w:r>
      <w:r w:rsidR="002A5C3B" w:rsidRPr="00B654F2">
        <w:rPr>
          <w:rFonts w:ascii="Verdana" w:hAnsi="Verdana"/>
          <w:sz w:val="18"/>
          <w:szCs w:val="18"/>
        </w:rPr>
        <w:t>uje prawo odstąpienia od umowy</w:t>
      </w:r>
      <w:r w:rsidRPr="00B654F2">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14:paraId="114F1CAD" w14:textId="581D01C8" w:rsidR="0010204A" w:rsidRPr="00B654F2" w:rsidRDefault="0010204A" w:rsidP="00B654F2">
      <w:pPr>
        <w:numPr>
          <w:ilvl w:val="0"/>
          <w:numId w:val="68"/>
        </w:numPr>
        <w:tabs>
          <w:tab w:val="left" w:pos="426"/>
        </w:tabs>
        <w:ind w:left="426" w:right="-2" w:hanging="426"/>
        <w:jc w:val="both"/>
        <w:rPr>
          <w:rFonts w:ascii="Verdana" w:hAnsi="Verdana"/>
          <w:sz w:val="18"/>
          <w:szCs w:val="18"/>
        </w:rPr>
      </w:pPr>
      <w:r w:rsidRPr="00B654F2">
        <w:rPr>
          <w:rFonts w:ascii="Verdana" w:hAnsi="Verdana"/>
          <w:sz w:val="18"/>
          <w:szCs w:val="18"/>
        </w:rPr>
        <w:t>Odstąpienie od umowy wymaga zachowania formy pisemnej pod rygorem nieważności.</w:t>
      </w:r>
      <w:r w:rsidR="00687DD3">
        <w:rPr>
          <w:rFonts w:ascii="Verdana" w:hAnsi="Verdana"/>
          <w:sz w:val="18"/>
          <w:szCs w:val="18"/>
        </w:rPr>
        <w:t xml:space="preserve"> Oświadczenie o odstąpieniu winno zostać złożone w terminie 30 dni licząc od dnia </w:t>
      </w:r>
      <w:r w:rsidR="00687DD3" w:rsidRPr="00D32780">
        <w:rPr>
          <w:rFonts w:ascii="Verdana" w:hAnsi="Verdana" w:cs="Arial"/>
          <w:sz w:val="18"/>
          <w:szCs w:val="18"/>
        </w:rPr>
        <w:t>powzięcia wiadomości o przyczynie odstąpienia</w:t>
      </w:r>
      <w:r w:rsidR="00687DD3">
        <w:rPr>
          <w:rFonts w:ascii="Verdana" w:hAnsi="Verdana" w:cs="Arial"/>
          <w:sz w:val="18"/>
          <w:szCs w:val="18"/>
        </w:rPr>
        <w:t>.</w:t>
      </w:r>
    </w:p>
    <w:p w14:paraId="230BC5CF" w14:textId="77777777" w:rsidR="0010204A" w:rsidRPr="00B654F2" w:rsidRDefault="0010204A" w:rsidP="00B654F2">
      <w:pPr>
        <w:numPr>
          <w:ilvl w:val="0"/>
          <w:numId w:val="68"/>
        </w:numPr>
        <w:ind w:left="426" w:right="-2" w:hanging="426"/>
        <w:jc w:val="both"/>
        <w:rPr>
          <w:rFonts w:ascii="Verdana" w:hAnsi="Verdana"/>
          <w:sz w:val="18"/>
          <w:szCs w:val="18"/>
        </w:rPr>
      </w:pPr>
      <w:r w:rsidRPr="00B654F2">
        <w:rPr>
          <w:rFonts w:ascii="Verdana" w:hAnsi="Verdana"/>
          <w:sz w:val="18"/>
          <w:szCs w:val="18"/>
        </w:rPr>
        <w:t>Pomimo odstąpienia od umowy pozostają w mocy zobowiązania Stron z tytułu gwarancji, kar umownych i prawa żądania odszkodowania za nienależyte wykonanie umowy.</w:t>
      </w:r>
    </w:p>
    <w:p w14:paraId="329D2DFF" w14:textId="77777777" w:rsidR="002A5C3B" w:rsidRPr="00B654F2" w:rsidRDefault="002A5C3B" w:rsidP="00B654F2">
      <w:pPr>
        <w:ind w:right="-2"/>
        <w:jc w:val="center"/>
        <w:rPr>
          <w:rFonts w:ascii="Verdana" w:hAnsi="Verdana" w:cs="Arial"/>
          <w:b/>
          <w:bCs/>
          <w:sz w:val="18"/>
          <w:szCs w:val="18"/>
        </w:rPr>
      </w:pPr>
    </w:p>
    <w:p w14:paraId="6A82CF94" w14:textId="339B6239"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13</w:t>
      </w:r>
      <w:r w:rsidR="0033708D" w:rsidRPr="00B654F2">
        <w:rPr>
          <w:rFonts w:ascii="Verdana" w:hAnsi="Verdana" w:cs="Arial"/>
          <w:b/>
          <w:bCs/>
          <w:sz w:val="18"/>
          <w:szCs w:val="18"/>
        </w:rPr>
        <w:t xml:space="preserve">. </w:t>
      </w:r>
      <w:r w:rsidRPr="00B654F2">
        <w:rPr>
          <w:rFonts w:ascii="Verdana" w:hAnsi="Verdana" w:cs="Arial"/>
          <w:b/>
          <w:bCs/>
          <w:sz w:val="18"/>
          <w:szCs w:val="18"/>
        </w:rPr>
        <w:t>Odbiór:</w:t>
      </w:r>
    </w:p>
    <w:p w14:paraId="3762525C" w14:textId="77777777" w:rsidR="0010204A" w:rsidRPr="00B654F2" w:rsidRDefault="0010204A" w:rsidP="00B654F2">
      <w:pPr>
        <w:numPr>
          <w:ilvl w:val="0"/>
          <w:numId w:val="58"/>
        </w:numPr>
        <w:tabs>
          <w:tab w:val="clear" w:pos="76"/>
        </w:tabs>
        <w:ind w:left="425" w:hanging="425"/>
        <w:jc w:val="both"/>
        <w:rPr>
          <w:rFonts w:ascii="Verdana" w:hAnsi="Verdana" w:cs="Arial"/>
          <w:bCs/>
          <w:sz w:val="18"/>
          <w:szCs w:val="18"/>
        </w:rPr>
      </w:pPr>
      <w:r w:rsidRPr="00B654F2">
        <w:rPr>
          <w:rFonts w:ascii="Verdana" w:hAnsi="Verdana" w:cs="Arial"/>
          <w:bCs/>
          <w:sz w:val="18"/>
          <w:szCs w:val="18"/>
        </w:rPr>
        <w:t>Niezależnie od odbiorów częściowych robót, przedmiot umowy podlega odbiorowi końcowemu obejmującemu całość zrealizowanego przedmiotu umowy.</w:t>
      </w:r>
    </w:p>
    <w:p w14:paraId="51FE54FC" w14:textId="77777777" w:rsidR="0010204A" w:rsidRPr="00B654F2" w:rsidRDefault="0010204A" w:rsidP="00B654F2">
      <w:pPr>
        <w:numPr>
          <w:ilvl w:val="0"/>
          <w:numId w:val="58"/>
        </w:numPr>
        <w:tabs>
          <w:tab w:val="clear" w:pos="76"/>
        </w:tabs>
        <w:ind w:left="426" w:right="-2" w:hanging="426"/>
        <w:jc w:val="both"/>
        <w:rPr>
          <w:rFonts w:ascii="Verdana" w:hAnsi="Verdana" w:cs="Arial"/>
          <w:bCs/>
          <w:sz w:val="18"/>
          <w:szCs w:val="18"/>
        </w:rPr>
      </w:pPr>
      <w:r w:rsidRPr="00B654F2">
        <w:rPr>
          <w:rFonts w:ascii="Verdana" w:hAnsi="Verdana" w:cs="Arial"/>
          <w:bCs/>
          <w:sz w:val="18"/>
          <w:szCs w:val="18"/>
        </w:rPr>
        <w:t>Strony ustalają, że Zamawiający rozpocznie dokonywanie odbioru końcowego w terminie 7 dni od daty potwierdzenia przez Zamawiającego, zgłoszenia przez Wykonawcę gotowości do przekazania wykonanego przedmiotu umowy.</w:t>
      </w:r>
    </w:p>
    <w:p w14:paraId="250F1EEA" w14:textId="77777777" w:rsidR="0010204A" w:rsidRPr="00B654F2" w:rsidRDefault="0010204A" w:rsidP="00B654F2">
      <w:pPr>
        <w:ind w:right="-2"/>
        <w:jc w:val="both"/>
        <w:rPr>
          <w:rFonts w:ascii="Verdana" w:hAnsi="Verdana" w:cs="Arial"/>
          <w:b/>
          <w:bCs/>
          <w:sz w:val="18"/>
          <w:szCs w:val="18"/>
        </w:rPr>
      </w:pPr>
    </w:p>
    <w:p w14:paraId="3B253437" w14:textId="0F6DFA55"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14</w:t>
      </w:r>
      <w:r w:rsidR="0033708D" w:rsidRPr="00B654F2">
        <w:rPr>
          <w:rFonts w:ascii="Verdana" w:hAnsi="Verdana" w:cs="Arial"/>
          <w:b/>
          <w:bCs/>
          <w:sz w:val="18"/>
          <w:szCs w:val="18"/>
        </w:rPr>
        <w:t xml:space="preserve">. </w:t>
      </w:r>
      <w:r w:rsidRPr="00B654F2">
        <w:rPr>
          <w:rFonts w:ascii="Verdana" w:hAnsi="Verdana" w:cs="Arial"/>
          <w:b/>
          <w:bCs/>
          <w:sz w:val="18"/>
          <w:szCs w:val="18"/>
        </w:rPr>
        <w:t>Zmiany umowy:</w:t>
      </w:r>
    </w:p>
    <w:p w14:paraId="1D50E3D8" w14:textId="77777777" w:rsidR="0010204A" w:rsidRPr="00B654F2" w:rsidRDefault="0010204A" w:rsidP="00B654F2">
      <w:pPr>
        <w:numPr>
          <w:ilvl w:val="0"/>
          <w:numId w:val="62"/>
        </w:numPr>
        <w:tabs>
          <w:tab w:val="clear" w:pos="360"/>
          <w:tab w:val="num" w:pos="426"/>
        </w:tabs>
        <w:ind w:left="425" w:hanging="425"/>
        <w:jc w:val="both"/>
        <w:rPr>
          <w:rFonts w:ascii="Verdana" w:hAnsi="Verdana" w:cs="Arial"/>
          <w:bCs/>
          <w:sz w:val="18"/>
          <w:szCs w:val="18"/>
        </w:rPr>
      </w:pPr>
      <w:r w:rsidRPr="00B654F2">
        <w:rPr>
          <w:rFonts w:ascii="Verdana" w:hAnsi="Verdana" w:cs="Arial"/>
          <w:bCs/>
          <w:sz w:val="18"/>
          <w:szCs w:val="18"/>
        </w:rPr>
        <w:t>Wszelkie zmiany postanowień umowy wymagają zgody Stron i zachowania formy pisemnego aneksu do umowy pod rygorem nieważności.</w:t>
      </w:r>
    </w:p>
    <w:p w14:paraId="4341A258" w14:textId="75E7C30A" w:rsidR="0010204A" w:rsidRPr="00B654F2" w:rsidRDefault="0010204A" w:rsidP="00B654F2">
      <w:pPr>
        <w:pStyle w:val="Akapitzlist"/>
        <w:numPr>
          <w:ilvl w:val="0"/>
          <w:numId w:val="62"/>
        </w:numPr>
        <w:tabs>
          <w:tab w:val="left" w:pos="142"/>
        </w:tabs>
        <w:jc w:val="both"/>
        <w:rPr>
          <w:rFonts w:ascii="Verdana" w:hAnsi="Verdana" w:cs="Arial"/>
          <w:sz w:val="18"/>
          <w:szCs w:val="18"/>
        </w:rPr>
      </w:pPr>
      <w:r w:rsidRPr="00B654F2">
        <w:rPr>
          <w:rFonts w:ascii="Verdana" w:hAnsi="Verdana" w:cs="Arial"/>
          <w:sz w:val="18"/>
          <w:szCs w:val="18"/>
        </w:rPr>
        <w:t>Zakazuje się zmian postanowień zawartej umowy w stosunku do treści oferty, na podstawie której dokonano wyboru Wykonawcy, chyba że zachodzi co najmniej jed</w:t>
      </w:r>
      <w:r w:rsidR="0033708D" w:rsidRPr="00B654F2">
        <w:rPr>
          <w:rFonts w:ascii="Verdana" w:hAnsi="Verdana" w:cs="Arial"/>
          <w:sz w:val="18"/>
          <w:szCs w:val="18"/>
        </w:rPr>
        <w:t>na z okoliczności o której mowa</w:t>
      </w:r>
      <w:r w:rsidR="0033708D" w:rsidRPr="00B654F2">
        <w:rPr>
          <w:rFonts w:ascii="Verdana" w:hAnsi="Verdana" w:cs="Arial"/>
          <w:sz w:val="18"/>
          <w:szCs w:val="18"/>
        </w:rPr>
        <w:br/>
      </w:r>
      <w:r w:rsidRPr="00B654F2">
        <w:rPr>
          <w:rFonts w:ascii="Verdana" w:hAnsi="Verdana" w:cs="Arial"/>
          <w:sz w:val="18"/>
          <w:szCs w:val="18"/>
        </w:rPr>
        <w:t>w art. 144 ust. 1 pkt 2-6 Pzp albo zgodnie z art. 144 ust. 1 pkt 1 Pzp jedna z wymienionych poniżej okoliczności:</w:t>
      </w:r>
    </w:p>
    <w:p w14:paraId="47FDF1BF" w14:textId="77777777" w:rsidR="0010204A" w:rsidRPr="00B654F2" w:rsidRDefault="0010204A" w:rsidP="00B654F2">
      <w:pPr>
        <w:pStyle w:val="Akapitzlist"/>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42FF5D0" w14:textId="77777777" w:rsidR="0010204A" w:rsidRPr="00B654F2" w:rsidRDefault="0010204A" w:rsidP="00B654F2">
      <w:pPr>
        <w:pStyle w:val="Akapitzlist"/>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wejście w życie innych, niż wymienione w pkt 1, regulacji prawnych po dacie zawarcia umowy, wywołujących potrzebę jej zmiany;</w:t>
      </w:r>
    </w:p>
    <w:p w14:paraId="6EF62D10" w14:textId="77777777" w:rsidR="0010204A" w:rsidRPr="00B654F2" w:rsidRDefault="0010204A" w:rsidP="00B654F2">
      <w:pPr>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752BAC6E" w14:textId="77777777"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782EE46" w14:textId="77777777"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71F016A4"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zmiana Kierownika</w:t>
      </w:r>
      <w:r w:rsidR="00F75F79">
        <w:rPr>
          <w:rFonts w:ascii="Verdana" w:hAnsi="Verdana" w:cs="Arial"/>
          <w:sz w:val="18"/>
          <w:szCs w:val="18"/>
        </w:rPr>
        <w:t xml:space="preserve"> budowy</w:t>
      </w:r>
      <w:r w:rsidRPr="00B654F2">
        <w:rPr>
          <w:rFonts w:ascii="Verdana" w:hAnsi="Verdana" w:cs="Arial"/>
          <w:sz w:val="18"/>
          <w:szCs w:val="18"/>
        </w:rPr>
        <w:t xml:space="preserve">/kierowników </w:t>
      </w:r>
      <w:r w:rsidR="00F75F79">
        <w:rPr>
          <w:rFonts w:ascii="Verdana" w:hAnsi="Verdana" w:cs="Arial"/>
          <w:sz w:val="18"/>
          <w:szCs w:val="18"/>
        </w:rPr>
        <w:t>robót</w:t>
      </w:r>
      <w:r w:rsidRPr="00B654F2">
        <w:rPr>
          <w:rFonts w:ascii="Verdana" w:hAnsi="Verdana" w:cs="Arial"/>
          <w:sz w:val="18"/>
          <w:szCs w:val="18"/>
        </w:rPr>
        <w:t xml:space="preserve"> wskazanego/wskazanych w niniejszej umowie. Zamawiający dopu</w:t>
      </w:r>
      <w:r w:rsidR="00F75F79">
        <w:rPr>
          <w:rFonts w:ascii="Verdana" w:hAnsi="Verdana" w:cs="Arial"/>
          <w:sz w:val="18"/>
          <w:szCs w:val="18"/>
        </w:rPr>
        <w:t>szcza zmianę osoby, pełniącej daną</w:t>
      </w:r>
      <w:r w:rsidRPr="00B654F2">
        <w:rPr>
          <w:rFonts w:ascii="Verdana" w:hAnsi="Verdana" w:cs="Arial"/>
          <w:sz w:val="18"/>
          <w:szCs w:val="18"/>
        </w:rPr>
        <w:t xml:space="preserve"> funkcję pod warunkiem, że Wykonawca wykaże, że proponowana osoba spełnia warunki postawione w przetargu.</w:t>
      </w:r>
    </w:p>
    <w:p w14:paraId="29EAAE28" w14:textId="77777777" w:rsidR="0010204A" w:rsidRPr="00B654F2" w:rsidRDefault="0010204A" w:rsidP="00B654F2">
      <w:pPr>
        <w:numPr>
          <w:ilvl w:val="0"/>
          <w:numId w:val="62"/>
        </w:numPr>
        <w:tabs>
          <w:tab w:val="clear" w:pos="360"/>
          <w:tab w:val="num" w:pos="426"/>
        </w:tabs>
        <w:ind w:left="426" w:right="-2" w:hanging="426"/>
        <w:jc w:val="both"/>
        <w:rPr>
          <w:rFonts w:ascii="Verdana" w:hAnsi="Verdana" w:cs="Arial"/>
          <w:sz w:val="18"/>
          <w:szCs w:val="18"/>
        </w:rPr>
      </w:pPr>
      <w:r w:rsidRPr="00B654F2">
        <w:rPr>
          <w:rFonts w:ascii="Verdana" w:hAnsi="Verdana" w:cs="Arial"/>
          <w:sz w:val="18"/>
          <w:szCs w:val="18"/>
        </w:rPr>
        <w:t xml:space="preserve">Nie stanowią zmiany umowy w rozumieniu art. 144 </w:t>
      </w:r>
      <w:r w:rsidRPr="00B654F2">
        <w:rPr>
          <w:rFonts w:ascii="Verdana" w:hAnsi="Verdana" w:cs="Arial"/>
          <w:bCs/>
          <w:sz w:val="18"/>
          <w:szCs w:val="18"/>
        </w:rPr>
        <w:t xml:space="preserve">Pzp. </w:t>
      </w:r>
      <w:r w:rsidRPr="00B654F2">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 xml:space="preserve">zmiana danych teleadresowych Stron; </w:t>
      </w:r>
    </w:p>
    <w:p w14:paraId="36B7127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 xml:space="preserve">zmiana danych rejestrowych Stron; </w:t>
      </w:r>
    </w:p>
    <w:p w14:paraId="284CE39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zmiana sposobu prowadzenia korespondencji pomiędzy Stronami.</w:t>
      </w:r>
    </w:p>
    <w:p w14:paraId="28C492DE" w14:textId="77777777" w:rsidR="0010204A" w:rsidRPr="00B654F2" w:rsidRDefault="0010204A" w:rsidP="00B654F2">
      <w:pPr>
        <w:ind w:left="851" w:right="-2"/>
        <w:jc w:val="both"/>
        <w:rPr>
          <w:rFonts w:ascii="Verdana" w:hAnsi="Verdana" w:cs="Arial"/>
          <w:sz w:val="18"/>
          <w:szCs w:val="18"/>
        </w:rPr>
      </w:pPr>
    </w:p>
    <w:p w14:paraId="3FFBD976" w14:textId="6E3A15C2" w:rsidR="0010204A" w:rsidRPr="00B654F2" w:rsidRDefault="0010204A" w:rsidP="00B654F2">
      <w:pPr>
        <w:jc w:val="center"/>
        <w:rPr>
          <w:rFonts w:ascii="Verdana" w:hAnsi="Verdana" w:cs="Arial"/>
          <w:b/>
          <w:bCs/>
          <w:sz w:val="18"/>
          <w:szCs w:val="18"/>
        </w:rPr>
      </w:pPr>
      <w:r w:rsidRPr="00B654F2">
        <w:rPr>
          <w:rFonts w:ascii="Verdana" w:hAnsi="Verdana"/>
          <w:b/>
          <w:noProof/>
          <w:sz w:val="18"/>
          <w:szCs w:val="18"/>
        </w:rPr>
        <w:t xml:space="preserve">§ 15 </w:t>
      </w:r>
      <w:r w:rsidR="0033708D" w:rsidRPr="00B654F2">
        <w:rPr>
          <w:rFonts w:ascii="Verdana" w:hAnsi="Verdana"/>
          <w:b/>
          <w:noProof/>
          <w:sz w:val="18"/>
          <w:szCs w:val="18"/>
        </w:rPr>
        <w:t xml:space="preserve">. </w:t>
      </w:r>
      <w:r w:rsidRPr="00B654F2">
        <w:rPr>
          <w:rFonts w:ascii="Verdana" w:hAnsi="Verdana" w:cs="Arial"/>
          <w:b/>
          <w:bCs/>
          <w:sz w:val="18"/>
          <w:szCs w:val="18"/>
        </w:rPr>
        <w:t>Postanowienia końcowe:</w:t>
      </w:r>
    </w:p>
    <w:p w14:paraId="3BD24954" w14:textId="77777777" w:rsidR="0010204A" w:rsidRPr="00B654F2" w:rsidRDefault="0010204A" w:rsidP="00B654F2">
      <w:pPr>
        <w:numPr>
          <w:ilvl w:val="0"/>
          <w:numId w:val="63"/>
        </w:numPr>
        <w:tabs>
          <w:tab w:val="clear" w:pos="360"/>
          <w:tab w:val="num" w:pos="426"/>
        </w:tabs>
        <w:ind w:left="425" w:hanging="425"/>
        <w:jc w:val="both"/>
        <w:rPr>
          <w:rFonts w:ascii="Verdana" w:hAnsi="Verdana" w:cs="Arial"/>
          <w:bCs/>
          <w:sz w:val="18"/>
          <w:szCs w:val="18"/>
        </w:rPr>
      </w:pPr>
      <w:r w:rsidRPr="00B654F2">
        <w:rPr>
          <w:rFonts w:ascii="Verdana" w:hAnsi="Verdana" w:cs="Arial"/>
          <w:bCs/>
          <w:sz w:val="18"/>
          <w:szCs w:val="18"/>
        </w:rPr>
        <w:t>Umowa obowiązuje od dnia podpisania przez Strony.</w:t>
      </w:r>
    </w:p>
    <w:p w14:paraId="0D53DD9B"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W sprawach nieuregulowanych umową stosuje się przepisy kodeksu cywilnego i inne obowiązujące przepisy prawa.</w:t>
      </w:r>
    </w:p>
    <w:p w14:paraId="65693EBA"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Umowę sporządzono w czterech jednobrzmiących egzemplarzach, trzy dla Zamawiającego, jeden dla Wykonawcy.</w:t>
      </w:r>
    </w:p>
    <w:p w14:paraId="1901CE1A"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Załącznikami do niniejszej umowy są:</w:t>
      </w:r>
    </w:p>
    <w:p w14:paraId="754C8B04" w14:textId="77777777" w:rsidR="0010204A" w:rsidRPr="00A47999" w:rsidRDefault="0010204A" w:rsidP="00B654F2">
      <w:pPr>
        <w:ind w:left="426" w:right="-2"/>
        <w:jc w:val="both"/>
        <w:rPr>
          <w:rFonts w:ascii="Verdana" w:hAnsi="Verdana" w:cs="Arial"/>
          <w:bCs/>
          <w:sz w:val="18"/>
          <w:szCs w:val="18"/>
        </w:rPr>
      </w:pPr>
      <w:r w:rsidRPr="00B654F2">
        <w:rPr>
          <w:rFonts w:ascii="Verdana" w:hAnsi="Verdana" w:cs="Arial"/>
          <w:bCs/>
          <w:sz w:val="18"/>
          <w:szCs w:val="18"/>
        </w:rPr>
        <w:t xml:space="preserve">Załącznik nr 1 – </w:t>
      </w:r>
      <w:r w:rsidRPr="00A47999">
        <w:rPr>
          <w:rFonts w:ascii="Verdana" w:hAnsi="Verdana" w:cs="Arial"/>
          <w:bCs/>
          <w:sz w:val="18"/>
          <w:szCs w:val="18"/>
        </w:rPr>
        <w:t>Formularz ofertowy Wykonawcy.</w:t>
      </w:r>
    </w:p>
    <w:p w14:paraId="147E14E9" w14:textId="77777777" w:rsidR="0010204A" w:rsidRPr="00A47999" w:rsidRDefault="0010204A" w:rsidP="00B654F2">
      <w:pPr>
        <w:tabs>
          <w:tab w:val="num" w:pos="851"/>
        </w:tabs>
        <w:ind w:left="1985" w:right="-2" w:hanging="1559"/>
        <w:jc w:val="both"/>
        <w:rPr>
          <w:rFonts w:ascii="Verdana" w:hAnsi="Verdana" w:cs="Arial"/>
          <w:sz w:val="18"/>
          <w:szCs w:val="18"/>
        </w:rPr>
      </w:pPr>
      <w:r w:rsidRPr="00A47999">
        <w:rPr>
          <w:rFonts w:ascii="Verdana" w:hAnsi="Verdana" w:cs="Arial"/>
          <w:sz w:val="18"/>
          <w:szCs w:val="18"/>
        </w:rPr>
        <w:t xml:space="preserve">Załącznik nr 2 – Kopia aktualnej polisy ubezpieczeniowej OC lub </w:t>
      </w:r>
      <w:r w:rsidRPr="00A47999">
        <w:rPr>
          <w:rFonts w:ascii="Verdana" w:hAnsi="Verdana" w:cs="Arial"/>
          <w:bCs/>
          <w:sz w:val="18"/>
          <w:szCs w:val="18"/>
        </w:rPr>
        <w:t>innego dokumentu potwierdzającego, że Wykonawca jest ubezpieczony od odpowiedzialności cywilnej</w:t>
      </w:r>
      <w:r w:rsidRPr="00A47999">
        <w:rPr>
          <w:rFonts w:ascii="Verdana" w:hAnsi="Verdana" w:cs="Arial"/>
          <w:sz w:val="18"/>
          <w:szCs w:val="18"/>
        </w:rPr>
        <w:t>.</w:t>
      </w:r>
    </w:p>
    <w:p w14:paraId="368F5E39" w14:textId="5A675521" w:rsidR="00E42F4D" w:rsidRPr="00A47999" w:rsidRDefault="00FA030A" w:rsidP="00B654F2">
      <w:pPr>
        <w:tabs>
          <w:tab w:val="num" w:pos="851"/>
        </w:tabs>
        <w:ind w:left="1985" w:right="-2" w:hanging="1559"/>
        <w:jc w:val="both"/>
        <w:rPr>
          <w:rFonts w:ascii="Verdana" w:hAnsi="Verdana" w:cs="Arial"/>
          <w:sz w:val="18"/>
          <w:szCs w:val="18"/>
        </w:rPr>
      </w:pPr>
      <w:r w:rsidRPr="00A47999">
        <w:rPr>
          <w:rFonts w:ascii="Verdana" w:hAnsi="Verdana" w:cs="Arial"/>
          <w:sz w:val="18"/>
          <w:szCs w:val="18"/>
        </w:rPr>
        <w:t>Załącznik nr 3</w:t>
      </w:r>
      <w:r w:rsidR="00E42F4D" w:rsidRPr="00A47999">
        <w:rPr>
          <w:rFonts w:ascii="Verdana" w:hAnsi="Verdana" w:cs="Arial"/>
          <w:sz w:val="18"/>
          <w:szCs w:val="18"/>
        </w:rPr>
        <w:t xml:space="preserve"> – </w:t>
      </w:r>
      <w:r w:rsidR="007903F0" w:rsidRPr="007903F0">
        <w:rPr>
          <w:rFonts w:ascii="Verdana" w:hAnsi="Verdana" w:cs="Arial"/>
          <w:sz w:val="18"/>
          <w:szCs w:val="18"/>
        </w:rPr>
        <w:t>Szczegółowy kosztorys ofertowy w wersji pełnej</w:t>
      </w:r>
      <w:r w:rsidR="00E42F4D" w:rsidRPr="00A47999">
        <w:rPr>
          <w:rFonts w:ascii="Verdana" w:hAnsi="Verdana" w:cs="Arial"/>
          <w:sz w:val="18"/>
          <w:szCs w:val="18"/>
        </w:rPr>
        <w:t>.</w:t>
      </w:r>
    </w:p>
    <w:p w14:paraId="3BBDB6A2" w14:textId="77777777" w:rsidR="0010204A" w:rsidRPr="00B654F2" w:rsidRDefault="0010204A" w:rsidP="00B654F2">
      <w:pPr>
        <w:tabs>
          <w:tab w:val="num" w:pos="851"/>
        </w:tabs>
        <w:ind w:left="851" w:right="-2" w:hanging="425"/>
        <w:jc w:val="both"/>
        <w:rPr>
          <w:rFonts w:ascii="Verdana" w:hAnsi="Verdana" w:cs="Arial"/>
          <w:bCs/>
          <w:sz w:val="18"/>
          <w:szCs w:val="18"/>
        </w:rPr>
      </w:pPr>
    </w:p>
    <w:p w14:paraId="7814479B" w14:textId="77777777" w:rsidR="0010204A" w:rsidRPr="00B654F2" w:rsidRDefault="0010204A" w:rsidP="00B654F2">
      <w:pPr>
        <w:ind w:right="-2"/>
        <w:jc w:val="both"/>
        <w:rPr>
          <w:rFonts w:ascii="Verdana" w:hAnsi="Verdana" w:cs="Arial"/>
          <w:b/>
          <w:bCs/>
          <w:sz w:val="18"/>
          <w:szCs w:val="18"/>
        </w:rPr>
      </w:pPr>
      <w:r w:rsidRPr="00B654F2">
        <w:rPr>
          <w:rFonts w:ascii="Verdana" w:hAnsi="Verdana" w:cs="Arial"/>
          <w:b/>
          <w:bCs/>
          <w:sz w:val="18"/>
          <w:szCs w:val="18"/>
        </w:rPr>
        <w:t>WYKONAWCA</w:t>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7C9A73F" w14:textId="77777777" w:rsidR="00EA328D" w:rsidRDefault="00EA328D"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D0E4E44" w14:textId="77777777" w:rsidR="00EA328D" w:rsidRDefault="00EA328D" w:rsidP="0010204A">
      <w:pPr>
        <w:keepNext/>
        <w:tabs>
          <w:tab w:val="num" w:pos="720"/>
        </w:tabs>
        <w:spacing w:after="60" w:line="240" w:lineRule="exact"/>
        <w:ind w:right="-141"/>
        <w:outlineLvl w:val="3"/>
        <w:rPr>
          <w:rFonts w:ascii="Verdana" w:hAnsi="Verdana"/>
          <w:sz w:val="18"/>
          <w:szCs w:val="18"/>
        </w:rPr>
      </w:pPr>
    </w:p>
    <w:p w14:paraId="02CB5802" w14:textId="77777777" w:rsidR="00F8742F" w:rsidRDefault="00F8742F"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headerReference w:type="default" r:id="rId30"/>
      <w:footerReference w:type="even" r:id="rId31"/>
      <w:footerReference w:type="default" r:id="rId32"/>
      <w:footerReference w:type="first" r:id="rId3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7912D" w14:textId="77777777" w:rsidR="00BD6EA7" w:rsidRDefault="00BD6EA7">
      <w:r>
        <w:separator/>
      </w:r>
    </w:p>
  </w:endnote>
  <w:endnote w:type="continuationSeparator" w:id="0">
    <w:p w14:paraId="33B6FA05" w14:textId="77777777" w:rsidR="00BD6EA7" w:rsidRDefault="00BD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7708" w14:textId="77777777" w:rsidR="00F75614" w:rsidRDefault="00F756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55D53" w14:textId="77777777" w:rsidR="00F75614" w:rsidRDefault="00F7561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55A" w14:textId="77777777" w:rsidR="00F75614" w:rsidRPr="00242C8B" w:rsidRDefault="00F7561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C4C14BB" w14:textId="77777777" w:rsidR="00F75614" w:rsidRDefault="00F75614"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375"/>
      <w:docPartObj>
        <w:docPartGallery w:val="Page Numbers (Bottom of Page)"/>
        <w:docPartUnique/>
      </w:docPartObj>
    </w:sdtPr>
    <w:sdtEndPr>
      <w:rPr>
        <w:sz w:val="16"/>
        <w:szCs w:val="16"/>
      </w:rPr>
    </w:sdtEndPr>
    <w:sdtContent>
      <w:p w14:paraId="63FCE9E2" w14:textId="08A9879E" w:rsidR="00F75614" w:rsidRPr="00E27654" w:rsidRDefault="00F7561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D6EA7">
          <w:rPr>
            <w:noProof/>
            <w:sz w:val="16"/>
            <w:szCs w:val="16"/>
          </w:rPr>
          <w:t>1</w:t>
        </w:r>
        <w:r w:rsidRPr="00E27654">
          <w:rPr>
            <w:sz w:val="16"/>
            <w:szCs w:val="16"/>
          </w:rPr>
          <w:fldChar w:fldCharType="end"/>
        </w:r>
      </w:p>
    </w:sdtContent>
  </w:sdt>
  <w:p w14:paraId="78A56687" w14:textId="77777777" w:rsidR="00F75614" w:rsidRDefault="00F75614"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839A0" w14:textId="77777777" w:rsidR="00F75614" w:rsidRDefault="00F756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87ADFB" w14:textId="77777777" w:rsidR="00F75614" w:rsidRDefault="00F75614">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A7AB" w14:textId="77777777" w:rsidR="00F75614" w:rsidRPr="00242C8B" w:rsidRDefault="00F7561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337F2">
      <w:rPr>
        <w:caps/>
        <w:noProof/>
        <w:sz w:val="16"/>
        <w:szCs w:val="16"/>
      </w:rPr>
      <w:t>20</w:t>
    </w:r>
    <w:r w:rsidRPr="00242C8B">
      <w:rPr>
        <w:caps/>
        <w:sz w:val="16"/>
        <w:szCs w:val="16"/>
      </w:rPr>
      <w:fldChar w:fldCharType="end"/>
    </w:r>
  </w:p>
  <w:p w14:paraId="5AF20E7B" w14:textId="77777777" w:rsidR="00F75614" w:rsidRDefault="00F75614"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505602"/>
      <w:docPartObj>
        <w:docPartGallery w:val="Page Numbers (Bottom of Page)"/>
        <w:docPartUnique/>
      </w:docPartObj>
    </w:sdtPr>
    <w:sdtEndPr>
      <w:rPr>
        <w:sz w:val="16"/>
        <w:szCs w:val="16"/>
      </w:rPr>
    </w:sdtEndPr>
    <w:sdtContent>
      <w:p w14:paraId="2A4318D3" w14:textId="77777777" w:rsidR="00F75614" w:rsidRPr="00E27654" w:rsidRDefault="00F7561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337F2">
          <w:rPr>
            <w:noProof/>
            <w:sz w:val="16"/>
            <w:szCs w:val="16"/>
          </w:rPr>
          <w:t>2</w:t>
        </w:r>
        <w:r w:rsidRPr="00E27654">
          <w:rPr>
            <w:sz w:val="16"/>
            <w:szCs w:val="16"/>
          </w:rPr>
          <w:fldChar w:fldCharType="end"/>
        </w:r>
      </w:p>
    </w:sdtContent>
  </w:sdt>
  <w:p w14:paraId="6B1C2793" w14:textId="77777777" w:rsidR="00F75614" w:rsidRDefault="00F75614"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F75614" w:rsidRDefault="00F756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F75614" w:rsidRDefault="00F75614">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2C16D774" w:rsidR="00F75614" w:rsidRPr="00242C8B" w:rsidRDefault="00F7561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337F2">
      <w:rPr>
        <w:caps/>
        <w:noProof/>
        <w:sz w:val="16"/>
        <w:szCs w:val="16"/>
      </w:rPr>
      <w:t>21</w:t>
    </w:r>
    <w:r w:rsidRPr="00242C8B">
      <w:rPr>
        <w:caps/>
        <w:sz w:val="16"/>
        <w:szCs w:val="16"/>
      </w:rPr>
      <w:fldChar w:fldCharType="end"/>
    </w:r>
  </w:p>
  <w:p w14:paraId="5F950223" w14:textId="77777777" w:rsidR="00F75614" w:rsidRDefault="00F75614" w:rsidP="000E57FE">
    <w:pPr>
      <w:pStyle w:val="Stopka"/>
    </w:pPr>
  </w:p>
  <w:p w14:paraId="3AEA8A27" w14:textId="77777777" w:rsidR="00F75614" w:rsidRDefault="00F75614"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F75614" w:rsidRPr="00E27654" w:rsidRDefault="00F7561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F75614" w:rsidRDefault="00F75614"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4EB3B" w14:textId="77777777" w:rsidR="00BD6EA7" w:rsidRDefault="00BD6EA7">
      <w:r>
        <w:separator/>
      </w:r>
    </w:p>
  </w:footnote>
  <w:footnote w:type="continuationSeparator" w:id="0">
    <w:p w14:paraId="558D3B09" w14:textId="77777777" w:rsidR="00BD6EA7" w:rsidRDefault="00BD6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82" w14:textId="77777777" w:rsidR="00F75614" w:rsidRPr="004E4D99" w:rsidRDefault="00F75614">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F477F" w14:textId="77777777" w:rsidR="00F75614" w:rsidRPr="004E4D99" w:rsidRDefault="00F75614">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F75614" w:rsidRPr="004E4D99" w:rsidRDefault="00F75614">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D92D65"/>
    <w:multiLevelType w:val="hybridMultilevel"/>
    <w:tmpl w:val="302C5FC2"/>
    <w:lvl w:ilvl="0" w:tplc="F0F8FC3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2"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3"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6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5" w15:restartNumberingAfterBreak="0">
    <w:nsid w:val="43765A93"/>
    <w:multiLevelType w:val="hybridMultilevel"/>
    <w:tmpl w:val="E61AF44C"/>
    <w:lvl w:ilvl="0" w:tplc="CA688DC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6182BB9"/>
    <w:multiLevelType w:val="hybridMultilevel"/>
    <w:tmpl w:val="2E3C2DA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4"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5"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5D63A5"/>
    <w:multiLevelType w:val="hybridMultilevel"/>
    <w:tmpl w:val="F8D235F0"/>
    <w:lvl w:ilvl="0" w:tplc="FFFFFFFF">
      <w:start w:val="1"/>
      <w:numFmt w:val="decimal"/>
      <w:lvlText w:val="%1."/>
      <w:lvlJc w:val="left"/>
      <w:pPr>
        <w:tabs>
          <w:tab w:val="num" w:pos="5039"/>
        </w:tabs>
        <w:ind w:left="5039" w:hanging="360"/>
      </w:pPr>
      <w:rPr>
        <w:rFonts w:hint="default"/>
      </w:rPr>
    </w:lvl>
    <w:lvl w:ilvl="1" w:tplc="FFFFFFFF">
      <w:start w:val="3"/>
      <w:numFmt w:val="decimal"/>
      <w:lvlText w:val="%2)"/>
      <w:lvlJc w:val="left"/>
      <w:pPr>
        <w:tabs>
          <w:tab w:val="num" w:pos="5759"/>
        </w:tabs>
        <w:ind w:left="5759" w:hanging="360"/>
      </w:pPr>
      <w:rPr>
        <w:rFonts w:hint="default"/>
      </w:rPr>
    </w:lvl>
    <w:lvl w:ilvl="2" w:tplc="FFFFFFFF" w:tentative="1">
      <w:start w:val="1"/>
      <w:numFmt w:val="lowerRoman"/>
      <w:lvlText w:val="%3."/>
      <w:lvlJc w:val="right"/>
      <w:pPr>
        <w:tabs>
          <w:tab w:val="num" w:pos="6479"/>
        </w:tabs>
        <w:ind w:left="6479" w:hanging="180"/>
      </w:pPr>
    </w:lvl>
    <w:lvl w:ilvl="3" w:tplc="FFFFFFFF">
      <w:start w:val="1"/>
      <w:numFmt w:val="decimal"/>
      <w:lvlText w:val="%4."/>
      <w:lvlJc w:val="left"/>
      <w:pPr>
        <w:tabs>
          <w:tab w:val="num" w:pos="4821"/>
        </w:tabs>
        <w:ind w:left="4821" w:hanging="360"/>
      </w:pPr>
    </w:lvl>
    <w:lvl w:ilvl="4" w:tplc="FFFFFFFF" w:tentative="1">
      <w:start w:val="1"/>
      <w:numFmt w:val="lowerLetter"/>
      <w:lvlText w:val="%5."/>
      <w:lvlJc w:val="left"/>
      <w:pPr>
        <w:tabs>
          <w:tab w:val="num" w:pos="7919"/>
        </w:tabs>
        <w:ind w:left="7919" w:hanging="360"/>
      </w:pPr>
    </w:lvl>
    <w:lvl w:ilvl="5" w:tplc="FFFFFFFF" w:tentative="1">
      <w:start w:val="1"/>
      <w:numFmt w:val="lowerRoman"/>
      <w:lvlText w:val="%6."/>
      <w:lvlJc w:val="right"/>
      <w:pPr>
        <w:tabs>
          <w:tab w:val="num" w:pos="8639"/>
        </w:tabs>
        <w:ind w:left="8639" w:hanging="180"/>
      </w:pPr>
    </w:lvl>
    <w:lvl w:ilvl="6" w:tplc="FFFFFFFF" w:tentative="1">
      <w:start w:val="1"/>
      <w:numFmt w:val="decimal"/>
      <w:lvlText w:val="%7."/>
      <w:lvlJc w:val="left"/>
      <w:pPr>
        <w:tabs>
          <w:tab w:val="num" w:pos="9359"/>
        </w:tabs>
        <w:ind w:left="9359" w:hanging="360"/>
      </w:pPr>
    </w:lvl>
    <w:lvl w:ilvl="7" w:tplc="FFFFFFFF" w:tentative="1">
      <w:start w:val="1"/>
      <w:numFmt w:val="lowerLetter"/>
      <w:lvlText w:val="%8."/>
      <w:lvlJc w:val="left"/>
      <w:pPr>
        <w:tabs>
          <w:tab w:val="num" w:pos="10079"/>
        </w:tabs>
        <w:ind w:left="10079" w:hanging="360"/>
      </w:pPr>
    </w:lvl>
    <w:lvl w:ilvl="8" w:tplc="FFFFFFFF" w:tentative="1">
      <w:start w:val="1"/>
      <w:numFmt w:val="lowerRoman"/>
      <w:lvlText w:val="%9."/>
      <w:lvlJc w:val="right"/>
      <w:pPr>
        <w:tabs>
          <w:tab w:val="num" w:pos="10799"/>
        </w:tabs>
        <w:ind w:left="10799" w:hanging="180"/>
      </w:pPr>
    </w:lvl>
  </w:abstractNum>
  <w:abstractNum w:abstractNumId="98"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4C1905"/>
    <w:multiLevelType w:val="hybridMultilevel"/>
    <w:tmpl w:val="1DE4F3B8"/>
    <w:lvl w:ilvl="0" w:tplc="A302F7AA">
      <w:start w:val="1"/>
      <w:numFmt w:val="decimal"/>
      <w:lvlText w:val="%1)"/>
      <w:lvlJc w:val="left"/>
      <w:pPr>
        <w:ind w:left="46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03"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6"/>
  </w:num>
  <w:num w:numId="14">
    <w:abstractNumId w:val="101"/>
  </w:num>
  <w:num w:numId="15">
    <w:abstractNumId w:val="25"/>
  </w:num>
  <w:num w:numId="16">
    <w:abstractNumId w:val="85"/>
  </w:num>
  <w:num w:numId="17">
    <w:abstractNumId w:val="23"/>
  </w:num>
  <w:num w:numId="18">
    <w:abstractNumId w:val="61"/>
  </w:num>
  <w:num w:numId="19">
    <w:abstractNumId w:val="66"/>
  </w:num>
  <w:num w:numId="20">
    <w:abstractNumId w:val="80"/>
  </w:num>
  <w:num w:numId="21">
    <w:abstractNumId w:val="65"/>
  </w:num>
  <w:num w:numId="22">
    <w:abstractNumId w:val="30"/>
  </w:num>
  <w:num w:numId="23">
    <w:abstractNumId w:val="98"/>
  </w:num>
  <w:num w:numId="24">
    <w:abstractNumId w:val="64"/>
  </w:num>
  <w:num w:numId="25">
    <w:abstractNumId w:val="76"/>
  </w:num>
  <w:num w:numId="26">
    <w:abstractNumId w:val="69"/>
  </w:num>
  <w:num w:numId="27">
    <w:abstractNumId w:val="52"/>
  </w:num>
  <w:num w:numId="28">
    <w:abstractNumId w:val="67"/>
  </w:num>
  <w:num w:numId="29">
    <w:abstractNumId w:val="97"/>
  </w:num>
  <w:num w:numId="30">
    <w:abstractNumId w:val="24"/>
  </w:num>
  <w:num w:numId="31">
    <w:abstractNumId w:val="73"/>
  </w:num>
  <w:num w:numId="32">
    <w:abstractNumId w:val="34"/>
  </w:num>
  <w:num w:numId="33">
    <w:abstractNumId w:val="37"/>
  </w:num>
  <w:num w:numId="34">
    <w:abstractNumId w:val="74"/>
  </w:num>
  <w:num w:numId="35">
    <w:abstractNumId w:val="103"/>
  </w:num>
  <w:num w:numId="36">
    <w:abstractNumId w:val="26"/>
  </w:num>
  <w:num w:numId="37">
    <w:abstractNumId w:val="72"/>
  </w:num>
  <w:num w:numId="38">
    <w:abstractNumId w:val="56"/>
  </w:num>
  <w:num w:numId="39">
    <w:abstractNumId w:val="68"/>
  </w:num>
  <w:num w:numId="40">
    <w:abstractNumId w:val="48"/>
  </w:num>
  <w:num w:numId="41">
    <w:abstractNumId w:val="35"/>
  </w:num>
  <w:num w:numId="42">
    <w:abstractNumId w:val="94"/>
  </w:num>
  <w:num w:numId="43">
    <w:abstractNumId w:val="31"/>
  </w:num>
  <w:num w:numId="44">
    <w:abstractNumId w:val="38"/>
  </w:num>
  <w:num w:numId="45">
    <w:abstractNumId w:val="53"/>
  </w:num>
  <w:num w:numId="46">
    <w:abstractNumId w:val="77"/>
  </w:num>
  <w:num w:numId="47">
    <w:abstractNumId w:val="92"/>
  </w:num>
  <w:num w:numId="48">
    <w:abstractNumId w:val="70"/>
  </w:num>
  <w:num w:numId="49">
    <w:abstractNumId w:val="29"/>
  </w:num>
  <w:num w:numId="50">
    <w:abstractNumId w:val="90"/>
  </w:num>
  <w:num w:numId="51">
    <w:abstractNumId w:val="55"/>
  </w:num>
  <w:num w:numId="52">
    <w:abstractNumId w:val="91"/>
  </w:num>
  <w:num w:numId="53">
    <w:abstractNumId w:val="51"/>
  </w:num>
  <w:num w:numId="54">
    <w:abstractNumId w:val="47"/>
  </w:num>
  <w:num w:numId="55">
    <w:abstractNumId w:val="82"/>
  </w:num>
  <w:num w:numId="56">
    <w:abstractNumId w:val="60"/>
  </w:num>
  <w:num w:numId="57">
    <w:abstractNumId w:val="63"/>
  </w:num>
  <w:num w:numId="58">
    <w:abstractNumId w:val="27"/>
  </w:num>
  <w:num w:numId="59">
    <w:abstractNumId w:val="41"/>
  </w:num>
  <w:num w:numId="60">
    <w:abstractNumId w:val="44"/>
  </w:num>
  <w:num w:numId="61">
    <w:abstractNumId w:val="45"/>
  </w:num>
  <w:num w:numId="62">
    <w:abstractNumId w:val="71"/>
  </w:num>
  <w:num w:numId="63">
    <w:abstractNumId w:val="78"/>
  </w:num>
  <w:num w:numId="64">
    <w:abstractNumId w:val="39"/>
  </w:num>
  <w:num w:numId="65">
    <w:abstractNumId w:val="42"/>
  </w:num>
  <w:num w:numId="66">
    <w:abstractNumId w:val="102"/>
  </w:num>
  <w:num w:numId="67">
    <w:abstractNumId w:val="93"/>
  </w:num>
  <w:num w:numId="68">
    <w:abstractNumId w:val="50"/>
  </w:num>
  <w:num w:numId="69">
    <w:abstractNumId w:val="33"/>
  </w:num>
  <w:num w:numId="70">
    <w:abstractNumId w:val="43"/>
  </w:num>
  <w:num w:numId="71">
    <w:abstractNumId w:val="54"/>
  </w:num>
  <w:num w:numId="72">
    <w:abstractNumId w:val="79"/>
  </w:num>
  <w:num w:numId="73">
    <w:abstractNumId w:val="95"/>
  </w:num>
  <w:num w:numId="74">
    <w:abstractNumId w:val="75"/>
  </w:num>
  <w:num w:numId="75">
    <w:abstractNumId w:val="84"/>
  </w:num>
  <w:num w:numId="76">
    <w:abstractNumId w:val="59"/>
  </w:num>
  <w:num w:numId="77">
    <w:abstractNumId w:val="62"/>
  </w:num>
  <w:num w:numId="78">
    <w:abstractNumId w:val="40"/>
  </w:num>
  <w:num w:numId="79">
    <w:abstractNumId w:val="100"/>
  </w:num>
  <w:num w:numId="80">
    <w:abstractNumId w:val="49"/>
  </w:num>
  <w:num w:numId="81">
    <w:abstractNumId w:val="89"/>
  </w:num>
  <w:num w:numId="82">
    <w:abstractNumId w:val="86"/>
  </w:num>
  <w:num w:numId="83">
    <w:abstractNumId w:val="57"/>
  </w:num>
  <w:num w:numId="84">
    <w:abstractNumId w:val="96"/>
  </w:num>
  <w:num w:numId="85">
    <w:abstractNumId w:val="58"/>
  </w:num>
  <w:num w:numId="86">
    <w:abstractNumId w:val="81"/>
  </w:num>
  <w:num w:numId="87">
    <w:abstractNumId w:val="87"/>
  </w:num>
  <w:num w:numId="88">
    <w:abstractNumId w:val="28"/>
  </w:num>
  <w:num w:numId="89">
    <w:abstractNumId w:val="99"/>
  </w:num>
  <w:num w:numId="90">
    <w:abstractNumId w:val="83"/>
  </w:num>
  <w:num w:numId="91">
    <w:abstractNumId w:val="8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D1B"/>
    <w:rsid w:val="000232C8"/>
    <w:rsid w:val="00023AE5"/>
    <w:rsid w:val="00024356"/>
    <w:rsid w:val="00024919"/>
    <w:rsid w:val="0002576F"/>
    <w:rsid w:val="00026A07"/>
    <w:rsid w:val="00026D6D"/>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32C6"/>
    <w:rsid w:val="000538C1"/>
    <w:rsid w:val="00054249"/>
    <w:rsid w:val="0005437C"/>
    <w:rsid w:val="0005468A"/>
    <w:rsid w:val="000561F5"/>
    <w:rsid w:val="0005673A"/>
    <w:rsid w:val="00057830"/>
    <w:rsid w:val="000602BA"/>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4C8"/>
    <w:rsid w:val="000915CD"/>
    <w:rsid w:val="00091634"/>
    <w:rsid w:val="00092493"/>
    <w:rsid w:val="00093268"/>
    <w:rsid w:val="000939A2"/>
    <w:rsid w:val="000948AD"/>
    <w:rsid w:val="00095226"/>
    <w:rsid w:val="00097029"/>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79B"/>
    <w:rsid w:val="00154CF6"/>
    <w:rsid w:val="00155924"/>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53D7"/>
    <w:rsid w:val="001B5A3D"/>
    <w:rsid w:val="001B5F4B"/>
    <w:rsid w:val="001B6D9E"/>
    <w:rsid w:val="001C0F6B"/>
    <w:rsid w:val="001C1274"/>
    <w:rsid w:val="001C285D"/>
    <w:rsid w:val="001C35F1"/>
    <w:rsid w:val="001C4C7E"/>
    <w:rsid w:val="001C5141"/>
    <w:rsid w:val="001C514C"/>
    <w:rsid w:val="001C5405"/>
    <w:rsid w:val="001C5815"/>
    <w:rsid w:val="001C64CA"/>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75C7"/>
    <w:rsid w:val="001E7DD6"/>
    <w:rsid w:val="001F024A"/>
    <w:rsid w:val="001F0F4C"/>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7E29"/>
    <w:rsid w:val="0021111B"/>
    <w:rsid w:val="002115B9"/>
    <w:rsid w:val="00212BFD"/>
    <w:rsid w:val="002130A9"/>
    <w:rsid w:val="002136DF"/>
    <w:rsid w:val="00214082"/>
    <w:rsid w:val="00214749"/>
    <w:rsid w:val="00214F54"/>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5398"/>
    <w:rsid w:val="0025602D"/>
    <w:rsid w:val="00260546"/>
    <w:rsid w:val="002609CB"/>
    <w:rsid w:val="00261A62"/>
    <w:rsid w:val="00261DA6"/>
    <w:rsid w:val="00262AD1"/>
    <w:rsid w:val="002639D8"/>
    <w:rsid w:val="00263D9C"/>
    <w:rsid w:val="00264185"/>
    <w:rsid w:val="002642FC"/>
    <w:rsid w:val="00264501"/>
    <w:rsid w:val="00264908"/>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27AE"/>
    <w:rsid w:val="002B3F73"/>
    <w:rsid w:val="002B483F"/>
    <w:rsid w:val="002B732E"/>
    <w:rsid w:val="002C0470"/>
    <w:rsid w:val="002C085D"/>
    <w:rsid w:val="002C08D2"/>
    <w:rsid w:val="002C0904"/>
    <w:rsid w:val="002C1F64"/>
    <w:rsid w:val="002C278E"/>
    <w:rsid w:val="002C2A88"/>
    <w:rsid w:val="002C2E8A"/>
    <w:rsid w:val="002C31BC"/>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A9"/>
    <w:rsid w:val="002F118F"/>
    <w:rsid w:val="002F11F6"/>
    <w:rsid w:val="002F1A27"/>
    <w:rsid w:val="002F1E06"/>
    <w:rsid w:val="002F407A"/>
    <w:rsid w:val="002F44F9"/>
    <w:rsid w:val="002F4E2F"/>
    <w:rsid w:val="002F4F7D"/>
    <w:rsid w:val="002F578A"/>
    <w:rsid w:val="003000AF"/>
    <w:rsid w:val="00300A38"/>
    <w:rsid w:val="00301032"/>
    <w:rsid w:val="00302263"/>
    <w:rsid w:val="00302A05"/>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DFA"/>
    <w:rsid w:val="00336878"/>
    <w:rsid w:val="0033708D"/>
    <w:rsid w:val="00337239"/>
    <w:rsid w:val="003374EB"/>
    <w:rsid w:val="00337F1E"/>
    <w:rsid w:val="00340A63"/>
    <w:rsid w:val="00340D16"/>
    <w:rsid w:val="00341D9E"/>
    <w:rsid w:val="0034216D"/>
    <w:rsid w:val="00342286"/>
    <w:rsid w:val="00342E1F"/>
    <w:rsid w:val="003433B8"/>
    <w:rsid w:val="00343C2C"/>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4018"/>
    <w:rsid w:val="00404F39"/>
    <w:rsid w:val="004056D1"/>
    <w:rsid w:val="00405A40"/>
    <w:rsid w:val="0040621D"/>
    <w:rsid w:val="00406956"/>
    <w:rsid w:val="00411C37"/>
    <w:rsid w:val="00414292"/>
    <w:rsid w:val="00414442"/>
    <w:rsid w:val="00414B85"/>
    <w:rsid w:val="00414B9B"/>
    <w:rsid w:val="004162D3"/>
    <w:rsid w:val="004171DC"/>
    <w:rsid w:val="004216A1"/>
    <w:rsid w:val="00421BC9"/>
    <w:rsid w:val="004220AB"/>
    <w:rsid w:val="00422850"/>
    <w:rsid w:val="004237FA"/>
    <w:rsid w:val="0042422B"/>
    <w:rsid w:val="0042591A"/>
    <w:rsid w:val="00425BD6"/>
    <w:rsid w:val="00426123"/>
    <w:rsid w:val="00426297"/>
    <w:rsid w:val="00426509"/>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69E0"/>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06B"/>
    <w:rsid w:val="004D357D"/>
    <w:rsid w:val="004D3C22"/>
    <w:rsid w:val="004D4B66"/>
    <w:rsid w:val="004D4F81"/>
    <w:rsid w:val="004D537D"/>
    <w:rsid w:val="004D55D3"/>
    <w:rsid w:val="004D5825"/>
    <w:rsid w:val="004D58BF"/>
    <w:rsid w:val="004D6426"/>
    <w:rsid w:val="004D7AA4"/>
    <w:rsid w:val="004D7AAB"/>
    <w:rsid w:val="004D7EEA"/>
    <w:rsid w:val="004E2F57"/>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6DA5"/>
    <w:rsid w:val="00517302"/>
    <w:rsid w:val="00517DD2"/>
    <w:rsid w:val="005218D8"/>
    <w:rsid w:val="00521A7D"/>
    <w:rsid w:val="00522338"/>
    <w:rsid w:val="0052363B"/>
    <w:rsid w:val="005236DA"/>
    <w:rsid w:val="005239B1"/>
    <w:rsid w:val="00523FDE"/>
    <w:rsid w:val="00525104"/>
    <w:rsid w:val="00526FF6"/>
    <w:rsid w:val="00527260"/>
    <w:rsid w:val="005276F8"/>
    <w:rsid w:val="0053029C"/>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1E93"/>
    <w:rsid w:val="00563CDF"/>
    <w:rsid w:val="00563DEF"/>
    <w:rsid w:val="00563F80"/>
    <w:rsid w:val="00564D1D"/>
    <w:rsid w:val="005651A4"/>
    <w:rsid w:val="005668B8"/>
    <w:rsid w:val="00566A5D"/>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2FC6"/>
    <w:rsid w:val="005E3290"/>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6A02"/>
    <w:rsid w:val="006177BF"/>
    <w:rsid w:val="0061797D"/>
    <w:rsid w:val="00617B28"/>
    <w:rsid w:val="006202C7"/>
    <w:rsid w:val="006210AE"/>
    <w:rsid w:val="006212BD"/>
    <w:rsid w:val="006212E0"/>
    <w:rsid w:val="00621AAC"/>
    <w:rsid w:val="00621BFA"/>
    <w:rsid w:val="00622166"/>
    <w:rsid w:val="00623597"/>
    <w:rsid w:val="00623DF5"/>
    <w:rsid w:val="006242BF"/>
    <w:rsid w:val="00624C8B"/>
    <w:rsid w:val="00624F7A"/>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774"/>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7340"/>
    <w:rsid w:val="006803E3"/>
    <w:rsid w:val="00680710"/>
    <w:rsid w:val="00680E86"/>
    <w:rsid w:val="006812E4"/>
    <w:rsid w:val="00681A00"/>
    <w:rsid w:val="00682789"/>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B03CD"/>
    <w:rsid w:val="006B0C55"/>
    <w:rsid w:val="006B0EF0"/>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342"/>
    <w:rsid w:val="006E1FA9"/>
    <w:rsid w:val="006E2ED6"/>
    <w:rsid w:val="006E36A6"/>
    <w:rsid w:val="006E3ED3"/>
    <w:rsid w:val="006E43D6"/>
    <w:rsid w:val="006E4AC9"/>
    <w:rsid w:val="006E5EE3"/>
    <w:rsid w:val="006E6BD9"/>
    <w:rsid w:val="006E79C9"/>
    <w:rsid w:val="006F01AC"/>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20002"/>
    <w:rsid w:val="007200A2"/>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CEE"/>
    <w:rsid w:val="00744215"/>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D7E"/>
    <w:rsid w:val="007B3FDF"/>
    <w:rsid w:val="007B4560"/>
    <w:rsid w:val="007B4C79"/>
    <w:rsid w:val="007B5534"/>
    <w:rsid w:val="007B5B24"/>
    <w:rsid w:val="007B6037"/>
    <w:rsid w:val="007B6BC6"/>
    <w:rsid w:val="007B7B92"/>
    <w:rsid w:val="007C08D8"/>
    <w:rsid w:val="007C0AB8"/>
    <w:rsid w:val="007C1DCA"/>
    <w:rsid w:val="007C2753"/>
    <w:rsid w:val="007C2C48"/>
    <w:rsid w:val="007C2E6C"/>
    <w:rsid w:val="007C65CB"/>
    <w:rsid w:val="007C6B2A"/>
    <w:rsid w:val="007C6C01"/>
    <w:rsid w:val="007D01D3"/>
    <w:rsid w:val="007D0338"/>
    <w:rsid w:val="007D0996"/>
    <w:rsid w:val="007D0D02"/>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4AD"/>
    <w:rsid w:val="0086264A"/>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4091"/>
    <w:rsid w:val="0094501C"/>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B00"/>
    <w:rsid w:val="00956D02"/>
    <w:rsid w:val="009571D9"/>
    <w:rsid w:val="00957486"/>
    <w:rsid w:val="00957F17"/>
    <w:rsid w:val="009604D0"/>
    <w:rsid w:val="00961B8D"/>
    <w:rsid w:val="0096231E"/>
    <w:rsid w:val="00962F46"/>
    <w:rsid w:val="00963482"/>
    <w:rsid w:val="0096382C"/>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216D"/>
    <w:rsid w:val="009E36ED"/>
    <w:rsid w:val="009E3ABF"/>
    <w:rsid w:val="009E3C27"/>
    <w:rsid w:val="009E418E"/>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F59"/>
    <w:rsid w:val="00A675DA"/>
    <w:rsid w:val="00A67F60"/>
    <w:rsid w:val="00A7098E"/>
    <w:rsid w:val="00A70DD2"/>
    <w:rsid w:val="00A70F76"/>
    <w:rsid w:val="00A71026"/>
    <w:rsid w:val="00A7121D"/>
    <w:rsid w:val="00A71D7F"/>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F4A"/>
    <w:rsid w:val="00AD3C92"/>
    <w:rsid w:val="00AD3D41"/>
    <w:rsid w:val="00AD5113"/>
    <w:rsid w:val="00AD547A"/>
    <w:rsid w:val="00AD555C"/>
    <w:rsid w:val="00AD602D"/>
    <w:rsid w:val="00AD6A31"/>
    <w:rsid w:val="00AE0302"/>
    <w:rsid w:val="00AE11A3"/>
    <w:rsid w:val="00AE355E"/>
    <w:rsid w:val="00AE3ABE"/>
    <w:rsid w:val="00AE40F7"/>
    <w:rsid w:val="00AE41A0"/>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929"/>
    <w:rsid w:val="00B41BB1"/>
    <w:rsid w:val="00B42744"/>
    <w:rsid w:val="00B42765"/>
    <w:rsid w:val="00B428D2"/>
    <w:rsid w:val="00B4321F"/>
    <w:rsid w:val="00B4323D"/>
    <w:rsid w:val="00B4345C"/>
    <w:rsid w:val="00B4366C"/>
    <w:rsid w:val="00B43762"/>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4536"/>
    <w:rsid w:val="00BA627C"/>
    <w:rsid w:val="00BA6294"/>
    <w:rsid w:val="00BA62EA"/>
    <w:rsid w:val="00BA656E"/>
    <w:rsid w:val="00BA6BF8"/>
    <w:rsid w:val="00BA7EB9"/>
    <w:rsid w:val="00BB1A4D"/>
    <w:rsid w:val="00BB1DA8"/>
    <w:rsid w:val="00BB2534"/>
    <w:rsid w:val="00BB34F4"/>
    <w:rsid w:val="00BB3906"/>
    <w:rsid w:val="00BB5421"/>
    <w:rsid w:val="00BB55FD"/>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08B1"/>
    <w:rsid w:val="00BD121E"/>
    <w:rsid w:val="00BD1A03"/>
    <w:rsid w:val="00BD3D1B"/>
    <w:rsid w:val="00BD400C"/>
    <w:rsid w:val="00BD4539"/>
    <w:rsid w:val="00BD5BD5"/>
    <w:rsid w:val="00BD6EA7"/>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E5E"/>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CB6"/>
    <w:rsid w:val="00C315D1"/>
    <w:rsid w:val="00C3170C"/>
    <w:rsid w:val="00C3188B"/>
    <w:rsid w:val="00C337F2"/>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8B9"/>
    <w:rsid w:val="00C75229"/>
    <w:rsid w:val="00C75392"/>
    <w:rsid w:val="00C76AE0"/>
    <w:rsid w:val="00C77D97"/>
    <w:rsid w:val="00C77DF6"/>
    <w:rsid w:val="00C8262A"/>
    <w:rsid w:val="00C83C3A"/>
    <w:rsid w:val="00C8443D"/>
    <w:rsid w:val="00C845A4"/>
    <w:rsid w:val="00C85A10"/>
    <w:rsid w:val="00C85D6A"/>
    <w:rsid w:val="00C8659C"/>
    <w:rsid w:val="00C86D90"/>
    <w:rsid w:val="00C87445"/>
    <w:rsid w:val="00C9053D"/>
    <w:rsid w:val="00C92C7F"/>
    <w:rsid w:val="00C93270"/>
    <w:rsid w:val="00C94658"/>
    <w:rsid w:val="00C94E80"/>
    <w:rsid w:val="00C9766E"/>
    <w:rsid w:val="00C97950"/>
    <w:rsid w:val="00C97BE8"/>
    <w:rsid w:val="00CA02DF"/>
    <w:rsid w:val="00CA0321"/>
    <w:rsid w:val="00CA0DAC"/>
    <w:rsid w:val="00CA12F5"/>
    <w:rsid w:val="00CA163F"/>
    <w:rsid w:val="00CA24AA"/>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4F3"/>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4076B"/>
    <w:rsid w:val="00D41111"/>
    <w:rsid w:val="00D414BB"/>
    <w:rsid w:val="00D425C3"/>
    <w:rsid w:val="00D43510"/>
    <w:rsid w:val="00D43EB9"/>
    <w:rsid w:val="00D446A8"/>
    <w:rsid w:val="00D4485C"/>
    <w:rsid w:val="00D44C24"/>
    <w:rsid w:val="00D4669D"/>
    <w:rsid w:val="00D47963"/>
    <w:rsid w:val="00D502B3"/>
    <w:rsid w:val="00D51A7E"/>
    <w:rsid w:val="00D52B08"/>
    <w:rsid w:val="00D53A49"/>
    <w:rsid w:val="00D53C1B"/>
    <w:rsid w:val="00D558DA"/>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BB6"/>
    <w:rsid w:val="00D93E2D"/>
    <w:rsid w:val="00D954E5"/>
    <w:rsid w:val="00D96476"/>
    <w:rsid w:val="00D964A3"/>
    <w:rsid w:val="00D9767E"/>
    <w:rsid w:val="00D979E1"/>
    <w:rsid w:val="00D97E62"/>
    <w:rsid w:val="00DA0441"/>
    <w:rsid w:val="00DA0D55"/>
    <w:rsid w:val="00DA0FBF"/>
    <w:rsid w:val="00DA132A"/>
    <w:rsid w:val="00DA1D7B"/>
    <w:rsid w:val="00DA2AF2"/>
    <w:rsid w:val="00DA2F4D"/>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41A"/>
    <w:rsid w:val="00DD01A0"/>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E64"/>
    <w:rsid w:val="00E42F4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4DF"/>
    <w:rsid w:val="00EA0C48"/>
    <w:rsid w:val="00EA153D"/>
    <w:rsid w:val="00EA2882"/>
    <w:rsid w:val="00EA2BA1"/>
    <w:rsid w:val="00EA328D"/>
    <w:rsid w:val="00EA3BED"/>
    <w:rsid w:val="00EA43F0"/>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C23"/>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614"/>
    <w:rsid w:val="00F75B64"/>
    <w:rsid w:val="00F75F42"/>
    <w:rsid w:val="00F75F79"/>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E0A"/>
    <w:rsid w:val="00FB3FD5"/>
    <w:rsid w:val="00FB5B80"/>
    <w:rsid w:val="00FB6538"/>
    <w:rsid w:val="00FB6819"/>
    <w:rsid w:val="00FB7303"/>
    <w:rsid w:val="00FB7F33"/>
    <w:rsid w:val="00FC00BD"/>
    <w:rsid w:val="00FC097B"/>
    <w:rsid w:val="00FC11E3"/>
    <w:rsid w:val="00FC443C"/>
    <w:rsid w:val="00FC473F"/>
    <w:rsid w:val="00FC4970"/>
    <w:rsid w:val="00FC4C9E"/>
    <w:rsid w:val="00FC4D24"/>
    <w:rsid w:val="00FC5897"/>
    <w:rsid w:val="00FC5F02"/>
    <w:rsid w:val="00FC66C6"/>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umed-wroc.logintrade.n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umed-wroc.logintrade.net"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1D0A-3D1F-4C02-A399-7A509F8B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13700</Words>
  <Characters>82200</Characters>
  <Application>Microsoft Office Word</Application>
  <DocSecurity>0</DocSecurity>
  <Lines>685</Lines>
  <Paragraphs>191</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AKADEMIA  MEDYCZNA  WE  WROCŁAWIU</vt:lpstr>
      <vt:lpstr>Nazwa (firma) oraz adres Zamawiającego</vt:lpstr>
      <vt:lpstr>Tryb udzielenia zamówienia</vt:lpstr>
      <vt:lpstr>Opis przedmiotu zamówienia</vt:lpstr>
      <vt:lpstr>Termin realizacji </vt:lpstr>
      <vt:lpstr>Warunki udziału w postępowaniu </vt:lpstr>
      <vt:lpstr>Podstawy wykluczenia, o których mowa w art. 24 ust. 5 Pzp. </vt:lpstr>
      <vt:lpstr>Wykaz oświadczeń lub dokumentów, potwierdzających brak podstaw wykluczenia oraz </vt:lpstr>
      <vt:lpstr>Informacje o sposobie porozumiewania się Zamawiającego z Wykonawcami oraz przeka</vt:lpstr>
      <vt:lpstr>Wymagania dotyczące wadium. </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vt:lpstr>
      <vt:lpstr>Informacje dotyczące walut obcych, w jakich mogą być prowadzone rozliczenia międ</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        UMW/IZ/PN-74/19      		       					Załącznik nr 1 do SIWZ</vt:lpstr>
      <vt:lpstr>        UMW/IZ/PN-74/19								Załącznik nr 4 do SIWZ</vt:lpstr>
      <vt:lpstr>        UMW/IZ/PN-74/19								Załącznik nr 5 do SIWZ</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95709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4</cp:revision>
  <cp:lastPrinted>2019-08-05T11:03:00Z</cp:lastPrinted>
  <dcterms:created xsi:type="dcterms:W3CDTF">2019-08-05T11:14:00Z</dcterms:created>
  <dcterms:modified xsi:type="dcterms:W3CDTF">2019-08-06T12:20:00Z</dcterms:modified>
</cp:coreProperties>
</file>