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243D82"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242C8B" w:rsidRDefault="00E67BC6" w:rsidP="00186080">
            <w:pPr>
              <w:pStyle w:val="Zwykytekst"/>
              <w:spacing w:line="240" w:lineRule="exact"/>
              <w:jc w:val="center"/>
              <w:rPr>
                <w:rFonts w:ascii="Times New Roman" w:eastAsia="MS Mincho" w:hAnsi="Times New Roman"/>
                <w:b/>
                <w:sz w:val="24"/>
              </w:rPr>
            </w:pPr>
          </w:p>
          <w:p w14:paraId="481F6ABD" w14:textId="112BE654" w:rsidR="00187166"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Default="00187166" w:rsidP="00186080">
            <w:pPr>
              <w:suppressAutoHyphens/>
              <w:spacing w:line="240" w:lineRule="exact"/>
              <w:ind w:right="-239"/>
              <w:jc w:val="center"/>
              <w:rPr>
                <w:rFonts w:ascii="Verdana" w:eastAsia="MS Mincho" w:hAnsi="Verdana"/>
                <w:bCs/>
                <w:sz w:val="18"/>
                <w:szCs w:val="18"/>
              </w:rPr>
            </w:pPr>
            <w:r w:rsidRPr="00242C8B">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50-367 Wrocław, Wybrzeże L. Pasteura 1</w:t>
            </w:r>
          </w:p>
          <w:p w14:paraId="7CB0389F" w14:textId="77777777" w:rsidR="00E67BC6" w:rsidRPr="00242C8B" w:rsidRDefault="00E67BC6" w:rsidP="00186080">
            <w:pPr>
              <w:suppressAutoHyphens/>
              <w:spacing w:line="240" w:lineRule="exact"/>
              <w:ind w:right="-239"/>
              <w:jc w:val="center"/>
              <w:rPr>
                <w:rFonts w:ascii="Verdana" w:eastAsia="MS Mincho" w:hAnsi="Verdana"/>
                <w:b/>
                <w:sz w:val="18"/>
                <w:szCs w:val="18"/>
              </w:rPr>
            </w:pPr>
            <w:r w:rsidRPr="00242C8B">
              <w:rPr>
                <w:rFonts w:ascii="Verdana" w:eastAsia="MS Mincho" w:hAnsi="Verdana"/>
                <w:b/>
                <w:sz w:val="18"/>
                <w:szCs w:val="18"/>
              </w:rPr>
              <w:t>Zespół ds. Zamówień Publicznych UMW</w:t>
            </w:r>
          </w:p>
          <w:p w14:paraId="0F7932DC"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37A0E895" w14:textId="405D626D" w:rsidR="00E67BC6" w:rsidRPr="00242C8B" w:rsidRDefault="00E67BC6" w:rsidP="00186080">
            <w:pPr>
              <w:suppressAutoHyphens/>
              <w:spacing w:line="240" w:lineRule="exact"/>
              <w:ind w:right="-239"/>
              <w:jc w:val="center"/>
              <w:rPr>
                <w:rFonts w:ascii="Verdana" w:hAnsi="Verdana"/>
                <w:b/>
                <w:sz w:val="18"/>
                <w:szCs w:val="18"/>
                <w:lang w:val="de-DE"/>
              </w:rPr>
            </w:pPr>
            <w:proofErr w:type="spellStart"/>
            <w:r w:rsidRPr="00242C8B">
              <w:rPr>
                <w:rFonts w:ascii="Verdana" w:eastAsia="MS Mincho" w:hAnsi="Verdana"/>
                <w:sz w:val="18"/>
                <w:szCs w:val="18"/>
                <w:lang w:val="de-DE"/>
              </w:rPr>
              <w:t>faks</w:t>
            </w:r>
            <w:proofErr w:type="spellEnd"/>
            <w:r w:rsidRPr="00242C8B">
              <w:rPr>
                <w:rFonts w:ascii="Verdana" w:eastAsia="MS Mincho" w:hAnsi="Verdana"/>
                <w:sz w:val="18"/>
                <w:szCs w:val="18"/>
                <w:lang w:val="de-DE"/>
              </w:rPr>
              <w:t xml:space="preserve"> 71 / 784-00-4</w:t>
            </w:r>
            <w:r w:rsidR="004B01DC">
              <w:rPr>
                <w:rFonts w:ascii="Verdana" w:eastAsia="MS Mincho" w:hAnsi="Verdana"/>
                <w:sz w:val="18"/>
                <w:szCs w:val="18"/>
                <w:lang w:val="de-DE"/>
              </w:rPr>
              <w:t>5</w:t>
            </w:r>
          </w:p>
          <w:p w14:paraId="33075A9F" w14:textId="4B0486FA" w:rsidR="00E67BC6" w:rsidRPr="00242C8B" w:rsidRDefault="00E67BC6" w:rsidP="004B01DC">
            <w:pPr>
              <w:pStyle w:val="Zwykytekst"/>
              <w:spacing w:line="240" w:lineRule="exact"/>
              <w:jc w:val="center"/>
              <w:rPr>
                <w:rFonts w:ascii="Times New Roman" w:hAnsi="Times New Roman"/>
                <w:sz w:val="24"/>
                <w:lang w:val="de-DE"/>
              </w:rPr>
            </w:pPr>
            <w:proofErr w:type="spellStart"/>
            <w:r w:rsidRPr="00242C8B">
              <w:rPr>
                <w:rFonts w:ascii="Verdana" w:hAnsi="Verdana"/>
                <w:sz w:val="18"/>
                <w:szCs w:val="18"/>
                <w:lang w:val="de-DE"/>
              </w:rPr>
              <w:t>e-mail</w:t>
            </w:r>
            <w:proofErr w:type="spellEnd"/>
            <w:r w:rsidRPr="00242C8B">
              <w:rPr>
                <w:rFonts w:ascii="Verdana" w:hAnsi="Verdana"/>
                <w:sz w:val="18"/>
                <w:szCs w:val="18"/>
                <w:lang w:val="de-DE"/>
              </w:rPr>
              <w:t xml:space="preserve">: </w:t>
            </w:r>
            <w:r w:rsidR="004B01DC">
              <w:rPr>
                <w:rFonts w:ascii="Verdana" w:hAnsi="Verdana"/>
                <w:sz w:val="18"/>
                <w:szCs w:val="18"/>
                <w:lang w:val="de-DE"/>
              </w:rPr>
              <w:t>monika.komorowska</w:t>
            </w:r>
            <w:r w:rsidRPr="00242C8B">
              <w:rPr>
                <w:rFonts w:ascii="Verdana" w:hAnsi="Verdana"/>
                <w:sz w:val="18"/>
                <w:szCs w:val="18"/>
                <w:lang w:val="de-DE"/>
              </w:rPr>
              <w:t>@umed.wroc.pl</w:t>
            </w:r>
          </w:p>
        </w:tc>
      </w:tr>
      <w:tr w:rsidR="00E67BC6" w:rsidRPr="00243D82"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242C8B" w:rsidRDefault="00E67BC6" w:rsidP="00186080">
            <w:pPr>
              <w:spacing w:line="240" w:lineRule="exact"/>
              <w:rPr>
                <w:rFonts w:ascii="Arial" w:hAnsi="Arial" w:cs="Arial"/>
                <w:sz w:val="22"/>
                <w:lang w:val="de-DE"/>
              </w:rPr>
            </w:pPr>
          </w:p>
        </w:tc>
      </w:tr>
    </w:tbl>
    <w:p w14:paraId="15CADC9F" w14:textId="77777777" w:rsidR="00563CDF" w:rsidRPr="00242C8B" w:rsidRDefault="00563CDF" w:rsidP="00186080">
      <w:pPr>
        <w:spacing w:line="240" w:lineRule="exact"/>
        <w:ind w:left="360" w:right="-239" w:hanging="360"/>
        <w:rPr>
          <w:rFonts w:ascii="Verdana" w:hAnsi="Verdana"/>
          <w:noProof/>
          <w:sz w:val="18"/>
          <w:szCs w:val="18"/>
          <w:lang w:val="de-DE"/>
        </w:rPr>
      </w:pPr>
    </w:p>
    <w:p w14:paraId="227E88BE" w14:textId="5D617B83" w:rsidR="008215A9" w:rsidRPr="00242C8B" w:rsidRDefault="00B45DA5" w:rsidP="00B23091">
      <w:pPr>
        <w:pStyle w:val="Nagwek"/>
        <w:spacing w:line="360" w:lineRule="auto"/>
        <w:rPr>
          <w:rFonts w:ascii="Verdana" w:hAnsi="Verdana"/>
          <w:noProof/>
          <w:sz w:val="18"/>
          <w:szCs w:val="18"/>
        </w:rPr>
      </w:pPr>
      <w:r w:rsidRPr="00FA3304">
        <w:rPr>
          <w:rFonts w:ascii="Verdana" w:hAnsi="Verdana"/>
          <w:noProof/>
          <w:sz w:val="18"/>
          <w:szCs w:val="18"/>
        </w:rPr>
        <w:t>UMW/</w:t>
      </w:r>
      <w:r w:rsidR="00965FA7">
        <w:rPr>
          <w:rFonts w:ascii="Verdana" w:hAnsi="Verdana"/>
          <w:noProof/>
          <w:sz w:val="18"/>
          <w:szCs w:val="18"/>
        </w:rPr>
        <w:t>I</w:t>
      </w:r>
      <w:r w:rsidRPr="00FA3304">
        <w:rPr>
          <w:rFonts w:ascii="Verdana" w:hAnsi="Verdana"/>
          <w:noProof/>
          <w:sz w:val="18"/>
          <w:szCs w:val="18"/>
        </w:rPr>
        <w:t>Z/PN</w:t>
      </w:r>
      <w:r>
        <w:rPr>
          <w:rFonts w:ascii="Verdana" w:hAnsi="Verdana"/>
          <w:noProof/>
          <w:sz w:val="18"/>
          <w:szCs w:val="18"/>
        </w:rPr>
        <w:t>–</w:t>
      </w:r>
      <w:r w:rsidR="004B01DC">
        <w:rPr>
          <w:rFonts w:ascii="Verdana" w:hAnsi="Verdana"/>
          <w:noProof/>
          <w:sz w:val="18"/>
          <w:szCs w:val="18"/>
        </w:rPr>
        <w:t>75</w:t>
      </w:r>
      <w:r w:rsidRPr="00FA3304">
        <w:rPr>
          <w:rFonts w:ascii="Verdana" w:hAnsi="Verdana"/>
          <w:noProof/>
          <w:sz w:val="18"/>
          <w:szCs w:val="18"/>
        </w:rPr>
        <w:t>/1</w:t>
      </w:r>
      <w:r>
        <w:rPr>
          <w:rFonts w:ascii="Verdana" w:hAnsi="Verdana"/>
          <w:noProof/>
          <w:sz w:val="18"/>
          <w:szCs w:val="18"/>
        </w:rPr>
        <w:t>9</w:t>
      </w:r>
      <w:r w:rsidR="00B23091">
        <w:rPr>
          <w:rFonts w:ascii="Verdana" w:hAnsi="Verdana"/>
          <w:noProof/>
          <w:sz w:val="18"/>
          <w:szCs w:val="18"/>
        </w:rPr>
        <w:tab/>
      </w:r>
      <w:r w:rsidR="00B23091">
        <w:rPr>
          <w:rFonts w:ascii="Verdana" w:hAnsi="Verdana"/>
          <w:noProof/>
          <w:sz w:val="18"/>
          <w:szCs w:val="18"/>
        </w:rPr>
        <w:tab/>
      </w:r>
      <w:r w:rsidR="001D4737" w:rsidRPr="00242C8B">
        <w:rPr>
          <w:rFonts w:ascii="Verdana" w:hAnsi="Verdana"/>
          <w:noProof/>
          <w:sz w:val="18"/>
          <w:szCs w:val="18"/>
        </w:rPr>
        <w:t>W</w:t>
      </w:r>
      <w:r w:rsidR="008215A9" w:rsidRPr="00242C8B">
        <w:rPr>
          <w:rFonts w:ascii="Verdana" w:hAnsi="Verdana"/>
          <w:noProof/>
          <w:sz w:val="18"/>
          <w:szCs w:val="18"/>
        </w:rPr>
        <w:t xml:space="preserve">rocław, </w:t>
      </w:r>
      <w:r w:rsidR="004B01DC">
        <w:rPr>
          <w:rFonts w:ascii="Verdana" w:hAnsi="Verdana"/>
          <w:noProof/>
          <w:sz w:val="18"/>
          <w:szCs w:val="18"/>
        </w:rPr>
        <w:t>0</w:t>
      </w:r>
      <w:r w:rsidR="00BD5E8D">
        <w:rPr>
          <w:rFonts w:ascii="Verdana" w:hAnsi="Verdana"/>
          <w:noProof/>
          <w:sz w:val="18"/>
          <w:szCs w:val="18"/>
        </w:rPr>
        <w:t>8</w:t>
      </w:r>
      <w:r w:rsidR="00243D82">
        <w:rPr>
          <w:rFonts w:ascii="Verdana" w:hAnsi="Verdana"/>
          <w:noProof/>
          <w:sz w:val="18"/>
          <w:szCs w:val="18"/>
        </w:rPr>
        <w:t>.0</w:t>
      </w:r>
      <w:r w:rsidR="004B01DC">
        <w:rPr>
          <w:rFonts w:ascii="Verdana" w:hAnsi="Verdana"/>
          <w:noProof/>
          <w:sz w:val="18"/>
          <w:szCs w:val="18"/>
        </w:rPr>
        <w:t>8</w:t>
      </w:r>
      <w:r w:rsidR="00995D37" w:rsidRPr="00242C8B">
        <w:rPr>
          <w:rFonts w:ascii="Verdana" w:hAnsi="Verdana"/>
          <w:noProof/>
          <w:sz w:val="18"/>
          <w:szCs w:val="18"/>
        </w:rPr>
        <w:t>.</w:t>
      </w:r>
      <w:r w:rsidR="00797607" w:rsidRPr="00242C8B">
        <w:rPr>
          <w:rFonts w:ascii="Verdana" w:hAnsi="Verdana"/>
          <w:noProof/>
          <w:sz w:val="18"/>
          <w:szCs w:val="18"/>
        </w:rPr>
        <w:t>201</w:t>
      </w:r>
      <w:r>
        <w:rPr>
          <w:rFonts w:ascii="Verdana" w:hAnsi="Verdana"/>
          <w:noProof/>
          <w:sz w:val="18"/>
          <w:szCs w:val="18"/>
        </w:rPr>
        <w:t>9</w:t>
      </w:r>
      <w:r w:rsidR="008215A9" w:rsidRPr="00242C8B">
        <w:rPr>
          <w:rFonts w:ascii="Verdana" w:hAnsi="Verdana"/>
          <w:noProof/>
          <w:sz w:val="18"/>
          <w:szCs w:val="18"/>
        </w:rPr>
        <w:t xml:space="preserve"> r.</w:t>
      </w:r>
    </w:p>
    <w:p w14:paraId="4D48411D" w14:textId="77777777" w:rsidR="00186080" w:rsidRDefault="00186080" w:rsidP="00BD5E8D">
      <w:pPr>
        <w:spacing w:line="360" w:lineRule="auto"/>
        <w:ind w:left="360" w:right="-239" w:hanging="360"/>
        <w:rPr>
          <w:rFonts w:ascii="Verdana" w:hAnsi="Verdana"/>
          <w:b/>
          <w:sz w:val="18"/>
          <w:szCs w:val="18"/>
        </w:rPr>
      </w:pPr>
    </w:p>
    <w:p w14:paraId="12A4C764" w14:textId="77777777" w:rsidR="008215A9" w:rsidRDefault="008215A9" w:rsidP="00BD5E8D">
      <w:pPr>
        <w:spacing w:line="360" w:lineRule="auto"/>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3B298C77" w14:textId="77777777" w:rsidR="00825972" w:rsidRDefault="00825972" w:rsidP="00BD5E8D">
      <w:pPr>
        <w:spacing w:line="360" w:lineRule="auto"/>
        <w:ind w:left="360" w:right="-239" w:hanging="360"/>
        <w:rPr>
          <w:rFonts w:ascii="Verdana" w:hAnsi="Verdana"/>
          <w:sz w:val="18"/>
          <w:szCs w:val="18"/>
          <w:u w:val="single"/>
        </w:rPr>
      </w:pPr>
    </w:p>
    <w:p w14:paraId="3EC24588" w14:textId="77777777" w:rsidR="008215A9" w:rsidRPr="00242C8B" w:rsidRDefault="00C432AD" w:rsidP="00BD5E8D">
      <w:pPr>
        <w:spacing w:line="360" w:lineRule="auto"/>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4EDEBCC2" w14:textId="5E2E45F7" w:rsidR="00EC6521" w:rsidRPr="00BD5E8D" w:rsidRDefault="00BD5E8D" w:rsidP="00BD5E8D">
      <w:pPr>
        <w:spacing w:line="360" w:lineRule="auto"/>
        <w:ind w:right="-97"/>
        <w:jc w:val="both"/>
        <w:rPr>
          <w:rFonts w:ascii="Verdana" w:hAnsi="Verdana"/>
          <w:bCs/>
          <w:sz w:val="18"/>
          <w:szCs w:val="18"/>
        </w:rPr>
      </w:pPr>
      <w:r w:rsidRPr="00BD5E8D">
        <w:rPr>
          <w:rFonts w:ascii="Verdana" w:hAnsi="Verdana"/>
          <w:bCs/>
          <w:sz w:val="18"/>
          <w:szCs w:val="18"/>
        </w:rPr>
        <w:t>Malowanie klatki schodowej (bez stopni s</w:t>
      </w:r>
      <w:r>
        <w:rPr>
          <w:rFonts w:ascii="Verdana" w:hAnsi="Verdana"/>
          <w:bCs/>
          <w:sz w:val="18"/>
          <w:szCs w:val="18"/>
        </w:rPr>
        <w:t>chodowych) w budynku Uniwersyt</w:t>
      </w:r>
      <w:r w:rsidRPr="00BD5E8D">
        <w:rPr>
          <w:rFonts w:ascii="Verdana" w:hAnsi="Verdana"/>
          <w:bCs/>
          <w:sz w:val="18"/>
          <w:szCs w:val="18"/>
        </w:rPr>
        <w:t>e</w:t>
      </w:r>
      <w:r>
        <w:rPr>
          <w:rFonts w:ascii="Verdana" w:hAnsi="Verdana"/>
          <w:bCs/>
          <w:sz w:val="18"/>
          <w:szCs w:val="18"/>
        </w:rPr>
        <w:t>t</w:t>
      </w:r>
      <w:r w:rsidRPr="00BD5E8D">
        <w:rPr>
          <w:rFonts w:ascii="Verdana" w:hAnsi="Verdana"/>
          <w:bCs/>
          <w:sz w:val="18"/>
          <w:szCs w:val="18"/>
        </w:rPr>
        <w:t>u Medycznego we Wrocławiu przy ul. Mikulicza Radeckiego 5 we Wrocławiu</w:t>
      </w:r>
    </w:p>
    <w:p w14:paraId="51FC4008" w14:textId="77777777" w:rsidR="00EC6521" w:rsidRPr="00BD5E8D" w:rsidRDefault="00EC6521" w:rsidP="00BD5E8D">
      <w:pPr>
        <w:spacing w:line="360" w:lineRule="auto"/>
        <w:ind w:right="-97"/>
        <w:jc w:val="both"/>
        <w:rPr>
          <w:rFonts w:ascii="Verdana" w:hAnsi="Verdana"/>
          <w:bCs/>
          <w:sz w:val="18"/>
          <w:szCs w:val="18"/>
        </w:rPr>
      </w:pPr>
    </w:p>
    <w:p w14:paraId="5B3E2915" w14:textId="77777777" w:rsidR="00B45DA5" w:rsidRPr="00BD5E8D" w:rsidRDefault="00B45DA5" w:rsidP="00BD5E8D">
      <w:pPr>
        <w:spacing w:line="360" w:lineRule="auto"/>
        <w:ind w:right="-239"/>
        <w:jc w:val="both"/>
        <w:rPr>
          <w:rFonts w:ascii="Verdana" w:hAnsi="Verdana"/>
          <w:sz w:val="18"/>
          <w:szCs w:val="18"/>
          <w:u w:val="single"/>
        </w:rPr>
      </w:pPr>
      <w:r w:rsidRPr="00BD5E8D">
        <w:rPr>
          <w:rFonts w:ascii="Verdana" w:hAnsi="Verdana"/>
          <w:sz w:val="18"/>
          <w:szCs w:val="18"/>
          <w:u w:val="single"/>
        </w:rPr>
        <w:t>TRYB POSTĘPOWANIA</w:t>
      </w:r>
    </w:p>
    <w:p w14:paraId="7ABB03A3" w14:textId="0FD2008A" w:rsidR="00B45DA5" w:rsidRPr="00BD5E8D" w:rsidRDefault="00B45DA5" w:rsidP="00BD5E8D">
      <w:pPr>
        <w:spacing w:line="360" w:lineRule="auto"/>
        <w:ind w:right="-239"/>
        <w:jc w:val="both"/>
        <w:rPr>
          <w:rFonts w:ascii="Verdana" w:hAnsi="Verdana"/>
          <w:sz w:val="18"/>
          <w:szCs w:val="18"/>
        </w:rPr>
      </w:pPr>
      <w:r w:rsidRPr="00BD5E8D">
        <w:rPr>
          <w:rFonts w:ascii="Verdana" w:hAnsi="Verdana"/>
          <w:b/>
          <w:bCs/>
          <w:sz w:val="18"/>
          <w:szCs w:val="18"/>
        </w:rPr>
        <w:t xml:space="preserve">Przetarg nieograniczony </w:t>
      </w:r>
      <w:r w:rsidRPr="00BD5E8D">
        <w:rPr>
          <w:rFonts w:ascii="Verdana" w:hAnsi="Verdana"/>
          <w:sz w:val="18"/>
          <w:szCs w:val="18"/>
        </w:rPr>
        <w:t xml:space="preserve">o wartości szacunkowej mniejszej niż </w:t>
      </w:r>
      <w:r w:rsidR="00E50563" w:rsidRPr="00BD5E8D">
        <w:rPr>
          <w:rFonts w:ascii="Verdana" w:hAnsi="Verdana"/>
          <w:sz w:val="18"/>
          <w:szCs w:val="18"/>
        </w:rPr>
        <w:t>5 548 000,00 EURO</w:t>
      </w:r>
    </w:p>
    <w:p w14:paraId="73876B77" w14:textId="77777777" w:rsidR="00B45DA5" w:rsidRPr="00BD5E8D" w:rsidRDefault="00B45DA5" w:rsidP="00BD5E8D">
      <w:pPr>
        <w:spacing w:line="360" w:lineRule="auto"/>
        <w:rPr>
          <w:rFonts w:ascii="Verdana" w:hAnsi="Verdana"/>
          <w:sz w:val="18"/>
          <w:szCs w:val="18"/>
        </w:rPr>
      </w:pPr>
      <w:r w:rsidRPr="00BD5E8D">
        <w:rPr>
          <w:rFonts w:ascii="Verdana" w:hAnsi="Verdana"/>
          <w:sz w:val="18"/>
          <w:szCs w:val="18"/>
        </w:rPr>
        <w:t xml:space="preserve">(art. 10 ust. 1 oraz art. 39 – 46 Prawa zamówień publicznych)  </w:t>
      </w:r>
    </w:p>
    <w:p w14:paraId="2D3299C3" w14:textId="77777777" w:rsidR="00B45DA5" w:rsidRPr="00BD5E8D" w:rsidRDefault="00B45DA5" w:rsidP="00BD5E8D">
      <w:pPr>
        <w:spacing w:line="360" w:lineRule="auto"/>
        <w:ind w:right="-238"/>
        <w:rPr>
          <w:rFonts w:ascii="Verdana" w:hAnsi="Verdana"/>
          <w:bCs/>
          <w:sz w:val="18"/>
          <w:szCs w:val="18"/>
          <w:u w:val="single"/>
        </w:rPr>
      </w:pPr>
    </w:p>
    <w:p w14:paraId="0941861D" w14:textId="77777777" w:rsidR="00B45DA5" w:rsidRPr="00BD5E8D" w:rsidRDefault="00B45DA5" w:rsidP="00BD5E8D">
      <w:pPr>
        <w:spacing w:line="360" w:lineRule="auto"/>
        <w:ind w:right="-238"/>
        <w:rPr>
          <w:rFonts w:ascii="Verdana" w:hAnsi="Verdana"/>
          <w:bCs/>
          <w:sz w:val="18"/>
          <w:szCs w:val="18"/>
          <w:u w:val="single"/>
        </w:rPr>
      </w:pPr>
      <w:r w:rsidRPr="00BD5E8D">
        <w:rPr>
          <w:rFonts w:ascii="Verdana" w:hAnsi="Verdana"/>
          <w:bCs/>
          <w:sz w:val="18"/>
          <w:szCs w:val="18"/>
          <w:u w:val="single"/>
        </w:rPr>
        <w:t>MIEJSCE I TERMIN SKŁADANIA I OTWARCIA OFERT</w:t>
      </w:r>
    </w:p>
    <w:p w14:paraId="31C2C9D2" w14:textId="7B7FDA76" w:rsidR="00B45DA5" w:rsidRPr="00BD5E8D" w:rsidRDefault="00B45DA5" w:rsidP="00BD5E8D">
      <w:pPr>
        <w:spacing w:line="360" w:lineRule="auto"/>
        <w:ind w:right="-239"/>
        <w:rPr>
          <w:rFonts w:ascii="Verdana" w:hAnsi="Verdana"/>
          <w:b/>
          <w:bCs/>
          <w:sz w:val="18"/>
          <w:szCs w:val="18"/>
        </w:rPr>
      </w:pPr>
      <w:r w:rsidRPr="00BD5E8D">
        <w:rPr>
          <w:rFonts w:ascii="Verdana" w:hAnsi="Verdana"/>
          <w:bCs/>
          <w:sz w:val="18"/>
          <w:szCs w:val="18"/>
        </w:rPr>
        <w:t xml:space="preserve">Termin składania ofert – do dnia </w:t>
      </w:r>
      <w:r w:rsidR="00BD5E8D">
        <w:rPr>
          <w:rFonts w:ascii="Verdana" w:hAnsi="Verdana"/>
          <w:b/>
          <w:bCs/>
          <w:sz w:val="18"/>
          <w:szCs w:val="18"/>
        </w:rPr>
        <w:t>23</w:t>
      </w:r>
      <w:r w:rsidR="00243D82" w:rsidRPr="00BD5E8D">
        <w:rPr>
          <w:rFonts w:ascii="Verdana" w:hAnsi="Verdana"/>
          <w:b/>
          <w:bCs/>
          <w:sz w:val="18"/>
          <w:szCs w:val="18"/>
        </w:rPr>
        <w:t>.0</w:t>
      </w:r>
      <w:r w:rsidR="00BD5E8D">
        <w:rPr>
          <w:rFonts w:ascii="Verdana" w:hAnsi="Verdana"/>
          <w:b/>
          <w:bCs/>
          <w:sz w:val="18"/>
          <w:szCs w:val="18"/>
        </w:rPr>
        <w:t>8</w:t>
      </w:r>
      <w:r w:rsidRPr="00BD5E8D">
        <w:rPr>
          <w:rFonts w:ascii="Verdana" w:hAnsi="Verdana"/>
          <w:b/>
          <w:bCs/>
          <w:sz w:val="18"/>
          <w:szCs w:val="18"/>
        </w:rPr>
        <w:t>.2019 r.</w:t>
      </w:r>
      <w:r w:rsidRPr="00BD5E8D">
        <w:rPr>
          <w:rFonts w:ascii="Verdana" w:hAnsi="Verdana"/>
          <w:bCs/>
          <w:sz w:val="18"/>
          <w:szCs w:val="18"/>
        </w:rPr>
        <w:t xml:space="preserve"> do godz. </w:t>
      </w:r>
      <w:r w:rsidRPr="00BD5E8D">
        <w:rPr>
          <w:rFonts w:ascii="Verdana" w:hAnsi="Verdana"/>
          <w:b/>
          <w:sz w:val="18"/>
          <w:szCs w:val="18"/>
        </w:rPr>
        <w:t>09:00</w:t>
      </w:r>
    </w:p>
    <w:p w14:paraId="18C55B7A" w14:textId="6CE05E7E" w:rsidR="00B45DA5" w:rsidRPr="00BD5E8D" w:rsidRDefault="00B45DA5" w:rsidP="00BD5E8D">
      <w:pPr>
        <w:spacing w:line="360" w:lineRule="auto"/>
        <w:ind w:right="-239"/>
        <w:rPr>
          <w:rFonts w:ascii="Verdana" w:hAnsi="Verdana"/>
          <w:bCs/>
          <w:sz w:val="18"/>
          <w:szCs w:val="18"/>
        </w:rPr>
      </w:pPr>
      <w:r w:rsidRPr="00BD5E8D">
        <w:rPr>
          <w:rFonts w:ascii="Verdana" w:hAnsi="Verdana"/>
          <w:bCs/>
          <w:sz w:val="18"/>
          <w:szCs w:val="18"/>
        </w:rPr>
        <w:t xml:space="preserve">Termin otwarcia ofert – dnia </w:t>
      </w:r>
      <w:r w:rsidR="00BD5E8D">
        <w:rPr>
          <w:rFonts w:ascii="Verdana" w:hAnsi="Verdana"/>
          <w:b/>
          <w:bCs/>
          <w:sz w:val="18"/>
          <w:szCs w:val="18"/>
        </w:rPr>
        <w:t>23</w:t>
      </w:r>
      <w:r w:rsidR="00243D82" w:rsidRPr="00BD5E8D">
        <w:rPr>
          <w:rFonts w:ascii="Verdana" w:hAnsi="Verdana"/>
          <w:b/>
          <w:bCs/>
          <w:sz w:val="18"/>
          <w:szCs w:val="18"/>
        </w:rPr>
        <w:t>.0</w:t>
      </w:r>
      <w:r w:rsidR="00BD5E8D">
        <w:rPr>
          <w:rFonts w:ascii="Verdana" w:hAnsi="Verdana"/>
          <w:b/>
          <w:bCs/>
          <w:sz w:val="18"/>
          <w:szCs w:val="18"/>
        </w:rPr>
        <w:t>8</w:t>
      </w:r>
      <w:r w:rsidR="00243D82" w:rsidRPr="00BD5E8D">
        <w:rPr>
          <w:rFonts w:ascii="Verdana" w:hAnsi="Verdana"/>
          <w:b/>
          <w:bCs/>
          <w:sz w:val="18"/>
          <w:szCs w:val="18"/>
        </w:rPr>
        <w:t>.2019 r</w:t>
      </w:r>
      <w:r w:rsidR="00243D82" w:rsidRPr="00BD5E8D">
        <w:rPr>
          <w:rFonts w:ascii="Verdana" w:hAnsi="Verdana"/>
          <w:bCs/>
          <w:sz w:val="18"/>
          <w:szCs w:val="18"/>
        </w:rPr>
        <w:t xml:space="preserve">. </w:t>
      </w:r>
      <w:r w:rsidRPr="00BD5E8D">
        <w:rPr>
          <w:rFonts w:ascii="Verdana" w:hAnsi="Verdana"/>
          <w:bCs/>
          <w:sz w:val="18"/>
          <w:szCs w:val="18"/>
        </w:rPr>
        <w:t xml:space="preserve">o godz. </w:t>
      </w:r>
      <w:r w:rsidRPr="00BD5E8D">
        <w:rPr>
          <w:rFonts w:ascii="Verdana" w:hAnsi="Verdana"/>
          <w:b/>
          <w:sz w:val="18"/>
          <w:szCs w:val="18"/>
        </w:rPr>
        <w:t>10:00</w:t>
      </w:r>
    </w:p>
    <w:p w14:paraId="66531728" w14:textId="77777777" w:rsidR="00B45DA5" w:rsidRPr="00BD5E8D" w:rsidRDefault="00B45DA5" w:rsidP="00BD5E8D">
      <w:pPr>
        <w:spacing w:line="360" w:lineRule="auto"/>
        <w:ind w:right="-238"/>
        <w:rPr>
          <w:rFonts w:ascii="Verdana" w:hAnsi="Verdana"/>
          <w:bCs/>
          <w:sz w:val="18"/>
          <w:szCs w:val="18"/>
          <w:u w:val="single"/>
        </w:rPr>
      </w:pPr>
    </w:p>
    <w:p w14:paraId="1CAC5072" w14:textId="77777777" w:rsidR="00B45DA5" w:rsidRPr="00BD5E8D" w:rsidRDefault="00B45DA5" w:rsidP="00BD5E8D">
      <w:pPr>
        <w:spacing w:line="360" w:lineRule="auto"/>
        <w:ind w:right="-238"/>
        <w:rPr>
          <w:rFonts w:ascii="Verdana" w:hAnsi="Verdana"/>
          <w:bCs/>
          <w:sz w:val="18"/>
          <w:szCs w:val="18"/>
          <w:u w:val="single"/>
        </w:rPr>
      </w:pPr>
      <w:r w:rsidRPr="00BD5E8D">
        <w:rPr>
          <w:rFonts w:ascii="Verdana" w:hAnsi="Verdana"/>
          <w:bCs/>
          <w:sz w:val="18"/>
          <w:szCs w:val="18"/>
          <w:u w:val="single"/>
        </w:rPr>
        <w:t xml:space="preserve">Miejsce składania ofert: </w:t>
      </w:r>
    </w:p>
    <w:p w14:paraId="1996E302" w14:textId="77777777" w:rsidR="00B45DA5" w:rsidRPr="00BD5E8D" w:rsidRDefault="00B45DA5" w:rsidP="00BD5E8D">
      <w:pPr>
        <w:spacing w:line="360" w:lineRule="auto"/>
        <w:ind w:right="-239"/>
        <w:rPr>
          <w:rFonts w:ascii="Verdana" w:hAnsi="Verdana"/>
          <w:bCs/>
          <w:sz w:val="18"/>
          <w:szCs w:val="18"/>
        </w:rPr>
      </w:pPr>
      <w:r w:rsidRPr="00BD5E8D">
        <w:rPr>
          <w:rFonts w:ascii="Verdana" w:hAnsi="Verdana"/>
          <w:bCs/>
          <w:sz w:val="18"/>
          <w:szCs w:val="18"/>
        </w:rPr>
        <w:t>Zespół ds. Zamówień Publicznych UMW,</w:t>
      </w:r>
    </w:p>
    <w:p w14:paraId="4C8F830A" w14:textId="3DA79C50" w:rsidR="00B45DA5" w:rsidRPr="00BD5E8D" w:rsidRDefault="00B45DA5" w:rsidP="00BD5E8D">
      <w:pPr>
        <w:spacing w:line="360" w:lineRule="auto"/>
        <w:ind w:right="-239"/>
        <w:rPr>
          <w:rFonts w:ascii="Verdana" w:hAnsi="Verdana"/>
          <w:bCs/>
          <w:sz w:val="18"/>
          <w:szCs w:val="18"/>
        </w:rPr>
      </w:pPr>
      <w:r w:rsidRPr="00BD5E8D">
        <w:rPr>
          <w:rFonts w:ascii="Verdana" w:hAnsi="Verdana"/>
          <w:bCs/>
          <w:sz w:val="18"/>
          <w:szCs w:val="18"/>
        </w:rPr>
        <w:t>ul. Marcinkowskiego 2</w:t>
      </w:r>
      <w:r w:rsidR="00BD5E8D">
        <w:rPr>
          <w:rFonts w:ascii="Verdana" w:hAnsi="Verdana"/>
          <w:bCs/>
          <w:sz w:val="18"/>
          <w:szCs w:val="18"/>
        </w:rPr>
        <w:t>-6; 50-368 Wrocław, pokój 3A 113</w:t>
      </w:r>
      <w:r w:rsidRPr="00BD5E8D">
        <w:rPr>
          <w:rFonts w:ascii="Verdana" w:hAnsi="Verdana"/>
          <w:bCs/>
          <w:sz w:val="18"/>
          <w:szCs w:val="18"/>
        </w:rPr>
        <w:t>.1</w:t>
      </w:r>
    </w:p>
    <w:p w14:paraId="38A30321" w14:textId="77777777" w:rsidR="00B45DA5" w:rsidRPr="00BD5E8D" w:rsidRDefault="00B45DA5" w:rsidP="00BD5E8D">
      <w:pPr>
        <w:spacing w:line="360" w:lineRule="auto"/>
        <w:ind w:right="-239"/>
        <w:rPr>
          <w:rFonts w:ascii="Verdana" w:hAnsi="Verdana"/>
          <w:bCs/>
          <w:sz w:val="18"/>
          <w:szCs w:val="18"/>
        </w:rPr>
      </w:pPr>
    </w:p>
    <w:p w14:paraId="60BBE36D" w14:textId="77777777" w:rsidR="00B45DA5" w:rsidRPr="00BD5E8D" w:rsidRDefault="00B45DA5" w:rsidP="00BD5E8D">
      <w:pPr>
        <w:spacing w:line="360" w:lineRule="auto"/>
        <w:ind w:right="-238"/>
        <w:rPr>
          <w:rFonts w:ascii="Verdana" w:hAnsi="Verdana"/>
          <w:bCs/>
          <w:sz w:val="18"/>
          <w:szCs w:val="18"/>
          <w:u w:val="single"/>
        </w:rPr>
      </w:pPr>
      <w:r w:rsidRPr="00BD5E8D">
        <w:rPr>
          <w:rFonts w:ascii="Verdana" w:hAnsi="Verdana"/>
          <w:bCs/>
          <w:sz w:val="18"/>
          <w:szCs w:val="18"/>
          <w:u w:val="single"/>
        </w:rPr>
        <w:t>Miejsce otwarcia ofert:</w:t>
      </w:r>
    </w:p>
    <w:p w14:paraId="2310AFA8" w14:textId="77777777" w:rsidR="00B45DA5" w:rsidRPr="00BD5E8D" w:rsidRDefault="00B45DA5" w:rsidP="00BD5E8D">
      <w:pPr>
        <w:spacing w:line="360" w:lineRule="auto"/>
        <w:ind w:right="-239"/>
        <w:rPr>
          <w:rFonts w:ascii="Verdana" w:hAnsi="Verdana"/>
          <w:bCs/>
          <w:sz w:val="18"/>
          <w:szCs w:val="18"/>
        </w:rPr>
      </w:pPr>
      <w:r w:rsidRPr="00BD5E8D">
        <w:rPr>
          <w:rFonts w:ascii="Verdana" w:hAnsi="Verdana"/>
          <w:bCs/>
          <w:sz w:val="18"/>
          <w:szCs w:val="18"/>
        </w:rPr>
        <w:t>Zespół ds. Zamówień Publicznych UMW,</w:t>
      </w:r>
    </w:p>
    <w:p w14:paraId="522F7874" w14:textId="77777777" w:rsidR="00B45DA5" w:rsidRPr="00BD5E8D" w:rsidRDefault="00B45DA5" w:rsidP="00BD5E8D">
      <w:pPr>
        <w:spacing w:line="360" w:lineRule="auto"/>
        <w:ind w:right="-239"/>
        <w:rPr>
          <w:rFonts w:ascii="Verdana" w:hAnsi="Verdana"/>
          <w:bCs/>
          <w:sz w:val="18"/>
          <w:szCs w:val="18"/>
        </w:rPr>
      </w:pPr>
      <w:r w:rsidRPr="00BD5E8D">
        <w:rPr>
          <w:rFonts w:ascii="Verdana" w:hAnsi="Verdana"/>
          <w:bCs/>
          <w:sz w:val="18"/>
          <w:szCs w:val="18"/>
        </w:rPr>
        <w:t xml:space="preserve">ul. Marcinkowskiego 2-6; 50-368 Wrocław, pokój 3A 108.1             </w:t>
      </w:r>
    </w:p>
    <w:p w14:paraId="1079F838" w14:textId="77777777" w:rsidR="004B416B" w:rsidRPr="00BD5E8D" w:rsidRDefault="004B416B" w:rsidP="00BD5E8D">
      <w:pPr>
        <w:spacing w:line="360" w:lineRule="auto"/>
        <w:ind w:right="-239"/>
        <w:rPr>
          <w:rFonts w:ascii="Verdana" w:hAnsi="Verdana"/>
          <w:bCs/>
          <w:sz w:val="18"/>
          <w:szCs w:val="18"/>
        </w:rPr>
      </w:pPr>
    </w:p>
    <w:p w14:paraId="6A81B5C3" w14:textId="13670D74" w:rsidR="00BA1911" w:rsidRPr="00BD5E8D" w:rsidRDefault="00BA1911" w:rsidP="00BD5E8D">
      <w:pPr>
        <w:spacing w:line="360" w:lineRule="auto"/>
        <w:ind w:left="3545" w:firstLine="709"/>
        <w:jc w:val="both"/>
        <w:rPr>
          <w:rFonts w:ascii="Verdana" w:hAnsi="Verdana"/>
          <w:bCs/>
          <w:sz w:val="18"/>
          <w:szCs w:val="18"/>
        </w:rPr>
      </w:pPr>
      <w:r w:rsidRPr="00BD5E8D">
        <w:rPr>
          <w:rFonts w:ascii="Verdana" w:hAnsi="Verdana"/>
          <w:bCs/>
          <w:sz w:val="18"/>
          <w:szCs w:val="18"/>
        </w:rPr>
        <w:t xml:space="preserve">Z upoważnienia Rektora </w:t>
      </w:r>
      <w:r w:rsidR="00C27B25">
        <w:rPr>
          <w:rFonts w:ascii="Verdana" w:hAnsi="Verdana"/>
          <w:bCs/>
          <w:sz w:val="18"/>
          <w:szCs w:val="18"/>
        </w:rPr>
        <w:t>UMW</w:t>
      </w:r>
    </w:p>
    <w:p w14:paraId="28062FB1" w14:textId="1CB191A2" w:rsidR="00BA1911" w:rsidRPr="00BD5E8D" w:rsidRDefault="00BD5E8D" w:rsidP="00BD5E8D">
      <w:pPr>
        <w:spacing w:line="360" w:lineRule="auto"/>
        <w:ind w:left="3545" w:firstLine="709"/>
        <w:rPr>
          <w:rFonts w:ascii="Verdana" w:hAnsi="Verdana"/>
          <w:sz w:val="18"/>
          <w:szCs w:val="18"/>
        </w:rPr>
      </w:pPr>
      <w:r>
        <w:rPr>
          <w:rFonts w:ascii="Verdana" w:hAnsi="Verdana"/>
          <w:sz w:val="18"/>
          <w:szCs w:val="18"/>
        </w:rPr>
        <w:t xml:space="preserve">Zastępca </w:t>
      </w:r>
      <w:r w:rsidR="00BA1911" w:rsidRPr="00BD5E8D">
        <w:rPr>
          <w:rFonts w:ascii="Verdana" w:hAnsi="Verdana"/>
          <w:sz w:val="18"/>
          <w:szCs w:val="18"/>
        </w:rPr>
        <w:t>Kanclerz</w:t>
      </w:r>
      <w:r>
        <w:rPr>
          <w:rFonts w:ascii="Verdana" w:hAnsi="Verdana"/>
          <w:sz w:val="18"/>
          <w:szCs w:val="18"/>
        </w:rPr>
        <w:t xml:space="preserve">a ds. Zarządzania Administracją </w:t>
      </w:r>
      <w:r w:rsidR="00BA1911" w:rsidRPr="00BD5E8D">
        <w:rPr>
          <w:rFonts w:ascii="Verdana" w:hAnsi="Verdana"/>
          <w:sz w:val="18"/>
          <w:szCs w:val="18"/>
        </w:rPr>
        <w:t>UMW</w:t>
      </w:r>
    </w:p>
    <w:p w14:paraId="0323B593" w14:textId="77777777" w:rsidR="00BA1911" w:rsidRPr="00BD5E8D" w:rsidRDefault="00BA1911" w:rsidP="00BD5E8D">
      <w:pPr>
        <w:spacing w:line="360" w:lineRule="auto"/>
        <w:rPr>
          <w:rFonts w:ascii="Verdana" w:hAnsi="Verdana"/>
          <w:sz w:val="18"/>
          <w:szCs w:val="18"/>
        </w:rPr>
      </w:pPr>
      <w:r w:rsidRPr="00BD5E8D">
        <w:rPr>
          <w:rFonts w:ascii="Verdana" w:hAnsi="Verdana"/>
          <w:sz w:val="18"/>
          <w:szCs w:val="18"/>
        </w:rPr>
        <w:t xml:space="preserve">   </w:t>
      </w:r>
      <w:r w:rsidRPr="00BD5E8D">
        <w:rPr>
          <w:rFonts w:ascii="Verdana" w:hAnsi="Verdana"/>
          <w:sz w:val="18"/>
          <w:szCs w:val="18"/>
        </w:rPr>
        <w:tab/>
      </w:r>
      <w:r w:rsidRPr="00BD5E8D">
        <w:rPr>
          <w:rFonts w:ascii="Verdana" w:hAnsi="Verdana"/>
          <w:sz w:val="18"/>
          <w:szCs w:val="18"/>
        </w:rPr>
        <w:tab/>
      </w:r>
      <w:r w:rsidRPr="00BD5E8D">
        <w:rPr>
          <w:rFonts w:ascii="Verdana" w:hAnsi="Verdana"/>
          <w:sz w:val="18"/>
          <w:szCs w:val="18"/>
        </w:rPr>
        <w:tab/>
      </w:r>
      <w:r w:rsidRPr="00BD5E8D">
        <w:rPr>
          <w:rFonts w:ascii="Verdana" w:hAnsi="Verdana"/>
          <w:sz w:val="18"/>
          <w:szCs w:val="18"/>
        </w:rPr>
        <w:tab/>
      </w:r>
      <w:r w:rsidRPr="00BD5E8D">
        <w:rPr>
          <w:rFonts w:ascii="Verdana" w:hAnsi="Verdana"/>
          <w:sz w:val="18"/>
          <w:szCs w:val="18"/>
        </w:rPr>
        <w:tab/>
      </w:r>
      <w:r w:rsidRPr="00BD5E8D">
        <w:rPr>
          <w:rFonts w:ascii="Verdana" w:hAnsi="Verdana"/>
          <w:sz w:val="18"/>
          <w:szCs w:val="18"/>
        </w:rPr>
        <w:tab/>
      </w:r>
    </w:p>
    <w:p w14:paraId="7F2040BE" w14:textId="77777777" w:rsidR="00BA1911" w:rsidRPr="00BD5E8D" w:rsidRDefault="00BA1911" w:rsidP="00BD5E8D">
      <w:pPr>
        <w:spacing w:line="360" w:lineRule="auto"/>
        <w:rPr>
          <w:rFonts w:ascii="Verdana" w:hAnsi="Verdana"/>
          <w:sz w:val="18"/>
          <w:szCs w:val="18"/>
        </w:rPr>
      </w:pPr>
    </w:p>
    <w:p w14:paraId="106062A9" w14:textId="4B905D22" w:rsidR="00BA1911" w:rsidRPr="00BD5E8D" w:rsidRDefault="00BA1911" w:rsidP="00BD5E8D">
      <w:pPr>
        <w:spacing w:line="360" w:lineRule="auto"/>
        <w:ind w:left="3545" w:firstLine="709"/>
        <w:rPr>
          <w:rFonts w:ascii="Verdana" w:hAnsi="Verdana"/>
          <w:sz w:val="18"/>
          <w:szCs w:val="18"/>
        </w:rPr>
        <w:sectPr w:rsidR="00BA1911" w:rsidRPr="00BD5E8D"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BD5E8D">
        <w:rPr>
          <w:rFonts w:ascii="Verdana" w:hAnsi="Verdana"/>
          <w:sz w:val="18"/>
          <w:szCs w:val="18"/>
        </w:rPr>
        <w:t xml:space="preserve">mgr </w:t>
      </w:r>
      <w:r w:rsidR="00BD5E8D">
        <w:rPr>
          <w:rFonts w:ascii="Verdana" w:hAnsi="Verdana"/>
          <w:sz w:val="18"/>
          <w:szCs w:val="18"/>
        </w:rPr>
        <w:t xml:space="preserve">inż. Kamil Jakubowicz </w:t>
      </w:r>
    </w:p>
    <w:p w14:paraId="2331F70E" w14:textId="77777777" w:rsidR="00970B6B" w:rsidRPr="00BD5E8D" w:rsidRDefault="00A008CF" w:rsidP="0017545B">
      <w:pPr>
        <w:pStyle w:val="Nagwek1"/>
        <w:tabs>
          <w:tab w:val="left" w:pos="426"/>
        </w:tabs>
        <w:ind w:right="-357"/>
      </w:pPr>
      <w:r w:rsidRPr="00BD5E8D">
        <w:lastRenderedPageBreak/>
        <w:t>Na</w:t>
      </w:r>
      <w:r w:rsidR="00970B6B" w:rsidRPr="00BD5E8D">
        <w:t>zwa (firma) oraz adres Zamawiającego</w:t>
      </w:r>
    </w:p>
    <w:p w14:paraId="705D911C" w14:textId="77777777" w:rsidR="00970B6B" w:rsidRPr="00BD5E8D" w:rsidRDefault="00970B6B" w:rsidP="0017545B">
      <w:pPr>
        <w:spacing w:line="360" w:lineRule="auto"/>
        <w:ind w:left="284" w:right="-357" w:firstLine="142"/>
        <w:jc w:val="both"/>
        <w:rPr>
          <w:rFonts w:ascii="Verdana" w:hAnsi="Verdana"/>
          <w:sz w:val="18"/>
          <w:szCs w:val="18"/>
        </w:rPr>
      </w:pPr>
      <w:r w:rsidRPr="00BD5E8D">
        <w:rPr>
          <w:rFonts w:ascii="Verdana" w:hAnsi="Verdana"/>
          <w:sz w:val="18"/>
          <w:szCs w:val="18"/>
        </w:rPr>
        <w:t xml:space="preserve">Uniwersytet Medyczny im. Piastów Śląskich we Wrocławiu </w:t>
      </w:r>
    </w:p>
    <w:p w14:paraId="5094E30C" w14:textId="1024CAC0" w:rsidR="00970B6B" w:rsidRPr="00BD5E8D" w:rsidRDefault="00E90274" w:rsidP="0017545B">
      <w:pPr>
        <w:spacing w:line="360" w:lineRule="auto"/>
        <w:ind w:left="284" w:right="-357" w:firstLine="142"/>
        <w:jc w:val="both"/>
        <w:rPr>
          <w:rFonts w:ascii="Verdana" w:hAnsi="Verdana"/>
          <w:sz w:val="18"/>
          <w:szCs w:val="18"/>
        </w:rPr>
      </w:pPr>
      <w:r w:rsidRPr="00BD5E8D">
        <w:rPr>
          <w:rFonts w:ascii="Verdana" w:eastAsia="MS Mincho" w:hAnsi="Verdana"/>
          <w:bCs/>
          <w:sz w:val="18"/>
          <w:szCs w:val="18"/>
        </w:rPr>
        <w:t>Wybrzeże L</w:t>
      </w:r>
      <w:r w:rsidRPr="00BD5E8D">
        <w:rPr>
          <w:rFonts w:ascii="Verdana" w:hAnsi="Verdana"/>
          <w:sz w:val="18"/>
          <w:szCs w:val="18"/>
        </w:rPr>
        <w:t>.</w:t>
      </w:r>
      <w:r w:rsidR="00954724" w:rsidRPr="00BD5E8D">
        <w:rPr>
          <w:rFonts w:ascii="Verdana" w:hAnsi="Verdana"/>
          <w:sz w:val="18"/>
          <w:szCs w:val="18"/>
        </w:rPr>
        <w:t xml:space="preserve"> </w:t>
      </w:r>
      <w:r w:rsidR="00970B6B" w:rsidRPr="00BD5E8D">
        <w:rPr>
          <w:rFonts w:ascii="Verdana" w:hAnsi="Verdana"/>
          <w:sz w:val="18"/>
          <w:szCs w:val="18"/>
        </w:rPr>
        <w:t>Pasteura 1</w:t>
      </w:r>
    </w:p>
    <w:p w14:paraId="7AD71135" w14:textId="77777777" w:rsidR="00970B6B" w:rsidRPr="00BD5E8D" w:rsidRDefault="00970B6B" w:rsidP="0017545B">
      <w:pPr>
        <w:spacing w:line="360" w:lineRule="auto"/>
        <w:ind w:left="284" w:right="-357" w:firstLine="142"/>
        <w:rPr>
          <w:rFonts w:ascii="Verdana" w:hAnsi="Verdana"/>
          <w:sz w:val="18"/>
          <w:szCs w:val="18"/>
        </w:rPr>
      </w:pPr>
      <w:r w:rsidRPr="00BD5E8D">
        <w:rPr>
          <w:rFonts w:ascii="Verdana" w:hAnsi="Verdana"/>
          <w:sz w:val="18"/>
          <w:szCs w:val="18"/>
        </w:rPr>
        <w:t>50-367 Wrocław</w:t>
      </w:r>
    </w:p>
    <w:p w14:paraId="148BEED5" w14:textId="0404FBA4" w:rsidR="00DB5C93" w:rsidRPr="00BD5E8D" w:rsidRDefault="004B01DC" w:rsidP="0017545B">
      <w:pPr>
        <w:tabs>
          <w:tab w:val="left" w:pos="960"/>
        </w:tabs>
        <w:spacing w:line="360" w:lineRule="auto"/>
        <w:ind w:left="357" w:right="-357"/>
        <w:rPr>
          <w:rFonts w:ascii="Verdana" w:hAnsi="Verdana" w:cs="Arial"/>
          <w:b/>
          <w:bCs/>
          <w:kern w:val="32"/>
          <w:sz w:val="18"/>
          <w:szCs w:val="18"/>
        </w:rPr>
      </w:pPr>
      <w:hyperlink r:id="rId13" w:history="1">
        <w:r w:rsidR="00DB5C93" w:rsidRPr="00BD5E8D">
          <w:rPr>
            <w:rStyle w:val="Hipercze"/>
            <w:rFonts w:ascii="Verdana" w:hAnsi="Verdana"/>
            <w:sz w:val="18"/>
            <w:szCs w:val="18"/>
          </w:rPr>
          <w:t>www.umed.wroc.pl</w:t>
        </w:r>
      </w:hyperlink>
    </w:p>
    <w:p w14:paraId="308D44E5" w14:textId="57561B5F" w:rsidR="00970B6B" w:rsidRPr="00BD5E8D" w:rsidRDefault="004B01DC" w:rsidP="0017545B">
      <w:pPr>
        <w:tabs>
          <w:tab w:val="left" w:pos="960"/>
        </w:tabs>
        <w:spacing w:line="360" w:lineRule="auto"/>
        <w:ind w:left="357" w:right="-357"/>
        <w:rPr>
          <w:rFonts w:ascii="Verdana" w:hAnsi="Verdana" w:cs="Arial"/>
          <w:b/>
          <w:bCs/>
          <w:kern w:val="32"/>
          <w:sz w:val="18"/>
          <w:szCs w:val="18"/>
        </w:rPr>
      </w:pPr>
      <w:hyperlink r:id="rId14" w:history="1"/>
    </w:p>
    <w:p w14:paraId="3698E33A" w14:textId="77777777" w:rsidR="00970B6B" w:rsidRPr="00BD5E8D" w:rsidRDefault="00970B6B" w:rsidP="0017545B">
      <w:pPr>
        <w:pStyle w:val="Nagwek1"/>
        <w:ind w:right="-357"/>
      </w:pPr>
      <w:bookmarkStart w:id="0" w:name="_Toc395266066"/>
      <w:r w:rsidRPr="00BD5E8D">
        <w:t>Tryb udzielenia zamówienia</w:t>
      </w:r>
      <w:bookmarkEnd w:id="0"/>
    </w:p>
    <w:p w14:paraId="1DCD9F58" w14:textId="4D354024" w:rsidR="00B45DA5" w:rsidRPr="00BD5E8D" w:rsidRDefault="00B45DA5" w:rsidP="0017545B">
      <w:pPr>
        <w:numPr>
          <w:ilvl w:val="0"/>
          <w:numId w:val="17"/>
        </w:numPr>
        <w:tabs>
          <w:tab w:val="clear" w:pos="1080"/>
          <w:tab w:val="num" w:pos="993"/>
        </w:tabs>
        <w:spacing w:line="360" w:lineRule="auto"/>
        <w:ind w:left="851" w:right="-357" w:hanging="425"/>
        <w:jc w:val="both"/>
        <w:rPr>
          <w:rFonts w:ascii="Verdana" w:hAnsi="Verdana"/>
          <w:sz w:val="18"/>
          <w:szCs w:val="18"/>
        </w:rPr>
      </w:pPr>
      <w:r w:rsidRPr="00BD5E8D">
        <w:rPr>
          <w:rFonts w:ascii="Verdana" w:hAnsi="Verdana"/>
          <w:sz w:val="18"/>
          <w:szCs w:val="18"/>
        </w:rPr>
        <w:t>Postępowanie prowadzone jest zgodnie z przepisami Ustawy z dnia 29 stycznia 2004 roku – Prawo zamówień publicznych (tekst jedn. – Dz. U. z 2018 r., poz. 1986</w:t>
      </w:r>
      <w:r w:rsidR="00BF7511" w:rsidRPr="00BD5E8D">
        <w:rPr>
          <w:rFonts w:ascii="Verdana" w:hAnsi="Verdana"/>
          <w:sz w:val="18"/>
          <w:szCs w:val="18"/>
        </w:rPr>
        <w:t xml:space="preserve"> ze zm.</w:t>
      </w:r>
      <w:r w:rsidRPr="00BD5E8D">
        <w:rPr>
          <w:rFonts w:ascii="Verdana" w:hAnsi="Verdana"/>
          <w:sz w:val="18"/>
          <w:szCs w:val="18"/>
        </w:rPr>
        <w:t>), zwanej dalej „</w:t>
      </w:r>
      <w:proofErr w:type="spellStart"/>
      <w:r w:rsidRPr="00BD5E8D">
        <w:rPr>
          <w:rFonts w:ascii="Verdana" w:hAnsi="Verdana"/>
          <w:sz w:val="18"/>
          <w:szCs w:val="18"/>
        </w:rPr>
        <w:t>Pzp</w:t>
      </w:r>
      <w:proofErr w:type="spellEnd"/>
      <w:r w:rsidRPr="00BD5E8D">
        <w:rPr>
          <w:rFonts w:ascii="Verdana" w:hAnsi="Verdana"/>
          <w:sz w:val="18"/>
          <w:szCs w:val="18"/>
        </w:rPr>
        <w:t xml:space="preserve">”. </w:t>
      </w:r>
    </w:p>
    <w:p w14:paraId="7466B773" w14:textId="77777777" w:rsidR="00B45DA5" w:rsidRPr="00BD5E8D" w:rsidRDefault="00B45DA5" w:rsidP="0017545B">
      <w:pPr>
        <w:pStyle w:val="Nagwek"/>
        <w:numPr>
          <w:ilvl w:val="0"/>
          <w:numId w:val="17"/>
        </w:numPr>
        <w:tabs>
          <w:tab w:val="clear" w:pos="1080"/>
          <w:tab w:val="clear" w:pos="9072"/>
          <w:tab w:val="num" w:pos="993"/>
          <w:tab w:val="left" w:pos="6379"/>
          <w:tab w:val="left" w:pos="6521"/>
          <w:tab w:val="right" w:pos="9720"/>
        </w:tabs>
        <w:spacing w:line="360" w:lineRule="auto"/>
        <w:ind w:left="851" w:right="-357" w:hanging="425"/>
        <w:jc w:val="both"/>
        <w:rPr>
          <w:rFonts w:ascii="Verdana" w:hAnsi="Verdana"/>
          <w:sz w:val="18"/>
          <w:szCs w:val="18"/>
        </w:rPr>
      </w:pPr>
      <w:r w:rsidRPr="00BD5E8D">
        <w:rPr>
          <w:rFonts w:ascii="Verdana" w:hAnsi="Verdana"/>
          <w:sz w:val="18"/>
          <w:szCs w:val="18"/>
        </w:rPr>
        <w:t xml:space="preserve">Postępowanie prowadzone jest w trybie </w:t>
      </w:r>
      <w:r w:rsidRPr="00BD5E8D">
        <w:rPr>
          <w:rFonts w:ascii="Verdana" w:hAnsi="Verdana"/>
          <w:b/>
          <w:bCs/>
          <w:sz w:val="18"/>
          <w:szCs w:val="18"/>
        </w:rPr>
        <w:t xml:space="preserve">przetargu nieograniczonego </w:t>
      </w:r>
      <w:r w:rsidRPr="00BD5E8D">
        <w:rPr>
          <w:rFonts w:ascii="Verdana" w:hAnsi="Verdana"/>
          <w:bCs/>
          <w:sz w:val="18"/>
          <w:szCs w:val="18"/>
        </w:rPr>
        <w:t xml:space="preserve">(podst. prawna: art. 10 </w:t>
      </w:r>
      <w:r w:rsidRPr="00BD5E8D">
        <w:rPr>
          <w:rFonts w:ascii="Verdana" w:hAnsi="Verdana"/>
          <w:bCs/>
          <w:sz w:val="18"/>
          <w:szCs w:val="18"/>
        </w:rPr>
        <w:br/>
        <w:t xml:space="preserve">ust. 1 oraz art. 39-46 </w:t>
      </w:r>
      <w:proofErr w:type="spellStart"/>
      <w:r w:rsidRPr="00BD5E8D">
        <w:rPr>
          <w:rFonts w:ascii="Verdana" w:hAnsi="Verdana"/>
          <w:bCs/>
          <w:sz w:val="18"/>
          <w:szCs w:val="18"/>
        </w:rPr>
        <w:t>Pzp</w:t>
      </w:r>
      <w:proofErr w:type="spellEnd"/>
      <w:r w:rsidRPr="00BD5E8D">
        <w:rPr>
          <w:rFonts w:ascii="Verdana" w:hAnsi="Verdana"/>
          <w:bCs/>
          <w:sz w:val="18"/>
          <w:szCs w:val="18"/>
        </w:rPr>
        <w:t>)</w:t>
      </w:r>
      <w:r w:rsidRPr="00BD5E8D">
        <w:rPr>
          <w:rFonts w:ascii="Verdana" w:hAnsi="Verdana"/>
          <w:sz w:val="18"/>
          <w:szCs w:val="18"/>
        </w:rPr>
        <w:t>.</w:t>
      </w:r>
    </w:p>
    <w:p w14:paraId="2398B7BB" w14:textId="5D14D847" w:rsidR="00B45DA5" w:rsidRPr="00BD5E8D" w:rsidRDefault="00B45DA5" w:rsidP="0017545B">
      <w:pPr>
        <w:numPr>
          <w:ilvl w:val="0"/>
          <w:numId w:val="17"/>
        </w:numPr>
        <w:tabs>
          <w:tab w:val="clear" w:pos="1080"/>
          <w:tab w:val="num" w:pos="993"/>
        </w:tabs>
        <w:spacing w:line="360" w:lineRule="auto"/>
        <w:ind w:left="851" w:right="-357" w:hanging="425"/>
        <w:jc w:val="both"/>
        <w:rPr>
          <w:rFonts w:ascii="Verdana" w:hAnsi="Verdana"/>
          <w:bCs/>
          <w:sz w:val="18"/>
          <w:szCs w:val="18"/>
        </w:rPr>
      </w:pPr>
      <w:r w:rsidRPr="00BD5E8D">
        <w:rPr>
          <w:rFonts w:ascii="Verdana" w:hAnsi="Verdana"/>
          <w:sz w:val="18"/>
          <w:szCs w:val="18"/>
        </w:rPr>
        <w:t>Do czynności podejmowanych przez Zamawiającego i Wykonawców stosować się będzie przepisy ustawy z dnia 23 kwietnia 1964 r. – Kodeks cywi</w:t>
      </w:r>
      <w:r w:rsidR="00451D84">
        <w:rPr>
          <w:rFonts w:ascii="Verdana" w:hAnsi="Verdana"/>
          <w:sz w:val="18"/>
          <w:szCs w:val="18"/>
        </w:rPr>
        <w:t>lny (tekst jedn. - Dz. U. z 2019</w:t>
      </w:r>
      <w:r w:rsidRPr="00BD5E8D">
        <w:rPr>
          <w:rFonts w:ascii="Verdana" w:hAnsi="Verdana"/>
          <w:sz w:val="18"/>
          <w:szCs w:val="18"/>
        </w:rPr>
        <w:t xml:space="preserve"> r., poz. 1</w:t>
      </w:r>
      <w:r w:rsidR="00451D84">
        <w:rPr>
          <w:rFonts w:ascii="Verdana" w:hAnsi="Verdana"/>
          <w:sz w:val="18"/>
          <w:szCs w:val="18"/>
        </w:rPr>
        <w:t>145</w:t>
      </w:r>
      <w:r w:rsidRPr="00BD5E8D">
        <w:rPr>
          <w:rFonts w:ascii="Verdana" w:hAnsi="Verdana"/>
          <w:sz w:val="18"/>
          <w:szCs w:val="18"/>
        </w:rPr>
        <w:t xml:space="preserve">, </w:t>
      </w:r>
      <w:r w:rsidRPr="00BD5E8D">
        <w:rPr>
          <w:rFonts w:ascii="Verdana" w:hAnsi="Verdana"/>
          <w:sz w:val="18"/>
          <w:szCs w:val="18"/>
        </w:rPr>
        <w:br/>
        <w:t>z</w:t>
      </w:r>
      <w:r w:rsidR="00451D84">
        <w:rPr>
          <w:rFonts w:ascii="Verdana" w:hAnsi="Verdana"/>
          <w:sz w:val="18"/>
          <w:szCs w:val="18"/>
        </w:rPr>
        <w:t>e zm.</w:t>
      </w:r>
      <w:r w:rsidRPr="00BD5E8D">
        <w:rPr>
          <w:rFonts w:ascii="Verdana" w:hAnsi="Verdana"/>
          <w:sz w:val="18"/>
          <w:szCs w:val="18"/>
        </w:rPr>
        <w:t xml:space="preserve">), jeżeli przepisy </w:t>
      </w:r>
      <w:proofErr w:type="spellStart"/>
      <w:r w:rsidRPr="00BD5E8D">
        <w:rPr>
          <w:rFonts w:ascii="Verdana" w:hAnsi="Verdana"/>
          <w:sz w:val="18"/>
          <w:szCs w:val="18"/>
        </w:rPr>
        <w:t>Pzp</w:t>
      </w:r>
      <w:proofErr w:type="spellEnd"/>
      <w:r w:rsidRPr="00BD5E8D">
        <w:rPr>
          <w:rFonts w:ascii="Verdana" w:hAnsi="Verdana"/>
          <w:sz w:val="18"/>
          <w:szCs w:val="18"/>
        </w:rPr>
        <w:t xml:space="preserve"> nie stanowią inaczej.</w:t>
      </w:r>
    </w:p>
    <w:p w14:paraId="4D0DB8E4" w14:textId="77777777" w:rsidR="00970B6B" w:rsidRPr="00BD5E8D" w:rsidRDefault="00970B6B" w:rsidP="0017545B">
      <w:pPr>
        <w:tabs>
          <w:tab w:val="left" w:pos="360"/>
        </w:tabs>
        <w:spacing w:line="360" w:lineRule="auto"/>
        <w:ind w:left="1134" w:right="-357" w:hanging="141"/>
        <w:jc w:val="both"/>
        <w:rPr>
          <w:rFonts w:ascii="Verdana" w:hAnsi="Verdana"/>
          <w:sz w:val="18"/>
          <w:szCs w:val="18"/>
        </w:rPr>
      </w:pPr>
    </w:p>
    <w:p w14:paraId="227AF22C" w14:textId="3A834781" w:rsidR="00970B6B" w:rsidRPr="00BD5E8D" w:rsidRDefault="00970B6B" w:rsidP="0017545B">
      <w:pPr>
        <w:pStyle w:val="Nagwek1"/>
        <w:ind w:right="-357"/>
      </w:pPr>
      <w:bookmarkStart w:id="1" w:name="_Toc166245616"/>
      <w:bookmarkStart w:id="2" w:name="_Toc395266067"/>
      <w:r w:rsidRPr="00BD5E8D">
        <w:t>Opis przedmiotu zamówienia</w:t>
      </w:r>
      <w:bookmarkEnd w:id="1"/>
      <w:bookmarkEnd w:id="2"/>
    </w:p>
    <w:p w14:paraId="62342C35" w14:textId="143F678F" w:rsidR="00EC6521" w:rsidRDefault="0034216D" w:rsidP="0017545B">
      <w:pPr>
        <w:pStyle w:val="Akapitzlist"/>
        <w:numPr>
          <w:ilvl w:val="0"/>
          <w:numId w:val="20"/>
        </w:numPr>
        <w:spacing w:line="360" w:lineRule="auto"/>
        <w:ind w:right="-357"/>
        <w:contextualSpacing w:val="0"/>
        <w:jc w:val="both"/>
        <w:rPr>
          <w:rFonts w:ascii="Verdana" w:hAnsi="Verdana"/>
          <w:bCs/>
          <w:sz w:val="18"/>
          <w:szCs w:val="18"/>
        </w:rPr>
      </w:pPr>
      <w:r w:rsidRPr="00BD5E8D">
        <w:rPr>
          <w:rFonts w:ascii="Verdana" w:hAnsi="Verdana"/>
          <w:sz w:val="18"/>
          <w:szCs w:val="18"/>
        </w:rPr>
        <w:t>Przedmiotem zamówienia jest:</w:t>
      </w:r>
      <w:r w:rsidRPr="00BD5E8D">
        <w:rPr>
          <w:rFonts w:ascii="Verdana" w:hAnsi="Verdana"/>
          <w:b/>
          <w:sz w:val="18"/>
          <w:szCs w:val="18"/>
        </w:rPr>
        <w:t xml:space="preserve"> </w:t>
      </w:r>
      <w:r w:rsidR="00BD5E8D" w:rsidRPr="00BD5E8D">
        <w:rPr>
          <w:rFonts w:ascii="Verdana" w:hAnsi="Verdana"/>
          <w:bCs/>
          <w:sz w:val="18"/>
          <w:szCs w:val="18"/>
        </w:rPr>
        <w:t>Malowanie klatki schodowej (bez stopni schodowych) w budynku Uniwersytetu Medycznego we Wrocławiu przy ul. Mikulicza Radeckiego 5 we Wrocławiu</w:t>
      </w:r>
      <w:r w:rsidR="00EC6521" w:rsidRPr="00BD5E8D">
        <w:rPr>
          <w:rFonts w:ascii="Verdana" w:hAnsi="Verdana"/>
          <w:bCs/>
          <w:sz w:val="18"/>
          <w:szCs w:val="18"/>
        </w:rPr>
        <w:t>.</w:t>
      </w:r>
    </w:p>
    <w:p w14:paraId="5F748E5F" w14:textId="6D7D089C" w:rsidR="00BD5E8D" w:rsidRDefault="00BD5E8D" w:rsidP="0017545B">
      <w:pPr>
        <w:pStyle w:val="Akapitzlist"/>
        <w:numPr>
          <w:ilvl w:val="0"/>
          <w:numId w:val="20"/>
        </w:numPr>
        <w:spacing w:line="360" w:lineRule="auto"/>
        <w:ind w:right="-357"/>
        <w:contextualSpacing w:val="0"/>
        <w:jc w:val="both"/>
        <w:rPr>
          <w:rFonts w:ascii="Verdana" w:hAnsi="Verdana"/>
          <w:bCs/>
          <w:sz w:val="18"/>
          <w:szCs w:val="18"/>
        </w:rPr>
      </w:pPr>
      <w:r>
        <w:rPr>
          <w:rFonts w:ascii="Verdana" w:hAnsi="Verdana"/>
          <w:bCs/>
          <w:sz w:val="18"/>
          <w:szCs w:val="18"/>
        </w:rPr>
        <w:t>Zakres prac:</w:t>
      </w:r>
    </w:p>
    <w:p w14:paraId="1586BFE9" w14:textId="29ABA695" w:rsidR="00BD5E8D" w:rsidRDefault="00BD5E8D" w:rsidP="0017545B">
      <w:pPr>
        <w:pStyle w:val="Akapitzlist"/>
        <w:numPr>
          <w:ilvl w:val="5"/>
          <w:numId w:val="20"/>
        </w:numPr>
        <w:spacing w:line="360" w:lineRule="auto"/>
        <w:ind w:right="-357" w:hanging="531"/>
        <w:contextualSpacing w:val="0"/>
        <w:jc w:val="both"/>
        <w:rPr>
          <w:rFonts w:ascii="Verdana" w:hAnsi="Verdana"/>
          <w:bCs/>
          <w:sz w:val="18"/>
          <w:szCs w:val="18"/>
        </w:rPr>
      </w:pPr>
      <w:r>
        <w:rPr>
          <w:rFonts w:ascii="Verdana" w:hAnsi="Verdana"/>
          <w:bCs/>
          <w:sz w:val="18"/>
          <w:szCs w:val="18"/>
        </w:rPr>
        <w:t>Malowanie klatki schodowej (bez stopni schodowych).</w:t>
      </w:r>
    </w:p>
    <w:p w14:paraId="686945E7" w14:textId="75B0C7AD" w:rsidR="00BD5E8D" w:rsidRDefault="00BD5E8D" w:rsidP="0017545B">
      <w:pPr>
        <w:pStyle w:val="Akapitzlist"/>
        <w:numPr>
          <w:ilvl w:val="5"/>
          <w:numId w:val="20"/>
        </w:numPr>
        <w:spacing w:line="360" w:lineRule="auto"/>
        <w:ind w:right="-357" w:hanging="531"/>
        <w:contextualSpacing w:val="0"/>
        <w:jc w:val="both"/>
        <w:rPr>
          <w:rFonts w:ascii="Verdana" w:hAnsi="Verdana"/>
          <w:bCs/>
          <w:sz w:val="18"/>
          <w:szCs w:val="18"/>
        </w:rPr>
      </w:pPr>
      <w:r>
        <w:rPr>
          <w:rFonts w:ascii="Verdana" w:hAnsi="Verdana"/>
          <w:bCs/>
          <w:sz w:val="18"/>
          <w:szCs w:val="18"/>
        </w:rPr>
        <w:t>Zeskrobanie i zmycie starej farby.</w:t>
      </w:r>
    </w:p>
    <w:p w14:paraId="392258AD" w14:textId="20B3D818" w:rsidR="00BD5E8D" w:rsidRDefault="00BD5E8D" w:rsidP="0017545B">
      <w:pPr>
        <w:pStyle w:val="Akapitzlist"/>
        <w:numPr>
          <w:ilvl w:val="5"/>
          <w:numId w:val="20"/>
        </w:numPr>
        <w:spacing w:line="360" w:lineRule="auto"/>
        <w:ind w:right="-357" w:hanging="531"/>
        <w:contextualSpacing w:val="0"/>
        <w:jc w:val="both"/>
        <w:rPr>
          <w:rFonts w:ascii="Verdana" w:hAnsi="Verdana"/>
          <w:bCs/>
          <w:sz w:val="18"/>
          <w:szCs w:val="18"/>
        </w:rPr>
      </w:pPr>
      <w:r>
        <w:rPr>
          <w:rFonts w:ascii="Verdana" w:hAnsi="Verdana"/>
          <w:bCs/>
          <w:sz w:val="18"/>
          <w:szCs w:val="18"/>
        </w:rPr>
        <w:t>Odbicie części tynków oraz wykonanie w ich miejsce nowych.</w:t>
      </w:r>
    </w:p>
    <w:p w14:paraId="19E92818" w14:textId="784A9471" w:rsidR="00BD5E8D" w:rsidRPr="0077013C" w:rsidRDefault="00BD5E8D" w:rsidP="0017545B">
      <w:pPr>
        <w:pStyle w:val="Akapitzlist"/>
        <w:numPr>
          <w:ilvl w:val="5"/>
          <w:numId w:val="20"/>
        </w:numPr>
        <w:spacing w:line="360" w:lineRule="auto"/>
        <w:ind w:right="-357" w:hanging="531"/>
        <w:contextualSpacing w:val="0"/>
        <w:jc w:val="both"/>
        <w:rPr>
          <w:rFonts w:ascii="Verdana" w:hAnsi="Verdana"/>
          <w:bCs/>
          <w:sz w:val="18"/>
          <w:szCs w:val="18"/>
        </w:rPr>
      </w:pPr>
      <w:r>
        <w:rPr>
          <w:rFonts w:ascii="Verdana" w:hAnsi="Verdana"/>
          <w:bCs/>
          <w:sz w:val="18"/>
          <w:szCs w:val="18"/>
        </w:rPr>
        <w:t xml:space="preserve">Wewnętrzne </w:t>
      </w:r>
      <w:r w:rsidRPr="0077013C">
        <w:rPr>
          <w:rFonts w:ascii="Verdana" w:hAnsi="Verdana"/>
          <w:bCs/>
          <w:sz w:val="18"/>
          <w:szCs w:val="18"/>
        </w:rPr>
        <w:t>gładzie gipsowe.</w:t>
      </w:r>
    </w:p>
    <w:p w14:paraId="2E75CD1D" w14:textId="602DBB1E" w:rsidR="00BD5E8D" w:rsidRPr="0077013C" w:rsidRDefault="00BD5E8D" w:rsidP="0017545B">
      <w:pPr>
        <w:pStyle w:val="Akapitzlist"/>
        <w:numPr>
          <w:ilvl w:val="5"/>
          <w:numId w:val="20"/>
        </w:numPr>
        <w:spacing w:line="360" w:lineRule="auto"/>
        <w:ind w:right="-357" w:hanging="531"/>
        <w:contextualSpacing w:val="0"/>
        <w:jc w:val="both"/>
        <w:rPr>
          <w:rFonts w:ascii="Verdana" w:hAnsi="Verdana"/>
          <w:bCs/>
          <w:sz w:val="18"/>
          <w:szCs w:val="18"/>
        </w:rPr>
      </w:pPr>
      <w:r w:rsidRPr="0077013C">
        <w:rPr>
          <w:rFonts w:ascii="Verdana" w:hAnsi="Verdana"/>
          <w:bCs/>
          <w:sz w:val="18"/>
          <w:szCs w:val="18"/>
        </w:rPr>
        <w:t>Dwukrotne malowanie farbami emulsyjnymi tynków wraz z gruntowaniem.</w:t>
      </w:r>
    </w:p>
    <w:p w14:paraId="7254A685" w14:textId="4B928E3F" w:rsidR="00C61F71" w:rsidRPr="0077013C" w:rsidRDefault="00E50563" w:rsidP="0017545B">
      <w:pPr>
        <w:pStyle w:val="Akapitzlist"/>
        <w:numPr>
          <w:ilvl w:val="0"/>
          <w:numId w:val="41"/>
        </w:numPr>
        <w:spacing w:line="360" w:lineRule="auto"/>
        <w:ind w:left="850" w:right="-357" w:hanging="424"/>
        <w:contextualSpacing w:val="0"/>
        <w:jc w:val="both"/>
        <w:rPr>
          <w:rFonts w:ascii="Verdana" w:hAnsi="Verdana"/>
          <w:bCs/>
          <w:sz w:val="18"/>
          <w:szCs w:val="18"/>
        </w:rPr>
      </w:pPr>
      <w:r w:rsidRPr="0077013C">
        <w:rPr>
          <w:rFonts w:ascii="Verdana" w:hAnsi="Verdana"/>
          <w:bCs/>
          <w:sz w:val="18"/>
          <w:szCs w:val="18"/>
        </w:rPr>
        <w:t xml:space="preserve">Przedmiot zamówienia został szczegółowo opisany w </w:t>
      </w:r>
      <w:r w:rsidR="00BD5E8D" w:rsidRPr="0077013C">
        <w:rPr>
          <w:rFonts w:ascii="Verdana" w:hAnsi="Verdana"/>
          <w:bCs/>
          <w:sz w:val="18"/>
          <w:szCs w:val="18"/>
        </w:rPr>
        <w:t>przedmiar</w:t>
      </w:r>
      <w:r w:rsidR="00627E47">
        <w:rPr>
          <w:rFonts w:ascii="Verdana" w:hAnsi="Verdana"/>
          <w:bCs/>
          <w:sz w:val="18"/>
          <w:szCs w:val="18"/>
        </w:rPr>
        <w:t>ze</w:t>
      </w:r>
      <w:r w:rsidR="00BD5E8D" w:rsidRPr="0077013C">
        <w:rPr>
          <w:rFonts w:ascii="Verdana" w:hAnsi="Verdana"/>
          <w:bCs/>
          <w:sz w:val="18"/>
          <w:szCs w:val="18"/>
        </w:rPr>
        <w:t xml:space="preserve"> robót, stanowiący</w:t>
      </w:r>
      <w:r w:rsidR="00627E47">
        <w:rPr>
          <w:rFonts w:ascii="Verdana" w:hAnsi="Verdana"/>
          <w:bCs/>
          <w:sz w:val="18"/>
          <w:szCs w:val="18"/>
        </w:rPr>
        <w:t>m</w:t>
      </w:r>
      <w:bookmarkStart w:id="3" w:name="_GoBack"/>
      <w:bookmarkEnd w:id="3"/>
      <w:r w:rsidR="00BD5E8D" w:rsidRPr="0077013C">
        <w:rPr>
          <w:rFonts w:ascii="Verdana" w:hAnsi="Verdana"/>
          <w:bCs/>
          <w:sz w:val="18"/>
          <w:szCs w:val="18"/>
        </w:rPr>
        <w:t xml:space="preserve"> </w:t>
      </w:r>
      <w:r w:rsidRPr="0077013C">
        <w:rPr>
          <w:rFonts w:ascii="Verdana" w:hAnsi="Verdana"/>
          <w:bCs/>
          <w:sz w:val="18"/>
          <w:szCs w:val="18"/>
        </w:rPr>
        <w:t xml:space="preserve">załącznik nr </w:t>
      </w:r>
      <w:r w:rsidR="00B7026A" w:rsidRPr="0077013C">
        <w:rPr>
          <w:rFonts w:ascii="Verdana" w:hAnsi="Verdana"/>
          <w:bCs/>
          <w:sz w:val="18"/>
          <w:szCs w:val="18"/>
        </w:rPr>
        <w:t>1</w:t>
      </w:r>
      <w:r w:rsidRPr="0077013C">
        <w:rPr>
          <w:rFonts w:ascii="Verdana" w:hAnsi="Verdana"/>
          <w:bCs/>
          <w:sz w:val="18"/>
          <w:szCs w:val="18"/>
        </w:rPr>
        <w:t xml:space="preserve"> do </w:t>
      </w:r>
      <w:proofErr w:type="spellStart"/>
      <w:r w:rsidRPr="0077013C">
        <w:rPr>
          <w:rFonts w:ascii="Verdana" w:hAnsi="Verdana"/>
          <w:bCs/>
          <w:sz w:val="18"/>
          <w:szCs w:val="18"/>
        </w:rPr>
        <w:t>Siwz</w:t>
      </w:r>
      <w:proofErr w:type="spellEnd"/>
      <w:r w:rsidRPr="0077013C">
        <w:rPr>
          <w:rFonts w:ascii="Verdana" w:hAnsi="Verdana"/>
          <w:bCs/>
          <w:sz w:val="18"/>
          <w:szCs w:val="18"/>
        </w:rPr>
        <w:t xml:space="preserve">. W przypadku przywołania w opisie przedmiotu zamówienia norm, europejskich ocen technicznych, aprobat, specyfikacji technicznych i systemów referencji technicznych, o których mowa w art. 30 ust. 1-3 </w:t>
      </w:r>
      <w:proofErr w:type="spellStart"/>
      <w:r w:rsidRPr="0077013C">
        <w:rPr>
          <w:rFonts w:ascii="Verdana" w:hAnsi="Verdana"/>
          <w:bCs/>
          <w:sz w:val="18"/>
          <w:szCs w:val="18"/>
        </w:rPr>
        <w:t>Pzp</w:t>
      </w:r>
      <w:proofErr w:type="spellEnd"/>
      <w:r w:rsidRPr="0077013C">
        <w:rPr>
          <w:rFonts w:ascii="Verdana" w:hAnsi="Verdana"/>
          <w:bCs/>
          <w:sz w:val="18"/>
          <w:szCs w:val="18"/>
        </w:rPr>
        <w:t xml:space="preserve">, Zamawiający dopuszcza rozwiązania równoważne opisywanym. </w:t>
      </w:r>
      <w:r w:rsidR="00AB1F95" w:rsidRPr="0077013C">
        <w:rPr>
          <w:rFonts w:ascii="Verdana" w:hAnsi="Verdana"/>
          <w:bCs/>
          <w:sz w:val="18"/>
          <w:szCs w:val="18"/>
        </w:rPr>
        <w:t xml:space="preserve">Szczegółowe warunki i zasady realizacji umowy określa wzór umowy (zał. nr 5 do </w:t>
      </w:r>
      <w:proofErr w:type="spellStart"/>
      <w:r w:rsidR="00AB1F95" w:rsidRPr="0077013C">
        <w:rPr>
          <w:rFonts w:ascii="Verdana" w:hAnsi="Verdana"/>
          <w:bCs/>
          <w:sz w:val="18"/>
          <w:szCs w:val="18"/>
        </w:rPr>
        <w:t>Siwz</w:t>
      </w:r>
      <w:proofErr w:type="spellEnd"/>
      <w:r w:rsidR="00AB1F95" w:rsidRPr="0077013C">
        <w:rPr>
          <w:rFonts w:ascii="Verdana" w:hAnsi="Verdana"/>
          <w:bCs/>
          <w:sz w:val="18"/>
          <w:szCs w:val="18"/>
        </w:rPr>
        <w:t>).</w:t>
      </w:r>
    </w:p>
    <w:p w14:paraId="708BF7F6" w14:textId="77777777" w:rsidR="00AB1F95" w:rsidRPr="0077013C" w:rsidRDefault="00AB1F95" w:rsidP="0017545B">
      <w:pPr>
        <w:tabs>
          <w:tab w:val="left" w:pos="709"/>
          <w:tab w:val="left" w:pos="2595"/>
        </w:tabs>
        <w:spacing w:line="360" w:lineRule="auto"/>
        <w:ind w:left="786" w:right="-357" w:hanging="77"/>
        <w:jc w:val="both"/>
        <w:rPr>
          <w:rFonts w:ascii="Verdana" w:hAnsi="Verdana"/>
          <w:b/>
          <w:bCs/>
          <w:sz w:val="18"/>
          <w:szCs w:val="18"/>
        </w:rPr>
      </w:pPr>
    </w:p>
    <w:p w14:paraId="59ADE634" w14:textId="2318D9C2" w:rsidR="00D50F3B" w:rsidRPr="0077013C" w:rsidRDefault="00DE2FAD" w:rsidP="0017545B">
      <w:pPr>
        <w:tabs>
          <w:tab w:val="left" w:pos="709"/>
          <w:tab w:val="left" w:pos="2595"/>
        </w:tabs>
        <w:spacing w:line="360" w:lineRule="auto"/>
        <w:ind w:left="786" w:right="-357" w:hanging="77"/>
        <w:jc w:val="both"/>
        <w:rPr>
          <w:rFonts w:ascii="Verdana" w:hAnsi="Verdana"/>
          <w:b/>
          <w:bCs/>
          <w:sz w:val="18"/>
          <w:szCs w:val="18"/>
        </w:rPr>
      </w:pPr>
      <w:r w:rsidRPr="0077013C">
        <w:rPr>
          <w:rFonts w:ascii="Verdana" w:hAnsi="Verdana"/>
          <w:b/>
          <w:bCs/>
          <w:sz w:val="18"/>
          <w:szCs w:val="18"/>
        </w:rPr>
        <w:t xml:space="preserve"> </w:t>
      </w:r>
      <w:r w:rsidR="00AB1F95" w:rsidRPr="0077013C">
        <w:rPr>
          <w:rFonts w:ascii="Verdana" w:hAnsi="Verdana"/>
          <w:b/>
          <w:bCs/>
          <w:sz w:val="18"/>
          <w:szCs w:val="18"/>
        </w:rPr>
        <w:tab/>
      </w:r>
      <w:r w:rsidR="00D50F3B" w:rsidRPr="0077013C">
        <w:rPr>
          <w:rFonts w:ascii="Verdana" w:hAnsi="Verdana"/>
          <w:b/>
          <w:bCs/>
          <w:sz w:val="18"/>
          <w:szCs w:val="18"/>
        </w:rPr>
        <w:t xml:space="preserve">Kody CPV: </w:t>
      </w:r>
    </w:p>
    <w:p w14:paraId="181A4A72" w14:textId="587F37EB" w:rsidR="00BE3472" w:rsidRPr="0077013C" w:rsidRDefault="00BE3472" w:rsidP="0017545B">
      <w:pPr>
        <w:tabs>
          <w:tab w:val="left" w:pos="2595"/>
        </w:tabs>
        <w:spacing w:line="360" w:lineRule="auto"/>
        <w:ind w:left="4680" w:right="-357" w:hanging="3829"/>
        <w:jc w:val="both"/>
        <w:rPr>
          <w:rFonts w:ascii="Verdana" w:hAnsi="Verdana"/>
          <w:bCs/>
          <w:sz w:val="18"/>
          <w:szCs w:val="18"/>
        </w:rPr>
      </w:pPr>
      <w:r w:rsidRPr="0077013C">
        <w:rPr>
          <w:rFonts w:ascii="Verdana" w:hAnsi="Verdana"/>
          <w:bCs/>
          <w:sz w:val="18"/>
          <w:szCs w:val="18"/>
        </w:rPr>
        <w:t>45000000-7 Roboty budowlane</w:t>
      </w:r>
    </w:p>
    <w:p w14:paraId="047763F9" w14:textId="50A2781E" w:rsidR="0077013C" w:rsidRPr="0077013C" w:rsidRDefault="0077013C" w:rsidP="0017545B">
      <w:pPr>
        <w:tabs>
          <w:tab w:val="left" w:pos="2595"/>
        </w:tabs>
        <w:spacing w:line="360" w:lineRule="auto"/>
        <w:ind w:left="4680" w:right="-357" w:hanging="3829"/>
        <w:jc w:val="both"/>
        <w:rPr>
          <w:rFonts w:ascii="Verdana" w:hAnsi="Verdana"/>
          <w:sz w:val="18"/>
          <w:szCs w:val="18"/>
        </w:rPr>
      </w:pPr>
      <w:r w:rsidRPr="0077013C">
        <w:rPr>
          <w:rFonts w:ascii="Verdana" w:hAnsi="Verdana"/>
          <w:sz w:val="18"/>
          <w:szCs w:val="18"/>
        </w:rPr>
        <w:t>45410000-4</w:t>
      </w:r>
      <w:r w:rsidRPr="0077013C">
        <w:rPr>
          <w:rFonts w:ascii="Verdana" w:hAnsi="Verdana"/>
          <w:sz w:val="18"/>
          <w:szCs w:val="18"/>
        </w:rPr>
        <w:t xml:space="preserve"> Tynkowanie</w:t>
      </w:r>
    </w:p>
    <w:p w14:paraId="43A6A7AB" w14:textId="0B22B269" w:rsidR="00BE3472" w:rsidRPr="0077013C" w:rsidRDefault="0077013C" w:rsidP="0017545B">
      <w:pPr>
        <w:tabs>
          <w:tab w:val="left" w:pos="2595"/>
        </w:tabs>
        <w:spacing w:line="360" w:lineRule="auto"/>
        <w:ind w:left="4680" w:right="-357" w:hanging="3829"/>
        <w:jc w:val="both"/>
        <w:rPr>
          <w:rFonts w:ascii="Verdana" w:hAnsi="Verdana"/>
          <w:bCs/>
          <w:sz w:val="18"/>
          <w:szCs w:val="18"/>
        </w:rPr>
      </w:pPr>
      <w:r w:rsidRPr="0077013C">
        <w:rPr>
          <w:rFonts w:ascii="Verdana" w:hAnsi="Verdana"/>
          <w:sz w:val="18"/>
          <w:szCs w:val="18"/>
        </w:rPr>
        <w:t>45442100-8</w:t>
      </w:r>
      <w:r w:rsidRPr="0077013C">
        <w:rPr>
          <w:rFonts w:ascii="Verdana" w:hAnsi="Verdana"/>
          <w:sz w:val="18"/>
          <w:szCs w:val="18"/>
        </w:rPr>
        <w:t xml:space="preserve"> Roboty malarskie</w:t>
      </w:r>
      <w:r w:rsidR="00210564" w:rsidRPr="0077013C">
        <w:rPr>
          <w:rFonts w:ascii="Verdana" w:hAnsi="Verdana"/>
          <w:bCs/>
          <w:sz w:val="18"/>
          <w:szCs w:val="18"/>
        </w:rPr>
        <w:t xml:space="preserve"> </w:t>
      </w:r>
    </w:p>
    <w:p w14:paraId="524E4EAF" w14:textId="6C6284D2" w:rsidR="0017545B" w:rsidRPr="0017545B" w:rsidRDefault="0017545B" w:rsidP="0017545B">
      <w:pPr>
        <w:pStyle w:val="Akapitzlist"/>
        <w:numPr>
          <w:ilvl w:val="0"/>
          <w:numId w:val="41"/>
        </w:numPr>
        <w:spacing w:line="360" w:lineRule="auto"/>
        <w:ind w:left="851" w:right="-357" w:hanging="425"/>
        <w:rPr>
          <w:rFonts w:ascii="Verdana" w:hAnsi="Verdana"/>
          <w:sz w:val="18"/>
          <w:szCs w:val="18"/>
        </w:rPr>
      </w:pPr>
      <w:bookmarkStart w:id="4" w:name="_Toc162850039"/>
      <w:r w:rsidRPr="0017545B">
        <w:rPr>
          <w:rFonts w:ascii="Verdana" w:hAnsi="Verdana"/>
          <w:sz w:val="18"/>
          <w:szCs w:val="18"/>
        </w:rPr>
        <w:t xml:space="preserve">Wykonawca winien podać w Formularzu </w:t>
      </w:r>
      <w:r>
        <w:rPr>
          <w:rFonts w:ascii="Verdana" w:hAnsi="Verdana"/>
          <w:sz w:val="18"/>
          <w:szCs w:val="18"/>
        </w:rPr>
        <w:t>ofertowym (wzór – załącznik nr 2</w:t>
      </w:r>
      <w:r w:rsidRPr="0017545B">
        <w:rPr>
          <w:rFonts w:ascii="Verdana" w:hAnsi="Verdana"/>
          <w:sz w:val="18"/>
          <w:szCs w:val="18"/>
        </w:rPr>
        <w:t xml:space="preserve"> do </w:t>
      </w:r>
      <w:proofErr w:type="spellStart"/>
      <w:r w:rsidRPr="0017545B">
        <w:rPr>
          <w:rFonts w:ascii="Verdana" w:hAnsi="Verdana"/>
          <w:sz w:val="18"/>
          <w:szCs w:val="18"/>
        </w:rPr>
        <w:t>S</w:t>
      </w:r>
      <w:r>
        <w:rPr>
          <w:rFonts w:ascii="Verdana" w:hAnsi="Verdana"/>
          <w:sz w:val="18"/>
          <w:szCs w:val="18"/>
        </w:rPr>
        <w:t>iwz</w:t>
      </w:r>
      <w:proofErr w:type="spellEnd"/>
      <w:r w:rsidRPr="0017545B">
        <w:rPr>
          <w:rFonts w:ascii="Verdana" w:hAnsi="Verdana"/>
          <w:sz w:val="18"/>
          <w:szCs w:val="18"/>
        </w:rPr>
        <w:t>) cenę realizacji przedmiotu zamówienia.</w:t>
      </w:r>
    </w:p>
    <w:p w14:paraId="6AF53BD1" w14:textId="50F90A4B" w:rsidR="002F578A" w:rsidRPr="0077013C" w:rsidRDefault="002F578A" w:rsidP="0017545B">
      <w:pPr>
        <w:pStyle w:val="Akapitzlist"/>
        <w:numPr>
          <w:ilvl w:val="0"/>
          <w:numId w:val="41"/>
        </w:numPr>
        <w:spacing w:line="360" w:lineRule="auto"/>
        <w:ind w:left="851" w:right="-357" w:hanging="425"/>
        <w:contextualSpacing w:val="0"/>
        <w:jc w:val="both"/>
        <w:rPr>
          <w:rFonts w:ascii="Verdana" w:hAnsi="Verdana"/>
          <w:bCs/>
          <w:sz w:val="18"/>
          <w:szCs w:val="18"/>
        </w:rPr>
      </w:pPr>
      <w:r w:rsidRPr="0077013C">
        <w:rPr>
          <w:rFonts w:ascii="Verdana" w:hAnsi="Verdana"/>
          <w:b/>
          <w:sz w:val="18"/>
          <w:szCs w:val="18"/>
        </w:rPr>
        <w:t>Zamówienia, o których</w:t>
      </w:r>
      <w:r w:rsidR="00091055" w:rsidRPr="0077013C">
        <w:rPr>
          <w:rFonts w:ascii="Verdana" w:hAnsi="Verdana"/>
          <w:b/>
          <w:sz w:val="18"/>
          <w:szCs w:val="18"/>
        </w:rPr>
        <w:t xml:space="preserve"> mowa w art. 67 ust. 1 pkt </w:t>
      </w:r>
      <w:r w:rsidR="006726B4" w:rsidRPr="0077013C">
        <w:rPr>
          <w:rFonts w:ascii="Verdana" w:hAnsi="Verdana"/>
          <w:b/>
          <w:sz w:val="18"/>
          <w:szCs w:val="18"/>
        </w:rPr>
        <w:t>6</w:t>
      </w:r>
      <w:r w:rsidRPr="0077013C">
        <w:rPr>
          <w:rFonts w:ascii="Verdana" w:hAnsi="Verdana"/>
          <w:b/>
          <w:sz w:val="18"/>
          <w:szCs w:val="18"/>
        </w:rPr>
        <w:t xml:space="preserve"> </w:t>
      </w:r>
      <w:proofErr w:type="spellStart"/>
      <w:r w:rsidRPr="0077013C">
        <w:rPr>
          <w:rFonts w:ascii="Verdana" w:hAnsi="Verdana"/>
          <w:b/>
          <w:sz w:val="18"/>
          <w:szCs w:val="18"/>
        </w:rPr>
        <w:t>Pzp</w:t>
      </w:r>
      <w:proofErr w:type="spellEnd"/>
      <w:r w:rsidRPr="0077013C">
        <w:rPr>
          <w:rFonts w:ascii="Verdana" w:hAnsi="Verdana"/>
          <w:b/>
          <w:sz w:val="18"/>
          <w:szCs w:val="18"/>
        </w:rPr>
        <w:t>.</w:t>
      </w:r>
      <w:r w:rsidRPr="0077013C">
        <w:rPr>
          <w:rFonts w:ascii="Verdana" w:hAnsi="Verdana"/>
          <w:sz w:val="18"/>
          <w:szCs w:val="18"/>
        </w:rPr>
        <w:t xml:space="preserve"> Zamawiający </w:t>
      </w:r>
      <w:r w:rsidRPr="0077013C">
        <w:rPr>
          <w:rFonts w:ascii="Verdana" w:hAnsi="Verdana"/>
          <w:sz w:val="18"/>
          <w:szCs w:val="18"/>
          <w:u w:val="single"/>
        </w:rPr>
        <w:t>nie przewiduje</w:t>
      </w:r>
      <w:r w:rsidR="0017545B">
        <w:rPr>
          <w:rFonts w:ascii="Verdana" w:hAnsi="Verdana"/>
          <w:sz w:val="18"/>
          <w:szCs w:val="18"/>
        </w:rPr>
        <w:t xml:space="preserve"> </w:t>
      </w:r>
      <w:r w:rsidRPr="0077013C">
        <w:rPr>
          <w:rFonts w:ascii="Verdana" w:hAnsi="Verdana"/>
          <w:sz w:val="18"/>
          <w:szCs w:val="18"/>
        </w:rPr>
        <w:t xml:space="preserve">możliwości udzielania zamówień, o których mowa w art. 67 ust. 1 pkt. </w:t>
      </w:r>
      <w:r w:rsidR="006726B4" w:rsidRPr="0077013C">
        <w:rPr>
          <w:rFonts w:ascii="Verdana" w:hAnsi="Verdana"/>
          <w:sz w:val="18"/>
          <w:szCs w:val="18"/>
        </w:rPr>
        <w:t>6</w:t>
      </w:r>
      <w:r w:rsidR="00F2659A" w:rsidRPr="0077013C">
        <w:rPr>
          <w:rFonts w:ascii="Verdana" w:hAnsi="Verdana"/>
          <w:sz w:val="18"/>
          <w:szCs w:val="18"/>
        </w:rPr>
        <w:t xml:space="preserve"> </w:t>
      </w:r>
      <w:proofErr w:type="spellStart"/>
      <w:r w:rsidR="00F2659A" w:rsidRPr="0077013C">
        <w:rPr>
          <w:rFonts w:ascii="Verdana" w:hAnsi="Verdana"/>
          <w:sz w:val="18"/>
          <w:szCs w:val="18"/>
        </w:rPr>
        <w:t>Pzp</w:t>
      </w:r>
      <w:proofErr w:type="spellEnd"/>
      <w:r w:rsidR="00F2659A" w:rsidRPr="0077013C">
        <w:rPr>
          <w:rFonts w:ascii="Verdana" w:hAnsi="Verdana"/>
          <w:sz w:val="18"/>
          <w:szCs w:val="18"/>
        </w:rPr>
        <w:t>.</w:t>
      </w:r>
    </w:p>
    <w:bookmarkEnd w:id="4"/>
    <w:p w14:paraId="4342A9FA" w14:textId="77777777" w:rsidR="00820E4D" w:rsidRPr="0077013C" w:rsidRDefault="00970B6B" w:rsidP="0017545B">
      <w:pPr>
        <w:pStyle w:val="Akapitzlist"/>
        <w:numPr>
          <w:ilvl w:val="0"/>
          <w:numId w:val="41"/>
        </w:numPr>
        <w:spacing w:line="360" w:lineRule="auto"/>
        <w:ind w:left="851" w:right="-357" w:hanging="425"/>
        <w:contextualSpacing w:val="0"/>
        <w:jc w:val="both"/>
        <w:rPr>
          <w:rFonts w:ascii="Verdana" w:hAnsi="Verdana"/>
          <w:sz w:val="18"/>
          <w:szCs w:val="18"/>
        </w:rPr>
      </w:pPr>
      <w:r w:rsidRPr="0077013C">
        <w:rPr>
          <w:rFonts w:ascii="Verdana" w:hAnsi="Verdana"/>
          <w:b/>
          <w:sz w:val="18"/>
          <w:szCs w:val="18"/>
        </w:rPr>
        <w:t>Informacja o umowie ramowej</w:t>
      </w:r>
      <w:r w:rsidR="00820E4D" w:rsidRPr="0077013C">
        <w:rPr>
          <w:rFonts w:ascii="Verdana" w:hAnsi="Verdana"/>
          <w:b/>
          <w:sz w:val="18"/>
          <w:szCs w:val="18"/>
        </w:rPr>
        <w:t xml:space="preserve">. </w:t>
      </w:r>
      <w:r w:rsidRPr="0077013C">
        <w:rPr>
          <w:rFonts w:ascii="Verdana" w:hAnsi="Verdana"/>
          <w:sz w:val="18"/>
          <w:szCs w:val="18"/>
        </w:rPr>
        <w:t xml:space="preserve">Zamawiający </w:t>
      </w:r>
      <w:r w:rsidRPr="0077013C">
        <w:rPr>
          <w:rFonts w:ascii="Verdana" w:hAnsi="Verdana"/>
          <w:sz w:val="18"/>
          <w:szCs w:val="18"/>
          <w:u w:val="single"/>
        </w:rPr>
        <w:t>nie prz</w:t>
      </w:r>
      <w:r w:rsidR="00820E4D" w:rsidRPr="0077013C">
        <w:rPr>
          <w:rFonts w:ascii="Verdana" w:hAnsi="Verdana"/>
          <w:sz w:val="18"/>
          <w:szCs w:val="18"/>
          <w:u w:val="single"/>
        </w:rPr>
        <w:t>ewiduje</w:t>
      </w:r>
      <w:r w:rsidR="00820E4D" w:rsidRPr="0077013C">
        <w:rPr>
          <w:rFonts w:ascii="Verdana" w:hAnsi="Verdana"/>
          <w:sz w:val="18"/>
          <w:szCs w:val="18"/>
        </w:rPr>
        <w:t xml:space="preserve"> zawarcia umowy ramowej.</w:t>
      </w:r>
    </w:p>
    <w:p w14:paraId="027F9D5B" w14:textId="6F7FADF0" w:rsidR="0092157D" w:rsidRPr="0077013C" w:rsidRDefault="0092157D" w:rsidP="0017545B">
      <w:pPr>
        <w:pStyle w:val="Akapitzlist"/>
        <w:numPr>
          <w:ilvl w:val="0"/>
          <w:numId w:val="41"/>
        </w:numPr>
        <w:spacing w:line="360" w:lineRule="auto"/>
        <w:ind w:left="851" w:right="-357" w:hanging="425"/>
        <w:contextualSpacing w:val="0"/>
        <w:jc w:val="both"/>
        <w:rPr>
          <w:rFonts w:ascii="Verdana" w:hAnsi="Verdana"/>
          <w:sz w:val="18"/>
          <w:szCs w:val="18"/>
        </w:rPr>
      </w:pPr>
      <w:r w:rsidRPr="0077013C">
        <w:rPr>
          <w:rFonts w:ascii="Verdana" w:hAnsi="Verdana"/>
          <w:b/>
          <w:sz w:val="18"/>
          <w:szCs w:val="18"/>
        </w:rPr>
        <w:t>Udział podwykonawców</w:t>
      </w:r>
    </w:p>
    <w:p w14:paraId="4D919932" w14:textId="77777777" w:rsidR="00E50563" w:rsidRPr="00BD5E8D" w:rsidRDefault="00E50563" w:rsidP="0017545B">
      <w:pPr>
        <w:pStyle w:val="Akapitzlist"/>
        <w:numPr>
          <w:ilvl w:val="0"/>
          <w:numId w:val="39"/>
        </w:numPr>
        <w:tabs>
          <w:tab w:val="left" w:pos="9356"/>
        </w:tabs>
        <w:spacing w:line="360" w:lineRule="auto"/>
        <w:ind w:left="1276" w:right="-357" w:hanging="131"/>
        <w:contextualSpacing w:val="0"/>
        <w:jc w:val="both"/>
        <w:rPr>
          <w:rFonts w:ascii="Verdana" w:hAnsi="Verdana"/>
          <w:sz w:val="18"/>
          <w:szCs w:val="18"/>
        </w:rPr>
      </w:pPr>
      <w:bookmarkStart w:id="5" w:name="_Toc395266068"/>
      <w:r w:rsidRPr="0077013C">
        <w:rPr>
          <w:rFonts w:ascii="Verdana" w:hAnsi="Verdana"/>
          <w:sz w:val="18"/>
          <w:szCs w:val="18"/>
        </w:rPr>
        <w:t xml:space="preserve">Wykonawca może powierzyć wykonanie części </w:t>
      </w:r>
      <w:r w:rsidRPr="00BD5E8D">
        <w:rPr>
          <w:rFonts w:ascii="Verdana" w:hAnsi="Verdana"/>
          <w:sz w:val="18"/>
          <w:szCs w:val="18"/>
        </w:rPr>
        <w:t>zamówienia podwykonawcy.</w:t>
      </w:r>
    </w:p>
    <w:p w14:paraId="65AEE67B" w14:textId="77777777"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sz w:val="18"/>
          <w:szCs w:val="18"/>
        </w:rPr>
      </w:pPr>
      <w:r w:rsidRPr="00BD5E8D">
        <w:rPr>
          <w:rFonts w:ascii="Verdana" w:hAnsi="Verdana"/>
          <w:sz w:val="18"/>
          <w:szCs w:val="18"/>
        </w:rPr>
        <w:t>Zamawiający żąda wskazania przez Wykonawcę części zamówienia, których wykonanie zamierza powierzyć podwykonawcom, i podania przez Wykonawcę firm podwykonawców.</w:t>
      </w:r>
    </w:p>
    <w:p w14:paraId="01CCFC4A" w14:textId="77777777"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sz w:val="18"/>
          <w:szCs w:val="18"/>
        </w:rPr>
      </w:pPr>
      <w:r w:rsidRPr="00BD5E8D">
        <w:rPr>
          <w:rFonts w:ascii="Verdana" w:hAnsi="Verdana"/>
          <w:sz w:val="18"/>
          <w:szCs w:val="18"/>
        </w:rPr>
        <w:lastRenderedPageBreak/>
        <w:t xml:space="preserve">Z uwagi na fakt, że roboty budowlane mają być wykonane w miejscu podlegającym bezpośredniemu nadzorowi Zamawiającego, Zamawiający żąda, aby przed przystąpieniem </w:t>
      </w:r>
      <w:r w:rsidRPr="00BD5E8D">
        <w:rPr>
          <w:rFonts w:ascii="Verdana" w:hAnsi="Verdana"/>
          <w:sz w:val="18"/>
          <w:szCs w:val="18"/>
        </w:rPr>
        <w:br/>
        <w:t xml:space="preserve">do wykonania zamówienia Wykonawca, o ile są już znane, podał nazwy albo imiona i nazwiska oraz dane kontaktowe podwykonawców i osób do kontaktu z nimi, zaangażowanych w takie roboty budowlane. Wykonawca zawiadamia Zamawiającego o wszelkich zmianach danych, </w:t>
      </w:r>
      <w:r w:rsidRPr="00BD5E8D">
        <w:rPr>
          <w:rFonts w:ascii="Verdana" w:hAnsi="Verdana"/>
          <w:sz w:val="18"/>
          <w:szCs w:val="18"/>
        </w:rPr>
        <w:br/>
        <w:t>o których mowa w zdaniu pierwszym, w trakcie realizacji zamówienia, a także przekazuje informacje na temat nowych podwykonawców, którym w późniejszym okresie zamierza powierzyć realizację robót budowlanych.</w:t>
      </w:r>
    </w:p>
    <w:p w14:paraId="2FF7632C" w14:textId="3F120C24"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sz w:val="18"/>
          <w:szCs w:val="18"/>
        </w:rPr>
      </w:pPr>
      <w:r w:rsidRPr="00BD5E8D">
        <w:rPr>
          <w:rFonts w:ascii="Verdana" w:hAnsi="Verdana"/>
          <w:sz w:val="18"/>
          <w:szCs w:val="18"/>
        </w:rPr>
        <w:t xml:space="preserve">Zamawiający żąda informacji, o których mowa w </w:t>
      </w:r>
      <w:proofErr w:type="spellStart"/>
      <w:r w:rsidRPr="00BD5E8D">
        <w:rPr>
          <w:rFonts w:ascii="Verdana" w:hAnsi="Verdana"/>
          <w:sz w:val="18"/>
          <w:szCs w:val="18"/>
        </w:rPr>
        <w:t>ppkt</w:t>
      </w:r>
      <w:proofErr w:type="spellEnd"/>
      <w:r w:rsidRPr="00BD5E8D">
        <w:rPr>
          <w:rFonts w:ascii="Verdana" w:hAnsi="Verdana"/>
          <w:sz w:val="18"/>
          <w:szCs w:val="18"/>
        </w:rPr>
        <w:t xml:space="preserve">. </w:t>
      </w:r>
      <w:r w:rsidR="00F2659A" w:rsidRPr="00BD5E8D">
        <w:rPr>
          <w:rFonts w:ascii="Verdana" w:hAnsi="Verdana"/>
          <w:sz w:val="18"/>
          <w:szCs w:val="18"/>
        </w:rPr>
        <w:t>3</w:t>
      </w:r>
      <w:r w:rsidRPr="00BD5E8D">
        <w:rPr>
          <w:rFonts w:ascii="Verdana" w:hAnsi="Verdana"/>
          <w:sz w:val="18"/>
          <w:szCs w:val="18"/>
        </w:rPr>
        <w:t xml:space="preserve"> w przypadku zamówień </w:t>
      </w:r>
      <w:r w:rsidRPr="00BD5E8D">
        <w:rPr>
          <w:rFonts w:ascii="Verdana" w:hAnsi="Verdana"/>
          <w:sz w:val="18"/>
          <w:szCs w:val="18"/>
        </w:rPr>
        <w:br/>
        <w:t>od dostawców uczestniczących w realizacji zamówienia na roboty budowlane.</w:t>
      </w:r>
    </w:p>
    <w:p w14:paraId="40A462FB" w14:textId="77777777"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sz w:val="18"/>
          <w:szCs w:val="18"/>
        </w:rPr>
      </w:pPr>
      <w:r w:rsidRPr="00BD5E8D">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BD5E8D">
        <w:rPr>
          <w:rFonts w:ascii="Verdana" w:hAnsi="Verdana"/>
          <w:sz w:val="18"/>
          <w:szCs w:val="18"/>
        </w:rPr>
        <w:t>Pzp</w:t>
      </w:r>
      <w:proofErr w:type="spellEnd"/>
      <w:r w:rsidRPr="00BD5E8D">
        <w:rPr>
          <w:rFonts w:ascii="Verdana" w:hAnsi="Verdana"/>
          <w:sz w:val="18"/>
          <w:szCs w:val="18"/>
        </w:rPr>
        <w:t>, w celu wykazania spełniania warunku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D761969" w14:textId="77777777"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cs="Arial"/>
          <w:sz w:val="18"/>
          <w:szCs w:val="18"/>
        </w:rPr>
      </w:pPr>
      <w:r w:rsidRPr="00BD5E8D">
        <w:rPr>
          <w:rFonts w:ascii="Verdana" w:hAnsi="Verdana" w:cs="Arial"/>
          <w:sz w:val="18"/>
          <w:szCs w:val="18"/>
        </w:rPr>
        <w:t xml:space="preserve">Jeżeli powierzenie podwykonawcy wykonania części zamówienia na roboty budowlane następuje w trakcie jego realizacji, Wykonawca na żądanie Zamawiającego przedstawia oświadczenie, </w:t>
      </w:r>
      <w:r w:rsidRPr="00BD5E8D">
        <w:rPr>
          <w:rFonts w:ascii="Verdana" w:hAnsi="Verdana" w:cs="Arial"/>
          <w:sz w:val="18"/>
          <w:szCs w:val="18"/>
        </w:rPr>
        <w:br/>
        <w:t xml:space="preserve">o którym mowa w art. 25a ust. 1 (rozdz. VII pkt. 1 </w:t>
      </w:r>
      <w:proofErr w:type="spellStart"/>
      <w:r w:rsidRPr="00BD5E8D">
        <w:rPr>
          <w:rFonts w:ascii="Verdana" w:hAnsi="Verdana" w:cs="Arial"/>
          <w:sz w:val="18"/>
          <w:szCs w:val="18"/>
        </w:rPr>
        <w:t>Siwz</w:t>
      </w:r>
      <w:proofErr w:type="spellEnd"/>
      <w:r w:rsidRPr="00BD5E8D">
        <w:rPr>
          <w:rFonts w:ascii="Verdana" w:hAnsi="Verdana" w:cs="Arial"/>
          <w:sz w:val="18"/>
          <w:szCs w:val="18"/>
        </w:rPr>
        <w:t xml:space="preserve">), lub oświadczenia lub dokumenty potwierdzające brak podstaw wykluczenia wobec tego podwykonawcy. </w:t>
      </w:r>
    </w:p>
    <w:p w14:paraId="36B9D65E" w14:textId="77777777"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cs="Arial"/>
          <w:sz w:val="18"/>
          <w:szCs w:val="18"/>
        </w:rPr>
      </w:pPr>
      <w:r w:rsidRPr="00BD5E8D">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261AC7E" w14:textId="77777777"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cs="Arial"/>
          <w:sz w:val="18"/>
          <w:szCs w:val="18"/>
        </w:rPr>
      </w:pPr>
      <w:r w:rsidRPr="00BD5E8D">
        <w:rPr>
          <w:rFonts w:ascii="Verdana" w:hAnsi="Verdana" w:cs="Arial"/>
          <w:sz w:val="18"/>
          <w:szCs w:val="18"/>
        </w:rPr>
        <w:t xml:space="preserve">Postanowienia </w:t>
      </w:r>
      <w:proofErr w:type="spellStart"/>
      <w:r w:rsidRPr="00BD5E8D">
        <w:rPr>
          <w:rFonts w:ascii="Verdana" w:hAnsi="Verdana" w:cs="Arial"/>
          <w:sz w:val="18"/>
          <w:szCs w:val="18"/>
        </w:rPr>
        <w:t>ppkt</w:t>
      </w:r>
      <w:proofErr w:type="spellEnd"/>
      <w:r w:rsidRPr="00BD5E8D">
        <w:rPr>
          <w:rFonts w:ascii="Verdana" w:hAnsi="Verdana" w:cs="Arial"/>
          <w:sz w:val="18"/>
          <w:szCs w:val="18"/>
        </w:rPr>
        <w:t>. 6 i 7 stosuje się wobec dalszych podwykonawców.</w:t>
      </w:r>
    </w:p>
    <w:p w14:paraId="4823172B" w14:textId="6BFC682F" w:rsidR="00E50563" w:rsidRPr="00BD5E8D" w:rsidRDefault="00E50563" w:rsidP="0017545B">
      <w:pPr>
        <w:pStyle w:val="Akapitzlist"/>
        <w:numPr>
          <w:ilvl w:val="0"/>
          <w:numId w:val="39"/>
        </w:numPr>
        <w:tabs>
          <w:tab w:val="left" w:pos="1276"/>
          <w:tab w:val="left" w:pos="9356"/>
        </w:tabs>
        <w:spacing w:line="360" w:lineRule="auto"/>
        <w:ind w:left="1276" w:right="-357" w:hanging="131"/>
        <w:contextualSpacing w:val="0"/>
        <w:jc w:val="both"/>
        <w:rPr>
          <w:rFonts w:ascii="Verdana" w:hAnsi="Verdana" w:cs="Arial"/>
          <w:sz w:val="18"/>
          <w:szCs w:val="18"/>
        </w:rPr>
      </w:pPr>
      <w:r w:rsidRPr="00BD5E8D">
        <w:rPr>
          <w:rFonts w:ascii="Verdana" w:hAnsi="Verdana" w:cs="Arial"/>
          <w:sz w:val="18"/>
          <w:szCs w:val="18"/>
        </w:rPr>
        <w:t xml:space="preserve">Powierzenie wykonania części zamówienia podwykonawcom nie zwalnia Wykonawcy </w:t>
      </w:r>
      <w:r w:rsidR="0017545B">
        <w:rPr>
          <w:rFonts w:ascii="Verdana" w:hAnsi="Verdana" w:cs="Arial"/>
          <w:sz w:val="18"/>
          <w:szCs w:val="18"/>
        </w:rPr>
        <w:br/>
      </w:r>
      <w:r w:rsidRPr="00BD5E8D">
        <w:rPr>
          <w:rFonts w:ascii="Verdana" w:hAnsi="Verdana" w:cs="Arial"/>
          <w:sz w:val="18"/>
          <w:szCs w:val="18"/>
        </w:rPr>
        <w:t>z odpowiedzialności za należyte wykonanie tego zamówienia.</w:t>
      </w:r>
    </w:p>
    <w:p w14:paraId="38D0C64F" w14:textId="21DCF4EE" w:rsidR="00E50563" w:rsidRPr="00BD5E8D" w:rsidRDefault="00E50563" w:rsidP="0017545B">
      <w:pPr>
        <w:pStyle w:val="Akapitzlist"/>
        <w:numPr>
          <w:ilvl w:val="0"/>
          <w:numId w:val="49"/>
        </w:numPr>
        <w:tabs>
          <w:tab w:val="left" w:pos="9356"/>
        </w:tabs>
        <w:spacing w:line="360" w:lineRule="auto"/>
        <w:ind w:left="851" w:right="-357" w:hanging="284"/>
        <w:contextualSpacing w:val="0"/>
        <w:jc w:val="both"/>
        <w:rPr>
          <w:rFonts w:ascii="Verdana" w:hAnsi="Verdana"/>
          <w:sz w:val="18"/>
          <w:szCs w:val="18"/>
        </w:rPr>
      </w:pPr>
      <w:r w:rsidRPr="00BD5E8D">
        <w:rPr>
          <w:rFonts w:ascii="Verdana" w:hAnsi="Verdana"/>
          <w:sz w:val="18"/>
          <w:szCs w:val="18"/>
        </w:rPr>
        <w:t xml:space="preserve">Pozostałe zapisy dotyczące podwykonawców znajdują się we Wzorze umowy - załącznik nr </w:t>
      </w:r>
      <w:r w:rsidR="006726B4" w:rsidRPr="00BD5E8D">
        <w:rPr>
          <w:rFonts w:ascii="Verdana" w:hAnsi="Verdana"/>
          <w:sz w:val="18"/>
          <w:szCs w:val="18"/>
        </w:rPr>
        <w:t xml:space="preserve">5 </w:t>
      </w:r>
      <w:r w:rsidRPr="00BD5E8D">
        <w:rPr>
          <w:rFonts w:ascii="Verdana" w:hAnsi="Verdana"/>
          <w:sz w:val="18"/>
          <w:szCs w:val="18"/>
        </w:rPr>
        <w:t xml:space="preserve">do </w:t>
      </w:r>
      <w:proofErr w:type="spellStart"/>
      <w:r w:rsidRPr="00BD5E8D">
        <w:rPr>
          <w:rFonts w:ascii="Verdana" w:hAnsi="Verdana"/>
          <w:sz w:val="18"/>
          <w:szCs w:val="18"/>
        </w:rPr>
        <w:t>Siwz</w:t>
      </w:r>
      <w:proofErr w:type="spellEnd"/>
      <w:r w:rsidRPr="00BD5E8D">
        <w:rPr>
          <w:rFonts w:ascii="Verdana" w:hAnsi="Verdana"/>
          <w:sz w:val="18"/>
          <w:szCs w:val="18"/>
        </w:rPr>
        <w:t>.</w:t>
      </w:r>
    </w:p>
    <w:p w14:paraId="3C5487C3" w14:textId="0F8D480E" w:rsidR="00E50563" w:rsidRPr="00BD5E8D" w:rsidRDefault="00E50563" w:rsidP="0017545B">
      <w:pPr>
        <w:pStyle w:val="Akapitzlist"/>
        <w:numPr>
          <w:ilvl w:val="0"/>
          <w:numId w:val="49"/>
        </w:numPr>
        <w:tabs>
          <w:tab w:val="left" w:pos="9356"/>
        </w:tabs>
        <w:spacing w:line="360" w:lineRule="auto"/>
        <w:ind w:left="851" w:right="-357" w:hanging="284"/>
        <w:contextualSpacing w:val="0"/>
        <w:jc w:val="both"/>
        <w:rPr>
          <w:rFonts w:ascii="Verdana" w:hAnsi="Verdana"/>
          <w:sz w:val="18"/>
          <w:szCs w:val="18"/>
        </w:rPr>
      </w:pPr>
      <w:r w:rsidRPr="00BD5E8D">
        <w:rPr>
          <w:rFonts w:ascii="Verdana" w:hAnsi="Verdana"/>
          <w:sz w:val="18"/>
          <w:szCs w:val="18"/>
        </w:rPr>
        <w:t xml:space="preserve">Zamawiający wymaga zatrudnienia przez Wykonawcę lub podwykonawcę na podstawie umowy </w:t>
      </w:r>
      <w:r w:rsidR="0017545B">
        <w:rPr>
          <w:rFonts w:ascii="Verdana" w:hAnsi="Verdana"/>
          <w:sz w:val="18"/>
          <w:szCs w:val="18"/>
        </w:rPr>
        <w:br/>
      </w:r>
      <w:r w:rsidRPr="00BD5E8D">
        <w:rPr>
          <w:rFonts w:ascii="Verdana" w:hAnsi="Verdana"/>
          <w:sz w:val="18"/>
          <w:szCs w:val="18"/>
        </w:rPr>
        <w:t>o pracę, w rozumieniu przepisów ustawy z dnia 26 czerwca 1974  r. – Kodeks pracy (tj. Dz.U. z 201</w:t>
      </w:r>
      <w:r w:rsidR="00451D84">
        <w:rPr>
          <w:rFonts w:ascii="Verdana" w:hAnsi="Verdana"/>
          <w:sz w:val="18"/>
          <w:szCs w:val="18"/>
        </w:rPr>
        <w:t>9</w:t>
      </w:r>
      <w:r w:rsidRPr="00BD5E8D">
        <w:rPr>
          <w:rFonts w:ascii="Verdana" w:hAnsi="Verdana"/>
          <w:sz w:val="18"/>
          <w:szCs w:val="18"/>
        </w:rPr>
        <w:t xml:space="preserve">r., poz. </w:t>
      </w:r>
      <w:r w:rsidR="00451D84">
        <w:rPr>
          <w:rFonts w:ascii="Verdana" w:hAnsi="Verdana"/>
          <w:sz w:val="18"/>
          <w:szCs w:val="18"/>
        </w:rPr>
        <w:t>1040 ze zm.</w:t>
      </w:r>
      <w:r w:rsidRPr="00BD5E8D">
        <w:rPr>
          <w:rFonts w:ascii="Verdana" w:hAnsi="Verdana"/>
          <w:sz w:val="18"/>
          <w:szCs w:val="18"/>
        </w:rPr>
        <w:t xml:space="preserve">) osób wykonujących wszystkie prace budowlane , objęte przedmiotem zamówienia. Wyżej określony wymóg dotyczy również podwykonawców wykonujących wskazane powyżej prace. Sposób dokumentowania zatrudnienia osób, o których mowa w art. 29 ust. 3a </w:t>
      </w:r>
      <w:proofErr w:type="spellStart"/>
      <w:r w:rsidRPr="00BD5E8D">
        <w:rPr>
          <w:rFonts w:ascii="Verdana" w:hAnsi="Verdana"/>
          <w:sz w:val="18"/>
          <w:szCs w:val="18"/>
        </w:rPr>
        <w:t>Pzp</w:t>
      </w:r>
      <w:proofErr w:type="spellEnd"/>
      <w:r w:rsidRPr="00BD5E8D">
        <w:rPr>
          <w:rFonts w:ascii="Verdana" w:hAnsi="Verdana"/>
          <w:sz w:val="18"/>
          <w:szCs w:val="18"/>
        </w:rPr>
        <w:t xml:space="preserve"> oraz uprawnienia Zamawiającego w zakresie kontroli spełniania przez Wykonawcę wymagań, </w:t>
      </w:r>
      <w:r w:rsidR="006726B4" w:rsidRPr="00BD5E8D">
        <w:rPr>
          <w:rFonts w:ascii="Verdana" w:hAnsi="Verdana"/>
          <w:sz w:val="18"/>
          <w:szCs w:val="18"/>
        </w:rPr>
        <w:br/>
      </w:r>
      <w:r w:rsidRPr="00BD5E8D">
        <w:rPr>
          <w:rFonts w:ascii="Verdana" w:hAnsi="Verdana"/>
          <w:sz w:val="18"/>
          <w:szCs w:val="18"/>
        </w:rPr>
        <w:t xml:space="preserve">o których mowa w art. 29 ust. 3a </w:t>
      </w:r>
      <w:proofErr w:type="spellStart"/>
      <w:r w:rsidRPr="00BD5E8D">
        <w:rPr>
          <w:rFonts w:ascii="Verdana" w:hAnsi="Verdana"/>
          <w:sz w:val="18"/>
          <w:szCs w:val="18"/>
        </w:rPr>
        <w:t>Pzp</w:t>
      </w:r>
      <w:proofErr w:type="spellEnd"/>
      <w:r w:rsidRPr="00BD5E8D">
        <w:rPr>
          <w:rFonts w:ascii="Verdana" w:hAnsi="Verdana"/>
          <w:sz w:val="18"/>
          <w:szCs w:val="18"/>
        </w:rPr>
        <w:t xml:space="preserve">, oraz sankcje z tytułu niespełnienia tych wymagań określa wzór umowy stanowiący załącznik nr </w:t>
      </w:r>
      <w:r w:rsidR="00F2659A" w:rsidRPr="00BD5E8D">
        <w:rPr>
          <w:rFonts w:ascii="Verdana" w:hAnsi="Verdana"/>
          <w:sz w:val="18"/>
          <w:szCs w:val="18"/>
        </w:rPr>
        <w:t>5</w:t>
      </w:r>
      <w:r w:rsidRPr="00BD5E8D">
        <w:rPr>
          <w:rFonts w:ascii="Verdana" w:hAnsi="Verdana"/>
          <w:sz w:val="18"/>
          <w:szCs w:val="18"/>
        </w:rPr>
        <w:t xml:space="preserve"> do </w:t>
      </w:r>
      <w:proofErr w:type="spellStart"/>
      <w:r w:rsidRPr="00BD5E8D">
        <w:rPr>
          <w:rFonts w:ascii="Verdana" w:hAnsi="Verdana"/>
          <w:sz w:val="18"/>
          <w:szCs w:val="18"/>
        </w:rPr>
        <w:t>Siwz</w:t>
      </w:r>
      <w:proofErr w:type="spellEnd"/>
      <w:r w:rsidRPr="00BD5E8D">
        <w:rPr>
          <w:rFonts w:ascii="Verdana" w:hAnsi="Verdana"/>
          <w:sz w:val="18"/>
          <w:szCs w:val="18"/>
        </w:rPr>
        <w:t>.</w:t>
      </w:r>
    </w:p>
    <w:p w14:paraId="200ABFF0" w14:textId="77777777" w:rsidR="00E50563" w:rsidRPr="00BD5E8D" w:rsidRDefault="00E50563" w:rsidP="0017545B">
      <w:pPr>
        <w:pStyle w:val="Akapitzlist"/>
        <w:numPr>
          <w:ilvl w:val="0"/>
          <w:numId w:val="49"/>
        </w:numPr>
        <w:tabs>
          <w:tab w:val="left" w:pos="9356"/>
        </w:tabs>
        <w:spacing w:line="360" w:lineRule="auto"/>
        <w:ind w:left="851" w:right="-357" w:hanging="284"/>
        <w:contextualSpacing w:val="0"/>
        <w:jc w:val="both"/>
        <w:rPr>
          <w:rFonts w:ascii="Verdana" w:hAnsi="Verdana"/>
          <w:sz w:val="18"/>
          <w:szCs w:val="18"/>
        </w:rPr>
      </w:pPr>
      <w:r w:rsidRPr="00BD5E8D">
        <w:rPr>
          <w:rFonts w:ascii="Verdana" w:hAnsi="Verdana"/>
          <w:b/>
          <w:sz w:val="18"/>
          <w:szCs w:val="18"/>
        </w:rPr>
        <w:t xml:space="preserve">Wykonawca przed podpisaniem umowy złoży oświadczenie w zakresie wskazanym </w:t>
      </w:r>
      <w:r w:rsidRPr="00BD5E8D">
        <w:rPr>
          <w:rFonts w:ascii="Verdana" w:hAnsi="Verdana"/>
          <w:b/>
          <w:sz w:val="18"/>
          <w:szCs w:val="18"/>
        </w:rPr>
        <w:br/>
        <w:t>w niniejszym punkcie</w:t>
      </w:r>
      <w:r w:rsidRPr="00BD5E8D">
        <w:rPr>
          <w:rFonts w:ascii="Verdana" w:hAnsi="Verdana"/>
          <w:sz w:val="18"/>
          <w:szCs w:val="18"/>
        </w:rPr>
        <w:t xml:space="preserve"> – wzór oświadczenia stanowi załącznik nr 6 do </w:t>
      </w:r>
      <w:proofErr w:type="spellStart"/>
      <w:r w:rsidRPr="00BD5E8D">
        <w:rPr>
          <w:rFonts w:ascii="Verdana" w:hAnsi="Verdana"/>
          <w:sz w:val="18"/>
          <w:szCs w:val="18"/>
        </w:rPr>
        <w:t>Siwz</w:t>
      </w:r>
      <w:proofErr w:type="spellEnd"/>
      <w:r w:rsidRPr="00BD5E8D">
        <w:rPr>
          <w:rFonts w:ascii="Verdana" w:hAnsi="Verdana"/>
          <w:sz w:val="18"/>
          <w:szCs w:val="18"/>
        </w:rPr>
        <w:t xml:space="preserve">. </w:t>
      </w:r>
    </w:p>
    <w:p w14:paraId="2FAD2641" w14:textId="57721D52" w:rsidR="00B45DA5" w:rsidRPr="00BD5E8D" w:rsidRDefault="00B45DA5" w:rsidP="0017545B">
      <w:pPr>
        <w:pStyle w:val="Akapitzlist"/>
        <w:numPr>
          <w:ilvl w:val="0"/>
          <w:numId w:val="49"/>
        </w:numPr>
        <w:tabs>
          <w:tab w:val="left" w:pos="9356"/>
        </w:tabs>
        <w:spacing w:line="360" w:lineRule="auto"/>
        <w:ind w:left="851" w:right="-357" w:hanging="284"/>
        <w:contextualSpacing w:val="0"/>
        <w:jc w:val="both"/>
        <w:rPr>
          <w:rFonts w:ascii="Verdana" w:hAnsi="Verdana"/>
          <w:sz w:val="18"/>
          <w:szCs w:val="18"/>
        </w:rPr>
      </w:pPr>
      <w:r w:rsidRPr="00BD5E8D">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A16A53" w14:textId="77777777" w:rsidR="00B45DA5" w:rsidRPr="00BD5E8D" w:rsidRDefault="00B45DA5" w:rsidP="0017545B">
      <w:pPr>
        <w:numPr>
          <w:ilvl w:val="0"/>
          <w:numId w:val="42"/>
        </w:numPr>
        <w:spacing w:line="360" w:lineRule="auto"/>
        <w:ind w:left="1276" w:right="-357" w:hanging="425"/>
        <w:jc w:val="both"/>
        <w:rPr>
          <w:rFonts w:ascii="Verdana" w:eastAsia="Calibri" w:hAnsi="Verdana"/>
          <w:i/>
          <w:sz w:val="18"/>
          <w:szCs w:val="18"/>
          <w:lang w:eastAsia="en-US"/>
        </w:rPr>
      </w:pPr>
      <w:r w:rsidRPr="00BD5E8D">
        <w:rPr>
          <w:rFonts w:ascii="Verdana" w:eastAsia="Calibri" w:hAnsi="Verdana"/>
          <w:sz w:val="18"/>
          <w:szCs w:val="18"/>
          <w:lang w:eastAsia="en-US"/>
        </w:rPr>
        <w:t>administratorem danych osobowych Wykonawców i osób uczestniczących w przedmiotowym postępowaniu jest Zamawiający;</w:t>
      </w:r>
    </w:p>
    <w:p w14:paraId="6B78BC67" w14:textId="77777777" w:rsidR="00B45DA5" w:rsidRPr="00BD5E8D" w:rsidRDefault="00B45DA5" w:rsidP="0017545B">
      <w:pPr>
        <w:numPr>
          <w:ilvl w:val="0"/>
          <w:numId w:val="42"/>
        </w:numPr>
        <w:spacing w:line="360" w:lineRule="auto"/>
        <w:ind w:left="1276" w:right="-357" w:hanging="425"/>
        <w:jc w:val="both"/>
        <w:rPr>
          <w:rFonts w:ascii="Verdana" w:eastAsia="Calibri" w:hAnsi="Verdana"/>
          <w:sz w:val="18"/>
          <w:szCs w:val="18"/>
          <w:lang w:eastAsia="en-US"/>
        </w:rPr>
      </w:pPr>
      <w:r w:rsidRPr="00BD5E8D">
        <w:rPr>
          <w:rFonts w:ascii="Verdana" w:eastAsia="Calibri" w:hAnsi="Verdana"/>
          <w:sz w:val="18"/>
          <w:szCs w:val="18"/>
          <w:lang w:eastAsia="en-US"/>
        </w:rPr>
        <w:lastRenderedPageBreak/>
        <w:t xml:space="preserve">Zamawiający wyznaczył Inspektora Ochrony Danych, z którym można się kontaktować w sprawach dotyczących przetwarzania danych osobowych pod adresem e-mail: </w:t>
      </w:r>
      <w:hyperlink r:id="rId15" w:history="1">
        <w:r w:rsidRPr="00BD5E8D">
          <w:rPr>
            <w:rFonts w:ascii="Verdana" w:eastAsia="Calibri" w:hAnsi="Verdana"/>
            <w:sz w:val="18"/>
            <w:szCs w:val="18"/>
            <w:u w:val="single"/>
            <w:lang w:eastAsia="en-US"/>
          </w:rPr>
          <w:t>iod@umed.wroc.pl</w:t>
        </w:r>
      </w:hyperlink>
      <w:r w:rsidRPr="00BD5E8D">
        <w:rPr>
          <w:rFonts w:ascii="Verdana" w:eastAsia="Calibri" w:hAnsi="Verdana"/>
          <w:sz w:val="18"/>
          <w:szCs w:val="18"/>
          <w:lang w:eastAsia="en-US"/>
        </w:rPr>
        <w:t>;</w:t>
      </w:r>
    </w:p>
    <w:p w14:paraId="11E0BBD9" w14:textId="77777777" w:rsidR="00B45DA5" w:rsidRPr="00BD5E8D" w:rsidRDefault="00B45DA5" w:rsidP="0017545B">
      <w:pPr>
        <w:numPr>
          <w:ilvl w:val="0"/>
          <w:numId w:val="42"/>
        </w:numPr>
        <w:spacing w:line="360" w:lineRule="auto"/>
        <w:ind w:left="1276" w:right="-357" w:hanging="425"/>
        <w:jc w:val="both"/>
        <w:rPr>
          <w:rFonts w:ascii="Verdana" w:eastAsia="Calibri" w:hAnsi="Verdana"/>
          <w:sz w:val="18"/>
          <w:szCs w:val="18"/>
          <w:lang w:eastAsia="en-US"/>
        </w:rPr>
      </w:pPr>
      <w:r w:rsidRPr="00BD5E8D">
        <w:rPr>
          <w:rFonts w:ascii="Verdana" w:eastAsia="Calibri" w:hAnsi="Verdana"/>
          <w:sz w:val="18"/>
          <w:szCs w:val="18"/>
          <w:lang w:eastAsia="en-US"/>
        </w:rPr>
        <w:t>Dane osobowe Wykonawców i osób uczestniczących w przedmiotowym postępowaniu przetwarzane będą na podstawie art. 6 ust. 1 lit. c</w:t>
      </w:r>
      <w:r w:rsidRPr="00BD5E8D">
        <w:rPr>
          <w:rFonts w:ascii="Verdana" w:eastAsia="Calibri" w:hAnsi="Verdana"/>
          <w:i/>
          <w:sz w:val="18"/>
          <w:szCs w:val="18"/>
          <w:lang w:eastAsia="en-US"/>
        </w:rPr>
        <w:t xml:space="preserve"> </w:t>
      </w:r>
      <w:r w:rsidRPr="00BD5E8D">
        <w:rPr>
          <w:rFonts w:ascii="Verdana" w:eastAsia="Calibri" w:hAnsi="Verdana"/>
          <w:sz w:val="18"/>
          <w:szCs w:val="18"/>
          <w:lang w:eastAsia="en-US"/>
        </w:rPr>
        <w:t>RODO w celu związanym z przedmiotowym postępowaniem o udzielenie zamówienia publicznego;</w:t>
      </w:r>
    </w:p>
    <w:p w14:paraId="75933431" w14:textId="77777777" w:rsidR="00B45DA5" w:rsidRPr="00BD5E8D" w:rsidRDefault="00B45DA5" w:rsidP="0017545B">
      <w:pPr>
        <w:numPr>
          <w:ilvl w:val="0"/>
          <w:numId w:val="42"/>
        </w:numPr>
        <w:spacing w:line="360" w:lineRule="auto"/>
        <w:ind w:left="1276" w:right="-357" w:hanging="425"/>
        <w:jc w:val="both"/>
        <w:rPr>
          <w:rFonts w:ascii="Verdana" w:eastAsia="Calibri" w:hAnsi="Verdana"/>
          <w:sz w:val="18"/>
          <w:szCs w:val="18"/>
          <w:lang w:eastAsia="en-US"/>
        </w:rPr>
      </w:pPr>
      <w:r w:rsidRPr="00BD5E8D">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BD5E8D">
        <w:rPr>
          <w:rFonts w:ascii="Verdana" w:eastAsia="Calibri" w:hAnsi="Verdana"/>
          <w:sz w:val="18"/>
          <w:szCs w:val="18"/>
          <w:lang w:eastAsia="en-US"/>
        </w:rPr>
        <w:t>Pzp</w:t>
      </w:r>
      <w:proofErr w:type="spellEnd"/>
      <w:r w:rsidRPr="00BD5E8D">
        <w:rPr>
          <w:rFonts w:ascii="Verdana" w:eastAsia="Calibri" w:hAnsi="Verdana"/>
          <w:sz w:val="18"/>
          <w:szCs w:val="18"/>
          <w:lang w:eastAsia="en-US"/>
        </w:rPr>
        <w:t xml:space="preserve">;  </w:t>
      </w:r>
    </w:p>
    <w:p w14:paraId="2B463D21" w14:textId="77777777" w:rsidR="00B45DA5" w:rsidRPr="00BD5E8D" w:rsidRDefault="00B45DA5" w:rsidP="0017545B">
      <w:pPr>
        <w:numPr>
          <w:ilvl w:val="0"/>
          <w:numId w:val="42"/>
        </w:numPr>
        <w:spacing w:line="360" w:lineRule="auto"/>
        <w:ind w:left="1276" w:right="-357" w:hanging="425"/>
        <w:jc w:val="both"/>
        <w:rPr>
          <w:rFonts w:ascii="Verdana" w:eastAsia="Calibri" w:hAnsi="Verdana"/>
          <w:sz w:val="18"/>
          <w:szCs w:val="18"/>
          <w:lang w:eastAsia="en-US"/>
        </w:rPr>
      </w:pPr>
      <w:r w:rsidRPr="00BD5E8D">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BD5E8D">
        <w:rPr>
          <w:rFonts w:ascii="Verdana" w:eastAsia="Calibri" w:hAnsi="Verdana"/>
          <w:sz w:val="18"/>
          <w:szCs w:val="18"/>
          <w:lang w:eastAsia="en-US"/>
        </w:rPr>
        <w:t>Pzp</w:t>
      </w:r>
      <w:proofErr w:type="spellEnd"/>
      <w:r w:rsidRPr="00BD5E8D">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0A3E23F" w14:textId="77777777" w:rsidR="00B45DA5" w:rsidRPr="00BD5E8D" w:rsidRDefault="00B45DA5" w:rsidP="0017545B">
      <w:pPr>
        <w:numPr>
          <w:ilvl w:val="0"/>
          <w:numId w:val="42"/>
        </w:numPr>
        <w:spacing w:line="360" w:lineRule="auto"/>
        <w:ind w:left="1276" w:right="-357" w:hanging="425"/>
        <w:jc w:val="both"/>
        <w:rPr>
          <w:rFonts w:ascii="Verdana" w:eastAsia="Calibri" w:hAnsi="Verdana"/>
          <w:b/>
          <w:i/>
          <w:sz w:val="18"/>
          <w:szCs w:val="18"/>
          <w:lang w:eastAsia="en-US"/>
        </w:rPr>
      </w:pPr>
      <w:r w:rsidRPr="00BD5E8D">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BD5E8D">
        <w:rPr>
          <w:rFonts w:ascii="Verdana" w:eastAsia="Calibri" w:hAnsi="Verdana"/>
          <w:sz w:val="18"/>
          <w:szCs w:val="18"/>
          <w:lang w:eastAsia="en-US"/>
        </w:rPr>
        <w:t>Pzp</w:t>
      </w:r>
      <w:proofErr w:type="spellEnd"/>
      <w:r w:rsidRPr="00BD5E8D">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BD5E8D">
        <w:rPr>
          <w:rFonts w:ascii="Verdana" w:eastAsia="Calibri" w:hAnsi="Verdana"/>
          <w:sz w:val="18"/>
          <w:szCs w:val="18"/>
          <w:lang w:eastAsia="en-US"/>
        </w:rPr>
        <w:t>Pzp</w:t>
      </w:r>
      <w:proofErr w:type="spellEnd"/>
      <w:r w:rsidRPr="00BD5E8D">
        <w:rPr>
          <w:rFonts w:ascii="Verdana" w:eastAsia="Calibri" w:hAnsi="Verdana"/>
          <w:sz w:val="18"/>
          <w:szCs w:val="18"/>
          <w:lang w:eastAsia="en-US"/>
        </w:rPr>
        <w:t xml:space="preserve">;  </w:t>
      </w:r>
    </w:p>
    <w:p w14:paraId="6A2B5AC2" w14:textId="77777777" w:rsidR="00B45DA5" w:rsidRPr="00BD5E8D" w:rsidRDefault="00B45DA5" w:rsidP="0017545B">
      <w:pPr>
        <w:numPr>
          <w:ilvl w:val="0"/>
          <w:numId w:val="42"/>
        </w:numPr>
        <w:spacing w:line="360" w:lineRule="auto"/>
        <w:ind w:left="1276" w:right="-357" w:hanging="425"/>
        <w:jc w:val="both"/>
        <w:rPr>
          <w:rFonts w:ascii="Verdana" w:eastAsia="Calibri" w:hAnsi="Verdana"/>
          <w:sz w:val="18"/>
          <w:szCs w:val="18"/>
          <w:lang w:eastAsia="en-US"/>
        </w:rPr>
      </w:pPr>
      <w:r w:rsidRPr="00BD5E8D">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1C45B672" w14:textId="77777777" w:rsidR="00B45DA5" w:rsidRPr="00BD5E8D" w:rsidRDefault="00B45DA5" w:rsidP="0017545B">
      <w:pPr>
        <w:numPr>
          <w:ilvl w:val="0"/>
          <w:numId w:val="42"/>
        </w:numPr>
        <w:spacing w:line="360" w:lineRule="auto"/>
        <w:ind w:left="1276" w:right="-357" w:hanging="425"/>
        <w:jc w:val="both"/>
        <w:rPr>
          <w:rFonts w:ascii="Verdana" w:eastAsia="Calibri" w:hAnsi="Verdana"/>
          <w:sz w:val="18"/>
          <w:szCs w:val="18"/>
          <w:lang w:eastAsia="en-US"/>
        </w:rPr>
      </w:pPr>
      <w:r w:rsidRPr="00BD5E8D">
        <w:rPr>
          <w:rFonts w:ascii="Verdana" w:eastAsia="Calibri" w:hAnsi="Verdana"/>
          <w:sz w:val="18"/>
          <w:szCs w:val="18"/>
          <w:lang w:eastAsia="en-US"/>
        </w:rPr>
        <w:t>osoby uczestniczące w przedmiotowym postępowaniu posiadają:</w:t>
      </w:r>
    </w:p>
    <w:p w14:paraId="3974F175" w14:textId="77777777" w:rsidR="00B45DA5" w:rsidRPr="00BD5E8D" w:rsidRDefault="00B45DA5" w:rsidP="0017545B">
      <w:pPr>
        <w:numPr>
          <w:ilvl w:val="0"/>
          <w:numId w:val="43"/>
        </w:numPr>
        <w:spacing w:line="360" w:lineRule="auto"/>
        <w:ind w:left="1701" w:right="-357" w:hanging="425"/>
        <w:jc w:val="both"/>
        <w:rPr>
          <w:rFonts w:ascii="Verdana" w:eastAsia="Calibri" w:hAnsi="Verdana"/>
          <w:sz w:val="18"/>
          <w:szCs w:val="18"/>
          <w:lang w:eastAsia="en-US"/>
        </w:rPr>
      </w:pPr>
      <w:r w:rsidRPr="00BD5E8D">
        <w:rPr>
          <w:rFonts w:ascii="Verdana" w:eastAsia="Calibri" w:hAnsi="Verdana"/>
          <w:sz w:val="18"/>
          <w:szCs w:val="18"/>
          <w:lang w:eastAsia="en-US"/>
        </w:rPr>
        <w:t>na podstawie art. 15 RODO prawo dostępu do danych osobowych bezpośrednio ich dotyczących;</w:t>
      </w:r>
    </w:p>
    <w:p w14:paraId="565FD844" w14:textId="77777777" w:rsidR="00B45DA5" w:rsidRPr="00BD5E8D" w:rsidRDefault="00B45DA5" w:rsidP="0017545B">
      <w:pPr>
        <w:numPr>
          <w:ilvl w:val="0"/>
          <w:numId w:val="43"/>
        </w:numPr>
        <w:spacing w:line="360" w:lineRule="auto"/>
        <w:ind w:left="1701" w:right="-357" w:hanging="425"/>
        <w:jc w:val="both"/>
        <w:rPr>
          <w:rFonts w:ascii="Verdana" w:eastAsia="Calibri" w:hAnsi="Verdana"/>
          <w:sz w:val="18"/>
          <w:szCs w:val="18"/>
          <w:lang w:eastAsia="en-US"/>
        </w:rPr>
      </w:pPr>
      <w:r w:rsidRPr="00BD5E8D">
        <w:rPr>
          <w:rFonts w:ascii="Verdana" w:eastAsia="Calibri" w:hAnsi="Verdana"/>
          <w:sz w:val="18"/>
          <w:szCs w:val="18"/>
          <w:lang w:eastAsia="en-US"/>
        </w:rPr>
        <w:t>na podstawie art. 16 RODO prawo do sprostowania przez Wykonawcę uczestniczącego w przedmiotowym postępowaniu danych osobowych (</w:t>
      </w:r>
      <w:r w:rsidRPr="00BD5E8D">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BD5E8D">
        <w:rPr>
          <w:rFonts w:ascii="Verdana" w:eastAsia="Calibri" w:hAnsi="Verdana"/>
          <w:i/>
          <w:sz w:val="18"/>
          <w:szCs w:val="18"/>
          <w:lang w:eastAsia="en-US"/>
        </w:rPr>
        <w:t>Pzp</w:t>
      </w:r>
      <w:proofErr w:type="spellEnd"/>
      <w:r w:rsidRPr="00BD5E8D">
        <w:rPr>
          <w:rFonts w:ascii="Verdana" w:eastAsia="Calibri" w:hAnsi="Verdana"/>
          <w:i/>
          <w:sz w:val="18"/>
          <w:szCs w:val="18"/>
          <w:lang w:eastAsia="en-US"/>
        </w:rPr>
        <w:t xml:space="preserve"> oraz nie może naruszać integralności protokołu oraz jego załączników)</w:t>
      </w:r>
      <w:r w:rsidRPr="00BD5E8D">
        <w:rPr>
          <w:rFonts w:ascii="Verdana" w:eastAsia="Calibri" w:hAnsi="Verdana"/>
          <w:sz w:val="18"/>
          <w:szCs w:val="18"/>
          <w:lang w:eastAsia="en-US"/>
        </w:rPr>
        <w:t>;</w:t>
      </w:r>
    </w:p>
    <w:p w14:paraId="35F87C79" w14:textId="77777777" w:rsidR="00B45DA5" w:rsidRPr="00BD5E8D" w:rsidRDefault="00B45DA5" w:rsidP="0017545B">
      <w:pPr>
        <w:numPr>
          <w:ilvl w:val="0"/>
          <w:numId w:val="43"/>
        </w:numPr>
        <w:spacing w:line="360" w:lineRule="auto"/>
        <w:ind w:left="1701" w:right="-357" w:hanging="425"/>
        <w:jc w:val="both"/>
        <w:rPr>
          <w:rFonts w:ascii="Verdana" w:eastAsia="Calibri" w:hAnsi="Verdana"/>
          <w:sz w:val="18"/>
          <w:szCs w:val="18"/>
          <w:lang w:eastAsia="en-US"/>
        </w:rPr>
      </w:pPr>
      <w:r w:rsidRPr="00BD5E8D">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BD5E8D">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D5E8D">
        <w:rPr>
          <w:rFonts w:ascii="Verdana" w:eastAsia="Calibri" w:hAnsi="Verdana"/>
          <w:sz w:val="18"/>
          <w:szCs w:val="18"/>
          <w:lang w:eastAsia="en-US"/>
        </w:rPr>
        <w:t xml:space="preserve">;  </w:t>
      </w:r>
    </w:p>
    <w:p w14:paraId="18CC0AA5" w14:textId="77777777" w:rsidR="00B45DA5" w:rsidRPr="00BD5E8D" w:rsidRDefault="00B45DA5" w:rsidP="0017545B">
      <w:pPr>
        <w:numPr>
          <w:ilvl w:val="0"/>
          <w:numId w:val="43"/>
        </w:numPr>
        <w:spacing w:line="360" w:lineRule="auto"/>
        <w:ind w:left="1701" w:right="-357" w:hanging="425"/>
        <w:jc w:val="both"/>
        <w:rPr>
          <w:rFonts w:ascii="Verdana" w:eastAsia="Calibri" w:hAnsi="Verdana"/>
          <w:i/>
          <w:sz w:val="18"/>
          <w:szCs w:val="18"/>
          <w:lang w:eastAsia="en-US"/>
        </w:rPr>
      </w:pPr>
      <w:r w:rsidRPr="00BD5E8D">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6C129DD" w14:textId="77777777" w:rsidR="00B45DA5" w:rsidRPr="00BD5E8D" w:rsidRDefault="00B45DA5" w:rsidP="0017545B">
      <w:pPr>
        <w:numPr>
          <w:ilvl w:val="0"/>
          <w:numId w:val="42"/>
        </w:numPr>
        <w:spacing w:line="360" w:lineRule="auto"/>
        <w:ind w:left="1276" w:right="-357" w:hanging="425"/>
        <w:jc w:val="both"/>
        <w:rPr>
          <w:rFonts w:ascii="Verdana" w:eastAsia="Calibri" w:hAnsi="Verdana"/>
          <w:i/>
          <w:sz w:val="18"/>
          <w:szCs w:val="18"/>
          <w:lang w:eastAsia="en-US"/>
        </w:rPr>
      </w:pPr>
      <w:r w:rsidRPr="00BD5E8D">
        <w:rPr>
          <w:rFonts w:ascii="Verdana" w:eastAsia="Calibri" w:hAnsi="Verdana"/>
          <w:sz w:val="18"/>
          <w:szCs w:val="18"/>
          <w:lang w:eastAsia="en-US"/>
        </w:rPr>
        <w:t>nie przysługuje Wykonawcy i osobom uczestniczącym w przedmiotowym postępowaniu:</w:t>
      </w:r>
    </w:p>
    <w:p w14:paraId="1B6FFFE5" w14:textId="77777777" w:rsidR="00B45DA5" w:rsidRPr="00BD5E8D" w:rsidRDefault="00B45DA5" w:rsidP="0017545B">
      <w:pPr>
        <w:numPr>
          <w:ilvl w:val="0"/>
          <w:numId w:val="44"/>
        </w:numPr>
        <w:spacing w:line="360" w:lineRule="auto"/>
        <w:ind w:left="1701" w:right="-357" w:hanging="425"/>
        <w:jc w:val="both"/>
        <w:rPr>
          <w:rFonts w:ascii="Verdana" w:eastAsia="Calibri" w:hAnsi="Verdana"/>
          <w:i/>
          <w:sz w:val="18"/>
          <w:szCs w:val="18"/>
          <w:lang w:eastAsia="en-US"/>
        </w:rPr>
      </w:pPr>
      <w:r w:rsidRPr="00BD5E8D">
        <w:rPr>
          <w:rFonts w:ascii="Verdana" w:eastAsia="Calibri" w:hAnsi="Verdana"/>
          <w:sz w:val="18"/>
          <w:szCs w:val="18"/>
          <w:lang w:eastAsia="en-US"/>
        </w:rPr>
        <w:t>w związku z art. 17 ust. 3 lit. b, d lub e RODO prawo do usunięcia danych osobowych;</w:t>
      </w:r>
    </w:p>
    <w:p w14:paraId="32B8AA4A" w14:textId="77777777" w:rsidR="00B45DA5" w:rsidRPr="00BD5E8D" w:rsidRDefault="00B45DA5" w:rsidP="0017545B">
      <w:pPr>
        <w:numPr>
          <w:ilvl w:val="0"/>
          <w:numId w:val="44"/>
        </w:numPr>
        <w:spacing w:line="360" w:lineRule="auto"/>
        <w:ind w:left="1701" w:right="-357" w:hanging="425"/>
        <w:jc w:val="both"/>
        <w:rPr>
          <w:rFonts w:ascii="Verdana" w:eastAsia="Calibri" w:hAnsi="Verdana"/>
          <w:b/>
          <w:i/>
          <w:sz w:val="18"/>
          <w:szCs w:val="18"/>
          <w:lang w:eastAsia="en-US"/>
        </w:rPr>
      </w:pPr>
      <w:r w:rsidRPr="00BD5E8D">
        <w:rPr>
          <w:rFonts w:ascii="Verdana" w:eastAsia="Calibri" w:hAnsi="Verdana"/>
          <w:sz w:val="18"/>
          <w:szCs w:val="18"/>
          <w:lang w:eastAsia="en-US"/>
        </w:rPr>
        <w:t>prawo do przenoszenia danych osobowych, o którym mowa w art. 20 RODO;</w:t>
      </w:r>
    </w:p>
    <w:p w14:paraId="7169B844" w14:textId="77777777" w:rsidR="00B45DA5" w:rsidRPr="0017545B" w:rsidRDefault="00B45DA5" w:rsidP="0017545B">
      <w:pPr>
        <w:numPr>
          <w:ilvl w:val="0"/>
          <w:numId w:val="44"/>
        </w:numPr>
        <w:tabs>
          <w:tab w:val="left" w:pos="1276"/>
        </w:tabs>
        <w:spacing w:line="360" w:lineRule="auto"/>
        <w:ind w:left="1701" w:right="-357" w:hanging="425"/>
        <w:jc w:val="both"/>
        <w:rPr>
          <w:rFonts w:ascii="Verdana" w:eastAsia="Calibri" w:hAnsi="Verdana" w:cs="Arial"/>
          <w:i/>
          <w:sz w:val="18"/>
          <w:szCs w:val="18"/>
          <w:lang w:eastAsia="en-US"/>
        </w:rPr>
      </w:pPr>
      <w:r w:rsidRPr="00BD5E8D">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BD5E8D">
        <w:rPr>
          <w:rFonts w:ascii="Verdana" w:eastAsia="Calibri" w:hAnsi="Verdana" w:cs="Arial"/>
          <w:sz w:val="18"/>
          <w:szCs w:val="18"/>
          <w:lang w:eastAsia="en-US"/>
        </w:rPr>
        <w:t xml:space="preserve">uczestniczących w przedmiotowym postępowaniu jest art. 6 ust. 1 lit. c RODO. </w:t>
      </w:r>
    </w:p>
    <w:p w14:paraId="7FD2062D" w14:textId="77777777" w:rsidR="0017545B" w:rsidRPr="00BD5E8D" w:rsidRDefault="0017545B" w:rsidP="0017545B">
      <w:pPr>
        <w:tabs>
          <w:tab w:val="left" w:pos="1276"/>
        </w:tabs>
        <w:spacing w:line="360" w:lineRule="auto"/>
        <w:ind w:left="1701" w:right="-357"/>
        <w:jc w:val="both"/>
        <w:rPr>
          <w:rFonts w:ascii="Verdana" w:eastAsia="Calibri" w:hAnsi="Verdana" w:cs="Arial"/>
          <w:i/>
          <w:sz w:val="18"/>
          <w:szCs w:val="18"/>
          <w:lang w:eastAsia="en-US"/>
        </w:rPr>
      </w:pPr>
    </w:p>
    <w:p w14:paraId="38CF9EEC" w14:textId="2A35AD5E" w:rsidR="00891D52" w:rsidRPr="00BD5E8D" w:rsidRDefault="00970B6B" w:rsidP="0017545B">
      <w:pPr>
        <w:pStyle w:val="Nagwek1"/>
        <w:ind w:right="-357"/>
      </w:pPr>
      <w:r w:rsidRPr="00BD5E8D">
        <w:lastRenderedPageBreak/>
        <w:t xml:space="preserve">Termin </w:t>
      </w:r>
      <w:r w:rsidR="00CA12F5" w:rsidRPr="00BD5E8D">
        <w:t xml:space="preserve">realizacji </w:t>
      </w:r>
      <w:bookmarkEnd w:id="5"/>
    </w:p>
    <w:p w14:paraId="162D34A6" w14:textId="24A08A2C" w:rsidR="00BE283F" w:rsidRPr="00BD5E8D" w:rsidRDefault="00FC11ED" w:rsidP="0017545B">
      <w:pPr>
        <w:spacing w:line="360" w:lineRule="auto"/>
        <w:ind w:left="425" w:right="-357"/>
        <w:jc w:val="both"/>
        <w:rPr>
          <w:rFonts w:ascii="Verdana" w:hAnsi="Verdana"/>
          <w:bCs/>
          <w:sz w:val="18"/>
          <w:szCs w:val="18"/>
        </w:rPr>
      </w:pPr>
      <w:r w:rsidRPr="00BD5E8D">
        <w:rPr>
          <w:rFonts w:ascii="Verdana" w:hAnsi="Verdana"/>
          <w:sz w:val="18"/>
          <w:szCs w:val="18"/>
        </w:rPr>
        <w:t>Termin realizacji przedmiotu zamówienia</w:t>
      </w:r>
      <w:r w:rsidR="00BD5E8D">
        <w:rPr>
          <w:rFonts w:ascii="Verdana" w:hAnsi="Verdana"/>
          <w:sz w:val="18"/>
          <w:szCs w:val="18"/>
        </w:rPr>
        <w:t xml:space="preserve"> – maksymalnie 6 tygodni od daty podpisania umowy.</w:t>
      </w:r>
      <w:r w:rsidR="00BE283F" w:rsidRPr="00BD5E8D">
        <w:rPr>
          <w:rFonts w:ascii="Verdana" w:hAnsi="Verdana"/>
          <w:bCs/>
          <w:sz w:val="18"/>
          <w:szCs w:val="18"/>
        </w:rPr>
        <w:t xml:space="preserve"> </w:t>
      </w:r>
    </w:p>
    <w:p w14:paraId="1B6AA972" w14:textId="79AAE06A" w:rsidR="00BB0843" w:rsidRPr="00BD5E8D" w:rsidRDefault="00BB0843" w:rsidP="0017545B">
      <w:pPr>
        <w:spacing w:line="360" w:lineRule="auto"/>
        <w:ind w:left="426" w:right="-357"/>
        <w:jc w:val="both"/>
        <w:rPr>
          <w:rFonts w:ascii="Verdana" w:hAnsi="Verdana"/>
          <w:bCs/>
          <w:sz w:val="18"/>
          <w:szCs w:val="18"/>
        </w:rPr>
      </w:pPr>
      <w:r w:rsidRPr="00BD5E8D">
        <w:rPr>
          <w:rFonts w:ascii="Verdana" w:hAnsi="Verdana"/>
          <w:bCs/>
          <w:sz w:val="18"/>
          <w:szCs w:val="18"/>
        </w:rPr>
        <w:t xml:space="preserve">Termin realizacji przedmiotu zamówienia </w:t>
      </w:r>
      <w:r w:rsidR="007D6CB7" w:rsidRPr="00BD5E8D">
        <w:rPr>
          <w:rFonts w:ascii="Verdana" w:hAnsi="Verdana"/>
          <w:bCs/>
          <w:sz w:val="18"/>
          <w:szCs w:val="18"/>
        </w:rPr>
        <w:t>stanowi kryterium oceny ofert.</w:t>
      </w:r>
    </w:p>
    <w:p w14:paraId="3A5A43C4" w14:textId="77777777" w:rsidR="00243D82" w:rsidRPr="00BD5E8D" w:rsidRDefault="00243D82" w:rsidP="0017545B">
      <w:pPr>
        <w:spacing w:line="360" w:lineRule="auto"/>
        <w:ind w:left="426" w:right="-357"/>
        <w:jc w:val="both"/>
        <w:rPr>
          <w:rFonts w:ascii="Verdana" w:hAnsi="Verdana"/>
          <w:bCs/>
          <w:sz w:val="18"/>
          <w:szCs w:val="18"/>
        </w:rPr>
      </w:pPr>
    </w:p>
    <w:p w14:paraId="0F3974DD" w14:textId="68A60DAF" w:rsidR="009057C4" w:rsidRPr="00BD5E8D" w:rsidRDefault="00970B6B" w:rsidP="0017545B">
      <w:pPr>
        <w:pStyle w:val="Nagwek1"/>
        <w:ind w:right="-357"/>
        <w:jc w:val="both"/>
      </w:pPr>
      <w:bookmarkStart w:id="6" w:name="_Toc282721351"/>
      <w:bookmarkStart w:id="7" w:name="_Toc395266069"/>
      <w:r w:rsidRPr="00BD5E8D">
        <w:t xml:space="preserve">Warunki udziału w postępowaniu </w:t>
      </w:r>
      <w:bookmarkEnd w:id="6"/>
      <w:bookmarkEnd w:id="7"/>
    </w:p>
    <w:p w14:paraId="27BD4704" w14:textId="77777777" w:rsidR="001E59FE" w:rsidRPr="00BD5E8D" w:rsidRDefault="001E59FE" w:rsidP="0017545B">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bookmarkStart w:id="8" w:name="_Toc307672846"/>
      <w:r w:rsidRPr="00BD5E8D">
        <w:rPr>
          <w:rFonts w:ascii="Verdana" w:hAnsi="Verdana"/>
          <w:sz w:val="18"/>
          <w:szCs w:val="18"/>
        </w:rPr>
        <w:t>O udzielenie zamówienia mogą się ubiegać Wykonawcy, którzy nie podlegają wykluczeniu.</w:t>
      </w:r>
    </w:p>
    <w:p w14:paraId="235A3800" w14:textId="77777777" w:rsidR="001E59FE" w:rsidRPr="00BD5E8D" w:rsidRDefault="001E59FE" w:rsidP="0017545B">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Zamawiający </w:t>
      </w:r>
      <w:r w:rsidRPr="00BD5E8D">
        <w:rPr>
          <w:rFonts w:ascii="Verdana" w:hAnsi="Verdana"/>
          <w:b/>
          <w:sz w:val="18"/>
          <w:szCs w:val="18"/>
          <w:u w:val="single"/>
        </w:rPr>
        <w:t>nie stawia</w:t>
      </w:r>
      <w:r w:rsidRPr="00BD5E8D">
        <w:rPr>
          <w:rFonts w:ascii="Verdana" w:hAnsi="Verdana"/>
          <w:sz w:val="18"/>
          <w:szCs w:val="18"/>
        </w:rPr>
        <w:t xml:space="preserve"> warunków udziału w postępowaniu.</w:t>
      </w:r>
    </w:p>
    <w:p w14:paraId="57231FC8" w14:textId="77777777" w:rsidR="001E59FE" w:rsidRPr="00BD5E8D" w:rsidRDefault="001E59FE" w:rsidP="0017545B">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26828E3B" w14:textId="1AE6F33A" w:rsidR="00B45DA5" w:rsidRPr="00BD5E8D" w:rsidRDefault="001E59FE" w:rsidP="0017545B">
      <w:pPr>
        <w:pStyle w:val="Akapitzlist"/>
        <w:numPr>
          <w:ilvl w:val="4"/>
          <w:numId w:val="16"/>
        </w:numPr>
        <w:tabs>
          <w:tab w:val="clear" w:pos="3600"/>
          <w:tab w:val="left" w:pos="851"/>
        </w:tabs>
        <w:spacing w:line="360" w:lineRule="auto"/>
        <w:ind w:left="851" w:right="-357" w:hanging="425"/>
        <w:contextualSpacing w:val="0"/>
        <w:jc w:val="both"/>
        <w:rPr>
          <w:rFonts w:ascii="Verdana" w:hAnsi="Verdana"/>
          <w:sz w:val="18"/>
          <w:szCs w:val="18"/>
        </w:rPr>
      </w:pPr>
      <w:r w:rsidRPr="00BD5E8D">
        <w:rPr>
          <w:rFonts w:ascii="Verdana" w:hAnsi="Verdana"/>
          <w:sz w:val="18"/>
          <w:szCs w:val="18"/>
        </w:rPr>
        <w:t xml:space="preserve">Zgodnie z treścią art. 24aa </w:t>
      </w:r>
      <w:r w:rsidR="00306C79">
        <w:rPr>
          <w:rFonts w:ascii="Verdana" w:hAnsi="Verdana"/>
          <w:sz w:val="18"/>
          <w:szCs w:val="18"/>
        </w:rPr>
        <w:t xml:space="preserve">ust. 1 </w:t>
      </w:r>
      <w:proofErr w:type="spellStart"/>
      <w:r w:rsidRPr="00BD5E8D">
        <w:rPr>
          <w:rFonts w:ascii="Verdana" w:hAnsi="Verdana"/>
          <w:sz w:val="18"/>
          <w:szCs w:val="18"/>
        </w:rPr>
        <w:t>Pzp</w:t>
      </w:r>
      <w:proofErr w:type="spellEnd"/>
      <w:r w:rsidRPr="00BD5E8D">
        <w:rPr>
          <w:rFonts w:ascii="Verdana" w:hAnsi="Verdana"/>
          <w:sz w:val="18"/>
          <w:szCs w:val="18"/>
        </w:rPr>
        <w:t>, Zamawiający najpierw dokona oceny ofert, a następnie zbada, czy Wykonawca, którego oferta została oceniona jako najkorzystniejsza, nie podlega wykluczeniu.</w:t>
      </w:r>
    </w:p>
    <w:p w14:paraId="5AEDB186" w14:textId="77777777" w:rsidR="009057C4" w:rsidRPr="00BD5E8D" w:rsidRDefault="009057C4" w:rsidP="0017545B">
      <w:pPr>
        <w:tabs>
          <w:tab w:val="num" w:pos="709"/>
        </w:tabs>
        <w:autoSpaceDE w:val="0"/>
        <w:autoSpaceDN w:val="0"/>
        <w:adjustRightInd w:val="0"/>
        <w:spacing w:line="360" w:lineRule="auto"/>
        <w:ind w:left="709" w:right="-357" w:hanging="283"/>
        <w:jc w:val="both"/>
        <w:rPr>
          <w:rFonts w:ascii="Verdana" w:hAnsi="Verdana" w:cs="Verdana"/>
          <w:sz w:val="18"/>
          <w:szCs w:val="18"/>
        </w:rPr>
      </w:pPr>
    </w:p>
    <w:p w14:paraId="3E6FA06E" w14:textId="77777777" w:rsidR="004A5FCA" w:rsidRPr="00BD5E8D" w:rsidRDefault="004A5FCA" w:rsidP="0017545B">
      <w:pPr>
        <w:pStyle w:val="Nagwek1"/>
        <w:ind w:right="-357"/>
      </w:pPr>
      <w:bookmarkStart w:id="9" w:name="_Toc278901028"/>
      <w:bookmarkStart w:id="10" w:name="_Toc281323157"/>
      <w:bookmarkStart w:id="11" w:name="_Toc395266070"/>
      <w:r w:rsidRPr="00BD5E8D">
        <w:t xml:space="preserve">Podstawy wykluczenia, o których mowa w art. 24 ust. 5 </w:t>
      </w:r>
      <w:proofErr w:type="spellStart"/>
      <w:r w:rsidRPr="00BD5E8D">
        <w:t>Pzp</w:t>
      </w:r>
      <w:proofErr w:type="spellEnd"/>
      <w:r w:rsidRPr="00BD5E8D">
        <w:t xml:space="preserve">. </w:t>
      </w:r>
    </w:p>
    <w:p w14:paraId="2FB5B89A" w14:textId="1280BB5B" w:rsidR="004A5FCA" w:rsidRPr="00BD5E8D" w:rsidRDefault="004A5FCA" w:rsidP="0017545B">
      <w:pPr>
        <w:spacing w:line="360" w:lineRule="auto"/>
        <w:ind w:left="426" w:right="-357"/>
        <w:jc w:val="both"/>
        <w:rPr>
          <w:rFonts w:ascii="Verdana" w:hAnsi="Verdana"/>
          <w:sz w:val="18"/>
          <w:szCs w:val="18"/>
        </w:rPr>
      </w:pPr>
      <w:r w:rsidRPr="00BD5E8D">
        <w:rPr>
          <w:rFonts w:ascii="Verdana" w:hAnsi="Verdana"/>
          <w:sz w:val="18"/>
          <w:szCs w:val="18"/>
        </w:rPr>
        <w:t xml:space="preserve">Zamawiający nie przewiduje wykluczenia Wykonawcy na podstawie przesłanek, o których mowa w art. 24 ust. 5 </w:t>
      </w:r>
      <w:proofErr w:type="spellStart"/>
      <w:r w:rsidRPr="00BD5E8D">
        <w:rPr>
          <w:rFonts w:ascii="Verdana" w:hAnsi="Verdana"/>
          <w:sz w:val="18"/>
          <w:szCs w:val="18"/>
        </w:rPr>
        <w:t>Pzp</w:t>
      </w:r>
      <w:proofErr w:type="spellEnd"/>
      <w:r w:rsidRPr="00BD5E8D">
        <w:rPr>
          <w:rFonts w:ascii="Verdana" w:hAnsi="Verdana"/>
          <w:sz w:val="18"/>
          <w:szCs w:val="18"/>
        </w:rPr>
        <w:t>.</w:t>
      </w:r>
    </w:p>
    <w:p w14:paraId="080D515A" w14:textId="77777777" w:rsidR="0028421F" w:rsidRPr="00BD5E8D" w:rsidRDefault="0028421F" w:rsidP="0017545B">
      <w:pPr>
        <w:spacing w:line="360" w:lineRule="auto"/>
        <w:ind w:right="-357"/>
        <w:rPr>
          <w:rFonts w:ascii="Verdana" w:hAnsi="Verdana"/>
          <w:sz w:val="18"/>
          <w:szCs w:val="18"/>
        </w:rPr>
      </w:pPr>
    </w:p>
    <w:bookmarkEnd w:id="9"/>
    <w:bookmarkEnd w:id="10"/>
    <w:bookmarkEnd w:id="11"/>
    <w:p w14:paraId="6384D429" w14:textId="6B409EF4" w:rsidR="004A5FCA" w:rsidRPr="00BD5E8D" w:rsidRDefault="004A5FCA" w:rsidP="0017545B">
      <w:pPr>
        <w:pStyle w:val="Nagwek1"/>
        <w:ind w:right="-357"/>
        <w:jc w:val="both"/>
      </w:pPr>
      <w:r w:rsidRPr="00BD5E8D">
        <w:t>Wykaz oświadczeń lub dokumentów, potwierdza</w:t>
      </w:r>
      <w:r w:rsidR="004551BB" w:rsidRPr="00BD5E8D">
        <w:t>jących brak podstaw wykluczenia</w:t>
      </w:r>
      <w:r w:rsidR="00DA6CC2" w:rsidRPr="00BD5E8D">
        <w:t xml:space="preserve"> </w:t>
      </w:r>
    </w:p>
    <w:p w14:paraId="44DCC47D" w14:textId="6FA04AED" w:rsidR="00B45DA5" w:rsidRPr="00BD5E8D" w:rsidRDefault="00B45DA5" w:rsidP="0017545B">
      <w:pPr>
        <w:numPr>
          <w:ilvl w:val="0"/>
          <w:numId w:val="11"/>
        </w:numPr>
        <w:tabs>
          <w:tab w:val="left" w:pos="851"/>
        </w:tabs>
        <w:spacing w:line="360" w:lineRule="auto"/>
        <w:ind w:left="851" w:right="-357" w:hanging="425"/>
        <w:jc w:val="both"/>
        <w:rPr>
          <w:rFonts w:ascii="Verdana" w:hAnsi="Verdana"/>
          <w:sz w:val="18"/>
          <w:szCs w:val="18"/>
        </w:rPr>
      </w:pPr>
      <w:r w:rsidRPr="00BD5E8D">
        <w:rPr>
          <w:rFonts w:ascii="Verdana" w:hAnsi="Verdana"/>
          <w:sz w:val="18"/>
          <w:szCs w:val="18"/>
        </w:rPr>
        <w:t>Do oferty każdy Wykonawca musi dołączyć aktualne na dzień składania ofert oświadczenie w zakresie niepodlegania wykluczeniu. Informacje zawarte w oświadczeniu będą stanowić wstępne potwierdzenie, że Wykonawca nie podlega wykluczeniu.</w:t>
      </w:r>
    </w:p>
    <w:p w14:paraId="646AD4F0" w14:textId="77777777" w:rsidR="00B45DA5" w:rsidRPr="00BD5E8D" w:rsidRDefault="00B45DA5" w:rsidP="0017545B">
      <w:pPr>
        <w:numPr>
          <w:ilvl w:val="0"/>
          <w:numId w:val="11"/>
        </w:numPr>
        <w:tabs>
          <w:tab w:val="left" w:pos="851"/>
        </w:tabs>
        <w:spacing w:line="360" w:lineRule="auto"/>
        <w:ind w:left="851" w:right="-357" w:hanging="425"/>
        <w:jc w:val="both"/>
        <w:rPr>
          <w:rFonts w:ascii="Verdana" w:hAnsi="Verdana"/>
          <w:sz w:val="18"/>
          <w:szCs w:val="18"/>
        </w:rPr>
      </w:pPr>
      <w:r w:rsidRPr="00BD5E8D">
        <w:rPr>
          <w:rFonts w:ascii="Verdana" w:hAnsi="Verdana"/>
          <w:sz w:val="18"/>
          <w:szCs w:val="18"/>
        </w:rPr>
        <w:t>W wypadku</w:t>
      </w:r>
      <w:r w:rsidRPr="00BD5E8D">
        <w:rPr>
          <w:rFonts w:ascii="Verdana" w:hAnsi="Verdana"/>
          <w:b/>
          <w:sz w:val="18"/>
          <w:szCs w:val="18"/>
        </w:rPr>
        <w:t xml:space="preserve"> wspólnego ubiegania się o zamówienie przez Wykonawców</w:t>
      </w:r>
      <w:r w:rsidRPr="00BD5E8D">
        <w:rPr>
          <w:rFonts w:ascii="Verdana" w:hAnsi="Verdana"/>
          <w:sz w:val="18"/>
          <w:szCs w:val="18"/>
        </w:rPr>
        <w:t>, oświadczenie składa każdy z Wykonawców wspólnie ubiegających się o zamówienie. Dokument ten potwierdza brak podstaw wykluczenia w zakresie, w którym każdy z Wykonawców wykazuje brak podstaw wykluczenia.</w:t>
      </w:r>
    </w:p>
    <w:p w14:paraId="7177D9BF" w14:textId="600612B7" w:rsidR="00B45DA5" w:rsidRPr="00BD5E8D" w:rsidRDefault="00B45DA5" w:rsidP="0017545B">
      <w:pPr>
        <w:numPr>
          <w:ilvl w:val="0"/>
          <w:numId w:val="11"/>
        </w:numPr>
        <w:spacing w:line="360" w:lineRule="auto"/>
        <w:ind w:left="850" w:right="-357" w:hanging="425"/>
        <w:contextualSpacing/>
        <w:jc w:val="both"/>
        <w:rPr>
          <w:rFonts w:ascii="Verdana" w:hAnsi="Verdana"/>
          <w:sz w:val="18"/>
          <w:szCs w:val="18"/>
        </w:rPr>
      </w:pPr>
      <w:r w:rsidRPr="00BD5E8D">
        <w:rPr>
          <w:rFonts w:ascii="Verdana" w:hAnsi="Verdana"/>
          <w:b/>
          <w:sz w:val="18"/>
          <w:szCs w:val="18"/>
        </w:rPr>
        <w:t>Wykonawca, który zamierza</w:t>
      </w:r>
      <w:r w:rsidRPr="00BD5E8D">
        <w:rPr>
          <w:rFonts w:ascii="Verdana" w:hAnsi="Verdana"/>
          <w:sz w:val="18"/>
          <w:szCs w:val="18"/>
        </w:rPr>
        <w:t xml:space="preserve"> </w:t>
      </w:r>
      <w:r w:rsidRPr="00BD5E8D">
        <w:rPr>
          <w:rFonts w:ascii="Verdana" w:hAnsi="Verdana"/>
          <w:b/>
          <w:sz w:val="18"/>
          <w:szCs w:val="18"/>
        </w:rPr>
        <w:t>powier</w:t>
      </w:r>
      <w:r w:rsidR="00950FC7" w:rsidRPr="00BD5E8D">
        <w:rPr>
          <w:rFonts w:ascii="Verdana" w:hAnsi="Verdana"/>
          <w:b/>
          <w:sz w:val="18"/>
          <w:szCs w:val="18"/>
        </w:rPr>
        <w:t xml:space="preserve">zyć wykonanie części zamówienia </w:t>
      </w:r>
      <w:r w:rsidRPr="00BD5E8D">
        <w:rPr>
          <w:rFonts w:ascii="Verdana" w:hAnsi="Verdana"/>
          <w:b/>
          <w:sz w:val="18"/>
          <w:szCs w:val="18"/>
        </w:rPr>
        <w:t>podwykonawcom</w:t>
      </w:r>
      <w:r w:rsidRPr="00BD5E8D">
        <w:rPr>
          <w:rFonts w:ascii="Verdana" w:hAnsi="Verdana"/>
          <w:sz w:val="18"/>
          <w:szCs w:val="18"/>
        </w:rPr>
        <w:t xml:space="preserve">, </w:t>
      </w:r>
      <w:r w:rsidR="0017545B">
        <w:rPr>
          <w:rFonts w:ascii="Verdana" w:hAnsi="Verdana"/>
          <w:sz w:val="18"/>
          <w:szCs w:val="18"/>
        </w:rPr>
        <w:br/>
      </w:r>
      <w:r w:rsidRPr="00BD5E8D">
        <w:rPr>
          <w:rFonts w:ascii="Verdana" w:hAnsi="Verdana"/>
          <w:sz w:val="18"/>
          <w:szCs w:val="18"/>
        </w:rPr>
        <w:t>w celu wykazania braku istnienia wobec nich podstaw wykluczenia z udziału w postępowaniu zamieszcza informacje o podwykonawcach w oświadczeniu, o których mowa w pkt. 1.</w:t>
      </w:r>
    </w:p>
    <w:p w14:paraId="1DE95712" w14:textId="6408EDB1" w:rsidR="00B45DA5" w:rsidRPr="00BD5E8D" w:rsidRDefault="00B45DA5" w:rsidP="0017545B">
      <w:pPr>
        <w:numPr>
          <w:ilvl w:val="0"/>
          <w:numId w:val="11"/>
        </w:numPr>
        <w:spacing w:line="360" w:lineRule="auto"/>
        <w:ind w:left="851" w:right="-357" w:hanging="425"/>
        <w:jc w:val="both"/>
        <w:rPr>
          <w:rFonts w:ascii="Verdana" w:hAnsi="Verdana"/>
          <w:sz w:val="18"/>
          <w:szCs w:val="18"/>
        </w:rPr>
      </w:pPr>
      <w:r w:rsidRPr="00BD5E8D">
        <w:rPr>
          <w:rFonts w:ascii="Verdana" w:hAnsi="Verdana"/>
          <w:b/>
          <w:sz w:val="18"/>
          <w:szCs w:val="18"/>
        </w:rPr>
        <w:t>Wykonawca, który powołuje się na zasoby innych podmiotów</w:t>
      </w:r>
      <w:r w:rsidRPr="00BD5E8D">
        <w:rPr>
          <w:rFonts w:ascii="Verdana" w:hAnsi="Verdana"/>
          <w:sz w:val="18"/>
          <w:szCs w:val="18"/>
        </w:rPr>
        <w:t>, w celu wykazania braku istnienia wobec nich podstaw wykluczenia zamieszcza informacje o tych podmiotach w oświadczeniu, o którym mowa w pkt. 1.</w:t>
      </w:r>
    </w:p>
    <w:p w14:paraId="142E6E23" w14:textId="458CCC66" w:rsidR="00E07D07" w:rsidRPr="00BD5E8D" w:rsidRDefault="00E07D07" w:rsidP="0017545B">
      <w:pPr>
        <w:numPr>
          <w:ilvl w:val="0"/>
          <w:numId w:val="11"/>
        </w:numPr>
        <w:spacing w:line="360" w:lineRule="auto"/>
        <w:ind w:left="851" w:right="-357" w:hanging="425"/>
        <w:jc w:val="both"/>
        <w:rPr>
          <w:rFonts w:ascii="Verdana" w:hAnsi="Verdana"/>
          <w:sz w:val="18"/>
          <w:szCs w:val="18"/>
        </w:rPr>
      </w:pPr>
      <w:bookmarkStart w:id="12" w:name="_Toc282721353"/>
      <w:bookmarkStart w:id="13" w:name="_Toc395266071"/>
      <w:r w:rsidRPr="00BD5E8D">
        <w:rPr>
          <w:rFonts w:ascii="Verdana" w:hAnsi="Verdana"/>
          <w:sz w:val="18"/>
          <w:szCs w:val="18"/>
        </w:rPr>
        <w:t xml:space="preserve">Zamawiający przed udzieleniem zamówienia, </w:t>
      </w:r>
      <w:r w:rsidRPr="00BD5E8D">
        <w:rPr>
          <w:rFonts w:ascii="Verdana" w:hAnsi="Verdana"/>
          <w:sz w:val="18"/>
          <w:szCs w:val="18"/>
          <w:u w:val="single"/>
        </w:rPr>
        <w:t>nie wezwie Wykonawcy</w:t>
      </w:r>
      <w:r w:rsidRPr="00BD5E8D">
        <w:rPr>
          <w:rFonts w:ascii="Verdana" w:hAnsi="Verdana"/>
          <w:sz w:val="18"/>
          <w:szCs w:val="18"/>
        </w:rPr>
        <w:t xml:space="preserve">, którego oferta została najwyżej oceniona, do złożenia w wyznaczonym, nie krótszym niż </w:t>
      </w:r>
      <w:r w:rsidRPr="00BD5E8D">
        <w:rPr>
          <w:rFonts w:ascii="Verdana" w:hAnsi="Verdana"/>
          <w:b/>
          <w:sz w:val="18"/>
          <w:szCs w:val="18"/>
        </w:rPr>
        <w:t>5 dni</w:t>
      </w:r>
      <w:r w:rsidRPr="00BD5E8D">
        <w:rPr>
          <w:rFonts w:ascii="Verdana" w:hAnsi="Verdana"/>
          <w:sz w:val="18"/>
          <w:szCs w:val="18"/>
        </w:rPr>
        <w:t xml:space="preserve">, terminie aktualnych na dzień złożenia oświadczeń lub dokumentów potwierdzających okoliczności, o których mowa </w:t>
      </w:r>
      <w:r w:rsidR="0017545B">
        <w:rPr>
          <w:rFonts w:ascii="Verdana" w:hAnsi="Verdana"/>
          <w:sz w:val="18"/>
          <w:szCs w:val="18"/>
        </w:rPr>
        <w:br/>
      </w:r>
      <w:r w:rsidRPr="00BD5E8D">
        <w:rPr>
          <w:rFonts w:ascii="Verdana" w:hAnsi="Verdana"/>
          <w:sz w:val="18"/>
          <w:szCs w:val="18"/>
        </w:rPr>
        <w:t xml:space="preserve">w Rozdziale V pkt. 1 </w:t>
      </w:r>
      <w:proofErr w:type="spellStart"/>
      <w:r w:rsidRPr="00BD5E8D">
        <w:rPr>
          <w:rFonts w:ascii="Verdana" w:hAnsi="Verdana"/>
          <w:sz w:val="18"/>
          <w:szCs w:val="18"/>
        </w:rPr>
        <w:t>Siwz</w:t>
      </w:r>
      <w:proofErr w:type="spellEnd"/>
      <w:r w:rsidRPr="00BD5E8D">
        <w:rPr>
          <w:rFonts w:ascii="Verdana" w:hAnsi="Verdana"/>
          <w:sz w:val="18"/>
          <w:szCs w:val="18"/>
        </w:rPr>
        <w:t>.</w:t>
      </w:r>
    </w:p>
    <w:p w14:paraId="5FFB1C26" w14:textId="77777777" w:rsidR="00CD470D" w:rsidRPr="00BD5E8D" w:rsidRDefault="00B45DA5" w:rsidP="0017545B">
      <w:pPr>
        <w:pStyle w:val="Akapitzlist"/>
        <w:numPr>
          <w:ilvl w:val="0"/>
          <w:numId w:val="11"/>
        </w:numPr>
        <w:spacing w:line="360" w:lineRule="auto"/>
        <w:ind w:left="850" w:right="-357" w:hanging="425"/>
        <w:contextualSpacing w:val="0"/>
        <w:jc w:val="both"/>
        <w:rPr>
          <w:rFonts w:ascii="Verdana" w:hAnsi="Verdana"/>
          <w:sz w:val="18"/>
          <w:szCs w:val="18"/>
        </w:rPr>
      </w:pPr>
      <w:r w:rsidRPr="00BD5E8D">
        <w:rPr>
          <w:rFonts w:ascii="Verdana" w:hAnsi="Verdana"/>
          <w:sz w:val="18"/>
          <w:szCs w:val="18"/>
          <w:u w:val="single"/>
        </w:rPr>
        <w:t xml:space="preserve">Wykonawca </w:t>
      </w:r>
      <w:r w:rsidRPr="00BD5E8D">
        <w:rPr>
          <w:rFonts w:ascii="Verdana" w:hAnsi="Verdana"/>
          <w:bCs/>
          <w:sz w:val="18"/>
          <w:szCs w:val="18"/>
          <w:u w:val="single"/>
        </w:rPr>
        <w:t xml:space="preserve">w terminie </w:t>
      </w:r>
      <w:r w:rsidRPr="00BD5E8D">
        <w:rPr>
          <w:rFonts w:ascii="Verdana" w:hAnsi="Verdana"/>
          <w:b/>
          <w:bCs/>
          <w:sz w:val="18"/>
          <w:szCs w:val="18"/>
          <w:u w:val="single"/>
        </w:rPr>
        <w:t>3 dni</w:t>
      </w:r>
      <w:r w:rsidRPr="00BD5E8D">
        <w:rPr>
          <w:rFonts w:ascii="Verdana" w:hAnsi="Verdana"/>
          <w:bCs/>
          <w:sz w:val="18"/>
          <w:szCs w:val="18"/>
          <w:u w:val="single"/>
        </w:rPr>
        <w:t xml:space="preserve"> od dnia zamieszczenia na stronie internetowej informacji, o której mowa w art. 86 ust. 5 </w:t>
      </w:r>
      <w:proofErr w:type="spellStart"/>
      <w:r w:rsidRPr="00BD5E8D">
        <w:rPr>
          <w:rFonts w:ascii="Verdana" w:hAnsi="Verdana"/>
          <w:bCs/>
          <w:sz w:val="18"/>
          <w:szCs w:val="18"/>
          <w:u w:val="single"/>
        </w:rPr>
        <w:t>Pzp</w:t>
      </w:r>
      <w:proofErr w:type="spellEnd"/>
      <w:r w:rsidRPr="00BD5E8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BD5E8D">
        <w:rPr>
          <w:rFonts w:ascii="Verdana" w:hAnsi="Verdana"/>
          <w:bCs/>
          <w:sz w:val="18"/>
          <w:szCs w:val="18"/>
          <w:u w:val="single"/>
        </w:rPr>
        <w:t>Pzp</w:t>
      </w:r>
      <w:proofErr w:type="spellEnd"/>
      <w:r w:rsidRPr="00BD5E8D">
        <w:rPr>
          <w:rFonts w:ascii="Verdana" w:hAnsi="Verdana"/>
          <w:bCs/>
          <w:sz w:val="18"/>
          <w:szCs w:val="18"/>
          <w:u w:val="single"/>
        </w:rPr>
        <w:t>.</w:t>
      </w:r>
      <w:r w:rsidRPr="00BD5E8D">
        <w:rPr>
          <w:rFonts w:ascii="Verdana" w:hAnsi="Verdana"/>
          <w:b/>
          <w:bCs/>
          <w:sz w:val="18"/>
          <w:szCs w:val="18"/>
          <w:u w:val="single"/>
        </w:rPr>
        <w:t xml:space="preserve"> </w:t>
      </w:r>
      <w:r w:rsidRPr="00BD5E8D">
        <w:rPr>
          <w:rFonts w:ascii="Verdana" w:hAnsi="Verdana"/>
          <w:bCs/>
          <w:sz w:val="18"/>
          <w:szCs w:val="18"/>
        </w:rPr>
        <w:t xml:space="preserve">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BD5E8D">
        <w:rPr>
          <w:rFonts w:ascii="Verdana" w:hAnsi="Verdana"/>
          <w:bCs/>
          <w:sz w:val="18"/>
          <w:szCs w:val="18"/>
        </w:rPr>
        <w:t>Siwz</w:t>
      </w:r>
      <w:proofErr w:type="spellEnd"/>
      <w:r w:rsidRPr="00BD5E8D">
        <w:rPr>
          <w:rFonts w:ascii="Verdana" w:hAnsi="Verdana"/>
          <w:bCs/>
          <w:sz w:val="18"/>
          <w:szCs w:val="18"/>
        </w:rPr>
        <w:t>.</w:t>
      </w:r>
    </w:p>
    <w:p w14:paraId="1A4A6C98" w14:textId="38D37C3F" w:rsidR="007D74E0" w:rsidRPr="00BD5E8D" w:rsidRDefault="007D74E0" w:rsidP="0017545B">
      <w:pPr>
        <w:pStyle w:val="Akapitzlist"/>
        <w:numPr>
          <w:ilvl w:val="0"/>
          <w:numId w:val="11"/>
        </w:numPr>
        <w:spacing w:line="360" w:lineRule="auto"/>
        <w:ind w:left="850" w:right="-357" w:hanging="425"/>
        <w:contextualSpacing w:val="0"/>
        <w:jc w:val="both"/>
        <w:rPr>
          <w:rFonts w:ascii="Verdana" w:hAnsi="Verdana"/>
          <w:sz w:val="18"/>
          <w:szCs w:val="18"/>
        </w:rPr>
      </w:pPr>
      <w:r w:rsidRPr="00BD5E8D">
        <w:rPr>
          <w:rFonts w:ascii="Verdana" w:hAnsi="Verdana"/>
          <w:sz w:val="18"/>
          <w:szCs w:val="18"/>
        </w:rPr>
        <w:t xml:space="preserve">W zakresie nieuregulowanym w </w:t>
      </w:r>
      <w:proofErr w:type="spellStart"/>
      <w:r w:rsidRPr="00BD5E8D">
        <w:rPr>
          <w:rFonts w:ascii="Verdana" w:hAnsi="Verdana"/>
          <w:sz w:val="18"/>
          <w:szCs w:val="18"/>
        </w:rPr>
        <w:t>Siwz</w:t>
      </w:r>
      <w:proofErr w:type="spellEnd"/>
      <w:r w:rsidRPr="00BD5E8D">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BD5E8D">
        <w:rPr>
          <w:rFonts w:ascii="Verdana" w:hAnsi="Verdana"/>
          <w:sz w:val="18"/>
          <w:szCs w:val="18"/>
        </w:rPr>
        <w:t>późn</w:t>
      </w:r>
      <w:proofErr w:type="spellEnd"/>
      <w:r w:rsidRPr="00BD5E8D">
        <w:rPr>
          <w:rFonts w:ascii="Verdana" w:hAnsi="Verdana"/>
          <w:sz w:val="18"/>
          <w:szCs w:val="18"/>
        </w:rPr>
        <w:t xml:space="preserve">. zm.), </w:t>
      </w:r>
      <w:r w:rsidR="0017545B">
        <w:rPr>
          <w:rFonts w:ascii="Verdana" w:hAnsi="Verdana"/>
          <w:sz w:val="18"/>
          <w:szCs w:val="18"/>
        </w:rPr>
        <w:br/>
      </w:r>
      <w:r w:rsidRPr="00BD5E8D">
        <w:rPr>
          <w:rFonts w:ascii="Verdana" w:hAnsi="Verdana"/>
          <w:sz w:val="18"/>
          <w:szCs w:val="18"/>
        </w:rPr>
        <w:lastRenderedPageBreak/>
        <w:t xml:space="preserve">z tym, że, zgodnie z § 2 rozporządzenia Ministra Przedsiębiorczości i Technologii z dnia 16. 10. 2018r. zmieniającego ww. rozporządzenie, ogłoszonego w Dz. U. z 2018 r, poz. 1993: </w:t>
      </w:r>
    </w:p>
    <w:p w14:paraId="2EB15A3F" w14:textId="1F684928" w:rsidR="007D74E0" w:rsidRPr="00BD5E8D" w:rsidRDefault="00180411" w:rsidP="0017545B">
      <w:pPr>
        <w:pStyle w:val="Akapitzlist"/>
        <w:numPr>
          <w:ilvl w:val="6"/>
          <w:numId w:val="48"/>
        </w:numPr>
        <w:tabs>
          <w:tab w:val="clear" w:pos="3498"/>
          <w:tab w:val="num" w:pos="1276"/>
        </w:tabs>
        <w:spacing w:line="360" w:lineRule="auto"/>
        <w:ind w:left="1276" w:right="-357" w:hanging="425"/>
        <w:contextualSpacing w:val="0"/>
        <w:jc w:val="both"/>
        <w:rPr>
          <w:rFonts w:ascii="Verdana" w:hAnsi="Verdana"/>
          <w:sz w:val="18"/>
          <w:szCs w:val="18"/>
        </w:rPr>
      </w:pPr>
      <w:r w:rsidRPr="00BD5E8D">
        <w:rPr>
          <w:rFonts w:ascii="Verdana" w:hAnsi="Verdana"/>
          <w:sz w:val="18"/>
          <w:szCs w:val="18"/>
        </w:rPr>
        <w:t>o</w:t>
      </w:r>
      <w:r w:rsidR="00DF5995" w:rsidRPr="00BD5E8D">
        <w:rPr>
          <w:rFonts w:ascii="Verdana" w:hAnsi="Verdana"/>
          <w:sz w:val="18"/>
          <w:szCs w:val="18"/>
        </w:rPr>
        <w:t>świadczenie, o którym</w:t>
      </w:r>
      <w:r w:rsidR="007D74E0" w:rsidRPr="00BD5E8D">
        <w:rPr>
          <w:rFonts w:ascii="Verdana" w:hAnsi="Verdana"/>
          <w:sz w:val="18"/>
          <w:szCs w:val="18"/>
        </w:rPr>
        <w:t xml:space="preserve"> mowa w pkt. 6, składane </w:t>
      </w:r>
      <w:r w:rsidR="00DF5995" w:rsidRPr="00BD5E8D">
        <w:rPr>
          <w:rFonts w:ascii="Verdana" w:hAnsi="Verdana"/>
          <w:sz w:val="18"/>
          <w:szCs w:val="18"/>
        </w:rPr>
        <w:t xml:space="preserve">jest </w:t>
      </w:r>
      <w:r w:rsidR="007D74E0" w:rsidRPr="00BD5E8D">
        <w:rPr>
          <w:rFonts w:ascii="Verdana" w:hAnsi="Verdana"/>
          <w:sz w:val="18"/>
          <w:szCs w:val="18"/>
        </w:rPr>
        <w:t xml:space="preserve">w oryginale lub kopii poświadczonej za zgodność z oryginałem, </w:t>
      </w:r>
    </w:p>
    <w:p w14:paraId="015AD2AB" w14:textId="64DFEB6A" w:rsidR="007D74E0" w:rsidRPr="00BD5E8D" w:rsidRDefault="007D74E0" w:rsidP="0017545B">
      <w:pPr>
        <w:pStyle w:val="Akapitzlist"/>
        <w:numPr>
          <w:ilvl w:val="6"/>
          <w:numId w:val="48"/>
        </w:numPr>
        <w:tabs>
          <w:tab w:val="clear" w:pos="3498"/>
          <w:tab w:val="num" w:pos="1276"/>
        </w:tabs>
        <w:spacing w:line="360" w:lineRule="auto"/>
        <w:ind w:left="1276" w:right="-357" w:hanging="425"/>
        <w:contextualSpacing w:val="0"/>
        <w:jc w:val="both"/>
        <w:rPr>
          <w:rFonts w:ascii="Verdana" w:hAnsi="Verdana"/>
          <w:sz w:val="18"/>
          <w:szCs w:val="18"/>
        </w:rPr>
      </w:pPr>
      <w:r w:rsidRPr="00BD5E8D">
        <w:rPr>
          <w:rFonts w:ascii="Verdana" w:hAnsi="Verdana"/>
          <w:sz w:val="18"/>
          <w:szCs w:val="18"/>
        </w:rPr>
        <w:t>poświadczenie za zgodność z oryginałem następuje przez opatrzenie kopii oświadczenia, własnoręcznym podpisem</w:t>
      </w:r>
    </w:p>
    <w:p w14:paraId="61271CE4" w14:textId="77777777" w:rsidR="00B45DA5" w:rsidRPr="00BD5E8D" w:rsidRDefault="00B45DA5" w:rsidP="0017545B">
      <w:pPr>
        <w:numPr>
          <w:ilvl w:val="0"/>
          <w:numId w:val="11"/>
        </w:numPr>
        <w:spacing w:line="360" w:lineRule="auto"/>
        <w:ind w:left="851" w:right="-357" w:hanging="425"/>
        <w:jc w:val="both"/>
        <w:rPr>
          <w:rFonts w:ascii="Verdana" w:hAnsi="Verdana"/>
          <w:sz w:val="18"/>
          <w:szCs w:val="18"/>
        </w:rPr>
      </w:pPr>
      <w:r w:rsidRPr="00BD5E8D">
        <w:rPr>
          <w:rFonts w:ascii="Verdana" w:hAnsi="Verdana"/>
          <w:sz w:val="18"/>
          <w:szCs w:val="18"/>
        </w:rPr>
        <w:t xml:space="preserve">Jeżeli Wykonawca nie złoży oświadczenia, o którym mowa w pkt. 1, oświadczeń lub dokumentów potwierdzających okoliczności, o których mowa w Rozdziale V pkt. 1 </w:t>
      </w:r>
      <w:proofErr w:type="spellStart"/>
      <w:r w:rsidRPr="00BD5E8D">
        <w:rPr>
          <w:rFonts w:ascii="Verdana" w:hAnsi="Verdana"/>
          <w:sz w:val="18"/>
          <w:szCs w:val="18"/>
        </w:rPr>
        <w:t>Siwz</w:t>
      </w:r>
      <w:proofErr w:type="spellEnd"/>
      <w:r w:rsidRPr="00BD5E8D">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48C41D4" w14:textId="77777777" w:rsidR="00B45DA5" w:rsidRPr="00BD5E8D" w:rsidRDefault="00B45DA5" w:rsidP="0017545B">
      <w:pPr>
        <w:spacing w:line="360" w:lineRule="auto"/>
        <w:ind w:right="-357"/>
        <w:rPr>
          <w:rFonts w:ascii="Verdana" w:hAnsi="Verdana"/>
          <w:sz w:val="18"/>
          <w:szCs w:val="18"/>
        </w:rPr>
      </w:pPr>
    </w:p>
    <w:p w14:paraId="4DD0BFA6" w14:textId="77777777" w:rsidR="00970B6B" w:rsidRPr="00BD5E8D" w:rsidRDefault="00970B6B" w:rsidP="0017545B">
      <w:pPr>
        <w:pStyle w:val="Nagwek1"/>
        <w:ind w:right="-357"/>
        <w:jc w:val="both"/>
      </w:pPr>
      <w:r w:rsidRPr="00BD5E8D">
        <w:t>Informacje o sposobie porozumiewania się Zamawiającego z Wykonawcami oraz przekazywania oświadczeń lub dokumentów, a także wskazanie osób uprawnionych do porozumiewania się z Wykonawcami.</w:t>
      </w:r>
      <w:bookmarkEnd w:id="12"/>
      <w:bookmarkEnd w:id="13"/>
    </w:p>
    <w:p w14:paraId="641D909F" w14:textId="77777777" w:rsidR="003734EB" w:rsidRPr="00BD5E8D" w:rsidRDefault="003734EB" w:rsidP="0017545B">
      <w:pPr>
        <w:pStyle w:val="Akapitzlist"/>
        <w:numPr>
          <w:ilvl w:val="3"/>
          <w:numId w:val="21"/>
        </w:numPr>
        <w:tabs>
          <w:tab w:val="left" w:pos="851"/>
        </w:tabs>
        <w:spacing w:line="360" w:lineRule="auto"/>
        <w:ind w:left="851" w:right="-357" w:hanging="425"/>
        <w:jc w:val="both"/>
        <w:rPr>
          <w:rFonts w:ascii="Verdana" w:hAnsi="Verdana"/>
          <w:sz w:val="18"/>
          <w:szCs w:val="18"/>
        </w:rPr>
      </w:pPr>
      <w:r w:rsidRPr="00BD5E8D">
        <w:rPr>
          <w:rFonts w:ascii="Verdana" w:hAnsi="Verdana"/>
          <w:sz w:val="18"/>
          <w:szCs w:val="18"/>
        </w:rPr>
        <w:t xml:space="preserve">Ze strony Zamawiającego pracownikiem upoważnionym do porozumiewania się z Wykonawcami w sprawach zamówienia jest: </w:t>
      </w:r>
    </w:p>
    <w:p w14:paraId="5D421427" w14:textId="2D7BF590" w:rsidR="003734EB" w:rsidRPr="00BD5E8D" w:rsidRDefault="00BD5E8D" w:rsidP="0017545B">
      <w:pPr>
        <w:pStyle w:val="Akapitzlist"/>
        <w:tabs>
          <w:tab w:val="left" w:pos="851"/>
        </w:tabs>
        <w:spacing w:line="360" w:lineRule="auto"/>
        <w:ind w:left="851" w:right="-357"/>
        <w:jc w:val="both"/>
        <w:rPr>
          <w:rFonts w:ascii="Verdana" w:hAnsi="Verdana"/>
          <w:sz w:val="18"/>
          <w:szCs w:val="18"/>
        </w:rPr>
      </w:pPr>
      <w:r>
        <w:rPr>
          <w:rFonts w:ascii="Verdana" w:hAnsi="Verdana"/>
          <w:sz w:val="18"/>
          <w:szCs w:val="18"/>
        </w:rPr>
        <w:t xml:space="preserve">Monika Komorowska </w:t>
      </w:r>
      <w:r w:rsidR="003734EB" w:rsidRPr="00BD5E8D">
        <w:rPr>
          <w:rFonts w:ascii="Verdana" w:hAnsi="Verdana"/>
          <w:sz w:val="18"/>
          <w:szCs w:val="18"/>
        </w:rPr>
        <w:t xml:space="preserve">– Zespół ds. Zamówień Publicznych UMW – faks 71 </w:t>
      </w:r>
      <w:r>
        <w:rPr>
          <w:rFonts w:ascii="Verdana" w:hAnsi="Verdana"/>
          <w:sz w:val="18"/>
          <w:szCs w:val="18"/>
        </w:rPr>
        <w:t>/ 784-00-45</w:t>
      </w:r>
      <w:r w:rsidR="003734EB" w:rsidRPr="00BD5E8D">
        <w:rPr>
          <w:rFonts w:ascii="Verdana" w:hAnsi="Verdana"/>
          <w:sz w:val="18"/>
          <w:szCs w:val="18"/>
        </w:rPr>
        <w:t xml:space="preserve">; e-mail: </w:t>
      </w:r>
      <w:r>
        <w:rPr>
          <w:rFonts w:ascii="Verdana" w:hAnsi="Verdana"/>
          <w:sz w:val="18"/>
          <w:szCs w:val="18"/>
        </w:rPr>
        <w:t>monika.komorowska@umed.wroc.pl</w:t>
      </w:r>
    </w:p>
    <w:p w14:paraId="4B0C07B1" w14:textId="0788512F" w:rsidR="003734EB" w:rsidRPr="00BD5E8D" w:rsidRDefault="003734EB" w:rsidP="0017545B">
      <w:pPr>
        <w:numPr>
          <w:ilvl w:val="0"/>
          <w:numId w:val="21"/>
        </w:numPr>
        <w:tabs>
          <w:tab w:val="left" w:pos="851"/>
        </w:tabs>
        <w:spacing w:line="360" w:lineRule="auto"/>
        <w:ind w:left="850" w:right="-357" w:hanging="425"/>
        <w:jc w:val="both"/>
        <w:rPr>
          <w:rFonts w:ascii="Verdana" w:hAnsi="Verdana"/>
          <w:iCs/>
          <w:sz w:val="18"/>
          <w:szCs w:val="18"/>
        </w:rPr>
      </w:pPr>
      <w:r w:rsidRPr="00BD5E8D">
        <w:rPr>
          <w:rFonts w:ascii="Verdana" w:hAnsi="Verdana"/>
          <w:bCs/>
          <w:sz w:val="18"/>
          <w:szCs w:val="18"/>
        </w:rPr>
        <w:t xml:space="preserve">Wykonawca i Zamawiający będą obowiązani przekazywać oświadczenia, wnioski, zawiadomienia oraz informacje </w:t>
      </w:r>
      <w:r w:rsidRPr="00BD5E8D">
        <w:rPr>
          <w:rFonts w:ascii="Verdana" w:hAnsi="Verdana"/>
          <w:b/>
          <w:sz w:val="18"/>
          <w:szCs w:val="18"/>
        </w:rPr>
        <w:t>drogą elektroniczną lub faksem</w:t>
      </w:r>
      <w:r w:rsidRPr="00BD5E8D">
        <w:rPr>
          <w:rFonts w:ascii="Verdana" w:hAnsi="Verdana"/>
          <w:bCs/>
          <w:sz w:val="18"/>
          <w:szCs w:val="18"/>
        </w:rPr>
        <w:t xml:space="preserve">, a każda ze stron na żądanie drugiej niezwłocznie potwierdzi fakt ich otrzymania. W każdym wypadku dopuszczalna też będzie </w:t>
      </w:r>
      <w:r w:rsidRPr="00BD5E8D">
        <w:rPr>
          <w:rFonts w:ascii="Verdana" w:hAnsi="Verdana"/>
          <w:b/>
          <w:sz w:val="18"/>
          <w:szCs w:val="18"/>
        </w:rPr>
        <w:t xml:space="preserve">forma pisemna </w:t>
      </w:r>
      <w:r w:rsidRPr="00BD5E8D">
        <w:rPr>
          <w:rFonts w:ascii="Verdana" w:hAnsi="Verdana"/>
          <w:bCs/>
          <w:sz w:val="18"/>
          <w:szCs w:val="18"/>
        </w:rPr>
        <w:t>porozumiewania się stron postępowania. Forma pisemna</w:t>
      </w:r>
      <w:r w:rsidR="00DF5995" w:rsidRPr="00BD5E8D">
        <w:rPr>
          <w:rFonts w:ascii="Verdana" w:hAnsi="Verdana"/>
          <w:bCs/>
          <w:sz w:val="18"/>
          <w:szCs w:val="18"/>
        </w:rPr>
        <w:t xml:space="preserve"> papierowa</w:t>
      </w:r>
      <w:r w:rsidRPr="00BD5E8D">
        <w:rPr>
          <w:rFonts w:ascii="Verdana" w:hAnsi="Verdana"/>
          <w:bCs/>
          <w:sz w:val="18"/>
          <w:szCs w:val="18"/>
        </w:rPr>
        <w:t xml:space="preserve"> będzie obligatoryjna dla oferty (również jej zmiany i wycofania), umowy oraz oświadczeń i dokumentów, wymienionych w Rozdziale VII </w:t>
      </w:r>
      <w:proofErr w:type="spellStart"/>
      <w:r w:rsidRPr="00BD5E8D">
        <w:rPr>
          <w:rFonts w:ascii="Verdana" w:hAnsi="Verdana"/>
          <w:bCs/>
          <w:sz w:val="18"/>
          <w:szCs w:val="18"/>
        </w:rPr>
        <w:t>Siwz</w:t>
      </w:r>
      <w:proofErr w:type="spellEnd"/>
      <w:r w:rsidRPr="00BD5E8D">
        <w:rPr>
          <w:rFonts w:ascii="Verdana" w:hAnsi="Verdana"/>
          <w:bCs/>
          <w:sz w:val="18"/>
          <w:szCs w:val="18"/>
        </w:rPr>
        <w:t xml:space="preserve"> (również w wypadku ich złożenia w wyniku wezwania, o którym mowa w Rozdziale VII pkt. 8 </w:t>
      </w:r>
      <w:proofErr w:type="spellStart"/>
      <w:r w:rsidRPr="00BD5E8D">
        <w:rPr>
          <w:rFonts w:ascii="Verdana" w:hAnsi="Verdana"/>
          <w:bCs/>
          <w:sz w:val="18"/>
          <w:szCs w:val="18"/>
        </w:rPr>
        <w:t>Siwz</w:t>
      </w:r>
      <w:proofErr w:type="spellEnd"/>
      <w:r w:rsidRPr="00BD5E8D">
        <w:rPr>
          <w:rFonts w:ascii="Verdana" w:hAnsi="Verdana"/>
          <w:bCs/>
          <w:sz w:val="18"/>
          <w:szCs w:val="18"/>
        </w:rPr>
        <w:t>).</w:t>
      </w:r>
    </w:p>
    <w:p w14:paraId="278FDDE1" w14:textId="77777777" w:rsidR="003734EB" w:rsidRPr="00BD5E8D" w:rsidRDefault="003734EB" w:rsidP="0017545B">
      <w:pPr>
        <w:numPr>
          <w:ilvl w:val="0"/>
          <w:numId w:val="21"/>
        </w:numPr>
        <w:tabs>
          <w:tab w:val="left" w:pos="851"/>
        </w:tabs>
        <w:spacing w:line="360" w:lineRule="auto"/>
        <w:ind w:left="851" w:right="-357" w:hanging="425"/>
        <w:jc w:val="both"/>
        <w:rPr>
          <w:rFonts w:ascii="Verdana" w:hAnsi="Verdana"/>
          <w:iCs/>
          <w:sz w:val="18"/>
          <w:szCs w:val="18"/>
        </w:rPr>
      </w:pPr>
      <w:r w:rsidRPr="00BD5E8D">
        <w:rPr>
          <w:rFonts w:ascii="Verdana" w:hAnsi="Verdana"/>
          <w:sz w:val="18"/>
          <w:szCs w:val="18"/>
        </w:rPr>
        <w:t xml:space="preserve">Wykonawca może zwrócić się do Zamawiającego o wyjaśnienie treści </w:t>
      </w:r>
      <w:proofErr w:type="spellStart"/>
      <w:r w:rsidRPr="00BD5E8D">
        <w:rPr>
          <w:rFonts w:ascii="Verdana" w:hAnsi="Verdana"/>
          <w:sz w:val="18"/>
          <w:szCs w:val="18"/>
        </w:rPr>
        <w:t>Siwz</w:t>
      </w:r>
      <w:proofErr w:type="spellEnd"/>
      <w:r w:rsidRPr="00BD5E8D">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Pr="00BD5E8D">
        <w:rPr>
          <w:rFonts w:ascii="Verdana" w:hAnsi="Verdana"/>
          <w:sz w:val="18"/>
          <w:szCs w:val="18"/>
        </w:rPr>
        <w:t>Siwz</w:t>
      </w:r>
      <w:proofErr w:type="spellEnd"/>
      <w:r w:rsidRPr="00BD5E8D">
        <w:rPr>
          <w:rFonts w:ascii="Verdana" w:hAnsi="Verdana"/>
          <w:sz w:val="18"/>
          <w:szCs w:val="18"/>
        </w:rPr>
        <w:t xml:space="preserve"> wpłynął do Zamawiającego nie później niż do końca dnia, w którym upływa połowa wyznaczonego terminu składania ofert.</w:t>
      </w:r>
    </w:p>
    <w:p w14:paraId="553FCCA4" w14:textId="77777777" w:rsidR="003734EB" w:rsidRPr="00BD5E8D" w:rsidRDefault="003734EB" w:rsidP="0017545B">
      <w:pPr>
        <w:numPr>
          <w:ilvl w:val="0"/>
          <w:numId w:val="21"/>
        </w:numPr>
        <w:spacing w:line="360" w:lineRule="auto"/>
        <w:ind w:left="851" w:right="-357" w:hanging="425"/>
        <w:jc w:val="both"/>
        <w:rPr>
          <w:rFonts w:ascii="Verdana" w:hAnsi="Verdana"/>
          <w:iCs/>
          <w:sz w:val="18"/>
          <w:szCs w:val="18"/>
        </w:rPr>
      </w:pPr>
      <w:r w:rsidRPr="00BD5E8D">
        <w:rPr>
          <w:rFonts w:ascii="Verdana" w:hAnsi="Verdana"/>
          <w:iCs/>
          <w:sz w:val="18"/>
          <w:szCs w:val="18"/>
        </w:rPr>
        <w:t>Je</w:t>
      </w:r>
      <w:r w:rsidRPr="00BD5E8D">
        <w:rPr>
          <w:rFonts w:ascii="Verdana" w:hAnsi="Verdana"/>
          <w:sz w:val="18"/>
          <w:szCs w:val="18"/>
        </w:rPr>
        <w:t>ż</w:t>
      </w:r>
      <w:r w:rsidRPr="00BD5E8D">
        <w:rPr>
          <w:rFonts w:ascii="Verdana" w:hAnsi="Verdana"/>
          <w:iCs/>
          <w:sz w:val="18"/>
          <w:szCs w:val="18"/>
        </w:rPr>
        <w:t xml:space="preserve">eli wniosek o wyjaśnienie treści </w:t>
      </w:r>
      <w:proofErr w:type="spellStart"/>
      <w:r w:rsidRPr="00BD5E8D">
        <w:rPr>
          <w:rFonts w:ascii="Verdana" w:hAnsi="Verdana"/>
          <w:iCs/>
          <w:sz w:val="18"/>
          <w:szCs w:val="18"/>
        </w:rPr>
        <w:t>Siwz</w:t>
      </w:r>
      <w:proofErr w:type="spellEnd"/>
      <w:r w:rsidRPr="00BD5E8D">
        <w:rPr>
          <w:rFonts w:ascii="Verdana" w:hAnsi="Verdana"/>
          <w:iCs/>
          <w:sz w:val="18"/>
          <w:szCs w:val="18"/>
        </w:rPr>
        <w:t xml:space="preserve"> wpłynął po upływie terminu składania wniosku, o którym mowa w pkt. 3, lub dotyczy udzielonych wyjaśnień, Zamawiający mo</w:t>
      </w:r>
      <w:r w:rsidRPr="00BD5E8D">
        <w:rPr>
          <w:rFonts w:ascii="Verdana" w:hAnsi="Verdana"/>
          <w:sz w:val="18"/>
          <w:szCs w:val="18"/>
        </w:rPr>
        <w:t>ż</w:t>
      </w:r>
      <w:r w:rsidRPr="00BD5E8D">
        <w:rPr>
          <w:rFonts w:ascii="Verdana" w:hAnsi="Verdana"/>
          <w:iCs/>
          <w:sz w:val="18"/>
          <w:szCs w:val="18"/>
        </w:rPr>
        <w:t>e udzielić wyjaśnień albo pozostawić wniosek bez rozpoznania. Przedłu</w:t>
      </w:r>
      <w:r w:rsidRPr="00BD5E8D">
        <w:rPr>
          <w:rFonts w:ascii="Verdana" w:hAnsi="Verdana"/>
          <w:sz w:val="18"/>
          <w:szCs w:val="18"/>
        </w:rPr>
        <w:t>ż</w:t>
      </w:r>
      <w:r w:rsidRPr="00BD5E8D">
        <w:rPr>
          <w:rFonts w:ascii="Verdana" w:hAnsi="Verdana"/>
          <w:iCs/>
          <w:sz w:val="18"/>
          <w:szCs w:val="18"/>
        </w:rPr>
        <w:t>enie terminu składania ofert nie wpływa na bieg terminu składania wniosku, o którym mowa w pkt. 3.</w:t>
      </w:r>
    </w:p>
    <w:p w14:paraId="0B9A897F" w14:textId="6F305D66" w:rsidR="003734EB" w:rsidRPr="00BD5E8D" w:rsidRDefault="003734EB" w:rsidP="0017545B">
      <w:pPr>
        <w:numPr>
          <w:ilvl w:val="0"/>
          <w:numId w:val="21"/>
        </w:numPr>
        <w:spacing w:line="360" w:lineRule="auto"/>
        <w:ind w:left="851" w:right="-357" w:hanging="425"/>
        <w:jc w:val="both"/>
        <w:rPr>
          <w:rFonts w:ascii="Verdana" w:hAnsi="Verdana"/>
          <w:b/>
          <w:bCs/>
          <w:sz w:val="18"/>
          <w:szCs w:val="18"/>
        </w:rPr>
      </w:pPr>
      <w:r w:rsidRPr="00BD5E8D">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BD5E8D">
        <w:rPr>
          <w:rFonts w:ascii="Verdana" w:hAnsi="Verdana"/>
          <w:b/>
          <w:bCs/>
          <w:sz w:val="18"/>
          <w:szCs w:val="18"/>
        </w:rPr>
        <w:t>Wykonawcy proszeni są, o ile to możliwe, o przekazanie treści zapytań również drogą elektroniczną, w formacie edytowalnym („.</w:t>
      </w:r>
      <w:proofErr w:type="spellStart"/>
      <w:r w:rsidRPr="00BD5E8D">
        <w:rPr>
          <w:rFonts w:ascii="Verdana" w:hAnsi="Verdana"/>
          <w:b/>
          <w:bCs/>
          <w:sz w:val="18"/>
          <w:szCs w:val="18"/>
        </w:rPr>
        <w:t>doc</w:t>
      </w:r>
      <w:proofErr w:type="spellEnd"/>
      <w:r w:rsidRPr="00BD5E8D">
        <w:rPr>
          <w:rFonts w:ascii="Verdana" w:hAnsi="Verdana"/>
          <w:b/>
          <w:bCs/>
          <w:sz w:val="18"/>
          <w:szCs w:val="18"/>
        </w:rPr>
        <w:t>”, „.</w:t>
      </w:r>
      <w:proofErr w:type="spellStart"/>
      <w:r w:rsidRPr="00BD5E8D">
        <w:rPr>
          <w:rFonts w:ascii="Verdana" w:hAnsi="Verdana"/>
          <w:b/>
          <w:bCs/>
          <w:sz w:val="18"/>
          <w:szCs w:val="18"/>
        </w:rPr>
        <w:t>docx</w:t>
      </w:r>
      <w:proofErr w:type="spellEnd"/>
      <w:r w:rsidRPr="00BD5E8D">
        <w:rPr>
          <w:rFonts w:ascii="Verdana" w:hAnsi="Verdana"/>
          <w:b/>
          <w:bCs/>
          <w:sz w:val="18"/>
          <w:szCs w:val="18"/>
        </w:rPr>
        <w:t>”, itp.).</w:t>
      </w:r>
    </w:p>
    <w:p w14:paraId="42997F6A" w14:textId="77777777" w:rsidR="003734EB" w:rsidRPr="00BD5E8D" w:rsidRDefault="003734EB" w:rsidP="0017545B">
      <w:pPr>
        <w:numPr>
          <w:ilvl w:val="0"/>
          <w:numId w:val="21"/>
        </w:numPr>
        <w:spacing w:line="360" w:lineRule="auto"/>
        <w:ind w:left="851" w:right="-357" w:hanging="425"/>
        <w:jc w:val="both"/>
        <w:rPr>
          <w:rFonts w:ascii="Verdana" w:hAnsi="Verdana"/>
          <w:bCs/>
          <w:sz w:val="18"/>
          <w:szCs w:val="18"/>
        </w:rPr>
      </w:pPr>
      <w:r w:rsidRPr="00BD5E8D">
        <w:rPr>
          <w:rFonts w:ascii="Verdana" w:hAnsi="Verdana"/>
          <w:bCs/>
          <w:sz w:val="18"/>
          <w:szCs w:val="18"/>
        </w:rPr>
        <w:t xml:space="preserve">Zamawiający </w:t>
      </w:r>
      <w:r w:rsidRPr="00BD5E8D">
        <w:rPr>
          <w:rFonts w:ascii="Verdana" w:hAnsi="Verdana"/>
          <w:b/>
          <w:sz w:val="18"/>
          <w:szCs w:val="18"/>
        </w:rPr>
        <w:t xml:space="preserve">nie będzie zwoływać zebrania wszystkich Wykonawców, </w:t>
      </w:r>
      <w:r w:rsidRPr="00BD5E8D">
        <w:rPr>
          <w:rFonts w:ascii="Verdana" w:hAnsi="Verdana"/>
          <w:bCs/>
          <w:sz w:val="18"/>
          <w:szCs w:val="18"/>
        </w:rPr>
        <w:t xml:space="preserve">o którym mowa w art. 38 ust. 3 </w:t>
      </w:r>
      <w:proofErr w:type="spellStart"/>
      <w:r w:rsidRPr="00BD5E8D">
        <w:rPr>
          <w:rFonts w:ascii="Verdana" w:hAnsi="Verdana"/>
          <w:bCs/>
          <w:sz w:val="18"/>
          <w:szCs w:val="18"/>
        </w:rPr>
        <w:t>Pzp</w:t>
      </w:r>
      <w:proofErr w:type="spellEnd"/>
      <w:r w:rsidRPr="00BD5E8D">
        <w:rPr>
          <w:rFonts w:ascii="Verdana" w:hAnsi="Verdana"/>
          <w:bCs/>
          <w:sz w:val="18"/>
          <w:szCs w:val="18"/>
        </w:rPr>
        <w:t xml:space="preserve">, w celu wyjaśnienia wątpliwości dotyczących treści </w:t>
      </w:r>
      <w:proofErr w:type="spellStart"/>
      <w:r w:rsidRPr="00BD5E8D">
        <w:rPr>
          <w:rFonts w:ascii="Verdana" w:hAnsi="Verdana"/>
          <w:bCs/>
          <w:sz w:val="18"/>
          <w:szCs w:val="18"/>
        </w:rPr>
        <w:t>Siwz</w:t>
      </w:r>
      <w:proofErr w:type="spellEnd"/>
      <w:r w:rsidRPr="00BD5E8D">
        <w:rPr>
          <w:rFonts w:ascii="Verdana" w:hAnsi="Verdana"/>
          <w:bCs/>
          <w:sz w:val="18"/>
          <w:szCs w:val="18"/>
        </w:rPr>
        <w:t>.</w:t>
      </w:r>
    </w:p>
    <w:p w14:paraId="15B9DAC7" w14:textId="37B52AE7" w:rsidR="003734EB" w:rsidRPr="00BD5E8D" w:rsidRDefault="003734EB" w:rsidP="0017545B">
      <w:pPr>
        <w:numPr>
          <w:ilvl w:val="0"/>
          <w:numId w:val="21"/>
        </w:numPr>
        <w:spacing w:line="360" w:lineRule="auto"/>
        <w:ind w:left="851" w:right="-357" w:hanging="425"/>
        <w:jc w:val="both"/>
        <w:rPr>
          <w:rFonts w:ascii="Verdana" w:hAnsi="Verdana"/>
          <w:b/>
          <w:sz w:val="18"/>
          <w:szCs w:val="18"/>
        </w:rPr>
      </w:pPr>
      <w:r w:rsidRPr="00BD5E8D">
        <w:rPr>
          <w:rFonts w:ascii="Verdana" w:hAnsi="Verdana"/>
          <w:sz w:val="18"/>
          <w:szCs w:val="18"/>
        </w:rPr>
        <w:lastRenderedPageBreak/>
        <w:t xml:space="preserve">Jeżeli Zamawiający wprowadzi przed terminem składania ofert jakiekolwiek zmiany w treści </w:t>
      </w:r>
      <w:proofErr w:type="spellStart"/>
      <w:r w:rsidRPr="00BD5E8D">
        <w:rPr>
          <w:rFonts w:ascii="Verdana" w:hAnsi="Verdana"/>
          <w:sz w:val="18"/>
          <w:szCs w:val="18"/>
        </w:rPr>
        <w:t>Siwz</w:t>
      </w:r>
      <w:proofErr w:type="spellEnd"/>
      <w:r w:rsidRPr="00BD5E8D">
        <w:rPr>
          <w:rFonts w:ascii="Verdana" w:hAnsi="Verdana"/>
          <w:sz w:val="18"/>
          <w:szCs w:val="18"/>
        </w:rPr>
        <w:t xml:space="preserve">, zostaną one zamieszczone na stronie internetowej </w:t>
      </w:r>
      <w:hyperlink r:id="rId16" w:history="1">
        <w:r w:rsidR="00BD5E8D" w:rsidRPr="00A23530">
          <w:rPr>
            <w:rStyle w:val="Hipercze"/>
            <w:rFonts w:ascii="Verdana" w:hAnsi="Verdana"/>
            <w:sz w:val="18"/>
            <w:szCs w:val="18"/>
          </w:rPr>
          <w:t>www.umed.wroc.pl</w:t>
        </w:r>
      </w:hyperlink>
      <w:r w:rsidRPr="00BD5E8D">
        <w:rPr>
          <w:rFonts w:ascii="Verdana" w:hAnsi="Verdana"/>
          <w:sz w:val="18"/>
          <w:szCs w:val="18"/>
        </w:rPr>
        <w:t xml:space="preserve"> w rubryce przeznaczonej dla niniejszego postępowania.</w:t>
      </w:r>
    </w:p>
    <w:p w14:paraId="13CADA91" w14:textId="77777777" w:rsidR="002736A3" w:rsidRPr="00BD5E8D" w:rsidRDefault="002736A3" w:rsidP="00BD5E8D">
      <w:pPr>
        <w:spacing w:line="360" w:lineRule="auto"/>
        <w:ind w:right="44"/>
        <w:rPr>
          <w:rFonts w:ascii="Verdana" w:hAnsi="Verdana"/>
          <w:sz w:val="18"/>
          <w:szCs w:val="18"/>
        </w:rPr>
      </w:pPr>
    </w:p>
    <w:p w14:paraId="682FAEAF" w14:textId="77777777" w:rsidR="00970B6B" w:rsidRPr="00BD5E8D" w:rsidRDefault="00970B6B" w:rsidP="00BD5E8D">
      <w:pPr>
        <w:pStyle w:val="Nagwek1"/>
        <w:ind w:right="44"/>
      </w:pPr>
      <w:bookmarkStart w:id="14" w:name="_Toc169328361"/>
      <w:bookmarkStart w:id="15" w:name="_Toc395266072"/>
      <w:r w:rsidRPr="00BD5E8D">
        <w:t>Wymagania dotyczące wadium</w:t>
      </w:r>
      <w:bookmarkEnd w:id="14"/>
      <w:r w:rsidRPr="00BD5E8D">
        <w:t>.</w:t>
      </w:r>
      <w:bookmarkEnd w:id="15"/>
      <w:r w:rsidRPr="00BD5E8D">
        <w:t xml:space="preserve"> </w:t>
      </w:r>
    </w:p>
    <w:p w14:paraId="084D70C1" w14:textId="41B85D39" w:rsidR="002736A3" w:rsidRPr="00BD5E8D" w:rsidRDefault="002736A3" w:rsidP="00BD5E8D">
      <w:pPr>
        <w:keepNext/>
        <w:spacing w:line="360" w:lineRule="auto"/>
        <w:ind w:left="568" w:right="44" w:hanging="88"/>
        <w:rPr>
          <w:rFonts w:ascii="Verdana" w:hAnsi="Verdana"/>
          <w:sz w:val="18"/>
          <w:szCs w:val="18"/>
        </w:rPr>
      </w:pPr>
      <w:r w:rsidRPr="00BD5E8D">
        <w:rPr>
          <w:rFonts w:ascii="Verdana" w:hAnsi="Verdana"/>
          <w:sz w:val="18"/>
          <w:szCs w:val="18"/>
        </w:rPr>
        <w:t xml:space="preserve">Zamawiający </w:t>
      </w:r>
      <w:r w:rsidRPr="00BD5E8D">
        <w:rPr>
          <w:rFonts w:ascii="Verdana" w:hAnsi="Verdana"/>
          <w:sz w:val="18"/>
          <w:szCs w:val="18"/>
          <w:u w:val="single"/>
        </w:rPr>
        <w:t xml:space="preserve">nie </w:t>
      </w:r>
      <w:r w:rsidR="007739EC" w:rsidRPr="00BD5E8D">
        <w:rPr>
          <w:rFonts w:ascii="Verdana" w:hAnsi="Verdana"/>
          <w:sz w:val="18"/>
          <w:szCs w:val="18"/>
          <w:u w:val="single"/>
        </w:rPr>
        <w:t>żąda</w:t>
      </w:r>
      <w:r w:rsidRPr="00BD5E8D">
        <w:rPr>
          <w:rFonts w:ascii="Verdana" w:hAnsi="Verdana"/>
          <w:sz w:val="18"/>
          <w:szCs w:val="18"/>
        </w:rPr>
        <w:t xml:space="preserve"> wniesienia wadium.</w:t>
      </w:r>
    </w:p>
    <w:p w14:paraId="1DEB5549" w14:textId="77777777" w:rsidR="00970B6B" w:rsidRPr="00BD5E8D" w:rsidRDefault="00970B6B" w:rsidP="00BD5E8D">
      <w:pPr>
        <w:spacing w:line="360" w:lineRule="auto"/>
        <w:ind w:right="44"/>
        <w:jc w:val="both"/>
        <w:rPr>
          <w:rFonts w:ascii="Verdana" w:hAnsi="Verdana" w:cs="Arial"/>
          <w:sz w:val="18"/>
          <w:szCs w:val="18"/>
        </w:rPr>
      </w:pPr>
    </w:p>
    <w:p w14:paraId="68339BB2" w14:textId="77777777" w:rsidR="00970B6B" w:rsidRPr="00BD5E8D" w:rsidRDefault="00970B6B" w:rsidP="00BD5E8D">
      <w:pPr>
        <w:pStyle w:val="Nagwek1"/>
        <w:ind w:right="44"/>
      </w:pPr>
      <w:bookmarkStart w:id="16" w:name="_Toc282721357"/>
      <w:bookmarkStart w:id="17" w:name="_Toc395266073"/>
      <w:r w:rsidRPr="00BD5E8D">
        <w:t>Termin związania ofertą.</w:t>
      </w:r>
      <w:bookmarkEnd w:id="16"/>
      <w:bookmarkEnd w:id="17"/>
    </w:p>
    <w:p w14:paraId="1EE8F520" w14:textId="77777777" w:rsidR="00970B6B" w:rsidRPr="00BD5E8D" w:rsidRDefault="00970B6B" w:rsidP="00BD5E8D">
      <w:pPr>
        <w:pStyle w:val="Akapitzlist"/>
        <w:numPr>
          <w:ilvl w:val="0"/>
          <w:numId w:val="22"/>
        </w:numPr>
        <w:spacing w:line="360" w:lineRule="auto"/>
        <w:ind w:left="851" w:right="44" w:hanging="425"/>
        <w:jc w:val="both"/>
        <w:rPr>
          <w:rFonts w:ascii="Verdana" w:hAnsi="Verdana"/>
          <w:sz w:val="18"/>
          <w:szCs w:val="18"/>
        </w:rPr>
      </w:pPr>
      <w:r w:rsidRPr="00BD5E8D">
        <w:rPr>
          <w:rFonts w:ascii="Verdana" w:hAnsi="Verdana" w:cs="Arial"/>
          <w:sz w:val="18"/>
          <w:szCs w:val="18"/>
        </w:rPr>
        <w:t>Wykonawca</w:t>
      </w:r>
      <w:r w:rsidRPr="00BD5E8D">
        <w:rPr>
          <w:rFonts w:ascii="Verdana" w:hAnsi="Verdana"/>
          <w:sz w:val="18"/>
          <w:szCs w:val="18"/>
        </w:rPr>
        <w:t xml:space="preserve"> pozostaje związany złożoną ofertą przez okres </w:t>
      </w:r>
      <w:r w:rsidR="002736A3" w:rsidRPr="00BD5E8D">
        <w:rPr>
          <w:rFonts w:ascii="Verdana" w:hAnsi="Verdana"/>
          <w:b/>
          <w:sz w:val="18"/>
          <w:szCs w:val="18"/>
        </w:rPr>
        <w:t>3</w:t>
      </w:r>
      <w:r w:rsidRPr="00BD5E8D">
        <w:rPr>
          <w:rFonts w:ascii="Verdana" w:hAnsi="Verdana"/>
          <w:b/>
          <w:sz w:val="18"/>
          <w:szCs w:val="18"/>
        </w:rPr>
        <w:t>0</w:t>
      </w:r>
      <w:r w:rsidRPr="00BD5E8D">
        <w:rPr>
          <w:rFonts w:ascii="Verdana" w:hAnsi="Verdana"/>
          <w:sz w:val="18"/>
          <w:szCs w:val="18"/>
        </w:rPr>
        <w:t xml:space="preserve"> dni.</w:t>
      </w:r>
    </w:p>
    <w:p w14:paraId="6A1090F5" w14:textId="77777777" w:rsidR="00970B6B" w:rsidRPr="00BD5E8D" w:rsidRDefault="00970B6B" w:rsidP="00BD5E8D">
      <w:pPr>
        <w:pStyle w:val="Akapitzlist"/>
        <w:numPr>
          <w:ilvl w:val="0"/>
          <w:numId w:val="22"/>
        </w:numPr>
        <w:spacing w:line="360" w:lineRule="auto"/>
        <w:ind w:left="851" w:right="44" w:hanging="425"/>
        <w:jc w:val="both"/>
        <w:rPr>
          <w:rFonts w:ascii="Verdana" w:hAnsi="Verdana"/>
          <w:sz w:val="18"/>
          <w:szCs w:val="18"/>
        </w:rPr>
      </w:pPr>
      <w:r w:rsidRPr="00BD5E8D">
        <w:rPr>
          <w:rFonts w:ascii="Verdana" w:hAnsi="Verdana"/>
          <w:sz w:val="18"/>
          <w:szCs w:val="18"/>
        </w:rPr>
        <w:t xml:space="preserve">Bieg </w:t>
      </w:r>
      <w:r w:rsidRPr="00BD5E8D">
        <w:rPr>
          <w:rFonts w:ascii="Verdana" w:hAnsi="Verdana" w:cs="Arial"/>
          <w:sz w:val="18"/>
          <w:szCs w:val="18"/>
        </w:rPr>
        <w:t>terminu</w:t>
      </w:r>
      <w:r w:rsidRPr="00BD5E8D">
        <w:rPr>
          <w:rFonts w:ascii="Verdana" w:hAnsi="Verdana"/>
          <w:sz w:val="18"/>
          <w:szCs w:val="18"/>
        </w:rPr>
        <w:t xml:space="preserve"> związania ofertą rozpoczyna się wraz z upływem terminu składania ofert.</w:t>
      </w:r>
    </w:p>
    <w:p w14:paraId="1895FA06" w14:textId="77777777" w:rsidR="004D7AA4" w:rsidRPr="00BD5E8D" w:rsidRDefault="004D7AA4" w:rsidP="00BD5E8D">
      <w:pPr>
        <w:spacing w:line="360" w:lineRule="auto"/>
        <w:ind w:right="44"/>
        <w:textAlignment w:val="top"/>
        <w:rPr>
          <w:rFonts w:ascii="Verdana" w:hAnsi="Verdana"/>
          <w:sz w:val="18"/>
          <w:szCs w:val="18"/>
        </w:rPr>
      </w:pPr>
    </w:p>
    <w:p w14:paraId="4CA564B0" w14:textId="77777777" w:rsidR="00970B6B" w:rsidRPr="00BD5E8D" w:rsidRDefault="00970B6B" w:rsidP="00BD5E8D">
      <w:pPr>
        <w:pStyle w:val="Nagwek1"/>
        <w:ind w:right="44"/>
      </w:pPr>
      <w:bookmarkStart w:id="18" w:name="_Toc282721358"/>
      <w:bookmarkStart w:id="19" w:name="_Toc395266074"/>
      <w:r w:rsidRPr="00BD5E8D">
        <w:t>Opis sposobu przygotowywania ofert.</w:t>
      </w:r>
      <w:bookmarkEnd w:id="18"/>
      <w:bookmarkEnd w:id="19"/>
    </w:p>
    <w:p w14:paraId="080EEA89" w14:textId="71965899" w:rsidR="00C20AAC" w:rsidRPr="0017545B" w:rsidRDefault="000602BA" w:rsidP="0017545B">
      <w:pPr>
        <w:pStyle w:val="Akapitzlist"/>
        <w:numPr>
          <w:ilvl w:val="1"/>
          <w:numId w:val="23"/>
        </w:numPr>
        <w:spacing w:line="360" w:lineRule="auto"/>
        <w:ind w:left="851" w:right="-357" w:hanging="227"/>
        <w:jc w:val="both"/>
        <w:rPr>
          <w:rFonts w:ascii="Verdana" w:hAnsi="Verdana"/>
          <w:sz w:val="18"/>
          <w:szCs w:val="18"/>
        </w:rPr>
      </w:pPr>
      <w:r w:rsidRPr="0017545B">
        <w:rPr>
          <w:rFonts w:ascii="Verdana" w:hAnsi="Verdana"/>
          <w:sz w:val="18"/>
          <w:szCs w:val="18"/>
        </w:rPr>
        <w:t xml:space="preserve">Zamawiający </w:t>
      </w:r>
      <w:r w:rsidR="000018EF" w:rsidRPr="0017545B">
        <w:rPr>
          <w:rFonts w:ascii="Verdana" w:hAnsi="Verdana"/>
          <w:sz w:val="18"/>
          <w:szCs w:val="18"/>
          <w:u w:val="single"/>
        </w:rPr>
        <w:t xml:space="preserve">nie </w:t>
      </w:r>
      <w:r w:rsidRPr="0017545B">
        <w:rPr>
          <w:rFonts w:ascii="Verdana" w:hAnsi="Verdana"/>
          <w:sz w:val="18"/>
          <w:szCs w:val="18"/>
          <w:u w:val="single"/>
        </w:rPr>
        <w:t>dopuszcza</w:t>
      </w:r>
      <w:r w:rsidRPr="0017545B">
        <w:rPr>
          <w:rFonts w:ascii="Verdana" w:hAnsi="Verdana"/>
          <w:sz w:val="18"/>
          <w:szCs w:val="18"/>
        </w:rPr>
        <w:t xml:space="preserve"> składanie ofert częściowych. </w:t>
      </w:r>
      <w:r w:rsidR="00C20AAC" w:rsidRPr="0017545B">
        <w:rPr>
          <w:rFonts w:ascii="Verdana" w:hAnsi="Verdana"/>
          <w:sz w:val="18"/>
          <w:szCs w:val="18"/>
        </w:rPr>
        <w:t>Wykonawca może złożyć tylko jedną ofertę.</w:t>
      </w:r>
    </w:p>
    <w:p w14:paraId="2EF4A3F3" w14:textId="77777777" w:rsidR="00970B6B" w:rsidRPr="00BD5E8D" w:rsidRDefault="00970B6B" w:rsidP="0017545B">
      <w:pPr>
        <w:numPr>
          <w:ilvl w:val="0"/>
          <w:numId w:val="23"/>
        </w:numPr>
        <w:spacing w:line="360" w:lineRule="auto"/>
        <w:ind w:left="851" w:right="-357" w:hanging="425"/>
        <w:jc w:val="both"/>
        <w:rPr>
          <w:rFonts w:ascii="Verdana" w:hAnsi="Verdana" w:cs="Arial"/>
          <w:sz w:val="18"/>
          <w:szCs w:val="18"/>
          <w:u w:val="single"/>
        </w:rPr>
      </w:pPr>
      <w:r w:rsidRPr="00BD5E8D">
        <w:rPr>
          <w:rFonts w:ascii="Verdana" w:hAnsi="Verdana" w:cs="Arial"/>
          <w:sz w:val="18"/>
          <w:szCs w:val="18"/>
          <w:u w:val="single"/>
        </w:rPr>
        <w:t>Nie dopuszcza</w:t>
      </w:r>
      <w:r w:rsidRPr="00BD5E8D">
        <w:rPr>
          <w:rFonts w:ascii="Verdana" w:hAnsi="Verdana" w:cs="Arial"/>
          <w:sz w:val="18"/>
          <w:szCs w:val="18"/>
        </w:rPr>
        <w:t xml:space="preserve"> się składania ofert </w:t>
      </w:r>
      <w:r w:rsidRPr="00BD5E8D">
        <w:rPr>
          <w:rFonts w:ascii="Verdana" w:hAnsi="Verdana" w:cs="Arial"/>
          <w:b/>
          <w:bCs/>
          <w:sz w:val="18"/>
          <w:szCs w:val="18"/>
        </w:rPr>
        <w:t>wariantowych.</w:t>
      </w:r>
    </w:p>
    <w:p w14:paraId="7A427306" w14:textId="77777777" w:rsidR="00970B6B" w:rsidRPr="00BD5E8D" w:rsidRDefault="00970B6B" w:rsidP="0017545B">
      <w:pPr>
        <w:numPr>
          <w:ilvl w:val="0"/>
          <w:numId w:val="23"/>
        </w:numPr>
        <w:spacing w:line="360" w:lineRule="auto"/>
        <w:ind w:left="851" w:right="-357" w:hanging="425"/>
        <w:jc w:val="both"/>
        <w:rPr>
          <w:rFonts w:ascii="Verdana" w:hAnsi="Verdana" w:cs="Arial"/>
          <w:sz w:val="18"/>
          <w:szCs w:val="18"/>
        </w:rPr>
      </w:pPr>
      <w:r w:rsidRPr="00BD5E8D">
        <w:rPr>
          <w:rFonts w:ascii="Verdana" w:hAnsi="Verdana" w:cs="Arial"/>
          <w:sz w:val="18"/>
          <w:szCs w:val="18"/>
        </w:rPr>
        <w:t xml:space="preserve">Wykonawca ponosi wszelkie koszty związane z przygotowaniem i złożeniem oferty. </w:t>
      </w:r>
    </w:p>
    <w:p w14:paraId="62439B2C" w14:textId="77777777" w:rsidR="00970B6B" w:rsidRPr="00BD5E8D" w:rsidRDefault="00970B6B" w:rsidP="0017545B">
      <w:pPr>
        <w:numPr>
          <w:ilvl w:val="0"/>
          <w:numId w:val="23"/>
        </w:numPr>
        <w:spacing w:line="360" w:lineRule="auto"/>
        <w:ind w:left="851" w:right="-357" w:hanging="425"/>
        <w:jc w:val="both"/>
        <w:rPr>
          <w:rFonts w:ascii="Verdana" w:hAnsi="Verdana" w:cs="Arial"/>
          <w:b/>
          <w:bCs/>
          <w:sz w:val="18"/>
          <w:szCs w:val="18"/>
          <w:u w:val="single"/>
        </w:rPr>
      </w:pPr>
      <w:r w:rsidRPr="00BD5E8D">
        <w:rPr>
          <w:rFonts w:ascii="Verdana" w:hAnsi="Verdana" w:cs="Arial"/>
          <w:b/>
          <w:bCs/>
          <w:sz w:val="18"/>
          <w:szCs w:val="18"/>
          <w:u w:val="single"/>
        </w:rPr>
        <w:t xml:space="preserve">Oferta powinna zawierać: </w:t>
      </w:r>
    </w:p>
    <w:p w14:paraId="4266378A" w14:textId="598BC212" w:rsidR="002A0D7D" w:rsidRPr="00BD5E8D" w:rsidRDefault="00970B6B" w:rsidP="0017545B">
      <w:pPr>
        <w:numPr>
          <w:ilvl w:val="2"/>
          <w:numId w:val="18"/>
        </w:numPr>
        <w:spacing w:line="360" w:lineRule="auto"/>
        <w:ind w:left="1276" w:right="-357" w:hanging="425"/>
        <w:jc w:val="both"/>
        <w:rPr>
          <w:rFonts w:ascii="Verdana" w:hAnsi="Verdana" w:cs="Arial"/>
          <w:sz w:val="18"/>
          <w:szCs w:val="18"/>
        </w:rPr>
      </w:pPr>
      <w:r w:rsidRPr="00BD5E8D">
        <w:rPr>
          <w:rFonts w:ascii="Verdana" w:hAnsi="Verdana" w:cs="Arial"/>
          <w:b/>
          <w:bCs/>
          <w:sz w:val="18"/>
          <w:szCs w:val="18"/>
        </w:rPr>
        <w:t>Formularz</w:t>
      </w:r>
      <w:r w:rsidR="00731D46" w:rsidRPr="00BD5E8D">
        <w:rPr>
          <w:rFonts w:ascii="Verdana" w:hAnsi="Verdana" w:cs="Arial"/>
          <w:b/>
          <w:bCs/>
          <w:sz w:val="18"/>
          <w:szCs w:val="18"/>
        </w:rPr>
        <w:t xml:space="preserve"> ofertowy</w:t>
      </w:r>
      <w:r w:rsidRPr="00BD5E8D">
        <w:rPr>
          <w:rFonts w:ascii="Verdana" w:hAnsi="Verdana" w:cs="Arial"/>
          <w:b/>
          <w:bCs/>
          <w:sz w:val="18"/>
          <w:szCs w:val="18"/>
        </w:rPr>
        <w:t xml:space="preserve"> </w:t>
      </w:r>
      <w:r w:rsidR="0089406E" w:rsidRPr="00BD5E8D">
        <w:rPr>
          <w:rFonts w:ascii="Verdana" w:hAnsi="Verdana" w:cs="Arial"/>
          <w:sz w:val="18"/>
          <w:szCs w:val="18"/>
        </w:rPr>
        <w:t xml:space="preserve">(wzór </w:t>
      </w:r>
      <w:r w:rsidR="0081341C" w:rsidRPr="00BD5E8D">
        <w:rPr>
          <w:rFonts w:ascii="Verdana" w:hAnsi="Verdana" w:cs="Arial"/>
          <w:sz w:val="18"/>
          <w:szCs w:val="18"/>
        </w:rPr>
        <w:t>–</w:t>
      </w:r>
      <w:r w:rsidR="003976D5" w:rsidRPr="00BD5E8D">
        <w:rPr>
          <w:rFonts w:ascii="Verdana" w:hAnsi="Verdana" w:cs="Arial"/>
          <w:sz w:val="18"/>
          <w:szCs w:val="18"/>
        </w:rPr>
        <w:t xml:space="preserve"> zał</w:t>
      </w:r>
      <w:r w:rsidR="00C73C93" w:rsidRPr="00BD5E8D">
        <w:rPr>
          <w:rFonts w:ascii="Verdana" w:hAnsi="Verdana" w:cs="Arial"/>
          <w:sz w:val="18"/>
          <w:szCs w:val="18"/>
        </w:rPr>
        <w:t>ącznik</w:t>
      </w:r>
      <w:r w:rsidR="0089406E" w:rsidRPr="00BD5E8D">
        <w:rPr>
          <w:rFonts w:ascii="Verdana" w:hAnsi="Verdana" w:cs="Arial"/>
          <w:sz w:val="18"/>
          <w:szCs w:val="18"/>
        </w:rPr>
        <w:t xml:space="preserve"> </w:t>
      </w:r>
      <w:r w:rsidR="00BD5E8D">
        <w:rPr>
          <w:rFonts w:ascii="Verdana" w:hAnsi="Verdana" w:cs="Arial"/>
          <w:sz w:val="18"/>
          <w:szCs w:val="18"/>
        </w:rPr>
        <w:t>2</w:t>
      </w:r>
      <w:r w:rsidR="004D11AD" w:rsidRPr="00BD5E8D">
        <w:rPr>
          <w:rFonts w:ascii="Verdana" w:hAnsi="Verdana" w:cs="Arial"/>
          <w:sz w:val="18"/>
          <w:szCs w:val="18"/>
        </w:rPr>
        <w:t xml:space="preserve"> </w:t>
      </w:r>
      <w:r w:rsidR="0089406E" w:rsidRPr="00BD5E8D">
        <w:rPr>
          <w:rFonts w:ascii="Verdana" w:hAnsi="Verdana" w:cs="Arial"/>
          <w:sz w:val="18"/>
          <w:szCs w:val="18"/>
        </w:rPr>
        <w:t xml:space="preserve">do </w:t>
      </w:r>
      <w:proofErr w:type="spellStart"/>
      <w:r w:rsidR="0089406E" w:rsidRPr="00BD5E8D">
        <w:rPr>
          <w:rFonts w:ascii="Verdana" w:hAnsi="Verdana" w:cs="Arial"/>
          <w:sz w:val="18"/>
          <w:szCs w:val="18"/>
        </w:rPr>
        <w:t>Siwz</w:t>
      </w:r>
      <w:proofErr w:type="spellEnd"/>
      <w:r w:rsidR="00731D46" w:rsidRPr="00BD5E8D">
        <w:rPr>
          <w:rFonts w:ascii="Verdana" w:hAnsi="Verdana" w:cs="Arial"/>
          <w:sz w:val="18"/>
          <w:szCs w:val="18"/>
        </w:rPr>
        <w:t xml:space="preserve">) </w:t>
      </w:r>
      <w:r w:rsidRPr="00BD5E8D">
        <w:rPr>
          <w:rFonts w:ascii="Verdana" w:hAnsi="Verdana" w:cs="Arial"/>
          <w:sz w:val="18"/>
          <w:szCs w:val="18"/>
        </w:rPr>
        <w:t xml:space="preserve">– wypełniony przez Wykonawcę, </w:t>
      </w:r>
    </w:p>
    <w:p w14:paraId="07CEAA89" w14:textId="7D08E406" w:rsidR="003A64D8" w:rsidRDefault="000505BF" w:rsidP="0017545B">
      <w:pPr>
        <w:numPr>
          <w:ilvl w:val="2"/>
          <w:numId w:val="18"/>
        </w:numPr>
        <w:spacing w:line="360" w:lineRule="auto"/>
        <w:ind w:left="1276" w:right="-357" w:hanging="425"/>
        <w:jc w:val="both"/>
        <w:rPr>
          <w:rFonts w:ascii="Verdana" w:hAnsi="Verdana" w:cs="Arial"/>
          <w:sz w:val="18"/>
          <w:szCs w:val="18"/>
        </w:rPr>
      </w:pPr>
      <w:r w:rsidRPr="00BD5E8D">
        <w:rPr>
          <w:rFonts w:ascii="Verdana" w:hAnsi="Verdana" w:cs="Arial"/>
          <w:b/>
          <w:sz w:val="18"/>
          <w:szCs w:val="18"/>
        </w:rPr>
        <w:t>Oświadczeni</w:t>
      </w:r>
      <w:r w:rsidR="0074259C" w:rsidRPr="00BD5E8D">
        <w:rPr>
          <w:rFonts w:ascii="Verdana" w:hAnsi="Verdana" w:cs="Arial"/>
          <w:b/>
          <w:sz w:val="18"/>
          <w:szCs w:val="18"/>
        </w:rPr>
        <w:t>e</w:t>
      </w:r>
      <w:r w:rsidRPr="00BD5E8D">
        <w:rPr>
          <w:rFonts w:ascii="Verdana" w:hAnsi="Verdana" w:cs="Arial"/>
          <w:b/>
          <w:sz w:val="18"/>
          <w:szCs w:val="18"/>
        </w:rPr>
        <w:t xml:space="preserve"> wymienione </w:t>
      </w:r>
      <w:r w:rsidR="00BE2D24" w:rsidRPr="00BD5E8D">
        <w:rPr>
          <w:rFonts w:ascii="Verdana" w:hAnsi="Verdana" w:cs="Arial"/>
          <w:b/>
          <w:sz w:val="18"/>
          <w:szCs w:val="18"/>
        </w:rPr>
        <w:t>w R</w:t>
      </w:r>
      <w:r w:rsidR="00994B4F" w:rsidRPr="00BD5E8D">
        <w:rPr>
          <w:rFonts w:ascii="Verdana" w:hAnsi="Verdana" w:cs="Arial"/>
          <w:b/>
          <w:sz w:val="18"/>
          <w:szCs w:val="18"/>
        </w:rPr>
        <w:t xml:space="preserve">ozdziale </w:t>
      </w:r>
      <w:r w:rsidR="003B2D04" w:rsidRPr="00BD5E8D">
        <w:rPr>
          <w:rFonts w:ascii="Verdana" w:hAnsi="Verdana" w:cs="Arial"/>
          <w:b/>
          <w:sz w:val="18"/>
          <w:szCs w:val="18"/>
        </w:rPr>
        <w:t>VI</w:t>
      </w:r>
      <w:r w:rsidR="0025602D" w:rsidRPr="00BD5E8D">
        <w:rPr>
          <w:rFonts w:ascii="Verdana" w:hAnsi="Verdana" w:cs="Arial"/>
          <w:b/>
          <w:sz w:val="18"/>
          <w:szCs w:val="18"/>
        </w:rPr>
        <w:t>I</w:t>
      </w:r>
      <w:r w:rsidR="00994B4F" w:rsidRPr="00BD5E8D">
        <w:rPr>
          <w:rFonts w:ascii="Verdana" w:hAnsi="Verdana" w:cs="Arial"/>
          <w:b/>
          <w:sz w:val="18"/>
          <w:szCs w:val="18"/>
        </w:rPr>
        <w:t xml:space="preserve"> </w:t>
      </w:r>
      <w:r w:rsidR="00414B85" w:rsidRPr="00BD5E8D">
        <w:rPr>
          <w:rFonts w:ascii="Verdana" w:hAnsi="Verdana" w:cs="Arial"/>
          <w:b/>
          <w:sz w:val="18"/>
          <w:szCs w:val="18"/>
        </w:rPr>
        <w:t>pkt. 1 – 4</w:t>
      </w:r>
      <w:r w:rsidR="00970B6B" w:rsidRPr="00BD5E8D">
        <w:rPr>
          <w:rFonts w:ascii="Verdana" w:hAnsi="Verdana" w:cs="Arial"/>
          <w:sz w:val="18"/>
          <w:szCs w:val="18"/>
        </w:rPr>
        <w:t xml:space="preserve"> </w:t>
      </w:r>
      <w:r w:rsidR="004011D7" w:rsidRPr="00BD5E8D">
        <w:rPr>
          <w:rFonts w:ascii="Verdana" w:hAnsi="Verdana" w:cs="Arial"/>
          <w:sz w:val="18"/>
          <w:szCs w:val="18"/>
        </w:rPr>
        <w:t xml:space="preserve">(wzór załącznik nr </w:t>
      </w:r>
      <w:r w:rsidR="009F5222" w:rsidRPr="00BD5E8D">
        <w:rPr>
          <w:rFonts w:ascii="Verdana" w:hAnsi="Verdana" w:cs="Arial"/>
          <w:sz w:val="18"/>
          <w:szCs w:val="18"/>
        </w:rPr>
        <w:t>3</w:t>
      </w:r>
      <w:r w:rsidR="004011D7" w:rsidRPr="00BD5E8D">
        <w:rPr>
          <w:rFonts w:ascii="Verdana" w:hAnsi="Verdana" w:cs="Arial"/>
          <w:sz w:val="18"/>
          <w:szCs w:val="18"/>
        </w:rPr>
        <w:t xml:space="preserve"> do </w:t>
      </w:r>
      <w:proofErr w:type="spellStart"/>
      <w:r w:rsidR="004011D7" w:rsidRPr="00BD5E8D">
        <w:rPr>
          <w:rFonts w:ascii="Verdana" w:hAnsi="Verdana" w:cs="Arial"/>
          <w:sz w:val="18"/>
          <w:szCs w:val="18"/>
        </w:rPr>
        <w:t>Siwz</w:t>
      </w:r>
      <w:proofErr w:type="spellEnd"/>
      <w:r w:rsidR="004011D7" w:rsidRPr="00BD5E8D">
        <w:rPr>
          <w:rFonts w:ascii="Verdana" w:hAnsi="Verdana" w:cs="Arial"/>
          <w:sz w:val="18"/>
          <w:szCs w:val="18"/>
        </w:rPr>
        <w:t>) – wypełniony przez Wykonawcę,</w:t>
      </w:r>
    </w:p>
    <w:p w14:paraId="086A2245" w14:textId="290DBCEE" w:rsidR="0017545B" w:rsidRPr="00A60A15" w:rsidRDefault="0017545B" w:rsidP="0017545B">
      <w:pPr>
        <w:numPr>
          <w:ilvl w:val="2"/>
          <w:numId w:val="18"/>
        </w:numPr>
        <w:spacing w:line="360" w:lineRule="auto"/>
        <w:ind w:left="1276" w:right="-381" w:hanging="425"/>
        <w:jc w:val="both"/>
        <w:rPr>
          <w:rFonts w:ascii="Verdana" w:hAnsi="Verdana" w:cs="Arial"/>
          <w:sz w:val="18"/>
          <w:szCs w:val="18"/>
        </w:rPr>
      </w:pPr>
      <w:r>
        <w:rPr>
          <w:rFonts w:ascii="Verdana" w:hAnsi="Verdana" w:cs="Arial"/>
          <w:b/>
          <w:sz w:val="18"/>
          <w:szCs w:val="18"/>
        </w:rPr>
        <w:t>Szczegółowy</w:t>
      </w:r>
      <w:r>
        <w:rPr>
          <w:rFonts w:ascii="Verdana" w:hAnsi="Verdana" w:cs="Arial"/>
          <w:b/>
          <w:sz w:val="18"/>
          <w:szCs w:val="18"/>
        </w:rPr>
        <w:t xml:space="preserve"> k</w:t>
      </w:r>
      <w:r w:rsidRPr="00A60A15">
        <w:rPr>
          <w:rFonts w:ascii="Verdana" w:hAnsi="Verdana" w:cs="Arial"/>
          <w:b/>
          <w:sz w:val="18"/>
          <w:szCs w:val="18"/>
        </w:rPr>
        <w:t xml:space="preserve">osztorys </w:t>
      </w:r>
      <w:r w:rsidRPr="00C20F1B">
        <w:rPr>
          <w:rFonts w:ascii="Verdana" w:hAnsi="Verdana" w:cs="Arial"/>
          <w:b/>
          <w:sz w:val="18"/>
          <w:szCs w:val="18"/>
        </w:rPr>
        <w:t>w</w:t>
      </w:r>
      <w:r>
        <w:rPr>
          <w:rFonts w:ascii="Verdana" w:hAnsi="Verdana" w:cs="Arial"/>
          <w:sz w:val="18"/>
          <w:szCs w:val="18"/>
        </w:rPr>
        <w:t xml:space="preserve"> </w:t>
      </w:r>
      <w:r w:rsidRPr="007D193A">
        <w:rPr>
          <w:rFonts w:ascii="Verdana" w:hAnsi="Verdana" w:cs="Arial"/>
          <w:b/>
          <w:bCs/>
          <w:sz w:val="18"/>
          <w:szCs w:val="18"/>
        </w:rPr>
        <w:t>wersji pełnej</w:t>
      </w:r>
      <w:r w:rsidRPr="007D193A">
        <w:rPr>
          <w:rFonts w:ascii="Verdana" w:hAnsi="Verdana" w:cs="Arial"/>
          <w:sz w:val="18"/>
          <w:szCs w:val="18"/>
        </w:rPr>
        <w:t xml:space="preserve"> </w:t>
      </w:r>
      <w:r>
        <w:rPr>
          <w:rFonts w:ascii="Verdana" w:hAnsi="Verdana" w:cs="Arial"/>
          <w:sz w:val="18"/>
          <w:szCs w:val="18"/>
        </w:rPr>
        <w:t>(</w:t>
      </w:r>
      <w:r w:rsidRPr="007D193A">
        <w:rPr>
          <w:rFonts w:ascii="Verdana" w:hAnsi="Verdana" w:cs="Arial"/>
          <w:sz w:val="18"/>
          <w:szCs w:val="18"/>
        </w:rPr>
        <w:t xml:space="preserve">Zamawiający </w:t>
      </w:r>
      <w:r>
        <w:rPr>
          <w:rFonts w:ascii="Verdana" w:hAnsi="Verdana" w:cs="Arial"/>
          <w:sz w:val="18"/>
          <w:szCs w:val="18"/>
        </w:rPr>
        <w:t xml:space="preserve">przez szczegółowy kosztorys w wersji pełnej </w:t>
      </w:r>
      <w:r w:rsidRPr="007D193A">
        <w:rPr>
          <w:rFonts w:ascii="Verdana" w:hAnsi="Verdana" w:cs="Arial"/>
          <w:sz w:val="18"/>
          <w:szCs w:val="18"/>
        </w:rPr>
        <w:t>rozumie kosztorys ofertowy sporządzony metodą szczegółową, wydrukowany w formie pełnej</w:t>
      </w:r>
      <w:r w:rsidR="00306C79">
        <w:rPr>
          <w:rFonts w:ascii="Verdana" w:hAnsi="Verdana" w:cs="Arial"/>
          <w:sz w:val="18"/>
          <w:szCs w:val="18"/>
        </w:rPr>
        <w:t>,</w:t>
      </w:r>
      <w:r w:rsidRPr="007D193A">
        <w:rPr>
          <w:rFonts w:ascii="Verdana" w:hAnsi="Verdana" w:cs="Arial"/>
          <w:sz w:val="18"/>
          <w:szCs w:val="18"/>
        </w:rPr>
        <w:t xml:space="preserve"> tzn. zawierającej w opisie do każdej pozycji pełną informację o nakładach RMS, wartość pozycji z narzutami. Kosztorys ofertowy musi posiadać  stronę tytułową zawierającą stawkę robocizny, wielkość narzutów i wysokość podatku VAT)</w:t>
      </w:r>
      <w:r>
        <w:rPr>
          <w:rFonts w:ascii="Verdana" w:hAnsi="Verdana" w:cs="Arial"/>
          <w:sz w:val="18"/>
          <w:szCs w:val="18"/>
        </w:rPr>
        <w:t xml:space="preserve"> </w:t>
      </w:r>
      <w:r w:rsidRPr="00A60A15">
        <w:rPr>
          <w:rFonts w:ascii="Verdana" w:hAnsi="Verdana" w:cs="Arial"/>
          <w:sz w:val="18"/>
          <w:szCs w:val="18"/>
        </w:rPr>
        <w:t>– przygotowan</w:t>
      </w:r>
      <w:r>
        <w:rPr>
          <w:rFonts w:ascii="Verdana" w:hAnsi="Verdana" w:cs="Arial"/>
          <w:sz w:val="18"/>
          <w:szCs w:val="18"/>
        </w:rPr>
        <w:t>y</w:t>
      </w:r>
      <w:r w:rsidRPr="00A60A15">
        <w:rPr>
          <w:rFonts w:ascii="Verdana" w:hAnsi="Verdana" w:cs="Arial"/>
          <w:sz w:val="18"/>
          <w:szCs w:val="18"/>
        </w:rPr>
        <w:t xml:space="preserve"> przez Wykonawcę, </w:t>
      </w:r>
    </w:p>
    <w:p w14:paraId="18DD901A" w14:textId="73F6EBF7" w:rsidR="0074259C" w:rsidRPr="00BD5E8D" w:rsidRDefault="00970B6B" w:rsidP="0017545B">
      <w:pPr>
        <w:numPr>
          <w:ilvl w:val="2"/>
          <w:numId w:val="18"/>
        </w:numPr>
        <w:spacing w:line="360" w:lineRule="auto"/>
        <w:ind w:left="1276" w:right="-357" w:hanging="425"/>
        <w:jc w:val="both"/>
        <w:rPr>
          <w:rFonts w:ascii="Verdana" w:hAnsi="Verdana" w:cs="Arial"/>
          <w:sz w:val="18"/>
          <w:szCs w:val="18"/>
        </w:rPr>
      </w:pPr>
      <w:r w:rsidRPr="00BD5E8D">
        <w:rPr>
          <w:rFonts w:ascii="Verdana" w:hAnsi="Verdana" w:cs="Arial"/>
          <w:b/>
          <w:sz w:val="18"/>
          <w:szCs w:val="18"/>
        </w:rPr>
        <w:t>Pełnomocnictwa</w:t>
      </w:r>
      <w:r w:rsidRPr="00BD5E8D">
        <w:rPr>
          <w:rFonts w:ascii="Verdana" w:hAnsi="Verdana" w:cs="Arial"/>
          <w:sz w:val="18"/>
          <w:szCs w:val="18"/>
        </w:rPr>
        <w:t xml:space="preserve"> osób</w:t>
      </w:r>
      <w:r w:rsidRPr="00BD5E8D">
        <w:rPr>
          <w:rFonts w:ascii="Verdana" w:hAnsi="Verdana" w:cs="Arial"/>
          <w:b/>
          <w:sz w:val="18"/>
          <w:szCs w:val="18"/>
        </w:rPr>
        <w:t xml:space="preserve"> </w:t>
      </w:r>
      <w:r w:rsidRPr="00BD5E8D">
        <w:rPr>
          <w:rFonts w:ascii="Verdana" w:hAnsi="Verdana" w:cs="Arial"/>
          <w:sz w:val="18"/>
          <w:szCs w:val="18"/>
        </w:rPr>
        <w:t xml:space="preserve">podpisujących ofertę do podejmowania zobowiązań w imieniu Wykonawcy – </w:t>
      </w:r>
      <w:r w:rsidRPr="00BD5E8D">
        <w:rPr>
          <w:rFonts w:ascii="Verdana" w:hAnsi="Verdana" w:cs="Arial"/>
          <w:b/>
          <w:sz w:val="18"/>
          <w:szCs w:val="18"/>
        </w:rPr>
        <w:t>jeżeli dotyczy</w:t>
      </w:r>
      <w:r w:rsidRPr="00BD5E8D">
        <w:rPr>
          <w:rFonts w:ascii="Verdana" w:hAnsi="Verdana" w:cs="Arial"/>
          <w:sz w:val="18"/>
          <w:szCs w:val="18"/>
        </w:rPr>
        <w:t>.</w:t>
      </w:r>
      <w:r w:rsidR="00414B85" w:rsidRPr="00BD5E8D">
        <w:rPr>
          <w:rFonts w:ascii="Verdana" w:hAnsi="Verdana"/>
          <w:sz w:val="18"/>
          <w:szCs w:val="18"/>
        </w:rPr>
        <w:t xml:space="preserve"> Pełnomocnictwa winny być przedłożone w formie oryginału lub </w:t>
      </w:r>
      <w:r w:rsidR="0074259C" w:rsidRPr="00BD5E8D">
        <w:rPr>
          <w:rFonts w:ascii="Verdana" w:hAnsi="Verdana"/>
          <w:sz w:val="18"/>
          <w:szCs w:val="18"/>
        </w:rPr>
        <w:t>kopii poświadczonej notarialnie.</w:t>
      </w:r>
    </w:p>
    <w:p w14:paraId="50F43AA1" w14:textId="77777777" w:rsidR="003734EB" w:rsidRPr="00BD5E8D" w:rsidRDefault="003734EB" w:rsidP="0017545B">
      <w:pPr>
        <w:pStyle w:val="Akapitzlist"/>
        <w:numPr>
          <w:ilvl w:val="0"/>
          <w:numId w:val="23"/>
        </w:numPr>
        <w:spacing w:line="360" w:lineRule="auto"/>
        <w:ind w:left="850" w:right="-357" w:hanging="425"/>
        <w:contextualSpacing w:val="0"/>
        <w:jc w:val="both"/>
        <w:rPr>
          <w:rFonts w:ascii="Verdana" w:hAnsi="Verdana" w:cs="Arial"/>
          <w:bCs/>
          <w:sz w:val="18"/>
          <w:szCs w:val="18"/>
        </w:rPr>
      </w:pPr>
      <w:r w:rsidRPr="00BD5E8D">
        <w:rPr>
          <w:rFonts w:ascii="Verdana" w:hAnsi="Verdana" w:cs="Arial"/>
          <w:bCs/>
          <w:sz w:val="18"/>
          <w:szCs w:val="18"/>
        </w:rPr>
        <w:t xml:space="preserve">Załączniki do </w:t>
      </w:r>
      <w:proofErr w:type="spellStart"/>
      <w:r w:rsidRPr="00BD5E8D">
        <w:rPr>
          <w:rFonts w:ascii="Verdana" w:hAnsi="Verdana" w:cs="Arial"/>
          <w:bCs/>
          <w:sz w:val="18"/>
          <w:szCs w:val="18"/>
        </w:rPr>
        <w:t>Siwz</w:t>
      </w:r>
      <w:proofErr w:type="spellEnd"/>
      <w:r w:rsidRPr="00BD5E8D">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BD5E8D">
        <w:rPr>
          <w:rFonts w:ascii="Verdana" w:hAnsi="Verdana" w:cs="Arial"/>
          <w:bCs/>
          <w:sz w:val="18"/>
          <w:szCs w:val="18"/>
        </w:rPr>
        <w:t>Siwz</w:t>
      </w:r>
      <w:proofErr w:type="spellEnd"/>
      <w:r w:rsidRPr="00BD5E8D">
        <w:rPr>
          <w:rFonts w:ascii="Verdana" w:hAnsi="Verdana" w:cs="Arial"/>
          <w:bCs/>
          <w:sz w:val="18"/>
          <w:szCs w:val="18"/>
        </w:rPr>
        <w:t xml:space="preserve">.  </w:t>
      </w:r>
    </w:p>
    <w:p w14:paraId="447A225B" w14:textId="77777777" w:rsidR="003734EB" w:rsidRPr="00BD5E8D" w:rsidRDefault="003734EB" w:rsidP="0017545B">
      <w:pPr>
        <w:pStyle w:val="Akapitzlist"/>
        <w:numPr>
          <w:ilvl w:val="0"/>
          <w:numId w:val="23"/>
        </w:numPr>
        <w:spacing w:line="360" w:lineRule="auto"/>
        <w:ind w:left="850" w:right="-357" w:hanging="425"/>
        <w:contextualSpacing w:val="0"/>
        <w:jc w:val="both"/>
        <w:rPr>
          <w:rFonts w:ascii="Verdana" w:hAnsi="Verdana" w:cs="Arial"/>
          <w:bCs/>
          <w:sz w:val="18"/>
          <w:szCs w:val="18"/>
        </w:rPr>
      </w:pPr>
      <w:r w:rsidRPr="00BD5E8D">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C84DE2B" w14:textId="77777777" w:rsidR="003734EB" w:rsidRPr="00BD5E8D" w:rsidRDefault="003734EB" w:rsidP="0017545B">
      <w:pPr>
        <w:numPr>
          <w:ilvl w:val="0"/>
          <w:numId w:val="23"/>
        </w:numPr>
        <w:spacing w:line="360" w:lineRule="auto"/>
        <w:ind w:left="851" w:right="-357" w:hanging="425"/>
        <w:jc w:val="both"/>
        <w:rPr>
          <w:rFonts w:ascii="Verdana" w:hAnsi="Verdana" w:cs="Arial"/>
          <w:bCs/>
          <w:sz w:val="18"/>
          <w:szCs w:val="18"/>
        </w:rPr>
      </w:pPr>
      <w:r w:rsidRPr="00BD5E8D">
        <w:rPr>
          <w:rFonts w:ascii="Verdana" w:hAnsi="Verdana" w:cs="Arial"/>
          <w:bCs/>
          <w:sz w:val="18"/>
          <w:szCs w:val="18"/>
        </w:rPr>
        <w:t>Oferta powinna być sporządzona w języku polskim.</w:t>
      </w:r>
    </w:p>
    <w:p w14:paraId="304BDAAF" w14:textId="77777777" w:rsidR="003734EB" w:rsidRPr="00BD5E8D" w:rsidRDefault="003734EB" w:rsidP="0017545B">
      <w:pPr>
        <w:numPr>
          <w:ilvl w:val="0"/>
          <w:numId w:val="23"/>
        </w:numPr>
        <w:spacing w:line="360" w:lineRule="auto"/>
        <w:ind w:left="851" w:right="-357" w:hanging="425"/>
        <w:jc w:val="both"/>
        <w:rPr>
          <w:rFonts w:ascii="Verdana" w:hAnsi="Verdana" w:cs="Arial"/>
          <w:sz w:val="18"/>
          <w:szCs w:val="18"/>
        </w:rPr>
      </w:pPr>
      <w:r w:rsidRPr="00BD5E8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91134DA" w14:textId="77777777" w:rsidR="003734EB" w:rsidRPr="00BD5E8D" w:rsidRDefault="003734EB" w:rsidP="0017545B">
      <w:pPr>
        <w:numPr>
          <w:ilvl w:val="0"/>
          <w:numId w:val="23"/>
        </w:numPr>
        <w:spacing w:line="360" w:lineRule="auto"/>
        <w:ind w:left="851" w:right="-357" w:hanging="425"/>
        <w:jc w:val="both"/>
        <w:rPr>
          <w:rFonts w:ascii="Verdana" w:hAnsi="Verdana" w:cs="Arial"/>
          <w:sz w:val="18"/>
          <w:szCs w:val="18"/>
        </w:rPr>
      </w:pPr>
      <w:r w:rsidRPr="00BD5E8D">
        <w:rPr>
          <w:rFonts w:ascii="Verdana" w:hAnsi="Verdana" w:cs="Arial"/>
          <w:sz w:val="18"/>
          <w:szCs w:val="18"/>
        </w:rPr>
        <w:t xml:space="preserve">Nie ujawnia się informacji stanowiących tajemnicę przedsiębiorstwa w rozumieniu </w:t>
      </w:r>
      <w:hyperlink r:id="rId17" w:anchor="hiperlinkDocsList.rpc?hiperlink=type=merytoryczny:nro=Powszechny.1239114:part=a8u3:nr=1&amp;full=1" w:tgtFrame="_parent" w:history="1">
        <w:r w:rsidRPr="00BD5E8D">
          <w:rPr>
            <w:rStyle w:val="Hipercze"/>
            <w:rFonts w:ascii="Verdana" w:hAnsi="Verdana" w:cs="Arial"/>
            <w:color w:val="auto"/>
            <w:sz w:val="18"/>
            <w:szCs w:val="18"/>
            <w:u w:val="none"/>
          </w:rPr>
          <w:t>przepisów</w:t>
        </w:r>
      </w:hyperlink>
      <w:r w:rsidRPr="00BD5E8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w:t>
      </w:r>
      <w:r w:rsidRPr="00BD5E8D">
        <w:rPr>
          <w:rFonts w:ascii="Verdana" w:hAnsi="Verdana" w:cs="Arial"/>
          <w:sz w:val="18"/>
          <w:szCs w:val="18"/>
        </w:rPr>
        <w:lastRenderedPageBreak/>
        <w:t xml:space="preserve">tajemnicę przedsiębiorstwa. </w:t>
      </w:r>
      <w:r w:rsidRPr="00BD5E8D">
        <w:rPr>
          <w:rFonts w:ascii="Verdana" w:hAnsi="Verdana" w:cs="Arial"/>
          <w:iCs/>
          <w:sz w:val="18"/>
          <w:szCs w:val="18"/>
        </w:rPr>
        <w:t xml:space="preserve">Wykonawca nie może zastrzec informacji podawanych podczas otwarcia ofert, o których mowa w art. 86 ust. 4 </w:t>
      </w:r>
      <w:proofErr w:type="spellStart"/>
      <w:r w:rsidRPr="00BD5E8D">
        <w:rPr>
          <w:rFonts w:ascii="Verdana" w:hAnsi="Verdana" w:cs="Arial"/>
          <w:iCs/>
          <w:sz w:val="18"/>
          <w:szCs w:val="18"/>
        </w:rPr>
        <w:t>Pzp</w:t>
      </w:r>
      <w:proofErr w:type="spellEnd"/>
      <w:r w:rsidRPr="00BD5E8D">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42581C2" w14:textId="77777777" w:rsidR="003734EB" w:rsidRPr="00BD5E8D" w:rsidRDefault="003734EB" w:rsidP="0017545B">
      <w:pPr>
        <w:numPr>
          <w:ilvl w:val="0"/>
          <w:numId w:val="23"/>
        </w:numPr>
        <w:spacing w:line="360" w:lineRule="auto"/>
        <w:ind w:left="851" w:right="-357" w:hanging="425"/>
        <w:jc w:val="both"/>
        <w:rPr>
          <w:rFonts w:ascii="Verdana" w:hAnsi="Verdana" w:cs="Arial"/>
          <w:sz w:val="18"/>
          <w:szCs w:val="18"/>
        </w:rPr>
      </w:pPr>
      <w:r w:rsidRPr="00BD5E8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BD5E8D" w:rsidRDefault="00F16521" w:rsidP="0017545B">
      <w:pPr>
        <w:pStyle w:val="Akapitzlist"/>
        <w:spacing w:line="360" w:lineRule="auto"/>
        <w:ind w:left="851" w:right="-357"/>
        <w:jc w:val="both"/>
        <w:rPr>
          <w:rFonts w:ascii="Verdana" w:hAnsi="Verdana" w:cs="Arial"/>
          <w:b/>
          <w:bCs/>
          <w:sz w:val="18"/>
          <w:szCs w:val="18"/>
        </w:rPr>
      </w:pPr>
    </w:p>
    <w:p w14:paraId="079BA02F" w14:textId="77777777" w:rsidR="00970B6B" w:rsidRPr="00BD5E8D" w:rsidRDefault="00970B6B" w:rsidP="0017545B">
      <w:pPr>
        <w:pStyle w:val="Akapitzlist"/>
        <w:spacing w:line="360" w:lineRule="auto"/>
        <w:ind w:left="851" w:right="-357"/>
        <w:jc w:val="both"/>
        <w:rPr>
          <w:rFonts w:ascii="Verdana" w:hAnsi="Verdana" w:cs="Arial"/>
          <w:b/>
          <w:bCs/>
          <w:sz w:val="18"/>
          <w:szCs w:val="18"/>
        </w:rPr>
      </w:pPr>
      <w:r w:rsidRPr="00BD5E8D">
        <w:rPr>
          <w:rFonts w:ascii="Verdana" w:hAnsi="Verdana" w:cs="Arial"/>
          <w:b/>
          <w:bCs/>
          <w:sz w:val="18"/>
          <w:szCs w:val="18"/>
        </w:rPr>
        <w:t>Uniwersytet Medyczny we Wrocławiu</w:t>
      </w:r>
    </w:p>
    <w:p w14:paraId="785CE058" w14:textId="77777777" w:rsidR="00970B6B" w:rsidRPr="00BD5E8D" w:rsidRDefault="00970B6B" w:rsidP="0017545B">
      <w:pPr>
        <w:pStyle w:val="Akapitzlist"/>
        <w:spacing w:line="360" w:lineRule="auto"/>
        <w:ind w:left="851" w:right="-357"/>
        <w:jc w:val="both"/>
        <w:rPr>
          <w:rFonts w:ascii="Verdana" w:hAnsi="Verdana" w:cs="Arial"/>
          <w:b/>
          <w:bCs/>
          <w:sz w:val="18"/>
          <w:szCs w:val="18"/>
        </w:rPr>
      </w:pPr>
      <w:r w:rsidRPr="00BD5E8D">
        <w:rPr>
          <w:rFonts w:ascii="Verdana" w:hAnsi="Verdana" w:cs="Arial"/>
          <w:b/>
          <w:bCs/>
          <w:sz w:val="18"/>
          <w:szCs w:val="18"/>
        </w:rPr>
        <w:t>Zespół ds. Zamówień Publicznych</w:t>
      </w:r>
    </w:p>
    <w:p w14:paraId="1E1795CB" w14:textId="77777777" w:rsidR="00970B6B" w:rsidRPr="00BD5E8D" w:rsidRDefault="002736A3" w:rsidP="0017545B">
      <w:pPr>
        <w:pStyle w:val="Akapitzlist"/>
        <w:spacing w:line="360" w:lineRule="auto"/>
        <w:ind w:left="851" w:right="-357"/>
        <w:jc w:val="both"/>
        <w:rPr>
          <w:rFonts w:ascii="Verdana" w:hAnsi="Verdana" w:cs="Arial"/>
          <w:b/>
          <w:bCs/>
          <w:sz w:val="18"/>
          <w:szCs w:val="18"/>
        </w:rPr>
      </w:pPr>
      <w:r w:rsidRPr="00BD5E8D">
        <w:rPr>
          <w:rFonts w:ascii="Verdana" w:hAnsi="Verdana" w:cs="Arial"/>
          <w:b/>
          <w:bCs/>
          <w:sz w:val="18"/>
          <w:szCs w:val="18"/>
        </w:rPr>
        <w:t>ul. Marcinkowskiego 2-6, 50-368</w:t>
      </w:r>
      <w:r w:rsidR="00970B6B" w:rsidRPr="00BD5E8D">
        <w:rPr>
          <w:rFonts w:ascii="Verdana" w:hAnsi="Verdana" w:cs="Arial"/>
          <w:b/>
          <w:bCs/>
          <w:sz w:val="18"/>
          <w:szCs w:val="18"/>
        </w:rPr>
        <w:t xml:space="preserve"> Wrocław</w:t>
      </w:r>
    </w:p>
    <w:p w14:paraId="5DFEB045" w14:textId="77777777" w:rsidR="00F16521" w:rsidRPr="00BD5E8D" w:rsidRDefault="00F16521" w:rsidP="0017545B">
      <w:pPr>
        <w:pStyle w:val="Akapitzlist"/>
        <w:spacing w:line="360" w:lineRule="auto"/>
        <w:ind w:left="851" w:right="-357"/>
        <w:jc w:val="both"/>
        <w:rPr>
          <w:rFonts w:ascii="Verdana" w:hAnsi="Verdana" w:cs="Arial"/>
          <w:b/>
          <w:bCs/>
          <w:sz w:val="18"/>
          <w:szCs w:val="18"/>
        </w:rPr>
      </w:pPr>
    </w:p>
    <w:p w14:paraId="174000F7" w14:textId="77777777" w:rsidR="00970B6B" w:rsidRPr="00BD5E8D" w:rsidRDefault="00970B6B" w:rsidP="0017545B">
      <w:pPr>
        <w:pStyle w:val="Akapitzlist"/>
        <w:spacing w:line="360" w:lineRule="auto"/>
        <w:ind w:left="851" w:right="-357"/>
        <w:jc w:val="both"/>
        <w:rPr>
          <w:rFonts w:ascii="Verdana" w:hAnsi="Verdana" w:cs="Arial"/>
          <w:bCs/>
          <w:sz w:val="18"/>
          <w:szCs w:val="18"/>
        </w:rPr>
      </w:pPr>
      <w:r w:rsidRPr="00BD5E8D">
        <w:rPr>
          <w:rFonts w:ascii="Verdana" w:hAnsi="Verdana" w:cs="Arial"/>
          <w:sz w:val="18"/>
          <w:szCs w:val="18"/>
        </w:rPr>
        <w:t>Ponadto koperta powinna być</w:t>
      </w:r>
      <w:r w:rsidRPr="00BD5E8D">
        <w:rPr>
          <w:rFonts w:ascii="Verdana" w:hAnsi="Verdana" w:cs="Arial"/>
          <w:bCs/>
          <w:sz w:val="18"/>
          <w:szCs w:val="18"/>
        </w:rPr>
        <w:t xml:space="preserve"> opatrzona napisem: </w:t>
      </w:r>
    </w:p>
    <w:p w14:paraId="04402532" w14:textId="527A906E" w:rsidR="000D0435" w:rsidRPr="00BD5E8D" w:rsidRDefault="00970B6B" w:rsidP="0017545B">
      <w:pPr>
        <w:pStyle w:val="Akapitzlist"/>
        <w:spacing w:line="360" w:lineRule="auto"/>
        <w:ind w:left="851" w:right="-357"/>
        <w:jc w:val="both"/>
        <w:rPr>
          <w:rFonts w:ascii="Verdana" w:hAnsi="Verdana" w:cs="Arial"/>
          <w:b/>
          <w:sz w:val="18"/>
          <w:szCs w:val="18"/>
        </w:rPr>
      </w:pPr>
      <w:r w:rsidRPr="00BD5E8D">
        <w:rPr>
          <w:rFonts w:ascii="Verdana" w:hAnsi="Verdana" w:cs="Arial"/>
          <w:b/>
          <w:sz w:val="18"/>
          <w:szCs w:val="18"/>
        </w:rPr>
        <w:t xml:space="preserve">Oferta do postępowania </w:t>
      </w:r>
      <w:r w:rsidR="00306C79">
        <w:rPr>
          <w:rFonts w:ascii="Verdana" w:hAnsi="Verdana" w:cs="Arial"/>
          <w:b/>
          <w:sz w:val="18"/>
          <w:szCs w:val="18"/>
        </w:rPr>
        <w:t>UMW/I</w:t>
      </w:r>
      <w:r w:rsidR="003734EB" w:rsidRPr="00BD5E8D">
        <w:rPr>
          <w:rFonts w:ascii="Verdana" w:hAnsi="Verdana" w:cs="Arial"/>
          <w:b/>
          <w:sz w:val="18"/>
          <w:szCs w:val="18"/>
        </w:rPr>
        <w:t>Z/PN–</w:t>
      </w:r>
      <w:r w:rsidR="00BD5E8D">
        <w:rPr>
          <w:rFonts w:ascii="Verdana" w:hAnsi="Verdana" w:cs="Arial"/>
          <w:b/>
          <w:sz w:val="18"/>
          <w:szCs w:val="18"/>
        </w:rPr>
        <w:t>75</w:t>
      </w:r>
      <w:r w:rsidR="003734EB" w:rsidRPr="00BD5E8D">
        <w:rPr>
          <w:rFonts w:ascii="Verdana" w:hAnsi="Verdana" w:cs="Arial"/>
          <w:b/>
          <w:sz w:val="18"/>
          <w:szCs w:val="18"/>
        </w:rPr>
        <w:t>/19</w:t>
      </w:r>
    </w:p>
    <w:p w14:paraId="44A1E328" w14:textId="77777777" w:rsidR="003734EB" w:rsidRPr="00BD5E8D" w:rsidRDefault="003734EB" w:rsidP="0017545B">
      <w:pPr>
        <w:pStyle w:val="Akapitzlist"/>
        <w:spacing w:line="360" w:lineRule="auto"/>
        <w:ind w:left="851" w:right="-357"/>
        <w:jc w:val="both"/>
        <w:rPr>
          <w:rFonts w:ascii="Verdana" w:hAnsi="Verdana"/>
          <w:b/>
          <w:bCs/>
          <w:sz w:val="18"/>
          <w:szCs w:val="18"/>
        </w:rPr>
      </w:pPr>
    </w:p>
    <w:p w14:paraId="4BF9B51F" w14:textId="7C55BE4E" w:rsidR="00BD5E8D" w:rsidRDefault="00BD5E8D" w:rsidP="0017545B">
      <w:pPr>
        <w:spacing w:line="360" w:lineRule="auto"/>
        <w:ind w:left="851" w:right="-357"/>
        <w:jc w:val="both"/>
        <w:rPr>
          <w:rFonts w:ascii="Verdana" w:hAnsi="Verdana"/>
          <w:bCs/>
          <w:sz w:val="18"/>
          <w:szCs w:val="18"/>
        </w:rPr>
      </w:pPr>
      <w:r>
        <w:rPr>
          <w:rFonts w:ascii="Verdana" w:hAnsi="Verdana"/>
          <w:bCs/>
          <w:sz w:val="18"/>
          <w:szCs w:val="18"/>
        </w:rPr>
        <w:t>„</w:t>
      </w:r>
      <w:r w:rsidRPr="00BD5E8D">
        <w:rPr>
          <w:rFonts w:ascii="Verdana" w:hAnsi="Verdana"/>
          <w:bCs/>
          <w:sz w:val="18"/>
          <w:szCs w:val="18"/>
        </w:rPr>
        <w:t>Malowanie klatki schodowej (bez stopni schodowych) w budynku Uniwersytetu Medycznego we Wrocławiu przy ul. Mikulicza Radeckiego 5 we Wrocławiu</w:t>
      </w:r>
      <w:r>
        <w:rPr>
          <w:rFonts w:ascii="Verdana" w:hAnsi="Verdana"/>
          <w:bCs/>
          <w:sz w:val="18"/>
          <w:szCs w:val="18"/>
        </w:rPr>
        <w:t>”.</w:t>
      </w:r>
    </w:p>
    <w:p w14:paraId="77511313" w14:textId="77777777" w:rsidR="00BD5E8D" w:rsidRPr="00BD5E8D" w:rsidRDefault="00BD5E8D" w:rsidP="0017545B">
      <w:pPr>
        <w:spacing w:line="360" w:lineRule="auto"/>
        <w:ind w:left="851" w:right="-357"/>
        <w:jc w:val="both"/>
        <w:rPr>
          <w:rFonts w:ascii="Verdana" w:hAnsi="Verdana"/>
          <w:bCs/>
          <w:sz w:val="18"/>
          <w:szCs w:val="18"/>
        </w:rPr>
      </w:pPr>
    </w:p>
    <w:p w14:paraId="7EF66BC3" w14:textId="77777777" w:rsidR="003734EB" w:rsidRPr="00BD5E8D" w:rsidRDefault="003734EB" w:rsidP="0017545B">
      <w:pPr>
        <w:spacing w:line="360" w:lineRule="auto"/>
        <w:ind w:left="851" w:right="-357"/>
        <w:jc w:val="both"/>
        <w:rPr>
          <w:rFonts w:ascii="Verdana" w:hAnsi="Verdana" w:cs="Arial"/>
          <w:bCs/>
          <w:sz w:val="18"/>
          <w:szCs w:val="18"/>
        </w:rPr>
      </w:pPr>
      <w:r w:rsidRPr="00BD5E8D">
        <w:rPr>
          <w:rFonts w:ascii="Verdana" w:hAnsi="Verdana" w:cs="Arial"/>
          <w:bCs/>
          <w:sz w:val="18"/>
          <w:szCs w:val="18"/>
        </w:rPr>
        <w:t xml:space="preserve">Koperty, w których składane są oferty, powinny być opisane: </w:t>
      </w:r>
      <w:r w:rsidRPr="00BD5E8D">
        <w:rPr>
          <w:rFonts w:ascii="Verdana" w:hAnsi="Verdana" w:cs="Arial"/>
          <w:b/>
          <w:sz w:val="18"/>
          <w:szCs w:val="18"/>
        </w:rPr>
        <w:t>nie otwierać przed ………</w:t>
      </w:r>
      <w:r w:rsidRPr="00BD5E8D">
        <w:rPr>
          <w:rFonts w:ascii="Verdana" w:hAnsi="Verdana" w:cs="Arial"/>
          <w:bCs/>
          <w:sz w:val="18"/>
          <w:szCs w:val="18"/>
        </w:rPr>
        <w:t xml:space="preserve"> (data i godzina otwarcia ofert).</w:t>
      </w:r>
    </w:p>
    <w:p w14:paraId="2CFE4AA5" w14:textId="77777777" w:rsidR="003734EB" w:rsidRPr="00BD5E8D" w:rsidRDefault="003734EB" w:rsidP="0017545B">
      <w:pPr>
        <w:numPr>
          <w:ilvl w:val="0"/>
          <w:numId w:val="23"/>
        </w:numPr>
        <w:spacing w:line="360" w:lineRule="auto"/>
        <w:ind w:left="851" w:right="-357" w:hanging="491"/>
        <w:jc w:val="both"/>
        <w:rPr>
          <w:rFonts w:ascii="Verdana" w:hAnsi="Verdana" w:cs="Arial"/>
          <w:bCs/>
          <w:sz w:val="18"/>
          <w:szCs w:val="18"/>
        </w:rPr>
      </w:pPr>
      <w:r w:rsidRPr="00BD5E8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BD5E8D">
        <w:rPr>
          <w:rFonts w:ascii="Verdana" w:hAnsi="Verdana" w:cs="Arial"/>
          <w:bCs/>
          <w:sz w:val="18"/>
          <w:szCs w:val="18"/>
        </w:rPr>
        <w:t>Siwz</w:t>
      </w:r>
      <w:proofErr w:type="spellEnd"/>
      <w:r w:rsidRPr="00BD5E8D">
        <w:rPr>
          <w:rFonts w:ascii="Verdana" w:hAnsi="Verdana" w:cs="Arial"/>
          <w:bCs/>
          <w:sz w:val="18"/>
          <w:szCs w:val="18"/>
        </w:rPr>
        <w:t xml:space="preserve">. Wykonawca nie może wycofać oferty i wprowadzić zmian w ofercie po upływie terminu składania ofert. </w:t>
      </w:r>
    </w:p>
    <w:p w14:paraId="2D1DBEB5" w14:textId="77777777" w:rsidR="00F0054D" w:rsidRPr="00BD5E8D" w:rsidRDefault="00F0054D" w:rsidP="00BD5E8D">
      <w:pPr>
        <w:spacing w:line="360" w:lineRule="auto"/>
        <w:ind w:left="851" w:right="44" w:hanging="491"/>
        <w:jc w:val="both"/>
        <w:rPr>
          <w:rFonts w:ascii="Verdana" w:hAnsi="Verdana" w:cs="Arial"/>
          <w:sz w:val="18"/>
          <w:szCs w:val="18"/>
        </w:rPr>
      </w:pPr>
    </w:p>
    <w:p w14:paraId="6929FC85" w14:textId="77777777" w:rsidR="00970B6B" w:rsidRPr="00BD5E8D" w:rsidRDefault="00970B6B" w:rsidP="0017545B">
      <w:pPr>
        <w:pStyle w:val="Nagwek1"/>
        <w:ind w:right="-357"/>
      </w:pPr>
      <w:bookmarkStart w:id="20" w:name="_Toc282721359"/>
      <w:bookmarkStart w:id="21" w:name="_Toc395266075"/>
      <w:r w:rsidRPr="00BD5E8D">
        <w:t>Miejsce oraz termin składania i otwarcia ofert.</w:t>
      </w:r>
      <w:bookmarkEnd w:id="20"/>
      <w:bookmarkEnd w:id="21"/>
    </w:p>
    <w:p w14:paraId="786E9DC2" w14:textId="77777777" w:rsidR="003734EB" w:rsidRPr="00BD5E8D" w:rsidRDefault="003734EB" w:rsidP="0017545B">
      <w:pPr>
        <w:spacing w:line="360" w:lineRule="auto"/>
        <w:ind w:left="454" w:right="-357"/>
        <w:jc w:val="both"/>
        <w:rPr>
          <w:rFonts w:ascii="Verdana" w:hAnsi="Verdana"/>
          <w:b/>
          <w:sz w:val="18"/>
          <w:szCs w:val="18"/>
        </w:rPr>
      </w:pPr>
      <w:bookmarkStart w:id="22" w:name="_Toc282721360"/>
      <w:r w:rsidRPr="00BD5E8D">
        <w:rPr>
          <w:rFonts w:ascii="Verdana" w:hAnsi="Verdana"/>
          <w:b/>
          <w:sz w:val="18"/>
          <w:szCs w:val="18"/>
        </w:rPr>
        <w:t>Miejsce oraz termin składania ofert.</w:t>
      </w:r>
      <w:bookmarkEnd w:id="22"/>
    </w:p>
    <w:p w14:paraId="46A70D71" w14:textId="7CD39302" w:rsidR="003734EB" w:rsidRPr="00BD5E8D" w:rsidRDefault="003734EB" w:rsidP="0017545B">
      <w:pPr>
        <w:spacing w:line="360" w:lineRule="auto"/>
        <w:ind w:left="454" w:right="-357"/>
        <w:jc w:val="both"/>
        <w:rPr>
          <w:rFonts w:ascii="Verdana" w:hAnsi="Verdana"/>
          <w:sz w:val="18"/>
          <w:szCs w:val="18"/>
        </w:rPr>
      </w:pPr>
      <w:bookmarkStart w:id="23" w:name="_Toc282721361"/>
      <w:r w:rsidRPr="00BD5E8D">
        <w:rPr>
          <w:rFonts w:ascii="Verdana" w:hAnsi="Verdana"/>
          <w:sz w:val="18"/>
          <w:szCs w:val="18"/>
        </w:rPr>
        <w:t>Oferty należy składać d</w:t>
      </w:r>
      <w:r w:rsidRPr="00BD5E8D">
        <w:rPr>
          <w:rFonts w:ascii="Verdana" w:hAnsi="Verdana"/>
          <w:bCs/>
          <w:sz w:val="18"/>
          <w:szCs w:val="18"/>
        </w:rPr>
        <w:t xml:space="preserve">o dnia </w:t>
      </w:r>
      <w:r w:rsidR="0017545B">
        <w:rPr>
          <w:rFonts w:ascii="Verdana" w:hAnsi="Verdana"/>
          <w:b/>
          <w:bCs/>
          <w:sz w:val="18"/>
          <w:szCs w:val="18"/>
        </w:rPr>
        <w:t>23</w:t>
      </w:r>
      <w:r w:rsidR="00243D82" w:rsidRPr="00BD5E8D">
        <w:rPr>
          <w:rFonts w:ascii="Verdana" w:hAnsi="Verdana"/>
          <w:b/>
          <w:bCs/>
          <w:sz w:val="18"/>
          <w:szCs w:val="18"/>
        </w:rPr>
        <w:t>.0</w:t>
      </w:r>
      <w:r w:rsidR="0017545B">
        <w:rPr>
          <w:rFonts w:ascii="Verdana" w:hAnsi="Verdana"/>
          <w:b/>
          <w:bCs/>
          <w:sz w:val="18"/>
          <w:szCs w:val="18"/>
        </w:rPr>
        <w:t>8</w:t>
      </w:r>
      <w:r w:rsidR="00243D82" w:rsidRPr="00BD5E8D">
        <w:rPr>
          <w:rFonts w:ascii="Verdana" w:hAnsi="Verdana"/>
          <w:b/>
          <w:bCs/>
          <w:sz w:val="18"/>
          <w:szCs w:val="18"/>
        </w:rPr>
        <w:t>.2019 r.</w:t>
      </w:r>
      <w:r w:rsidR="00342BEC" w:rsidRPr="00BD5E8D">
        <w:rPr>
          <w:rFonts w:ascii="Verdana" w:hAnsi="Verdana"/>
          <w:bCs/>
          <w:sz w:val="18"/>
          <w:szCs w:val="18"/>
        </w:rPr>
        <w:t xml:space="preserve"> </w:t>
      </w:r>
      <w:r w:rsidRPr="00BD5E8D">
        <w:rPr>
          <w:rFonts w:ascii="Verdana" w:hAnsi="Verdana"/>
          <w:b/>
          <w:sz w:val="18"/>
          <w:szCs w:val="18"/>
        </w:rPr>
        <w:t xml:space="preserve">do godz. 09:00 </w:t>
      </w:r>
      <w:r w:rsidRPr="00BD5E8D">
        <w:rPr>
          <w:rFonts w:ascii="Verdana" w:hAnsi="Verdana"/>
          <w:bCs/>
          <w:sz w:val="18"/>
          <w:szCs w:val="18"/>
        </w:rPr>
        <w:t xml:space="preserve">w </w:t>
      </w:r>
      <w:r w:rsidRPr="00BD5E8D">
        <w:rPr>
          <w:rFonts w:ascii="Verdana" w:hAnsi="Verdana"/>
          <w:sz w:val="18"/>
          <w:szCs w:val="18"/>
        </w:rPr>
        <w:t>Zespole ds. Zamówień Publicznych UMW, 50-368 Wrocław, ul. M</w:t>
      </w:r>
      <w:r w:rsidR="0017545B">
        <w:rPr>
          <w:rFonts w:ascii="Verdana" w:hAnsi="Verdana"/>
          <w:sz w:val="18"/>
          <w:szCs w:val="18"/>
        </w:rPr>
        <w:t>arcinkowskiego 2-6, pokój 3A 113</w:t>
      </w:r>
      <w:r w:rsidRPr="00BD5E8D">
        <w:rPr>
          <w:rFonts w:ascii="Verdana" w:hAnsi="Verdana"/>
          <w:sz w:val="18"/>
          <w:szCs w:val="18"/>
        </w:rPr>
        <w:t>.1 (III piętro).</w:t>
      </w:r>
    </w:p>
    <w:p w14:paraId="11BB8C88" w14:textId="77777777" w:rsidR="003734EB" w:rsidRPr="00BD5E8D" w:rsidRDefault="003734EB" w:rsidP="0017545B">
      <w:pPr>
        <w:tabs>
          <w:tab w:val="num" w:pos="851"/>
        </w:tabs>
        <w:spacing w:line="360" w:lineRule="auto"/>
        <w:ind w:right="-357"/>
        <w:jc w:val="both"/>
        <w:rPr>
          <w:rFonts w:ascii="Verdana" w:hAnsi="Verdana"/>
          <w:b/>
          <w:sz w:val="18"/>
          <w:szCs w:val="18"/>
        </w:rPr>
      </w:pPr>
    </w:p>
    <w:p w14:paraId="630B0722" w14:textId="77777777" w:rsidR="003734EB" w:rsidRPr="00BD5E8D" w:rsidRDefault="003734EB" w:rsidP="0017545B">
      <w:pPr>
        <w:tabs>
          <w:tab w:val="num" w:pos="851"/>
        </w:tabs>
        <w:spacing w:line="360" w:lineRule="auto"/>
        <w:ind w:left="454" w:right="-357"/>
        <w:jc w:val="both"/>
        <w:rPr>
          <w:rFonts w:ascii="Verdana" w:hAnsi="Verdana"/>
          <w:b/>
          <w:sz w:val="18"/>
          <w:szCs w:val="18"/>
        </w:rPr>
      </w:pPr>
      <w:r w:rsidRPr="00BD5E8D">
        <w:rPr>
          <w:rFonts w:ascii="Verdana" w:hAnsi="Verdana"/>
          <w:b/>
          <w:sz w:val="18"/>
          <w:szCs w:val="18"/>
        </w:rPr>
        <w:t>Miejsce oraz termin otwarcia ofert.</w:t>
      </w:r>
      <w:bookmarkEnd w:id="23"/>
    </w:p>
    <w:p w14:paraId="391D995D" w14:textId="3DDFFF74" w:rsidR="003734EB" w:rsidRPr="00BD5E8D" w:rsidRDefault="003734EB" w:rsidP="0017545B">
      <w:pPr>
        <w:spacing w:line="360" w:lineRule="auto"/>
        <w:ind w:left="454" w:right="-357"/>
        <w:jc w:val="both"/>
        <w:rPr>
          <w:rFonts w:ascii="Verdana" w:hAnsi="Verdana"/>
          <w:b/>
          <w:bCs/>
          <w:sz w:val="18"/>
          <w:szCs w:val="18"/>
        </w:rPr>
      </w:pPr>
      <w:r w:rsidRPr="00BD5E8D">
        <w:rPr>
          <w:rFonts w:ascii="Verdana" w:hAnsi="Verdana"/>
          <w:sz w:val="18"/>
          <w:szCs w:val="18"/>
        </w:rPr>
        <w:t xml:space="preserve">Otwarcie ofert nastąpi w dniu </w:t>
      </w:r>
      <w:r w:rsidR="0017545B">
        <w:rPr>
          <w:rFonts w:ascii="Verdana" w:hAnsi="Verdana"/>
          <w:b/>
          <w:bCs/>
          <w:sz w:val="18"/>
          <w:szCs w:val="18"/>
        </w:rPr>
        <w:t>23</w:t>
      </w:r>
      <w:r w:rsidR="00243D82" w:rsidRPr="00BD5E8D">
        <w:rPr>
          <w:rFonts w:ascii="Verdana" w:hAnsi="Verdana"/>
          <w:b/>
          <w:bCs/>
          <w:sz w:val="18"/>
          <w:szCs w:val="18"/>
        </w:rPr>
        <w:t>.0</w:t>
      </w:r>
      <w:r w:rsidR="0017545B">
        <w:rPr>
          <w:rFonts w:ascii="Verdana" w:hAnsi="Verdana"/>
          <w:b/>
          <w:bCs/>
          <w:sz w:val="18"/>
          <w:szCs w:val="18"/>
        </w:rPr>
        <w:t>8</w:t>
      </w:r>
      <w:r w:rsidR="00243D82" w:rsidRPr="00BD5E8D">
        <w:rPr>
          <w:rFonts w:ascii="Verdana" w:hAnsi="Verdana"/>
          <w:b/>
          <w:bCs/>
          <w:sz w:val="18"/>
          <w:szCs w:val="18"/>
        </w:rPr>
        <w:t>.2019 r.</w:t>
      </w:r>
      <w:r w:rsidR="00342BEC" w:rsidRPr="00BD5E8D">
        <w:rPr>
          <w:rFonts w:ascii="Verdana" w:hAnsi="Verdana"/>
          <w:bCs/>
          <w:sz w:val="18"/>
          <w:szCs w:val="18"/>
        </w:rPr>
        <w:t xml:space="preserve"> </w:t>
      </w:r>
      <w:r w:rsidRPr="00BD5E8D">
        <w:rPr>
          <w:rFonts w:ascii="Verdana" w:hAnsi="Verdana"/>
          <w:b/>
          <w:sz w:val="18"/>
          <w:szCs w:val="18"/>
        </w:rPr>
        <w:t>o godz. 10:00</w:t>
      </w:r>
      <w:r w:rsidRPr="00BD5E8D">
        <w:rPr>
          <w:rFonts w:ascii="Verdana" w:hAnsi="Verdana"/>
          <w:sz w:val="18"/>
          <w:szCs w:val="18"/>
        </w:rPr>
        <w:t xml:space="preserve"> w Zespole ds. Zamówień Publicznych UMW, 50-368 Wrocław, ul. Marcinkowskiego 2-6, w pokoju nr 3A 108.1 (III piętro).</w:t>
      </w:r>
    </w:p>
    <w:p w14:paraId="49E07DB5" w14:textId="77777777" w:rsidR="00132BEE" w:rsidRPr="00BD5E8D" w:rsidRDefault="00132BEE" w:rsidP="0017545B">
      <w:pPr>
        <w:spacing w:line="360" w:lineRule="auto"/>
        <w:ind w:left="360" w:right="-357"/>
        <w:jc w:val="both"/>
        <w:rPr>
          <w:rFonts w:ascii="Verdana" w:hAnsi="Verdana"/>
          <w:sz w:val="18"/>
          <w:szCs w:val="18"/>
          <w:u w:val="single"/>
        </w:rPr>
      </w:pPr>
    </w:p>
    <w:p w14:paraId="4443777F" w14:textId="77777777" w:rsidR="00970B6B" w:rsidRPr="00BD5E8D" w:rsidRDefault="00970B6B" w:rsidP="0017545B">
      <w:pPr>
        <w:pStyle w:val="Nagwek1"/>
        <w:ind w:right="-357"/>
      </w:pPr>
      <w:bookmarkStart w:id="24" w:name="_Toc282721362"/>
      <w:bookmarkStart w:id="25" w:name="_Toc395266076"/>
      <w:r w:rsidRPr="00BD5E8D">
        <w:t>Opis sposobu obliczenia ceny.</w:t>
      </w:r>
      <w:bookmarkEnd w:id="24"/>
      <w:bookmarkEnd w:id="25"/>
    </w:p>
    <w:p w14:paraId="40665C4F" w14:textId="3DC4F5FC" w:rsidR="00A545F3" w:rsidRPr="00700924" w:rsidRDefault="00A545F3" w:rsidP="00A545F3">
      <w:pPr>
        <w:numPr>
          <w:ilvl w:val="0"/>
          <w:numId w:val="19"/>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jest ceną </w:t>
      </w:r>
      <w:r w:rsidRPr="00736449">
        <w:rPr>
          <w:rFonts w:ascii="Verdana" w:hAnsi="Verdana"/>
          <w:b/>
          <w:sz w:val="18"/>
        </w:rPr>
        <w:t>kosztorysową</w:t>
      </w:r>
      <w:r w:rsidRPr="00736449">
        <w:rPr>
          <w:rFonts w:ascii="Verdana" w:hAnsi="Verdana"/>
          <w:sz w:val="18"/>
        </w:rPr>
        <w:t>, określoną za przedmiot zamówienia</w:t>
      </w:r>
      <w:r w:rsidRPr="00700924">
        <w:rPr>
          <w:rFonts w:ascii="Verdana" w:hAnsi="Verdana"/>
          <w:sz w:val="18"/>
        </w:rPr>
        <w:t>, wyszczególnioną</w:t>
      </w:r>
      <w:r>
        <w:rPr>
          <w:rFonts w:ascii="Verdana" w:hAnsi="Verdana"/>
          <w:sz w:val="18"/>
        </w:rPr>
        <w:t xml:space="preserve"> </w:t>
      </w:r>
      <w:r>
        <w:rPr>
          <w:rFonts w:ascii="Verdana" w:hAnsi="Verdana"/>
          <w:sz w:val="18"/>
        </w:rPr>
        <w:br/>
      </w:r>
      <w:r w:rsidRPr="00700924">
        <w:rPr>
          <w:rFonts w:ascii="Verdana" w:hAnsi="Verdana"/>
          <w:sz w:val="18"/>
        </w:rPr>
        <w:t>w Formularzu ofert</w:t>
      </w:r>
      <w:r>
        <w:rPr>
          <w:rFonts w:ascii="Verdana" w:hAnsi="Verdana"/>
          <w:sz w:val="18"/>
        </w:rPr>
        <w:t xml:space="preserve">owym (wzór – zał. nr </w:t>
      </w:r>
      <w:r>
        <w:rPr>
          <w:rFonts w:ascii="Verdana" w:hAnsi="Verdana"/>
          <w:sz w:val="18"/>
        </w:rPr>
        <w:t>2</w:t>
      </w:r>
      <w:r>
        <w:rPr>
          <w:rFonts w:ascii="Verdana" w:hAnsi="Verdana"/>
          <w:sz w:val="18"/>
        </w:rPr>
        <w:t xml:space="preserve"> do </w:t>
      </w:r>
      <w:proofErr w:type="spellStart"/>
      <w:r>
        <w:rPr>
          <w:rFonts w:ascii="Verdana" w:hAnsi="Verdana"/>
          <w:sz w:val="18"/>
        </w:rPr>
        <w:t>S</w:t>
      </w:r>
      <w:r>
        <w:rPr>
          <w:rFonts w:ascii="Verdana" w:hAnsi="Verdana"/>
          <w:sz w:val="18"/>
        </w:rPr>
        <w:t>iwz</w:t>
      </w:r>
      <w:proofErr w:type="spellEnd"/>
      <w:r>
        <w:rPr>
          <w:rFonts w:ascii="Verdana" w:hAnsi="Verdana"/>
          <w:sz w:val="18"/>
        </w:rPr>
        <w:t>).</w:t>
      </w:r>
      <w:r w:rsidRPr="00700924">
        <w:rPr>
          <w:rFonts w:ascii="Verdana" w:hAnsi="Verdana"/>
          <w:sz w:val="18"/>
        </w:rPr>
        <w:t xml:space="preserve"> </w:t>
      </w:r>
    </w:p>
    <w:p w14:paraId="64AC95B6" w14:textId="1BD69544" w:rsidR="00970B6B" w:rsidRPr="00A545F3" w:rsidRDefault="00970B6B" w:rsidP="0015591B">
      <w:pPr>
        <w:pStyle w:val="Akapitzlist"/>
        <w:numPr>
          <w:ilvl w:val="0"/>
          <w:numId w:val="19"/>
        </w:numPr>
        <w:tabs>
          <w:tab w:val="clear" w:pos="360"/>
          <w:tab w:val="left" w:pos="426"/>
          <w:tab w:val="num" w:pos="851"/>
          <w:tab w:val="num" w:pos="993"/>
          <w:tab w:val="num" w:pos="3600"/>
        </w:tabs>
        <w:spacing w:line="360" w:lineRule="auto"/>
        <w:ind w:left="850" w:right="-357" w:hanging="425"/>
        <w:contextualSpacing w:val="0"/>
        <w:jc w:val="both"/>
        <w:rPr>
          <w:rFonts w:ascii="Verdana" w:hAnsi="Verdana"/>
          <w:sz w:val="18"/>
          <w:szCs w:val="18"/>
        </w:rPr>
      </w:pPr>
      <w:r w:rsidRPr="00A545F3">
        <w:rPr>
          <w:rFonts w:ascii="Verdana" w:hAnsi="Verdana"/>
          <w:sz w:val="18"/>
          <w:szCs w:val="18"/>
        </w:rPr>
        <w:t xml:space="preserve">Cena ofertowa musi uwzględniać wszystkie wymagania niniejszej </w:t>
      </w:r>
      <w:proofErr w:type="spellStart"/>
      <w:r w:rsidRPr="00A545F3">
        <w:rPr>
          <w:rFonts w:ascii="Verdana" w:hAnsi="Verdana"/>
          <w:sz w:val="18"/>
          <w:szCs w:val="18"/>
        </w:rPr>
        <w:t>Siwz</w:t>
      </w:r>
      <w:proofErr w:type="spellEnd"/>
      <w:r w:rsidR="00132BEE" w:rsidRPr="00A545F3">
        <w:rPr>
          <w:rFonts w:ascii="Verdana" w:hAnsi="Verdana"/>
          <w:sz w:val="18"/>
          <w:szCs w:val="18"/>
        </w:rPr>
        <w:t>,</w:t>
      </w:r>
      <w:r w:rsidRPr="00A545F3">
        <w:rPr>
          <w:rFonts w:ascii="Verdana" w:hAnsi="Verdana"/>
          <w:sz w:val="18"/>
          <w:szCs w:val="18"/>
        </w:rPr>
        <w:t xml:space="preserve"> oraz obejmować wszelkie koszty realizacji przedmiotu zamówienia, jakie poniesie Wykonawca. </w:t>
      </w:r>
    </w:p>
    <w:p w14:paraId="64A07CC5" w14:textId="77777777" w:rsidR="003734EB" w:rsidRPr="00BD5E8D" w:rsidRDefault="00970B6B" w:rsidP="0017545B">
      <w:pPr>
        <w:pStyle w:val="Tekstblokowy"/>
        <w:numPr>
          <w:ilvl w:val="0"/>
          <w:numId w:val="19"/>
        </w:numPr>
        <w:tabs>
          <w:tab w:val="clear" w:pos="360"/>
          <w:tab w:val="num" w:pos="851"/>
        </w:tabs>
        <w:ind w:left="850" w:right="-357" w:hanging="425"/>
        <w:rPr>
          <w:color w:val="auto"/>
          <w:szCs w:val="18"/>
        </w:rPr>
      </w:pPr>
      <w:r w:rsidRPr="00BD5E8D">
        <w:rPr>
          <w:color w:val="auto"/>
          <w:szCs w:val="18"/>
        </w:rPr>
        <w:t>Ceny muszą być wyrażone</w:t>
      </w:r>
      <w:r w:rsidR="005B3E73" w:rsidRPr="00BD5E8D">
        <w:rPr>
          <w:color w:val="auto"/>
          <w:szCs w:val="18"/>
        </w:rPr>
        <w:t>, z</w:t>
      </w:r>
      <w:r w:rsidRPr="00BD5E8D">
        <w:rPr>
          <w:color w:val="auto"/>
          <w:szCs w:val="18"/>
        </w:rPr>
        <w:t xml:space="preserve"> dokładnością do dwóch miejsc po przecinku.</w:t>
      </w:r>
    </w:p>
    <w:p w14:paraId="5107C1CC" w14:textId="3579F4CF" w:rsidR="003734EB" w:rsidRPr="00BD5E8D" w:rsidRDefault="003734EB" w:rsidP="0017545B">
      <w:pPr>
        <w:pStyle w:val="Tekstblokowy"/>
        <w:numPr>
          <w:ilvl w:val="0"/>
          <w:numId w:val="19"/>
        </w:numPr>
        <w:tabs>
          <w:tab w:val="clear" w:pos="360"/>
          <w:tab w:val="num" w:pos="851"/>
        </w:tabs>
        <w:ind w:left="850" w:right="-357" w:hanging="425"/>
        <w:rPr>
          <w:color w:val="auto"/>
          <w:szCs w:val="18"/>
        </w:rPr>
      </w:pPr>
      <w:r w:rsidRPr="00BD5E8D">
        <w:rPr>
          <w:rFonts w:cs="Segoe UI"/>
          <w:color w:val="auto"/>
          <w:szCs w:val="18"/>
        </w:rPr>
        <w:t>Jeżeli w postępowaniu złożona będzie oferta</w:t>
      </w:r>
      <w:r w:rsidRPr="00BD5E8D">
        <w:rPr>
          <w:color w:val="auto"/>
          <w:szCs w:val="18"/>
        </w:rPr>
        <w:t>, której wybór prowadziłby do powstania</w:t>
      </w:r>
      <w:r w:rsidRPr="00BD5E8D">
        <w:rPr>
          <w:rFonts w:cs="Segoe UI"/>
          <w:color w:val="auto"/>
          <w:szCs w:val="18"/>
        </w:rPr>
        <w:t xml:space="preserve"> </w:t>
      </w:r>
      <w:r w:rsidR="00A545F3">
        <w:rPr>
          <w:rFonts w:cs="Segoe UI"/>
          <w:color w:val="auto"/>
          <w:szCs w:val="18"/>
        </w:rPr>
        <w:br/>
      </w:r>
      <w:r w:rsidRPr="00BD5E8D">
        <w:rPr>
          <w:rFonts w:cs="Segoe UI"/>
          <w:color w:val="auto"/>
          <w:szCs w:val="18"/>
        </w:rPr>
        <w:t xml:space="preserve">u </w:t>
      </w:r>
      <w:r w:rsidRPr="00BD5E8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t>
      </w:r>
      <w:r w:rsidRPr="00BD5E8D">
        <w:rPr>
          <w:color w:val="auto"/>
          <w:szCs w:val="18"/>
        </w:rPr>
        <w:lastRenderedPageBreak/>
        <w:t xml:space="preserve">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BD5E8D" w:rsidRDefault="00F16521" w:rsidP="00BD5E8D">
      <w:pPr>
        <w:spacing w:line="360" w:lineRule="auto"/>
        <w:ind w:right="44"/>
        <w:rPr>
          <w:rFonts w:ascii="Verdana" w:hAnsi="Verdana"/>
          <w:sz w:val="18"/>
          <w:szCs w:val="18"/>
        </w:rPr>
      </w:pPr>
    </w:p>
    <w:p w14:paraId="30F9A16C" w14:textId="41E9BA47" w:rsidR="00970B6B" w:rsidRPr="00BD5E8D" w:rsidRDefault="00970B6B" w:rsidP="00A545F3">
      <w:pPr>
        <w:pStyle w:val="Nagwek1"/>
        <w:ind w:right="-357"/>
        <w:jc w:val="both"/>
      </w:pPr>
      <w:bookmarkStart w:id="26" w:name="_Toc282721363"/>
      <w:bookmarkStart w:id="27" w:name="_Toc395266077"/>
      <w:r w:rsidRPr="00BD5E8D">
        <w:t xml:space="preserve">Opis kryteriów, którymi Zamawiający będzie się kierował przy wyborze oferty, wraz z podaniem </w:t>
      </w:r>
      <w:r w:rsidR="00783034" w:rsidRPr="00BD5E8D">
        <w:t>wag</w:t>
      </w:r>
      <w:r w:rsidRPr="00BD5E8D">
        <w:t xml:space="preserve"> tych kryteriów </w:t>
      </w:r>
      <w:r w:rsidR="00C20AAC" w:rsidRPr="00BD5E8D">
        <w:t>i sposobu oceny ofert</w:t>
      </w:r>
      <w:r w:rsidRPr="00BD5E8D">
        <w:t>.</w:t>
      </w:r>
      <w:bookmarkEnd w:id="26"/>
      <w:bookmarkEnd w:id="27"/>
    </w:p>
    <w:p w14:paraId="1ACB0AF1" w14:textId="77777777" w:rsidR="0061799A" w:rsidRPr="00BD5E8D" w:rsidRDefault="0061799A" w:rsidP="00A545F3">
      <w:pPr>
        <w:pStyle w:val="Akapitzlist"/>
        <w:numPr>
          <w:ilvl w:val="3"/>
          <w:numId w:val="21"/>
        </w:numPr>
        <w:spacing w:line="360" w:lineRule="auto"/>
        <w:ind w:left="851" w:right="-357" w:hanging="284"/>
        <w:jc w:val="both"/>
        <w:rPr>
          <w:rFonts w:ascii="Verdana" w:hAnsi="Verdana"/>
          <w:sz w:val="18"/>
          <w:szCs w:val="18"/>
        </w:rPr>
      </w:pPr>
      <w:bookmarkStart w:id="28" w:name="_Toc282721364"/>
      <w:bookmarkStart w:id="29" w:name="_Toc395266100"/>
      <w:bookmarkStart w:id="30" w:name="_Toc395266080"/>
      <w:r w:rsidRPr="00BD5E8D">
        <w:rPr>
          <w:rFonts w:ascii="Verdana" w:hAnsi="Verdana"/>
          <w:sz w:val="18"/>
          <w:szCs w:val="18"/>
        </w:rPr>
        <w:t>Przy wyborze najkorzystniejszej oferty Zamawiający zastosuje kryteria oceny ofert:</w:t>
      </w:r>
    </w:p>
    <w:p w14:paraId="7A6F74D2" w14:textId="7444E917" w:rsidR="0061799A" w:rsidRPr="00BD5E8D" w:rsidRDefault="0061799A" w:rsidP="00A545F3">
      <w:pPr>
        <w:spacing w:line="360" w:lineRule="auto"/>
        <w:ind w:left="1276" w:right="-357" w:hanging="425"/>
        <w:rPr>
          <w:rFonts w:ascii="Verdana" w:hAnsi="Verdana"/>
          <w:sz w:val="18"/>
          <w:szCs w:val="18"/>
        </w:rPr>
      </w:pPr>
      <w:r w:rsidRPr="00BD5E8D">
        <w:rPr>
          <w:rFonts w:ascii="Verdana" w:hAnsi="Verdana"/>
          <w:sz w:val="18"/>
          <w:szCs w:val="18"/>
        </w:rPr>
        <w:t>1)</w:t>
      </w:r>
      <w:r w:rsidRPr="00BD5E8D">
        <w:rPr>
          <w:rFonts w:ascii="Verdana" w:hAnsi="Verdana"/>
          <w:sz w:val="18"/>
          <w:szCs w:val="18"/>
        </w:rPr>
        <w:tab/>
      </w:r>
      <w:r w:rsidR="008931B7" w:rsidRPr="00BD5E8D">
        <w:rPr>
          <w:rFonts w:ascii="Verdana" w:hAnsi="Verdana"/>
          <w:sz w:val="18"/>
          <w:szCs w:val="18"/>
        </w:rPr>
        <w:t>Cen</w:t>
      </w:r>
      <w:r w:rsidR="00A545F3">
        <w:rPr>
          <w:rFonts w:ascii="Verdana" w:hAnsi="Verdana"/>
          <w:sz w:val="18"/>
          <w:szCs w:val="18"/>
        </w:rPr>
        <w:t>ę</w:t>
      </w:r>
      <w:r w:rsidR="008931B7" w:rsidRPr="00BD5E8D">
        <w:rPr>
          <w:rFonts w:ascii="Verdana" w:hAnsi="Verdana"/>
          <w:sz w:val="18"/>
          <w:szCs w:val="18"/>
        </w:rPr>
        <w:t xml:space="preserve"> brutto realizacji przedmiotu zamówienia</w:t>
      </w:r>
      <w:r w:rsidRPr="00BD5E8D">
        <w:rPr>
          <w:rFonts w:ascii="Verdana" w:hAnsi="Verdana"/>
          <w:sz w:val="18"/>
          <w:szCs w:val="18"/>
        </w:rPr>
        <w:t xml:space="preserve"> – 60%</w:t>
      </w:r>
      <w:r w:rsidR="00B23091">
        <w:rPr>
          <w:rFonts w:ascii="Verdana" w:hAnsi="Verdana"/>
          <w:sz w:val="18"/>
          <w:szCs w:val="18"/>
        </w:rPr>
        <w:t>,</w:t>
      </w:r>
    </w:p>
    <w:p w14:paraId="0E9EA0AB" w14:textId="4E11594E" w:rsidR="00E1582E" w:rsidRPr="00BD5E8D" w:rsidRDefault="00E1582E" w:rsidP="00A545F3">
      <w:pPr>
        <w:pStyle w:val="Akapitzlist"/>
        <w:numPr>
          <w:ilvl w:val="0"/>
          <w:numId w:val="73"/>
        </w:numPr>
        <w:tabs>
          <w:tab w:val="left" w:pos="993"/>
        </w:tabs>
        <w:spacing w:line="360" w:lineRule="auto"/>
        <w:ind w:left="1276" w:right="-357" w:hanging="425"/>
        <w:contextualSpacing w:val="0"/>
        <w:jc w:val="both"/>
        <w:rPr>
          <w:rFonts w:ascii="Verdana" w:hAnsi="Verdana" w:cs="Verdana"/>
          <w:sz w:val="18"/>
          <w:szCs w:val="18"/>
        </w:rPr>
      </w:pPr>
      <w:r w:rsidRPr="00BD5E8D">
        <w:rPr>
          <w:rFonts w:ascii="Verdana" w:hAnsi="Verdana" w:cs="Verdana"/>
          <w:sz w:val="18"/>
          <w:szCs w:val="18"/>
        </w:rPr>
        <w:t>Termin realizacji przedmiotu zamówienia</w:t>
      </w:r>
      <w:r w:rsidR="00B23091">
        <w:rPr>
          <w:rFonts w:ascii="Verdana" w:hAnsi="Verdana" w:cs="Verdana"/>
          <w:sz w:val="18"/>
          <w:szCs w:val="18"/>
        </w:rPr>
        <w:t xml:space="preserve"> – 4</w:t>
      </w:r>
      <w:r w:rsidR="00916B2F" w:rsidRPr="00BD5E8D">
        <w:rPr>
          <w:rFonts w:ascii="Verdana" w:hAnsi="Verdana" w:cs="Verdana"/>
          <w:sz w:val="18"/>
          <w:szCs w:val="18"/>
        </w:rPr>
        <w:t>0%</w:t>
      </w:r>
      <w:r w:rsidR="00B23091">
        <w:rPr>
          <w:rFonts w:ascii="Verdana" w:hAnsi="Verdana" w:cs="Verdana"/>
          <w:sz w:val="18"/>
          <w:szCs w:val="18"/>
        </w:rPr>
        <w:t>.</w:t>
      </w:r>
    </w:p>
    <w:p w14:paraId="69085ABC" w14:textId="51AB4748" w:rsidR="009F5222" w:rsidRPr="00E1582E" w:rsidRDefault="00A81402" w:rsidP="00A545F3">
      <w:pPr>
        <w:pStyle w:val="Akapitzlist"/>
        <w:numPr>
          <w:ilvl w:val="0"/>
          <w:numId w:val="69"/>
        </w:numPr>
        <w:spacing w:line="360" w:lineRule="auto"/>
        <w:ind w:right="-357" w:hanging="153"/>
        <w:jc w:val="both"/>
        <w:rPr>
          <w:rFonts w:ascii="Verdana" w:hAnsi="Verdana"/>
          <w:sz w:val="18"/>
          <w:szCs w:val="18"/>
        </w:rPr>
      </w:pPr>
      <w:r w:rsidRPr="00BD5E8D">
        <w:rPr>
          <w:rFonts w:ascii="Verdana" w:hAnsi="Verdana"/>
          <w:sz w:val="18"/>
          <w:szCs w:val="18"/>
        </w:rPr>
        <w:t xml:space="preserve">Ocena ofert odbywać się będzie w sposób </w:t>
      </w:r>
      <w:r w:rsidR="00744215" w:rsidRPr="00BD5E8D">
        <w:rPr>
          <w:rFonts w:ascii="Verdana" w:hAnsi="Verdana"/>
          <w:sz w:val="18"/>
          <w:szCs w:val="18"/>
        </w:rPr>
        <w:t>opisany</w:t>
      </w:r>
      <w:r w:rsidRPr="00BD5E8D">
        <w:rPr>
          <w:rFonts w:ascii="Verdana" w:hAnsi="Verdana"/>
          <w:sz w:val="18"/>
          <w:szCs w:val="18"/>
        </w:rPr>
        <w:t xml:space="preserve"> w poniższej tabeli:</w:t>
      </w:r>
      <w:bookmarkEnd w:id="30"/>
    </w:p>
    <w:tbl>
      <w:tblPr>
        <w:tblStyle w:val="Tabela-Siatka"/>
        <w:tblW w:w="9776" w:type="dxa"/>
        <w:tblLayout w:type="fixed"/>
        <w:tblLook w:val="04A0" w:firstRow="1" w:lastRow="0" w:firstColumn="1" w:lastColumn="0" w:noHBand="0" w:noVBand="1"/>
      </w:tblPr>
      <w:tblGrid>
        <w:gridCol w:w="509"/>
        <w:gridCol w:w="3597"/>
        <w:gridCol w:w="709"/>
        <w:gridCol w:w="709"/>
        <w:gridCol w:w="4252"/>
      </w:tblGrid>
      <w:tr w:rsidR="00AF7718" w:rsidRPr="00152542" w14:paraId="7B6304FB" w14:textId="77777777" w:rsidTr="00B23091">
        <w:tc>
          <w:tcPr>
            <w:tcW w:w="509" w:type="dxa"/>
            <w:shd w:val="clear" w:color="auto" w:fill="auto"/>
          </w:tcPr>
          <w:p w14:paraId="42A89844" w14:textId="20D66FB9" w:rsidR="00AF7718" w:rsidRPr="00B23091" w:rsidRDefault="00DC3160" w:rsidP="00F61297">
            <w:pPr>
              <w:tabs>
                <w:tab w:val="left" w:pos="426"/>
              </w:tabs>
              <w:spacing w:after="60" w:line="240" w:lineRule="exact"/>
              <w:ind w:right="45"/>
              <w:jc w:val="both"/>
              <w:rPr>
                <w:rFonts w:ascii="Verdana" w:hAnsi="Verdana"/>
                <w:sz w:val="18"/>
                <w:szCs w:val="18"/>
              </w:rPr>
            </w:pPr>
            <w:bookmarkStart w:id="31" w:name="_Toc395266096"/>
            <w:r w:rsidRPr="00B23091">
              <w:rPr>
                <w:rFonts w:ascii="Verdana" w:hAnsi="Verdana"/>
                <w:sz w:val="18"/>
                <w:szCs w:val="18"/>
              </w:rPr>
              <w:t>Lp.</w:t>
            </w:r>
          </w:p>
        </w:tc>
        <w:tc>
          <w:tcPr>
            <w:tcW w:w="3597" w:type="dxa"/>
            <w:shd w:val="clear" w:color="auto" w:fill="auto"/>
          </w:tcPr>
          <w:p w14:paraId="58E64DB5" w14:textId="623CCD99" w:rsidR="00AF7718" w:rsidRPr="00B23091" w:rsidRDefault="00DC3160" w:rsidP="00F61297">
            <w:pPr>
              <w:tabs>
                <w:tab w:val="left" w:pos="426"/>
              </w:tabs>
              <w:spacing w:after="60" w:line="240" w:lineRule="exact"/>
              <w:ind w:right="45"/>
              <w:jc w:val="both"/>
              <w:rPr>
                <w:rFonts w:ascii="Verdana" w:hAnsi="Verdana"/>
                <w:sz w:val="18"/>
                <w:szCs w:val="18"/>
              </w:rPr>
            </w:pPr>
            <w:r w:rsidRPr="00B23091">
              <w:rPr>
                <w:rFonts w:ascii="Verdana" w:hAnsi="Verdana"/>
                <w:sz w:val="18"/>
                <w:szCs w:val="18"/>
              </w:rPr>
              <w:t>Kryteria</w:t>
            </w:r>
          </w:p>
        </w:tc>
        <w:tc>
          <w:tcPr>
            <w:tcW w:w="709" w:type="dxa"/>
            <w:shd w:val="clear" w:color="auto" w:fill="auto"/>
          </w:tcPr>
          <w:p w14:paraId="163FF85E" w14:textId="79C4F1F8" w:rsidR="00AF7718" w:rsidRPr="00B23091" w:rsidRDefault="00AF7718" w:rsidP="00F61297">
            <w:pPr>
              <w:spacing w:after="60" w:line="240" w:lineRule="exact"/>
              <w:ind w:right="44"/>
              <w:jc w:val="center"/>
              <w:outlineLvl w:val="0"/>
              <w:rPr>
                <w:rFonts w:ascii="Verdana" w:hAnsi="Verdana"/>
                <w:sz w:val="18"/>
                <w:szCs w:val="18"/>
              </w:rPr>
            </w:pPr>
            <w:r w:rsidRPr="00B23091">
              <w:rPr>
                <w:rFonts w:ascii="Verdana" w:hAnsi="Verdana"/>
                <w:sz w:val="18"/>
                <w:szCs w:val="18"/>
              </w:rPr>
              <w:t>W</w:t>
            </w:r>
            <w:r w:rsidR="00DC3160" w:rsidRPr="00B23091">
              <w:rPr>
                <w:rFonts w:ascii="Verdana" w:hAnsi="Verdana"/>
                <w:sz w:val="18"/>
                <w:szCs w:val="18"/>
              </w:rPr>
              <w:t>aga</w:t>
            </w:r>
          </w:p>
          <w:p w14:paraId="2F27D8EF" w14:textId="77777777" w:rsidR="00AF7718" w:rsidRPr="00B23091" w:rsidRDefault="00AF7718" w:rsidP="00F61297">
            <w:pPr>
              <w:tabs>
                <w:tab w:val="left" w:pos="426"/>
              </w:tabs>
              <w:spacing w:after="60" w:line="240" w:lineRule="exact"/>
              <w:ind w:right="45"/>
              <w:jc w:val="center"/>
              <w:rPr>
                <w:rFonts w:ascii="Verdana" w:hAnsi="Verdana"/>
                <w:sz w:val="18"/>
                <w:szCs w:val="18"/>
              </w:rPr>
            </w:pPr>
            <w:r w:rsidRPr="00B23091">
              <w:rPr>
                <w:rFonts w:ascii="Verdana" w:hAnsi="Verdana"/>
                <w:sz w:val="18"/>
                <w:szCs w:val="18"/>
              </w:rPr>
              <w:t>%</w:t>
            </w:r>
          </w:p>
        </w:tc>
        <w:tc>
          <w:tcPr>
            <w:tcW w:w="709" w:type="dxa"/>
            <w:shd w:val="clear" w:color="auto" w:fill="auto"/>
          </w:tcPr>
          <w:p w14:paraId="26BA17CD" w14:textId="77777777" w:rsidR="00AF7718" w:rsidRPr="00B23091" w:rsidRDefault="00AF7718" w:rsidP="00F61297">
            <w:pPr>
              <w:spacing w:after="60" w:line="240" w:lineRule="exact"/>
              <w:ind w:right="44"/>
              <w:jc w:val="center"/>
              <w:outlineLvl w:val="0"/>
              <w:rPr>
                <w:rFonts w:ascii="Verdana" w:hAnsi="Verdana"/>
                <w:sz w:val="18"/>
                <w:szCs w:val="18"/>
              </w:rPr>
            </w:pPr>
            <w:r w:rsidRPr="00B23091">
              <w:rPr>
                <w:rFonts w:ascii="Verdana" w:hAnsi="Verdana"/>
                <w:sz w:val="18"/>
                <w:szCs w:val="18"/>
              </w:rPr>
              <w:t>Ilość</w:t>
            </w:r>
          </w:p>
          <w:p w14:paraId="4C2FD82E" w14:textId="77777777" w:rsidR="00AF7718" w:rsidRPr="00B23091" w:rsidRDefault="00AF7718" w:rsidP="00F61297">
            <w:pPr>
              <w:tabs>
                <w:tab w:val="left" w:pos="426"/>
              </w:tabs>
              <w:spacing w:after="60" w:line="240" w:lineRule="exact"/>
              <w:ind w:right="45"/>
              <w:jc w:val="center"/>
              <w:rPr>
                <w:rFonts w:ascii="Verdana" w:hAnsi="Verdana"/>
                <w:sz w:val="18"/>
                <w:szCs w:val="18"/>
              </w:rPr>
            </w:pPr>
            <w:r w:rsidRPr="00B23091">
              <w:rPr>
                <w:rFonts w:ascii="Verdana" w:hAnsi="Verdana"/>
                <w:sz w:val="18"/>
                <w:szCs w:val="18"/>
              </w:rPr>
              <w:t>pkt.</w:t>
            </w:r>
          </w:p>
        </w:tc>
        <w:tc>
          <w:tcPr>
            <w:tcW w:w="4252" w:type="dxa"/>
            <w:shd w:val="clear" w:color="auto" w:fill="auto"/>
          </w:tcPr>
          <w:p w14:paraId="62854C34" w14:textId="77777777" w:rsidR="00AF7718" w:rsidRPr="00B23091" w:rsidRDefault="00AF7718" w:rsidP="00F61297">
            <w:pPr>
              <w:spacing w:after="60" w:line="240" w:lineRule="exact"/>
              <w:ind w:right="44"/>
              <w:jc w:val="both"/>
              <w:outlineLvl w:val="0"/>
              <w:rPr>
                <w:rFonts w:ascii="Verdana" w:hAnsi="Verdana"/>
                <w:sz w:val="18"/>
                <w:szCs w:val="18"/>
              </w:rPr>
            </w:pPr>
            <w:r w:rsidRPr="00B23091">
              <w:rPr>
                <w:rFonts w:ascii="Verdana" w:hAnsi="Verdana"/>
                <w:sz w:val="18"/>
                <w:szCs w:val="18"/>
              </w:rPr>
              <w:t>Sposób oceny: wzory, uzyskane</w:t>
            </w:r>
          </w:p>
          <w:p w14:paraId="2EC94B85" w14:textId="77777777" w:rsidR="00AF7718" w:rsidRPr="00B23091" w:rsidRDefault="00AF7718" w:rsidP="00F61297">
            <w:pPr>
              <w:tabs>
                <w:tab w:val="left" w:pos="426"/>
              </w:tabs>
              <w:spacing w:after="60" w:line="240" w:lineRule="exact"/>
              <w:ind w:right="45"/>
              <w:jc w:val="both"/>
              <w:rPr>
                <w:rFonts w:ascii="Verdana" w:hAnsi="Verdana"/>
                <w:sz w:val="18"/>
                <w:szCs w:val="18"/>
              </w:rPr>
            </w:pPr>
            <w:r w:rsidRPr="00B23091">
              <w:rPr>
                <w:rFonts w:ascii="Verdana" w:hAnsi="Verdana"/>
                <w:sz w:val="18"/>
                <w:szCs w:val="18"/>
              </w:rPr>
              <w:t>informacje mające wpływ na ocenę</w:t>
            </w:r>
          </w:p>
        </w:tc>
      </w:tr>
      <w:tr w:rsidR="00AF7718" w:rsidRPr="00152542" w14:paraId="6143B908" w14:textId="77777777" w:rsidTr="00B23091">
        <w:trPr>
          <w:trHeight w:val="945"/>
        </w:trPr>
        <w:tc>
          <w:tcPr>
            <w:tcW w:w="509" w:type="dxa"/>
            <w:shd w:val="clear" w:color="auto" w:fill="auto"/>
            <w:vAlign w:val="center"/>
          </w:tcPr>
          <w:p w14:paraId="741642D9" w14:textId="77777777" w:rsidR="00AF7718" w:rsidRPr="00B23091" w:rsidRDefault="00AF7718" w:rsidP="00AF7718">
            <w:pPr>
              <w:tabs>
                <w:tab w:val="left" w:pos="426"/>
              </w:tabs>
              <w:spacing w:after="60" w:line="240" w:lineRule="exact"/>
              <w:ind w:right="45"/>
              <w:jc w:val="both"/>
              <w:rPr>
                <w:rFonts w:ascii="Verdana" w:hAnsi="Verdana"/>
                <w:sz w:val="18"/>
                <w:szCs w:val="18"/>
              </w:rPr>
            </w:pPr>
          </w:p>
          <w:p w14:paraId="20C2FEF5" w14:textId="6037E0C6" w:rsidR="00152542" w:rsidRPr="00B23091" w:rsidRDefault="00CB524C" w:rsidP="00AF7718">
            <w:pPr>
              <w:tabs>
                <w:tab w:val="left" w:pos="426"/>
              </w:tabs>
              <w:spacing w:after="60" w:line="240" w:lineRule="exact"/>
              <w:ind w:right="45"/>
              <w:jc w:val="both"/>
              <w:rPr>
                <w:rFonts w:ascii="Verdana" w:hAnsi="Verdana"/>
                <w:sz w:val="18"/>
                <w:szCs w:val="18"/>
              </w:rPr>
            </w:pPr>
            <w:r w:rsidRPr="00B23091">
              <w:rPr>
                <w:rFonts w:ascii="Verdana" w:hAnsi="Verdana"/>
                <w:sz w:val="18"/>
                <w:szCs w:val="18"/>
              </w:rPr>
              <w:t>1</w:t>
            </w:r>
            <w:r w:rsidR="00087975" w:rsidRPr="00B23091">
              <w:rPr>
                <w:rFonts w:ascii="Verdana" w:hAnsi="Verdana"/>
                <w:sz w:val="18"/>
                <w:szCs w:val="18"/>
              </w:rPr>
              <w:t>.</w:t>
            </w:r>
            <w:r w:rsidRPr="00B23091">
              <w:rPr>
                <w:rFonts w:ascii="Verdana" w:hAnsi="Verdana"/>
                <w:sz w:val="18"/>
                <w:szCs w:val="18"/>
              </w:rPr>
              <w:t xml:space="preserve"> </w:t>
            </w:r>
          </w:p>
        </w:tc>
        <w:tc>
          <w:tcPr>
            <w:tcW w:w="3597" w:type="dxa"/>
            <w:shd w:val="clear" w:color="auto" w:fill="auto"/>
            <w:vAlign w:val="center"/>
          </w:tcPr>
          <w:p w14:paraId="73BBB486" w14:textId="1A49A972" w:rsidR="00AF7718" w:rsidRPr="00B23091" w:rsidRDefault="00AF7718" w:rsidP="00DC3160">
            <w:pPr>
              <w:tabs>
                <w:tab w:val="left" w:pos="426"/>
              </w:tabs>
              <w:spacing w:after="60" w:line="240" w:lineRule="exact"/>
              <w:ind w:right="45"/>
              <w:rPr>
                <w:rFonts w:ascii="Verdana" w:hAnsi="Verdana"/>
                <w:sz w:val="18"/>
                <w:szCs w:val="18"/>
              </w:rPr>
            </w:pPr>
            <w:r w:rsidRPr="00B23091">
              <w:rPr>
                <w:rFonts w:ascii="Verdana" w:hAnsi="Verdana"/>
                <w:sz w:val="18"/>
                <w:szCs w:val="18"/>
              </w:rPr>
              <w:t xml:space="preserve">Cena </w:t>
            </w:r>
            <w:r w:rsidR="008931B7" w:rsidRPr="00B23091">
              <w:rPr>
                <w:rFonts w:ascii="Verdana" w:hAnsi="Verdana"/>
                <w:sz w:val="18"/>
                <w:szCs w:val="18"/>
              </w:rPr>
              <w:t xml:space="preserve">brutto </w:t>
            </w:r>
            <w:r w:rsidR="00087975" w:rsidRPr="00B23091">
              <w:rPr>
                <w:rFonts w:ascii="Verdana" w:hAnsi="Verdana"/>
                <w:sz w:val="18"/>
                <w:szCs w:val="18"/>
              </w:rPr>
              <w:t xml:space="preserve">realizacji </w:t>
            </w:r>
            <w:r w:rsidRPr="00B23091">
              <w:rPr>
                <w:rFonts w:ascii="Verdana" w:hAnsi="Verdana"/>
                <w:sz w:val="18"/>
                <w:szCs w:val="18"/>
              </w:rPr>
              <w:t xml:space="preserve">przedmiotu zamówienia </w:t>
            </w:r>
          </w:p>
        </w:tc>
        <w:tc>
          <w:tcPr>
            <w:tcW w:w="709" w:type="dxa"/>
            <w:shd w:val="clear" w:color="auto" w:fill="auto"/>
            <w:vAlign w:val="center"/>
          </w:tcPr>
          <w:p w14:paraId="03096960" w14:textId="77777777" w:rsidR="00AF7718" w:rsidRPr="00B23091" w:rsidRDefault="00AF7718" w:rsidP="00AF7718">
            <w:pPr>
              <w:tabs>
                <w:tab w:val="left" w:pos="426"/>
              </w:tabs>
              <w:spacing w:after="60" w:line="240" w:lineRule="exact"/>
              <w:ind w:right="45"/>
              <w:jc w:val="center"/>
              <w:rPr>
                <w:rFonts w:ascii="Verdana" w:hAnsi="Verdana"/>
                <w:sz w:val="18"/>
                <w:szCs w:val="18"/>
              </w:rPr>
            </w:pPr>
            <w:r w:rsidRPr="00B23091">
              <w:rPr>
                <w:rFonts w:ascii="Verdana" w:hAnsi="Verdana"/>
                <w:sz w:val="18"/>
                <w:szCs w:val="18"/>
              </w:rPr>
              <w:t>60</w:t>
            </w:r>
          </w:p>
        </w:tc>
        <w:tc>
          <w:tcPr>
            <w:tcW w:w="709" w:type="dxa"/>
            <w:shd w:val="clear" w:color="auto" w:fill="auto"/>
            <w:vAlign w:val="center"/>
          </w:tcPr>
          <w:p w14:paraId="1B1C428C" w14:textId="77777777" w:rsidR="00AF7718" w:rsidRPr="00B23091" w:rsidRDefault="00AF7718" w:rsidP="00AF7718">
            <w:pPr>
              <w:tabs>
                <w:tab w:val="left" w:pos="426"/>
              </w:tabs>
              <w:spacing w:after="60" w:line="240" w:lineRule="exact"/>
              <w:ind w:right="45"/>
              <w:jc w:val="center"/>
              <w:rPr>
                <w:rFonts w:ascii="Verdana" w:hAnsi="Verdana"/>
                <w:sz w:val="18"/>
                <w:szCs w:val="18"/>
              </w:rPr>
            </w:pPr>
            <w:r w:rsidRPr="00B23091">
              <w:rPr>
                <w:rFonts w:ascii="Verdana" w:hAnsi="Verdana"/>
                <w:sz w:val="18"/>
                <w:szCs w:val="18"/>
              </w:rPr>
              <w:t>60</w:t>
            </w:r>
          </w:p>
        </w:tc>
        <w:tc>
          <w:tcPr>
            <w:tcW w:w="4252" w:type="dxa"/>
            <w:shd w:val="clear" w:color="auto" w:fill="auto"/>
            <w:vAlign w:val="center"/>
          </w:tcPr>
          <w:p w14:paraId="2631B0F5" w14:textId="77777777" w:rsidR="00AF7718" w:rsidRPr="00B23091" w:rsidRDefault="00AF7718" w:rsidP="00AF7718">
            <w:pPr>
              <w:spacing w:before="60" w:after="60" w:line="240" w:lineRule="exact"/>
              <w:ind w:right="45"/>
              <w:jc w:val="both"/>
              <w:outlineLvl w:val="0"/>
              <w:rPr>
                <w:rFonts w:ascii="Verdana" w:hAnsi="Verdana"/>
                <w:sz w:val="18"/>
                <w:szCs w:val="18"/>
              </w:rPr>
            </w:pPr>
            <w:r w:rsidRPr="00B23091">
              <w:rPr>
                <w:rFonts w:ascii="Verdana" w:hAnsi="Verdana"/>
                <w:sz w:val="18"/>
                <w:szCs w:val="18"/>
              </w:rPr>
              <w:t xml:space="preserve">                  Najniższa cena oferty </w:t>
            </w:r>
          </w:p>
          <w:p w14:paraId="5B5E650B" w14:textId="76C1B918" w:rsidR="00AF7718" w:rsidRPr="00B23091" w:rsidRDefault="00AF7718" w:rsidP="00AF7718">
            <w:pPr>
              <w:spacing w:before="60" w:after="60" w:line="240" w:lineRule="exact"/>
              <w:ind w:right="45"/>
              <w:jc w:val="both"/>
              <w:outlineLvl w:val="0"/>
              <w:rPr>
                <w:rFonts w:ascii="Verdana" w:hAnsi="Verdana"/>
                <w:sz w:val="18"/>
                <w:szCs w:val="18"/>
              </w:rPr>
            </w:pPr>
            <w:r w:rsidRPr="00B23091">
              <w:rPr>
                <w:rFonts w:ascii="Verdana" w:hAnsi="Verdana"/>
                <w:sz w:val="18"/>
                <w:szCs w:val="18"/>
              </w:rPr>
              <w:t>Ilość pkt.  = ---------------------------- x 60</w:t>
            </w:r>
          </w:p>
          <w:p w14:paraId="4F57401F" w14:textId="316F29BC" w:rsidR="006F1B02" w:rsidRPr="00B23091" w:rsidRDefault="00AF7718" w:rsidP="00AF7718">
            <w:pPr>
              <w:tabs>
                <w:tab w:val="left" w:pos="426"/>
              </w:tabs>
              <w:spacing w:after="60" w:line="240" w:lineRule="exact"/>
              <w:ind w:right="45"/>
              <w:jc w:val="both"/>
              <w:rPr>
                <w:rFonts w:ascii="Verdana" w:hAnsi="Verdana"/>
                <w:sz w:val="18"/>
                <w:szCs w:val="18"/>
              </w:rPr>
            </w:pPr>
            <w:r w:rsidRPr="00B23091">
              <w:rPr>
                <w:rFonts w:ascii="Verdana" w:hAnsi="Verdana"/>
                <w:sz w:val="18"/>
                <w:szCs w:val="18"/>
              </w:rPr>
              <w:t xml:space="preserve">                  Cena oferty badanej   </w:t>
            </w:r>
          </w:p>
        </w:tc>
      </w:tr>
      <w:tr w:rsidR="00A73815" w:rsidRPr="00152542" w14:paraId="06F4BFD2" w14:textId="77777777" w:rsidTr="00B23091">
        <w:trPr>
          <w:trHeight w:val="1413"/>
        </w:trPr>
        <w:tc>
          <w:tcPr>
            <w:tcW w:w="509" w:type="dxa"/>
            <w:shd w:val="clear" w:color="auto" w:fill="auto"/>
            <w:vAlign w:val="center"/>
          </w:tcPr>
          <w:p w14:paraId="55360940" w14:textId="0EE24A8E" w:rsidR="00A73815" w:rsidRPr="00B23091" w:rsidRDefault="00243D82" w:rsidP="00715E86">
            <w:pPr>
              <w:tabs>
                <w:tab w:val="left" w:pos="426"/>
              </w:tabs>
              <w:spacing w:after="60" w:line="240" w:lineRule="exact"/>
              <w:ind w:right="45"/>
              <w:jc w:val="both"/>
              <w:rPr>
                <w:rFonts w:ascii="Verdana" w:hAnsi="Verdana"/>
                <w:sz w:val="18"/>
                <w:szCs w:val="18"/>
              </w:rPr>
            </w:pPr>
            <w:r w:rsidRPr="00B23091">
              <w:rPr>
                <w:rFonts w:ascii="Verdana" w:hAnsi="Verdana"/>
                <w:sz w:val="18"/>
                <w:szCs w:val="18"/>
              </w:rPr>
              <w:t>2</w:t>
            </w:r>
            <w:r w:rsidR="00A73815" w:rsidRPr="00B23091">
              <w:rPr>
                <w:rFonts w:ascii="Verdana" w:hAnsi="Verdana"/>
                <w:sz w:val="18"/>
                <w:szCs w:val="18"/>
              </w:rPr>
              <w:t>.</w:t>
            </w:r>
          </w:p>
        </w:tc>
        <w:tc>
          <w:tcPr>
            <w:tcW w:w="3597" w:type="dxa"/>
            <w:shd w:val="clear" w:color="auto" w:fill="auto"/>
            <w:vAlign w:val="center"/>
          </w:tcPr>
          <w:p w14:paraId="150DCDEB" w14:textId="2552E797" w:rsidR="00A73815" w:rsidRPr="00B23091" w:rsidRDefault="00A73815" w:rsidP="00B23091">
            <w:pPr>
              <w:tabs>
                <w:tab w:val="left" w:pos="426"/>
              </w:tabs>
              <w:spacing w:before="120" w:after="120"/>
              <w:ind w:right="45"/>
              <w:rPr>
                <w:rFonts w:ascii="Verdana" w:hAnsi="Verdana" w:cs="Verdana"/>
                <w:sz w:val="18"/>
                <w:szCs w:val="18"/>
              </w:rPr>
            </w:pPr>
            <w:r w:rsidRPr="00B23091">
              <w:rPr>
                <w:rFonts w:ascii="Verdana" w:hAnsi="Verdana" w:cs="Verdana"/>
                <w:sz w:val="18"/>
                <w:szCs w:val="18"/>
              </w:rPr>
              <w:t>Termin realizacji przedmiotu zamówienia</w:t>
            </w:r>
            <w:r w:rsidR="00B23091" w:rsidRPr="00B23091">
              <w:rPr>
                <w:rFonts w:ascii="Verdana" w:hAnsi="Verdana" w:cs="Verdana"/>
                <w:sz w:val="18"/>
                <w:szCs w:val="18"/>
              </w:rPr>
              <w:t xml:space="preserve"> (maksymalnie 6 tygodni od daty podpisania umowy)</w:t>
            </w:r>
            <w:r w:rsidR="00E1582E" w:rsidRPr="00B23091">
              <w:rPr>
                <w:rFonts w:ascii="Verdana" w:hAnsi="Verdana" w:cs="Verdana"/>
                <w:sz w:val="18"/>
                <w:szCs w:val="18"/>
              </w:rPr>
              <w:t xml:space="preserve"> </w:t>
            </w:r>
          </w:p>
        </w:tc>
        <w:tc>
          <w:tcPr>
            <w:tcW w:w="709" w:type="dxa"/>
            <w:shd w:val="clear" w:color="auto" w:fill="auto"/>
            <w:vAlign w:val="center"/>
          </w:tcPr>
          <w:p w14:paraId="4DA178E7" w14:textId="6139055A" w:rsidR="00A73815" w:rsidRPr="00B23091" w:rsidRDefault="00A545F3" w:rsidP="00715E86">
            <w:pPr>
              <w:tabs>
                <w:tab w:val="left" w:pos="426"/>
              </w:tabs>
              <w:spacing w:after="60" w:line="240" w:lineRule="exact"/>
              <w:ind w:right="45"/>
              <w:jc w:val="center"/>
              <w:rPr>
                <w:rFonts w:ascii="Verdana" w:hAnsi="Verdana" w:cs="Verdana"/>
                <w:bCs/>
                <w:sz w:val="18"/>
                <w:szCs w:val="18"/>
              </w:rPr>
            </w:pPr>
            <w:r>
              <w:rPr>
                <w:rFonts w:ascii="Verdana" w:hAnsi="Verdana" w:cs="Verdana"/>
                <w:bCs/>
                <w:sz w:val="18"/>
                <w:szCs w:val="18"/>
              </w:rPr>
              <w:t>4</w:t>
            </w:r>
            <w:r w:rsidR="00E1582E" w:rsidRPr="00B23091">
              <w:rPr>
                <w:rFonts w:ascii="Verdana" w:hAnsi="Verdana" w:cs="Verdana"/>
                <w:bCs/>
                <w:sz w:val="18"/>
                <w:szCs w:val="18"/>
              </w:rPr>
              <w:t>0</w:t>
            </w:r>
          </w:p>
        </w:tc>
        <w:tc>
          <w:tcPr>
            <w:tcW w:w="709" w:type="dxa"/>
            <w:shd w:val="clear" w:color="auto" w:fill="auto"/>
            <w:vAlign w:val="center"/>
          </w:tcPr>
          <w:p w14:paraId="46A8092A" w14:textId="0B1F6891" w:rsidR="00A73815" w:rsidRPr="00B23091" w:rsidRDefault="00A545F3" w:rsidP="00715E86">
            <w:pPr>
              <w:tabs>
                <w:tab w:val="left" w:pos="426"/>
              </w:tabs>
              <w:spacing w:after="60" w:line="240" w:lineRule="exact"/>
              <w:ind w:right="45"/>
              <w:jc w:val="center"/>
              <w:rPr>
                <w:rFonts w:ascii="Verdana" w:hAnsi="Verdana" w:cs="Verdana"/>
                <w:bCs/>
                <w:sz w:val="18"/>
                <w:szCs w:val="18"/>
              </w:rPr>
            </w:pPr>
            <w:r>
              <w:rPr>
                <w:rFonts w:ascii="Verdana" w:hAnsi="Verdana" w:cs="Verdana"/>
                <w:bCs/>
                <w:sz w:val="18"/>
                <w:szCs w:val="18"/>
              </w:rPr>
              <w:t>4</w:t>
            </w:r>
            <w:r w:rsidR="00E1582E" w:rsidRPr="00B23091">
              <w:rPr>
                <w:rFonts w:ascii="Verdana" w:hAnsi="Verdana" w:cs="Verdana"/>
                <w:bCs/>
                <w:sz w:val="18"/>
                <w:szCs w:val="18"/>
              </w:rPr>
              <w:t>0</w:t>
            </w:r>
          </w:p>
        </w:tc>
        <w:tc>
          <w:tcPr>
            <w:tcW w:w="4252" w:type="dxa"/>
            <w:shd w:val="clear" w:color="auto" w:fill="auto"/>
            <w:vAlign w:val="center"/>
          </w:tcPr>
          <w:p w14:paraId="7F8A397E" w14:textId="77777777" w:rsidR="00E1582E" w:rsidRPr="00B23091" w:rsidRDefault="00E1582E" w:rsidP="00E1582E">
            <w:pPr>
              <w:spacing w:before="60" w:after="60" w:line="240" w:lineRule="exact"/>
              <w:ind w:right="45"/>
              <w:jc w:val="both"/>
              <w:outlineLvl w:val="0"/>
              <w:rPr>
                <w:rFonts w:ascii="Verdana" w:hAnsi="Verdana"/>
                <w:sz w:val="18"/>
                <w:szCs w:val="18"/>
              </w:rPr>
            </w:pPr>
            <w:r w:rsidRPr="00B23091">
              <w:rPr>
                <w:rFonts w:ascii="Verdana" w:hAnsi="Verdana"/>
                <w:sz w:val="18"/>
                <w:szCs w:val="18"/>
              </w:rPr>
              <w:t xml:space="preserve">                     Najkrótszy termin oferty</w:t>
            </w:r>
          </w:p>
          <w:p w14:paraId="74CC82E4" w14:textId="00E6C96E" w:rsidR="00E1582E" w:rsidRPr="00B23091" w:rsidRDefault="00E1582E" w:rsidP="00E1582E">
            <w:pPr>
              <w:spacing w:before="60" w:after="60" w:line="240" w:lineRule="exact"/>
              <w:ind w:right="45"/>
              <w:jc w:val="both"/>
              <w:outlineLvl w:val="0"/>
              <w:rPr>
                <w:rFonts w:ascii="Verdana" w:hAnsi="Verdana"/>
                <w:sz w:val="18"/>
                <w:szCs w:val="18"/>
              </w:rPr>
            </w:pPr>
            <w:r w:rsidRPr="00B23091">
              <w:rPr>
                <w:rFonts w:ascii="Verdana" w:hAnsi="Verdana"/>
                <w:sz w:val="18"/>
                <w:szCs w:val="18"/>
              </w:rPr>
              <w:t>Ilość pkt.  = --</w:t>
            </w:r>
            <w:r w:rsidR="00B23091" w:rsidRPr="00B23091">
              <w:rPr>
                <w:rFonts w:ascii="Verdana" w:hAnsi="Verdana"/>
                <w:sz w:val="18"/>
                <w:szCs w:val="18"/>
              </w:rPr>
              <w:t>--------------------------- x 4</w:t>
            </w:r>
            <w:r w:rsidRPr="00B23091">
              <w:rPr>
                <w:rFonts w:ascii="Verdana" w:hAnsi="Verdana"/>
                <w:sz w:val="18"/>
                <w:szCs w:val="18"/>
              </w:rPr>
              <w:t>0</w:t>
            </w:r>
          </w:p>
          <w:p w14:paraId="37746288" w14:textId="64C66939" w:rsidR="00A73815" w:rsidRPr="00B23091" w:rsidRDefault="00E1582E" w:rsidP="00E1582E">
            <w:pPr>
              <w:spacing w:before="60" w:after="60" w:line="240" w:lineRule="exact"/>
              <w:ind w:right="45"/>
              <w:jc w:val="both"/>
              <w:outlineLvl w:val="0"/>
              <w:rPr>
                <w:rFonts w:ascii="Verdana" w:hAnsi="Verdana"/>
                <w:sz w:val="18"/>
                <w:szCs w:val="18"/>
              </w:rPr>
            </w:pPr>
            <w:r w:rsidRPr="00B23091">
              <w:rPr>
                <w:rFonts w:ascii="Verdana" w:hAnsi="Verdana"/>
                <w:sz w:val="18"/>
                <w:szCs w:val="18"/>
              </w:rPr>
              <w:t xml:space="preserve">                     Termin oferty badanej   </w:t>
            </w:r>
          </w:p>
        </w:tc>
      </w:tr>
      <w:tr w:rsidR="00AF7718" w:rsidRPr="00152542" w14:paraId="2E580D62" w14:textId="77777777" w:rsidTr="00B23091">
        <w:tc>
          <w:tcPr>
            <w:tcW w:w="509" w:type="dxa"/>
            <w:shd w:val="clear" w:color="auto" w:fill="auto"/>
            <w:vAlign w:val="center"/>
          </w:tcPr>
          <w:p w14:paraId="7EEC1247" w14:textId="30CA303E" w:rsidR="00AF7718" w:rsidRPr="00B23091" w:rsidRDefault="00B23091" w:rsidP="00AF7718">
            <w:pPr>
              <w:tabs>
                <w:tab w:val="left" w:pos="426"/>
              </w:tabs>
              <w:spacing w:after="60" w:line="240" w:lineRule="exact"/>
              <w:ind w:right="45"/>
              <w:jc w:val="both"/>
              <w:rPr>
                <w:rFonts w:ascii="Verdana" w:hAnsi="Verdana"/>
                <w:sz w:val="18"/>
                <w:szCs w:val="18"/>
              </w:rPr>
            </w:pPr>
            <w:r>
              <w:rPr>
                <w:rFonts w:ascii="Verdana" w:hAnsi="Verdana"/>
                <w:sz w:val="18"/>
                <w:szCs w:val="18"/>
              </w:rPr>
              <w:t>3.</w:t>
            </w:r>
          </w:p>
        </w:tc>
        <w:tc>
          <w:tcPr>
            <w:tcW w:w="3597" w:type="dxa"/>
            <w:shd w:val="clear" w:color="auto" w:fill="auto"/>
            <w:vAlign w:val="center"/>
          </w:tcPr>
          <w:p w14:paraId="41861DD0" w14:textId="77777777" w:rsidR="00AF7718" w:rsidRPr="00B23091" w:rsidRDefault="00AF7718" w:rsidP="00AF7718">
            <w:pPr>
              <w:tabs>
                <w:tab w:val="left" w:pos="426"/>
              </w:tabs>
              <w:spacing w:after="60" w:line="240" w:lineRule="exact"/>
              <w:ind w:right="45"/>
              <w:jc w:val="both"/>
              <w:rPr>
                <w:rFonts w:ascii="Verdana" w:hAnsi="Verdana" w:cs="Verdana"/>
                <w:sz w:val="18"/>
                <w:szCs w:val="18"/>
              </w:rPr>
            </w:pPr>
            <w:r w:rsidRPr="00B23091">
              <w:rPr>
                <w:rFonts w:ascii="Verdana" w:hAnsi="Verdana" w:cs="Verdana"/>
                <w:sz w:val="18"/>
                <w:szCs w:val="18"/>
              </w:rPr>
              <w:t>Razem:</w:t>
            </w:r>
          </w:p>
        </w:tc>
        <w:tc>
          <w:tcPr>
            <w:tcW w:w="709" w:type="dxa"/>
            <w:shd w:val="clear" w:color="auto" w:fill="auto"/>
            <w:vAlign w:val="center"/>
          </w:tcPr>
          <w:p w14:paraId="51327D51" w14:textId="77777777" w:rsidR="00AF7718" w:rsidRPr="00B23091" w:rsidRDefault="00AF7718" w:rsidP="00AF7718">
            <w:pPr>
              <w:tabs>
                <w:tab w:val="left" w:pos="426"/>
              </w:tabs>
              <w:spacing w:after="60" w:line="240" w:lineRule="exact"/>
              <w:ind w:right="45"/>
              <w:jc w:val="center"/>
              <w:rPr>
                <w:rFonts w:ascii="Verdana" w:hAnsi="Verdana" w:cs="Verdana"/>
                <w:bCs/>
                <w:sz w:val="18"/>
                <w:szCs w:val="18"/>
              </w:rPr>
            </w:pPr>
            <w:r w:rsidRPr="00B23091">
              <w:rPr>
                <w:rFonts w:ascii="Verdana" w:hAnsi="Verdana" w:cs="Verdana"/>
                <w:bCs/>
                <w:sz w:val="18"/>
                <w:szCs w:val="18"/>
              </w:rPr>
              <w:t>100</w:t>
            </w:r>
          </w:p>
        </w:tc>
        <w:tc>
          <w:tcPr>
            <w:tcW w:w="709" w:type="dxa"/>
            <w:shd w:val="clear" w:color="auto" w:fill="auto"/>
            <w:vAlign w:val="center"/>
          </w:tcPr>
          <w:p w14:paraId="18FE7494" w14:textId="77777777" w:rsidR="00AF7718" w:rsidRPr="00B23091" w:rsidRDefault="00AF7718" w:rsidP="00AF7718">
            <w:pPr>
              <w:tabs>
                <w:tab w:val="left" w:pos="426"/>
              </w:tabs>
              <w:spacing w:after="60" w:line="240" w:lineRule="exact"/>
              <w:ind w:right="45"/>
              <w:jc w:val="center"/>
              <w:rPr>
                <w:rFonts w:ascii="Verdana" w:hAnsi="Verdana" w:cs="Verdana"/>
                <w:bCs/>
                <w:sz w:val="18"/>
                <w:szCs w:val="18"/>
              </w:rPr>
            </w:pPr>
            <w:r w:rsidRPr="00B23091">
              <w:rPr>
                <w:rFonts w:ascii="Verdana" w:hAnsi="Verdana" w:cs="Verdana"/>
                <w:bCs/>
                <w:sz w:val="18"/>
                <w:szCs w:val="18"/>
              </w:rPr>
              <w:t>100</w:t>
            </w:r>
          </w:p>
        </w:tc>
        <w:tc>
          <w:tcPr>
            <w:tcW w:w="4252" w:type="dxa"/>
            <w:shd w:val="clear" w:color="auto" w:fill="auto"/>
            <w:vAlign w:val="center"/>
          </w:tcPr>
          <w:p w14:paraId="74CB17AC" w14:textId="4EFB3FD1" w:rsidR="006F1B02" w:rsidRPr="00B23091" w:rsidRDefault="00CB524C" w:rsidP="00A545F3">
            <w:pPr>
              <w:spacing w:before="60" w:after="60" w:line="240" w:lineRule="exact"/>
              <w:ind w:right="45"/>
              <w:outlineLvl w:val="0"/>
              <w:rPr>
                <w:rFonts w:ascii="Verdana" w:hAnsi="Verdana"/>
                <w:sz w:val="18"/>
                <w:szCs w:val="18"/>
              </w:rPr>
            </w:pPr>
            <w:r w:rsidRPr="00B23091">
              <w:rPr>
                <w:rFonts w:ascii="Verdana" w:hAnsi="Verdana"/>
                <w:sz w:val="18"/>
                <w:szCs w:val="18"/>
              </w:rPr>
              <w:t xml:space="preserve">Ilość pkt. oferty = suma ilości pkt. w poszczególnych kryteriach (suma pkt. </w:t>
            </w:r>
            <w:r w:rsidR="00F565A4" w:rsidRPr="00B23091">
              <w:rPr>
                <w:rFonts w:ascii="Verdana" w:hAnsi="Verdana"/>
                <w:sz w:val="18"/>
                <w:szCs w:val="18"/>
              </w:rPr>
              <w:br/>
            </w:r>
            <w:r w:rsidRPr="00B23091">
              <w:rPr>
                <w:rFonts w:ascii="Verdana" w:hAnsi="Verdana"/>
                <w:sz w:val="18"/>
                <w:szCs w:val="18"/>
              </w:rPr>
              <w:t xml:space="preserve">poz. 1 – </w:t>
            </w:r>
            <w:r w:rsidR="00B23091" w:rsidRPr="00B23091">
              <w:rPr>
                <w:rFonts w:ascii="Verdana" w:hAnsi="Verdana"/>
                <w:sz w:val="18"/>
                <w:szCs w:val="18"/>
              </w:rPr>
              <w:t>2</w:t>
            </w:r>
            <w:r w:rsidRPr="00B23091">
              <w:rPr>
                <w:rFonts w:ascii="Verdana" w:hAnsi="Verdana"/>
                <w:color w:val="0000FF"/>
                <w:sz w:val="18"/>
                <w:szCs w:val="18"/>
              </w:rPr>
              <w:t xml:space="preserve"> </w:t>
            </w:r>
            <w:r w:rsidRPr="00B23091">
              <w:rPr>
                <w:rFonts w:ascii="Verdana" w:hAnsi="Verdana"/>
                <w:sz w:val="18"/>
                <w:szCs w:val="18"/>
              </w:rPr>
              <w:t>tabeli)</w:t>
            </w:r>
          </w:p>
        </w:tc>
      </w:tr>
    </w:tbl>
    <w:p w14:paraId="0A2F00B7" w14:textId="77777777" w:rsidR="00455EDD" w:rsidRDefault="00455EDD" w:rsidP="0006356D">
      <w:pPr>
        <w:spacing w:after="60" w:line="240" w:lineRule="exact"/>
        <w:ind w:left="993" w:right="45" w:hanging="993"/>
        <w:jc w:val="both"/>
        <w:rPr>
          <w:rFonts w:ascii="Verdana" w:hAnsi="Verdana"/>
          <w:bCs/>
          <w:sz w:val="18"/>
          <w:szCs w:val="18"/>
        </w:rPr>
      </w:pPr>
    </w:p>
    <w:p w14:paraId="124DED49" w14:textId="66536C49" w:rsidR="00B23EBF" w:rsidRPr="00B23091" w:rsidRDefault="00A81402" w:rsidP="00A545F3">
      <w:pPr>
        <w:pStyle w:val="Akapitzlist"/>
        <w:numPr>
          <w:ilvl w:val="0"/>
          <w:numId w:val="70"/>
        </w:numPr>
        <w:spacing w:line="360" w:lineRule="auto"/>
        <w:ind w:right="-357"/>
        <w:contextualSpacing w:val="0"/>
        <w:jc w:val="both"/>
        <w:rPr>
          <w:rFonts w:ascii="Verdana" w:hAnsi="Verdana"/>
          <w:sz w:val="18"/>
          <w:szCs w:val="18"/>
        </w:rPr>
      </w:pPr>
      <w:r w:rsidRPr="00B23091">
        <w:rPr>
          <w:rFonts w:ascii="Verdana" w:hAnsi="Verdana"/>
          <w:sz w:val="18"/>
          <w:szCs w:val="18"/>
        </w:rPr>
        <w:t>Ocena punktowa dotyczyć będzie wyłącznie ofert</w:t>
      </w:r>
      <w:bookmarkStart w:id="32" w:name="_Toc395266098"/>
      <w:bookmarkEnd w:id="31"/>
      <w:r w:rsidR="00C20AAC" w:rsidRPr="00B23091">
        <w:rPr>
          <w:rFonts w:ascii="Verdana" w:hAnsi="Verdana"/>
          <w:sz w:val="18"/>
          <w:szCs w:val="18"/>
        </w:rPr>
        <w:t xml:space="preserve"> </w:t>
      </w:r>
      <w:r w:rsidRPr="00B23091">
        <w:rPr>
          <w:rFonts w:ascii="Verdana" w:hAnsi="Verdana"/>
          <w:sz w:val="18"/>
          <w:szCs w:val="18"/>
        </w:rPr>
        <w:t>uznanych za ważne i niepodlegających odrzuceniu.</w:t>
      </w:r>
      <w:bookmarkEnd w:id="32"/>
    </w:p>
    <w:p w14:paraId="77C741BB" w14:textId="7C15B681" w:rsidR="0071469A" w:rsidRPr="00B23091" w:rsidRDefault="0071469A" w:rsidP="00A545F3">
      <w:pPr>
        <w:pStyle w:val="Akapitzlist"/>
        <w:numPr>
          <w:ilvl w:val="0"/>
          <w:numId w:val="70"/>
        </w:numPr>
        <w:spacing w:line="360" w:lineRule="auto"/>
        <w:ind w:right="-357"/>
        <w:contextualSpacing w:val="0"/>
        <w:jc w:val="both"/>
        <w:rPr>
          <w:rFonts w:ascii="Verdana" w:hAnsi="Verdana"/>
          <w:sz w:val="18"/>
          <w:szCs w:val="18"/>
        </w:rPr>
      </w:pPr>
      <w:r w:rsidRPr="00B23091">
        <w:rPr>
          <w:rFonts w:ascii="Verdana" w:hAnsi="Verdana"/>
          <w:sz w:val="18"/>
          <w:szCs w:val="18"/>
        </w:rPr>
        <w:t>Punkty przyznane za poszczególne kryteria liczone będą z dokładnością do dwóch miejsc po przecinku.</w:t>
      </w:r>
    </w:p>
    <w:p w14:paraId="2024DA0B" w14:textId="77777777" w:rsidR="003734EB" w:rsidRPr="00B23091" w:rsidRDefault="003734EB" w:rsidP="00A545F3">
      <w:pPr>
        <w:pStyle w:val="Akapitzlist"/>
        <w:numPr>
          <w:ilvl w:val="0"/>
          <w:numId w:val="70"/>
        </w:numPr>
        <w:spacing w:line="360" w:lineRule="auto"/>
        <w:ind w:right="-357"/>
        <w:jc w:val="both"/>
        <w:rPr>
          <w:rFonts w:ascii="Verdana" w:hAnsi="Verdana"/>
          <w:sz w:val="18"/>
          <w:szCs w:val="18"/>
        </w:rPr>
      </w:pPr>
      <w:bookmarkStart w:id="33" w:name="_Toc395266099"/>
      <w:r w:rsidRPr="00B23091">
        <w:rPr>
          <w:rFonts w:ascii="Verdana" w:hAnsi="Verdana"/>
          <w:sz w:val="18"/>
          <w:szCs w:val="18"/>
        </w:rPr>
        <w:t>Zamawiający wybierze jako najkorzystniejszą ofertę, która uzyska najwyższą ilość punktów.</w:t>
      </w:r>
      <w:bookmarkEnd w:id="33"/>
    </w:p>
    <w:p w14:paraId="228094B6" w14:textId="77777777" w:rsidR="00FA3304" w:rsidRPr="00B23091" w:rsidRDefault="00FA3304" w:rsidP="00A545F3">
      <w:pPr>
        <w:spacing w:line="360" w:lineRule="auto"/>
        <w:ind w:left="862" w:right="-357" w:hanging="360"/>
        <w:jc w:val="both"/>
        <w:rPr>
          <w:rFonts w:ascii="Verdana" w:hAnsi="Verdana"/>
          <w:sz w:val="18"/>
          <w:szCs w:val="18"/>
        </w:rPr>
      </w:pPr>
    </w:p>
    <w:p w14:paraId="105F7189" w14:textId="6608D91A" w:rsidR="00037A23" w:rsidRPr="00B23091" w:rsidRDefault="00037A23" w:rsidP="00A545F3">
      <w:pPr>
        <w:pStyle w:val="Nagwek1"/>
        <w:ind w:right="-357"/>
        <w:jc w:val="both"/>
      </w:pPr>
      <w:bookmarkStart w:id="34" w:name="_Toc395266101"/>
      <w:bookmarkEnd w:id="29"/>
      <w:r w:rsidRPr="00B23091">
        <w:t>Informacje dotyczące walut obcych, w jakich mogą być prowadzone rozliczenia między Zamawiającym a Wykonawcą.</w:t>
      </w:r>
    </w:p>
    <w:bookmarkEnd w:id="34"/>
    <w:p w14:paraId="7AD66D5C" w14:textId="77777777" w:rsidR="00037A23" w:rsidRPr="00B23091" w:rsidRDefault="00037A23" w:rsidP="00A545F3">
      <w:pPr>
        <w:spacing w:line="360" w:lineRule="auto"/>
        <w:ind w:left="426" w:right="-357"/>
        <w:jc w:val="both"/>
        <w:rPr>
          <w:rFonts w:ascii="Verdana" w:hAnsi="Verdana"/>
          <w:sz w:val="18"/>
          <w:szCs w:val="18"/>
        </w:rPr>
      </w:pPr>
      <w:r w:rsidRPr="00B23091">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B23091" w:rsidRDefault="00970B6B" w:rsidP="00B23091">
      <w:pPr>
        <w:spacing w:line="360" w:lineRule="auto"/>
        <w:ind w:right="44"/>
        <w:rPr>
          <w:rFonts w:ascii="Verdana" w:hAnsi="Verdana"/>
          <w:sz w:val="18"/>
          <w:szCs w:val="18"/>
        </w:rPr>
      </w:pPr>
    </w:p>
    <w:p w14:paraId="0633C36E" w14:textId="77777777" w:rsidR="00970B6B" w:rsidRPr="00B23091" w:rsidRDefault="00970B6B" w:rsidP="00A545F3">
      <w:pPr>
        <w:pStyle w:val="Nagwek1"/>
        <w:ind w:right="-357"/>
        <w:jc w:val="both"/>
      </w:pPr>
      <w:bookmarkStart w:id="35" w:name="_Toc395266102"/>
      <w:r w:rsidRPr="00B23091">
        <w:t>Informacje o formalnościach, jakie powinny zostać dopełnione po wyborze oferty w celu zawarcia umowy w sprawie zamówienia publicznego.</w:t>
      </w:r>
      <w:bookmarkEnd w:id="28"/>
      <w:bookmarkEnd w:id="35"/>
    </w:p>
    <w:p w14:paraId="70F87C6D" w14:textId="77777777" w:rsidR="003734EB" w:rsidRPr="00B23091" w:rsidRDefault="003734EB" w:rsidP="00A545F3">
      <w:pPr>
        <w:numPr>
          <w:ilvl w:val="0"/>
          <w:numId w:val="33"/>
        </w:numPr>
        <w:tabs>
          <w:tab w:val="clear" w:pos="1800"/>
          <w:tab w:val="num" w:pos="851"/>
        </w:tabs>
        <w:spacing w:line="360" w:lineRule="auto"/>
        <w:ind w:left="850" w:right="-357" w:hanging="424"/>
        <w:jc w:val="both"/>
        <w:rPr>
          <w:rFonts w:ascii="Verdana" w:hAnsi="Verdana" w:cs="Segoe UI"/>
          <w:sz w:val="18"/>
          <w:szCs w:val="18"/>
        </w:rPr>
      </w:pPr>
      <w:r w:rsidRPr="00B23091">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7CA6374" w14:textId="77777777" w:rsidR="003734EB" w:rsidRPr="00B23091" w:rsidRDefault="003734EB" w:rsidP="00A545F3">
      <w:pPr>
        <w:numPr>
          <w:ilvl w:val="0"/>
          <w:numId w:val="33"/>
        </w:numPr>
        <w:tabs>
          <w:tab w:val="clear" w:pos="1800"/>
          <w:tab w:val="num" w:pos="851"/>
        </w:tabs>
        <w:spacing w:line="360" w:lineRule="auto"/>
        <w:ind w:left="850" w:right="-357" w:hanging="424"/>
        <w:jc w:val="both"/>
        <w:rPr>
          <w:rFonts w:ascii="Verdana" w:hAnsi="Verdana" w:cs="Segoe UI"/>
          <w:sz w:val="18"/>
          <w:szCs w:val="18"/>
        </w:rPr>
      </w:pPr>
      <w:r w:rsidRPr="00B23091">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A561202" w14:textId="77777777" w:rsidR="003734EB" w:rsidRPr="00B23091" w:rsidRDefault="003734EB" w:rsidP="00A545F3">
      <w:pPr>
        <w:numPr>
          <w:ilvl w:val="0"/>
          <w:numId w:val="33"/>
        </w:numPr>
        <w:tabs>
          <w:tab w:val="clear" w:pos="1800"/>
          <w:tab w:val="num" w:pos="851"/>
        </w:tabs>
        <w:spacing w:line="360" w:lineRule="auto"/>
        <w:ind w:left="850" w:right="-357" w:hanging="424"/>
        <w:jc w:val="both"/>
        <w:rPr>
          <w:rFonts w:ascii="Verdana" w:hAnsi="Verdana" w:cs="Segoe UI"/>
          <w:sz w:val="18"/>
          <w:szCs w:val="18"/>
        </w:rPr>
      </w:pPr>
      <w:r w:rsidRPr="00B23091">
        <w:rPr>
          <w:rFonts w:ascii="Verdana" w:hAnsi="Verdana" w:cs="Segoe UI"/>
          <w:sz w:val="18"/>
          <w:szCs w:val="18"/>
        </w:rPr>
        <w:t>Zawarcie umowy nastąpi na podstawie wzoru Zamawiającego.</w:t>
      </w:r>
    </w:p>
    <w:p w14:paraId="52FDD1C2" w14:textId="77777777" w:rsidR="003734EB" w:rsidRPr="00B23091" w:rsidRDefault="003734EB" w:rsidP="00A545F3">
      <w:pPr>
        <w:pStyle w:val="Akapitzlist"/>
        <w:numPr>
          <w:ilvl w:val="0"/>
          <w:numId w:val="33"/>
        </w:numPr>
        <w:tabs>
          <w:tab w:val="clear" w:pos="1800"/>
          <w:tab w:val="num" w:pos="851"/>
        </w:tabs>
        <w:spacing w:line="360" w:lineRule="auto"/>
        <w:ind w:left="850" w:right="-357" w:hanging="424"/>
        <w:contextualSpacing w:val="0"/>
        <w:jc w:val="both"/>
        <w:rPr>
          <w:rFonts w:ascii="Verdana" w:hAnsi="Verdana" w:cs="Segoe UI"/>
          <w:sz w:val="18"/>
          <w:szCs w:val="18"/>
        </w:rPr>
      </w:pPr>
      <w:r w:rsidRPr="00B23091">
        <w:rPr>
          <w:rFonts w:ascii="Verdana" w:hAnsi="Verdana" w:cs="Segoe UI"/>
          <w:sz w:val="18"/>
          <w:szCs w:val="18"/>
        </w:rPr>
        <w:lastRenderedPageBreak/>
        <w:t>Wykonawca jest zobowiązany do zawarcia umowy w terminie i miejscu wyznaczonym przez Zamawiającego.</w:t>
      </w:r>
    </w:p>
    <w:p w14:paraId="6E64E334" w14:textId="77777777" w:rsidR="003734EB" w:rsidRPr="00B23091" w:rsidRDefault="003734EB" w:rsidP="00A545F3">
      <w:pPr>
        <w:pStyle w:val="Akapitzlist"/>
        <w:numPr>
          <w:ilvl w:val="0"/>
          <w:numId w:val="33"/>
        </w:numPr>
        <w:tabs>
          <w:tab w:val="clear" w:pos="1800"/>
          <w:tab w:val="num" w:pos="851"/>
        </w:tabs>
        <w:spacing w:line="360" w:lineRule="auto"/>
        <w:ind w:left="850" w:right="-357" w:hanging="424"/>
        <w:contextualSpacing w:val="0"/>
        <w:jc w:val="both"/>
        <w:rPr>
          <w:rFonts w:ascii="Verdana" w:hAnsi="Verdana" w:cs="Segoe UI"/>
          <w:sz w:val="18"/>
          <w:szCs w:val="18"/>
        </w:rPr>
      </w:pPr>
      <w:r w:rsidRPr="00B23091">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B23091" w:rsidRDefault="00CD7653" w:rsidP="00B23091">
      <w:pPr>
        <w:spacing w:line="360" w:lineRule="auto"/>
        <w:rPr>
          <w:rFonts w:ascii="Verdana" w:hAnsi="Verdana"/>
          <w:sz w:val="18"/>
          <w:szCs w:val="18"/>
        </w:rPr>
      </w:pPr>
    </w:p>
    <w:p w14:paraId="2CDD728E" w14:textId="77777777" w:rsidR="00970B6B" w:rsidRPr="00B23091" w:rsidRDefault="00970B6B" w:rsidP="00117E8B">
      <w:pPr>
        <w:pStyle w:val="Nagwek1"/>
        <w:ind w:right="-357"/>
      </w:pPr>
      <w:bookmarkStart w:id="36" w:name="_Toc282721365"/>
      <w:bookmarkStart w:id="37" w:name="_Toc395266103"/>
      <w:r w:rsidRPr="00B23091">
        <w:t>Wymagania dotyczące zabezpieczenia należytego wykonania umowy.</w:t>
      </w:r>
      <w:bookmarkEnd w:id="36"/>
      <w:bookmarkEnd w:id="37"/>
    </w:p>
    <w:p w14:paraId="46807C24" w14:textId="77777777" w:rsidR="000D36AE" w:rsidRDefault="008F4BB0" w:rsidP="00117E8B">
      <w:pPr>
        <w:pStyle w:val="Style10"/>
        <w:suppressAutoHyphens w:val="0"/>
        <w:spacing w:line="360" w:lineRule="auto"/>
        <w:ind w:left="426" w:right="-357"/>
        <w:rPr>
          <w:rFonts w:ascii="Verdana" w:hAnsi="Verdana" w:cs="Times New Roman"/>
          <w:iCs/>
          <w:sz w:val="18"/>
          <w:szCs w:val="18"/>
          <w:lang w:eastAsia="pl-PL"/>
        </w:rPr>
      </w:pPr>
      <w:r w:rsidRPr="00B23091">
        <w:rPr>
          <w:rFonts w:ascii="Verdana" w:hAnsi="Verdana" w:cs="Times New Roman"/>
          <w:iCs/>
          <w:sz w:val="18"/>
          <w:szCs w:val="18"/>
          <w:lang w:eastAsia="pl-PL"/>
        </w:rPr>
        <w:t xml:space="preserve">Zamawiający </w:t>
      </w:r>
      <w:r w:rsidRPr="00B23091">
        <w:rPr>
          <w:rFonts w:ascii="Verdana" w:hAnsi="Verdana" w:cs="Times New Roman"/>
          <w:b/>
          <w:iCs/>
          <w:sz w:val="18"/>
          <w:szCs w:val="18"/>
          <w:u w:val="single"/>
          <w:lang w:eastAsia="pl-PL"/>
        </w:rPr>
        <w:t>nie żąda</w:t>
      </w:r>
      <w:r w:rsidRPr="00B23091">
        <w:rPr>
          <w:rFonts w:ascii="Verdana" w:hAnsi="Verdana" w:cs="Times New Roman"/>
          <w:iCs/>
          <w:sz w:val="18"/>
          <w:szCs w:val="18"/>
          <w:lang w:eastAsia="pl-PL"/>
        </w:rPr>
        <w:t xml:space="preserve"> wniesienia zabezpieczenia należytego wykonania umowy przez Wykonawcę</w:t>
      </w:r>
      <w:r w:rsidR="004D7AA4" w:rsidRPr="00B23091">
        <w:rPr>
          <w:rFonts w:ascii="Verdana" w:hAnsi="Verdana" w:cs="Times New Roman"/>
          <w:iCs/>
          <w:sz w:val="18"/>
          <w:szCs w:val="18"/>
          <w:lang w:eastAsia="pl-PL"/>
        </w:rPr>
        <w:t>.</w:t>
      </w:r>
    </w:p>
    <w:p w14:paraId="0596EABE" w14:textId="77777777" w:rsidR="00117E8B" w:rsidRPr="00B23091" w:rsidRDefault="00117E8B" w:rsidP="00117E8B">
      <w:pPr>
        <w:pStyle w:val="Style10"/>
        <w:suppressAutoHyphens w:val="0"/>
        <w:spacing w:line="360" w:lineRule="auto"/>
        <w:ind w:left="426" w:right="-357"/>
        <w:rPr>
          <w:rFonts w:ascii="Verdana" w:hAnsi="Verdana" w:cs="Times New Roman"/>
          <w:iCs/>
          <w:sz w:val="18"/>
          <w:szCs w:val="18"/>
          <w:lang w:eastAsia="pl-PL"/>
        </w:rPr>
      </w:pPr>
    </w:p>
    <w:p w14:paraId="5EE81CC2" w14:textId="77777777" w:rsidR="00970B6B" w:rsidRPr="00B23091" w:rsidRDefault="00970B6B" w:rsidP="00B23091">
      <w:pPr>
        <w:pStyle w:val="Nagwek1"/>
        <w:ind w:right="44"/>
      </w:pPr>
      <w:bookmarkStart w:id="38" w:name="_Toc282721370"/>
      <w:bookmarkStart w:id="39" w:name="_Toc395266104"/>
      <w:r w:rsidRPr="00B23091">
        <w:t>Wzór umowy.</w:t>
      </w:r>
      <w:bookmarkEnd w:id="38"/>
      <w:bookmarkEnd w:id="39"/>
    </w:p>
    <w:p w14:paraId="09A4335E" w14:textId="044DB6DE" w:rsidR="00970B6B" w:rsidRPr="00B23091" w:rsidRDefault="008554CB" w:rsidP="00B23091">
      <w:pPr>
        <w:spacing w:line="360" w:lineRule="auto"/>
        <w:ind w:right="44" w:firstLine="454"/>
        <w:jc w:val="both"/>
        <w:rPr>
          <w:rFonts w:ascii="Verdana" w:hAnsi="Verdana"/>
          <w:sz w:val="18"/>
          <w:szCs w:val="18"/>
        </w:rPr>
      </w:pPr>
      <w:r w:rsidRPr="00B23091">
        <w:rPr>
          <w:rFonts w:ascii="Verdana" w:hAnsi="Verdana"/>
          <w:sz w:val="18"/>
          <w:szCs w:val="18"/>
        </w:rPr>
        <w:t>Wzór umowy</w:t>
      </w:r>
      <w:r w:rsidR="00AF2233" w:rsidRPr="00B23091">
        <w:rPr>
          <w:rFonts w:ascii="Verdana" w:hAnsi="Verdana"/>
          <w:sz w:val="18"/>
          <w:szCs w:val="18"/>
        </w:rPr>
        <w:t xml:space="preserve"> </w:t>
      </w:r>
      <w:r w:rsidR="00970B6B" w:rsidRPr="00B23091">
        <w:rPr>
          <w:rFonts w:ascii="Verdana" w:hAnsi="Verdana"/>
          <w:sz w:val="18"/>
          <w:szCs w:val="18"/>
        </w:rPr>
        <w:t xml:space="preserve">stanowi </w:t>
      </w:r>
      <w:r w:rsidR="00D334E4" w:rsidRPr="00B23091">
        <w:rPr>
          <w:rFonts w:ascii="Verdana" w:hAnsi="Verdana"/>
          <w:sz w:val="18"/>
          <w:szCs w:val="18"/>
        </w:rPr>
        <w:t>zał</w:t>
      </w:r>
      <w:r w:rsidR="00C73C93" w:rsidRPr="00B23091">
        <w:rPr>
          <w:rFonts w:ascii="Verdana" w:hAnsi="Verdana"/>
          <w:sz w:val="18"/>
          <w:szCs w:val="18"/>
        </w:rPr>
        <w:t>ącznik</w:t>
      </w:r>
      <w:r w:rsidR="009E3ABF" w:rsidRPr="00B23091">
        <w:rPr>
          <w:rFonts w:ascii="Verdana" w:hAnsi="Verdana"/>
          <w:sz w:val="18"/>
          <w:szCs w:val="18"/>
        </w:rPr>
        <w:t xml:space="preserve"> nr </w:t>
      </w:r>
      <w:r w:rsidR="009F5222" w:rsidRPr="00B23091">
        <w:rPr>
          <w:rFonts w:ascii="Verdana" w:hAnsi="Verdana"/>
          <w:sz w:val="18"/>
          <w:szCs w:val="18"/>
        </w:rPr>
        <w:t>5</w:t>
      </w:r>
      <w:r w:rsidR="009E3ABF" w:rsidRPr="00B23091">
        <w:rPr>
          <w:rFonts w:ascii="Verdana" w:hAnsi="Verdana"/>
          <w:sz w:val="18"/>
          <w:szCs w:val="18"/>
        </w:rPr>
        <w:t xml:space="preserve"> do </w:t>
      </w:r>
      <w:proofErr w:type="spellStart"/>
      <w:r w:rsidR="009E3ABF" w:rsidRPr="00B23091">
        <w:rPr>
          <w:rFonts w:ascii="Verdana" w:hAnsi="Verdana"/>
          <w:sz w:val="18"/>
          <w:szCs w:val="18"/>
        </w:rPr>
        <w:t>Siwz</w:t>
      </w:r>
      <w:proofErr w:type="spellEnd"/>
      <w:r w:rsidRPr="00B23091">
        <w:rPr>
          <w:rFonts w:ascii="Verdana" w:hAnsi="Verdana"/>
          <w:sz w:val="18"/>
          <w:szCs w:val="18"/>
        </w:rPr>
        <w:t>.</w:t>
      </w:r>
    </w:p>
    <w:p w14:paraId="52263DE1" w14:textId="77777777" w:rsidR="00DA4888" w:rsidRPr="00B23091" w:rsidRDefault="00DA4888" w:rsidP="00B23091">
      <w:pPr>
        <w:spacing w:line="360" w:lineRule="auto"/>
        <w:ind w:right="44" w:firstLine="454"/>
        <w:jc w:val="both"/>
        <w:rPr>
          <w:rFonts w:ascii="Verdana" w:hAnsi="Verdana"/>
          <w:sz w:val="18"/>
          <w:szCs w:val="18"/>
        </w:rPr>
      </w:pPr>
    </w:p>
    <w:p w14:paraId="0A6F313B" w14:textId="77777777" w:rsidR="00970B6B" w:rsidRPr="00B23091" w:rsidRDefault="00970B6B" w:rsidP="00117E8B">
      <w:pPr>
        <w:pStyle w:val="Nagwek1"/>
        <w:ind w:right="-357"/>
        <w:jc w:val="both"/>
      </w:pPr>
      <w:bookmarkStart w:id="40" w:name="_Toc282721371"/>
      <w:bookmarkStart w:id="41" w:name="_Toc395266105"/>
      <w:r w:rsidRPr="00B23091">
        <w:t>Pouczenie o środkach ochrony prawnej przysługujących Wykonawcy w toku postępowania o udzielenie zamówienia.</w:t>
      </w:r>
      <w:bookmarkEnd w:id="40"/>
      <w:bookmarkEnd w:id="41"/>
    </w:p>
    <w:p w14:paraId="24F312FE" w14:textId="77777777" w:rsidR="003734EB" w:rsidRPr="00B23091" w:rsidRDefault="003734EB" w:rsidP="00117E8B">
      <w:pPr>
        <w:numPr>
          <w:ilvl w:val="1"/>
          <w:numId w:val="13"/>
        </w:numPr>
        <w:tabs>
          <w:tab w:val="clear" w:pos="1440"/>
          <w:tab w:val="num" w:pos="851"/>
        </w:tabs>
        <w:spacing w:line="360" w:lineRule="auto"/>
        <w:ind w:left="851" w:right="-357" w:hanging="425"/>
        <w:jc w:val="both"/>
        <w:rPr>
          <w:rFonts w:ascii="Verdana" w:hAnsi="Verdana"/>
          <w:sz w:val="18"/>
          <w:szCs w:val="18"/>
        </w:rPr>
      </w:pPr>
      <w:r w:rsidRPr="00B23091">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B23091">
        <w:rPr>
          <w:rFonts w:ascii="Verdana" w:hAnsi="Verdana"/>
          <w:sz w:val="18"/>
          <w:szCs w:val="18"/>
        </w:rPr>
        <w:t>Pzp</w:t>
      </w:r>
      <w:proofErr w:type="spellEnd"/>
      <w:r w:rsidRPr="00B23091">
        <w:rPr>
          <w:rFonts w:ascii="Verdana" w:hAnsi="Verdana"/>
          <w:sz w:val="18"/>
          <w:szCs w:val="18"/>
        </w:rPr>
        <w:t>.</w:t>
      </w:r>
    </w:p>
    <w:p w14:paraId="1C2C5877" w14:textId="77777777" w:rsidR="003734EB" w:rsidRPr="00B23091" w:rsidRDefault="003734EB" w:rsidP="00117E8B">
      <w:pPr>
        <w:numPr>
          <w:ilvl w:val="1"/>
          <w:numId w:val="13"/>
        </w:numPr>
        <w:tabs>
          <w:tab w:val="clear" w:pos="1440"/>
          <w:tab w:val="num" w:pos="851"/>
        </w:tabs>
        <w:spacing w:line="360" w:lineRule="auto"/>
        <w:ind w:left="851" w:right="-357" w:hanging="425"/>
        <w:jc w:val="both"/>
        <w:rPr>
          <w:rFonts w:ascii="Verdana" w:hAnsi="Verdana"/>
          <w:sz w:val="18"/>
          <w:szCs w:val="18"/>
        </w:rPr>
      </w:pPr>
      <w:r w:rsidRPr="00B23091">
        <w:rPr>
          <w:rFonts w:ascii="Verdana" w:hAnsi="Verdana"/>
          <w:sz w:val="18"/>
          <w:szCs w:val="18"/>
        </w:rPr>
        <w:t xml:space="preserve">Środki ochrony prawnej wobec ogłoszenia o zamówieniu oraz </w:t>
      </w:r>
      <w:proofErr w:type="spellStart"/>
      <w:r w:rsidRPr="00B23091">
        <w:rPr>
          <w:rFonts w:ascii="Verdana" w:hAnsi="Verdana"/>
          <w:sz w:val="18"/>
          <w:szCs w:val="18"/>
        </w:rPr>
        <w:t>Siwz</w:t>
      </w:r>
      <w:proofErr w:type="spellEnd"/>
      <w:r w:rsidRPr="00B23091">
        <w:rPr>
          <w:rFonts w:ascii="Verdana" w:hAnsi="Verdana"/>
          <w:sz w:val="18"/>
          <w:szCs w:val="18"/>
        </w:rPr>
        <w:t xml:space="preserve"> przysługują również organizacjom wpisanym na listę, o której mowa w art. 154 pkt 5 </w:t>
      </w:r>
      <w:proofErr w:type="spellStart"/>
      <w:r w:rsidRPr="00B23091">
        <w:rPr>
          <w:rFonts w:ascii="Verdana" w:hAnsi="Verdana"/>
          <w:sz w:val="18"/>
          <w:szCs w:val="18"/>
        </w:rPr>
        <w:t>Pzp</w:t>
      </w:r>
      <w:proofErr w:type="spellEnd"/>
      <w:r w:rsidRPr="00B23091">
        <w:rPr>
          <w:rFonts w:ascii="Verdana" w:hAnsi="Verdana"/>
          <w:sz w:val="18"/>
          <w:szCs w:val="18"/>
        </w:rPr>
        <w:t>.</w:t>
      </w:r>
    </w:p>
    <w:p w14:paraId="6C4A9DED" w14:textId="77777777" w:rsidR="003734EB" w:rsidRPr="00B23091" w:rsidRDefault="003734EB" w:rsidP="00117E8B">
      <w:pPr>
        <w:numPr>
          <w:ilvl w:val="1"/>
          <w:numId w:val="13"/>
        </w:numPr>
        <w:tabs>
          <w:tab w:val="clear" w:pos="1440"/>
          <w:tab w:val="num" w:pos="851"/>
        </w:tabs>
        <w:spacing w:line="360" w:lineRule="auto"/>
        <w:ind w:left="851" w:right="-357" w:hanging="425"/>
        <w:jc w:val="both"/>
        <w:rPr>
          <w:rFonts w:ascii="Verdana" w:hAnsi="Verdana"/>
          <w:sz w:val="18"/>
          <w:szCs w:val="18"/>
        </w:rPr>
      </w:pPr>
      <w:r w:rsidRPr="00B23091">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5997EFE" w14:textId="77777777" w:rsidR="003734EB" w:rsidRPr="00B23091" w:rsidRDefault="003734EB" w:rsidP="00117E8B">
      <w:pPr>
        <w:numPr>
          <w:ilvl w:val="1"/>
          <w:numId w:val="45"/>
        </w:numPr>
        <w:tabs>
          <w:tab w:val="clear" w:pos="1440"/>
        </w:tabs>
        <w:spacing w:line="360" w:lineRule="auto"/>
        <w:ind w:left="1276" w:right="-357" w:hanging="425"/>
        <w:jc w:val="both"/>
        <w:rPr>
          <w:rFonts w:ascii="Verdana" w:hAnsi="Verdana"/>
          <w:sz w:val="18"/>
          <w:szCs w:val="18"/>
        </w:rPr>
      </w:pPr>
      <w:r w:rsidRPr="00B23091">
        <w:rPr>
          <w:rFonts w:ascii="Verdana" w:hAnsi="Verdana"/>
          <w:sz w:val="18"/>
          <w:szCs w:val="18"/>
        </w:rPr>
        <w:t>określenia warunków udziału w postępowaniu;</w:t>
      </w:r>
    </w:p>
    <w:p w14:paraId="6CA98D58" w14:textId="77777777" w:rsidR="003734EB" w:rsidRPr="00B23091" w:rsidRDefault="003734EB" w:rsidP="00117E8B">
      <w:pPr>
        <w:numPr>
          <w:ilvl w:val="1"/>
          <w:numId w:val="45"/>
        </w:numPr>
        <w:tabs>
          <w:tab w:val="clear" w:pos="1440"/>
        </w:tabs>
        <w:spacing w:line="360" w:lineRule="auto"/>
        <w:ind w:left="1276" w:right="-357" w:hanging="425"/>
        <w:jc w:val="both"/>
        <w:rPr>
          <w:rFonts w:ascii="Verdana" w:hAnsi="Verdana"/>
          <w:sz w:val="18"/>
          <w:szCs w:val="18"/>
        </w:rPr>
      </w:pPr>
      <w:r w:rsidRPr="00B23091">
        <w:rPr>
          <w:rFonts w:ascii="Verdana" w:hAnsi="Verdana"/>
          <w:sz w:val="18"/>
          <w:szCs w:val="18"/>
        </w:rPr>
        <w:t>wykluczenia odwołującego z postępowania o udzielenie zamówienia;</w:t>
      </w:r>
    </w:p>
    <w:p w14:paraId="3FA05637" w14:textId="77777777" w:rsidR="003734EB" w:rsidRPr="00B23091" w:rsidRDefault="003734EB" w:rsidP="00117E8B">
      <w:pPr>
        <w:numPr>
          <w:ilvl w:val="1"/>
          <w:numId w:val="45"/>
        </w:numPr>
        <w:tabs>
          <w:tab w:val="clear" w:pos="1440"/>
        </w:tabs>
        <w:spacing w:line="360" w:lineRule="auto"/>
        <w:ind w:left="1276" w:right="-357" w:hanging="425"/>
        <w:jc w:val="both"/>
        <w:rPr>
          <w:rFonts w:ascii="Verdana" w:hAnsi="Verdana"/>
          <w:sz w:val="18"/>
          <w:szCs w:val="18"/>
        </w:rPr>
      </w:pPr>
      <w:r w:rsidRPr="00B23091">
        <w:rPr>
          <w:rFonts w:ascii="Verdana" w:hAnsi="Verdana"/>
          <w:sz w:val="18"/>
          <w:szCs w:val="18"/>
        </w:rPr>
        <w:t>odrzucenia oferty odwołującego;</w:t>
      </w:r>
    </w:p>
    <w:p w14:paraId="05184F88" w14:textId="77777777" w:rsidR="003734EB" w:rsidRPr="00B23091" w:rsidRDefault="003734EB" w:rsidP="00117E8B">
      <w:pPr>
        <w:numPr>
          <w:ilvl w:val="1"/>
          <w:numId w:val="45"/>
        </w:numPr>
        <w:tabs>
          <w:tab w:val="clear" w:pos="1440"/>
        </w:tabs>
        <w:spacing w:line="360" w:lineRule="auto"/>
        <w:ind w:left="1276" w:right="-357" w:hanging="425"/>
        <w:jc w:val="both"/>
        <w:rPr>
          <w:rFonts w:ascii="Verdana" w:hAnsi="Verdana"/>
          <w:sz w:val="18"/>
          <w:szCs w:val="18"/>
        </w:rPr>
      </w:pPr>
      <w:r w:rsidRPr="00B23091">
        <w:rPr>
          <w:rFonts w:ascii="Verdana" w:hAnsi="Verdana"/>
          <w:sz w:val="18"/>
          <w:szCs w:val="18"/>
        </w:rPr>
        <w:t>opisu przedmiotu zamówienia;</w:t>
      </w:r>
    </w:p>
    <w:p w14:paraId="10AFB5D4" w14:textId="77777777" w:rsidR="003734EB" w:rsidRPr="00B23091" w:rsidRDefault="003734EB" w:rsidP="00117E8B">
      <w:pPr>
        <w:numPr>
          <w:ilvl w:val="1"/>
          <w:numId w:val="45"/>
        </w:numPr>
        <w:tabs>
          <w:tab w:val="clear" w:pos="1440"/>
        </w:tabs>
        <w:spacing w:line="360" w:lineRule="auto"/>
        <w:ind w:left="1276" w:right="-357" w:hanging="425"/>
        <w:jc w:val="both"/>
        <w:rPr>
          <w:rFonts w:ascii="Verdana" w:hAnsi="Verdana"/>
          <w:sz w:val="18"/>
          <w:szCs w:val="18"/>
        </w:rPr>
      </w:pPr>
      <w:r w:rsidRPr="00B23091">
        <w:rPr>
          <w:rFonts w:ascii="Verdana" w:hAnsi="Verdana"/>
          <w:sz w:val="18"/>
          <w:szCs w:val="18"/>
        </w:rPr>
        <w:t>wyboru najkorzystniejszej oferty.</w:t>
      </w:r>
    </w:p>
    <w:p w14:paraId="3FDF39F1" w14:textId="77777777" w:rsidR="003734EB" w:rsidRPr="00B23091" w:rsidRDefault="003734EB" w:rsidP="00117E8B">
      <w:pPr>
        <w:numPr>
          <w:ilvl w:val="1"/>
          <w:numId w:val="13"/>
        </w:numPr>
        <w:tabs>
          <w:tab w:val="clear" w:pos="1440"/>
          <w:tab w:val="num" w:pos="851"/>
          <w:tab w:val="num" w:pos="5040"/>
        </w:tabs>
        <w:spacing w:line="360" w:lineRule="auto"/>
        <w:ind w:left="851" w:right="-357" w:hanging="425"/>
        <w:jc w:val="both"/>
        <w:rPr>
          <w:rFonts w:ascii="Verdana" w:hAnsi="Verdana"/>
          <w:sz w:val="18"/>
          <w:szCs w:val="18"/>
        </w:rPr>
      </w:pPr>
      <w:r w:rsidRPr="00B23091">
        <w:rPr>
          <w:rFonts w:ascii="Verdana" w:hAnsi="Verdana"/>
          <w:sz w:val="18"/>
          <w:szCs w:val="18"/>
        </w:rPr>
        <w:t>Odwołanie wnosi się:</w:t>
      </w:r>
    </w:p>
    <w:p w14:paraId="71BEA7AB" w14:textId="77777777" w:rsidR="003734EB" w:rsidRPr="00B23091" w:rsidRDefault="003734EB" w:rsidP="00117E8B">
      <w:pPr>
        <w:numPr>
          <w:ilvl w:val="0"/>
          <w:numId w:val="14"/>
        </w:numPr>
        <w:tabs>
          <w:tab w:val="num" w:pos="1276"/>
        </w:tabs>
        <w:spacing w:line="360" w:lineRule="auto"/>
        <w:ind w:left="1276" w:right="-357" w:hanging="425"/>
        <w:jc w:val="both"/>
        <w:rPr>
          <w:rFonts w:ascii="Verdana" w:hAnsi="Verdana"/>
          <w:sz w:val="18"/>
          <w:szCs w:val="18"/>
        </w:rPr>
      </w:pPr>
      <w:r w:rsidRPr="00B23091">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B23091">
        <w:rPr>
          <w:rFonts w:ascii="Verdana" w:hAnsi="Verdana"/>
          <w:sz w:val="18"/>
          <w:szCs w:val="18"/>
        </w:rPr>
        <w:t>Pzp</w:t>
      </w:r>
      <w:proofErr w:type="spellEnd"/>
      <w:r w:rsidRPr="00B23091">
        <w:rPr>
          <w:rFonts w:ascii="Verdana" w:hAnsi="Verdana"/>
          <w:sz w:val="18"/>
          <w:szCs w:val="18"/>
        </w:rPr>
        <w:t xml:space="preserve">, albo w terminie </w:t>
      </w:r>
      <w:r w:rsidRPr="00B23091">
        <w:rPr>
          <w:rFonts w:ascii="Verdana" w:hAnsi="Verdana"/>
          <w:i/>
          <w:sz w:val="18"/>
          <w:szCs w:val="18"/>
        </w:rPr>
        <w:t xml:space="preserve"> </w:t>
      </w:r>
      <w:r w:rsidRPr="00B23091">
        <w:rPr>
          <w:rFonts w:ascii="Verdana" w:hAnsi="Verdana"/>
          <w:sz w:val="18"/>
          <w:szCs w:val="18"/>
        </w:rPr>
        <w:t>10 dni – jeżeli zostały przesłane w inny sposób;</w:t>
      </w:r>
    </w:p>
    <w:p w14:paraId="3A333226" w14:textId="77777777" w:rsidR="003734EB" w:rsidRPr="00B23091" w:rsidRDefault="003734EB" w:rsidP="00117E8B">
      <w:pPr>
        <w:numPr>
          <w:ilvl w:val="0"/>
          <w:numId w:val="14"/>
        </w:numPr>
        <w:tabs>
          <w:tab w:val="num" w:pos="1276"/>
        </w:tabs>
        <w:spacing w:line="360" w:lineRule="auto"/>
        <w:ind w:left="1276" w:right="-357" w:hanging="425"/>
        <w:jc w:val="both"/>
        <w:rPr>
          <w:rFonts w:ascii="Verdana" w:hAnsi="Verdana"/>
          <w:sz w:val="18"/>
          <w:szCs w:val="18"/>
        </w:rPr>
      </w:pPr>
      <w:r w:rsidRPr="00B23091">
        <w:rPr>
          <w:rFonts w:ascii="Verdana" w:hAnsi="Verdana"/>
          <w:sz w:val="18"/>
          <w:szCs w:val="18"/>
        </w:rPr>
        <w:t xml:space="preserve">wobec treści ogłoszenia o zamówieniu, a także wobec postanowień </w:t>
      </w:r>
      <w:proofErr w:type="spellStart"/>
      <w:r w:rsidRPr="00B23091">
        <w:rPr>
          <w:rFonts w:ascii="Verdana" w:hAnsi="Verdana"/>
          <w:sz w:val="18"/>
          <w:szCs w:val="18"/>
        </w:rPr>
        <w:t>Siwz</w:t>
      </w:r>
      <w:proofErr w:type="spellEnd"/>
      <w:r w:rsidRPr="00B23091">
        <w:rPr>
          <w:rFonts w:ascii="Verdana" w:hAnsi="Verdana"/>
          <w:sz w:val="18"/>
          <w:szCs w:val="18"/>
        </w:rPr>
        <w:t xml:space="preserve"> – w terminie 5 dni od dnia zamieszczenia ogłoszenia w Biuletynie Zamówień Publicznych, lub </w:t>
      </w:r>
      <w:proofErr w:type="spellStart"/>
      <w:r w:rsidRPr="00B23091">
        <w:rPr>
          <w:rFonts w:ascii="Verdana" w:hAnsi="Verdana"/>
          <w:sz w:val="18"/>
          <w:szCs w:val="18"/>
        </w:rPr>
        <w:t>Siwz</w:t>
      </w:r>
      <w:proofErr w:type="spellEnd"/>
      <w:r w:rsidRPr="00B23091">
        <w:rPr>
          <w:rFonts w:ascii="Verdana" w:hAnsi="Verdana"/>
          <w:sz w:val="18"/>
          <w:szCs w:val="18"/>
        </w:rPr>
        <w:t xml:space="preserve"> na stronie internetowej;</w:t>
      </w:r>
    </w:p>
    <w:p w14:paraId="5917AC5A" w14:textId="6B65E028" w:rsidR="003734EB" w:rsidRPr="00B23091" w:rsidRDefault="003734EB" w:rsidP="00117E8B">
      <w:pPr>
        <w:numPr>
          <w:ilvl w:val="0"/>
          <w:numId w:val="14"/>
        </w:numPr>
        <w:tabs>
          <w:tab w:val="num" w:pos="1276"/>
        </w:tabs>
        <w:spacing w:line="360" w:lineRule="auto"/>
        <w:ind w:left="1276" w:right="-357" w:hanging="425"/>
        <w:jc w:val="both"/>
        <w:rPr>
          <w:rFonts w:ascii="Verdana" w:hAnsi="Verdana"/>
          <w:sz w:val="18"/>
          <w:szCs w:val="18"/>
        </w:rPr>
      </w:pPr>
      <w:r w:rsidRPr="00B23091">
        <w:rPr>
          <w:rFonts w:ascii="Verdana" w:hAnsi="Verdana"/>
          <w:sz w:val="18"/>
          <w:szCs w:val="18"/>
        </w:rPr>
        <w:t xml:space="preserve">wobec czynności innych niż określone w </w:t>
      </w:r>
      <w:proofErr w:type="spellStart"/>
      <w:r w:rsidRPr="00B23091">
        <w:rPr>
          <w:rFonts w:ascii="Verdana" w:hAnsi="Verdana"/>
          <w:sz w:val="18"/>
          <w:szCs w:val="18"/>
        </w:rPr>
        <w:t>ppkt</w:t>
      </w:r>
      <w:proofErr w:type="spellEnd"/>
      <w:r w:rsidRPr="00B23091">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7C3BDCA5" w14:textId="77777777" w:rsidR="003734EB" w:rsidRPr="00B23091" w:rsidRDefault="003734EB" w:rsidP="00117E8B">
      <w:pPr>
        <w:numPr>
          <w:ilvl w:val="0"/>
          <w:numId w:val="14"/>
        </w:numPr>
        <w:tabs>
          <w:tab w:val="num" w:pos="1276"/>
        </w:tabs>
        <w:spacing w:line="360" w:lineRule="auto"/>
        <w:ind w:left="1276" w:right="-357" w:hanging="425"/>
        <w:jc w:val="both"/>
        <w:rPr>
          <w:rFonts w:ascii="Verdana" w:hAnsi="Verdana"/>
          <w:sz w:val="18"/>
          <w:szCs w:val="18"/>
        </w:rPr>
      </w:pPr>
      <w:r w:rsidRPr="00B23091">
        <w:rPr>
          <w:rFonts w:ascii="Verdana" w:hAnsi="Verdana"/>
          <w:sz w:val="18"/>
          <w:szCs w:val="18"/>
        </w:rPr>
        <w:t>jeżeli Zamawiający nie przesłał Wykonawcy zawiadomienia o wyborze oferty najkorzystniejszej – odwołanie wnosi się nie później niż w terminie:</w:t>
      </w:r>
    </w:p>
    <w:p w14:paraId="1F8CB1FC" w14:textId="77777777" w:rsidR="003734EB" w:rsidRPr="00B23091" w:rsidRDefault="003734EB" w:rsidP="00117E8B">
      <w:pPr>
        <w:pStyle w:val="Akapitzlist"/>
        <w:numPr>
          <w:ilvl w:val="3"/>
          <w:numId w:val="13"/>
        </w:numPr>
        <w:tabs>
          <w:tab w:val="clear" w:pos="2880"/>
          <w:tab w:val="num" w:pos="1560"/>
        </w:tabs>
        <w:spacing w:line="360" w:lineRule="auto"/>
        <w:ind w:left="1560" w:right="-357" w:hanging="284"/>
        <w:jc w:val="both"/>
        <w:rPr>
          <w:rFonts w:ascii="Verdana" w:hAnsi="Verdana"/>
          <w:sz w:val="18"/>
          <w:szCs w:val="18"/>
        </w:rPr>
      </w:pPr>
      <w:r w:rsidRPr="00B23091">
        <w:rPr>
          <w:rFonts w:ascii="Verdana" w:hAnsi="Verdana"/>
          <w:sz w:val="18"/>
          <w:szCs w:val="18"/>
        </w:rPr>
        <w:t>15 dni od dnia zamieszczenia w Biuletynie Zamówień Publicznych ogłoszenia o udzieleniu zamówienia,</w:t>
      </w:r>
    </w:p>
    <w:p w14:paraId="7394D6C0" w14:textId="77777777" w:rsidR="003734EB" w:rsidRPr="00B23091" w:rsidRDefault="003734EB" w:rsidP="00117E8B">
      <w:pPr>
        <w:pStyle w:val="Akapitzlist"/>
        <w:numPr>
          <w:ilvl w:val="3"/>
          <w:numId w:val="13"/>
        </w:numPr>
        <w:tabs>
          <w:tab w:val="clear" w:pos="2880"/>
          <w:tab w:val="num" w:pos="1560"/>
        </w:tabs>
        <w:spacing w:line="360" w:lineRule="auto"/>
        <w:ind w:left="1560" w:right="-357" w:hanging="284"/>
        <w:jc w:val="both"/>
        <w:rPr>
          <w:rFonts w:ascii="Verdana" w:hAnsi="Verdana"/>
          <w:sz w:val="18"/>
          <w:szCs w:val="18"/>
        </w:rPr>
      </w:pPr>
      <w:r w:rsidRPr="00B23091">
        <w:rPr>
          <w:rFonts w:ascii="Verdana" w:hAnsi="Verdana"/>
          <w:sz w:val="18"/>
          <w:szCs w:val="18"/>
        </w:rPr>
        <w:t>1 miesiąca od dnia zawarcia umowy, jeżeli Zamawiający nie zamieścił w Biuletynie Zamówień Publicznych ogłoszenia o udzieleniu zamówienia.</w:t>
      </w:r>
    </w:p>
    <w:p w14:paraId="2FFF8B85" w14:textId="77777777" w:rsidR="003734EB" w:rsidRPr="00B23091" w:rsidRDefault="003734EB" w:rsidP="00117E8B">
      <w:pPr>
        <w:numPr>
          <w:ilvl w:val="0"/>
          <w:numId w:val="15"/>
        </w:numPr>
        <w:tabs>
          <w:tab w:val="left" w:pos="851"/>
        </w:tabs>
        <w:spacing w:line="360" w:lineRule="auto"/>
        <w:ind w:left="851" w:right="-357" w:hanging="425"/>
        <w:jc w:val="both"/>
        <w:rPr>
          <w:rFonts w:ascii="Verdana" w:hAnsi="Verdana"/>
          <w:sz w:val="18"/>
          <w:szCs w:val="18"/>
        </w:rPr>
      </w:pPr>
      <w:r w:rsidRPr="00B23091">
        <w:rPr>
          <w:rFonts w:ascii="Verdana" w:hAnsi="Verdana"/>
          <w:sz w:val="18"/>
          <w:szCs w:val="18"/>
        </w:rPr>
        <w:lastRenderedPageBreak/>
        <w:t>Odwołujący przesyła kopię odwołania Zamawiającemu przed upływem terminu wniesienia odwołania w taki sposób, aby mógł on zapoznać się z jego treścią przed upływem tego terminu.</w:t>
      </w:r>
    </w:p>
    <w:p w14:paraId="79984C3F" w14:textId="77777777" w:rsidR="003734EB" w:rsidRPr="00B23091" w:rsidRDefault="003734EB" w:rsidP="00117E8B">
      <w:pPr>
        <w:numPr>
          <w:ilvl w:val="0"/>
          <w:numId w:val="15"/>
        </w:numPr>
        <w:tabs>
          <w:tab w:val="left" w:pos="851"/>
        </w:tabs>
        <w:spacing w:line="360" w:lineRule="auto"/>
        <w:ind w:left="851" w:right="-357" w:hanging="425"/>
        <w:jc w:val="both"/>
        <w:rPr>
          <w:rFonts w:ascii="Verdana" w:hAnsi="Verdana"/>
          <w:noProof/>
          <w:sz w:val="18"/>
          <w:szCs w:val="18"/>
        </w:rPr>
      </w:pPr>
      <w:r w:rsidRPr="00B23091">
        <w:rPr>
          <w:rFonts w:ascii="Verdana" w:hAnsi="Verdana"/>
          <w:noProof/>
          <w:sz w:val="18"/>
          <w:szCs w:val="18"/>
        </w:rPr>
        <w:t>Na orzeczenie Krajowej Izby Odwoławczej (KIO) stronom oraz uczestnikom postępowania odwoławczego przysługuje skarga do sądu.</w:t>
      </w:r>
    </w:p>
    <w:p w14:paraId="62B21268" w14:textId="77777777" w:rsidR="003734EB" w:rsidRPr="00B23091" w:rsidRDefault="003734EB" w:rsidP="00117E8B">
      <w:pPr>
        <w:numPr>
          <w:ilvl w:val="0"/>
          <w:numId w:val="15"/>
        </w:numPr>
        <w:tabs>
          <w:tab w:val="left" w:pos="851"/>
        </w:tabs>
        <w:spacing w:line="360" w:lineRule="auto"/>
        <w:ind w:left="851" w:right="-357" w:hanging="425"/>
        <w:jc w:val="both"/>
        <w:rPr>
          <w:rFonts w:ascii="Verdana" w:hAnsi="Verdana"/>
          <w:sz w:val="18"/>
          <w:szCs w:val="18"/>
        </w:rPr>
      </w:pPr>
      <w:r w:rsidRPr="00B23091">
        <w:rPr>
          <w:rFonts w:ascii="Verdana" w:hAnsi="Verdana"/>
          <w:sz w:val="18"/>
          <w:szCs w:val="18"/>
        </w:rPr>
        <w:t>Skargę wnosi się do sądu okręgowego właściwego dla siedziby albo miejsca zamieszkania Zamawiającego.</w:t>
      </w:r>
    </w:p>
    <w:p w14:paraId="647913FE" w14:textId="77777777" w:rsidR="003734EB" w:rsidRPr="00B23091" w:rsidRDefault="003734EB" w:rsidP="00117E8B">
      <w:pPr>
        <w:numPr>
          <w:ilvl w:val="0"/>
          <w:numId w:val="15"/>
        </w:numPr>
        <w:tabs>
          <w:tab w:val="left" w:pos="851"/>
        </w:tabs>
        <w:spacing w:line="360" w:lineRule="auto"/>
        <w:ind w:left="851" w:right="-357" w:hanging="425"/>
        <w:jc w:val="both"/>
        <w:rPr>
          <w:rFonts w:ascii="Verdana" w:hAnsi="Verdana"/>
          <w:sz w:val="18"/>
          <w:szCs w:val="18"/>
        </w:rPr>
      </w:pPr>
      <w:r w:rsidRPr="00B23091">
        <w:rPr>
          <w:rFonts w:ascii="Verdana" w:hAnsi="Verdana"/>
          <w:sz w:val="18"/>
          <w:szCs w:val="18"/>
        </w:rPr>
        <w:t>Skargę wnosi się za pośrednictwem Prezesa KIO w terminie 7 dni od dnia doręczenia orzeczenia KIO, przesyłając jednocześnie jej odpis przeciwnikowi skargi.</w:t>
      </w:r>
    </w:p>
    <w:p w14:paraId="1400ECEA" w14:textId="77777777" w:rsidR="003734EB" w:rsidRPr="00B23091" w:rsidRDefault="003734EB" w:rsidP="00117E8B">
      <w:pPr>
        <w:numPr>
          <w:ilvl w:val="0"/>
          <w:numId w:val="15"/>
        </w:numPr>
        <w:tabs>
          <w:tab w:val="left" w:pos="851"/>
          <w:tab w:val="left" w:pos="900"/>
        </w:tabs>
        <w:spacing w:line="360" w:lineRule="auto"/>
        <w:ind w:left="851" w:right="-357" w:hanging="425"/>
        <w:jc w:val="both"/>
        <w:rPr>
          <w:rFonts w:ascii="Verdana" w:hAnsi="Verdana"/>
          <w:sz w:val="18"/>
          <w:szCs w:val="18"/>
        </w:rPr>
      </w:pPr>
      <w:r w:rsidRPr="00B23091">
        <w:rPr>
          <w:rFonts w:ascii="Verdana" w:hAnsi="Verdana"/>
          <w:sz w:val="18"/>
          <w:szCs w:val="18"/>
        </w:rPr>
        <w:t xml:space="preserve">Szczegółowe zasady korzystania ze środków ochrony prawnej określa Dział VI </w:t>
      </w:r>
      <w:proofErr w:type="spellStart"/>
      <w:r w:rsidRPr="00B23091">
        <w:rPr>
          <w:rFonts w:ascii="Verdana" w:hAnsi="Verdana"/>
          <w:sz w:val="18"/>
          <w:szCs w:val="18"/>
        </w:rPr>
        <w:t>Pzp</w:t>
      </w:r>
      <w:proofErr w:type="spellEnd"/>
      <w:r w:rsidRPr="00B23091">
        <w:rPr>
          <w:rFonts w:ascii="Verdana" w:hAnsi="Verdana"/>
          <w:sz w:val="18"/>
          <w:szCs w:val="18"/>
        </w:rPr>
        <w:t xml:space="preserve"> – Środki ochrony prawnej.</w:t>
      </w:r>
    </w:p>
    <w:p w14:paraId="782F7D5D" w14:textId="77777777" w:rsidR="00970B6B" w:rsidRPr="00B23091" w:rsidRDefault="00970B6B" w:rsidP="00117E8B">
      <w:pPr>
        <w:pStyle w:val="Nagwek1"/>
        <w:ind w:right="-357"/>
      </w:pPr>
      <w:bookmarkStart w:id="42" w:name="_Toc166245665"/>
      <w:bookmarkStart w:id="43" w:name="_Toc395266106"/>
      <w:bookmarkStart w:id="44" w:name="_Toc65960016"/>
      <w:r w:rsidRPr="00B23091">
        <w:t xml:space="preserve">Wykaz załączników do niniejszej </w:t>
      </w:r>
      <w:bookmarkEnd w:id="42"/>
      <w:proofErr w:type="spellStart"/>
      <w:r w:rsidR="009E3ABF" w:rsidRPr="00B23091">
        <w:t>Siwz</w:t>
      </w:r>
      <w:bookmarkEnd w:id="43"/>
      <w:proofErr w:type="spellEnd"/>
    </w:p>
    <w:bookmarkEnd w:id="44"/>
    <w:p w14:paraId="156BEEB8" w14:textId="77777777" w:rsidR="00AB1F95" w:rsidRPr="00B23091" w:rsidRDefault="00AB1F95" w:rsidP="00B23091">
      <w:pPr>
        <w:spacing w:line="360" w:lineRule="auto"/>
        <w:ind w:left="426" w:right="44"/>
        <w:jc w:val="both"/>
        <w:rPr>
          <w:rFonts w:ascii="Verdana" w:hAnsi="Verdana"/>
          <w:sz w:val="18"/>
          <w:szCs w:val="18"/>
        </w:rPr>
      </w:pPr>
    </w:p>
    <w:p w14:paraId="50E94CB3" w14:textId="77777777" w:rsidR="00862F0B" w:rsidRPr="00B23091" w:rsidRDefault="009E3ABF" w:rsidP="00B23091">
      <w:pPr>
        <w:spacing w:line="360" w:lineRule="auto"/>
        <w:ind w:left="426" w:right="44"/>
        <w:jc w:val="both"/>
        <w:rPr>
          <w:rFonts w:ascii="Verdana" w:hAnsi="Verdana"/>
          <w:sz w:val="18"/>
          <w:szCs w:val="18"/>
        </w:rPr>
      </w:pPr>
      <w:r w:rsidRPr="00B23091">
        <w:rPr>
          <w:rFonts w:ascii="Verdana" w:hAnsi="Verdana"/>
          <w:sz w:val="18"/>
          <w:szCs w:val="18"/>
        </w:rPr>
        <w:t xml:space="preserve">Załącznikami do niniejszej </w:t>
      </w:r>
      <w:proofErr w:type="spellStart"/>
      <w:r w:rsidRPr="00B23091">
        <w:rPr>
          <w:rFonts w:ascii="Verdana" w:hAnsi="Verdana"/>
          <w:sz w:val="18"/>
          <w:szCs w:val="18"/>
        </w:rPr>
        <w:t>Siwz</w:t>
      </w:r>
      <w:proofErr w:type="spellEnd"/>
      <w:r w:rsidR="00897C52" w:rsidRPr="00B23091">
        <w:rPr>
          <w:rFonts w:ascii="Verdana" w:hAnsi="Verdana"/>
          <w:sz w:val="18"/>
          <w:szCs w:val="18"/>
        </w:rPr>
        <w:t xml:space="preserve"> są</w:t>
      </w:r>
      <w:r w:rsidR="00EC6819" w:rsidRPr="00B23091">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B23091" w14:paraId="70D79314" w14:textId="77777777" w:rsidTr="00A839AA">
        <w:tc>
          <w:tcPr>
            <w:tcW w:w="1554" w:type="dxa"/>
          </w:tcPr>
          <w:p w14:paraId="5B25B8C4" w14:textId="77777777" w:rsidR="00A839AA" w:rsidRPr="00B23091" w:rsidRDefault="00A839AA" w:rsidP="00B23091">
            <w:pPr>
              <w:pStyle w:val="Akapitzlist"/>
              <w:numPr>
                <w:ilvl w:val="0"/>
                <w:numId w:val="36"/>
              </w:numPr>
              <w:tabs>
                <w:tab w:val="left" w:pos="1304"/>
              </w:tabs>
              <w:spacing w:line="360" w:lineRule="auto"/>
              <w:ind w:right="44" w:hanging="125"/>
              <w:jc w:val="both"/>
              <w:rPr>
                <w:rFonts w:ascii="Verdana" w:hAnsi="Verdana"/>
                <w:sz w:val="18"/>
                <w:szCs w:val="18"/>
              </w:rPr>
            </w:pPr>
          </w:p>
        </w:tc>
        <w:tc>
          <w:tcPr>
            <w:tcW w:w="7694" w:type="dxa"/>
          </w:tcPr>
          <w:p w14:paraId="512E1B3B" w14:textId="11189C2F" w:rsidR="00A839AA" w:rsidRPr="00B23091" w:rsidRDefault="00B23091" w:rsidP="00B23091">
            <w:pPr>
              <w:spacing w:line="360" w:lineRule="auto"/>
              <w:ind w:right="44"/>
              <w:jc w:val="both"/>
              <w:rPr>
                <w:rFonts w:ascii="Verdana" w:hAnsi="Verdana"/>
                <w:sz w:val="18"/>
                <w:szCs w:val="18"/>
              </w:rPr>
            </w:pPr>
            <w:r>
              <w:rPr>
                <w:rFonts w:ascii="Verdana" w:hAnsi="Verdana"/>
                <w:sz w:val="18"/>
                <w:szCs w:val="18"/>
              </w:rPr>
              <w:t>Przedmiar robót</w:t>
            </w:r>
          </w:p>
        </w:tc>
      </w:tr>
      <w:tr w:rsidR="00DC4581" w:rsidRPr="00B23091" w14:paraId="62C64A37" w14:textId="77777777" w:rsidTr="00A839AA">
        <w:tc>
          <w:tcPr>
            <w:tcW w:w="1554" w:type="dxa"/>
          </w:tcPr>
          <w:p w14:paraId="46CDB239" w14:textId="77777777" w:rsidR="00DC4581" w:rsidRPr="00B23091" w:rsidRDefault="00DC4581" w:rsidP="00B23091">
            <w:pPr>
              <w:pStyle w:val="Akapitzlist"/>
              <w:numPr>
                <w:ilvl w:val="0"/>
                <w:numId w:val="36"/>
              </w:numPr>
              <w:tabs>
                <w:tab w:val="left" w:pos="1304"/>
              </w:tabs>
              <w:spacing w:line="360" w:lineRule="auto"/>
              <w:ind w:right="44" w:hanging="125"/>
              <w:jc w:val="both"/>
              <w:rPr>
                <w:rFonts w:ascii="Verdana" w:hAnsi="Verdana"/>
                <w:sz w:val="18"/>
                <w:szCs w:val="18"/>
              </w:rPr>
            </w:pPr>
          </w:p>
        </w:tc>
        <w:tc>
          <w:tcPr>
            <w:tcW w:w="7694" w:type="dxa"/>
          </w:tcPr>
          <w:p w14:paraId="5C3B1CA2" w14:textId="592EC9D8" w:rsidR="00DC4581" w:rsidRPr="00B23091" w:rsidRDefault="00B23091" w:rsidP="00B23091">
            <w:pPr>
              <w:spacing w:line="360" w:lineRule="auto"/>
              <w:ind w:right="44"/>
              <w:jc w:val="both"/>
              <w:rPr>
                <w:rFonts w:ascii="Verdana" w:hAnsi="Verdana"/>
                <w:sz w:val="18"/>
                <w:szCs w:val="18"/>
              </w:rPr>
            </w:pPr>
            <w:r>
              <w:rPr>
                <w:rFonts w:ascii="Verdana" w:hAnsi="Verdana"/>
                <w:sz w:val="18"/>
                <w:szCs w:val="18"/>
              </w:rPr>
              <w:t>Wzór F</w:t>
            </w:r>
            <w:r w:rsidR="00B7026A" w:rsidRPr="00B23091">
              <w:rPr>
                <w:rFonts w:ascii="Verdana" w:hAnsi="Verdana"/>
                <w:sz w:val="18"/>
                <w:szCs w:val="18"/>
              </w:rPr>
              <w:t>ormularza ofertowego</w:t>
            </w:r>
            <w:r w:rsidR="0071735C" w:rsidRPr="00B23091">
              <w:rPr>
                <w:rFonts w:ascii="Verdana" w:hAnsi="Verdana"/>
                <w:sz w:val="18"/>
                <w:szCs w:val="18"/>
              </w:rPr>
              <w:t>.</w:t>
            </w:r>
          </w:p>
        </w:tc>
      </w:tr>
      <w:tr w:rsidR="00A839AA" w:rsidRPr="00B23091" w14:paraId="717775C0" w14:textId="77777777" w:rsidTr="00A839AA">
        <w:tc>
          <w:tcPr>
            <w:tcW w:w="1554" w:type="dxa"/>
          </w:tcPr>
          <w:p w14:paraId="26DF3C9D" w14:textId="77777777" w:rsidR="00A839AA" w:rsidRPr="00B23091" w:rsidRDefault="00A839AA" w:rsidP="00B23091">
            <w:pPr>
              <w:pStyle w:val="Akapitzlist"/>
              <w:numPr>
                <w:ilvl w:val="0"/>
                <w:numId w:val="36"/>
              </w:numPr>
              <w:tabs>
                <w:tab w:val="left" w:pos="1304"/>
              </w:tabs>
              <w:spacing w:line="360" w:lineRule="auto"/>
              <w:ind w:right="44" w:hanging="125"/>
              <w:jc w:val="both"/>
              <w:rPr>
                <w:rFonts w:ascii="Verdana" w:hAnsi="Verdana"/>
                <w:sz w:val="18"/>
                <w:szCs w:val="18"/>
              </w:rPr>
            </w:pPr>
          </w:p>
        </w:tc>
        <w:tc>
          <w:tcPr>
            <w:tcW w:w="7694" w:type="dxa"/>
          </w:tcPr>
          <w:p w14:paraId="5D250D2E" w14:textId="343493FA" w:rsidR="00A839AA" w:rsidRPr="00B23091" w:rsidRDefault="008033E8" w:rsidP="00B23091">
            <w:pPr>
              <w:spacing w:line="360" w:lineRule="auto"/>
              <w:ind w:right="44"/>
              <w:jc w:val="both"/>
              <w:rPr>
                <w:rFonts w:ascii="Verdana" w:hAnsi="Verdana"/>
                <w:sz w:val="18"/>
                <w:szCs w:val="18"/>
              </w:rPr>
            </w:pPr>
            <w:r w:rsidRPr="00B23091">
              <w:rPr>
                <w:rFonts w:ascii="Verdana" w:hAnsi="Verdana"/>
                <w:sz w:val="18"/>
                <w:szCs w:val="18"/>
              </w:rPr>
              <w:t>Wzór o</w:t>
            </w:r>
            <w:r w:rsidR="00A839AA" w:rsidRPr="00B23091">
              <w:rPr>
                <w:rFonts w:ascii="Verdana" w:hAnsi="Verdana"/>
                <w:sz w:val="18"/>
                <w:szCs w:val="18"/>
              </w:rPr>
              <w:t xml:space="preserve">świadczenia </w:t>
            </w:r>
            <w:r w:rsidR="00D13C30" w:rsidRPr="00B23091">
              <w:rPr>
                <w:rFonts w:ascii="Verdana" w:hAnsi="Verdana"/>
                <w:sz w:val="18"/>
                <w:szCs w:val="18"/>
              </w:rPr>
              <w:t>dotyczący przesłanek wykluczenia z postępowania</w:t>
            </w:r>
            <w:r w:rsidR="00B85647" w:rsidRPr="00B23091">
              <w:rPr>
                <w:rFonts w:ascii="Verdana" w:hAnsi="Verdana"/>
                <w:sz w:val="18"/>
                <w:szCs w:val="18"/>
              </w:rPr>
              <w:t>.</w:t>
            </w:r>
          </w:p>
        </w:tc>
      </w:tr>
      <w:tr w:rsidR="006E79C9" w:rsidRPr="00B23091" w14:paraId="5BE304F4" w14:textId="77777777" w:rsidTr="00A839AA">
        <w:tc>
          <w:tcPr>
            <w:tcW w:w="1554" w:type="dxa"/>
          </w:tcPr>
          <w:p w14:paraId="55F3AD2F" w14:textId="77777777" w:rsidR="006E79C9" w:rsidRPr="00B23091" w:rsidRDefault="006E79C9" w:rsidP="00B23091">
            <w:pPr>
              <w:pStyle w:val="Akapitzlist"/>
              <w:numPr>
                <w:ilvl w:val="0"/>
                <w:numId w:val="36"/>
              </w:numPr>
              <w:tabs>
                <w:tab w:val="left" w:pos="1304"/>
              </w:tabs>
              <w:spacing w:line="360" w:lineRule="auto"/>
              <w:ind w:right="44" w:hanging="125"/>
              <w:jc w:val="both"/>
              <w:rPr>
                <w:rFonts w:ascii="Verdana" w:hAnsi="Verdana"/>
                <w:sz w:val="18"/>
                <w:szCs w:val="18"/>
              </w:rPr>
            </w:pPr>
          </w:p>
        </w:tc>
        <w:tc>
          <w:tcPr>
            <w:tcW w:w="7694" w:type="dxa"/>
          </w:tcPr>
          <w:p w14:paraId="0047C1D0" w14:textId="39A1C9AF" w:rsidR="006E79C9" w:rsidRPr="00B23091" w:rsidRDefault="003734EB" w:rsidP="00B23091">
            <w:pPr>
              <w:spacing w:line="360" w:lineRule="auto"/>
              <w:ind w:right="44"/>
              <w:jc w:val="both"/>
              <w:rPr>
                <w:rFonts w:ascii="Verdana" w:hAnsi="Verdana"/>
                <w:sz w:val="18"/>
                <w:szCs w:val="18"/>
              </w:rPr>
            </w:pPr>
            <w:r w:rsidRPr="00B23091">
              <w:rPr>
                <w:rFonts w:ascii="Verdana" w:hAnsi="Verdana"/>
                <w:sz w:val="18"/>
                <w:szCs w:val="18"/>
              </w:rPr>
              <w:t xml:space="preserve">Wzór oświadczenia dotyczącego przynależności lub braku przynależności do tej samej grupy kapitałowej – nie załączać do oferty </w:t>
            </w:r>
            <w:r w:rsidRPr="00B23091">
              <w:rPr>
                <w:rFonts w:ascii="Verdana" w:hAnsi="Verdana"/>
                <w:sz w:val="18"/>
                <w:szCs w:val="18"/>
              </w:rPr>
              <w:tab/>
            </w:r>
            <w:r w:rsidRPr="00B23091">
              <w:rPr>
                <w:rFonts w:ascii="Verdana" w:hAnsi="Verdana"/>
                <w:sz w:val="18"/>
                <w:szCs w:val="18"/>
              </w:rPr>
              <w:br/>
              <w:t>Wykonawca przekaże to oświadczenie Zamawiającemu w ciągu 3 dni od publikacji na stronie Zamawiającego informacji z otwarcia ofert</w:t>
            </w:r>
            <w:r w:rsidR="0071735C" w:rsidRPr="00B23091">
              <w:rPr>
                <w:rFonts w:ascii="Verdana" w:hAnsi="Verdana"/>
                <w:sz w:val="18"/>
                <w:szCs w:val="18"/>
              </w:rPr>
              <w:t>.</w:t>
            </w:r>
          </w:p>
        </w:tc>
      </w:tr>
      <w:tr w:rsidR="00A839AA" w:rsidRPr="00B23091" w14:paraId="16F42D8C" w14:textId="77777777" w:rsidTr="00A839AA">
        <w:tc>
          <w:tcPr>
            <w:tcW w:w="1554" w:type="dxa"/>
          </w:tcPr>
          <w:p w14:paraId="69426D37" w14:textId="77777777" w:rsidR="00A839AA" w:rsidRPr="00B23091" w:rsidRDefault="00A839AA" w:rsidP="00B23091">
            <w:pPr>
              <w:pStyle w:val="Akapitzlist"/>
              <w:numPr>
                <w:ilvl w:val="0"/>
                <w:numId w:val="36"/>
              </w:numPr>
              <w:tabs>
                <w:tab w:val="left" w:pos="1304"/>
              </w:tabs>
              <w:spacing w:line="360" w:lineRule="auto"/>
              <w:ind w:right="44" w:hanging="125"/>
              <w:jc w:val="both"/>
              <w:rPr>
                <w:rFonts w:ascii="Verdana" w:hAnsi="Verdana"/>
                <w:sz w:val="18"/>
                <w:szCs w:val="18"/>
              </w:rPr>
            </w:pPr>
          </w:p>
        </w:tc>
        <w:tc>
          <w:tcPr>
            <w:tcW w:w="7694" w:type="dxa"/>
          </w:tcPr>
          <w:p w14:paraId="3464B803" w14:textId="712C50E9" w:rsidR="00A839AA" w:rsidRPr="00B23091" w:rsidRDefault="00A839AA" w:rsidP="00B23091">
            <w:pPr>
              <w:spacing w:line="360" w:lineRule="auto"/>
              <w:ind w:right="44"/>
              <w:jc w:val="both"/>
              <w:rPr>
                <w:rFonts w:ascii="Verdana" w:hAnsi="Verdana"/>
                <w:sz w:val="18"/>
                <w:szCs w:val="18"/>
              </w:rPr>
            </w:pPr>
            <w:r w:rsidRPr="00B23091">
              <w:rPr>
                <w:rFonts w:ascii="Verdana" w:hAnsi="Verdana"/>
                <w:sz w:val="18"/>
                <w:szCs w:val="18"/>
              </w:rPr>
              <w:t>Wzór umowy.</w:t>
            </w:r>
          </w:p>
        </w:tc>
      </w:tr>
      <w:tr w:rsidR="006726B4" w:rsidRPr="00B23091" w14:paraId="1DC5F7AC" w14:textId="77777777" w:rsidTr="00A839AA">
        <w:tc>
          <w:tcPr>
            <w:tcW w:w="1554" w:type="dxa"/>
          </w:tcPr>
          <w:p w14:paraId="618F872C" w14:textId="77777777" w:rsidR="006726B4" w:rsidRPr="00B23091" w:rsidRDefault="006726B4" w:rsidP="00B23091">
            <w:pPr>
              <w:pStyle w:val="Akapitzlist"/>
              <w:numPr>
                <w:ilvl w:val="0"/>
                <w:numId w:val="36"/>
              </w:numPr>
              <w:tabs>
                <w:tab w:val="left" w:pos="1304"/>
              </w:tabs>
              <w:spacing w:line="360" w:lineRule="auto"/>
              <w:ind w:right="44" w:hanging="125"/>
              <w:jc w:val="both"/>
              <w:rPr>
                <w:rFonts w:ascii="Verdana" w:hAnsi="Verdana"/>
                <w:sz w:val="18"/>
                <w:szCs w:val="18"/>
              </w:rPr>
            </w:pPr>
          </w:p>
        </w:tc>
        <w:tc>
          <w:tcPr>
            <w:tcW w:w="7694" w:type="dxa"/>
          </w:tcPr>
          <w:p w14:paraId="5A417F85" w14:textId="0EC31F76" w:rsidR="006726B4" w:rsidRPr="00B23091" w:rsidRDefault="006726B4" w:rsidP="00B23091">
            <w:pPr>
              <w:spacing w:line="360" w:lineRule="auto"/>
              <w:ind w:right="44"/>
              <w:jc w:val="both"/>
              <w:rPr>
                <w:rFonts w:ascii="Verdana" w:hAnsi="Verdana"/>
                <w:sz w:val="18"/>
                <w:szCs w:val="18"/>
              </w:rPr>
            </w:pPr>
            <w:r w:rsidRPr="00B23091">
              <w:rPr>
                <w:rFonts w:ascii="Verdana" w:hAnsi="Verdana"/>
                <w:sz w:val="18"/>
                <w:szCs w:val="18"/>
              </w:rPr>
              <w:t>Wzór oświadczenia o osobach zatrudnionych na podstawie umowy o pracę</w:t>
            </w:r>
            <w:r w:rsidR="0071735C" w:rsidRPr="00B23091">
              <w:rPr>
                <w:rFonts w:ascii="Verdana" w:hAnsi="Verdana"/>
                <w:sz w:val="18"/>
                <w:szCs w:val="18"/>
              </w:rPr>
              <w:t>.</w:t>
            </w:r>
          </w:p>
        </w:tc>
      </w:tr>
    </w:tbl>
    <w:p w14:paraId="0B6A0560" w14:textId="77777777" w:rsidR="00A46AD8" w:rsidRPr="00B23091" w:rsidRDefault="00A46AD8" w:rsidP="00B23091">
      <w:pPr>
        <w:spacing w:line="360" w:lineRule="auto"/>
        <w:ind w:left="426" w:right="44" w:firstLine="5386"/>
        <w:jc w:val="both"/>
        <w:rPr>
          <w:rFonts w:ascii="Verdana" w:hAnsi="Verdana"/>
          <w:bCs/>
          <w:sz w:val="18"/>
          <w:szCs w:val="18"/>
        </w:rPr>
      </w:pPr>
    </w:p>
    <w:p w14:paraId="7D5CE52D" w14:textId="77777777" w:rsidR="00A46AD8" w:rsidRPr="00B23091" w:rsidRDefault="00A46AD8" w:rsidP="00B23091">
      <w:pPr>
        <w:spacing w:line="360" w:lineRule="auto"/>
        <w:ind w:left="426" w:right="44" w:firstLine="5386"/>
        <w:jc w:val="both"/>
        <w:rPr>
          <w:rFonts w:ascii="Verdana" w:hAnsi="Verdana"/>
          <w:bCs/>
          <w:sz w:val="18"/>
          <w:szCs w:val="18"/>
        </w:rPr>
      </w:pPr>
    </w:p>
    <w:p w14:paraId="6FD0DD1D" w14:textId="77777777" w:rsidR="00A46AD8" w:rsidRPr="00B23091" w:rsidRDefault="00A46AD8" w:rsidP="00B23091">
      <w:pPr>
        <w:spacing w:line="360" w:lineRule="auto"/>
        <w:ind w:left="426" w:right="44" w:firstLine="5386"/>
        <w:jc w:val="both"/>
        <w:rPr>
          <w:rFonts w:ascii="Verdana" w:hAnsi="Verdana"/>
          <w:bCs/>
          <w:sz w:val="18"/>
          <w:szCs w:val="18"/>
        </w:rPr>
      </w:pPr>
    </w:p>
    <w:p w14:paraId="65533271" w14:textId="77777777" w:rsidR="00BA1911" w:rsidRPr="00B23091" w:rsidRDefault="00BA1911" w:rsidP="00B23091">
      <w:pPr>
        <w:spacing w:line="360" w:lineRule="auto"/>
        <w:ind w:right="-97" w:firstLine="4253"/>
        <w:jc w:val="both"/>
        <w:rPr>
          <w:rFonts w:ascii="Verdana" w:hAnsi="Verdana"/>
          <w:bCs/>
          <w:color w:val="000000" w:themeColor="text1"/>
          <w:sz w:val="18"/>
          <w:szCs w:val="18"/>
        </w:rPr>
      </w:pPr>
      <w:r w:rsidRPr="00B23091">
        <w:rPr>
          <w:rFonts w:ascii="Verdana" w:hAnsi="Verdana"/>
          <w:bCs/>
          <w:color w:val="000000" w:themeColor="text1"/>
          <w:sz w:val="18"/>
          <w:szCs w:val="18"/>
        </w:rPr>
        <w:t xml:space="preserve">Z upoważnienia Rektora </w:t>
      </w:r>
    </w:p>
    <w:p w14:paraId="2E7EA65B" w14:textId="4CA3A0D6" w:rsidR="00BA1911" w:rsidRPr="00B23091" w:rsidRDefault="00B23091" w:rsidP="00B23091">
      <w:pPr>
        <w:spacing w:line="360" w:lineRule="auto"/>
        <w:ind w:right="-97" w:firstLine="4253"/>
        <w:jc w:val="both"/>
        <w:rPr>
          <w:rFonts w:ascii="Verdana" w:hAnsi="Verdana"/>
          <w:bCs/>
          <w:color w:val="000000" w:themeColor="text1"/>
          <w:sz w:val="18"/>
          <w:szCs w:val="18"/>
        </w:rPr>
      </w:pPr>
      <w:r>
        <w:rPr>
          <w:rFonts w:ascii="Verdana" w:hAnsi="Verdana"/>
          <w:bCs/>
          <w:color w:val="000000" w:themeColor="text1"/>
          <w:sz w:val="18"/>
          <w:szCs w:val="18"/>
        </w:rPr>
        <w:t xml:space="preserve">Zastępca Kanclerza ds. Zarządzania Administracją </w:t>
      </w:r>
      <w:r w:rsidR="00BA1911" w:rsidRPr="00B23091">
        <w:rPr>
          <w:rFonts w:ascii="Verdana" w:hAnsi="Verdana"/>
          <w:bCs/>
          <w:color w:val="000000" w:themeColor="text1"/>
          <w:sz w:val="18"/>
          <w:szCs w:val="18"/>
        </w:rPr>
        <w:t>UMW</w:t>
      </w:r>
    </w:p>
    <w:p w14:paraId="34592BA9" w14:textId="77777777" w:rsidR="00BA1911" w:rsidRPr="00B23091" w:rsidRDefault="00BA1911" w:rsidP="00B23091">
      <w:pPr>
        <w:spacing w:line="360" w:lineRule="auto"/>
        <w:ind w:right="-97"/>
        <w:jc w:val="both"/>
        <w:rPr>
          <w:rFonts w:ascii="Verdana" w:hAnsi="Verdana"/>
          <w:bCs/>
          <w:color w:val="000000" w:themeColor="text1"/>
          <w:sz w:val="18"/>
          <w:szCs w:val="18"/>
        </w:rPr>
      </w:pPr>
      <w:r w:rsidRPr="00B23091">
        <w:rPr>
          <w:rFonts w:ascii="Verdana" w:hAnsi="Verdana"/>
          <w:bCs/>
          <w:color w:val="000000" w:themeColor="text1"/>
          <w:sz w:val="18"/>
          <w:szCs w:val="18"/>
        </w:rPr>
        <w:t xml:space="preserve">   </w:t>
      </w:r>
      <w:r w:rsidRPr="00B23091">
        <w:rPr>
          <w:rFonts w:ascii="Verdana" w:hAnsi="Verdana"/>
          <w:bCs/>
          <w:color w:val="000000" w:themeColor="text1"/>
          <w:sz w:val="18"/>
          <w:szCs w:val="18"/>
        </w:rPr>
        <w:tab/>
      </w:r>
      <w:r w:rsidRPr="00B23091">
        <w:rPr>
          <w:rFonts w:ascii="Verdana" w:hAnsi="Verdana"/>
          <w:bCs/>
          <w:color w:val="000000" w:themeColor="text1"/>
          <w:sz w:val="18"/>
          <w:szCs w:val="18"/>
        </w:rPr>
        <w:tab/>
      </w:r>
      <w:r w:rsidRPr="00B23091">
        <w:rPr>
          <w:rFonts w:ascii="Verdana" w:hAnsi="Verdana"/>
          <w:bCs/>
          <w:color w:val="000000" w:themeColor="text1"/>
          <w:sz w:val="18"/>
          <w:szCs w:val="18"/>
        </w:rPr>
        <w:tab/>
      </w:r>
      <w:r w:rsidRPr="00B23091">
        <w:rPr>
          <w:rFonts w:ascii="Verdana" w:hAnsi="Verdana"/>
          <w:bCs/>
          <w:color w:val="000000" w:themeColor="text1"/>
          <w:sz w:val="18"/>
          <w:szCs w:val="18"/>
        </w:rPr>
        <w:tab/>
      </w:r>
      <w:r w:rsidRPr="00B23091">
        <w:rPr>
          <w:rFonts w:ascii="Verdana" w:hAnsi="Verdana"/>
          <w:bCs/>
          <w:color w:val="000000" w:themeColor="text1"/>
          <w:sz w:val="18"/>
          <w:szCs w:val="18"/>
        </w:rPr>
        <w:tab/>
      </w:r>
      <w:r w:rsidRPr="00B23091">
        <w:rPr>
          <w:rFonts w:ascii="Verdana" w:hAnsi="Verdana"/>
          <w:bCs/>
          <w:color w:val="000000" w:themeColor="text1"/>
          <w:sz w:val="18"/>
          <w:szCs w:val="18"/>
        </w:rPr>
        <w:tab/>
      </w:r>
    </w:p>
    <w:p w14:paraId="227018FE" w14:textId="77777777" w:rsidR="00BA1911" w:rsidRPr="00B23091" w:rsidRDefault="00BA1911" w:rsidP="00B23091">
      <w:pPr>
        <w:spacing w:line="360" w:lineRule="auto"/>
        <w:ind w:right="-97"/>
        <w:jc w:val="both"/>
        <w:rPr>
          <w:rFonts w:ascii="Verdana" w:hAnsi="Verdana"/>
          <w:bCs/>
          <w:color w:val="000000" w:themeColor="text1"/>
          <w:sz w:val="18"/>
          <w:szCs w:val="18"/>
        </w:rPr>
      </w:pPr>
    </w:p>
    <w:p w14:paraId="4BC0BFA8" w14:textId="0C667778" w:rsidR="00BA1911" w:rsidRPr="00B23091" w:rsidRDefault="00BA1911" w:rsidP="00B23091">
      <w:pPr>
        <w:spacing w:line="360" w:lineRule="auto"/>
        <w:ind w:left="3545" w:right="-97" w:firstLine="709"/>
        <w:jc w:val="both"/>
        <w:rPr>
          <w:rFonts w:ascii="Verdana" w:hAnsi="Verdana"/>
          <w:bCs/>
          <w:color w:val="000000" w:themeColor="text1"/>
          <w:sz w:val="18"/>
          <w:szCs w:val="18"/>
        </w:rPr>
        <w:sectPr w:rsidR="00BA1911" w:rsidRPr="00B23091" w:rsidSect="0017545B">
          <w:headerReference w:type="default" r:id="rId18"/>
          <w:footerReference w:type="even" r:id="rId19"/>
          <w:footerReference w:type="default" r:id="rId20"/>
          <w:headerReference w:type="first" r:id="rId21"/>
          <w:footerReference w:type="first" r:id="rId22"/>
          <w:pgSz w:w="11906" w:h="16838"/>
          <w:pgMar w:top="1247" w:right="1416" w:bottom="1106" w:left="924" w:header="709" w:footer="675" w:gutter="0"/>
          <w:cols w:space="708"/>
          <w:titlePg/>
          <w:docGrid w:linePitch="360"/>
        </w:sectPr>
      </w:pPr>
      <w:r w:rsidRPr="00B23091">
        <w:rPr>
          <w:rFonts w:ascii="Verdana" w:hAnsi="Verdana"/>
          <w:bCs/>
          <w:color w:val="000000" w:themeColor="text1"/>
          <w:sz w:val="18"/>
          <w:szCs w:val="18"/>
        </w:rPr>
        <w:t xml:space="preserve">mgr </w:t>
      </w:r>
      <w:r w:rsidR="00B23091">
        <w:rPr>
          <w:rFonts w:ascii="Verdana" w:hAnsi="Verdana"/>
          <w:bCs/>
          <w:color w:val="000000" w:themeColor="text1"/>
          <w:sz w:val="18"/>
          <w:szCs w:val="18"/>
        </w:rPr>
        <w:t xml:space="preserve">inż. Kamil Jakubowicz </w:t>
      </w:r>
    </w:p>
    <w:p w14:paraId="354D833A" w14:textId="0F28B685" w:rsidR="004E4D99" w:rsidRDefault="004E4D99" w:rsidP="00CD7875">
      <w:pPr>
        <w:spacing w:line="240" w:lineRule="exact"/>
        <w:ind w:right="-97"/>
        <w:jc w:val="both"/>
        <w:rPr>
          <w:rFonts w:ascii="Verdana" w:hAnsi="Verdana"/>
          <w:bCs/>
          <w:sz w:val="18"/>
          <w:szCs w:val="18"/>
          <w:lang w:val="de-DE"/>
        </w:rPr>
      </w:pPr>
    </w:p>
    <w:p w14:paraId="37A94809" w14:textId="0F665D5F" w:rsidR="000018EF" w:rsidRDefault="005F1352" w:rsidP="005F1352">
      <w:pPr>
        <w:pStyle w:val="Nagwek3"/>
        <w:spacing w:line="240" w:lineRule="exact"/>
        <w:jc w:val="left"/>
      </w:pPr>
      <w:r w:rsidRPr="005F1352">
        <w:rPr>
          <w:color w:val="auto"/>
        </w:rPr>
        <w:t>UMW/IZ/PN–75/19</w:t>
      </w:r>
      <w:r w:rsidRPr="005F1352">
        <w:rPr>
          <w:color w:val="auto"/>
        </w:rPr>
        <w:tab/>
      </w:r>
      <w:r w:rsidRPr="005F1352">
        <w:rPr>
          <w:color w:val="auto"/>
        </w:rPr>
        <w:tab/>
      </w:r>
      <w:r>
        <w:tab/>
      </w:r>
      <w:r>
        <w:tab/>
      </w:r>
      <w:r>
        <w:tab/>
      </w:r>
      <w:r>
        <w:tab/>
      </w:r>
      <w:r>
        <w:tab/>
      </w:r>
      <w:r w:rsidR="000018EF" w:rsidRPr="00242C8B">
        <w:rPr>
          <w:color w:val="auto"/>
        </w:rPr>
        <w:t xml:space="preserve">Załącznik nr </w:t>
      </w:r>
      <w:r w:rsidR="00B7026A">
        <w:rPr>
          <w:color w:val="auto"/>
        </w:rPr>
        <w:t>2</w:t>
      </w:r>
      <w:r w:rsidR="000018EF">
        <w:rPr>
          <w:color w:val="auto"/>
        </w:rPr>
        <w:t xml:space="preserve"> </w:t>
      </w:r>
      <w:r w:rsidR="000018EF" w:rsidRPr="00242C8B">
        <w:rPr>
          <w:color w:val="auto"/>
        </w:rPr>
        <w:t xml:space="preserve">do </w:t>
      </w:r>
      <w:proofErr w:type="spellStart"/>
      <w:r w:rsidR="000018EF" w:rsidRPr="00242C8B">
        <w:rPr>
          <w:color w:val="auto"/>
        </w:rPr>
        <w:t>Siwz</w:t>
      </w:r>
      <w:proofErr w:type="spellEnd"/>
      <w:r w:rsidR="000018EF">
        <w:rPr>
          <w:color w:val="auto"/>
        </w:rPr>
        <w:t xml:space="preserve"> </w:t>
      </w:r>
    </w:p>
    <w:p w14:paraId="7CF0C62F" w14:textId="77777777" w:rsidR="00E07D07" w:rsidRDefault="00E07D07" w:rsidP="00A455E8">
      <w:pPr>
        <w:spacing w:line="240" w:lineRule="exact"/>
        <w:ind w:right="44"/>
        <w:jc w:val="center"/>
        <w:rPr>
          <w:rFonts w:ascii="Verdana" w:hAnsi="Verdana"/>
          <w:b/>
          <w:sz w:val="18"/>
          <w:szCs w:val="18"/>
        </w:rPr>
      </w:pPr>
    </w:p>
    <w:p w14:paraId="4B99FAD8" w14:textId="283413DE" w:rsidR="00A455E8" w:rsidRPr="00242C8B" w:rsidRDefault="00A455E8" w:rsidP="00A455E8">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BEFF143" w14:textId="77777777" w:rsidR="00E07D07" w:rsidRDefault="00E07D07" w:rsidP="00E51D01">
      <w:pPr>
        <w:spacing w:line="240" w:lineRule="exact"/>
        <w:ind w:left="360" w:right="-239" w:hanging="360"/>
        <w:rPr>
          <w:rFonts w:ascii="Verdana" w:hAnsi="Verdana"/>
          <w:sz w:val="18"/>
          <w:szCs w:val="18"/>
          <w:u w:val="single"/>
        </w:rPr>
      </w:pPr>
    </w:p>
    <w:p w14:paraId="356892C0" w14:textId="77777777" w:rsidR="00E51D01" w:rsidRPr="006E0683" w:rsidRDefault="00E51D01" w:rsidP="00E51D01">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44C34475" w14:textId="77777777" w:rsidR="005F1352" w:rsidRPr="00BD5E8D" w:rsidRDefault="005F1352" w:rsidP="005F1352">
      <w:pPr>
        <w:spacing w:line="360" w:lineRule="auto"/>
        <w:ind w:right="-97"/>
        <w:jc w:val="both"/>
        <w:rPr>
          <w:rFonts w:ascii="Verdana" w:hAnsi="Verdana"/>
          <w:bCs/>
          <w:sz w:val="18"/>
          <w:szCs w:val="18"/>
        </w:rPr>
      </w:pPr>
      <w:r w:rsidRPr="00BD5E8D">
        <w:rPr>
          <w:rFonts w:ascii="Verdana" w:hAnsi="Verdana"/>
          <w:bCs/>
          <w:sz w:val="18"/>
          <w:szCs w:val="18"/>
        </w:rPr>
        <w:t>Malowanie klatki schodowej (bez stopni s</w:t>
      </w:r>
      <w:r>
        <w:rPr>
          <w:rFonts w:ascii="Verdana" w:hAnsi="Verdana"/>
          <w:bCs/>
          <w:sz w:val="18"/>
          <w:szCs w:val="18"/>
        </w:rPr>
        <w:t>chodowych) w budynku Uniwersyt</w:t>
      </w:r>
      <w:r w:rsidRPr="00BD5E8D">
        <w:rPr>
          <w:rFonts w:ascii="Verdana" w:hAnsi="Verdana"/>
          <w:bCs/>
          <w:sz w:val="18"/>
          <w:szCs w:val="18"/>
        </w:rPr>
        <w:t>e</w:t>
      </w:r>
      <w:r>
        <w:rPr>
          <w:rFonts w:ascii="Verdana" w:hAnsi="Verdana"/>
          <w:bCs/>
          <w:sz w:val="18"/>
          <w:szCs w:val="18"/>
        </w:rPr>
        <w:t>t</w:t>
      </w:r>
      <w:r w:rsidRPr="00BD5E8D">
        <w:rPr>
          <w:rFonts w:ascii="Verdana" w:hAnsi="Verdana"/>
          <w:bCs/>
          <w:sz w:val="18"/>
          <w:szCs w:val="18"/>
        </w:rPr>
        <w:t>u Medycznego we Wrocławiu przy ul. Mikulicza Radeckiego 5 we Wrocławiu</w:t>
      </w:r>
    </w:p>
    <w:p w14:paraId="7D8EBA6B" w14:textId="77777777" w:rsidR="00EC6521" w:rsidRDefault="00EC6521" w:rsidP="00A455E8">
      <w:pPr>
        <w:spacing w:line="240" w:lineRule="exact"/>
        <w:ind w:right="44"/>
        <w:rPr>
          <w:rFonts w:ascii="Verdana" w:hAnsi="Verdana"/>
          <w:sz w:val="18"/>
          <w:szCs w:val="18"/>
        </w:rPr>
      </w:pPr>
    </w:p>
    <w:p w14:paraId="4391C4BD" w14:textId="3878804E" w:rsidR="00A455E8" w:rsidRPr="00242C8B" w:rsidRDefault="00A455E8" w:rsidP="00A455E8">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4A355629" w14:textId="77777777" w:rsidR="00A455E8" w:rsidRPr="00242C8B" w:rsidRDefault="00A455E8" w:rsidP="00A455E8">
      <w:pPr>
        <w:spacing w:line="240" w:lineRule="exact"/>
        <w:ind w:right="44"/>
        <w:rPr>
          <w:rFonts w:ascii="Verdana" w:hAnsi="Verdana"/>
          <w:sz w:val="18"/>
          <w:szCs w:val="18"/>
        </w:rPr>
      </w:pPr>
    </w:p>
    <w:p w14:paraId="0F86BC77"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3EF8E232" w14:textId="77777777" w:rsidR="00A455E8" w:rsidRPr="00242C8B" w:rsidRDefault="00A455E8" w:rsidP="00A455E8">
      <w:pPr>
        <w:spacing w:line="240" w:lineRule="exact"/>
        <w:ind w:right="44"/>
        <w:rPr>
          <w:rFonts w:ascii="Verdana" w:hAnsi="Verdana"/>
          <w:iCs/>
          <w:sz w:val="18"/>
          <w:szCs w:val="18"/>
        </w:rPr>
      </w:pPr>
    </w:p>
    <w:p w14:paraId="6D0A5E25"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1CAA44F" w14:textId="77777777" w:rsidR="00A455E8" w:rsidRPr="00242C8B" w:rsidRDefault="00A455E8" w:rsidP="00A455E8">
      <w:pPr>
        <w:spacing w:line="240" w:lineRule="exact"/>
        <w:ind w:right="44"/>
        <w:rPr>
          <w:rFonts w:ascii="Verdana" w:hAnsi="Verdana"/>
          <w:iCs/>
          <w:sz w:val="18"/>
          <w:szCs w:val="18"/>
        </w:rPr>
      </w:pPr>
    </w:p>
    <w:p w14:paraId="394917C2" w14:textId="77777777" w:rsidR="00A455E8" w:rsidRPr="00242C8B" w:rsidRDefault="00A455E8" w:rsidP="00A455E8">
      <w:pPr>
        <w:spacing w:line="240" w:lineRule="exact"/>
        <w:ind w:right="44"/>
        <w:rPr>
          <w:rFonts w:ascii="Verdana" w:hAnsi="Verdana"/>
          <w:iCs/>
          <w:sz w:val="18"/>
          <w:szCs w:val="18"/>
        </w:rPr>
      </w:pPr>
      <w:r w:rsidRPr="00242C8B">
        <w:rPr>
          <w:rFonts w:ascii="Verdana" w:hAnsi="Verdana"/>
          <w:iCs/>
          <w:sz w:val="18"/>
          <w:szCs w:val="18"/>
        </w:rPr>
        <w:t>………………………………………………………………...........................................................................................</w:t>
      </w:r>
    </w:p>
    <w:p w14:paraId="4421419F" w14:textId="77777777" w:rsidR="00A455E8" w:rsidRPr="00242C8B" w:rsidRDefault="00A455E8" w:rsidP="00A455E8">
      <w:pPr>
        <w:spacing w:line="240" w:lineRule="exact"/>
        <w:ind w:right="44"/>
        <w:jc w:val="both"/>
        <w:rPr>
          <w:rFonts w:ascii="Verdana" w:hAnsi="Verdana"/>
          <w:iCs/>
          <w:sz w:val="18"/>
          <w:szCs w:val="18"/>
        </w:rPr>
      </w:pPr>
    </w:p>
    <w:p w14:paraId="4ADF49ED" w14:textId="77777777" w:rsidR="00A455E8" w:rsidRPr="00242C8B" w:rsidRDefault="00A455E8" w:rsidP="00A455E8">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72CD6C0B" w14:textId="77777777" w:rsidR="00E07D07" w:rsidRDefault="00E07D07" w:rsidP="00A455E8">
      <w:pPr>
        <w:spacing w:line="240" w:lineRule="exact"/>
        <w:ind w:right="44"/>
        <w:rPr>
          <w:rFonts w:ascii="Verdana" w:hAnsi="Verdana"/>
          <w:iCs/>
          <w:sz w:val="18"/>
          <w:szCs w:val="18"/>
          <w:lang w:val="de-DE"/>
        </w:rPr>
      </w:pPr>
    </w:p>
    <w:p w14:paraId="56112EC8" w14:textId="7591BB5A" w:rsidR="00A455E8" w:rsidRPr="00242C8B" w:rsidRDefault="00A455E8" w:rsidP="00A455E8">
      <w:pPr>
        <w:spacing w:line="240" w:lineRule="exact"/>
        <w:ind w:right="44"/>
        <w:rPr>
          <w:rFonts w:ascii="Verdana" w:hAnsi="Verdana"/>
          <w:iCs/>
          <w:sz w:val="18"/>
          <w:szCs w:val="18"/>
          <w:lang w:val="en-US"/>
        </w:rPr>
      </w:pPr>
      <w:r w:rsidRPr="00242C8B">
        <w:rPr>
          <w:rFonts w:ascii="Verdana" w:hAnsi="Verdana"/>
          <w:iCs/>
          <w:sz w:val="18"/>
          <w:szCs w:val="18"/>
          <w:lang w:val="en-US"/>
        </w:rPr>
        <w:t>…………………………………………………………...........................................................................................</w:t>
      </w:r>
    </w:p>
    <w:p w14:paraId="6C3C9A1A" w14:textId="77777777" w:rsidR="00A455E8" w:rsidRPr="00242C8B" w:rsidRDefault="00A455E8" w:rsidP="00A455E8">
      <w:pPr>
        <w:spacing w:line="240" w:lineRule="exact"/>
        <w:ind w:right="44"/>
        <w:jc w:val="both"/>
        <w:rPr>
          <w:rFonts w:ascii="Verdana" w:hAnsi="Verdana"/>
          <w:iCs/>
          <w:sz w:val="18"/>
          <w:szCs w:val="18"/>
          <w:lang w:val="de-DE"/>
        </w:rPr>
      </w:pPr>
    </w:p>
    <w:p w14:paraId="6BF0C36A" w14:textId="6E855F51" w:rsidR="00A455E8" w:rsidRPr="00242C8B" w:rsidRDefault="00A455E8" w:rsidP="00A455E8">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   </w:t>
      </w:r>
    </w:p>
    <w:p w14:paraId="0E85AFF9" w14:textId="77777777" w:rsidR="00A455E8" w:rsidRPr="00242C8B" w:rsidRDefault="00A455E8" w:rsidP="00A455E8">
      <w:pPr>
        <w:pStyle w:val="Akapitzlist"/>
        <w:spacing w:line="240" w:lineRule="exact"/>
        <w:ind w:left="0" w:right="44"/>
        <w:rPr>
          <w:rFonts w:ascii="Verdana" w:hAnsi="Verdana"/>
          <w:iCs/>
          <w:sz w:val="18"/>
          <w:szCs w:val="18"/>
          <w:lang w:val="de-DE"/>
        </w:rPr>
      </w:pPr>
    </w:p>
    <w:p w14:paraId="39BC9DAD" w14:textId="77777777" w:rsidR="00A455E8" w:rsidRPr="00242C8B" w:rsidRDefault="00A455E8" w:rsidP="00A455E8">
      <w:pPr>
        <w:spacing w:after="60" w:line="240" w:lineRule="exact"/>
        <w:ind w:right="45"/>
        <w:rPr>
          <w:rFonts w:ascii="Verdana" w:hAnsi="Verdana"/>
          <w:sz w:val="18"/>
          <w:szCs w:val="18"/>
        </w:rPr>
      </w:pPr>
      <w:r w:rsidRPr="00242C8B">
        <w:rPr>
          <w:rFonts w:ascii="Verdana" w:hAnsi="Verdana"/>
          <w:iCs/>
          <w:sz w:val="18"/>
          <w:szCs w:val="18"/>
          <w:lang w:val="de-DE"/>
        </w:rPr>
        <w:t xml:space="preserve">Fax .................................    </w:t>
      </w: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242C8B">
        <w:rPr>
          <w:rFonts w:ascii="Verdana" w:hAnsi="Verdana"/>
          <w:sz w:val="18"/>
          <w:szCs w:val="18"/>
        </w:rPr>
        <w:t>www .........................................</w:t>
      </w:r>
    </w:p>
    <w:p w14:paraId="7267BBAF" w14:textId="77777777" w:rsidR="00A455E8" w:rsidRPr="00242C8B" w:rsidRDefault="00A455E8" w:rsidP="00A455E8">
      <w:pPr>
        <w:spacing w:line="240" w:lineRule="exact"/>
        <w:jc w:val="both"/>
        <w:rPr>
          <w:rFonts w:ascii="Verdana" w:hAnsi="Verdana"/>
          <w:b/>
          <w:bCs/>
          <w:sz w:val="18"/>
          <w:szCs w:val="18"/>
        </w:rPr>
      </w:pPr>
    </w:p>
    <w:p w14:paraId="2BAEF889" w14:textId="555362C6" w:rsidR="00972D1E" w:rsidRPr="00972D1E" w:rsidRDefault="00A455E8" w:rsidP="00F77ED2">
      <w:pPr>
        <w:numPr>
          <w:ilvl w:val="0"/>
          <w:numId w:val="35"/>
        </w:numPr>
        <w:tabs>
          <w:tab w:val="clear" w:pos="644"/>
        </w:tabs>
        <w:spacing w:after="60" w:line="240" w:lineRule="exact"/>
        <w:ind w:left="426" w:right="44" w:hanging="426"/>
        <w:contextualSpacing/>
        <w:jc w:val="both"/>
        <w:rPr>
          <w:rFonts w:ascii="Verdana" w:hAnsi="Verdana"/>
          <w:bCs/>
          <w:sz w:val="18"/>
          <w:szCs w:val="18"/>
        </w:rPr>
      </w:pPr>
      <w:r w:rsidRPr="0017343B">
        <w:rPr>
          <w:rFonts w:ascii="Verdana" w:hAnsi="Verdana"/>
          <w:sz w:val="18"/>
          <w:szCs w:val="18"/>
        </w:rPr>
        <w:t xml:space="preserve">Oferujemy wykonanie przedmiotu zamówienia </w:t>
      </w:r>
      <w:proofErr w:type="spellStart"/>
      <w:r w:rsidR="00E51D01">
        <w:rPr>
          <w:rFonts w:ascii="Verdana" w:hAnsi="Verdana"/>
          <w:sz w:val="18"/>
          <w:szCs w:val="18"/>
        </w:rPr>
        <w:t>tj</w:t>
      </w:r>
      <w:proofErr w:type="spellEnd"/>
      <w:r w:rsidRPr="0017343B">
        <w:rPr>
          <w:rFonts w:ascii="Verdana" w:hAnsi="Verdana"/>
          <w:sz w:val="18"/>
          <w:szCs w:val="18"/>
        </w:rPr>
        <w:t xml:space="preserve">: </w:t>
      </w:r>
    </w:p>
    <w:p w14:paraId="1428EE39" w14:textId="4DB6E80B" w:rsidR="00A455E8" w:rsidRDefault="00A455E8" w:rsidP="00A455E8">
      <w:pPr>
        <w:spacing w:line="240" w:lineRule="exact"/>
        <w:ind w:left="426" w:hanging="426"/>
        <w:jc w:val="both"/>
        <w:rPr>
          <w:rFonts w:ascii="Verdana" w:hAnsi="Verdana"/>
          <w:sz w:val="18"/>
          <w:szCs w:val="18"/>
        </w:rPr>
      </w:pPr>
    </w:p>
    <w:tbl>
      <w:tblPr>
        <w:tblW w:w="5000" w:type="pct"/>
        <w:tblLook w:val="0000" w:firstRow="0" w:lastRow="0" w:firstColumn="0" w:lastColumn="0" w:noHBand="0" w:noVBand="0"/>
      </w:tblPr>
      <w:tblGrid>
        <w:gridCol w:w="629"/>
        <w:gridCol w:w="3618"/>
        <w:gridCol w:w="2128"/>
        <w:gridCol w:w="1132"/>
        <w:gridCol w:w="2025"/>
      </w:tblGrid>
      <w:tr w:rsidR="00972D1E" w:rsidRPr="004F5D3A" w14:paraId="527F5810" w14:textId="77777777" w:rsidTr="0071735C">
        <w:trPr>
          <w:cantSplit/>
          <w:trHeight w:hRule="exact" w:val="789"/>
        </w:trPr>
        <w:tc>
          <w:tcPr>
            <w:tcW w:w="330" w:type="pct"/>
            <w:tcBorders>
              <w:top w:val="single" w:sz="4" w:space="0" w:color="000000"/>
              <w:left w:val="single" w:sz="4" w:space="0" w:color="000000"/>
              <w:bottom w:val="single" w:sz="4" w:space="0" w:color="auto"/>
            </w:tcBorders>
          </w:tcPr>
          <w:p w14:paraId="0147BB3B" w14:textId="77777777" w:rsidR="00972D1E" w:rsidRPr="004F5D3A" w:rsidRDefault="00972D1E" w:rsidP="00173598">
            <w:pPr>
              <w:snapToGrid w:val="0"/>
              <w:spacing w:line="240" w:lineRule="exact"/>
              <w:ind w:right="-257"/>
              <w:rPr>
                <w:rFonts w:ascii="Verdana" w:hAnsi="Verdana"/>
                <w:sz w:val="16"/>
                <w:szCs w:val="16"/>
              </w:rPr>
            </w:pPr>
            <w:r w:rsidRPr="004F5D3A">
              <w:rPr>
                <w:rFonts w:ascii="Verdana" w:hAnsi="Verdana"/>
                <w:sz w:val="16"/>
                <w:szCs w:val="16"/>
              </w:rPr>
              <w:t>Lp.</w:t>
            </w:r>
          </w:p>
        </w:tc>
        <w:tc>
          <w:tcPr>
            <w:tcW w:w="1898" w:type="pct"/>
            <w:tcBorders>
              <w:top w:val="single" w:sz="4" w:space="0" w:color="000000"/>
              <w:left w:val="single" w:sz="4" w:space="0" w:color="000000"/>
              <w:bottom w:val="single" w:sz="4" w:space="0" w:color="000000"/>
            </w:tcBorders>
          </w:tcPr>
          <w:p w14:paraId="37E67497" w14:textId="77777777" w:rsidR="00972D1E" w:rsidRPr="004F5D3A" w:rsidRDefault="00972D1E" w:rsidP="00173598">
            <w:pPr>
              <w:keepNext/>
              <w:tabs>
                <w:tab w:val="left" w:pos="72"/>
                <w:tab w:val="left" w:pos="9072"/>
              </w:tabs>
              <w:snapToGrid w:val="0"/>
              <w:spacing w:line="240" w:lineRule="exact"/>
              <w:ind w:right="-257"/>
              <w:outlineLvl w:val="2"/>
              <w:rPr>
                <w:rFonts w:ascii="Verdana" w:hAnsi="Verdana"/>
                <w:b/>
                <w:bCs/>
                <w:sz w:val="16"/>
                <w:szCs w:val="16"/>
              </w:rPr>
            </w:pPr>
            <w:r w:rsidRPr="004F5D3A">
              <w:rPr>
                <w:rFonts w:ascii="Verdana" w:hAnsi="Verdana"/>
                <w:sz w:val="16"/>
                <w:szCs w:val="16"/>
              </w:rPr>
              <w:t>Nazwa przedmiotu zamówienia</w:t>
            </w:r>
          </w:p>
          <w:p w14:paraId="1F139A81" w14:textId="77777777" w:rsidR="00972D1E" w:rsidRPr="004F5D3A" w:rsidRDefault="00972D1E" w:rsidP="00173598">
            <w:pPr>
              <w:keepNext/>
              <w:tabs>
                <w:tab w:val="left" w:pos="0"/>
                <w:tab w:val="left" w:pos="9072"/>
              </w:tabs>
              <w:snapToGrid w:val="0"/>
              <w:spacing w:line="240" w:lineRule="exact"/>
              <w:ind w:right="-257"/>
              <w:outlineLvl w:val="2"/>
              <w:rPr>
                <w:rFonts w:ascii="Verdana" w:hAnsi="Verdana"/>
                <w:b/>
                <w:bCs/>
                <w:sz w:val="16"/>
                <w:szCs w:val="16"/>
              </w:rPr>
            </w:pPr>
            <w:r w:rsidRPr="004F5D3A">
              <w:rPr>
                <w:rFonts w:ascii="Verdana" w:hAnsi="Verdana"/>
                <w:b/>
                <w:bCs/>
                <w:sz w:val="16"/>
                <w:szCs w:val="16"/>
              </w:rPr>
              <w:t xml:space="preserve"> </w:t>
            </w:r>
          </w:p>
        </w:tc>
        <w:tc>
          <w:tcPr>
            <w:tcW w:w="1116" w:type="pct"/>
            <w:tcBorders>
              <w:top w:val="single" w:sz="4" w:space="0" w:color="000000"/>
              <w:left w:val="single" w:sz="4" w:space="0" w:color="000000"/>
              <w:bottom w:val="single" w:sz="4" w:space="0" w:color="000000"/>
              <w:right w:val="single" w:sz="4" w:space="0" w:color="auto"/>
            </w:tcBorders>
          </w:tcPr>
          <w:p w14:paraId="7B8432F7" w14:textId="77777777" w:rsidR="00972D1E" w:rsidRPr="004F5D3A" w:rsidRDefault="00972D1E" w:rsidP="00173598">
            <w:pPr>
              <w:spacing w:line="240" w:lineRule="exact"/>
              <w:rPr>
                <w:rFonts w:ascii="Verdana" w:hAnsi="Verdana"/>
                <w:sz w:val="16"/>
                <w:szCs w:val="16"/>
              </w:rPr>
            </w:pPr>
            <w:r w:rsidRPr="004F5D3A">
              <w:rPr>
                <w:rFonts w:ascii="Verdana" w:hAnsi="Verdana"/>
                <w:sz w:val="16"/>
                <w:szCs w:val="16"/>
              </w:rPr>
              <w:t>Wartość netto PLN</w:t>
            </w:r>
          </w:p>
          <w:p w14:paraId="19A422FF" w14:textId="77777777" w:rsidR="00972D1E" w:rsidRPr="004F5D3A" w:rsidRDefault="00972D1E" w:rsidP="00173598">
            <w:pPr>
              <w:tabs>
                <w:tab w:val="left" w:pos="72"/>
                <w:tab w:val="left" w:pos="9072"/>
              </w:tabs>
              <w:snapToGrid w:val="0"/>
              <w:spacing w:line="240" w:lineRule="exact"/>
              <w:ind w:right="-257"/>
              <w:rPr>
                <w:rFonts w:ascii="Verdana" w:hAnsi="Verdana"/>
                <w:sz w:val="16"/>
                <w:szCs w:val="16"/>
              </w:rPr>
            </w:pPr>
          </w:p>
        </w:tc>
        <w:tc>
          <w:tcPr>
            <w:tcW w:w="594" w:type="pct"/>
            <w:tcBorders>
              <w:top w:val="single" w:sz="4" w:space="0" w:color="000000"/>
              <w:left w:val="single" w:sz="4" w:space="0" w:color="auto"/>
              <w:bottom w:val="single" w:sz="4" w:space="0" w:color="000000"/>
            </w:tcBorders>
          </w:tcPr>
          <w:p w14:paraId="48DF4E74" w14:textId="77777777" w:rsidR="00972D1E" w:rsidRPr="004F5D3A" w:rsidRDefault="00972D1E"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VAT</w:t>
            </w:r>
          </w:p>
          <w:p w14:paraId="39D18C5C" w14:textId="77777777" w:rsidR="00972D1E" w:rsidRPr="004F5D3A" w:rsidRDefault="00972D1E" w:rsidP="00173598">
            <w:pPr>
              <w:spacing w:line="240" w:lineRule="exact"/>
              <w:ind w:left="-85" w:right="-185" w:hanging="142"/>
              <w:jc w:val="center"/>
              <w:rPr>
                <w:rFonts w:ascii="Verdana" w:hAnsi="Verdana" w:cs="Arial"/>
                <w:sz w:val="16"/>
                <w:szCs w:val="16"/>
              </w:rPr>
            </w:pPr>
            <w:r w:rsidRPr="004F5D3A">
              <w:rPr>
                <w:rFonts w:ascii="Verdana" w:hAnsi="Verdana" w:cs="Arial"/>
                <w:sz w:val="16"/>
                <w:szCs w:val="16"/>
              </w:rPr>
              <w:t>(podać w %)</w:t>
            </w:r>
          </w:p>
          <w:p w14:paraId="3702858E" w14:textId="77777777" w:rsidR="00972D1E" w:rsidRPr="004F5D3A" w:rsidRDefault="00972D1E" w:rsidP="00173598">
            <w:pPr>
              <w:tabs>
                <w:tab w:val="left" w:pos="72"/>
                <w:tab w:val="left" w:pos="9072"/>
              </w:tabs>
              <w:snapToGrid w:val="0"/>
              <w:spacing w:line="240" w:lineRule="exact"/>
              <w:ind w:left="30" w:right="-185"/>
              <w:rPr>
                <w:rFonts w:ascii="Verdana" w:hAnsi="Verdana"/>
                <w:sz w:val="16"/>
                <w:szCs w:val="16"/>
              </w:rPr>
            </w:pPr>
          </w:p>
        </w:tc>
        <w:tc>
          <w:tcPr>
            <w:tcW w:w="1062" w:type="pct"/>
            <w:tcBorders>
              <w:top w:val="single" w:sz="4" w:space="0" w:color="000000"/>
              <w:left w:val="single" w:sz="4" w:space="0" w:color="000000"/>
              <w:bottom w:val="single" w:sz="4" w:space="0" w:color="000000"/>
              <w:right w:val="single" w:sz="4" w:space="0" w:color="000000"/>
            </w:tcBorders>
          </w:tcPr>
          <w:p w14:paraId="4FD6AE4B" w14:textId="33EA3DE0" w:rsidR="00972D1E" w:rsidRPr="004F5D3A" w:rsidRDefault="00972D1E" w:rsidP="00173598">
            <w:pPr>
              <w:snapToGrid w:val="0"/>
              <w:spacing w:line="240" w:lineRule="exact"/>
              <w:ind w:right="-257"/>
              <w:rPr>
                <w:rFonts w:ascii="Verdana" w:hAnsi="Verdana"/>
                <w:sz w:val="16"/>
                <w:szCs w:val="16"/>
              </w:rPr>
            </w:pPr>
            <w:r w:rsidRPr="004F5D3A">
              <w:rPr>
                <w:rFonts w:ascii="Verdana" w:hAnsi="Verdana"/>
                <w:sz w:val="16"/>
                <w:szCs w:val="16"/>
              </w:rPr>
              <w:t xml:space="preserve">Wartość brutto PLN </w:t>
            </w:r>
          </w:p>
          <w:p w14:paraId="093BB444" w14:textId="77777777" w:rsidR="00972D1E" w:rsidRPr="004F5D3A" w:rsidRDefault="00972D1E" w:rsidP="00117E8B">
            <w:pPr>
              <w:snapToGrid w:val="0"/>
              <w:spacing w:line="240" w:lineRule="exact"/>
              <w:ind w:right="-257"/>
              <w:rPr>
                <w:rFonts w:ascii="Verdana" w:hAnsi="Verdana"/>
                <w:sz w:val="16"/>
                <w:szCs w:val="16"/>
              </w:rPr>
            </w:pPr>
          </w:p>
        </w:tc>
      </w:tr>
      <w:tr w:rsidR="00972D1E" w:rsidRPr="004F5D3A" w14:paraId="0A435640" w14:textId="77777777" w:rsidTr="0071735C">
        <w:trPr>
          <w:cantSplit/>
          <w:trHeight w:hRule="exact" w:val="285"/>
        </w:trPr>
        <w:tc>
          <w:tcPr>
            <w:tcW w:w="330" w:type="pct"/>
            <w:tcBorders>
              <w:top w:val="single" w:sz="4" w:space="0" w:color="000000"/>
              <w:left w:val="single" w:sz="4" w:space="0" w:color="000000"/>
              <w:bottom w:val="single" w:sz="4" w:space="0" w:color="auto"/>
            </w:tcBorders>
          </w:tcPr>
          <w:p w14:paraId="7A6242F6" w14:textId="77777777" w:rsidR="00972D1E" w:rsidRPr="004F5D3A" w:rsidRDefault="00972D1E" w:rsidP="00173598">
            <w:pPr>
              <w:snapToGrid w:val="0"/>
              <w:spacing w:line="240" w:lineRule="exact"/>
              <w:ind w:right="-257"/>
              <w:jc w:val="center"/>
              <w:rPr>
                <w:rFonts w:ascii="Verdana" w:hAnsi="Verdana"/>
                <w:i/>
                <w:sz w:val="16"/>
                <w:szCs w:val="16"/>
              </w:rPr>
            </w:pPr>
            <w:r w:rsidRPr="004F5D3A">
              <w:rPr>
                <w:rFonts w:ascii="Verdana" w:hAnsi="Verdana"/>
                <w:i/>
                <w:sz w:val="16"/>
                <w:szCs w:val="16"/>
              </w:rPr>
              <w:t>1</w:t>
            </w:r>
          </w:p>
        </w:tc>
        <w:tc>
          <w:tcPr>
            <w:tcW w:w="1898" w:type="pct"/>
            <w:tcBorders>
              <w:top w:val="single" w:sz="4" w:space="0" w:color="000000"/>
              <w:left w:val="single" w:sz="4" w:space="0" w:color="000000"/>
              <w:bottom w:val="single" w:sz="4" w:space="0" w:color="000000"/>
            </w:tcBorders>
          </w:tcPr>
          <w:p w14:paraId="26AFDFD0" w14:textId="77777777" w:rsidR="00972D1E" w:rsidRPr="004F5D3A" w:rsidRDefault="00972D1E" w:rsidP="00173598">
            <w:pPr>
              <w:keepNext/>
              <w:tabs>
                <w:tab w:val="left" w:pos="72"/>
                <w:tab w:val="left" w:pos="9072"/>
              </w:tabs>
              <w:snapToGrid w:val="0"/>
              <w:spacing w:line="240" w:lineRule="exact"/>
              <w:ind w:right="-257"/>
              <w:jc w:val="center"/>
              <w:outlineLvl w:val="2"/>
              <w:rPr>
                <w:rFonts w:ascii="Verdana" w:hAnsi="Verdana"/>
                <w:i/>
                <w:sz w:val="16"/>
                <w:szCs w:val="16"/>
              </w:rPr>
            </w:pPr>
            <w:r w:rsidRPr="004F5D3A">
              <w:rPr>
                <w:rFonts w:ascii="Verdana" w:hAnsi="Verdana"/>
                <w:i/>
                <w:sz w:val="16"/>
                <w:szCs w:val="16"/>
              </w:rPr>
              <w:t>2</w:t>
            </w:r>
          </w:p>
        </w:tc>
        <w:tc>
          <w:tcPr>
            <w:tcW w:w="1116" w:type="pct"/>
            <w:tcBorders>
              <w:top w:val="single" w:sz="4" w:space="0" w:color="000000"/>
              <w:left w:val="single" w:sz="4" w:space="0" w:color="000000"/>
              <w:bottom w:val="single" w:sz="4" w:space="0" w:color="000000"/>
              <w:right w:val="single" w:sz="4" w:space="0" w:color="auto"/>
            </w:tcBorders>
          </w:tcPr>
          <w:p w14:paraId="1A3DF85A" w14:textId="165CCC2D" w:rsidR="00972D1E" w:rsidRPr="004F5D3A" w:rsidRDefault="00972D1E" w:rsidP="00173598">
            <w:pPr>
              <w:spacing w:line="240" w:lineRule="exact"/>
              <w:jc w:val="center"/>
              <w:rPr>
                <w:rFonts w:ascii="Verdana" w:hAnsi="Verdana"/>
                <w:i/>
                <w:sz w:val="16"/>
                <w:szCs w:val="16"/>
              </w:rPr>
            </w:pPr>
            <w:r w:rsidRPr="004F5D3A">
              <w:rPr>
                <w:rFonts w:ascii="Verdana" w:hAnsi="Verdana"/>
                <w:i/>
                <w:sz w:val="16"/>
                <w:szCs w:val="16"/>
              </w:rPr>
              <w:t>3</w:t>
            </w:r>
          </w:p>
        </w:tc>
        <w:tc>
          <w:tcPr>
            <w:tcW w:w="594" w:type="pct"/>
            <w:tcBorders>
              <w:top w:val="single" w:sz="4" w:space="0" w:color="000000"/>
              <w:left w:val="single" w:sz="4" w:space="0" w:color="auto"/>
              <w:bottom w:val="single" w:sz="4" w:space="0" w:color="000000"/>
            </w:tcBorders>
          </w:tcPr>
          <w:p w14:paraId="566D61A5" w14:textId="0111A26F" w:rsidR="00972D1E" w:rsidRPr="004F5D3A" w:rsidRDefault="00972D1E" w:rsidP="00173598">
            <w:pPr>
              <w:spacing w:line="240" w:lineRule="exact"/>
              <w:ind w:right="-185"/>
              <w:jc w:val="center"/>
              <w:rPr>
                <w:rFonts w:ascii="Verdana" w:hAnsi="Verdana" w:cs="Arial"/>
                <w:i/>
                <w:sz w:val="16"/>
                <w:szCs w:val="16"/>
              </w:rPr>
            </w:pPr>
            <w:r w:rsidRPr="004F5D3A">
              <w:rPr>
                <w:rFonts w:ascii="Verdana" w:hAnsi="Verdana" w:cs="Arial"/>
                <w:i/>
                <w:sz w:val="16"/>
                <w:szCs w:val="16"/>
              </w:rPr>
              <w:t>4</w:t>
            </w:r>
          </w:p>
        </w:tc>
        <w:tc>
          <w:tcPr>
            <w:tcW w:w="1062" w:type="pct"/>
            <w:tcBorders>
              <w:top w:val="single" w:sz="4" w:space="0" w:color="000000"/>
              <w:left w:val="single" w:sz="4" w:space="0" w:color="000000"/>
              <w:bottom w:val="single" w:sz="4" w:space="0" w:color="000000"/>
              <w:right w:val="single" w:sz="4" w:space="0" w:color="000000"/>
            </w:tcBorders>
          </w:tcPr>
          <w:p w14:paraId="3D47E5B0" w14:textId="1C9125C3" w:rsidR="00972D1E" w:rsidRPr="004F5D3A" w:rsidRDefault="00972D1E" w:rsidP="00173598">
            <w:pPr>
              <w:snapToGrid w:val="0"/>
              <w:spacing w:line="240" w:lineRule="exact"/>
              <w:ind w:right="-257"/>
              <w:jc w:val="center"/>
              <w:rPr>
                <w:rFonts w:ascii="Verdana" w:hAnsi="Verdana"/>
                <w:i/>
                <w:sz w:val="16"/>
                <w:szCs w:val="16"/>
              </w:rPr>
            </w:pPr>
            <w:r w:rsidRPr="004F5D3A">
              <w:rPr>
                <w:rFonts w:ascii="Verdana" w:hAnsi="Verdana"/>
                <w:i/>
                <w:sz w:val="16"/>
                <w:szCs w:val="16"/>
              </w:rPr>
              <w:t>5</w:t>
            </w:r>
          </w:p>
        </w:tc>
      </w:tr>
      <w:tr w:rsidR="00972D1E" w:rsidRPr="004F5D3A" w14:paraId="008811FD" w14:textId="77777777" w:rsidTr="005F1352">
        <w:trPr>
          <w:cantSplit/>
          <w:trHeight w:hRule="exact" w:val="1910"/>
        </w:trPr>
        <w:tc>
          <w:tcPr>
            <w:tcW w:w="330" w:type="pct"/>
            <w:tcBorders>
              <w:top w:val="single" w:sz="4" w:space="0" w:color="000000"/>
              <w:left w:val="single" w:sz="4" w:space="0" w:color="000000"/>
              <w:bottom w:val="single" w:sz="4" w:space="0" w:color="auto"/>
            </w:tcBorders>
          </w:tcPr>
          <w:p w14:paraId="54508966" w14:textId="77777777" w:rsidR="00972D1E" w:rsidRPr="004F5D3A" w:rsidRDefault="00972D1E"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30B3F814" w14:textId="063D2A44" w:rsidR="00972D1E" w:rsidRPr="00117E8B" w:rsidRDefault="005F1352" w:rsidP="00EC6521">
            <w:pPr>
              <w:keepNext/>
              <w:tabs>
                <w:tab w:val="left" w:pos="72"/>
                <w:tab w:val="left" w:pos="9072"/>
              </w:tabs>
              <w:snapToGrid w:val="0"/>
              <w:outlineLvl w:val="2"/>
              <w:rPr>
                <w:rFonts w:ascii="Verdana" w:hAnsi="Verdana"/>
                <w:color w:val="000000"/>
                <w:sz w:val="18"/>
                <w:szCs w:val="18"/>
              </w:rPr>
            </w:pPr>
            <w:r w:rsidRPr="00117E8B">
              <w:rPr>
                <w:rFonts w:ascii="Verdana" w:hAnsi="Verdana"/>
                <w:bCs/>
                <w:sz w:val="18"/>
                <w:szCs w:val="18"/>
              </w:rPr>
              <w:t>Malowanie klatki schodowej (bez stopni schodowych) w budynku Uniwersytetu Medycznego we Wrocławiu przy ul. Mikulicza Radeckiego 5 we Wrocławiu</w:t>
            </w:r>
          </w:p>
        </w:tc>
        <w:tc>
          <w:tcPr>
            <w:tcW w:w="1116" w:type="pct"/>
            <w:tcBorders>
              <w:top w:val="single" w:sz="4" w:space="0" w:color="000000"/>
              <w:left w:val="single" w:sz="4" w:space="0" w:color="000000"/>
              <w:bottom w:val="single" w:sz="4" w:space="0" w:color="000000"/>
              <w:right w:val="single" w:sz="4" w:space="0" w:color="auto"/>
            </w:tcBorders>
          </w:tcPr>
          <w:p w14:paraId="23802ECD" w14:textId="77777777" w:rsidR="00972D1E" w:rsidRPr="00117E8B" w:rsidRDefault="00972D1E" w:rsidP="00972D1E">
            <w:pPr>
              <w:tabs>
                <w:tab w:val="left" w:pos="175"/>
                <w:tab w:val="left" w:pos="9072"/>
              </w:tabs>
              <w:snapToGrid w:val="0"/>
              <w:spacing w:line="240" w:lineRule="exact"/>
              <w:ind w:left="-108" w:right="-257"/>
              <w:jc w:val="right"/>
              <w:rPr>
                <w:rFonts w:ascii="Verdana" w:hAnsi="Verdana"/>
                <w:color w:val="000000"/>
                <w:sz w:val="18"/>
                <w:szCs w:val="18"/>
              </w:rPr>
            </w:pPr>
          </w:p>
          <w:p w14:paraId="5872F8CE" w14:textId="77777777" w:rsidR="0071735C" w:rsidRPr="00117E8B" w:rsidRDefault="0071735C" w:rsidP="00972D1E">
            <w:pPr>
              <w:spacing w:line="240" w:lineRule="exact"/>
              <w:jc w:val="right"/>
              <w:rPr>
                <w:rFonts w:ascii="Verdana" w:hAnsi="Verdana"/>
                <w:color w:val="000000"/>
                <w:sz w:val="18"/>
                <w:szCs w:val="18"/>
              </w:rPr>
            </w:pPr>
          </w:p>
          <w:p w14:paraId="4DBFD7CB" w14:textId="77777777" w:rsidR="0071735C" w:rsidRPr="00117E8B" w:rsidRDefault="0071735C" w:rsidP="00972D1E">
            <w:pPr>
              <w:spacing w:line="240" w:lineRule="exact"/>
              <w:jc w:val="right"/>
              <w:rPr>
                <w:rFonts w:ascii="Verdana" w:hAnsi="Verdana"/>
                <w:color w:val="000000"/>
                <w:sz w:val="18"/>
                <w:szCs w:val="18"/>
              </w:rPr>
            </w:pPr>
          </w:p>
          <w:p w14:paraId="53C6623C" w14:textId="77777777" w:rsidR="0071735C" w:rsidRPr="00117E8B" w:rsidRDefault="0071735C" w:rsidP="00972D1E">
            <w:pPr>
              <w:spacing w:line="240" w:lineRule="exact"/>
              <w:jc w:val="right"/>
              <w:rPr>
                <w:rFonts w:ascii="Verdana" w:hAnsi="Verdana"/>
                <w:color w:val="000000"/>
                <w:sz w:val="18"/>
                <w:szCs w:val="18"/>
              </w:rPr>
            </w:pPr>
          </w:p>
          <w:p w14:paraId="7CB36951" w14:textId="77777777" w:rsidR="0071735C" w:rsidRPr="00117E8B" w:rsidRDefault="0071735C" w:rsidP="00972D1E">
            <w:pPr>
              <w:spacing w:line="240" w:lineRule="exact"/>
              <w:jc w:val="right"/>
              <w:rPr>
                <w:rFonts w:ascii="Verdana" w:hAnsi="Verdana"/>
                <w:color w:val="000000"/>
                <w:sz w:val="18"/>
                <w:szCs w:val="18"/>
              </w:rPr>
            </w:pPr>
          </w:p>
          <w:p w14:paraId="1604252B" w14:textId="6DFBEDCE" w:rsidR="00972D1E" w:rsidRPr="00117E8B" w:rsidRDefault="0071735C" w:rsidP="00972D1E">
            <w:pPr>
              <w:spacing w:line="240" w:lineRule="exact"/>
              <w:jc w:val="right"/>
              <w:rPr>
                <w:rFonts w:ascii="Verdana" w:hAnsi="Verdana"/>
                <w:color w:val="000000"/>
                <w:sz w:val="18"/>
                <w:szCs w:val="18"/>
              </w:rPr>
            </w:pPr>
            <w:r w:rsidRPr="00117E8B">
              <w:rPr>
                <w:rFonts w:ascii="Verdana" w:hAnsi="Verdana"/>
                <w:color w:val="000000"/>
                <w:sz w:val="18"/>
                <w:szCs w:val="18"/>
              </w:rPr>
              <w:t>……….</w:t>
            </w:r>
            <w:r w:rsidR="00972D1E" w:rsidRPr="00117E8B">
              <w:rPr>
                <w:rFonts w:ascii="Verdana" w:hAnsi="Verdana"/>
                <w:color w:val="000000"/>
                <w:sz w:val="18"/>
                <w:szCs w:val="18"/>
              </w:rPr>
              <w:t>………………….</w:t>
            </w:r>
          </w:p>
        </w:tc>
        <w:tc>
          <w:tcPr>
            <w:tcW w:w="594" w:type="pct"/>
            <w:tcBorders>
              <w:top w:val="single" w:sz="4" w:space="0" w:color="000000"/>
              <w:left w:val="single" w:sz="4" w:space="0" w:color="auto"/>
              <w:bottom w:val="single" w:sz="4" w:space="0" w:color="000000"/>
            </w:tcBorders>
          </w:tcPr>
          <w:p w14:paraId="3812AE13" w14:textId="77777777" w:rsidR="00972D1E" w:rsidRPr="00117E8B" w:rsidRDefault="00972D1E" w:rsidP="00972D1E">
            <w:pPr>
              <w:spacing w:line="240" w:lineRule="exact"/>
              <w:ind w:right="-185"/>
              <w:jc w:val="right"/>
              <w:rPr>
                <w:rFonts w:ascii="Verdana" w:hAnsi="Verdana" w:cs="Arial"/>
                <w:color w:val="000000"/>
                <w:sz w:val="18"/>
                <w:szCs w:val="18"/>
              </w:rPr>
            </w:pPr>
          </w:p>
          <w:p w14:paraId="3FACE55F" w14:textId="77777777" w:rsidR="00972D1E" w:rsidRPr="00117E8B" w:rsidRDefault="00972D1E" w:rsidP="00972D1E">
            <w:pPr>
              <w:spacing w:line="240" w:lineRule="exact"/>
              <w:ind w:right="-185"/>
              <w:jc w:val="right"/>
              <w:rPr>
                <w:rFonts w:ascii="Verdana" w:hAnsi="Verdana" w:cs="Arial"/>
                <w:color w:val="000000"/>
                <w:sz w:val="18"/>
                <w:szCs w:val="18"/>
              </w:rPr>
            </w:pPr>
          </w:p>
          <w:p w14:paraId="4184F22E" w14:textId="77777777" w:rsidR="009F3904" w:rsidRPr="00117E8B" w:rsidRDefault="009F3904" w:rsidP="004F5D3A">
            <w:pPr>
              <w:spacing w:line="240" w:lineRule="exact"/>
              <w:ind w:right="34"/>
              <w:jc w:val="right"/>
              <w:rPr>
                <w:rFonts w:ascii="Verdana" w:hAnsi="Verdana" w:cs="Arial"/>
                <w:color w:val="000000"/>
                <w:sz w:val="18"/>
                <w:szCs w:val="18"/>
              </w:rPr>
            </w:pPr>
          </w:p>
          <w:p w14:paraId="244B9EBD" w14:textId="77777777" w:rsidR="009F3904" w:rsidRPr="00117E8B" w:rsidRDefault="009F3904" w:rsidP="004F5D3A">
            <w:pPr>
              <w:spacing w:line="240" w:lineRule="exact"/>
              <w:ind w:right="34"/>
              <w:jc w:val="right"/>
              <w:rPr>
                <w:rFonts w:ascii="Verdana" w:hAnsi="Verdana" w:cs="Arial"/>
                <w:color w:val="000000"/>
                <w:sz w:val="18"/>
                <w:szCs w:val="18"/>
              </w:rPr>
            </w:pPr>
          </w:p>
          <w:p w14:paraId="04156BD7" w14:textId="77777777" w:rsidR="009F3904" w:rsidRPr="00117E8B" w:rsidRDefault="009F3904" w:rsidP="004F5D3A">
            <w:pPr>
              <w:spacing w:line="240" w:lineRule="exact"/>
              <w:ind w:right="34"/>
              <w:jc w:val="right"/>
              <w:rPr>
                <w:rFonts w:ascii="Verdana" w:hAnsi="Verdana" w:cs="Arial"/>
                <w:color w:val="000000"/>
                <w:sz w:val="18"/>
                <w:szCs w:val="18"/>
              </w:rPr>
            </w:pPr>
          </w:p>
          <w:p w14:paraId="66E83883" w14:textId="77777777" w:rsidR="00972D1E" w:rsidRPr="00117E8B" w:rsidRDefault="00972D1E" w:rsidP="004F5D3A">
            <w:pPr>
              <w:spacing w:line="240" w:lineRule="exact"/>
              <w:ind w:right="34"/>
              <w:jc w:val="right"/>
              <w:rPr>
                <w:rFonts w:ascii="Verdana" w:hAnsi="Verdana" w:cs="Arial"/>
                <w:color w:val="000000"/>
                <w:sz w:val="18"/>
                <w:szCs w:val="18"/>
              </w:rPr>
            </w:pPr>
            <w:r w:rsidRPr="00117E8B">
              <w:rPr>
                <w:rFonts w:ascii="Verdana" w:hAnsi="Verdana" w:cs="Arial"/>
                <w:color w:val="000000"/>
                <w:sz w:val="18"/>
                <w:szCs w:val="18"/>
              </w:rPr>
              <w:t>………. %</w:t>
            </w:r>
          </w:p>
        </w:tc>
        <w:tc>
          <w:tcPr>
            <w:tcW w:w="1062" w:type="pct"/>
            <w:tcBorders>
              <w:top w:val="single" w:sz="4" w:space="0" w:color="000000"/>
              <w:left w:val="single" w:sz="4" w:space="0" w:color="000000"/>
              <w:bottom w:val="single" w:sz="4" w:space="0" w:color="000000"/>
              <w:right w:val="single" w:sz="4" w:space="0" w:color="000000"/>
            </w:tcBorders>
          </w:tcPr>
          <w:p w14:paraId="75CCF2F9" w14:textId="77777777" w:rsidR="00972D1E" w:rsidRPr="00117E8B" w:rsidRDefault="00972D1E" w:rsidP="00972D1E">
            <w:pPr>
              <w:snapToGrid w:val="0"/>
              <w:spacing w:line="240" w:lineRule="exact"/>
              <w:ind w:right="-257"/>
              <w:jc w:val="right"/>
              <w:rPr>
                <w:rFonts w:ascii="Verdana" w:hAnsi="Verdana"/>
                <w:color w:val="000000"/>
                <w:sz w:val="18"/>
                <w:szCs w:val="18"/>
              </w:rPr>
            </w:pPr>
          </w:p>
          <w:p w14:paraId="52921E30" w14:textId="77777777" w:rsidR="00972D1E" w:rsidRPr="00117E8B" w:rsidRDefault="00972D1E" w:rsidP="00972D1E">
            <w:pPr>
              <w:snapToGrid w:val="0"/>
              <w:spacing w:line="240" w:lineRule="exact"/>
              <w:ind w:right="-257"/>
              <w:jc w:val="right"/>
              <w:rPr>
                <w:rFonts w:ascii="Verdana" w:hAnsi="Verdana"/>
                <w:color w:val="000000"/>
                <w:sz w:val="18"/>
                <w:szCs w:val="18"/>
              </w:rPr>
            </w:pPr>
          </w:p>
          <w:p w14:paraId="7F7FA3CA" w14:textId="77777777" w:rsidR="009F3904" w:rsidRPr="00117E8B" w:rsidRDefault="009F3904" w:rsidP="004F5D3A">
            <w:pPr>
              <w:snapToGrid w:val="0"/>
              <w:spacing w:line="240" w:lineRule="exact"/>
              <w:jc w:val="right"/>
              <w:rPr>
                <w:rFonts w:ascii="Verdana" w:hAnsi="Verdana"/>
                <w:color w:val="000000"/>
                <w:sz w:val="18"/>
                <w:szCs w:val="18"/>
              </w:rPr>
            </w:pPr>
          </w:p>
          <w:p w14:paraId="5EBB6F79" w14:textId="77777777" w:rsidR="009F3904" w:rsidRPr="00117E8B" w:rsidRDefault="009F3904" w:rsidP="004F5D3A">
            <w:pPr>
              <w:snapToGrid w:val="0"/>
              <w:spacing w:line="240" w:lineRule="exact"/>
              <w:jc w:val="right"/>
              <w:rPr>
                <w:rFonts w:ascii="Verdana" w:hAnsi="Verdana"/>
                <w:color w:val="000000"/>
                <w:sz w:val="18"/>
                <w:szCs w:val="18"/>
              </w:rPr>
            </w:pPr>
          </w:p>
          <w:p w14:paraId="57B04ECC" w14:textId="77777777" w:rsidR="009F3904" w:rsidRPr="00117E8B" w:rsidRDefault="009F3904" w:rsidP="004F5D3A">
            <w:pPr>
              <w:snapToGrid w:val="0"/>
              <w:spacing w:line="240" w:lineRule="exact"/>
              <w:jc w:val="right"/>
              <w:rPr>
                <w:rFonts w:ascii="Verdana" w:hAnsi="Verdana"/>
                <w:color w:val="000000"/>
                <w:sz w:val="18"/>
                <w:szCs w:val="18"/>
              </w:rPr>
            </w:pPr>
          </w:p>
          <w:p w14:paraId="4A9CE849" w14:textId="0678B740" w:rsidR="00972D1E" w:rsidRPr="00117E8B" w:rsidRDefault="009F3904" w:rsidP="004F5D3A">
            <w:pPr>
              <w:snapToGrid w:val="0"/>
              <w:spacing w:line="240" w:lineRule="exact"/>
              <w:jc w:val="right"/>
              <w:rPr>
                <w:rFonts w:ascii="Verdana" w:hAnsi="Verdana"/>
                <w:color w:val="000000"/>
                <w:sz w:val="18"/>
                <w:szCs w:val="18"/>
              </w:rPr>
            </w:pPr>
            <w:r w:rsidRPr="00117E8B">
              <w:rPr>
                <w:rFonts w:ascii="Verdana" w:hAnsi="Verdana"/>
                <w:color w:val="000000"/>
                <w:sz w:val="18"/>
                <w:szCs w:val="18"/>
              </w:rPr>
              <w:t>….</w:t>
            </w:r>
            <w:r w:rsidR="00972D1E" w:rsidRPr="00117E8B">
              <w:rPr>
                <w:rFonts w:ascii="Verdana" w:hAnsi="Verdana"/>
                <w:color w:val="000000"/>
                <w:sz w:val="18"/>
                <w:szCs w:val="18"/>
              </w:rPr>
              <w:t>………………….</w:t>
            </w:r>
          </w:p>
        </w:tc>
      </w:tr>
      <w:tr w:rsidR="00A455E8" w:rsidRPr="004F5D3A" w14:paraId="365411AF" w14:textId="77777777" w:rsidTr="004F5D3A">
        <w:trPr>
          <w:cantSplit/>
          <w:trHeight w:hRule="exact" w:val="691"/>
        </w:trPr>
        <w:tc>
          <w:tcPr>
            <w:tcW w:w="330" w:type="pct"/>
            <w:tcBorders>
              <w:top w:val="single" w:sz="4" w:space="0" w:color="000000"/>
              <w:left w:val="single" w:sz="4" w:space="0" w:color="000000"/>
              <w:bottom w:val="single" w:sz="4" w:space="0" w:color="auto"/>
            </w:tcBorders>
          </w:tcPr>
          <w:p w14:paraId="7F26C5BD" w14:textId="77777777" w:rsidR="00A455E8" w:rsidRPr="004F5D3A" w:rsidRDefault="00A455E8"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0D7CD1A9" w14:textId="77777777" w:rsidR="00A455E8" w:rsidRPr="00117E8B" w:rsidRDefault="00A455E8" w:rsidP="00173598">
            <w:pPr>
              <w:keepNext/>
              <w:tabs>
                <w:tab w:val="left" w:pos="72"/>
                <w:tab w:val="left" w:pos="9072"/>
              </w:tabs>
              <w:snapToGrid w:val="0"/>
              <w:spacing w:line="240" w:lineRule="exact"/>
              <w:ind w:right="-257"/>
              <w:outlineLvl w:val="2"/>
              <w:rPr>
                <w:rFonts w:ascii="Verdana" w:hAnsi="Verdana"/>
                <w:color w:val="000000"/>
                <w:sz w:val="18"/>
                <w:szCs w:val="18"/>
              </w:rPr>
            </w:pPr>
            <w:r w:rsidRPr="00117E8B">
              <w:rPr>
                <w:rFonts w:ascii="Verdana" w:hAnsi="Verdana"/>
                <w:color w:val="000000"/>
                <w:sz w:val="18"/>
                <w:szCs w:val="18"/>
              </w:rPr>
              <w:t>Słownie brutto PLN</w:t>
            </w:r>
          </w:p>
        </w:tc>
        <w:tc>
          <w:tcPr>
            <w:tcW w:w="2772" w:type="pct"/>
            <w:gridSpan w:val="3"/>
            <w:tcBorders>
              <w:top w:val="single" w:sz="4" w:space="0" w:color="000000"/>
              <w:left w:val="single" w:sz="4" w:space="0" w:color="000000"/>
              <w:bottom w:val="single" w:sz="4" w:space="0" w:color="000000"/>
              <w:right w:val="single" w:sz="4" w:space="0" w:color="000000"/>
            </w:tcBorders>
          </w:tcPr>
          <w:p w14:paraId="0883F1ED" w14:textId="77777777" w:rsidR="00A455E8" w:rsidRPr="00117E8B" w:rsidRDefault="00A455E8" w:rsidP="00173598">
            <w:pPr>
              <w:snapToGrid w:val="0"/>
              <w:spacing w:line="240" w:lineRule="exact"/>
              <w:ind w:right="-257"/>
              <w:rPr>
                <w:rFonts w:ascii="Verdana" w:hAnsi="Verdana"/>
                <w:color w:val="000000"/>
                <w:sz w:val="18"/>
                <w:szCs w:val="18"/>
              </w:rPr>
            </w:pPr>
          </w:p>
          <w:p w14:paraId="48E4C70C" w14:textId="77777777" w:rsidR="00A455E8" w:rsidRPr="00117E8B" w:rsidRDefault="00A455E8" w:rsidP="00173598">
            <w:pPr>
              <w:snapToGrid w:val="0"/>
              <w:spacing w:line="240" w:lineRule="exact"/>
              <w:ind w:right="-257"/>
              <w:rPr>
                <w:rFonts w:ascii="Verdana" w:hAnsi="Verdana"/>
                <w:color w:val="000000"/>
                <w:sz w:val="18"/>
                <w:szCs w:val="18"/>
              </w:rPr>
            </w:pPr>
            <w:r w:rsidRPr="00117E8B">
              <w:rPr>
                <w:rFonts w:ascii="Verdana" w:hAnsi="Verdana"/>
                <w:color w:val="000000"/>
                <w:sz w:val="18"/>
                <w:szCs w:val="18"/>
              </w:rPr>
              <w:t>……………………………………………………………………………..</w:t>
            </w:r>
          </w:p>
          <w:p w14:paraId="0BB4E8CF" w14:textId="77777777" w:rsidR="00A455E8" w:rsidRPr="00117E8B" w:rsidRDefault="00A455E8" w:rsidP="00173598">
            <w:pPr>
              <w:snapToGrid w:val="0"/>
              <w:spacing w:line="240" w:lineRule="exact"/>
              <w:ind w:right="-257"/>
              <w:rPr>
                <w:rFonts w:ascii="Verdana" w:hAnsi="Verdana"/>
                <w:color w:val="000000"/>
                <w:sz w:val="18"/>
                <w:szCs w:val="18"/>
              </w:rPr>
            </w:pPr>
          </w:p>
        </w:tc>
      </w:tr>
      <w:tr w:rsidR="00827A06" w:rsidRPr="004F5D3A" w14:paraId="04F977D7" w14:textId="77777777" w:rsidTr="00827A06">
        <w:trPr>
          <w:cantSplit/>
          <w:trHeight w:hRule="exact" w:val="1992"/>
        </w:trPr>
        <w:tc>
          <w:tcPr>
            <w:tcW w:w="330" w:type="pct"/>
            <w:tcBorders>
              <w:top w:val="single" w:sz="4" w:space="0" w:color="000000"/>
              <w:left w:val="single" w:sz="4" w:space="0" w:color="000000"/>
              <w:bottom w:val="single" w:sz="4" w:space="0" w:color="000000"/>
            </w:tcBorders>
          </w:tcPr>
          <w:p w14:paraId="4A187397" w14:textId="77777777" w:rsidR="00827A06" w:rsidRPr="004F5D3A" w:rsidRDefault="00827A06" w:rsidP="00F77ED2">
            <w:pPr>
              <w:pStyle w:val="Akapitzlist"/>
              <w:numPr>
                <w:ilvl w:val="0"/>
                <w:numId w:val="38"/>
              </w:numPr>
              <w:snapToGrid w:val="0"/>
              <w:spacing w:line="240" w:lineRule="exact"/>
              <w:ind w:left="527" w:right="-255" w:hanging="357"/>
              <w:rPr>
                <w:rFonts w:ascii="Verdana" w:hAnsi="Verdana"/>
                <w:color w:val="000000"/>
                <w:sz w:val="16"/>
                <w:szCs w:val="16"/>
              </w:rPr>
            </w:pPr>
          </w:p>
        </w:tc>
        <w:tc>
          <w:tcPr>
            <w:tcW w:w="1898" w:type="pct"/>
            <w:tcBorders>
              <w:top w:val="single" w:sz="4" w:space="0" w:color="000000"/>
              <w:left w:val="single" w:sz="4" w:space="0" w:color="000000"/>
              <w:bottom w:val="single" w:sz="4" w:space="0" w:color="000000"/>
            </w:tcBorders>
          </w:tcPr>
          <w:p w14:paraId="271745AB" w14:textId="015209B6" w:rsidR="00827A06" w:rsidRPr="00117E8B" w:rsidRDefault="00827A06" w:rsidP="005F1352">
            <w:pPr>
              <w:tabs>
                <w:tab w:val="left" w:pos="426"/>
              </w:tabs>
              <w:spacing w:before="120" w:after="120"/>
              <w:ind w:right="45"/>
              <w:rPr>
                <w:rFonts w:ascii="Verdana" w:hAnsi="Verdana" w:cs="Verdana"/>
                <w:sz w:val="18"/>
                <w:szCs w:val="18"/>
              </w:rPr>
            </w:pPr>
            <w:r w:rsidRPr="00117E8B">
              <w:rPr>
                <w:rFonts w:ascii="Verdana" w:hAnsi="Verdana" w:cs="Verdana"/>
                <w:sz w:val="18"/>
                <w:szCs w:val="18"/>
              </w:rPr>
              <w:t>Termin realizacji przedmiotu zamówienia</w:t>
            </w:r>
            <w:r w:rsidR="005F1352" w:rsidRPr="00117E8B">
              <w:rPr>
                <w:rFonts w:ascii="Verdana" w:hAnsi="Verdana" w:cs="Verdana"/>
                <w:sz w:val="18"/>
                <w:szCs w:val="18"/>
              </w:rPr>
              <w:t xml:space="preserve"> (maksymalnie 6 tygodni od daty podpisania umowy)</w:t>
            </w:r>
          </w:p>
        </w:tc>
        <w:tc>
          <w:tcPr>
            <w:tcW w:w="2772" w:type="pct"/>
            <w:gridSpan w:val="3"/>
            <w:tcBorders>
              <w:top w:val="single" w:sz="4" w:space="0" w:color="000000"/>
              <w:left w:val="single" w:sz="4" w:space="0" w:color="000000"/>
              <w:bottom w:val="single" w:sz="4" w:space="0" w:color="000000"/>
              <w:right w:val="single" w:sz="4" w:space="0" w:color="000000"/>
            </w:tcBorders>
          </w:tcPr>
          <w:p w14:paraId="4102DE67" w14:textId="77777777" w:rsidR="00827A06" w:rsidRPr="00117E8B" w:rsidRDefault="00827A06" w:rsidP="00715E86">
            <w:pPr>
              <w:snapToGrid w:val="0"/>
              <w:spacing w:line="240" w:lineRule="exact"/>
              <w:ind w:right="-257"/>
              <w:rPr>
                <w:rFonts w:ascii="Verdana" w:hAnsi="Verdana"/>
                <w:color w:val="000000"/>
                <w:sz w:val="18"/>
                <w:szCs w:val="18"/>
              </w:rPr>
            </w:pPr>
          </w:p>
          <w:p w14:paraId="22D49E70" w14:textId="77777777" w:rsidR="00827A06" w:rsidRPr="00117E8B" w:rsidRDefault="00827A06" w:rsidP="00715E86">
            <w:pPr>
              <w:snapToGrid w:val="0"/>
              <w:spacing w:line="240" w:lineRule="exact"/>
              <w:ind w:right="-257"/>
              <w:rPr>
                <w:rFonts w:ascii="Verdana" w:hAnsi="Verdana"/>
                <w:color w:val="000000"/>
                <w:sz w:val="18"/>
                <w:szCs w:val="18"/>
              </w:rPr>
            </w:pPr>
          </w:p>
          <w:p w14:paraId="42D8747B" w14:textId="32FDD103" w:rsidR="00827A06" w:rsidRPr="00117E8B" w:rsidRDefault="00827A06" w:rsidP="00715E86">
            <w:pPr>
              <w:snapToGrid w:val="0"/>
              <w:spacing w:line="240" w:lineRule="exact"/>
              <w:ind w:right="-257"/>
              <w:rPr>
                <w:rFonts w:ascii="Verdana" w:hAnsi="Verdana"/>
                <w:color w:val="000000"/>
                <w:sz w:val="18"/>
                <w:szCs w:val="18"/>
              </w:rPr>
            </w:pPr>
            <w:r w:rsidRPr="00117E8B">
              <w:rPr>
                <w:rFonts w:ascii="Verdana" w:hAnsi="Verdana"/>
                <w:color w:val="000000"/>
                <w:sz w:val="18"/>
                <w:szCs w:val="18"/>
              </w:rPr>
              <w:t>zadeklarowany przez Wykonawcę do ………  tygodni</w:t>
            </w:r>
          </w:p>
        </w:tc>
      </w:tr>
    </w:tbl>
    <w:p w14:paraId="4CD22DA0" w14:textId="77777777" w:rsidR="00866661" w:rsidRPr="00866661" w:rsidRDefault="00866661" w:rsidP="00866661">
      <w:pPr>
        <w:tabs>
          <w:tab w:val="left" w:pos="426"/>
        </w:tabs>
        <w:spacing w:after="60" w:line="240" w:lineRule="exact"/>
        <w:ind w:right="45"/>
        <w:jc w:val="both"/>
        <w:rPr>
          <w:rFonts w:ascii="Verdana" w:hAnsi="Verdana"/>
          <w:sz w:val="18"/>
          <w:szCs w:val="18"/>
        </w:rPr>
      </w:pPr>
    </w:p>
    <w:p w14:paraId="099E7007" w14:textId="77777777" w:rsidR="00A455E8" w:rsidRPr="00563F80" w:rsidRDefault="00A455E8" w:rsidP="00F77ED2">
      <w:pPr>
        <w:pStyle w:val="Akapitzlist"/>
        <w:numPr>
          <w:ilvl w:val="0"/>
          <w:numId w:val="37"/>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w:t>
      </w:r>
      <w:proofErr w:type="spellStart"/>
      <w:r w:rsidRPr="00563F80">
        <w:rPr>
          <w:rFonts w:ascii="Verdana" w:hAnsi="Verdana"/>
          <w:sz w:val="18"/>
          <w:szCs w:val="18"/>
        </w:rPr>
        <w:t>Siwz</w:t>
      </w:r>
      <w:proofErr w:type="spellEnd"/>
      <w:r w:rsidRPr="00563F80">
        <w:rPr>
          <w:rFonts w:ascii="Verdana" w:hAnsi="Verdana"/>
          <w:sz w:val="18"/>
          <w:szCs w:val="18"/>
        </w:rPr>
        <w:t xml:space="preserve"> i akceptuję jej postanowienia. </w:t>
      </w:r>
    </w:p>
    <w:p w14:paraId="1E3C780A" w14:textId="77777777" w:rsidR="00A455E8" w:rsidRPr="00242C8B" w:rsidRDefault="00A455E8" w:rsidP="00F77ED2">
      <w:pPr>
        <w:numPr>
          <w:ilvl w:val="0"/>
          <w:numId w:val="37"/>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10D5D3A7" w14:textId="77777777" w:rsidR="00A455E8" w:rsidRDefault="00A455E8" w:rsidP="00F77ED2">
      <w:pPr>
        <w:numPr>
          <w:ilvl w:val="0"/>
          <w:numId w:val="37"/>
        </w:numPr>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Oświadczam, że jestem związany niniejszą ofertą przez okres 30 dni od dnia upływu terminu składania ofert.</w:t>
      </w:r>
    </w:p>
    <w:p w14:paraId="76257419" w14:textId="77777777" w:rsidR="00A455E8" w:rsidRPr="00242C8B" w:rsidRDefault="00A455E8" w:rsidP="00F77ED2">
      <w:pPr>
        <w:numPr>
          <w:ilvl w:val="0"/>
          <w:numId w:val="37"/>
        </w:numPr>
        <w:spacing w:after="60" w:line="240" w:lineRule="exact"/>
        <w:ind w:left="426" w:right="45" w:hanging="426"/>
        <w:jc w:val="both"/>
        <w:rPr>
          <w:rFonts w:ascii="Verdana" w:hAnsi="Verdana"/>
          <w:sz w:val="18"/>
          <w:szCs w:val="18"/>
        </w:rPr>
      </w:pPr>
      <w:r w:rsidRPr="00242C8B">
        <w:rPr>
          <w:rFonts w:ascii="Verdana" w:hAnsi="Verdana"/>
          <w:sz w:val="18"/>
          <w:szCs w:val="18"/>
        </w:rPr>
        <w:lastRenderedPageBreak/>
        <w:t xml:space="preserve">Oświadczam, że zamierzam powierzyć podwykonawcy/om wykonanie następujących części zamówienia: </w:t>
      </w:r>
    </w:p>
    <w:p w14:paraId="15E3D966" w14:textId="77777777" w:rsidR="00A455E8" w:rsidRPr="00242C8B" w:rsidRDefault="00A455E8" w:rsidP="00A455E8">
      <w:pPr>
        <w:spacing w:after="60" w:line="240" w:lineRule="exact"/>
        <w:ind w:left="426" w:right="45"/>
        <w:jc w:val="both"/>
        <w:rPr>
          <w:rFonts w:ascii="Verdana" w:hAnsi="Verdana"/>
          <w:sz w:val="18"/>
          <w:szCs w:val="18"/>
        </w:rPr>
      </w:pPr>
      <w:r w:rsidRPr="00242C8B">
        <w:rPr>
          <w:rFonts w:ascii="Verdana" w:hAnsi="Verdana"/>
          <w:sz w:val="18"/>
          <w:szCs w:val="18"/>
        </w:rPr>
        <w:t>……………………………………………………………………………………………………………………………………………………………….</w:t>
      </w:r>
    </w:p>
    <w:p w14:paraId="6117CA56" w14:textId="77777777" w:rsidR="00A455E8" w:rsidRPr="0059415B" w:rsidRDefault="00A455E8" w:rsidP="00A455E8">
      <w:pPr>
        <w:spacing w:after="60" w:line="240" w:lineRule="exact"/>
        <w:ind w:left="426" w:right="45"/>
        <w:jc w:val="both"/>
        <w:rPr>
          <w:rFonts w:ascii="Verdana" w:hAnsi="Verdana"/>
          <w:i/>
          <w:sz w:val="18"/>
          <w:szCs w:val="18"/>
        </w:rPr>
      </w:pPr>
      <w:r w:rsidRPr="0059415B">
        <w:rPr>
          <w:rFonts w:ascii="Verdana" w:hAnsi="Verdana"/>
          <w:i/>
          <w:sz w:val="18"/>
          <w:szCs w:val="18"/>
        </w:rPr>
        <w:t xml:space="preserve">(należy </w:t>
      </w:r>
      <w:r w:rsidRPr="0081462E">
        <w:rPr>
          <w:rFonts w:ascii="Verdana" w:hAnsi="Verdana"/>
          <w:i/>
          <w:sz w:val="18"/>
          <w:szCs w:val="18"/>
        </w:rPr>
        <w:t xml:space="preserve">wskazać części zamówienia, których wykonanie </w:t>
      </w:r>
      <w:r w:rsidRPr="0059415B">
        <w:rPr>
          <w:rFonts w:ascii="Verdana" w:hAnsi="Verdana"/>
          <w:i/>
          <w:sz w:val="18"/>
          <w:szCs w:val="18"/>
        </w:rPr>
        <w:t>Wykonawca zamierza powierzyć).</w:t>
      </w:r>
    </w:p>
    <w:p w14:paraId="25F50AB0" w14:textId="185E3155" w:rsidR="00FD726C" w:rsidRPr="00FD726C" w:rsidRDefault="00FD726C" w:rsidP="00FD726C">
      <w:pPr>
        <w:numPr>
          <w:ilvl w:val="0"/>
          <w:numId w:val="37"/>
        </w:numPr>
        <w:tabs>
          <w:tab w:val="clear" w:pos="644"/>
          <w:tab w:val="num" w:pos="426"/>
        </w:tabs>
        <w:spacing w:after="60" w:line="240" w:lineRule="exact"/>
        <w:ind w:left="425" w:hanging="425"/>
        <w:jc w:val="both"/>
        <w:rPr>
          <w:rFonts w:ascii="Verdana" w:hAnsi="Verdana" w:cs="Arial"/>
          <w:sz w:val="18"/>
          <w:szCs w:val="18"/>
        </w:rPr>
      </w:pPr>
      <w:r>
        <w:rPr>
          <w:rFonts w:ascii="Verdana" w:hAnsi="Verdana" w:cs="Arial"/>
          <w:sz w:val="18"/>
          <w:szCs w:val="18"/>
        </w:rPr>
        <w:t>O</w:t>
      </w:r>
      <w:r w:rsidRPr="00FD726C">
        <w:rPr>
          <w:rFonts w:ascii="Verdana" w:hAnsi="Verdana" w:cs="Arial"/>
          <w:sz w:val="18"/>
          <w:szCs w:val="18"/>
        </w:rPr>
        <w:t xml:space="preserve">świadczam, że zapoznałem się z treścią Klauzuli Informacyjnej, o której mowa w rozdziale III pkt </w:t>
      </w:r>
      <w:r w:rsidR="0081462E" w:rsidRPr="0014752B">
        <w:rPr>
          <w:rFonts w:ascii="Verdana" w:hAnsi="Verdana" w:cs="Arial"/>
          <w:sz w:val="18"/>
          <w:szCs w:val="18"/>
        </w:rPr>
        <w:t>10</w:t>
      </w:r>
      <w:r w:rsidRPr="00FD726C">
        <w:rPr>
          <w:rFonts w:ascii="Verdana" w:hAnsi="Verdana" w:cs="Arial"/>
          <w:sz w:val="18"/>
          <w:szCs w:val="18"/>
        </w:rPr>
        <w:t xml:space="preserve"> </w:t>
      </w:r>
      <w:proofErr w:type="spellStart"/>
      <w:r w:rsidRPr="00FD726C">
        <w:rPr>
          <w:rFonts w:ascii="Verdana" w:hAnsi="Verdana" w:cs="Arial"/>
          <w:sz w:val="18"/>
          <w:szCs w:val="18"/>
        </w:rPr>
        <w:t>S</w:t>
      </w:r>
      <w:r w:rsidR="0081462E">
        <w:rPr>
          <w:rFonts w:ascii="Verdana" w:hAnsi="Verdana" w:cs="Arial"/>
          <w:sz w:val="18"/>
          <w:szCs w:val="18"/>
        </w:rPr>
        <w:t>iwz</w:t>
      </w:r>
      <w:proofErr w:type="spellEnd"/>
      <w:r w:rsidRPr="00FD726C">
        <w:rPr>
          <w:rFonts w:ascii="Verdana" w:hAnsi="Verdana" w:cs="Arial"/>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3303968D" w14:textId="451F66E0" w:rsidR="00866661" w:rsidRPr="00866661" w:rsidRDefault="00866661" w:rsidP="00F77ED2">
      <w:pPr>
        <w:numPr>
          <w:ilvl w:val="0"/>
          <w:numId w:val="37"/>
        </w:numPr>
        <w:tabs>
          <w:tab w:val="clear" w:pos="644"/>
          <w:tab w:val="left" w:pos="426"/>
        </w:tabs>
        <w:spacing w:after="60" w:line="280" w:lineRule="exact"/>
        <w:ind w:left="426" w:hanging="426"/>
        <w:jc w:val="both"/>
        <w:rPr>
          <w:rFonts w:ascii="Verdana" w:hAnsi="Verdana"/>
          <w:i/>
          <w:sz w:val="18"/>
          <w:szCs w:val="18"/>
        </w:rPr>
      </w:pPr>
      <w:r w:rsidRPr="00866661">
        <w:rPr>
          <w:rFonts w:ascii="Verdana" w:hAnsi="Verdana" w:cs="Arial"/>
          <w:sz w:val="18"/>
          <w:szCs w:val="18"/>
        </w:rPr>
        <w:t xml:space="preserve">Wybór niniejszej oferty będzie /nie będzie (niewłaściwe skreślić) prowadzić do powstania </w:t>
      </w:r>
      <w:r w:rsidRPr="00866661">
        <w:rPr>
          <w:rFonts w:ascii="Verdana" w:hAnsi="Verdana" w:cs="Arial"/>
          <w:sz w:val="18"/>
          <w:szCs w:val="18"/>
        </w:rPr>
        <w:br/>
        <w:t xml:space="preserve">u Zamawiającego obowiązku podatkowego zgodnie z przepisami ustawy o podatku od towarów </w:t>
      </w:r>
      <w:r w:rsidRPr="00866661">
        <w:rPr>
          <w:rFonts w:ascii="Verdana" w:hAnsi="Verdana" w:cs="Arial"/>
          <w:sz w:val="18"/>
          <w:szCs w:val="18"/>
        </w:rPr>
        <w:br/>
        <w:t>i usług.</w:t>
      </w:r>
      <w:r w:rsidRPr="00866661">
        <w:rPr>
          <w:rFonts w:ascii="Verdana" w:hAnsi="Verdana"/>
          <w:sz w:val="18"/>
          <w:szCs w:val="18"/>
        </w:rPr>
        <w:t xml:space="preserve"> </w:t>
      </w:r>
      <w:r w:rsidRPr="00866661">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866661">
        <w:rPr>
          <w:rFonts w:ascii="Verdana" w:hAnsi="Verdana" w:cs="Arial"/>
          <w:i/>
          <w:sz w:val="18"/>
          <w:szCs w:val="18"/>
        </w:rPr>
        <w:t>(brak wskazania  rozumiany będzie przez Zamawiającego jako informacja o tym, ze wybór oferty nie będzie prowadzić do powstania u Zamawiającego powyższego obowiązku podatkowego).</w:t>
      </w:r>
    </w:p>
    <w:p w14:paraId="2BB35E8A" w14:textId="77777777" w:rsidR="00866661" w:rsidRPr="006E0683" w:rsidRDefault="00866661" w:rsidP="00866661">
      <w:pPr>
        <w:tabs>
          <w:tab w:val="left" w:pos="709"/>
          <w:tab w:val="num" w:pos="851"/>
        </w:tabs>
        <w:spacing w:after="60" w:line="280" w:lineRule="exact"/>
        <w:ind w:left="426"/>
        <w:jc w:val="both"/>
        <w:rPr>
          <w:rFonts w:ascii="Verdana" w:hAnsi="Verdana"/>
          <w:i/>
          <w:sz w:val="16"/>
          <w:szCs w:val="16"/>
        </w:rPr>
      </w:pPr>
      <w:r w:rsidRPr="006E0683">
        <w:rPr>
          <w:rFonts w:ascii="Verdana" w:hAnsi="Verdana"/>
          <w:i/>
          <w:sz w:val="16"/>
          <w:szCs w:val="16"/>
        </w:rPr>
        <w:t xml:space="preserve">[wybór oferty Wykonawcy prowadzi do „powstania u Zamawiającego obowiązku podatkowego”, kiedy zgodnie </w:t>
      </w:r>
      <w:r w:rsidRPr="006E0683">
        <w:rPr>
          <w:rFonts w:ascii="Verdana" w:hAnsi="Verdana"/>
          <w:i/>
          <w:sz w:val="16"/>
          <w:szCs w:val="16"/>
        </w:rPr>
        <w:br/>
        <w:t>z przepisami ustawy o podatku od towarów i usług, to nabywca (Zamawiający) będzie zobowiązany do rozliczenia (odprowadzenia) podatku VAT].</w:t>
      </w:r>
    </w:p>
    <w:p w14:paraId="1B3E9A45" w14:textId="1FC24DD9" w:rsidR="00866661" w:rsidRPr="006E0683" w:rsidRDefault="00866661" w:rsidP="00F77ED2">
      <w:pPr>
        <w:numPr>
          <w:ilvl w:val="0"/>
          <w:numId w:val="37"/>
        </w:numPr>
        <w:tabs>
          <w:tab w:val="clear" w:pos="644"/>
          <w:tab w:val="left" w:pos="426"/>
          <w:tab w:val="num" w:pos="567"/>
        </w:tabs>
        <w:spacing w:after="60" w:line="280" w:lineRule="exact"/>
        <w:ind w:left="426" w:hanging="426"/>
        <w:jc w:val="both"/>
        <w:rPr>
          <w:rFonts w:ascii="Verdana" w:hAnsi="Verdana"/>
          <w:i/>
          <w:sz w:val="18"/>
          <w:szCs w:val="18"/>
        </w:rPr>
      </w:pPr>
      <w:r w:rsidRPr="006E0683">
        <w:rPr>
          <w:rFonts w:ascii="Verdana" w:hAnsi="Verdana"/>
          <w:sz w:val="18"/>
          <w:szCs w:val="18"/>
        </w:rPr>
        <w:t>Oświadczam, że w rozumieniu przepisów art. 7 ust. 1 pkt 1-3 us</w:t>
      </w:r>
      <w:r>
        <w:rPr>
          <w:rFonts w:ascii="Verdana" w:hAnsi="Verdana"/>
          <w:sz w:val="18"/>
          <w:szCs w:val="18"/>
        </w:rPr>
        <w:t xml:space="preserve">tawy z dnia 06.03.2018 r. Prawo </w:t>
      </w:r>
      <w:r w:rsidRPr="006E0683">
        <w:rPr>
          <w:rFonts w:ascii="Verdana" w:hAnsi="Verdana"/>
          <w:sz w:val="18"/>
          <w:szCs w:val="18"/>
        </w:rPr>
        <w:t xml:space="preserve">przedsiębiorców (Dz. U. z 2018 r., poz. 646 z </w:t>
      </w:r>
      <w:proofErr w:type="spellStart"/>
      <w:r w:rsidRPr="006E0683">
        <w:rPr>
          <w:rFonts w:ascii="Verdana" w:hAnsi="Verdana"/>
          <w:sz w:val="18"/>
          <w:szCs w:val="18"/>
        </w:rPr>
        <w:t>późn</w:t>
      </w:r>
      <w:proofErr w:type="spellEnd"/>
      <w:r w:rsidRPr="006E0683">
        <w:rPr>
          <w:rFonts w:ascii="Verdana" w:hAnsi="Verdana"/>
          <w:sz w:val="18"/>
          <w:szCs w:val="18"/>
        </w:rPr>
        <w:t xml:space="preserve">. zm.) jestem: </w:t>
      </w:r>
    </w:p>
    <w:p w14:paraId="4BB0FD24" w14:textId="77777777" w:rsidR="00866661" w:rsidRPr="006E0683" w:rsidRDefault="00866661" w:rsidP="00F77ED2">
      <w:pPr>
        <w:pStyle w:val="Akapitzlist"/>
        <w:numPr>
          <w:ilvl w:val="0"/>
          <w:numId w:val="46"/>
        </w:numPr>
        <w:tabs>
          <w:tab w:val="left" w:pos="709"/>
          <w:tab w:val="left" w:pos="993"/>
        </w:tabs>
        <w:spacing w:after="120" w:line="280" w:lineRule="exact"/>
        <w:ind w:hanging="4254"/>
        <w:contextualSpacing w:val="0"/>
        <w:jc w:val="both"/>
        <w:rPr>
          <w:rFonts w:ascii="Verdana" w:hAnsi="Verdana"/>
          <w:sz w:val="18"/>
          <w:szCs w:val="18"/>
        </w:rPr>
      </w:pPr>
      <w:proofErr w:type="spellStart"/>
      <w:r w:rsidRPr="006E0683">
        <w:rPr>
          <w:rFonts w:ascii="Verdana" w:hAnsi="Verdana"/>
          <w:sz w:val="18"/>
          <w:szCs w:val="18"/>
        </w:rPr>
        <w:t>mikroprzedsiębiorcą</w:t>
      </w:r>
      <w:proofErr w:type="spellEnd"/>
      <w:r w:rsidRPr="006E0683">
        <w:rPr>
          <w:rFonts w:ascii="Verdana" w:hAnsi="Verdana"/>
          <w:sz w:val="18"/>
          <w:szCs w:val="18"/>
        </w:rPr>
        <w:t xml:space="preserve"> ….........................</w:t>
      </w:r>
    </w:p>
    <w:p w14:paraId="5FEC3122" w14:textId="77777777" w:rsidR="00866661" w:rsidRPr="006E0683" w:rsidRDefault="00866661" w:rsidP="00F77ED2">
      <w:pPr>
        <w:pStyle w:val="Akapitzlist"/>
        <w:numPr>
          <w:ilvl w:val="0"/>
          <w:numId w:val="46"/>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małym przedsiębiorcą ….......................</w:t>
      </w:r>
    </w:p>
    <w:p w14:paraId="0325C424" w14:textId="77777777" w:rsidR="00866661" w:rsidRPr="006E0683" w:rsidRDefault="00866661" w:rsidP="00F77ED2">
      <w:pPr>
        <w:pStyle w:val="Akapitzlist"/>
        <w:numPr>
          <w:ilvl w:val="0"/>
          <w:numId w:val="46"/>
        </w:numPr>
        <w:tabs>
          <w:tab w:val="left" w:pos="709"/>
          <w:tab w:val="num" w:pos="851"/>
          <w:tab w:val="left" w:pos="993"/>
        </w:tabs>
        <w:spacing w:after="120" w:line="280" w:lineRule="exact"/>
        <w:ind w:hanging="4254"/>
        <w:contextualSpacing w:val="0"/>
        <w:jc w:val="both"/>
        <w:rPr>
          <w:rFonts w:ascii="Verdana" w:hAnsi="Verdana"/>
          <w:sz w:val="18"/>
          <w:szCs w:val="18"/>
        </w:rPr>
      </w:pPr>
      <w:r w:rsidRPr="006E0683">
        <w:rPr>
          <w:rFonts w:ascii="Verdana" w:hAnsi="Verdana"/>
          <w:sz w:val="18"/>
          <w:szCs w:val="18"/>
        </w:rPr>
        <w:t>średnim przedsiębiorcą….......................</w:t>
      </w:r>
    </w:p>
    <w:p w14:paraId="5AE243F0" w14:textId="77777777" w:rsidR="00866661" w:rsidRPr="006E0683" w:rsidRDefault="00866661" w:rsidP="00F77ED2">
      <w:pPr>
        <w:pStyle w:val="Akapitzlist"/>
        <w:numPr>
          <w:ilvl w:val="0"/>
          <w:numId w:val="46"/>
        </w:numPr>
        <w:tabs>
          <w:tab w:val="left" w:pos="709"/>
          <w:tab w:val="num" w:pos="851"/>
          <w:tab w:val="left" w:pos="993"/>
        </w:tabs>
        <w:spacing w:after="120" w:line="280" w:lineRule="exact"/>
        <w:ind w:left="709" w:hanging="283"/>
        <w:contextualSpacing w:val="0"/>
        <w:jc w:val="both"/>
        <w:rPr>
          <w:rFonts w:ascii="Verdana" w:hAnsi="Verdana"/>
          <w:sz w:val="18"/>
          <w:szCs w:val="18"/>
        </w:rPr>
      </w:pPr>
      <w:r w:rsidRPr="006E0683">
        <w:rPr>
          <w:rFonts w:ascii="Verdana" w:hAnsi="Verdana"/>
          <w:sz w:val="18"/>
          <w:szCs w:val="18"/>
        </w:rPr>
        <w:t>dużym przedsiębiorcą ….........................</w:t>
      </w:r>
    </w:p>
    <w:p w14:paraId="35552422" w14:textId="77777777" w:rsidR="00866661" w:rsidRPr="006E0683" w:rsidRDefault="00866661" w:rsidP="00866661">
      <w:pPr>
        <w:tabs>
          <w:tab w:val="left" w:pos="709"/>
          <w:tab w:val="num" w:pos="851"/>
          <w:tab w:val="left" w:pos="993"/>
        </w:tabs>
        <w:spacing w:after="120"/>
        <w:ind w:left="709"/>
        <w:jc w:val="both"/>
        <w:rPr>
          <w:rFonts w:ascii="Verdana" w:hAnsi="Verdana"/>
          <w:i/>
          <w:sz w:val="14"/>
          <w:szCs w:val="14"/>
        </w:rPr>
      </w:pPr>
      <w:r w:rsidRPr="006E0683">
        <w:rPr>
          <w:rFonts w:ascii="Verdana" w:hAnsi="Verdana"/>
          <w:i/>
          <w:sz w:val="14"/>
          <w:szCs w:val="14"/>
        </w:rPr>
        <w:t xml:space="preserve">(zaznaczyć właściwe) </w:t>
      </w:r>
    </w:p>
    <w:p w14:paraId="1E5803F2" w14:textId="77777777" w:rsidR="00866661" w:rsidRPr="006E0683" w:rsidRDefault="00866661" w:rsidP="00F77ED2">
      <w:pPr>
        <w:numPr>
          <w:ilvl w:val="0"/>
          <w:numId w:val="37"/>
        </w:numPr>
        <w:tabs>
          <w:tab w:val="clear" w:pos="644"/>
          <w:tab w:val="left" w:pos="709"/>
          <w:tab w:val="num" w:pos="851"/>
        </w:tabs>
        <w:spacing w:after="60" w:line="280" w:lineRule="exact"/>
        <w:ind w:left="426" w:hanging="426"/>
        <w:jc w:val="both"/>
        <w:rPr>
          <w:rFonts w:ascii="Verdana" w:hAnsi="Verdana"/>
          <w:b/>
          <w:sz w:val="18"/>
          <w:szCs w:val="18"/>
        </w:rPr>
      </w:pPr>
      <w:r w:rsidRPr="006E0683">
        <w:rPr>
          <w:rFonts w:ascii="Verdana" w:hAnsi="Verdana"/>
          <w:sz w:val="18"/>
          <w:szCs w:val="18"/>
        </w:rPr>
        <w:t>Załącznikami do niniejszej oferty są: (podać nr załącznika i stronę oferty).</w:t>
      </w:r>
    </w:p>
    <w:p w14:paraId="319C1B5B" w14:textId="77777777" w:rsidR="00866661" w:rsidRPr="006E0683" w:rsidRDefault="00866661" w:rsidP="00866661">
      <w:pPr>
        <w:spacing w:after="60" w:line="280" w:lineRule="exact"/>
        <w:jc w:val="both"/>
        <w:rPr>
          <w:rFonts w:ascii="Verdana" w:hAnsi="Verdana"/>
          <w:sz w:val="18"/>
          <w:szCs w:val="18"/>
        </w:rPr>
      </w:pPr>
    </w:p>
    <w:p w14:paraId="38CAF307" w14:textId="77777777" w:rsidR="00A455E8" w:rsidRPr="00242C8B" w:rsidRDefault="00A455E8" w:rsidP="00A455E8">
      <w:pPr>
        <w:spacing w:after="60" w:line="240" w:lineRule="exact"/>
        <w:ind w:left="709" w:right="45" w:hanging="283"/>
        <w:jc w:val="both"/>
        <w:rPr>
          <w:rFonts w:ascii="Verdana" w:hAnsi="Verdana"/>
          <w:sz w:val="18"/>
          <w:szCs w:val="18"/>
        </w:rPr>
      </w:pPr>
    </w:p>
    <w:p w14:paraId="5CDA358C" w14:textId="77777777" w:rsidR="00A455E8" w:rsidRPr="00242C8B" w:rsidRDefault="00A455E8" w:rsidP="00A455E8">
      <w:pPr>
        <w:spacing w:after="60" w:line="240" w:lineRule="exact"/>
        <w:ind w:left="360" w:right="45"/>
        <w:jc w:val="both"/>
        <w:rPr>
          <w:rFonts w:ascii="Verdana" w:hAnsi="Verdana"/>
          <w:sz w:val="18"/>
          <w:szCs w:val="18"/>
        </w:rPr>
      </w:pPr>
    </w:p>
    <w:p w14:paraId="3A452C2D" w14:textId="77777777" w:rsidR="00A455E8" w:rsidRPr="00242C8B" w:rsidRDefault="00A455E8" w:rsidP="00A455E8">
      <w:pPr>
        <w:spacing w:after="60" w:line="240" w:lineRule="exact"/>
        <w:ind w:left="360" w:right="45"/>
        <w:jc w:val="both"/>
        <w:rPr>
          <w:rFonts w:ascii="Verdana" w:hAnsi="Verdana"/>
          <w:sz w:val="18"/>
          <w:szCs w:val="18"/>
        </w:rPr>
      </w:pPr>
    </w:p>
    <w:p w14:paraId="0ABC9EE8" w14:textId="77777777" w:rsidR="00A455E8" w:rsidRPr="00242C8B" w:rsidRDefault="00A455E8" w:rsidP="00A455E8">
      <w:pPr>
        <w:spacing w:after="60" w:line="240" w:lineRule="exact"/>
        <w:ind w:left="360" w:right="45"/>
        <w:jc w:val="both"/>
        <w:rPr>
          <w:rFonts w:ascii="Verdana" w:hAnsi="Verdana"/>
          <w:sz w:val="18"/>
          <w:szCs w:val="18"/>
        </w:rPr>
      </w:pPr>
    </w:p>
    <w:p w14:paraId="0128D49F" w14:textId="77777777" w:rsidR="00A455E8" w:rsidRPr="00242C8B" w:rsidRDefault="00A455E8" w:rsidP="00A455E8">
      <w:pPr>
        <w:spacing w:after="60" w:line="240" w:lineRule="exact"/>
        <w:ind w:left="360" w:right="45"/>
        <w:jc w:val="both"/>
        <w:rPr>
          <w:rFonts w:ascii="Verdana" w:hAnsi="Verdana"/>
          <w:sz w:val="18"/>
          <w:szCs w:val="18"/>
        </w:rPr>
      </w:pPr>
    </w:p>
    <w:p w14:paraId="16717CEE" w14:textId="77777777" w:rsidR="00A455E8" w:rsidRPr="00242C8B" w:rsidRDefault="00A455E8" w:rsidP="00A455E8">
      <w:pPr>
        <w:spacing w:after="60" w:line="240" w:lineRule="exact"/>
        <w:ind w:left="360" w:right="45"/>
        <w:jc w:val="both"/>
        <w:rPr>
          <w:rFonts w:ascii="Verdana" w:hAnsi="Verdana"/>
          <w:sz w:val="18"/>
          <w:szCs w:val="18"/>
        </w:rPr>
      </w:pPr>
    </w:p>
    <w:p w14:paraId="1AD26D89" w14:textId="77777777" w:rsidR="00A455E8" w:rsidRPr="00242C8B" w:rsidRDefault="00A455E8" w:rsidP="00A455E8">
      <w:pPr>
        <w:spacing w:after="60" w:line="240" w:lineRule="exact"/>
        <w:ind w:left="360" w:right="45"/>
        <w:jc w:val="both"/>
        <w:rPr>
          <w:rFonts w:ascii="Verdana" w:hAnsi="Verdana"/>
          <w:sz w:val="18"/>
          <w:szCs w:val="18"/>
        </w:rPr>
      </w:pPr>
    </w:p>
    <w:p w14:paraId="15C0F328" w14:textId="77777777" w:rsidR="00A455E8" w:rsidRPr="00242C8B" w:rsidRDefault="00A455E8" w:rsidP="00A455E8">
      <w:pPr>
        <w:spacing w:after="60" w:line="240" w:lineRule="exact"/>
        <w:ind w:right="45"/>
        <w:jc w:val="both"/>
        <w:rPr>
          <w:rFonts w:ascii="Verdana" w:hAnsi="Verdana"/>
          <w:sz w:val="18"/>
          <w:szCs w:val="18"/>
        </w:rPr>
      </w:pPr>
    </w:p>
    <w:p w14:paraId="263D0137" w14:textId="77777777" w:rsidR="00A455E8" w:rsidRPr="00242C8B" w:rsidRDefault="00A455E8" w:rsidP="00A455E8">
      <w:pPr>
        <w:spacing w:line="240" w:lineRule="exact"/>
        <w:ind w:left="360" w:right="44"/>
        <w:jc w:val="both"/>
        <w:rPr>
          <w:rFonts w:ascii="Verdana" w:hAnsi="Verdana"/>
          <w:sz w:val="18"/>
          <w:szCs w:val="18"/>
        </w:rPr>
      </w:pPr>
      <w:r w:rsidRPr="00242C8B">
        <w:rPr>
          <w:rFonts w:ascii="Verdana" w:hAnsi="Verdana"/>
          <w:sz w:val="18"/>
          <w:szCs w:val="18"/>
        </w:rPr>
        <w:t xml:space="preserve">Data                                                 </w:t>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r>
      <w:r w:rsidRPr="00242C8B">
        <w:rPr>
          <w:rFonts w:ascii="Verdana" w:hAnsi="Verdana"/>
          <w:sz w:val="18"/>
          <w:szCs w:val="18"/>
        </w:rPr>
        <w:tab/>
        <w:t>Pieczęć i podpis Wykonawcy</w:t>
      </w:r>
    </w:p>
    <w:p w14:paraId="0D64553E" w14:textId="77777777" w:rsidR="00A455E8" w:rsidRPr="00242C8B" w:rsidRDefault="00A455E8" w:rsidP="00A455E8">
      <w:pPr>
        <w:tabs>
          <w:tab w:val="left" w:pos="0"/>
        </w:tabs>
        <w:spacing w:line="240" w:lineRule="exact"/>
        <w:ind w:right="44"/>
        <w:rPr>
          <w:rFonts w:ascii="Verdana" w:hAnsi="Verdana"/>
          <w:b/>
          <w:bCs/>
          <w:sz w:val="18"/>
          <w:szCs w:val="18"/>
        </w:rPr>
      </w:pPr>
    </w:p>
    <w:p w14:paraId="5D26D478" w14:textId="77777777" w:rsidR="00A455E8" w:rsidRPr="00242C8B" w:rsidRDefault="00A455E8" w:rsidP="00A455E8">
      <w:pPr>
        <w:tabs>
          <w:tab w:val="left" w:pos="0"/>
        </w:tabs>
        <w:spacing w:line="240" w:lineRule="exact"/>
        <w:ind w:right="44"/>
        <w:rPr>
          <w:rFonts w:ascii="Verdana" w:hAnsi="Verdana"/>
          <w:b/>
          <w:bCs/>
          <w:sz w:val="18"/>
          <w:szCs w:val="18"/>
        </w:rPr>
      </w:pPr>
    </w:p>
    <w:p w14:paraId="35B1F6D8" w14:textId="77777777" w:rsidR="00A455E8" w:rsidRPr="00242C8B" w:rsidRDefault="00A455E8" w:rsidP="00A455E8">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4BB61DEC" w14:textId="77777777" w:rsidR="00E07D07" w:rsidRDefault="00E07D07" w:rsidP="00A455E8">
      <w:pPr>
        <w:sectPr w:rsidR="00E07D07" w:rsidSect="00D86743">
          <w:headerReference w:type="default" r:id="rId23"/>
          <w:footerReference w:type="even" r:id="rId24"/>
          <w:footerReference w:type="default" r:id="rId25"/>
          <w:headerReference w:type="first" r:id="rId26"/>
          <w:footerReference w:type="first" r:id="rId27"/>
          <w:pgSz w:w="11906" w:h="16838"/>
          <w:pgMar w:top="1247" w:right="1440" w:bottom="1106" w:left="924" w:header="709" w:footer="675" w:gutter="0"/>
          <w:cols w:space="708"/>
          <w:titlePg/>
          <w:docGrid w:linePitch="360"/>
        </w:sectPr>
      </w:pPr>
    </w:p>
    <w:p w14:paraId="3E9FCC5A" w14:textId="653C0C70" w:rsidR="00A455E8" w:rsidRDefault="00A455E8" w:rsidP="00A455E8"/>
    <w:p w14:paraId="5CBA2096" w14:textId="7BCE4264" w:rsidR="00A26EF9" w:rsidRPr="009C5DD4" w:rsidRDefault="005F1352" w:rsidP="00A26EF9">
      <w:pPr>
        <w:pStyle w:val="Nagwek3"/>
        <w:ind w:right="0"/>
        <w:rPr>
          <w:color w:val="auto"/>
        </w:rPr>
      </w:pPr>
      <w:r>
        <w:rPr>
          <w:color w:val="auto"/>
        </w:rPr>
        <w:t>UMW/IZ/PN-75/19</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A26EF9" w:rsidRPr="009C5DD4">
        <w:rPr>
          <w:color w:val="auto"/>
        </w:rPr>
        <w:t xml:space="preserve">Załącznik nr </w:t>
      </w:r>
      <w:r w:rsidR="00B41833">
        <w:rPr>
          <w:color w:val="auto"/>
        </w:rPr>
        <w:t>3</w:t>
      </w:r>
      <w:r w:rsidR="00A26EF9" w:rsidRPr="009C5DD4">
        <w:rPr>
          <w:color w:val="auto"/>
        </w:rPr>
        <w:t xml:space="preserve"> do </w:t>
      </w:r>
      <w:proofErr w:type="spellStart"/>
      <w:r w:rsidR="00A26EF9" w:rsidRPr="009C5DD4">
        <w:rPr>
          <w:color w:val="auto"/>
        </w:rPr>
        <w:t>Siwz</w:t>
      </w:r>
      <w:proofErr w:type="spellEnd"/>
      <w:r w:rsidR="00A26EF9" w:rsidRPr="009C5DD4">
        <w:rPr>
          <w:color w:val="auto"/>
        </w:rPr>
        <w:t xml:space="preserve">                                 </w:t>
      </w:r>
    </w:p>
    <w:p w14:paraId="6B80FCCC" w14:textId="77777777" w:rsidR="00A26EF9" w:rsidRPr="009C5DD4" w:rsidRDefault="00A26EF9" w:rsidP="00A26EF9">
      <w:pPr>
        <w:pStyle w:val="Nagwek"/>
        <w:tabs>
          <w:tab w:val="left" w:pos="6379"/>
          <w:tab w:val="left" w:pos="6521"/>
          <w:tab w:val="right" w:pos="9356"/>
        </w:tabs>
        <w:jc w:val="center"/>
        <w:rPr>
          <w:rFonts w:ascii="Verdana" w:hAnsi="Verdana"/>
          <w:b/>
          <w:sz w:val="18"/>
        </w:rPr>
      </w:pPr>
      <w:r w:rsidRPr="009C5DD4">
        <w:rPr>
          <w:rFonts w:cs="Arial"/>
          <w:b/>
          <w:noProof/>
          <w:sz w:val="20"/>
          <w:szCs w:val="20"/>
        </w:rPr>
        <mc:AlternateContent>
          <mc:Choice Requires="wps">
            <w:drawing>
              <wp:inline distT="0" distB="0" distL="0" distR="0" wp14:anchorId="42DEF163" wp14:editId="7DDF3B87">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5D0D3E7" w14:textId="77777777" w:rsidR="004B01DC" w:rsidRPr="00F344AB" w:rsidRDefault="004B01D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B01DC" w:rsidRPr="00F344AB" w:rsidRDefault="004B01D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B01DC" w:rsidRPr="00F344AB" w:rsidRDefault="004B01D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B01DC" w:rsidRPr="00242C8B" w:rsidRDefault="004B01D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B01DC" w:rsidRPr="00242C8B" w:rsidRDefault="004B01D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B01DC" w:rsidRDefault="004B01D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35D0D3E7" w14:textId="77777777" w:rsidR="004B01DC" w:rsidRPr="00F344AB" w:rsidRDefault="004B01D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275E1B63" w14:textId="77777777" w:rsidR="004B01DC" w:rsidRPr="00F344AB" w:rsidRDefault="004B01D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4D6FF7" w14:textId="77777777" w:rsidR="004B01DC" w:rsidRPr="00F344AB" w:rsidRDefault="004B01DC" w:rsidP="00A26EF9">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15CD501E" w14:textId="77777777" w:rsidR="004B01DC" w:rsidRPr="00242C8B" w:rsidRDefault="004B01D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0874C45" w14:textId="77777777" w:rsidR="004B01DC" w:rsidRPr="00242C8B" w:rsidRDefault="004B01D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859D79" w14:textId="77777777" w:rsidR="004B01DC" w:rsidRDefault="004B01DC" w:rsidP="00A26EF9">
                      <w:pPr>
                        <w:tabs>
                          <w:tab w:val="left" w:pos="426"/>
                        </w:tabs>
                      </w:pPr>
                    </w:p>
                  </w:txbxContent>
                </v:textbox>
                <w10:anchorlock/>
              </v:roundrect>
            </w:pict>
          </mc:Fallback>
        </mc:AlternateContent>
      </w:r>
    </w:p>
    <w:p w14:paraId="0155B00C"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9C5DD4" w:rsidRDefault="00A26EF9" w:rsidP="00A26EF9">
      <w:pPr>
        <w:pStyle w:val="Nagwek"/>
        <w:tabs>
          <w:tab w:val="clear" w:pos="4536"/>
          <w:tab w:val="clear" w:pos="9072"/>
          <w:tab w:val="right" w:pos="9600"/>
        </w:tabs>
        <w:rPr>
          <w:rFonts w:ascii="Verdana" w:hAnsi="Verdana"/>
          <w:sz w:val="18"/>
        </w:rPr>
      </w:pPr>
      <w:r w:rsidRPr="009C5DD4">
        <w:rPr>
          <w:rFonts w:ascii="Verdana" w:hAnsi="Verdana"/>
          <w:sz w:val="18"/>
        </w:rPr>
        <w:t>Zarejestrowana nazwa Wykonawcy:</w:t>
      </w:r>
    </w:p>
    <w:p w14:paraId="36626C54" w14:textId="77777777" w:rsidR="00A26EF9" w:rsidRPr="009C5DD4" w:rsidRDefault="00A26EF9" w:rsidP="00A26EF9">
      <w:pPr>
        <w:pStyle w:val="Nagwek"/>
        <w:tabs>
          <w:tab w:val="clear" w:pos="4536"/>
          <w:tab w:val="clear" w:pos="9072"/>
          <w:tab w:val="right" w:pos="9600"/>
        </w:tabs>
        <w:rPr>
          <w:rFonts w:ascii="Verdana" w:hAnsi="Verdana"/>
          <w:sz w:val="18"/>
        </w:rPr>
      </w:pPr>
    </w:p>
    <w:p w14:paraId="78E2A8D4" w14:textId="338FFA99" w:rsidR="00A26EF9" w:rsidRPr="009C5DD4" w:rsidRDefault="00A26EF9" w:rsidP="00A26EF9">
      <w:pPr>
        <w:pStyle w:val="Nagwek"/>
        <w:tabs>
          <w:tab w:val="clear" w:pos="4536"/>
          <w:tab w:val="clear" w:pos="9072"/>
          <w:tab w:val="right" w:pos="9600"/>
        </w:tabs>
        <w:spacing w:line="480" w:lineRule="auto"/>
        <w:rPr>
          <w:rFonts w:ascii="Verdana" w:hAnsi="Verdana"/>
          <w:sz w:val="18"/>
        </w:rPr>
      </w:pPr>
      <w:r w:rsidRPr="009C5DD4">
        <w:rPr>
          <w:rFonts w:ascii="Verdana" w:hAnsi="Verdana"/>
          <w:sz w:val="18"/>
        </w:rPr>
        <w:t>………………………………………………………………………………………………………………………………………………………………………………………………………………………………………………………………………</w:t>
      </w:r>
      <w:r w:rsidR="00CD7875">
        <w:rPr>
          <w:rFonts w:ascii="Verdana" w:hAnsi="Verdana"/>
          <w:sz w:val="18"/>
        </w:rPr>
        <w:t>……………………………………………………………………………</w:t>
      </w:r>
    </w:p>
    <w:p w14:paraId="2A73D6CF" w14:textId="77777777" w:rsidR="00A26EF9" w:rsidRPr="009C5DD4"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Adres</w:t>
      </w:r>
    </w:p>
    <w:p w14:paraId="0142D7B9"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372860DA"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w:t>
      </w:r>
      <w:r w:rsidR="00CD7875">
        <w:rPr>
          <w:rFonts w:ascii="Verdana" w:hAnsi="Verdana"/>
          <w:sz w:val="18"/>
        </w:rPr>
        <w:t>...............................</w:t>
      </w:r>
    </w:p>
    <w:p w14:paraId="7A789579" w14:textId="77777777" w:rsidR="00A26EF9"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9C5DD4"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9C5DD4"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9C5DD4">
        <w:rPr>
          <w:rFonts w:ascii="Verdana" w:hAnsi="Verdana"/>
          <w:sz w:val="18"/>
        </w:rPr>
        <w:t>NIP …....................................................           Regon …...............................................................</w:t>
      </w:r>
    </w:p>
    <w:p w14:paraId="6BE8E6FD" w14:textId="77777777" w:rsidR="00A26EF9" w:rsidRPr="009C5DD4"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9C5DD4"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9C5DD4" w:rsidRDefault="00A26EF9" w:rsidP="00A26EF9">
      <w:pPr>
        <w:pStyle w:val="Akapitzlist"/>
        <w:ind w:left="0"/>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9C5DD4" w:rsidRDefault="00A26EF9" w:rsidP="00A26EF9">
      <w:pPr>
        <w:pStyle w:val="Akapitzlist"/>
        <w:ind w:left="0"/>
        <w:contextualSpacing w:val="0"/>
        <w:jc w:val="both"/>
        <w:rPr>
          <w:rFonts w:ascii="Verdana" w:hAnsi="Verdana"/>
          <w:b/>
          <w:bCs/>
          <w:sz w:val="18"/>
          <w:szCs w:val="18"/>
        </w:rPr>
      </w:pPr>
    </w:p>
    <w:p w14:paraId="044B76E2" w14:textId="77777777" w:rsidR="005F1352" w:rsidRPr="00BD5E8D" w:rsidRDefault="005F1352" w:rsidP="005F1352">
      <w:pPr>
        <w:spacing w:line="360" w:lineRule="auto"/>
        <w:ind w:right="-97"/>
        <w:jc w:val="both"/>
        <w:rPr>
          <w:rFonts w:ascii="Verdana" w:hAnsi="Verdana"/>
          <w:bCs/>
          <w:sz w:val="18"/>
          <w:szCs w:val="18"/>
        </w:rPr>
      </w:pPr>
      <w:r w:rsidRPr="00BD5E8D">
        <w:rPr>
          <w:rFonts w:ascii="Verdana" w:hAnsi="Verdana"/>
          <w:bCs/>
          <w:sz w:val="18"/>
          <w:szCs w:val="18"/>
        </w:rPr>
        <w:t>Malowanie klatki schodowej (bez stopni s</w:t>
      </w:r>
      <w:r>
        <w:rPr>
          <w:rFonts w:ascii="Verdana" w:hAnsi="Verdana"/>
          <w:bCs/>
          <w:sz w:val="18"/>
          <w:szCs w:val="18"/>
        </w:rPr>
        <w:t>chodowych) w budynku Uniwersyt</w:t>
      </w:r>
      <w:r w:rsidRPr="00BD5E8D">
        <w:rPr>
          <w:rFonts w:ascii="Verdana" w:hAnsi="Verdana"/>
          <w:bCs/>
          <w:sz w:val="18"/>
          <w:szCs w:val="18"/>
        </w:rPr>
        <w:t>e</w:t>
      </w:r>
      <w:r>
        <w:rPr>
          <w:rFonts w:ascii="Verdana" w:hAnsi="Verdana"/>
          <w:bCs/>
          <w:sz w:val="18"/>
          <w:szCs w:val="18"/>
        </w:rPr>
        <w:t>t</w:t>
      </w:r>
      <w:r w:rsidRPr="00BD5E8D">
        <w:rPr>
          <w:rFonts w:ascii="Verdana" w:hAnsi="Verdana"/>
          <w:bCs/>
          <w:sz w:val="18"/>
          <w:szCs w:val="18"/>
        </w:rPr>
        <w:t>u Medycznego we Wrocławiu przy ul. Mikulicza Radeckiego 5 we Wrocławiu</w:t>
      </w:r>
    </w:p>
    <w:p w14:paraId="054FEA95" w14:textId="77777777" w:rsidR="00972D1E" w:rsidRDefault="00972D1E" w:rsidP="00DC2E83">
      <w:pPr>
        <w:spacing w:line="240" w:lineRule="exact"/>
        <w:ind w:right="-239"/>
        <w:jc w:val="both"/>
        <w:rPr>
          <w:rFonts w:ascii="Verdana" w:hAnsi="Verdana"/>
          <w:b/>
          <w:sz w:val="18"/>
          <w:szCs w:val="18"/>
          <w:u w:val="single"/>
        </w:rPr>
      </w:pPr>
    </w:p>
    <w:p w14:paraId="5C51FBA5" w14:textId="77777777" w:rsidR="00A26EF9" w:rsidRDefault="00A26EF9" w:rsidP="00A26EF9">
      <w:pPr>
        <w:pStyle w:val="Akapitzlist"/>
        <w:ind w:left="0"/>
        <w:contextualSpacing w:val="0"/>
        <w:jc w:val="both"/>
        <w:rPr>
          <w:rFonts w:ascii="Verdana" w:eastAsiaTheme="minorHAnsi" w:hAnsi="Verdana" w:cs="Arial"/>
          <w:sz w:val="18"/>
          <w:szCs w:val="18"/>
          <w:lang w:eastAsia="en-US"/>
        </w:rPr>
      </w:pPr>
    </w:p>
    <w:p w14:paraId="502FCC5F" w14:textId="77777777" w:rsidR="00A26EF9" w:rsidRPr="009C5DD4" w:rsidRDefault="00A26EF9" w:rsidP="00A26EF9">
      <w:pPr>
        <w:pStyle w:val="Akapitzlist"/>
        <w:ind w:left="851"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prowadzonego przez 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54C033C6"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9C5DD4"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9C5DD4" w:rsidRDefault="00A26EF9" w:rsidP="00A26EF9">
      <w:pPr>
        <w:spacing w:after="60"/>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4B01DC" w:rsidRPr="00F344AB" w:rsidRDefault="004B01D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B01DC" w:rsidRPr="00242C8B" w:rsidRDefault="004B01D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B01DC" w:rsidRDefault="004B01DC"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4B01DC" w:rsidRPr="00F344AB" w:rsidRDefault="004B01DC"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B01DC" w:rsidRPr="00242C8B" w:rsidRDefault="004B01DC"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B01DC" w:rsidRDefault="004B01DC" w:rsidP="00A26EF9">
                      <w:pPr>
                        <w:tabs>
                          <w:tab w:val="left" w:pos="426"/>
                        </w:tabs>
                      </w:pPr>
                    </w:p>
                  </w:txbxContent>
                </v:textbox>
                <w10:anchorlock/>
              </v:roundrect>
            </w:pict>
          </mc:Fallback>
        </mc:AlternateContent>
      </w:r>
    </w:p>
    <w:p w14:paraId="1C1C7B37" w14:textId="77777777" w:rsidR="00A26EF9" w:rsidRPr="009C5DD4" w:rsidRDefault="00A26EF9" w:rsidP="00F77ED2">
      <w:pPr>
        <w:numPr>
          <w:ilvl w:val="0"/>
          <w:numId w:val="40"/>
        </w:numPr>
        <w:spacing w:after="120" w:line="280" w:lineRule="exact"/>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0BAF9C30" w14:textId="77777777" w:rsidR="00A26EF9" w:rsidRPr="009C5DD4" w:rsidRDefault="00A26EF9" w:rsidP="00F77ED2">
      <w:pPr>
        <w:numPr>
          <w:ilvl w:val="0"/>
          <w:numId w:val="40"/>
        </w:numPr>
        <w:spacing w:after="120" w:line="360" w:lineRule="auto"/>
        <w:ind w:left="426"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p>
    <w:p w14:paraId="1ECD55F9"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667EA54" w14:textId="77777777" w:rsidR="00A26EF9" w:rsidRPr="009C5DD4" w:rsidRDefault="00A26EF9" w:rsidP="00A26EF9">
      <w:pPr>
        <w:jc w:val="both"/>
        <w:rPr>
          <w:rFonts w:ascii="Verdana" w:eastAsiaTheme="minorHAnsi" w:hAnsi="Verdana" w:cs="Arial"/>
          <w:sz w:val="18"/>
          <w:szCs w:val="18"/>
          <w:lang w:eastAsia="en-US"/>
        </w:rPr>
      </w:pPr>
    </w:p>
    <w:p w14:paraId="1B956D30" w14:textId="77777777" w:rsidR="00A26EF9" w:rsidRPr="009C5DD4" w:rsidRDefault="00A26EF9" w:rsidP="00A26EF9">
      <w:pPr>
        <w:jc w:val="both"/>
        <w:rPr>
          <w:rFonts w:ascii="Verdana" w:eastAsiaTheme="minorHAnsi" w:hAnsi="Verdana" w:cs="Arial"/>
          <w:sz w:val="18"/>
          <w:szCs w:val="18"/>
          <w:lang w:eastAsia="en-US"/>
        </w:rPr>
      </w:pPr>
    </w:p>
    <w:p w14:paraId="4E8A87A7" w14:textId="77777777" w:rsidR="00A26EF9" w:rsidRPr="009C5DD4" w:rsidRDefault="00A26EF9" w:rsidP="00A26EF9">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3382FADE" w14:textId="77777777" w:rsidR="00A26EF9" w:rsidRPr="009C5DD4" w:rsidRDefault="00A26EF9" w:rsidP="00A26EF9">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736EF6F7" w14:textId="77777777" w:rsidR="001F203B" w:rsidRPr="009C5DD4" w:rsidRDefault="001F203B" w:rsidP="001F203B">
      <w:pPr>
        <w:jc w:val="both"/>
        <w:rPr>
          <w:rFonts w:ascii="Verdana" w:eastAsiaTheme="minorHAnsi" w:hAnsi="Verdana" w:cs="Arial"/>
          <w:i/>
          <w:sz w:val="18"/>
          <w:szCs w:val="18"/>
          <w:lang w:eastAsia="en-US"/>
        </w:rPr>
      </w:pPr>
    </w:p>
    <w:p w14:paraId="0A9362B5" w14:textId="77777777" w:rsidR="001F203B" w:rsidRDefault="001F203B" w:rsidP="001F203B">
      <w:pPr>
        <w:jc w:val="both"/>
        <w:rPr>
          <w:rFonts w:ascii="Verdana" w:eastAsiaTheme="minorHAnsi" w:hAnsi="Verdana" w:cs="Arial"/>
          <w:i/>
          <w:sz w:val="18"/>
          <w:szCs w:val="18"/>
          <w:lang w:eastAsia="en-US"/>
        </w:rPr>
      </w:pPr>
    </w:p>
    <w:p w14:paraId="774B36DA" w14:textId="77777777" w:rsidR="002B62E7" w:rsidRDefault="002B62E7" w:rsidP="001F203B">
      <w:pPr>
        <w:jc w:val="both"/>
        <w:rPr>
          <w:rFonts w:ascii="Verdana" w:eastAsiaTheme="minorHAnsi" w:hAnsi="Verdana" w:cs="Arial"/>
          <w:i/>
          <w:sz w:val="18"/>
          <w:szCs w:val="18"/>
          <w:lang w:eastAsia="en-US"/>
        </w:rPr>
      </w:pPr>
    </w:p>
    <w:p w14:paraId="1B843671" w14:textId="77777777" w:rsidR="002B62E7" w:rsidRDefault="002B62E7" w:rsidP="001F203B">
      <w:pPr>
        <w:jc w:val="both"/>
        <w:rPr>
          <w:rFonts w:ascii="Verdana" w:eastAsiaTheme="minorHAnsi" w:hAnsi="Verdana" w:cs="Arial"/>
          <w:i/>
          <w:sz w:val="18"/>
          <w:szCs w:val="18"/>
          <w:lang w:eastAsia="en-US"/>
        </w:rPr>
      </w:pPr>
    </w:p>
    <w:p w14:paraId="3A296099" w14:textId="77777777" w:rsidR="002B62E7" w:rsidRDefault="002B62E7" w:rsidP="001F203B">
      <w:pPr>
        <w:jc w:val="both"/>
        <w:rPr>
          <w:rFonts w:ascii="Verdana" w:eastAsiaTheme="minorHAnsi" w:hAnsi="Verdana" w:cs="Arial"/>
          <w:i/>
          <w:sz w:val="18"/>
          <w:szCs w:val="18"/>
          <w:lang w:eastAsia="en-US"/>
        </w:rPr>
      </w:pPr>
    </w:p>
    <w:p w14:paraId="606B955D" w14:textId="77777777" w:rsidR="002B62E7" w:rsidRDefault="002B62E7" w:rsidP="001F203B">
      <w:pPr>
        <w:jc w:val="both"/>
        <w:rPr>
          <w:rFonts w:ascii="Verdana" w:eastAsiaTheme="minorHAnsi" w:hAnsi="Verdana" w:cs="Arial"/>
          <w:i/>
          <w:sz w:val="18"/>
          <w:szCs w:val="18"/>
          <w:lang w:eastAsia="en-US"/>
        </w:rPr>
      </w:pPr>
    </w:p>
    <w:p w14:paraId="1A4DEB14" w14:textId="77777777" w:rsidR="002B62E7" w:rsidRDefault="002B62E7" w:rsidP="001F203B">
      <w:pPr>
        <w:jc w:val="both"/>
        <w:rPr>
          <w:rFonts w:ascii="Verdana" w:eastAsiaTheme="minorHAnsi" w:hAnsi="Verdana" w:cs="Arial"/>
          <w:i/>
          <w:sz w:val="18"/>
          <w:szCs w:val="18"/>
          <w:lang w:eastAsia="en-US"/>
        </w:rPr>
      </w:pPr>
    </w:p>
    <w:p w14:paraId="3A400D06" w14:textId="77777777" w:rsidR="002B62E7" w:rsidRPr="009C5DD4" w:rsidRDefault="002B62E7" w:rsidP="001F203B">
      <w:pPr>
        <w:jc w:val="both"/>
        <w:rPr>
          <w:rFonts w:ascii="Verdana" w:eastAsiaTheme="minorHAnsi" w:hAnsi="Verdana" w:cs="Arial"/>
          <w:i/>
          <w:sz w:val="18"/>
          <w:szCs w:val="18"/>
          <w:lang w:eastAsia="en-US"/>
        </w:rPr>
      </w:pPr>
    </w:p>
    <w:p w14:paraId="533E74DF" w14:textId="77777777" w:rsidR="001F203B" w:rsidRPr="009C5DD4" w:rsidRDefault="001F203B" w:rsidP="001F203B">
      <w:pPr>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4B01DC" w:rsidRDefault="004B01D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B01DC" w:rsidRPr="00A62AEB" w:rsidRDefault="004B01D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B01DC" w:rsidRDefault="004B01D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4B01DC" w:rsidRDefault="004B01DC"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B01DC" w:rsidRPr="00A62AEB" w:rsidRDefault="004B01D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B01DC" w:rsidRDefault="004B01DC" w:rsidP="001F203B">
                      <w:pPr>
                        <w:tabs>
                          <w:tab w:val="left" w:pos="426"/>
                        </w:tabs>
                      </w:pPr>
                    </w:p>
                  </w:txbxContent>
                </v:textbox>
                <w10:anchorlock/>
              </v:roundrect>
            </w:pict>
          </mc:Fallback>
        </mc:AlternateContent>
      </w:r>
    </w:p>
    <w:p w14:paraId="1E1674EB" w14:textId="77777777" w:rsidR="001F203B" w:rsidRPr="009C5DD4" w:rsidRDefault="001F203B" w:rsidP="001F203B">
      <w:pPr>
        <w:spacing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E90100B" w14:textId="77777777" w:rsidR="001F203B" w:rsidRPr="009C5DD4"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25340881" w14:textId="77777777" w:rsidR="001F203B" w:rsidRPr="009C5DD4" w:rsidRDefault="001F203B" w:rsidP="001F203B">
      <w:pPr>
        <w:jc w:val="both"/>
        <w:rPr>
          <w:rFonts w:ascii="Verdana" w:eastAsiaTheme="minorHAnsi" w:hAnsi="Verdana" w:cs="Arial"/>
          <w:sz w:val="18"/>
          <w:szCs w:val="18"/>
          <w:lang w:eastAsia="en-US"/>
        </w:rPr>
      </w:pPr>
    </w:p>
    <w:p w14:paraId="58371115" w14:textId="77777777" w:rsidR="001F203B" w:rsidRPr="009C5DD4" w:rsidRDefault="001F203B" w:rsidP="001F203B">
      <w:pPr>
        <w:jc w:val="both"/>
        <w:rPr>
          <w:rFonts w:ascii="Verdana" w:eastAsiaTheme="minorHAnsi" w:hAnsi="Verdana" w:cs="Arial"/>
          <w:sz w:val="18"/>
          <w:szCs w:val="18"/>
          <w:lang w:eastAsia="en-US"/>
        </w:rPr>
      </w:pPr>
    </w:p>
    <w:p w14:paraId="539732C3"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6A833E66" w14:textId="77777777" w:rsidR="001F203B" w:rsidRPr="009C5DD4" w:rsidRDefault="001F203B" w:rsidP="001F203B">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47FDCDE8" w14:textId="77777777" w:rsidR="001F203B" w:rsidRPr="009C5DD4" w:rsidRDefault="001F203B" w:rsidP="001F203B">
      <w:pPr>
        <w:jc w:val="both"/>
        <w:rPr>
          <w:rFonts w:ascii="Verdana" w:eastAsiaTheme="minorHAnsi" w:hAnsi="Verdana" w:cs="Arial"/>
          <w:i/>
          <w:sz w:val="18"/>
          <w:szCs w:val="18"/>
          <w:lang w:eastAsia="en-US"/>
        </w:rPr>
      </w:pPr>
    </w:p>
    <w:p w14:paraId="6ED12AF9" w14:textId="77777777" w:rsidR="001F203B" w:rsidRPr="009C5DD4" w:rsidRDefault="001F203B" w:rsidP="001F203B">
      <w:pPr>
        <w:jc w:val="both"/>
        <w:rPr>
          <w:rFonts w:ascii="Verdana" w:eastAsiaTheme="minorHAnsi" w:hAnsi="Verdana" w:cs="Arial"/>
          <w:i/>
          <w:sz w:val="18"/>
          <w:szCs w:val="18"/>
          <w:lang w:eastAsia="en-US"/>
        </w:rPr>
      </w:pPr>
    </w:p>
    <w:p w14:paraId="696A8FA9" w14:textId="77777777" w:rsidR="001F203B" w:rsidRPr="009C5DD4" w:rsidRDefault="001F203B" w:rsidP="001F203B">
      <w:pPr>
        <w:jc w:val="both"/>
        <w:rPr>
          <w:rFonts w:ascii="Verdana" w:eastAsiaTheme="minorHAnsi" w:hAnsi="Verdana" w:cs="Arial"/>
          <w:i/>
          <w:sz w:val="18"/>
          <w:szCs w:val="18"/>
          <w:lang w:eastAsia="en-US"/>
        </w:rPr>
      </w:pPr>
    </w:p>
    <w:p w14:paraId="38163451" w14:textId="77777777" w:rsidR="001F203B" w:rsidRPr="009C5DD4" w:rsidRDefault="001F203B" w:rsidP="001F203B">
      <w:pPr>
        <w:spacing w:after="60"/>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4B01DC" w:rsidRPr="00F344AB" w:rsidRDefault="004B01D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B01DC" w:rsidRPr="00A62AEB" w:rsidRDefault="004B01D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B01DC" w:rsidRPr="001B7BA0" w:rsidRDefault="004B01DC" w:rsidP="001F203B">
                            <w:pPr>
                              <w:jc w:val="both"/>
                              <w:rPr>
                                <w:rFonts w:ascii="Verdana" w:eastAsiaTheme="minorHAnsi" w:hAnsi="Verdana" w:cs="Arial"/>
                                <w:b/>
                                <w:sz w:val="18"/>
                                <w:szCs w:val="18"/>
                                <w:lang w:eastAsia="en-US"/>
                              </w:rPr>
                            </w:pPr>
                          </w:p>
                          <w:p w14:paraId="57E5980A" w14:textId="77777777" w:rsidR="004B01DC" w:rsidRPr="00242C8B" w:rsidRDefault="004B01D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B01DC" w:rsidRDefault="004B01D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4B01DC" w:rsidRPr="00F344AB" w:rsidRDefault="004B01D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B01DC" w:rsidRPr="00A62AEB" w:rsidRDefault="004B01DC"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B01DC" w:rsidRPr="001B7BA0" w:rsidRDefault="004B01DC" w:rsidP="001F203B">
                      <w:pPr>
                        <w:jc w:val="both"/>
                        <w:rPr>
                          <w:rFonts w:ascii="Verdana" w:eastAsiaTheme="minorHAnsi" w:hAnsi="Verdana" w:cs="Arial"/>
                          <w:b/>
                          <w:sz w:val="18"/>
                          <w:szCs w:val="18"/>
                          <w:lang w:eastAsia="en-US"/>
                        </w:rPr>
                      </w:pPr>
                    </w:p>
                    <w:p w14:paraId="57E5980A" w14:textId="77777777" w:rsidR="004B01DC" w:rsidRPr="00242C8B" w:rsidRDefault="004B01DC"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B01DC" w:rsidRDefault="004B01DC" w:rsidP="001F203B">
                      <w:pPr>
                        <w:tabs>
                          <w:tab w:val="left" w:pos="426"/>
                        </w:tabs>
                      </w:pPr>
                    </w:p>
                  </w:txbxContent>
                </v:textbox>
                <w10:anchorlock/>
              </v:roundrect>
            </w:pict>
          </mc:Fallback>
        </mc:AlternateContent>
      </w:r>
    </w:p>
    <w:p w14:paraId="46E1CCCF" w14:textId="77777777" w:rsidR="001F203B" w:rsidRPr="009C5DD4" w:rsidRDefault="001F203B" w:rsidP="001F203B">
      <w:pPr>
        <w:spacing w:after="60" w:line="360" w:lineRule="auto"/>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F7B02AE"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D22B31E" w14:textId="77777777" w:rsidR="001F203B" w:rsidRPr="009C5DD4" w:rsidRDefault="001F203B" w:rsidP="001F203B">
      <w:pPr>
        <w:jc w:val="both"/>
        <w:rPr>
          <w:rFonts w:ascii="Verdana" w:eastAsiaTheme="minorHAnsi" w:hAnsi="Verdana" w:cs="Arial"/>
          <w:sz w:val="18"/>
          <w:szCs w:val="18"/>
          <w:lang w:eastAsia="en-US"/>
        </w:rPr>
      </w:pPr>
    </w:p>
    <w:p w14:paraId="073E3A94"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59E779" w14:textId="77777777" w:rsidR="001F203B" w:rsidRPr="009C5DD4" w:rsidRDefault="001F203B" w:rsidP="001F203B">
      <w:pPr>
        <w:ind w:left="4963" w:firstLine="709"/>
        <w:jc w:val="both"/>
        <w:rPr>
          <w:rFonts w:ascii="Verdana" w:hAnsi="Verdana"/>
          <w:sz w:val="18"/>
          <w:szCs w:val="18"/>
        </w:rPr>
      </w:pPr>
      <w:r w:rsidRPr="009C5DD4">
        <w:rPr>
          <w:rFonts w:ascii="Verdana" w:hAnsi="Verdana"/>
          <w:sz w:val="18"/>
          <w:szCs w:val="18"/>
        </w:rPr>
        <w:t>Pieczęć i podpis Wykonawcy</w:t>
      </w:r>
    </w:p>
    <w:p w14:paraId="09121781"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9C5DD4"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9C5DD4" w:rsidRDefault="001F203B" w:rsidP="001F203B">
      <w:pPr>
        <w:spacing w:after="60"/>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4B01DC" w:rsidRPr="00F344AB" w:rsidRDefault="004B01D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B01DC" w:rsidRPr="00F344AB" w:rsidRDefault="004B01D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B01DC" w:rsidRDefault="004B01DC"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4B01DC" w:rsidRPr="00F344AB" w:rsidRDefault="004B01DC"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B01DC" w:rsidRPr="00F344AB" w:rsidRDefault="004B01DC"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B01DC" w:rsidRDefault="004B01DC" w:rsidP="001F203B">
                      <w:pPr>
                        <w:tabs>
                          <w:tab w:val="left" w:pos="426"/>
                        </w:tabs>
                      </w:pPr>
                    </w:p>
                  </w:txbxContent>
                </v:textbox>
                <w10:anchorlock/>
              </v:roundrect>
            </w:pict>
          </mc:Fallback>
        </mc:AlternateContent>
      </w:r>
    </w:p>
    <w:p w14:paraId="72FCF54B" w14:textId="77777777" w:rsidR="001F203B" w:rsidRPr="009C5DD4" w:rsidRDefault="001F203B" w:rsidP="001F203B">
      <w:pPr>
        <w:spacing w:after="60"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9C5DD4" w:rsidRDefault="001F203B" w:rsidP="001F203B">
      <w:pPr>
        <w:jc w:val="both"/>
        <w:rPr>
          <w:rFonts w:ascii="Verdana" w:eastAsiaTheme="minorHAnsi" w:hAnsi="Verdana" w:cs="Arial"/>
          <w:sz w:val="18"/>
          <w:szCs w:val="18"/>
          <w:lang w:eastAsia="en-US"/>
        </w:rPr>
      </w:pPr>
    </w:p>
    <w:p w14:paraId="5D2A798B"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4185C042" w14:textId="77777777" w:rsidR="001F203B" w:rsidRPr="009C5DD4" w:rsidRDefault="001F203B" w:rsidP="001F203B">
      <w:pPr>
        <w:jc w:val="both"/>
        <w:rPr>
          <w:rFonts w:ascii="Verdana" w:eastAsiaTheme="minorHAnsi" w:hAnsi="Verdana" w:cs="Arial"/>
          <w:sz w:val="18"/>
          <w:szCs w:val="18"/>
          <w:lang w:eastAsia="en-US"/>
        </w:rPr>
      </w:pPr>
    </w:p>
    <w:p w14:paraId="432D79FF" w14:textId="77777777" w:rsidR="001F203B" w:rsidRPr="009C5DD4" w:rsidRDefault="001F203B" w:rsidP="001F203B">
      <w:pPr>
        <w:jc w:val="both"/>
        <w:rPr>
          <w:rFonts w:ascii="Verdana" w:eastAsiaTheme="minorHAnsi" w:hAnsi="Verdana" w:cs="Arial"/>
          <w:sz w:val="18"/>
          <w:szCs w:val="18"/>
          <w:lang w:eastAsia="en-US"/>
        </w:rPr>
      </w:pPr>
    </w:p>
    <w:p w14:paraId="42ADF332" w14:textId="77777777" w:rsidR="001F203B" w:rsidRPr="009C5DD4" w:rsidRDefault="001F203B" w:rsidP="001F203B">
      <w:pPr>
        <w:jc w:val="both"/>
        <w:rPr>
          <w:rFonts w:ascii="Verdana" w:eastAsiaTheme="minorHAnsi" w:hAnsi="Verdana" w:cs="Arial"/>
          <w:sz w:val="18"/>
          <w:szCs w:val="18"/>
          <w:lang w:eastAsia="en-US"/>
        </w:rPr>
      </w:pPr>
    </w:p>
    <w:p w14:paraId="26578A8D" w14:textId="77777777" w:rsidR="001F203B" w:rsidRPr="009C5DD4" w:rsidRDefault="001F203B" w:rsidP="001F203B">
      <w:pPr>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076AFE58" w14:textId="77777777" w:rsidR="001F203B" w:rsidRPr="009C5DD4" w:rsidRDefault="001F203B" w:rsidP="001F203B">
      <w:pPr>
        <w:tabs>
          <w:tab w:val="right" w:pos="9600"/>
        </w:tabs>
        <w:autoSpaceDE w:val="0"/>
        <w:autoSpaceDN w:val="0"/>
        <w:adjustRightInd w:val="0"/>
        <w:jc w:val="both"/>
        <w:rPr>
          <w:rFonts w:ascii="Verdana" w:hAnsi="Verdana"/>
          <w:sz w:val="18"/>
          <w:szCs w:val="18"/>
        </w:rPr>
      </w:pPr>
      <w:r w:rsidRPr="009C5DD4">
        <w:rPr>
          <w:rFonts w:ascii="Verdana" w:hAnsi="Verdana"/>
          <w:sz w:val="18"/>
          <w:szCs w:val="18"/>
        </w:rPr>
        <w:t xml:space="preserve">                                                                                          Pieczęć i podpis Wykonawcy</w:t>
      </w:r>
    </w:p>
    <w:p w14:paraId="2EAC3582" w14:textId="77777777" w:rsidR="001F203B" w:rsidRPr="009C5DD4" w:rsidRDefault="001F203B" w:rsidP="001F203B">
      <w:pPr>
        <w:spacing w:line="360" w:lineRule="auto"/>
        <w:ind w:left="360"/>
        <w:jc w:val="right"/>
        <w:rPr>
          <w:rFonts w:ascii="Verdana" w:hAnsi="Verdana"/>
          <w:b/>
          <w:sz w:val="18"/>
          <w:szCs w:val="18"/>
        </w:rPr>
      </w:pPr>
    </w:p>
    <w:p w14:paraId="1F8D9744" w14:textId="77777777" w:rsidR="001F203B" w:rsidRPr="009C5DD4" w:rsidRDefault="001F203B" w:rsidP="001F203B">
      <w:pPr>
        <w:spacing w:line="280" w:lineRule="exact"/>
        <w:rPr>
          <w:rFonts w:ascii="Verdana" w:hAnsi="Verdana"/>
          <w:sz w:val="18"/>
          <w:szCs w:val="18"/>
        </w:rPr>
      </w:pPr>
    </w:p>
    <w:p w14:paraId="67758B0E" w14:textId="77777777" w:rsidR="001F203B" w:rsidRDefault="001F203B" w:rsidP="001F203B">
      <w:pPr>
        <w:spacing w:line="280" w:lineRule="exact"/>
        <w:ind w:left="360"/>
        <w:jc w:val="right"/>
        <w:rPr>
          <w:rFonts w:ascii="Verdana" w:hAnsi="Verdana"/>
          <w:b/>
          <w:sz w:val="18"/>
          <w:szCs w:val="18"/>
        </w:rPr>
        <w:sectPr w:rsidR="001F203B" w:rsidSect="00D86743">
          <w:pgSz w:w="11906" w:h="16838"/>
          <w:pgMar w:top="1247" w:right="1440" w:bottom="1106" w:left="924" w:header="709" w:footer="675" w:gutter="0"/>
          <w:cols w:space="708"/>
          <w:titlePg/>
          <w:docGrid w:linePitch="360"/>
        </w:sectPr>
      </w:pPr>
    </w:p>
    <w:p w14:paraId="249FD203" w14:textId="77777777" w:rsidR="00E41B31" w:rsidRDefault="00E41B31" w:rsidP="00E41B31">
      <w:pPr>
        <w:spacing w:line="240" w:lineRule="exact"/>
      </w:pPr>
    </w:p>
    <w:p w14:paraId="46841E80" w14:textId="6671AF7C" w:rsidR="00E41B31" w:rsidRDefault="005F1352" w:rsidP="00E41B31">
      <w:pPr>
        <w:pStyle w:val="Nagwek3"/>
        <w:spacing w:line="240" w:lineRule="exact"/>
        <w:rPr>
          <w:rFonts w:eastAsiaTheme="majorEastAsia"/>
          <w:color w:val="auto"/>
        </w:rPr>
      </w:pPr>
      <w:r>
        <w:rPr>
          <w:rFonts w:eastAsiaTheme="majorEastAsia"/>
          <w:color w:val="auto"/>
        </w:rPr>
        <w:t>UMW/IZ/PN-75/19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E41B31" w:rsidRPr="0012259E">
        <w:rPr>
          <w:rFonts w:eastAsiaTheme="majorEastAsia"/>
          <w:color w:val="auto"/>
        </w:rPr>
        <w:t xml:space="preserve">Załącznik nr </w:t>
      </w:r>
      <w:r w:rsidR="00B41833">
        <w:rPr>
          <w:rFonts w:eastAsiaTheme="majorEastAsia"/>
          <w:color w:val="auto"/>
        </w:rPr>
        <w:t>4</w:t>
      </w:r>
      <w:r w:rsidR="00E41B31" w:rsidRPr="0012259E">
        <w:rPr>
          <w:rFonts w:eastAsiaTheme="majorEastAsia"/>
          <w:color w:val="auto"/>
        </w:rPr>
        <w:t xml:space="preserve"> do </w:t>
      </w:r>
      <w:proofErr w:type="spellStart"/>
      <w:r w:rsidR="00E41B31" w:rsidRPr="0012259E">
        <w:rPr>
          <w:rFonts w:eastAsiaTheme="majorEastAsia"/>
          <w:color w:val="auto"/>
        </w:rPr>
        <w:t>Siwz</w:t>
      </w:r>
      <w:proofErr w:type="spellEnd"/>
      <w:r w:rsidR="00E41B31" w:rsidRPr="0012259E">
        <w:rPr>
          <w:rFonts w:eastAsiaTheme="majorEastAsia"/>
          <w:color w:val="auto"/>
        </w:rPr>
        <w:t xml:space="preserve"> </w:t>
      </w:r>
    </w:p>
    <w:p w14:paraId="02CDFA43" w14:textId="77777777" w:rsidR="00E41B31" w:rsidRPr="0012259E"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E8756F0" w14:textId="77777777" w:rsidR="00866661" w:rsidRPr="00242C8B" w:rsidRDefault="00866661"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682E308" w14:textId="75CA441E" w:rsidR="00866661" w:rsidRPr="00242C8B" w:rsidRDefault="00866661" w:rsidP="00866661">
      <w:pPr>
        <w:pStyle w:val="Nagwek"/>
        <w:tabs>
          <w:tab w:val="clear" w:pos="4536"/>
          <w:tab w:val="clear" w:pos="9072"/>
          <w:tab w:val="left" w:pos="5224"/>
          <w:tab w:val="left" w:pos="6379"/>
          <w:tab w:val="left" w:pos="6521"/>
          <w:tab w:val="right" w:pos="9356"/>
        </w:tabs>
        <w:spacing w:line="280" w:lineRule="exact"/>
        <w:ind w:right="44"/>
        <w:rPr>
          <w:rFonts w:ascii="Verdana" w:hAnsi="Verdana"/>
          <w:b/>
          <w:sz w:val="18"/>
          <w:szCs w:val="18"/>
        </w:rPr>
      </w:pPr>
      <w:r>
        <w:rPr>
          <w:rFonts w:ascii="Verdana" w:hAnsi="Verdana"/>
          <w:b/>
          <w:sz w:val="18"/>
          <w:szCs w:val="18"/>
        </w:rPr>
        <w:tab/>
      </w:r>
      <w:r w:rsidRPr="00866661">
        <w:rPr>
          <w:rFonts w:cs="Arial"/>
          <w:b/>
          <w:noProof/>
          <w:sz w:val="20"/>
          <w:szCs w:val="20"/>
        </w:rPr>
        <mc:AlternateContent>
          <mc:Choice Requires="wps">
            <w:drawing>
              <wp:inline distT="0" distB="0" distL="0" distR="0" wp14:anchorId="6BA41DD2" wp14:editId="09554A3A">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15D9AD" w14:textId="77777777" w:rsidR="004B01DC" w:rsidRPr="00242C8B" w:rsidRDefault="004B01DC"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4B01DC" w:rsidRPr="00BB7F10" w:rsidRDefault="004B01DC"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4B01DC" w:rsidRPr="00BB7F10" w:rsidRDefault="004B01DC"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4B01DC" w:rsidRPr="00242C8B" w:rsidRDefault="004B01DC"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4B01DC" w:rsidRDefault="004B01DC" w:rsidP="0086666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BA41DD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2315D9AD" w14:textId="77777777" w:rsidR="004B01DC" w:rsidRPr="00242C8B" w:rsidRDefault="004B01DC"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84C7FD1" w14:textId="77777777" w:rsidR="004B01DC" w:rsidRPr="00BB7F10" w:rsidRDefault="004B01DC" w:rsidP="00866661">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9D030B8" w14:textId="77777777" w:rsidR="004B01DC" w:rsidRPr="00BB7F10" w:rsidRDefault="004B01DC" w:rsidP="00866661">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52E9DABC" w14:textId="77777777" w:rsidR="004B01DC" w:rsidRPr="00242C8B" w:rsidRDefault="004B01DC" w:rsidP="0086666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0793A9B" w14:textId="77777777" w:rsidR="004B01DC" w:rsidRDefault="004B01DC" w:rsidP="00866661">
                      <w:pPr>
                        <w:tabs>
                          <w:tab w:val="left" w:pos="426"/>
                        </w:tabs>
                      </w:pPr>
                    </w:p>
                  </w:txbxContent>
                </v:textbox>
                <w10:anchorlock/>
              </v:roundrect>
            </w:pict>
          </mc:Fallback>
        </mc:AlternateContent>
      </w:r>
    </w:p>
    <w:p w14:paraId="5563BB6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E1C7D8B" w14:textId="77777777" w:rsidR="00866661" w:rsidRPr="006E0683" w:rsidRDefault="00866661" w:rsidP="00866661">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6090D1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4741A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CADB261"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7EA0F47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7FD0B45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4A3E998"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F451A4D"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390ECAA6"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0781118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D895B79"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9873A74"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3DA339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14FA9562"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C417C95"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275551DF"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p>
    <w:p w14:paraId="0F32A7AA" w14:textId="77777777" w:rsidR="00866661" w:rsidRPr="006E0683" w:rsidRDefault="00866661" w:rsidP="0086666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     Regon …..............................................................</w:t>
      </w:r>
    </w:p>
    <w:p w14:paraId="2556DB75" w14:textId="77777777" w:rsidR="00866661" w:rsidRPr="006E0683" w:rsidRDefault="00866661" w:rsidP="00866661">
      <w:pPr>
        <w:tabs>
          <w:tab w:val="right" w:pos="9720"/>
        </w:tabs>
        <w:spacing w:line="240" w:lineRule="exact"/>
        <w:ind w:right="-97"/>
        <w:rPr>
          <w:rFonts w:ascii="Verdana" w:hAnsi="Verdana"/>
          <w:sz w:val="18"/>
        </w:rPr>
      </w:pPr>
    </w:p>
    <w:p w14:paraId="102DE1E9" w14:textId="77777777" w:rsidR="00866661" w:rsidRPr="006E0683" w:rsidRDefault="00866661" w:rsidP="00866661">
      <w:pPr>
        <w:spacing w:line="240" w:lineRule="exact"/>
        <w:ind w:right="-97"/>
        <w:rPr>
          <w:rFonts w:ascii="Verdana" w:hAnsi="Verdana"/>
          <w:sz w:val="18"/>
          <w:szCs w:val="18"/>
        </w:rPr>
      </w:pPr>
    </w:p>
    <w:p w14:paraId="4B40694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0113CD7F" w14:textId="77777777" w:rsidR="00866661" w:rsidRPr="006E0683" w:rsidRDefault="00866661" w:rsidP="00866661">
      <w:pPr>
        <w:spacing w:line="240" w:lineRule="exact"/>
        <w:ind w:right="-97"/>
        <w:rPr>
          <w:rFonts w:ascii="Verdana" w:hAnsi="Verdana"/>
          <w:sz w:val="18"/>
          <w:szCs w:val="18"/>
        </w:rPr>
      </w:pPr>
    </w:p>
    <w:p w14:paraId="6FBF288C" w14:textId="77777777" w:rsidR="00866661" w:rsidRPr="006E0683" w:rsidRDefault="00866661" w:rsidP="00866661">
      <w:pPr>
        <w:spacing w:line="240" w:lineRule="exact"/>
        <w:ind w:right="-97"/>
        <w:rPr>
          <w:rFonts w:ascii="Verdana" w:hAnsi="Verdana"/>
          <w:sz w:val="18"/>
          <w:szCs w:val="18"/>
        </w:rPr>
      </w:pPr>
    </w:p>
    <w:p w14:paraId="13837188" w14:textId="77777777" w:rsidR="00866661" w:rsidRPr="006E0683" w:rsidRDefault="00866661" w:rsidP="00866661">
      <w:pPr>
        <w:spacing w:line="240" w:lineRule="exact"/>
        <w:ind w:right="-97"/>
        <w:rPr>
          <w:rFonts w:ascii="Verdana" w:hAnsi="Verdana"/>
          <w:sz w:val="18"/>
          <w:szCs w:val="18"/>
        </w:rPr>
      </w:pPr>
    </w:p>
    <w:p w14:paraId="34A7385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0E2A05FB" w14:textId="77777777" w:rsidR="00866661" w:rsidRPr="006E0683" w:rsidRDefault="00866661" w:rsidP="00866661">
      <w:pPr>
        <w:spacing w:line="240" w:lineRule="exact"/>
        <w:ind w:right="-97"/>
        <w:rPr>
          <w:rFonts w:ascii="Verdana" w:hAnsi="Verdana"/>
          <w:sz w:val="18"/>
          <w:szCs w:val="18"/>
        </w:rPr>
      </w:pPr>
    </w:p>
    <w:p w14:paraId="7D341884" w14:textId="77777777" w:rsidR="00866661" w:rsidRPr="006E0683" w:rsidRDefault="00866661" w:rsidP="00866661">
      <w:pPr>
        <w:spacing w:line="240" w:lineRule="exact"/>
        <w:ind w:right="-97"/>
        <w:rPr>
          <w:rFonts w:ascii="Verdana" w:hAnsi="Verdana"/>
          <w:sz w:val="18"/>
          <w:szCs w:val="18"/>
        </w:rPr>
      </w:pPr>
    </w:p>
    <w:p w14:paraId="529D71D8"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7D2548E7"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A6AB32B"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0A6825C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 xml:space="preserve">………………………………………………………… </w:t>
      </w:r>
    </w:p>
    <w:p w14:paraId="587F179E" w14:textId="77777777" w:rsidR="00866661" w:rsidRPr="006E0683" w:rsidRDefault="00866661" w:rsidP="00866661">
      <w:pPr>
        <w:spacing w:line="240" w:lineRule="exact"/>
        <w:ind w:right="-97"/>
        <w:rPr>
          <w:rFonts w:ascii="Verdana" w:hAnsi="Verdana"/>
          <w:sz w:val="18"/>
          <w:szCs w:val="18"/>
        </w:rPr>
      </w:pPr>
    </w:p>
    <w:p w14:paraId="1EB9E2B0" w14:textId="77777777" w:rsidR="00866661" w:rsidRPr="006E0683" w:rsidRDefault="00866661" w:rsidP="00866661">
      <w:pPr>
        <w:spacing w:line="240" w:lineRule="exact"/>
        <w:ind w:right="-97"/>
        <w:rPr>
          <w:rFonts w:ascii="Verdana" w:hAnsi="Verdana"/>
          <w:sz w:val="18"/>
          <w:szCs w:val="18"/>
        </w:rPr>
      </w:pPr>
    </w:p>
    <w:p w14:paraId="5C3A4F0E"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43F7B31D"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109F3003"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0199B6"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w:t>
      </w:r>
    </w:p>
    <w:p w14:paraId="4672C4EA" w14:textId="77777777" w:rsidR="00866661" w:rsidRPr="006E0683" w:rsidRDefault="00866661" w:rsidP="00866661">
      <w:pPr>
        <w:spacing w:line="240" w:lineRule="exact"/>
        <w:ind w:right="-97"/>
        <w:rPr>
          <w:rFonts w:ascii="Verdana" w:hAnsi="Verdana"/>
          <w:sz w:val="18"/>
          <w:szCs w:val="18"/>
        </w:rPr>
      </w:pPr>
    </w:p>
    <w:p w14:paraId="3BF93121" w14:textId="77777777" w:rsidR="00866661" w:rsidRPr="006E0683" w:rsidRDefault="00866661" w:rsidP="00866661">
      <w:pPr>
        <w:spacing w:line="240" w:lineRule="exact"/>
        <w:ind w:right="-97"/>
        <w:rPr>
          <w:rFonts w:ascii="Verdana" w:hAnsi="Verdana"/>
          <w:sz w:val="18"/>
          <w:szCs w:val="18"/>
        </w:rPr>
      </w:pPr>
    </w:p>
    <w:p w14:paraId="61DE9CF2" w14:textId="77777777" w:rsidR="00866661" w:rsidRPr="006E0683" w:rsidRDefault="00866661" w:rsidP="00866661">
      <w:pPr>
        <w:spacing w:line="240" w:lineRule="exact"/>
        <w:ind w:right="-97"/>
        <w:rPr>
          <w:rFonts w:ascii="Verdana" w:hAnsi="Verdana"/>
          <w:sz w:val="18"/>
          <w:szCs w:val="18"/>
        </w:rPr>
      </w:pPr>
      <w:r w:rsidRPr="006E0683">
        <w:rPr>
          <w:rFonts w:ascii="Verdana" w:hAnsi="Verdana"/>
          <w:sz w:val="18"/>
          <w:szCs w:val="18"/>
        </w:rPr>
        <w:t>*zaznaczyć właściwe</w:t>
      </w:r>
    </w:p>
    <w:p w14:paraId="3437E793" w14:textId="77777777" w:rsidR="00866661" w:rsidRPr="006E0683" w:rsidRDefault="00866661" w:rsidP="00866661">
      <w:pPr>
        <w:spacing w:line="240" w:lineRule="exact"/>
        <w:ind w:right="-97"/>
        <w:rPr>
          <w:rFonts w:ascii="Arial" w:hAnsi="Arial" w:cs="Arial"/>
          <w:sz w:val="22"/>
        </w:rPr>
      </w:pPr>
    </w:p>
    <w:p w14:paraId="5FBBCF50" w14:textId="77777777" w:rsidR="00866661" w:rsidRPr="006E0683" w:rsidRDefault="00866661" w:rsidP="00866661">
      <w:pPr>
        <w:spacing w:line="240" w:lineRule="exact"/>
        <w:ind w:right="-97"/>
        <w:rPr>
          <w:rFonts w:ascii="Verdana" w:hAnsi="Verdana"/>
          <w:sz w:val="18"/>
        </w:rPr>
      </w:pPr>
      <w:r w:rsidRPr="006E0683">
        <w:rPr>
          <w:rFonts w:ascii="Verdana" w:hAnsi="Verdana"/>
          <w:sz w:val="18"/>
        </w:rPr>
        <w:t>Data                                                                                              Pieczęć i podpis Wykonawcy</w:t>
      </w:r>
    </w:p>
    <w:p w14:paraId="430D12E5" w14:textId="77777777" w:rsidR="00866661" w:rsidRPr="006E0683" w:rsidRDefault="00866661" w:rsidP="00866661">
      <w:pPr>
        <w:spacing w:line="240" w:lineRule="exact"/>
        <w:ind w:right="-97"/>
        <w:jc w:val="both"/>
      </w:pPr>
    </w:p>
    <w:p w14:paraId="679AA512" w14:textId="77777777" w:rsidR="00866661" w:rsidRPr="006E0683" w:rsidRDefault="00866661" w:rsidP="00866661">
      <w:pPr>
        <w:spacing w:line="240" w:lineRule="exact"/>
        <w:ind w:right="-178"/>
        <w:jc w:val="both"/>
      </w:pPr>
    </w:p>
    <w:p w14:paraId="32BB8120" w14:textId="77777777" w:rsidR="00866661" w:rsidRPr="006E0683" w:rsidRDefault="00866661" w:rsidP="00866661">
      <w:pPr>
        <w:spacing w:line="240" w:lineRule="exact"/>
        <w:ind w:left="2410" w:right="44" w:hanging="2410"/>
        <w:jc w:val="both"/>
        <w:rPr>
          <w:rFonts w:ascii="Felix Titling" w:hAnsi="Felix Titling"/>
          <w:b/>
          <w:bCs/>
          <w:sz w:val="18"/>
          <w:szCs w:val="18"/>
        </w:rPr>
      </w:pPr>
      <w:r w:rsidRPr="006E0683">
        <w:rPr>
          <w:rFonts w:ascii="Felix Titling" w:hAnsi="Felix Titling"/>
          <w:b/>
          <w:bCs/>
          <w:sz w:val="18"/>
          <w:szCs w:val="18"/>
        </w:rPr>
        <w:t>……………………</w:t>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r>
      <w:r w:rsidRPr="006E0683">
        <w:rPr>
          <w:rFonts w:ascii="Felix Titling" w:hAnsi="Felix Titling"/>
          <w:b/>
          <w:bCs/>
          <w:sz w:val="18"/>
          <w:szCs w:val="18"/>
        </w:rPr>
        <w:tab/>
        <w:t>………………………………………..</w:t>
      </w:r>
    </w:p>
    <w:p w14:paraId="5E557D71" w14:textId="77777777" w:rsidR="00866661" w:rsidRPr="006E0683" w:rsidRDefault="00866661" w:rsidP="00866661">
      <w:pPr>
        <w:spacing w:line="240" w:lineRule="exact"/>
        <w:ind w:right="-178"/>
        <w:jc w:val="both"/>
        <w:sectPr w:rsidR="00866661" w:rsidRPr="006E0683" w:rsidSect="00D86743">
          <w:pgSz w:w="11906" w:h="16838"/>
          <w:pgMar w:top="1247" w:right="1440" w:bottom="1106" w:left="924" w:header="709" w:footer="675" w:gutter="0"/>
          <w:cols w:space="708"/>
          <w:titlePg/>
          <w:docGrid w:linePitch="360"/>
        </w:sectPr>
      </w:pPr>
    </w:p>
    <w:p w14:paraId="17248BE9" w14:textId="36FCBD9C" w:rsidR="0021516D" w:rsidRDefault="0021516D" w:rsidP="0021516D">
      <w:pPr>
        <w:pStyle w:val="Nagwek3"/>
        <w:spacing w:line="240" w:lineRule="exact"/>
        <w:rPr>
          <w:rFonts w:eastAsiaTheme="majorEastAsia"/>
          <w:color w:val="auto"/>
        </w:rPr>
      </w:pPr>
      <w:r w:rsidRPr="00242C8B">
        <w:rPr>
          <w:rFonts w:eastAsiaTheme="majorEastAsia"/>
          <w:color w:val="auto"/>
        </w:rPr>
        <w:lastRenderedPageBreak/>
        <w:t xml:space="preserve">Załącznik nr </w:t>
      </w:r>
      <w:r>
        <w:rPr>
          <w:rFonts w:eastAsiaTheme="majorEastAsia"/>
          <w:color w:val="auto"/>
        </w:rPr>
        <w:t>5</w:t>
      </w:r>
      <w:r w:rsidRPr="00242C8B">
        <w:rPr>
          <w:rFonts w:eastAsiaTheme="majorEastAsia"/>
          <w:color w:val="auto"/>
        </w:rPr>
        <w:t xml:space="preserve"> do </w:t>
      </w:r>
      <w:proofErr w:type="spellStart"/>
      <w:r w:rsidRPr="00242C8B">
        <w:rPr>
          <w:rFonts w:eastAsiaTheme="majorEastAsia"/>
          <w:color w:val="auto"/>
        </w:rPr>
        <w:t>Siwz</w:t>
      </w:r>
      <w:proofErr w:type="spellEnd"/>
    </w:p>
    <w:p w14:paraId="06D88410" w14:textId="77777777" w:rsidR="0021516D" w:rsidRPr="0021516D" w:rsidRDefault="0021516D" w:rsidP="0021516D">
      <w:pPr>
        <w:rPr>
          <w:rFonts w:eastAsiaTheme="majorEastAsia"/>
        </w:rPr>
      </w:pPr>
    </w:p>
    <w:p w14:paraId="6FF36D4F" w14:textId="78A9CC70" w:rsidR="00E41B31" w:rsidRPr="00242C8B" w:rsidRDefault="00243D82" w:rsidP="00E32F51">
      <w:pPr>
        <w:spacing w:after="60" w:line="240" w:lineRule="exact"/>
        <w:jc w:val="center"/>
        <w:rPr>
          <w:rFonts w:ascii="Verdana" w:hAnsi="Verdana"/>
          <w:b/>
          <w:sz w:val="18"/>
          <w:szCs w:val="18"/>
        </w:rPr>
      </w:pPr>
      <w:r>
        <w:rPr>
          <w:rFonts w:ascii="Verdana" w:eastAsiaTheme="majorEastAsia" w:hAnsi="Verdana"/>
          <w:b/>
          <w:sz w:val="18"/>
          <w:szCs w:val="18"/>
        </w:rPr>
        <w:t>UMOWA  nr UMW/</w:t>
      </w:r>
      <w:r w:rsidR="00B7026A">
        <w:rPr>
          <w:rFonts w:ascii="Verdana" w:eastAsiaTheme="majorEastAsia" w:hAnsi="Verdana"/>
          <w:b/>
          <w:sz w:val="18"/>
          <w:szCs w:val="18"/>
        </w:rPr>
        <w:t>I</w:t>
      </w:r>
      <w:r w:rsidR="00E41B31" w:rsidRPr="00242C8B">
        <w:rPr>
          <w:rFonts w:ascii="Verdana" w:eastAsiaTheme="majorEastAsia" w:hAnsi="Verdana"/>
          <w:b/>
          <w:sz w:val="18"/>
          <w:szCs w:val="18"/>
        </w:rPr>
        <w:t>Z/</w:t>
      </w:r>
      <w:r w:rsidR="005F1352">
        <w:rPr>
          <w:rFonts w:ascii="Verdana" w:eastAsiaTheme="majorEastAsia" w:hAnsi="Verdana"/>
          <w:b/>
          <w:sz w:val="18"/>
          <w:szCs w:val="18"/>
        </w:rPr>
        <w:t>PN–75</w:t>
      </w:r>
      <w:r>
        <w:rPr>
          <w:rFonts w:ascii="Verdana" w:eastAsiaTheme="majorEastAsia" w:hAnsi="Verdana"/>
          <w:b/>
          <w:sz w:val="18"/>
          <w:szCs w:val="18"/>
        </w:rPr>
        <w:t>/</w:t>
      </w:r>
      <w:r w:rsidR="00E41B31" w:rsidRPr="00242C8B">
        <w:rPr>
          <w:rFonts w:ascii="Verdana" w:eastAsiaTheme="majorEastAsia" w:hAnsi="Verdana"/>
          <w:b/>
          <w:sz w:val="18"/>
          <w:szCs w:val="18"/>
        </w:rPr>
        <w:t>1</w:t>
      </w:r>
      <w:r w:rsidR="00866661">
        <w:rPr>
          <w:rFonts w:ascii="Verdana" w:eastAsiaTheme="majorEastAsia" w:hAnsi="Verdana"/>
          <w:b/>
          <w:sz w:val="18"/>
          <w:szCs w:val="18"/>
        </w:rPr>
        <w:t>9</w:t>
      </w:r>
      <w:r w:rsidR="00E41B31" w:rsidRPr="00242C8B">
        <w:rPr>
          <w:rFonts w:ascii="Verdana" w:eastAsiaTheme="majorEastAsia" w:hAnsi="Verdana"/>
          <w:b/>
          <w:sz w:val="18"/>
          <w:szCs w:val="18"/>
        </w:rPr>
        <w:t xml:space="preserve"> </w:t>
      </w:r>
      <w:r w:rsidR="00E41B31">
        <w:rPr>
          <w:rFonts w:ascii="Verdana" w:eastAsiaTheme="majorEastAsia" w:hAnsi="Verdana"/>
          <w:b/>
          <w:sz w:val="18"/>
          <w:szCs w:val="18"/>
        </w:rPr>
        <w:t>- WZÓR</w:t>
      </w:r>
    </w:p>
    <w:p w14:paraId="68B55453" w14:textId="77777777" w:rsidR="00E41B31" w:rsidRPr="00242C8B" w:rsidRDefault="00E41B31" w:rsidP="00E32F51">
      <w:pPr>
        <w:spacing w:after="60" w:line="240" w:lineRule="exact"/>
        <w:ind w:left="360" w:right="-112"/>
        <w:jc w:val="right"/>
        <w:rPr>
          <w:rFonts w:ascii="Verdana" w:hAnsi="Verdana"/>
          <w:b/>
          <w:sz w:val="18"/>
          <w:szCs w:val="18"/>
        </w:rPr>
      </w:pPr>
    </w:p>
    <w:p w14:paraId="6F739E70" w14:textId="0EEA91F4" w:rsidR="00866661" w:rsidRPr="005F1352" w:rsidRDefault="00866661" w:rsidP="005F1352">
      <w:pPr>
        <w:jc w:val="both"/>
        <w:rPr>
          <w:rFonts w:ascii="Verdana" w:eastAsia="Calibri" w:hAnsi="Verdana"/>
          <w:sz w:val="18"/>
          <w:szCs w:val="18"/>
          <w:lang w:eastAsia="en-US"/>
        </w:rPr>
      </w:pPr>
      <w:r w:rsidRPr="005F1352">
        <w:rPr>
          <w:rFonts w:ascii="Verdana" w:eastAsia="Calibri" w:hAnsi="Verdana"/>
          <w:sz w:val="18"/>
          <w:szCs w:val="18"/>
          <w:lang w:eastAsia="en-US"/>
        </w:rPr>
        <w:t xml:space="preserve">sporządzona w dniu [………] zgodnie z przepisami ustawy z dnia 29. 01. 2004 r. Prawo zamówień publicznych </w:t>
      </w:r>
      <w:r w:rsidRPr="005F1352">
        <w:rPr>
          <w:rFonts w:ascii="Verdana" w:hAnsi="Verdana"/>
          <w:sz w:val="18"/>
          <w:szCs w:val="18"/>
        </w:rPr>
        <w:t>(tekst jedn. – Dz. U. z 2018 r., poz. 1986</w:t>
      </w:r>
      <w:r w:rsidR="00BF7511" w:rsidRPr="005F1352">
        <w:rPr>
          <w:rFonts w:ascii="Verdana" w:hAnsi="Verdana"/>
          <w:sz w:val="18"/>
          <w:szCs w:val="18"/>
        </w:rPr>
        <w:t xml:space="preserve"> ze zm.</w:t>
      </w:r>
      <w:r w:rsidRPr="005F1352">
        <w:rPr>
          <w:rFonts w:ascii="Verdana" w:hAnsi="Verdana"/>
          <w:sz w:val="18"/>
          <w:szCs w:val="18"/>
        </w:rPr>
        <w:t>)</w:t>
      </w:r>
      <w:r w:rsidRPr="005F1352">
        <w:rPr>
          <w:rFonts w:ascii="Verdana" w:eastAsia="Calibri" w:hAnsi="Verdana"/>
          <w:sz w:val="18"/>
          <w:szCs w:val="18"/>
          <w:lang w:eastAsia="en-US"/>
        </w:rPr>
        <w:t>, zwanej dalej „</w:t>
      </w:r>
      <w:proofErr w:type="spellStart"/>
      <w:r w:rsidRPr="005F1352">
        <w:rPr>
          <w:rFonts w:ascii="Verdana" w:eastAsia="Calibri" w:hAnsi="Verdana"/>
          <w:sz w:val="18"/>
          <w:szCs w:val="18"/>
          <w:lang w:eastAsia="en-US"/>
        </w:rPr>
        <w:t>Pzp</w:t>
      </w:r>
      <w:proofErr w:type="spellEnd"/>
      <w:r w:rsidRPr="005F1352">
        <w:rPr>
          <w:rFonts w:ascii="Verdana" w:eastAsia="Calibri" w:hAnsi="Verdana"/>
          <w:sz w:val="18"/>
          <w:szCs w:val="18"/>
          <w:lang w:eastAsia="en-US"/>
        </w:rPr>
        <w:t>”, pomiędzy:</w:t>
      </w:r>
    </w:p>
    <w:p w14:paraId="7B0A9C59" w14:textId="77777777" w:rsidR="00E41B31" w:rsidRPr="005F1352" w:rsidRDefault="00E41B31" w:rsidP="005F1352">
      <w:pPr>
        <w:rPr>
          <w:rFonts w:ascii="Verdana" w:eastAsiaTheme="majorEastAsia" w:hAnsi="Verdana"/>
          <w:sz w:val="18"/>
          <w:szCs w:val="18"/>
          <w:lang w:eastAsia="en-US"/>
        </w:rPr>
      </w:pPr>
    </w:p>
    <w:p w14:paraId="611D0262"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b/>
          <w:sz w:val="18"/>
          <w:szCs w:val="18"/>
          <w:lang w:eastAsia="en-US"/>
        </w:rPr>
        <w:t xml:space="preserve">Uniwersytetem Medycznym we Wrocławiu </w:t>
      </w:r>
    </w:p>
    <w:p w14:paraId="30F153C7"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sz w:val="18"/>
          <w:szCs w:val="18"/>
          <w:lang w:eastAsia="en-US"/>
        </w:rPr>
        <w:t xml:space="preserve">Wybrzeże L. Pasteura 1, 50-367 Wrocław   </w:t>
      </w:r>
    </w:p>
    <w:p w14:paraId="3527BB88"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sz w:val="18"/>
          <w:szCs w:val="18"/>
          <w:lang w:eastAsia="en-US"/>
        </w:rPr>
        <w:t xml:space="preserve">tel. 71 / 784-10-02,  fax. 71 / 784-00-07    </w:t>
      </w:r>
    </w:p>
    <w:p w14:paraId="505219C3" w14:textId="77777777" w:rsidR="00E41B31" w:rsidRPr="005F1352" w:rsidRDefault="00E41B31" w:rsidP="005F1352">
      <w:pPr>
        <w:rPr>
          <w:rFonts w:ascii="Verdana" w:eastAsiaTheme="minorHAnsi" w:hAnsi="Verdana" w:cstheme="minorBidi"/>
          <w:b/>
          <w:sz w:val="18"/>
          <w:szCs w:val="18"/>
          <w:lang w:eastAsia="en-US"/>
        </w:rPr>
      </w:pPr>
      <w:r w:rsidRPr="005F1352">
        <w:rPr>
          <w:rFonts w:ascii="Verdana" w:eastAsiaTheme="minorHAnsi" w:hAnsi="Verdana" w:cstheme="minorBidi"/>
          <w:sz w:val="18"/>
          <w:szCs w:val="18"/>
          <w:lang w:eastAsia="en-US"/>
        </w:rPr>
        <w:t>NIP:  896-000-57-79,  REGON:  000288981</w:t>
      </w:r>
      <w:r w:rsidRPr="005F1352">
        <w:rPr>
          <w:rFonts w:ascii="Verdana" w:eastAsiaTheme="minorHAnsi" w:hAnsi="Verdana" w:cstheme="minorBidi"/>
          <w:sz w:val="18"/>
          <w:szCs w:val="18"/>
          <w:lang w:eastAsia="en-US"/>
        </w:rPr>
        <w:br/>
        <w:t xml:space="preserve">          </w:t>
      </w:r>
    </w:p>
    <w:p w14:paraId="78B32102"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który reprezentuje:</w:t>
      </w:r>
    </w:p>
    <w:p w14:paraId="0B063B65" w14:textId="77777777" w:rsidR="00E41B31" w:rsidRPr="005F1352" w:rsidRDefault="00E41B31" w:rsidP="005F1352">
      <w:pPr>
        <w:tabs>
          <w:tab w:val="left" w:pos="4820"/>
        </w:tabs>
        <w:ind w:right="-286"/>
        <w:rPr>
          <w:rFonts w:ascii="Verdana" w:eastAsia="Calibri" w:hAnsi="Verdana"/>
          <w:sz w:val="18"/>
          <w:szCs w:val="18"/>
          <w:lang w:eastAsia="en-US"/>
        </w:rPr>
      </w:pPr>
    </w:p>
    <w:p w14:paraId="09215A4D" w14:textId="77777777" w:rsidR="00E41B31" w:rsidRPr="005F1352" w:rsidRDefault="00E41B31" w:rsidP="005F1352">
      <w:pPr>
        <w:tabs>
          <w:tab w:val="left" w:pos="4820"/>
        </w:tabs>
        <w:ind w:right="-286"/>
        <w:rPr>
          <w:rFonts w:ascii="Verdana" w:eastAsia="Calibri" w:hAnsi="Verdana"/>
          <w:sz w:val="18"/>
          <w:szCs w:val="18"/>
          <w:lang w:eastAsia="en-US"/>
        </w:rPr>
      </w:pPr>
      <w:r w:rsidRPr="005F1352">
        <w:rPr>
          <w:rFonts w:ascii="Verdana" w:eastAsia="Calibri" w:hAnsi="Verdana"/>
          <w:sz w:val="18"/>
          <w:szCs w:val="18"/>
          <w:lang w:eastAsia="en-US"/>
        </w:rPr>
        <w:t>………………………………………………………………………………………………………………..</w:t>
      </w:r>
    </w:p>
    <w:p w14:paraId="5F91EFD2" w14:textId="77777777" w:rsidR="00E41B31" w:rsidRPr="005F1352" w:rsidRDefault="00E41B31" w:rsidP="005F1352">
      <w:pPr>
        <w:ind w:right="-286"/>
        <w:rPr>
          <w:rFonts w:ascii="Verdana" w:eastAsia="Calibri" w:hAnsi="Verdana"/>
          <w:sz w:val="18"/>
          <w:szCs w:val="18"/>
          <w:lang w:eastAsia="en-US"/>
        </w:rPr>
      </w:pPr>
    </w:p>
    <w:p w14:paraId="7CAA3FCD"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 xml:space="preserve">zwanym dalej </w:t>
      </w:r>
      <w:r w:rsidRPr="005F1352">
        <w:rPr>
          <w:rFonts w:ascii="Verdana" w:eastAsia="Calibri" w:hAnsi="Verdana"/>
          <w:b/>
          <w:sz w:val="18"/>
          <w:szCs w:val="18"/>
          <w:lang w:eastAsia="en-US"/>
        </w:rPr>
        <w:t>„Zamawiającym”</w:t>
      </w:r>
    </w:p>
    <w:p w14:paraId="2A5E869F" w14:textId="77777777" w:rsidR="00E41B31" w:rsidRPr="005F1352" w:rsidRDefault="00E41B31" w:rsidP="005F1352">
      <w:pPr>
        <w:ind w:right="-286"/>
        <w:rPr>
          <w:rFonts w:ascii="Verdana" w:eastAsia="Calibri" w:hAnsi="Verdana"/>
          <w:sz w:val="18"/>
          <w:szCs w:val="18"/>
          <w:lang w:eastAsia="en-US"/>
        </w:rPr>
      </w:pPr>
    </w:p>
    <w:p w14:paraId="075F5204"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a:</w:t>
      </w:r>
    </w:p>
    <w:p w14:paraId="6EDA052B" w14:textId="77777777" w:rsidR="00E41B31" w:rsidRPr="005F1352" w:rsidRDefault="00E41B31" w:rsidP="005F1352">
      <w:pPr>
        <w:ind w:right="-286"/>
        <w:rPr>
          <w:rFonts w:ascii="Verdana" w:eastAsia="Calibri" w:hAnsi="Verdana"/>
          <w:sz w:val="18"/>
          <w:szCs w:val="18"/>
          <w:lang w:eastAsia="en-US"/>
        </w:rPr>
      </w:pPr>
    </w:p>
    <w:p w14:paraId="3D0538C9"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w:t>
      </w:r>
    </w:p>
    <w:p w14:paraId="0C603BBB" w14:textId="77777777" w:rsidR="00E41B31" w:rsidRPr="005F1352" w:rsidRDefault="00E41B31" w:rsidP="005F1352">
      <w:pPr>
        <w:ind w:right="-286"/>
        <w:rPr>
          <w:rFonts w:ascii="Verdana" w:eastAsia="Calibri" w:hAnsi="Verdana"/>
          <w:sz w:val="18"/>
          <w:szCs w:val="18"/>
          <w:lang w:eastAsia="en-US"/>
        </w:rPr>
      </w:pPr>
    </w:p>
    <w:p w14:paraId="62E03E10" w14:textId="77777777" w:rsidR="00E41B31" w:rsidRPr="005F1352" w:rsidRDefault="00E41B31" w:rsidP="005F1352">
      <w:pPr>
        <w:ind w:right="-286"/>
        <w:rPr>
          <w:rFonts w:ascii="Verdana" w:eastAsia="Calibri" w:hAnsi="Verdana"/>
          <w:sz w:val="18"/>
          <w:szCs w:val="18"/>
          <w:lang w:eastAsia="en-US"/>
        </w:rPr>
      </w:pPr>
      <w:r w:rsidRPr="005F1352">
        <w:rPr>
          <w:rFonts w:ascii="Verdana" w:eastAsia="Calibri" w:hAnsi="Verdana"/>
          <w:sz w:val="18"/>
          <w:szCs w:val="18"/>
          <w:lang w:eastAsia="en-US"/>
        </w:rPr>
        <w:t xml:space="preserve">który reprezentuje:         </w:t>
      </w:r>
    </w:p>
    <w:p w14:paraId="4FB9D071" w14:textId="77777777" w:rsidR="00E41B31" w:rsidRPr="005F1352" w:rsidRDefault="00E41B31" w:rsidP="005F1352">
      <w:pPr>
        <w:rPr>
          <w:rFonts w:ascii="Verdana" w:eastAsiaTheme="minorHAnsi" w:hAnsi="Verdana" w:cstheme="minorBidi"/>
          <w:sz w:val="18"/>
          <w:szCs w:val="18"/>
          <w:lang w:eastAsia="en-US"/>
        </w:rPr>
      </w:pPr>
    </w:p>
    <w:p w14:paraId="267E56B8" w14:textId="77777777" w:rsidR="00E41B31" w:rsidRPr="005F1352" w:rsidRDefault="00E41B31" w:rsidP="005F1352">
      <w:pPr>
        <w:rPr>
          <w:rFonts w:ascii="Verdana" w:eastAsiaTheme="minorHAnsi" w:hAnsi="Verdana" w:cstheme="minorBidi"/>
          <w:sz w:val="18"/>
          <w:szCs w:val="18"/>
          <w:lang w:eastAsia="en-US"/>
        </w:rPr>
      </w:pPr>
      <w:r w:rsidRPr="005F1352">
        <w:rPr>
          <w:rFonts w:ascii="Verdana" w:eastAsiaTheme="minorHAnsi" w:hAnsi="Verdana" w:cstheme="minorBidi"/>
          <w:sz w:val="18"/>
          <w:szCs w:val="18"/>
          <w:lang w:eastAsia="en-US"/>
        </w:rPr>
        <w:t>………………………………………………………………………………………………………………</w:t>
      </w:r>
    </w:p>
    <w:p w14:paraId="57D19840" w14:textId="77777777" w:rsidR="00E41B31" w:rsidRPr="005F1352" w:rsidRDefault="00E41B31" w:rsidP="005F1352">
      <w:pPr>
        <w:rPr>
          <w:rFonts w:ascii="Verdana" w:eastAsiaTheme="minorHAnsi" w:hAnsi="Verdana" w:cstheme="minorBidi"/>
          <w:sz w:val="18"/>
          <w:szCs w:val="18"/>
          <w:lang w:eastAsia="en-US"/>
        </w:rPr>
      </w:pPr>
      <w:r w:rsidRPr="005F1352">
        <w:rPr>
          <w:rFonts w:ascii="Verdana" w:eastAsiaTheme="minorHAnsi" w:hAnsi="Verdana" w:cstheme="minorBidi"/>
          <w:sz w:val="18"/>
          <w:szCs w:val="18"/>
          <w:lang w:eastAsia="en-US"/>
        </w:rPr>
        <w:t xml:space="preserve">zwanym dalej </w:t>
      </w:r>
      <w:r w:rsidRPr="005F1352">
        <w:rPr>
          <w:rFonts w:ascii="Verdana" w:eastAsiaTheme="minorHAnsi" w:hAnsi="Verdana" w:cstheme="minorBidi"/>
          <w:b/>
          <w:sz w:val="18"/>
          <w:szCs w:val="18"/>
          <w:lang w:eastAsia="en-US"/>
        </w:rPr>
        <w:t>„Wykonawcą”</w:t>
      </w:r>
      <w:r w:rsidRPr="005F1352">
        <w:rPr>
          <w:rFonts w:ascii="Verdana" w:eastAsiaTheme="minorHAnsi" w:hAnsi="Verdana" w:cstheme="minorBidi"/>
          <w:sz w:val="18"/>
          <w:szCs w:val="18"/>
          <w:lang w:eastAsia="en-US"/>
        </w:rPr>
        <w:t xml:space="preserve"> </w:t>
      </w:r>
    </w:p>
    <w:p w14:paraId="1ECAAD10" w14:textId="77777777" w:rsidR="00E41B31" w:rsidRPr="005F1352" w:rsidRDefault="00E41B31" w:rsidP="005F1352">
      <w:pPr>
        <w:ind w:right="-286"/>
        <w:jc w:val="both"/>
        <w:rPr>
          <w:rFonts w:ascii="Verdana" w:hAnsi="Verdana"/>
          <w:sz w:val="18"/>
          <w:szCs w:val="18"/>
          <w:lang w:eastAsia="en-US"/>
        </w:rPr>
      </w:pPr>
    </w:p>
    <w:p w14:paraId="605E022C" w14:textId="77777777" w:rsidR="00E41B31" w:rsidRPr="005F1352" w:rsidRDefault="00E41B31" w:rsidP="005F1352">
      <w:pPr>
        <w:ind w:right="-286"/>
        <w:jc w:val="both"/>
        <w:rPr>
          <w:rFonts w:ascii="Verdana" w:hAnsi="Verdana"/>
          <w:b/>
          <w:sz w:val="18"/>
          <w:szCs w:val="18"/>
          <w:lang w:eastAsia="en-US"/>
        </w:rPr>
      </w:pPr>
      <w:r w:rsidRPr="005F1352">
        <w:rPr>
          <w:rFonts w:ascii="Verdana" w:hAnsi="Verdana"/>
          <w:sz w:val="18"/>
          <w:szCs w:val="18"/>
          <w:lang w:eastAsia="en-US"/>
        </w:rPr>
        <w:t xml:space="preserve">łącznie zwanymi dalej </w:t>
      </w:r>
      <w:r w:rsidRPr="005F1352">
        <w:rPr>
          <w:rFonts w:ascii="Verdana" w:hAnsi="Verdana"/>
          <w:b/>
          <w:sz w:val="18"/>
          <w:szCs w:val="18"/>
          <w:lang w:eastAsia="en-US"/>
        </w:rPr>
        <w:t>„Stronami”</w:t>
      </w:r>
      <w:r w:rsidRPr="005F1352">
        <w:rPr>
          <w:rFonts w:ascii="Verdana" w:hAnsi="Verdana"/>
          <w:sz w:val="18"/>
          <w:szCs w:val="18"/>
          <w:lang w:eastAsia="en-US"/>
        </w:rPr>
        <w:t xml:space="preserve"> lub oddzielnie </w:t>
      </w:r>
      <w:r w:rsidRPr="005F1352">
        <w:rPr>
          <w:rFonts w:ascii="Verdana" w:hAnsi="Verdana"/>
          <w:b/>
          <w:sz w:val="18"/>
          <w:szCs w:val="18"/>
          <w:lang w:eastAsia="en-US"/>
        </w:rPr>
        <w:t>„Stroną”</w:t>
      </w:r>
    </w:p>
    <w:p w14:paraId="11863724" w14:textId="77777777" w:rsidR="00E41B31" w:rsidRPr="005F1352" w:rsidRDefault="00E41B31" w:rsidP="005F1352">
      <w:pPr>
        <w:ind w:left="360" w:right="-286"/>
        <w:jc w:val="both"/>
        <w:rPr>
          <w:rFonts w:ascii="Verdana" w:hAnsi="Verdana"/>
          <w:sz w:val="18"/>
          <w:szCs w:val="18"/>
          <w:lang w:eastAsia="en-US"/>
        </w:rPr>
      </w:pPr>
    </w:p>
    <w:p w14:paraId="64FE1BCB" w14:textId="774BF2E2" w:rsidR="00E41B31" w:rsidRPr="005F1352" w:rsidRDefault="00E41B31" w:rsidP="00F60C3F">
      <w:pPr>
        <w:ind w:right="-381"/>
        <w:jc w:val="both"/>
        <w:rPr>
          <w:rFonts w:ascii="Verdana" w:hAnsi="Verdana"/>
          <w:sz w:val="18"/>
          <w:szCs w:val="18"/>
          <w:lang w:eastAsia="en-US"/>
        </w:rPr>
      </w:pPr>
      <w:r w:rsidRPr="005F1352">
        <w:rPr>
          <w:rFonts w:ascii="Verdana" w:hAnsi="Verdana"/>
          <w:sz w:val="18"/>
          <w:szCs w:val="18"/>
          <w:lang w:eastAsia="en-US"/>
        </w:rPr>
        <w:t>W wyniku rozstrzygniętego postępowania o udzielenie zamówienia publicznego nr UMW/</w:t>
      </w:r>
      <w:r w:rsidR="00B7026A" w:rsidRPr="005F1352">
        <w:rPr>
          <w:rFonts w:ascii="Verdana" w:hAnsi="Verdana"/>
          <w:sz w:val="18"/>
          <w:szCs w:val="18"/>
          <w:lang w:eastAsia="en-US"/>
        </w:rPr>
        <w:t>I</w:t>
      </w:r>
      <w:r w:rsidRPr="005F1352">
        <w:rPr>
          <w:rFonts w:ascii="Verdana" w:hAnsi="Verdana"/>
          <w:sz w:val="18"/>
          <w:szCs w:val="18"/>
          <w:lang w:eastAsia="en-US"/>
        </w:rPr>
        <w:t>Z/</w:t>
      </w:r>
      <w:r w:rsidRPr="005F1352">
        <w:rPr>
          <w:rFonts w:ascii="Verdana" w:hAnsi="Verdana"/>
          <w:bCs/>
          <w:sz w:val="18"/>
          <w:szCs w:val="18"/>
          <w:lang w:eastAsia="en-US"/>
        </w:rPr>
        <w:t>PN–</w:t>
      </w:r>
      <w:r w:rsidR="00333F53">
        <w:rPr>
          <w:rFonts w:ascii="Verdana" w:hAnsi="Verdana"/>
          <w:bCs/>
          <w:sz w:val="18"/>
          <w:szCs w:val="18"/>
          <w:lang w:eastAsia="en-US"/>
        </w:rPr>
        <w:t>75</w:t>
      </w:r>
      <w:r w:rsidRPr="005F1352">
        <w:rPr>
          <w:rFonts w:ascii="Verdana" w:hAnsi="Verdana"/>
          <w:bCs/>
          <w:sz w:val="18"/>
          <w:szCs w:val="18"/>
          <w:lang w:eastAsia="en-US"/>
        </w:rPr>
        <w:t>/1</w:t>
      </w:r>
      <w:r w:rsidR="00866661" w:rsidRPr="005F1352">
        <w:rPr>
          <w:rFonts w:ascii="Verdana" w:hAnsi="Verdana"/>
          <w:bCs/>
          <w:sz w:val="18"/>
          <w:szCs w:val="18"/>
          <w:lang w:eastAsia="en-US"/>
        </w:rPr>
        <w:t>9</w:t>
      </w:r>
      <w:r w:rsidRPr="005F1352">
        <w:rPr>
          <w:rFonts w:ascii="Verdana" w:hAnsi="Verdana"/>
          <w:bCs/>
          <w:sz w:val="18"/>
          <w:szCs w:val="18"/>
          <w:lang w:eastAsia="en-US"/>
        </w:rPr>
        <w:t>,</w:t>
      </w:r>
      <w:r w:rsidRPr="005F1352">
        <w:rPr>
          <w:rFonts w:ascii="Verdana" w:hAnsi="Verdana"/>
          <w:sz w:val="18"/>
          <w:szCs w:val="18"/>
          <w:lang w:eastAsia="en-US"/>
        </w:rPr>
        <w:t xml:space="preserve"> prowadzonego w trybie przetargu nieograniczonego, zawarta zostaje umowa następującej treści:</w:t>
      </w:r>
    </w:p>
    <w:p w14:paraId="037D3209" w14:textId="77777777" w:rsidR="00E41B31" w:rsidRPr="005F1352" w:rsidRDefault="00E41B31" w:rsidP="005F1352">
      <w:pPr>
        <w:jc w:val="center"/>
        <w:rPr>
          <w:rFonts w:ascii="Verdana" w:eastAsia="Tahoma" w:hAnsi="Verdana"/>
          <w:b/>
          <w:bCs/>
          <w:sz w:val="18"/>
          <w:szCs w:val="18"/>
          <w:u w:color="000000"/>
          <w:bdr w:val="nil"/>
        </w:rPr>
      </w:pPr>
    </w:p>
    <w:p w14:paraId="7F3F03AD" w14:textId="77777777" w:rsidR="00E41B31" w:rsidRPr="005F1352" w:rsidRDefault="00E41B31" w:rsidP="005F1352">
      <w:pPr>
        <w:pStyle w:val="Nagwek4"/>
        <w:rPr>
          <w:rFonts w:eastAsia="Tahoma"/>
          <w:szCs w:val="18"/>
          <w:u w:color="000000"/>
          <w:bdr w:val="nil"/>
        </w:rPr>
      </w:pPr>
      <w:r w:rsidRPr="005F1352">
        <w:rPr>
          <w:rFonts w:eastAsia="Tahoma"/>
          <w:szCs w:val="18"/>
          <w:u w:color="000000"/>
          <w:bdr w:val="nil"/>
        </w:rPr>
        <w:t>§ 1 Przedmiot umowy</w:t>
      </w:r>
    </w:p>
    <w:p w14:paraId="17899EAA" w14:textId="77777777" w:rsidR="00333F53" w:rsidRPr="00333F53" w:rsidRDefault="00E41B31" w:rsidP="000336FF">
      <w:pPr>
        <w:pStyle w:val="Akapitzlist"/>
        <w:numPr>
          <w:ilvl w:val="0"/>
          <w:numId w:val="34"/>
        </w:numPr>
        <w:tabs>
          <w:tab w:val="clear" w:pos="720"/>
          <w:tab w:val="num" w:pos="426"/>
          <w:tab w:val="left" w:pos="993"/>
        </w:tabs>
        <w:ind w:left="425" w:right="-381" w:hanging="425"/>
        <w:jc w:val="both"/>
        <w:rPr>
          <w:rFonts w:ascii="Verdana" w:hAnsi="Verdana"/>
          <w:bCs/>
          <w:sz w:val="18"/>
          <w:szCs w:val="18"/>
        </w:rPr>
      </w:pPr>
      <w:r w:rsidRPr="005F1352">
        <w:rPr>
          <w:rFonts w:ascii="Verdana" w:eastAsia="Tahoma" w:hAnsi="Verdana"/>
          <w:bCs/>
          <w:sz w:val="18"/>
          <w:szCs w:val="18"/>
          <w:u w:color="000000"/>
          <w:bdr w:val="nil"/>
        </w:rPr>
        <w:t xml:space="preserve">Przedmiotem umowy jest: </w:t>
      </w:r>
      <w:r w:rsidR="00333F53" w:rsidRPr="00333F53">
        <w:rPr>
          <w:rFonts w:ascii="Verdana" w:hAnsi="Verdana"/>
          <w:bCs/>
          <w:sz w:val="18"/>
          <w:szCs w:val="18"/>
        </w:rPr>
        <w:t>Malowanie klatki schodowej (bez stopni schodowych) w budynku Uniwersytetu Medycznego we Wrocławiu przy ul. Mikulicza Radeckiego 5 we Wrocławiu</w:t>
      </w:r>
    </w:p>
    <w:p w14:paraId="7EA05909" w14:textId="11FF0ED8" w:rsidR="00E23225" w:rsidRPr="005F1352" w:rsidRDefault="00E41B31" w:rsidP="000336FF">
      <w:pPr>
        <w:pStyle w:val="Akapitzlist"/>
        <w:numPr>
          <w:ilvl w:val="0"/>
          <w:numId w:val="34"/>
        </w:numPr>
        <w:tabs>
          <w:tab w:val="clear" w:pos="720"/>
          <w:tab w:val="num" w:pos="426"/>
          <w:tab w:val="left" w:pos="993"/>
        </w:tabs>
        <w:ind w:left="425" w:right="-381" w:hanging="425"/>
        <w:contextualSpacing w:val="0"/>
        <w:jc w:val="both"/>
        <w:rPr>
          <w:rFonts w:ascii="Verdana" w:hAnsi="Verdana"/>
          <w:bCs/>
          <w:sz w:val="18"/>
          <w:szCs w:val="18"/>
        </w:rPr>
      </w:pPr>
      <w:r w:rsidRPr="005F1352">
        <w:rPr>
          <w:rFonts w:ascii="Verdana" w:hAnsi="Verdana"/>
          <w:bCs/>
          <w:sz w:val="18"/>
          <w:szCs w:val="18"/>
        </w:rPr>
        <w:t xml:space="preserve">Szczegółowy opis przedmiotu umowy określa </w:t>
      </w:r>
      <w:r w:rsidR="000336FF">
        <w:rPr>
          <w:rFonts w:ascii="Verdana" w:hAnsi="Verdana"/>
          <w:bCs/>
          <w:sz w:val="18"/>
          <w:szCs w:val="18"/>
        </w:rPr>
        <w:t xml:space="preserve">kosztorys ofertowy Wykonawcy, stanowiący </w:t>
      </w:r>
      <w:r w:rsidRPr="005F1352">
        <w:rPr>
          <w:rFonts w:ascii="Verdana" w:hAnsi="Verdana"/>
          <w:bCs/>
          <w:sz w:val="18"/>
          <w:szCs w:val="18"/>
        </w:rPr>
        <w:t xml:space="preserve">załącznik nr </w:t>
      </w:r>
      <w:r w:rsidR="00130960">
        <w:rPr>
          <w:rFonts w:ascii="Verdana" w:hAnsi="Verdana"/>
          <w:bCs/>
          <w:sz w:val="18"/>
          <w:szCs w:val="18"/>
        </w:rPr>
        <w:t>1</w:t>
      </w:r>
      <w:r w:rsidRPr="005F1352">
        <w:rPr>
          <w:rFonts w:ascii="Verdana" w:hAnsi="Verdana"/>
          <w:bCs/>
          <w:sz w:val="18"/>
          <w:szCs w:val="18"/>
        </w:rPr>
        <w:t xml:space="preserve"> </w:t>
      </w:r>
      <w:r w:rsidR="000336FF">
        <w:rPr>
          <w:rFonts w:ascii="Verdana" w:hAnsi="Verdana"/>
          <w:bCs/>
          <w:sz w:val="18"/>
          <w:szCs w:val="18"/>
        </w:rPr>
        <w:t xml:space="preserve">do </w:t>
      </w:r>
      <w:r w:rsidRPr="005F1352">
        <w:rPr>
          <w:rFonts w:ascii="Verdana" w:hAnsi="Verdana"/>
          <w:bCs/>
          <w:sz w:val="18"/>
          <w:szCs w:val="18"/>
        </w:rPr>
        <w:t>niniejszej umowy.</w:t>
      </w:r>
    </w:p>
    <w:p w14:paraId="0EDD573E" w14:textId="4761FA95" w:rsidR="0040792C" w:rsidRPr="005F1352" w:rsidRDefault="00E73886" w:rsidP="000336FF">
      <w:pPr>
        <w:pStyle w:val="Akapitzlist"/>
        <w:numPr>
          <w:ilvl w:val="0"/>
          <w:numId w:val="34"/>
        </w:numPr>
        <w:tabs>
          <w:tab w:val="num" w:pos="426"/>
        </w:tabs>
        <w:ind w:left="425" w:right="-381" w:hanging="425"/>
        <w:contextualSpacing w:val="0"/>
        <w:jc w:val="both"/>
        <w:rPr>
          <w:rFonts w:ascii="Verdana" w:hAnsi="Verdana"/>
          <w:bCs/>
          <w:sz w:val="18"/>
          <w:szCs w:val="18"/>
        </w:rPr>
      </w:pPr>
      <w:r w:rsidRPr="005F1352">
        <w:rPr>
          <w:rFonts w:ascii="Verdana" w:hAnsi="Verdana" w:cs="Arial"/>
          <w:sz w:val="18"/>
          <w:szCs w:val="18"/>
        </w:rPr>
        <w:t>Formularz ofertowy z dnia …………………………</w:t>
      </w:r>
      <w:r w:rsidR="00C07199" w:rsidRPr="005F1352">
        <w:rPr>
          <w:rFonts w:ascii="Verdana" w:hAnsi="Verdana" w:cs="Arial"/>
          <w:sz w:val="18"/>
          <w:szCs w:val="18"/>
        </w:rPr>
        <w:t>,</w:t>
      </w:r>
      <w:r w:rsidRPr="005F1352">
        <w:rPr>
          <w:rFonts w:ascii="Verdana" w:hAnsi="Verdana" w:cs="Arial"/>
          <w:sz w:val="18"/>
          <w:szCs w:val="18"/>
        </w:rPr>
        <w:t xml:space="preserve"> na podstawie </w:t>
      </w:r>
      <w:r w:rsidR="00C07199" w:rsidRPr="005F1352">
        <w:rPr>
          <w:rFonts w:ascii="Verdana" w:hAnsi="Verdana" w:cs="Arial"/>
          <w:sz w:val="18"/>
          <w:szCs w:val="18"/>
        </w:rPr>
        <w:t>którego</w:t>
      </w:r>
      <w:r w:rsidR="009F3904" w:rsidRPr="005F1352">
        <w:rPr>
          <w:rFonts w:ascii="Verdana" w:hAnsi="Verdana" w:cs="Arial"/>
          <w:sz w:val="18"/>
          <w:szCs w:val="18"/>
        </w:rPr>
        <w:t xml:space="preserve"> dokonano wyboru</w:t>
      </w:r>
      <w:r w:rsidRPr="005F1352">
        <w:rPr>
          <w:rFonts w:ascii="Verdana" w:hAnsi="Verdana" w:cs="Arial"/>
          <w:sz w:val="18"/>
          <w:szCs w:val="18"/>
        </w:rPr>
        <w:t xml:space="preserve"> stanowi integralną część niniejszej umowy jako załącznik nr </w:t>
      </w:r>
      <w:r w:rsidR="009F3904" w:rsidRPr="005F1352">
        <w:rPr>
          <w:rFonts w:ascii="Verdana" w:hAnsi="Verdana" w:cs="Arial"/>
          <w:sz w:val="18"/>
          <w:szCs w:val="18"/>
        </w:rPr>
        <w:t xml:space="preserve">2 </w:t>
      </w:r>
      <w:r w:rsidRPr="005F1352">
        <w:rPr>
          <w:rFonts w:ascii="Verdana" w:hAnsi="Verdana" w:cs="Arial"/>
          <w:sz w:val="18"/>
          <w:szCs w:val="18"/>
        </w:rPr>
        <w:t>do umowy.</w:t>
      </w:r>
    </w:p>
    <w:p w14:paraId="180BDCFB" w14:textId="77777777" w:rsidR="00E41B31" w:rsidRPr="005F1352" w:rsidRDefault="00E41B31" w:rsidP="000336FF">
      <w:pPr>
        <w:autoSpaceDE w:val="0"/>
        <w:autoSpaceDN w:val="0"/>
        <w:adjustRightInd w:val="0"/>
        <w:jc w:val="both"/>
        <w:rPr>
          <w:rFonts w:ascii="Verdana" w:hAnsi="Verdana"/>
          <w:bCs/>
          <w:sz w:val="18"/>
          <w:szCs w:val="18"/>
        </w:rPr>
      </w:pPr>
    </w:p>
    <w:p w14:paraId="5BA692A8" w14:textId="625B86AB" w:rsidR="009F3904" w:rsidRPr="005F1352" w:rsidRDefault="009F3904" w:rsidP="005F1352">
      <w:pPr>
        <w:tabs>
          <w:tab w:val="left" w:pos="426"/>
        </w:tabs>
        <w:ind w:right="-2"/>
        <w:jc w:val="center"/>
        <w:rPr>
          <w:rFonts w:ascii="Verdana" w:hAnsi="Verdana" w:cs="Arial"/>
          <w:b/>
          <w:sz w:val="18"/>
          <w:szCs w:val="18"/>
        </w:rPr>
      </w:pPr>
      <w:r w:rsidRPr="005F1352">
        <w:rPr>
          <w:rFonts w:ascii="Verdana" w:hAnsi="Verdana" w:cs="Arial"/>
          <w:b/>
          <w:sz w:val="18"/>
          <w:szCs w:val="18"/>
        </w:rPr>
        <w:t>§ 2</w:t>
      </w:r>
      <w:r w:rsidR="00320BD3" w:rsidRPr="005F1352">
        <w:rPr>
          <w:rFonts w:ascii="Verdana" w:hAnsi="Verdana" w:cs="Arial"/>
          <w:b/>
          <w:sz w:val="18"/>
          <w:szCs w:val="18"/>
        </w:rPr>
        <w:t xml:space="preserve"> </w:t>
      </w:r>
      <w:r w:rsidRPr="005F1352">
        <w:rPr>
          <w:rFonts w:ascii="Verdana" w:hAnsi="Verdana" w:cs="Arial"/>
          <w:b/>
          <w:sz w:val="18"/>
          <w:szCs w:val="18"/>
        </w:rPr>
        <w:t>Obowiązki Wykonawcy</w:t>
      </w:r>
    </w:p>
    <w:p w14:paraId="20552986" w14:textId="53CA6FDC"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 xml:space="preserve">Wykonawca zobowiązuje się zrealizować przedmiot umowy na warunkach określonych niniejszą umową </w:t>
      </w:r>
      <w:r w:rsidR="000336FF">
        <w:rPr>
          <w:rFonts w:ascii="Verdana" w:hAnsi="Verdana" w:cs="Arial"/>
          <w:sz w:val="18"/>
          <w:szCs w:val="18"/>
        </w:rPr>
        <w:br/>
      </w:r>
      <w:r w:rsidRPr="005F1352">
        <w:rPr>
          <w:rFonts w:ascii="Verdana" w:hAnsi="Verdana" w:cs="Arial"/>
          <w:sz w:val="18"/>
          <w:szCs w:val="18"/>
        </w:rPr>
        <w:t>i złożoną ofertą oraz zgodnie z obowiązującymi przepisami prawa (w tym Prawa budowlanego), zasadami wiedzy technicznej i przy dołożeniu należytej staranności.</w:t>
      </w:r>
    </w:p>
    <w:p w14:paraId="7E26C222" w14:textId="77777777"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18112575" w14:textId="77777777" w:rsidR="004836FF" w:rsidRDefault="009F3904" w:rsidP="0048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69D3DD3C" w14:textId="64D6A748" w:rsidR="004836FF" w:rsidRPr="004836FF" w:rsidRDefault="004836FF" w:rsidP="004836FF">
      <w:pPr>
        <w:numPr>
          <w:ilvl w:val="0"/>
          <w:numId w:val="57"/>
        </w:numPr>
        <w:ind w:left="426" w:right="-381" w:hanging="426"/>
        <w:jc w:val="both"/>
        <w:rPr>
          <w:rFonts w:ascii="Verdana" w:hAnsi="Verdana" w:cs="Arial"/>
          <w:sz w:val="18"/>
          <w:szCs w:val="18"/>
        </w:rPr>
      </w:pPr>
      <w:r w:rsidRPr="004836FF">
        <w:rPr>
          <w:rFonts w:ascii="Verdana" w:hAnsi="Verdana" w:cs="Arial"/>
          <w:sz w:val="18"/>
          <w:szCs w:val="18"/>
        </w:rPr>
        <w:t>Zamawiający zapewni Wykonawcy, na czas prowadzenia prac remontowych, odpłatne korzystanie ze źródeł poboru wody i energii elektrycznej.</w:t>
      </w:r>
    </w:p>
    <w:p w14:paraId="05E4DAD2" w14:textId="77777777"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37AB55E6" w14:textId="53916F56" w:rsidR="009F3904" w:rsidRPr="00F60C3F" w:rsidRDefault="009F3904" w:rsidP="000336FF">
      <w:pPr>
        <w:numPr>
          <w:ilvl w:val="0"/>
          <w:numId w:val="57"/>
        </w:numPr>
        <w:ind w:left="426" w:right="-381" w:hanging="426"/>
        <w:jc w:val="both"/>
        <w:rPr>
          <w:rFonts w:ascii="Verdana" w:hAnsi="Verdana" w:cs="Arial"/>
          <w:sz w:val="18"/>
          <w:szCs w:val="18"/>
        </w:rPr>
      </w:pPr>
      <w:r w:rsidRPr="00F60C3F">
        <w:rPr>
          <w:rFonts w:ascii="Verdana" w:hAnsi="Verdana" w:cs="Arial"/>
          <w:sz w:val="18"/>
          <w:szCs w:val="18"/>
        </w:rPr>
        <w:t xml:space="preserve">Wykonawca zobowiązuje się, że </w:t>
      </w:r>
      <w:r w:rsidRPr="00F60C3F">
        <w:rPr>
          <w:rFonts w:ascii="Verdana" w:hAnsi="Verdana"/>
          <w:sz w:val="18"/>
          <w:szCs w:val="18"/>
        </w:rPr>
        <w:t>prac</w:t>
      </w:r>
      <w:r w:rsidRPr="00F60C3F">
        <w:rPr>
          <w:rFonts w:ascii="Verdana" w:hAnsi="Verdana" w:cs="Arial"/>
          <w:sz w:val="18"/>
          <w:szCs w:val="18"/>
        </w:rPr>
        <w:t>ownicy wykonujący wszystkie prace budowlane, objęte przedmiotem umowy, będą zatrudnieni na podstawie umowy o pracę w rozumieniu przepisów ustawy z dnia 26 czerwca 1974 r. – Kodeks pracy (</w:t>
      </w:r>
      <w:proofErr w:type="spellStart"/>
      <w:r w:rsidRPr="00F60C3F">
        <w:rPr>
          <w:rFonts w:ascii="Verdana" w:hAnsi="Verdana" w:cs="Arial"/>
          <w:sz w:val="18"/>
          <w:szCs w:val="18"/>
        </w:rPr>
        <w:t>t.j</w:t>
      </w:r>
      <w:proofErr w:type="spellEnd"/>
      <w:r w:rsidRPr="00F60C3F">
        <w:rPr>
          <w:rFonts w:ascii="Verdana" w:hAnsi="Verdana" w:cs="Arial"/>
          <w:sz w:val="18"/>
          <w:szCs w:val="18"/>
        </w:rPr>
        <w:t>. Dz.U. z 201</w:t>
      </w:r>
      <w:r w:rsidR="0055753E" w:rsidRPr="00F60C3F">
        <w:rPr>
          <w:rFonts w:ascii="Verdana" w:hAnsi="Verdana" w:cs="Arial"/>
          <w:sz w:val="18"/>
          <w:szCs w:val="18"/>
        </w:rPr>
        <w:t>9</w:t>
      </w:r>
      <w:r w:rsidRPr="00F60C3F">
        <w:rPr>
          <w:rFonts w:ascii="Verdana" w:hAnsi="Verdana" w:cs="Arial"/>
          <w:sz w:val="18"/>
          <w:szCs w:val="18"/>
        </w:rPr>
        <w:t xml:space="preserve"> r., poz. </w:t>
      </w:r>
      <w:r w:rsidR="0055753E" w:rsidRPr="00F60C3F">
        <w:rPr>
          <w:rFonts w:ascii="Verdana" w:hAnsi="Verdana" w:cs="Arial"/>
          <w:sz w:val="18"/>
          <w:szCs w:val="18"/>
        </w:rPr>
        <w:t>1040 ze zm.</w:t>
      </w:r>
      <w:r w:rsidRPr="00F60C3F">
        <w:rPr>
          <w:rFonts w:ascii="Verdana" w:hAnsi="Verdana" w:cs="Arial"/>
          <w:sz w:val="18"/>
          <w:szCs w:val="18"/>
        </w:rPr>
        <w:t xml:space="preserve">). </w:t>
      </w:r>
    </w:p>
    <w:p w14:paraId="430B2774" w14:textId="39753D42"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5F1352">
        <w:rPr>
          <w:rFonts w:ascii="Verdana" w:hAnsi="Verdana" w:cs="Arial"/>
          <w:bCs/>
          <w:sz w:val="18"/>
          <w:szCs w:val="18"/>
        </w:rPr>
        <w:t xml:space="preserve">kopie odpowiednio zanonimizowanych </w:t>
      </w:r>
      <w:r w:rsidRPr="005F1352">
        <w:rPr>
          <w:rFonts w:ascii="Verdana" w:hAnsi="Verdana" w:cs="Arial"/>
          <w:sz w:val="18"/>
          <w:szCs w:val="18"/>
        </w:rPr>
        <w:lastRenderedPageBreak/>
        <w:t xml:space="preserve">umów o pracę zawartych przez Wykonawcę/ podwykonawcę z pracownikami wykonującymi czynności, </w:t>
      </w:r>
      <w:r w:rsidR="000336FF">
        <w:rPr>
          <w:rFonts w:ascii="Verdana" w:hAnsi="Verdana" w:cs="Arial"/>
          <w:sz w:val="18"/>
          <w:szCs w:val="18"/>
        </w:rPr>
        <w:br/>
      </w:r>
      <w:r w:rsidR="004836FF">
        <w:rPr>
          <w:rFonts w:ascii="Verdana" w:hAnsi="Verdana" w:cs="Arial"/>
          <w:sz w:val="18"/>
          <w:szCs w:val="18"/>
        </w:rPr>
        <w:t>o których mowa w ust. 6</w:t>
      </w:r>
      <w:r w:rsidRPr="005F1352">
        <w:rPr>
          <w:rFonts w:ascii="Verdana" w:hAnsi="Verdana" w:cs="Arial"/>
          <w:sz w:val="18"/>
          <w:szCs w:val="18"/>
        </w:rPr>
        <w:t xml:space="preserve">. </w:t>
      </w:r>
    </w:p>
    <w:p w14:paraId="1DF5713F" w14:textId="77777777"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6C064B23" w14:textId="00509494" w:rsidR="009F3904" w:rsidRPr="005F1352" w:rsidRDefault="009F3904" w:rsidP="000336FF">
      <w:pPr>
        <w:numPr>
          <w:ilvl w:val="0"/>
          <w:numId w:val="57"/>
        </w:numPr>
        <w:ind w:left="426" w:right="-381" w:hanging="426"/>
        <w:jc w:val="both"/>
        <w:rPr>
          <w:rFonts w:ascii="Verdana" w:hAnsi="Verdana" w:cs="Arial"/>
          <w:sz w:val="18"/>
          <w:szCs w:val="18"/>
        </w:rPr>
      </w:pPr>
      <w:r w:rsidRPr="005F1352">
        <w:rPr>
          <w:rFonts w:ascii="Verdana" w:hAnsi="Verdana" w:cs="Arial"/>
          <w:sz w:val="18"/>
          <w:szCs w:val="18"/>
        </w:rPr>
        <w:t xml:space="preserve">Wymóg określony w ust. </w:t>
      </w:r>
      <w:r w:rsidR="004836FF">
        <w:rPr>
          <w:rFonts w:ascii="Verdana" w:hAnsi="Verdana" w:cs="Arial"/>
          <w:sz w:val="18"/>
          <w:szCs w:val="18"/>
        </w:rPr>
        <w:t>6</w:t>
      </w:r>
      <w:r w:rsidRPr="005F1352">
        <w:rPr>
          <w:rFonts w:ascii="Verdana" w:hAnsi="Verdana" w:cs="Arial"/>
          <w:sz w:val="18"/>
          <w:szCs w:val="18"/>
        </w:rPr>
        <w:t xml:space="preserve"> dotyczy również podwykonawców wykonujących wskazane w tym ustępie czynności.</w:t>
      </w:r>
    </w:p>
    <w:p w14:paraId="260D4157" w14:textId="77777777" w:rsidR="009F3904" w:rsidRPr="005F1352" w:rsidRDefault="009F3904" w:rsidP="005F1352">
      <w:pPr>
        <w:tabs>
          <w:tab w:val="num" w:pos="0"/>
        </w:tabs>
        <w:ind w:right="-2"/>
        <w:rPr>
          <w:rFonts w:ascii="Verdana" w:hAnsi="Verdana" w:cs="Arial"/>
          <w:b/>
          <w:sz w:val="18"/>
          <w:szCs w:val="18"/>
        </w:rPr>
      </w:pPr>
    </w:p>
    <w:p w14:paraId="27A98B4A" w14:textId="6C4A38BE" w:rsidR="009F3904" w:rsidRPr="005F1352" w:rsidRDefault="009F3904" w:rsidP="005F1352">
      <w:pPr>
        <w:tabs>
          <w:tab w:val="left" w:pos="709"/>
        </w:tabs>
        <w:ind w:right="-2"/>
        <w:jc w:val="center"/>
        <w:rPr>
          <w:rFonts w:ascii="Verdana" w:hAnsi="Verdana" w:cs="Arial"/>
          <w:b/>
          <w:sz w:val="18"/>
          <w:szCs w:val="18"/>
        </w:rPr>
      </w:pPr>
      <w:r w:rsidRPr="005F1352">
        <w:rPr>
          <w:rFonts w:ascii="Verdana" w:hAnsi="Verdana" w:cs="Arial"/>
          <w:b/>
          <w:sz w:val="18"/>
          <w:szCs w:val="18"/>
        </w:rPr>
        <w:t xml:space="preserve">§ </w:t>
      </w:r>
      <w:r w:rsidR="00653923">
        <w:rPr>
          <w:rFonts w:ascii="Verdana" w:hAnsi="Verdana" w:cs="Arial"/>
          <w:b/>
          <w:sz w:val="18"/>
          <w:szCs w:val="18"/>
        </w:rPr>
        <w:t>3</w:t>
      </w:r>
      <w:r w:rsidR="00320BD3" w:rsidRPr="005F1352">
        <w:rPr>
          <w:rFonts w:ascii="Verdana" w:hAnsi="Verdana" w:cs="Arial"/>
          <w:b/>
          <w:sz w:val="18"/>
          <w:szCs w:val="18"/>
        </w:rPr>
        <w:t xml:space="preserve"> </w:t>
      </w:r>
      <w:r w:rsidRPr="005F1352">
        <w:rPr>
          <w:rFonts w:ascii="Verdana" w:hAnsi="Verdana" w:cs="Arial"/>
          <w:b/>
          <w:bCs/>
          <w:sz w:val="18"/>
          <w:szCs w:val="18"/>
        </w:rPr>
        <w:t>Termin wykonania</w:t>
      </w:r>
    </w:p>
    <w:p w14:paraId="04C4E30E" w14:textId="6F0908C9" w:rsidR="009F3904" w:rsidRDefault="009F3904" w:rsidP="000336FF">
      <w:pPr>
        <w:autoSpaceDE w:val="0"/>
        <w:autoSpaceDN w:val="0"/>
        <w:adjustRightInd w:val="0"/>
        <w:ind w:right="-381"/>
        <w:jc w:val="both"/>
        <w:rPr>
          <w:rFonts w:ascii="Verdana" w:hAnsi="Verdana" w:cs="Arial"/>
          <w:bCs/>
          <w:sz w:val="18"/>
          <w:szCs w:val="18"/>
        </w:rPr>
      </w:pPr>
      <w:r w:rsidRPr="005F1352">
        <w:rPr>
          <w:rFonts w:ascii="Verdana" w:hAnsi="Verdana"/>
          <w:sz w:val="18"/>
          <w:szCs w:val="18"/>
        </w:rPr>
        <w:t>Termin wykonania przedmiotu umowy</w:t>
      </w:r>
      <w:r w:rsidR="000336FF">
        <w:rPr>
          <w:rFonts w:ascii="Verdana" w:hAnsi="Verdana"/>
          <w:b/>
          <w:sz w:val="18"/>
          <w:szCs w:val="18"/>
        </w:rPr>
        <w:t xml:space="preserve"> ............... tygodni </w:t>
      </w:r>
      <w:r w:rsidR="000336FF" w:rsidRPr="000336FF">
        <w:rPr>
          <w:rFonts w:ascii="Verdana" w:hAnsi="Verdana"/>
          <w:sz w:val="18"/>
          <w:szCs w:val="18"/>
        </w:rPr>
        <w:t>od daty obustronnego podpisania umowy.</w:t>
      </w:r>
      <w:r w:rsidR="000336FF" w:rsidRPr="000336FF">
        <w:rPr>
          <w:rFonts w:ascii="Verdana" w:hAnsi="Verdana" w:cs="Arial"/>
          <w:bCs/>
          <w:sz w:val="18"/>
          <w:szCs w:val="18"/>
        </w:rPr>
        <w:t xml:space="preserve"> </w:t>
      </w:r>
    </w:p>
    <w:p w14:paraId="48A2ECBC" w14:textId="77777777" w:rsidR="000336FF" w:rsidRPr="000336FF" w:rsidRDefault="000336FF" w:rsidP="000336FF">
      <w:pPr>
        <w:autoSpaceDE w:val="0"/>
        <w:autoSpaceDN w:val="0"/>
        <w:adjustRightInd w:val="0"/>
        <w:ind w:right="-381"/>
        <w:jc w:val="both"/>
        <w:rPr>
          <w:rFonts w:ascii="Verdana" w:hAnsi="Verdana" w:cs="Arial"/>
          <w:bCs/>
          <w:sz w:val="18"/>
          <w:szCs w:val="18"/>
        </w:rPr>
      </w:pPr>
    </w:p>
    <w:p w14:paraId="1A9B6A1B" w14:textId="1FCD5297" w:rsidR="009F3904" w:rsidRPr="005F1352" w:rsidRDefault="009F3904" w:rsidP="005F1352">
      <w:pPr>
        <w:tabs>
          <w:tab w:val="left" w:pos="0"/>
        </w:tabs>
        <w:ind w:right="-2"/>
        <w:jc w:val="center"/>
        <w:rPr>
          <w:rFonts w:ascii="Verdana" w:hAnsi="Verdana" w:cs="Arial"/>
          <w:b/>
          <w:bCs/>
          <w:sz w:val="18"/>
          <w:szCs w:val="18"/>
        </w:rPr>
      </w:pPr>
      <w:r w:rsidRPr="005F1352">
        <w:rPr>
          <w:rFonts w:ascii="Verdana" w:hAnsi="Verdana" w:cs="Arial"/>
          <w:b/>
          <w:bCs/>
          <w:sz w:val="18"/>
          <w:szCs w:val="18"/>
        </w:rPr>
        <w:t xml:space="preserve">§ </w:t>
      </w:r>
      <w:r w:rsidR="004836FF">
        <w:rPr>
          <w:rFonts w:ascii="Verdana" w:hAnsi="Verdana" w:cs="Arial"/>
          <w:b/>
          <w:bCs/>
          <w:sz w:val="18"/>
          <w:szCs w:val="18"/>
        </w:rPr>
        <w:t>4</w:t>
      </w:r>
      <w:r w:rsidR="00320BD3" w:rsidRPr="005F1352">
        <w:rPr>
          <w:rFonts w:ascii="Verdana" w:hAnsi="Verdana" w:cs="Arial"/>
          <w:b/>
          <w:bCs/>
          <w:sz w:val="18"/>
          <w:szCs w:val="18"/>
        </w:rPr>
        <w:t xml:space="preserve"> </w:t>
      </w:r>
      <w:r w:rsidRPr="005F1352">
        <w:rPr>
          <w:rFonts w:ascii="Verdana" w:hAnsi="Verdana"/>
          <w:b/>
          <w:sz w:val="18"/>
          <w:szCs w:val="18"/>
        </w:rPr>
        <w:t>Podwykonawcy</w:t>
      </w:r>
    </w:p>
    <w:p w14:paraId="57424CF9" w14:textId="105D068B"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A6475C" w:rsidRPr="005F1352">
        <w:rPr>
          <w:rFonts w:ascii="Verdana" w:hAnsi="Verdana"/>
          <w:sz w:val="18"/>
          <w:szCs w:val="18"/>
        </w:rPr>
        <w:t>Nadzoru Inwestycji i Remontów</w:t>
      </w:r>
      <w:r w:rsidRPr="005F1352">
        <w:rPr>
          <w:rFonts w:ascii="Verdana" w:hAnsi="Verdana"/>
          <w:sz w:val="18"/>
          <w:szCs w:val="18"/>
        </w:rPr>
        <w:t xml:space="preserve"> UMW przy ul. Marcinkowskiego 2-6, 50-368 Wrocław.</w:t>
      </w:r>
    </w:p>
    <w:p w14:paraId="258FCB05"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186C3B23" w14:textId="12BC2C5E"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Zamawiający, w terminie 14 dni, zgłasza w formie pisemnej zastrzeżenia do projektu umowy </w:t>
      </w:r>
      <w:r w:rsidR="00653923">
        <w:rPr>
          <w:rFonts w:ascii="Verdana" w:hAnsi="Verdana"/>
          <w:sz w:val="18"/>
          <w:szCs w:val="18"/>
        </w:rPr>
        <w:br/>
      </w:r>
      <w:r w:rsidRPr="005F1352">
        <w:rPr>
          <w:rFonts w:ascii="Verdana" w:hAnsi="Verdana"/>
          <w:sz w:val="18"/>
          <w:szCs w:val="18"/>
        </w:rPr>
        <w:t xml:space="preserve">o podwykonawstwo, której przedmiotem są roboty budowlane: </w:t>
      </w:r>
    </w:p>
    <w:p w14:paraId="0B2569A9" w14:textId="77777777" w:rsidR="009F3904" w:rsidRPr="005F1352" w:rsidRDefault="009F3904" w:rsidP="005F1352">
      <w:pPr>
        <w:tabs>
          <w:tab w:val="left" w:pos="851"/>
          <w:tab w:val="left" w:pos="4860"/>
        </w:tabs>
        <w:autoSpaceDE w:val="0"/>
        <w:autoSpaceDN w:val="0"/>
        <w:adjustRightInd w:val="0"/>
        <w:ind w:left="851" w:right="-97" w:hanging="425"/>
        <w:jc w:val="both"/>
        <w:rPr>
          <w:rFonts w:ascii="Verdana" w:hAnsi="Verdana"/>
          <w:sz w:val="18"/>
          <w:szCs w:val="18"/>
        </w:rPr>
      </w:pPr>
      <w:r w:rsidRPr="005F1352">
        <w:rPr>
          <w:rFonts w:ascii="Verdana" w:hAnsi="Verdana"/>
          <w:sz w:val="18"/>
          <w:szCs w:val="18"/>
        </w:rPr>
        <w:t xml:space="preserve">a) niespełniającej wymagań określonych w Specyfikacji Istotnych Warunków Zamówienia; </w:t>
      </w:r>
    </w:p>
    <w:p w14:paraId="355337DC" w14:textId="77777777" w:rsidR="009F3904" w:rsidRPr="005F1352" w:rsidRDefault="009F3904" w:rsidP="005F1352">
      <w:pPr>
        <w:tabs>
          <w:tab w:val="left" w:pos="851"/>
          <w:tab w:val="left" w:pos="4860"/>
        </w:tabs>
        <w:autoSpaceDE w:val="0"/>
        <w:autoSpaceDN w:val="0"/>
        <w:adjustRightInd w:val="0"/>
        <w:ind w:left="851" w:right="-97" w:hanging="425"/>
        <w:jc w:val="both"/>
        <w:rPr>
          <w:rFonts w:ascii="Verdana" w:hAnsi="Verdana"/>
          <w:sz w:val="18"/>
          <w:szCs w:val="18"/>
        </w:rPr>
      </w:pPr>
      <w:r w:rsidRPr="005F1352">
        <w:rPr>
          <w:rFonts w:ascii="Verdana" w:hAnsi="Verdana"/>
          <w:sz w:val="18"/>
          <w:szCs w:val="18"/>
        </w:rPr>
        <w:t xml:space="preserve">b) gdy przewiduje termin zapłaty wynagrodzenia dłuższy niż 30 dni. </w:t>
      </w:r>
    </w:p>
    <w:p w14:paraId="5492C6FE"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1DE8D079" w14:textId="75FB75FB"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07926F67"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17C873CC"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Niezgłoszenie w formie pisemnej sprzeciwu do przedłożonej umowy o podwykonawstwo, której przedmiotem są roboty budowlane, w terminie 14 dni od dnia jej otrzymania, uważa się za akceptację umowy przez Zamawiającego.</w:t>
      </w:r>
    </w:p>
    <w:p w14:paraId="000F277D"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606A99BC"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498AB65"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Zapisy ust. 1–9 stosuje się odpowiednio do zmian tej umowy o podwykonawstwo. </w:t>
      </w:r>
    </w:p>
    <w:p w14:paraId="1FF430F6"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76071D2A"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9F6BF42"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Bezpośrednia zapłata obejmuje wyłącznie należne wynagrodzenie, bez odsetek, należnych podwykonawcy lub dalszemu podwykonawcy. </w:t>
      </w:r>
    </w:p>
    <w:p w14:paraId="5A140923"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4DAF6C77"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lastRenderedPageBreak/>
        <w:t>W przypadku zgłoszenia uwag, o których mowa w ust. 14 powyżej, w terminie wskazanym przez Zamawiającego, Zamawiający może:</w:t>
      </w:r>
    </w:p>
    <w:p w14:paraId="5DE0E885" w14:textId="0A45CB0D" w:rsidR="009F3904" w:rsidRPr="005F1352" w:rsidRDefault="009F3904" w:rsidP="005F1352">
      <w:pPr>
        <w:pStyle w:val="Akapitzlist"/>
        <w:numPr>
          <w:ilvl w:val="0"/>
          <w:numId w:val="62"/>
        </w:numPr>
        <w:tabs>
          <w:tab w:val="left" w:pos="851"/>
        </w:tabs>
        <w:autoSpaceDE w:val="0"/>
        <w:autoSpaceDN w:val="0"/>
        <w:adjustRightInd w:val="0"/>
        <w:ind w:left="851" w:right="-96" w:hanging="142"/>
        <w:contextualSpacing w:val="0"/>
        <w:jc w:val="both"/>
        <w:rPr>
          <w:rFonts w:ascii="Verdana" w:hAnsi="Verdana"/>
          <w:sz w:val="18"/>
          <w:szCs w:val="18"/>
        </w:rPr>
      </w:pPr>
      <w:r w:rsidRPr="005F1352">
        <w:rPr>
          <w:rFonts w:ascii="Verdana" w:hAnsi="Verdana"/>
          <w:sz w:val="18"/>
          <w:szCs w:val="18"/>
        </w:rPr>
        <w:t xml:space="preserve">nie dokonać bezpośredniej zapłaty wynagrodzenia podwykonawcy lub dalszemu podwykonawcy, jeżeli Wykonawca wykaże niezasadność takiej zapłaty, albo </w:t>
      </w:r>
    </w:p>
    <w:p w14:paraId="156F7D5E" w14:textId="7B2DD928" w:rsidR="00AB3993" w:rsidRPr="005F1352" w:rsidRDefault="009F3904" w:rsidP="005F1352">
      <w:pPr>
        <w:pStyle w:val="Akapitzlist"/>
        <w:numPr>
          <w:ilvl w:val="0"/>
          <w:numId w:val="62"/>
        </w:numPr>
        <w:tabs>
          <w:tab w:val="left" w:pos="851"/>
        </w:tabs>
        <w:autoSpaceDE w:val="0"/>
        <w:autoSpaceDN w:val="0"/>
        <w:adjustRightInd w:val="0"/>
        <w:ind w:left="851" w:right="-96" w:hanging="142"/>
        <w:contextualSpacing w:val="0"/>
        <w:jc w:val="both"/>
        <w:rPr>
          <w:rFonts w:ascii="Verdana" w:hAnsi="Verdana"/>
          <w:sz w:val="18"/>
          <w:szCs w:val="18"/>
        </w:rPr>
      </w:pPr>
      <w:r w:rsidRPr="005F1352">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D57BA" w14:textId="71293FCF" w:rsidR="009F3904" w:rsidRPr="005F1352" w:rsidRDefault="009F3904" w:rsidP="005F1352">
      <w:pPr>
        <w:pStyle w:val="Akapitzlist"/>
        <w:numPr>
          <w:ilvl w:val="0"/>
          <w:numId w:val="62"/>
        </w:numPr>
        <w:tabs>
          <w:tab w:val="left" w:pos="851"/>
        </w:tabs>
        <w:autoSpaceDE w:val="0"/>
        <w:autoSpaceDN w:val="0"/>
        <w:adjustRightInd w:val="0"/>
        <w:ind w:left="851" w:right="-96" w:hanging="142"/>
        <w:contextualSpacing w:val="0"/>
        <w:jc w:val="both"/>
        <w:rPr>
          <w:rFonts w:ascii="Verdana" w:hAnsi="Verdana"/>
          <w:sz w:val="18"/>
          <w:szCs w:val="18"/>
        </w:rPr>
      </w:pPr>
      <w:r w:rsidRPr="005F1352">
        <w:rPr>
          <w:rFonts w:ascii="Verdana" w:hAnsi="Verdana"/>
          <w:sz w:val="18"/>
          <w:szCs w:val="18"/>
        </w:rPr>
        <w:t xml:space="preserve">dokonać bezpośredniej zapłaty wynagrodzenia podwykonawcy lub dalszemu podwykonawcy, jeżeli podwykonawca lub dalszy podwykonawca wykaże zasadność takiej zapłaty. </w:t>
      </w:r>
    </w:p>
    <w:p w14:paraId="0AEB3C10"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7D6BDBD8"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2DDDE9DA"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356117C1"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68D90C7F" w14:textId="77777777" w:rsidR="009F3904" w:rsidRPr="005F1352" w:rsidRDefault="009F3904" w:rsidP="005F1352">
      <w:pPr>
        <w:pStyle w:val="Akapitzlist"/>
        <w:numPr>
          <w:ilvl w:val="0"/>
          <w:numId w:val="63"/>
        </w:numPr>
        <w:ind w:left="426" w:hanging="284"/>
        <w:contextualSpacing w:val="0"/>
        <w:jc w:val="both"/>
        <w:rPr>
          <w:rFonts w:ascii="Verdana" w:hAnsi="Verdana"/>
          <w:sz w:val="18"/>
          <w:szCs w:val="18"/>
        </w:rPr>
      </w:pPr>
      <w:r w:rsidRPr="005F1352">
        <w:rPr>
          <w:rFonts w:ascii="Verdana" w:hAnsi="Verdana"/>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69C1459E" w14:textId="77777777" w:rsidR="009F3904" w:rsidRPr="005F1352" w:rsidRDefault="009F3904" w:rsidP="005F1352">
      <w:pPr>
        <w:tabs>
          <w:tab w:val="num" w:pos="0"/>
        </w:tabs>
        <w:ind w:right="-2"/>
        <w:jc w:val="center"/>
        <w:rPr>
          <w:rFonts w:ascii="Verdana" w:hAnsi="Verdana" w:cs="Arial"/>
          <w:b/>
          <w:sz w:val="18"/>
          <w:szCs w:val="18"/>
        </w:rPr>
      </w:pPr>
    </w:p>
    <w:p w14:paraId="18E3F903" w14:textId="74738E87" w:rsidR="009F3904" w:rsidRPr="005F1352" w:rsidRDefault="004836FF" w:rsidP="005F1352">
      <w:pPr>
        <w:tabs>
          <w:tab w:val="num" w:pos="0"/>
        </w:tabs>
        <w:ind w:right="-2"/>
        <w:jc w:val="center"/>
        <w:rPr>
          <w:rFonts w:ascii="Verdana" w:hAnsi="Verdana" w:cs="Arial"/>
          <w:b/>
          <w:sz w:val="18"/>
          <w:szCs w:val="18"/>
        </w:rPr>
      </w:pPr>
      <w:r>
        <w:rPr>
          <w:rFonts w:ascii="Verdana" w:hAnsi="Verdana" w:cs="Arial"/>
          <w:b/>
          <w:sz w:val="18"/>
          <w:szCs w:val="18"/>
        </w:rPr>
        <w:t>§ 5</w:t>
      </w:r>
      <w:r w:rsidR="00320BD3" w:rsidRPr="005F1352">
        <w:rPr>
          <w:rFonts w:ascii="Verdana" w:hAnsi="Verdana" w:cs="Arial"/>
          <w:b/>
          <w:sz w:val="18"/>
          <w:szCs w:val="18"/>
        </w:rPr>
        <w:t xml:space="preserve"> </w:t>
      </w:r>
      <w:r w:rsidR="009F3904" w:rsidRPr="005F1352">
        <w:rPr>
          <w:rFonts w:ascii="Verdana" w:hAnsi="Verdana" w:cs="Arial"/>
          <w:b/>
          <w:bCs/>
          <w:sz w:val="18"/>
          <w:szCs w:val="18"/>
        </w:rPr>
        <w:t>Zapłata:</w:t>
      </w:r>
    </w:p>
    <w:p w14:paraId="2047419C" w14:textId="1F164210"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sz w:val="18"/>
          <w:szCs w:val="18"/>
        </w:rPr>
      </w:pPr>
      <w:r w:rsidRPr="004836FF">
        <w:rPr>
          <w:rFonts w:ascii="Verdana" w:hAnsi="Verdana" w:cs="Arial"/>
          <w:sz w:val="18"/>
          <w:szCs w:val="18"/>
        </w:rPr>
        <w:t xml:space="preserve">Wykonawcy przysługuje od Zamawiającego wynagrodzenie kosztorysowe określone w </w:t>
      </w:r>
      <w:r w:rsidRPr="004836FF">
        <w:rPr>
          <w:rFonts w:ascii="Verdana" w:hAnsi="Verdana" w:cs="Arial"/>
          <w:sz w:val="18"/>
          <w:szCs w:val="18"/>
        </w:rPr>
        <w:t>załączniku nr 1 i nr 2 do umowy</w:t>
      </w:r>
      <w:r w:rsidRPr="004836FF">
        <w:rPr>
          <w:rFonts w:ascii="Verdana" w:hAnsi="Verdana" w:cs="Arial"/>
          <w:sz w:val="18"/>
          <w:szCs w:val="18"/>
        </w:rPr>
        <w:t>, wynoszące: netto</w:t>
      </w:r>
      <w:r w:rsidRPr="004836FF">
        <w:rPr>
          <w:rFonts w:ascii="Verdana" w:hAnsi="Verdana" w:cs="Arial"/>
          <w:bCs/>
          <w:sz w:val="18"/>
          <w:szCs w:val="18"/>
        </w:rPr>
        <w:t>...............</w:t>
      </w:r>
      <w:r w:rsidRPr="004836FF">
        <w:rPr>
          <w:rFonts w:ascii="Verdana" w:hAnsi="Verdana" w:cs="Arial"/>
          <w:sz w:val="18"/>
          <w:szCs w:val="18"/>
        </w:rPr>
        <w:t xml:space="preserve">PLN (słownie: .................), brutto: </w:t>
      </w:r>
      <w:r w:rsidRPr="004836FF">
        <w:rPr>
          <w:rFonts w:ascii="Verdana" w:hAnsi="Verdana" w:cs="Arial"/>
          <w:b/>
          <w:sz w:val="18"/>
          <w:szCs w:val="18"/>
        </w:rPr>
        <w:t>............PLN</w:t>
      </w:r>
      <w:r w:rsidRPr="004836FF">
        <w:rPr>
          <w:rFonts w:ascii="Verdana" w:hAnsi="Verdana" w:cs="Arial"/>
          <w:sz w:val="18"/>
          <w:szCs w:val="18"/>
        </w:rPr>
        <w:t xml:space="preserve"> (słownie: </w:t>
      </w:r>
      <w:r w:rsidRPr="004836FF">
        <w:rPr>
          <w:rFonts w:ascii="Verdana" w:hAnsi="Verdana" w:cs="Arial"/>
          <w:b/>
          <w:sz w:val="18"/>
          <w:szCs w:val="18"/>
        </w:rPr>
        <w:t>....................................</w:t>
      </w:r>
      <w:r w:rsidRPr="004836FF">
        <w:rPr>
          <w:rFonts w:ascii="Verdana" w:hAnsi="Verdana" w:cs="Arial"/>
          <w:sz w:val="18"/>
          <w:szCs w:val="18"/>
        </w:rPr>
        <w:t xml:space="preserve">), za wykonany przedmiot umowy, przyjęty przez Zamawiającego od Wykonawcy protokołem odbioru końcowego. </w:t>
      </w:r>
    </w:p>
    <w:p w14:paraId="68ACB87D" w14:textId="33F11A68" w:rsidR="00867014" w:rsidRPr="004836FF" w:rsidRDefault="00867014" w:rsidP="00867014">
      <w:pPr>
        <w:pStyle w:val="Akapitzlist"/>
        <w:numPr>
          <w:ilvl w:val="6"/>
          <w:numId w:val="51"/>
        </w:numPr>
        <w:tabs>
          <w:tab w:val="clear" w:pos="5040"/>
          <w:tab w:val="left" w:pos="426"/>
        </w:tabs>
        <w:ind w:left="426" w:hanging="425"/>
        <w:jc w:val="both"/>
        <w:rPr>
          <w:rFonts w:ascii="Verdana" w:eastAsiaTheme="minorEastAsia" w:hAnsi="Verdana" w:cstheme="minorBidi"/>
          <w:b/>
          <w:bCs/>
          <w:sz w:val="18"/>
          <w:szCs w:val="18"/>
        </w:rPr>
      </w:pPr>
      <w:r w:rsidRPr="004836FF">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4836FF">
        <w:rPr>
          <w:rFonts w:ascii="Verdana" w:hAnsi="Verdana" w:cs="Arial"/>
          <w:b/>
          <w:sz w:val="18"/>
          <w:szCs w:val="18"/>
        </w:rPr>
        <w:t>30 dni</w:t>
      </w:r>
      <w:r w:rsidRPr="004836FF">
        <w:rPr>
          <w:rFonts w:ascii="Verdana" w:hAnsi="Verdana" w:cs="Arial"/>
          <w:sz w:val="18"/>
          <w:szCs w:val="18"/>
        </w:rPr>
        <w:t xml:space="preserve"> od daty jej dostarczenia do Działu Nadzoru Inwestycji i Remontów Uniwersytetu Medycznego we Wrocławiu, </w:t>
      </w:r>
      <w:r w:rsidRPr="004836FF">
        <w:rPr>
          <w:rFonts w:ascii="Verdana" w:hAnsi="Verdana" w:cs="Arial"/>
          <w:sz w:val="18"/>
          <w:szCs w:val="18"/>
        </w:rPr>
        <w:br/>
      </w:r>
      <w:r w:rsidRPr="004836FF">
        <w:rPr>
          <w:rFonts w:ascii="Verdana" w:hAnsi="Verdana" w:cs="Arial"/>
          <w:sz w:val="18"/>
          <w:szCs w:val="18"/>
        </w:rPr>
        <w:t xml:space="preserve">ul. Marcinkowskiego 2-6, 50-368 Wrocław. </w:t>
      </w:r>
      <w:r w:rsidRPr="004836FF">
        <w:rPr>
          <w:rFonts w:ascii="Verdana" w:hAnsi="Verdana"/>
          <w:bCs/>
          <w:sz w:val="18"/>
          <w:szCs w:val="18"/>
        </w:rPr>
        <w:t xml:space="preserve">Wykonawca może złożyć fakturę za pomocą Platformy Elektronicznego Fakturowania (link do strony: </w:t>
      </w:r>
      <w:r w:rsidRPr="004836FF">
        <w:rPr>
          <w:rFonts w:ascii="Verdana" w:hAnsi="Verdana"/>
          <w:b/>
          <w:sz w:val="18"/>
          <w:szCs w:val="18"/>
        </w:rPr>
        <w:t>https://www.brokerinfinite.efaktura.gov.pl</w:t>
      </w:r>
      <w:r w:rsidRPr="004836FF">
        <w:rPr>
          <w:rFonts w:ascii="Verdana" w:hAnsi="Verdana"/>
          <w:sz w:val="18"/>
          <w:szCs w:val="18"/>
        </w:rPr>
        <w:t>). Wykonawca jest zobowiązany umieścić na fakturze numer niniejszej umowy oraz wskazać jednostkę organizacyjną Zamawiającego, do której faktura winna zostać przekazana.</w:t>
      </w:r>
    </w:p>
    <w:p w14:paraId="452E83CD" w14:textId="3D80376D"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sz w:val="18"/>
          <w:szCs w:val="18"/>
        </w:rPr>
      </w:pPr>
      <w:r w:rsidRPr="004836FF">
        <w:rPr>
          <w:rFonts w:ascii="Verdana" w:hAnsi="Verdana" w:cs="Arial"/>
          <w:sz w:val="18"/>
          <w:szCs w:val="18"/>
        </w:rPr>
        <w:t xml:space="preserve">Zamawiający dopuszcza wystawienie </w:t>
      </w:r>
      <w:r w:rsidR="00653923" w:rsidRPr="004836FF">
        <w:rPr>
          <w:rFonts w:ascii="Verdana" w:hAnsi="Verdana" w:cs="Arial"/>
          <w:b/>
          <w:sz w:val="18"/>
          <w:szCs w:val="18"/>
        </w:rPr>
        <w:t>2</w:t>
      </w:r>
      <w:r w:rsidR="00653923" w:rsidRPr="004836FF">
        <w:rPr>
          <w:rFonts w:ascii="Verdana" w:hAnsi="Verdana" w:cs="Arial"/>
          <w:sz w:val="18"/>
          <w:szCs w:val="18"/>
        </w:rPr>
        <w:t xml:space="preserve"> </w:t>
      </w:r>
      <w:r w:rsidRPr="004836FF">
        <w:rPr>
          <w:rFonts w:ascii="Verdana" w:hAnsi="Verdana" w:cs="Arial"/>
          <w:b/>
          <w:sz w:val="18"/>
          <w:szCs w:val="18"/>
        </w:rPr>
        <w:t>faktur częściowych</w:t>
      </w:r>
      <w:r w:rsidRPr="004836FF">
        <w:rPr>
          <w:rFonts w:ascii="Verdana" w:hAnsi="Verdana" w:cs="Arial"/>
          <w:sz w:val="18"/>
          <w:szCs w:val="18"/>
        </w:rPr>
        <w:t xml:space="preserve"> za wykonaną część przedmiotu umowy, na podstawie podpisanego częściowego protokołu odbioru robót, o którym mowa w ust. 1.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24833AFF" w14:textId="6F29534E"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sz w:val="18"/>
          <w:szCs w:val="18"/>
        </w:rPr>
      </w:pPr>
      <w:r w:rsidRPr="004836FF">
        <w:rPr>
          <w:rFonts w:ascii="Verdana" w:hAnsi="Verdana" w:cs="Arial"/>
          <w:bCs/>
          <w:sz w:val="18"/>
          <w:szCs w:val="18"/>
        </w:rPr>
        <w:t>Za roboty niewykonane choć objęte kosztorysem ofertowym Wykonawcy</w:t>
      </w:r>
      <w:r w:rsidR="00086E79">
        <w:rPr>
          <w:rFonts w:ascii="Verdana" w:hAnsi="Verdana" w:cs="Arial"/>
          <w:bCs/>
          <w:sz w:val="18"/>
          <w:szCs w:val="18"/>
        </w:rPr>
        <w:t>(</w:t>
      </w:r>
      <w:r w:rsidRPr="004836FF">
        <w:rPr>
          <w:rFonts w:ascii="Verdana" w:hAnsi="Verdana" w:cs="Arial"/>
          <w:bCs/>
          <w:sz w:val="18"/>
          <w:szCs w:val="18"/>
        </w:rPr>
        <w:t xml:space="preserve">zał. nr </w:t>
      </w:r>
      <w:r w:rsidR="00130960">
        <w:rPr>
          <w:rFonts w:ascii="Verdana" w:hAnsi="Verdana" w:cs="Arial"/>
          <w:bCs/>
          <w:sz w:val="18"/>
          <w:szCs w:val="18"/>
        </w:rPr>
        <w:t>1</w:t>
      </w:r>
      <w:r w:rsidRPr="004836FF">
        <w:rPr>
          <w:rFonts w:ascii="Verdana" w:hAnsi="Verdana" w:cs="Arial"/>
          <w:bCs/>
          <w:sz w:val="18"/>
          <w:szCs w:val="18"/>
        </w:rPr>
        <w:t xml:space="preserve"> do umowy</w:t>
      </w:r>
      <w:r w:rsidR="00086E79">
        <w:rPr>
          <w:rFonts w:ascii="Verdana" w:hAnsi="Verdana" w:cs="Arial"/>
          <w:bCs/>
          <w:sz w:val="18"/>
          <w:szCs w:val="18"/>
        </w:rPr>
        <w:t>)</w:t>
      </w:r>
      <w:r w:rsidRPr="004836FF">
        <w:rPr>
          <w:rFonts w:ascii="Verdana" w:hAnsi="Verdana" w:cs="Arial"/>
          <w:bCs/>
          <w:sz w:val="18"/>
          <w:szCs w:val="18"/>
        </w:rPr>
        <w:t>, wynagrodzenie nie przysługuje.</w:t>
      </w:r>
    </w:p>
    <w:p w14:paraId="597B1536" w14:textId="2E60907D" w:rsidR="00867014" w:rsidRPr="004836FF" w:rsidRDefault="00867014" w:rsidP="00867014">
      <w:pPr>
        <w:pStyle w:val="Akapitzlist"/>
        <w:numPr>
          <w:ilvl w:val="6"/>
          <w:numId w:val="51"/>
        </w:numPr>
        <w:tabs>
          <w:tab w:val="clear" w:pos="5040"/>
          <w:tab w:val="left" w:pos="426"/>
        </w:tabs>
        <w:ind w:left="425" w:hanging="425"/>
        <w:jc w:val="both"/>
        <w:rPr>
          <w:rFonts w:ascii="Verdana" w:hAnsi="Verdana" w:cs="Arial"/>
          <w:bCs/>
          <w:sz w:val="18"/>
          <w:szCs w:val="18"/>
        </w:rPr>
      </w:pPr>
      <w:r w:rsidRPr="004836FF">
        <w:rPr>
          <w:rFonts w:ascii="Verdana" w:hAnsi="Verdana" w:cs="Arial"/>
          <w:bCs/>
          <w:sz w:val="18"/>
          <w:szCs w:val="18"/>
        </w:rPr>
        <w:t>Zamawiający potrąci z ostatniej faktury kwotę wynikającą z opłat za korzystanie ze źródeł poboru wody i energii elektrycznej, o których mowa w § 2 ust. 4 umowy</w:t>
      </w:r>
      <w:r w:rsidR="004836FF" w:rsidRPr="004836FF">
        <w:rPr>
          <w:rFonts w:ascii="Verdana" w:hAnsi="Verdana" w:cs="Arial"/>
          <w:bCs/>
          <w:sz w:val="18"/>
          <w:szCs w:val="18"/>
        </w:rPr>
        <w:t>, w wysokości 300,00 zł brutto</w:t>
      </w:r>
      <w:r w:rsidRPr="004836FF">
        <w:rPr>
          <w:rFonts w:ascii="Verdana" w:hAnsi="Verdana" w:cs="Arial"/>
          <w:bCs/>
          <w:sz w:val="18"/>
          <w:szCs w:val="18"/>
        </w:rPr>
        <w:t>.</w:t>
      </w:r>
    </w:p>
    <w:p w14:paraId="217095FC" w14:textId="102FBA78" w:rsidR="009F3904" w:rsidRPr="005F1352" w:rsidRDefault="009F3904" w:rsidP="004836FF">
      <w:pPr>
        <w:tabs>
          <w:tab w:val="left" w:pos="426"/>
          <w:tab w:val="num" w:pos="5040"/>
        </w:tabs>
        <w:ind w:left="426" w:right="-2"/>
        <w:jc w:val="both"/>
        <w:rPr>
          <w:rFonts w:ascii="Verdana" w:hAnsi="Verdana" w:cs="Arial"/>
          <w:sz w:val="18"/>
          <w:szCs w:val="18"/>
        </w:rPr>
      </w:pPr>
    </w:p>
    <w:p w14:paraId="066FB8F7" w14:textId="77777777" w:rsidR="009F3904" w:rsidRPr="005F1352" w:rsidRDefault="009F3904" w:rsidP="005F1352">
      <w:pPr>
        <w:ind w:right="-2"/>
        <w:jc w:val="center"/>
        <w:rPr>
          <w:rFonts w:ascii="Verdana" w:hAnsi="Verdana" w:cs="Arial"/>
          <w:b/>
          <w:bCs/>
          <w:sz w:val="18"/>
          <w:szCs w:val="18"/>
        </w:rPr>
      </w:pPr>
    </w:p>
    <w:p w14:paraId="2DBB377B" w14:textId="46C68B3A" w:rsidR="009F3904" w:rsidRPr="005F1352" w:rsidRDefault="009F3904" w:rsidP="005F1352">
      <w:pPr>
        <w:ind w:right="-2"/>
        <w:jc w:val="center"/>
        <w:rPr>
          <w:rFonts w:ascii="Verdana" w:hAnsi="Verdana" w:cs="Arial"/>
          <w:b/>
          <w:bCs/>
          <w:sz w:val="18"/>
          <w:szCs w:val="18"/>
        </w:rPr>
      </w:pPr>
      <w:r w:rsidRPr="005F1352">
        <w:rPr>
          <w:rFonts w:ascii="Verdana" w:hAnsi="Verdana" w:cs="Arial"/>
          <w:b/>
          <w:bCs/>
          <w:sz w:val="18"/>
          <w:szCs w:val="18"/>
        </w:rPr>
        <w:t xml:space="preserve">§ </w:t>
      </w:r>
      <w:r w:rsidR="004836FF">
        <w:rPr>
          <w:rFonts w:ascii="Verdana" w:hAnsi="Verdana" w:cs="Arial"/>
          <w:b/>
          <w:bCs/>
          <w:sz w:val="18"/>
          <w:szCs w:val="18"/>
        </w:rPr>
        <w:t>6</w:t>
      </w:r>
      <w:r w:rsidR="00320BD3" w:rsidRPr="005F1352">
        <w:rPr>
          <w:rFonts w:ascii="Verdana" w:hAnsi="Verdana" w:cs="Arial"/>
          <w:b/>
          <w:bCs/>
          <w:sz w:val="18"/>
          <w:szCs w:val="18"/>
        </w:rPr>
        <w:t xml:space="preserve"> </w:t>
      </w:r>
      <w:r w:rsidRPr="005F1352">
        <w:rPr>
          <w:rFonts w:ascii="Verdana" w:hAnsi="Verdana" w:cs="Arial"/>
          <w:b/>
          <w:bCs/>
          <w:sz w:val="18"/>
          <w:szCs w:val="18"/>
        </w:rPr>
        <w:t>Gwarancja :</w:t>
      </w:r>
    </w:p>
    <w:p w14:paraId="024C27CE" w14:textId="098CC9F1" w:rsidR="009F3904" w:rsidRPr="004836FF" w:rsidRDefault="009F3904" w:rsidP="00086E79">
      <w:pPr>
        <w:numPr>
          <w:ilvl w:val="0"/>
          <w:numId w:val="60"/>
        </w:numPr>
        <w:tabs>
          <w:tab w:val="left" w:pos="426"/>
          <w:tab w:val="left" w:pos="8787"/>
        </w:tabs>
        <w:ind w:left="426" w:right="-381" w:hanging="142"/>
        <w:jc w:val="both"/>
        <w:rPr>
          <w:rFonts w:ascii="Verdana" w:hAnsi="Verdana" w:cs="Arial"/>
          <w:sz w:val="18"/>
          <w:szCs w:val="18"/>
        </w:rPr>
      </w:pPr>
      <w:r w:rsidRPr="004836FF">
        <w:rPr>
          <w:rFonts w:ascii="Verdana" w:hAnsi="Verdana" w:cs="Arial"/>
          <w:sz w:val="18"/>
          <w:szCs w:val="18"/>
        </w:rPr>
        <w:t>Wykonawca udziela Zamawiającemu</w:t>
      </w:r>
      <w:r w:rsidRPr="004836FF">
        <w:rPr>
          <w:rFonts w:ascii="Verdana" w:hAnsi="Verdana" w:cs="Arial"/>
          <w:b/>
          <w:bCs/>
          <w:sz w:val="18"/>
          <w:szCs w:val="18"/>
        </w:rPr>
        <w:t xml:space="preserve"> </w:t>
      </w:r>
      <w:r w:rsidR="004836FF" w:rsidRPr="004836FF">
        <w:rPr>
          <w:rFonts w:ascii="Verdana" w:hAnsi="Verdana" w:cs="Arial"/>
          <w:b/>
          <w:bCs/>
          <w:sz w:val="18"/>
          <w:szCs w:val="18"/>
        </w:rPr>
        <w:t>36</w:t>
      </w:r>
      <w:r w:rsidR="00867014" w:rsidRPr="004836FF">
        <w:rPr>
          <w:rFonts w:ascii="Verdana" w:hAnsi="Verdana" w:cs="Arial"/>
          <w:b/>
          <w:bCs/>
          <w:sz w:val="18"/>
          <w:szCs w:val="18"/>
        </w:rPr>
        <w:t xml:space="preserve"> miesięcznej </w:t>
      </w:r>
      <w:r w:rsidRPr="004836FF">
        <w:rPr>
          <w:rFonts w:ascii="Verdana" w:hAnsi="Verdana" w:cs="Arial"/>
          <w:sz w:val="18"/>
          <w:szCs w:val="18"/>
        </w:rPr>
        <w:t>gwarancji od daty podpisania końcowego protokołu odbioru robót.</w:t>
      </w:r>
    </w:p>
    <w:p w14:paraId="3E9FAD34" w14:textId="405C5DD2" w:rsidR="009F3904" w:rsidRPr="004836FF" w:rsidRDefault="009F3904" w:rsidP="00086E79">
      <w:pPr>
        <w:numPr>
          <w:ilvl w:val="0"/>
          <w:numId w:val="60"/>
        </w:numPr>
        <w:tabs>
          <w:tab w:val="left" w:pos="426"/>
          <w:tab w:val="left" w:pos="8787"/>
        </w:tabs>
        <w:ind w:left="426" w:right="-381" w:hanging="142"/>
        <w:jc w:val="both"/>
        <w:rPr>
          <w:rFonts w:ascii="Verdana" w:hAnsi="Verdana" w:cs="Arial"/>
          <w:sz w:val="18"/>
          <w:szCs w:val="18"/>
        </w:rPr>
      </w:pPr>
      <w:r w:rsidRPr="004836FF">
        <w:rPr>
          <w:rFonts w:ascii="Verdana" w:hAnsi="Verdana" w:cs="Arial"/>
          <w:sz w:val="18"/>
          <w:szCs w:val="18"/>
        </w:rPr>
        <w:t xml:space="preserve">Wykonawca zobowiązuje się przystępować do usuwania usterek zgłoszonych przez Zamawiającego w ciągu </w:t>
      </w:r>
      <w:r w:rsidRPr="004836FF">
        <w:rPr>
          <w:rFonts w:ascii="Verdana" w:hAnsi="Verdana" w:cs="Arial"/>
          <w:b/>
          <w:sz w:val="18"/>
          <w:szCs w:val="18"/>
        </w:rPr>
        <w:t>3 dni roboczych</w:t>
      </w:r>
      <w:r w:rsidRPr="004836FF">
        <w:rPr>
          <w:rFonts w:ascii="Verdana" w:hAnsi="Verdana" w:cs="Arial"/>
          <w:sz w:val="18"/>
          <w:szCs w:val="18"/>
        </w:rPr>
        <w:t xml:space="preserve"> od dnia ich zgłoszenia na adres e-mail: </w:t>
      </w:r>
      <w:r w:rsidRPr="004836FF">
        <w:rPr>
          <w:rFonts w:ascii="Verdana" w:eastAsiaTheme="majorEastAsia" w:hAnsi="Verdana"/>
          <w:sz w:val="18"/>
          <w:szCs w:val="18"/>
          <w:u w:val="single"/>
        </w:rPr>
        <w:t>................</w:t>
      </w:r>
      <w:r w:rsidRPr="004836FF">
        <w:rPr>
          <w:rFonts w:ascii="Verdana" w:hAnsi="Verdana" w:cs="Arial"/>
          <w:sz w:val="18"/>
          <w:szCs w:val="18"/>
        </w:rPr>
        <w:t xml:space="preserve"> Termin  naprawy, </w:t>
      </w:r>
      <w:r w:rsidR="00320BD3" w:rsidRPr="004836FF">
        <w:rPr>
          <w:rFonts w:ascii="Verdana" w:hAnsi="Verdana" w:cs="Arial"/>
          <w:sz w:val="18"/>
          <w:szCs w:val="18"/>
        </w:rPr>
        <w:br/>
      </w:r>
      <w:r w:rsidRPr="004836FF">
        <w:rPr>
          <w:rFonts w:ascii="Verdana" w:hAnsi="Verdana" w:cs="Arial"/>
          <w:sz w:val="18"/>
          <w:szCs w:val="18"/>
        </w:rPr>
        <w:t>z uwzględnieniem procesu technologicznego, zostanie uzgodniony z Zamawiającym podczas zgłoszenia Wykonawcy do naprawy.</w:t>
      </w:r>
    </w:p>
    <w:p w14:paraId="0EC4738C" w14:textId="57EE0CE2" w:rsidR="009F3904" w:rsidRPr="005F1352" w:rsidRDefault="009F3904" w:rsidP="00086E79">
      <w:pPr>
        <w:numPr>
          <w:ilvl w:val="0"/>
          <w:numId w:val="60"/>
        </w:numPr>
        <w:tabs>
          <w:tab w:val="left" w:pos="426"/>
          <w:tab w:val="left" w:pos="8787"/>
        </w:tabs>
        <w:ind w:left="426" w:right="-381" w:hanging="142"/>
        <w:jc w:val="both"/>
        <w:rPr>
          <w:rFonts w:ascii="Verdana" w:hAnsi="Verdana" w:cs="Arial"/>
          <w:sz w:val="18"/>
          <w:szCs w:val="18"/>
        </w:rPr>
      </w:pPr>
      <w:r w:rsidRPr="005F1352">
        <w:rPr>
          <w:rFonts w:ascii="Verdana" w:hAnsi="Verdana" w:cs="Arial"/>
          <w:sz w:val="18"/>
          <w:szCs w:val="18"/>
        </w:rPr>
        <w:lastRenderedPageBreak/>
        <w:t>W razie niespełnienia warunku, o którym mowa w ust.</w:t>
      </w:r>
      <w:r w:rsidR="00FA785A" w:rsidRPr="005F1352">
        <w:rPr>
          <w:rFonts w:ascii="Verdana" w:hAnsi="Verdana" w:cs="Arial"/>
          <w:sz w:val="18"/>
          <w:szCs w:val="18"/>
        </w:rPr>
        <w:t xml:space="preserve"> </w:t>
      </w:r>
      <w:r w:rsidRPr="005F1352">
        <w:rPr>
          <w:rFonts w:ascii="Verdana" w:hAnsi="Verdana" w:cs="Arial"/>
          <w:sz w:val="18"/>
          <w:szCs w:val="18"/>
        </w:rPr>
        <w:t>2, Zamawiający po uprzednim pisemnym ostrzeżeniu Wykonawcy, ma prawo do usunięcia usterek na koszt Wykonawcy, zachowując  uprawnienia wynikające z gwarancji.</w:t>
      </w:r>
    </w:p>
    <w:p w14:paraId="21916933" w14:textId="77777777" w:rsidR="009F3904" w:rsidRPr="005F1352" w:rsidRDefault="009F3904" w:rsidP="005F1352">
      <w:pPr>
        <w:ind w:right="-2"/>
        <w:jc w:val="center"/>
        <w:rPr>
          <w:rFonts w:ascii="Verdana" w:hAnsi="Verdana" w:cs="Arial"/>
          <w:b/>
          <w:bCs/>
          <w:sz w:val="18"/>
          <w:szCs w:val="18"/>
        </w:rPr>
      </w:pPr>
    </w:p>
    <w:p w14:paraId="0545291D" w14:textId="7F3D8A1B" w:rsidR="009F3904" w:rsidRPr="005F1352" w:rsidRDefault="009F3904" w:rsidP="005F1352">
      <w:pPr>
        <w:ind w:right="-2"/>
        <w:jc w:val="center"/>
        <w:rPr>
          <w:rFonts w:ascii="Verdana" w:hAnsi="Verdana" w:cs="Arial"/>
          <w:b/>
          <w:bCs/>
          <w:sz w:val="18"/>
          <w:szCs w:val="18"/>
        </w:rPr>
      </w:pPr>
      <w:r w:rsidRPr="005F1352">
        <w:rPr>
          <w:rFonts w:ascii="Verdana" w:hAnsi="Verdana" w:cs="Arial"/>
          <w:b/>
          <w:bCs/>
          <w:sz w:val="18"/>
          <w:szCs w:val="18"/>
        </w:rPr>
        <w:t xml:space="preserve">§ </w:t>
      </w:r>
      <w:r w:rsidR="004836FF">
        <w:rPr>
          <w:rFonts w:ascii="Verdana" w:hAnsi="Verdana" w:cs="Arial"/>
          <w:b/>
          <w:bCs/>
          <w:sz w:val="18"/>
          <w:szCs w:val="18"/>
        </w:rPr>
        <w:t>7</w:t>
      </w:r>
      <w:r w:rsidR="00320BD3" w:rsidRPr="005F1352">
        <w:rPr>
          <w:rFonts w:ascii="Verdana" w:hAnsi="Verdana" w:cs="Arial"/>
          <w:b/>
          <w:bCs/>
          <w:sz w:val="18"/>
          <w:szCs w:val="18"/>
        </w:rPr>
        <w:t xml:space="preserve"> </w:t>
      </w:r>
      <w:r w:rsidRPr="005F1352">
        <w:rPr>
          <w:rFonts w:ascii="Verdana" w:hAnsi="Verdana" w:cs="Arial"/>
          <w:b/>
          <w:bCs/>
          <w:sz w:val="18"/>
          <w:szCs w:val="18"/>
        </w:rPr>
        <w:t>Kary umowne Wykonawcy:</w:t>
      </w:r>
    </w:p>
    <w:p w14:paraId="4946F56E" w14:textId="77777777" w:rsidR="009F3904" w:rsidRPr="005F1352" w:rsidRDefault="009F3904" w:rsidP="00C55904">
      <w:pPr>
        <w:numPr>
          <w:ilvl w:val="0"/>
          <w:numId w:val="59"/>
        </w:numPr>
        <w:tabs>
          <w:tab w:val="left" w:pos="4253"/>
        </w:tabs>
        <w:ind w:left="426" w:right="-381" w:hanging="142"/>
        <w:rPr>
          <w:rFonts w:ascii="Verdana" w:hAnsi="Verdana" w:cs="Arial"/>
          <w:sz w:val="18"/>
          <w:szCs w:val="18"/>
        </w:rPr>
      </w:pPr>
      <w:r w:rsidRPr="005F1352">
        <w:rPr>
          <w:rFonts w:ascii="Verdana" w:hAnsi="Verdana" w:cs="Arial"/>
          <w:sz w:val="18"/>
          <w:szCs w:val="18"/>
        </w:rPr>
        <w:t>Wykonawca zapłaci Zamawiającemu karę umowną:</w:t>
      </w:r>
    </w:p>
    <w:p w14:paraId="37444098" w14:textId="1D50CDF3" w:rsidR="00F5503B" w:rsidRPr="005F1352" w:rsidRDefault="00F5503B"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za opóźnienie w wykonaniu prac objętych umową - w wysokości 0,2 % wartości prac, względem których Wykonawca pozostaje w opóźnieniu, za każdy rozpoczęty dzień opóźnienia,</w:t>
      </w:r>
    </w:p>
    <w:p w14:paraId="08EE66C8" w14:textId="45E92770"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za opóźnienie w usunięciu wad, stwierdzonych przy odbiorze albo stwierdzonych w okresie gwarancji - w wysokości 0,2 % wartości wynagrodzenia um</w:t>
      </w:r>
      <w:r w:rsidR="004836FF">
        <w:rPr>
          <w:rFonts w:ascii="Verdana" w:hAnsi="Verdana" w:cs="Arial"/>
          <w:sz w:val="18"/>
          <w:szCs w:val="18"/>
        </w:rPr>
        <w:t>ownego brutto, określonego w § 5</w:t>
      </w:r>
      <w:r w:rsidRPr="005F1352">
        <w:rPr>
          <w:rFonts w:ascii="Verdana" w:hAnsi="Verdana" w:cs="Arial"/>
          <w:sz w:val="18"/>
          <w:szCs w:val="18"/>
        </w:rPr>
        <w:t xml:space="preserve"> ust. 1, za każdy rozpoczęty dzień opóźnienia, liczony od dnia wyznaczonego do usunięcia wad, </w:t>
      </w:r>
    </w:p>
    <w:p w14:paraId="3CE9C49F" w14:textId="77777777"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6F28E9EA" w14:textId="7A21C1D5"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w:t>
      </w:r>
      <w:r w:rsidR="004836FF">
        <w:rPr>
          <w:rFonts w:ascii="Verdana" w:hAnsi="Verdana" w:cs="Arial"/>
          <w:sz w:val="18"/>
          <w:szCs w:val="18"/>
        </w:rPr>
        <w:t xml:space="preserve"> mowa w § 5</w:t>
      </w:r>
      <w:r w:rsidRPr="005F1352">
        <w:rPr>
          <w:rFonts w:ascii="Verdana" w:hAnsi="Verdana" w:cs="Arial"/>
          <w:sz w:val="18"/>
          <w:szCs w:val="18"/>
        </w:rPr>
        <w:t xml:space="preserve"> ust. 1 za każde tego rodzaju naruszenie, </w:t>
      </w:r>
    </w:p>
    <w:p w14:paraId="0FA2B444" w14:textId="72FB1D64"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z tytułu nieprzedłożenia poświadczonej za zgodność z oryginałem kopii umowy o podwykonawstwo lub jej zmiany - w wysokości 3 % wynagrodzenia umow</w:t>
      </w:r>
      <w:r w:rsidR="004836FF">
        <w:rPr>
          <w:rFonts w:ascii="Verdana" w:hAnsi="Verdana" w:cs="Arial"/>
          <w:sz w:val="18"/>
          <w:szCs w:val="18"/>
        </w:rPr>
        <w:t>nego brutto, o którym mowa w § 5</w:t>
      </w:r>
      <w:r w:rsidRPr="005F1352">
        <w:rPr>
          <w:rFonts w:ascii="Verdana" w:hAnsi="Verdana" w:cs="Arial"/>
          <w:sz w:val="18"/>
          <w:szCs w:val="18"/>
        </w:rPr>
        <w:t xml:space="preserve"> ust. 1, za każde tego rodzaju naruszenie,</w:t>
      </w:r>
    </w:p>
    <w:p w14:paraId="6FEA4AB9" w14:textId="6AA28003" w:rsidR="009F3904" w:rsidRPr="005F1352" w:rsidRDefault="009F3904" w:rsidP="00C55904">
      <w:pPr>
        <w:numPr>
          <w:ilvl w:val="0"/>
          <w:numId w:val="61"/>
        </w:numPr>
        <w:tabs>
          <w:tab w:val="left" w:pos="426"/>
        </w:tabs>
        <w:ind w:left="851" w:right="-381" w:hanging="142"/>
        <w:jc w:val="both"/>
        <w:rPr>
          <w:rFonts w:ascii="Verdana" w:hAnsi="Verdana" w:cs="Arial"/>
          <w:sz w:val="18"/>
          <w:szCs w:val="18"/>
        </w:rPr>
      </w:pPr>
      <w:r w:rsidRPr="005F1352">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w:t>
      </w:r>
      <w:r w:rsidR="00C55904">
        <w:rPr>
          <w:rFonts w:ascii="Verdana" w:hAnsi="Verdana" w:cs="Arial"/>
          <w:sz w:val="18"/>
          <w:szCs w:val="18"/>
        </w:rPr>
        <w:br/>
      </w:r>
      <w:r w:rsidRPr="005F1352">
        <w:rPr>
          <w:rFonts w:ascii="Verdana" w:hAnsi="Verdana" w:cs="Arial"/>
          <w:sz w:val="18"/>
          <w:szCs w:val="18"/>
        </w:rPr>
        <w:t>o podwykonawstwo lub dalszej umowie o podwykonawstwo - w wysokości 0,5 % wynagrodzenia umow</w:t>
      </w:r>
      <w:r w:rsidR="004836FF">
        <w:rPr>
          <w:rFonts w:ascii="Verdana" w:hAnsi="Verdana" w:cs="Arial"/>
          <w:sz w:val="18"/>
          <w:szCs w:val="18"/>
        </w:rPr>
        <w:t>nego brutto, o którym mowa w § 5</w:t>
      </w:r>
      <w:r w:rsidRPr="005F1352">
        <w:rPr>
          <w:rFonts w:ascii="Verdana" w:hAnsi="Verdana" w:cs="Arial"/>
          <w:sz w:val="18"/>
          <w:szCs w:val="18"/>
        </w:rPr>
        <w:t xml:space="preserve"> ust. 1, za każde tego rodzaju naruszenie,</w:t>
      </w:r>
    </w:p>
    <w:p w14:paraId="11BD3F47" w14:textId="67E5DE76" w:rsidR="009F3904" w:rsidRPr="005F1352" w:rsidRDefault="009F3904" w:rsidP="00C55904">
      <w:pPr>
        <w:numPr>
          <w:ilvl w:val="0"/>
          <w:numId w:val="61"/>
        </w:numPr>
        <w:ind w:left="851" w:right="-381" w:hanging="142"/>
        <w:jc w:val="both"/>
        <w:rPr>
          <w:rFonts w:ascii="Verdana" w:hAnsi="Verdana" w:cs="Arial"/>
          <w:sz w:val="18"/>
          <w:szCs w:val="18"/>
        </w:rPr>
      </w:pPr>
      <w:r w:rsidRPr="005F1352">
        <w:rPr>
          <w:rFonts w:ascii="Verdana" w:hAnsi="Verdana" w:cs="Arial"/>
          <w:sz w:val="18"/>
          <w:szCs w:val="18"/>
        </w:rPr>
        <w:t xml:space="preserve">W razie nieprzedłożenia przez Wykonawcę kopii zanonimizowanych umów zawartych przez Wykonawcę z pracownikami wykonującymi czynności, o których mowa w § 2 ust. </w:t>
      </w:r>
      <w:r w:rsidR="004836FF">
        <w:rPr>
          <w:rFonts w:ascii="Verdana" w:hAnsi="Verdana" w:cs="Arial"/>
          <w:sz w:val="18"/>
          <w:szCs w:val="18"/>
        </w:rPr>
        <w:t>6</w:t>
      </w:r>
      <w:r w:rsidRPr="005F1352">
        <w:rPr>
          <w:rFonts w:ascii="Verdana" w:hAnsi="Verdana" w:cs="Arial"/>
          <w:sz w:val="18"/>
          <w:szCs w:val="18"/>
        </w:rPr>
        <w:t xml:space="preserve">, w terminie wskazanym przez Zamawiającego zgodnie z w § 2 ust. </w:t>
      </w:r>
      <w:r w:rsidR="004836FF">
        <w:rPr>
          <w:rFonts w:ascii="Verdana" w:hAnsi="Verdana" w:cs="Arial"/>
          <w:sz w:val="18"/>
          <w:szCs w:val="18"/>
        </w:rPr>
        <w:t>7</w:t>
      </w:r>
      <w:r w:rsidRPr="005F1352">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o którym mowa w § </w:t>
      </w:r>
      <w:r w:rsidR="004836FF">
        <w:rPr>
          <w:rFonts w:ascii="Verdana" w:hAnsi="Verdana" w:cs="Arial"/>
          <w:sz w:val="18"/>
          <w:szCs w:val="18"/>
        </w:rPr>
        <w:t>5</w:t>
      </w:r>
      <w:r w:rsidRPr="005F1352">
        <w:rPr>
          <w:rFonts w:ascii="Verdana" w:hAnsi="Verdana" w:cs="Arial"/>
          <w:sz w:val="18"/>
          <w:szCs w:val="18"/>
        </w:rPr>
        <w:t xml:space="preserve"> ust. 1 umowy.</w:t>
      </w:r>
    </w:p>
    <w:p w14:paraId="24313B65" w14:textId="77777777" w:rsidR="009F3904" w:rsidRPr="005F1352" w:rsidRDefault="009F3904" w:rsidP="00C55904">
      <w:pPr>
        <w:numPr>
          <w:ilvl w:val="0"/>
          <w:numId w:val="59"/>
        </w:numPr>
        <w:tabs>
          <w:tab w:val="left" w:pos="426"/>
        </w:tabs>
        <w:ind w:left="426" w:right="-381" w:hanging="142"/>
        <w:jc w:val="both"/>
        <w:rPr>
          <w:rFonts w:ascii="Verdana" w:hAnsi="Verdana" w:cs="Arial"/>
          <w:sz w:val="18"/>
          <w:szCs w:val="18"/>
        </w:rPr>
      </w:pPr>
      <w:r w:rsidRPr="005F135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0FC058CD" w14:textId="77777777" w:rsidR="009F3904" w:rsidRPr="005F1352" w:rsidRDefault="009F3904" w:rsidP="00C55904">
      <w:pPr>
        <w:numPr>
          <w:ilvl w:val="0"/>
          <w:numId w:val="59"/>
        </w:numPr>
        <w:ind w:left="426" w:right="-381" w:hanging="142"/>
        <w:jc w:val="both"/>
        <w:rPr>
          <w:rFonts w:ascii="Verdana" w:hAnsi="Verdana" w:cs="Arial"/>
          <w:bCs/>
          <w:sz w:val="18"/>
          <w:szCs w:val="18"/>
        </w:rPr>
      </w:pPr>
      <w:r w:rsidRPr="005F1352">
        <w:rPr>
          <w:rFonts w:ascii="Verdana" w:hAnsi="Verdana" w:cs="Arial"/>
          <w:bCs/>
          <w:sz w:val="18"/>
          <w:szCs w:val="18"/>
        </w:rPr>
        <w:t>Wykonawca wyraża zgodę na potrącenie kar umownych z przysługującego mu wynagrodzenia.</w:t>
      </w:r>
    </w:p>
    <w:p w14:paraId="611B7268" w14:textId="77777777" w:rsidR="009F3904" w:rsidRPr="005F1352" w:rsidRDefault="009F3904" w:rsidP="005F1352">
      <w:pPr>
        <w:ind w:left="426" w:right="-2" w:hanging="142"/>
        <w:rPr>
          <w:rFonts w:ascii="Verdana" w:hAnsi="Verdana" w:cs="Arial"/>
          <w:b/>
          <w:bCs/>
          <w:sz w:val="18"/>
          <w:szCs w:val="18"/>
        </w:rPr>
      </w:pPr>
    </w:p>
    <w:p w14:paraId="41834291" w14:textId="68C4FC6E" w:rsidR="009F3904" w:rsidRPr="005F1352" w:rsidRDefault="004836FF" w:rsidP="005F1352">
      <w:pPr>
        <w:ind w:right="-2"/>
        <w:jc w:val="center"/>
        <w:rPr>
          <w:rFonts w:ascii="Verdana" w:hAnsi="Verdana" w:cs="Arial"/>
          <w:b/>
          <w:bCs/>
          <w:sz w:val="18"/>
          <w:szCs w:val="18"/>
        </w:rPr>
      </w:pPr>
      <w:r>
        <w:rPr>
          <w:rFonts w:ascii="Verdana" w:hAnsi="Verdana" w:cs="Arial"/>
          <w:b/>
          <w:bCs/>
          <w:sz w:val="18"/>
          <w:szCs w:val="18"/>
        </w:rPr>
        <w:t>§ 8</w:t>
      </w:r>
      <w:r w:rsidR="00F565A4" w:rsidRPr="005F1352">
        <w:rPr>
          <w:rFonts w:ascii="Verdana" w:hAnsi="Verdana" w:cs="Arial"/>
          <w:b/>
          <w:bCs/>
          <w:sz w:val="18"/>
          <w:szCs w:val="18"/>
        </w:rPr>
        <w:t xml:space="preserve"> </w:t>
      </w:r>
      <w:r w:rsidR="009F3904" w:rsidRPr="005F1352">
        <w:rPr>
          <w:rFonts w:ascii="Verdana" w:hAnsi="Verdana" w:cs="Arial"/>
          <w:b/>
          <w:bCs/>
          <w:sz w:val="18"/>
          <w:szCs w:val="18"/>
        </w:rPr>
        <w:t>Odstąpienie od umowy:</w:t>
      </w:r>
    </w:p>
    <w:p w14:paraId="639D7EA1" w14:textId="77777777" w:rsidR="009F3904" w:rsidRPr="005F1352" w:rsidRDefault="009F3904" w:rsidP="005F1352">
      <w:pPr>
        <w:numPr>
          <w:ilvl w:val="6"/>
          <w:numId w:val="55"/>
        </w:numPr>
        <w:tabs>
          <w:tab w:val="left" w:pos="426"/>
          <w:tab w:val="num" w:pos="2160"/>
        </w:tabs>
        <w:ind w:left="426" w:right="-2" w:hanging="426"/>
        <w:jc w:val="both"/>
        <w:rPr>
          <w:rFonts w:ascii="Verdana" w:hAnsi="Verdana"/>
          <w:sz w:val="18"/>
          <w:szCs w:val="18"/>
        </w:rPr>
      </w:pPr>
      <w:r w:rsidRPr="005F1352">
        <w:rPr>
          <w:rFonts w:ascii="Verdana" w:hAnsi="Verdana"/>
          <w:sz w:val="18"/>
          <w:szCs w:val="18"/>
        </w:rPr>
        <w:t>Stronom przysługuje prawo odstąpienia od umowy wyłącznie w wypadkach przewidzianych we właściwych przepisach prawa lub w niniejszej umowie.</w:t>
      </w:r>
    </w:p>
    <w:p w14:paraId="2C0FCB0B" w14:textId="77777777" w:rsidR="009F3904" w:rsidRPr="005F1352" w:rsidRDefault="009F3904" w:rsidP="005F1352">
      <w:pPr>
        <w:numPr>
          <w:ilvl w:val="6"/>
          <w:numId w:val="55"/>
        </w:numPr>
        <w:tabs>
          <w:tab w:val="left" w:pos="426"/>
          <w:tab w:val="num" w:pos="2160"/>
        </w:tabs>
        <w:ind w:left="426" w:right="-2" w:hanging="426"/>
        <w:jc w:val="both"/>
        <w:rPr>
          <w:rFonts w:ascii="Verdana" w:hAnsi="Verdana"/>
          <w:sz w:val="18"/>
          <w:szCs w:val="18"/>
        </w:rPr>
      </w:pPr>
      <w:r w:rsidRPr="005F1352">
        <w:rPr>
          <w:rFonts w:ascii="Verdana" w:hAnsi="Verdana"/>
          <w:sz w:val="18"/>
          <w:szCs w:val="18"/>
        </w:rPr>
        <w:t>Zamawiającemu przysługuje prawo odstąpienia od umowy w następujących sytuacjach:</w:t>
      </w:r>
    </w:p>
    <w:p w14:paraId="74ED35B1"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5F1352">
        <w:rPr>
          <w:rFonts w:ascii="Verdana" w:hAnsi="Verdana"/>
          <w:sz w:val="18"/>
          <w:szCs w:val="18"/>
        </w:rPr>
        <w:t xml:space="preserve">, </w:t>
      </w:r>
    </w:p>
    <w:p w14:paraId="4B31B931"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otwarcia likwidacji Wykonawcy,</w:t>
      </w:r>
    </w:p>
    <w:p w14:paraId="4D9A6A3C"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zajęcia majątku Wykonawcy,</w:t>
      </w:r>
    </w:p>
    <w:p w14:paraId="37EA6D0B" w14:textId="77777777"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niewywiązywania się przez Wykonawcę z realizacji przedmiotu umowy, pomimo wezwania Zamawiającego złożonego na piśmie.</w:t>
      </w:r>
    </w:p>
    <w:p w14:paraId="37661264" w14:textId="5BD0B260" w:rsidR="009F3904" w:rsidRPr="005F1352" w:rsidRDefault="009F3904" w:rsidP="005F1352">
      <w:pPr>
        <w:numPr>
          <w:ilvl w:val="0"/>
          <w:numId w:val="54"/>
        </w:numPr>
        <w:tabs>
          <w:tab w:val="num" w:pos="851"/>
        </w:tabs>
        <w:ind w:left="851" w:right="-2" w:hanging="425"/>
        <w:jc w:val="both"/>
        <w:rPr>
          <w:rFonts w:ascii="Verdana" w:hAnsi="Verdana"/>
          <w:sz w:val="18"/>
          <w:szCs w:val="18"/>
        </w:rPr>
      </w:pPr>
      <w:r w:rsidRPr="005F1352">
        <w:rPr>
          <w:rFonts w:ascii="Verdana" w:hAnsi="Verdana"/>
          <w:sz w:val="18"/>
          <w:szCs w:val="18"/>
        </w:rPr>
        <w:t xml:space="preserve">w wypadku rażącego naruszenia przez Wykonawcę któregokolwiek z jej postanowień, </w:t>
      </w:r>
      <w:r w:rsidR="00AB3993" w:rsidRPr="005F1352">
        <w:rPr>
          <w:rFonts w:ascii="Verdana" w:hAnsi="Verdana"/>
          <w:sz w:val="18"/>
          <w:szCs w:val="18"/>
        </w:rPr>
        <w:br/>
      </w:r>
      <w:r w:rsidRPr="005F1352">
        <w:rPr>
          <w:rFonts w:ascii="Verdana" w:hAnsi="Verdana"/>
          <w:sz w:val="18"/>
          <w:szCs w:val="18"/>
        </w:rPr>
        <w:t>w szczególności dotyczących należytego wykonywania obowiązków umownych lub w wypadku podania przez Wykonawcę nieprawdziwych danych w zakresie posiadanych kwalifikacji zawodowych.</w:t>
      </w:r>
    </w:p>
    <w:p w14:paraId="61DC6689" w14:textId="77777777" w:rsidR="009F3904" w:rsidRPr="005F1352" w:rsidRDefault="009F3904" w:rsidP="005F1352">
      <w:pPr>
        <w:numPr>
          <w:ilvl w:val="0"/>
          <w:numId w:val="56"/>
        </w:numPr>
        <w:tabs>
          <w:tab w:val="num" w:pos="360"/>
          <w:tab w:val="left" w:pos="426"/>
          <w:tab w:val="num" w:pos="5400"/>
        </w:tabs>
        <w:ind w:left="426" w:right="-2" w:hanging="426"/>
        <w:jc w:val="both"/>
        <w:rPr>
          <w:rFonts w:ascii="Verdana" w:hAnsi="Verdana"/>
          <w:sz w:val="18"/>
          <w:szCs w:val="18"/>
        </w:rPr>
      </w:pPr>
      <w:r w:rsidRPr="005F1352">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9D53CBE" w14:textId="77777777" w:rsidR="00F5503B" w:rsidRPr="005F1352" w:rsidRDefault="00F5503B" w:rsidP="005F1352">
      <w:pPr>
        <w:numPr>
          <w:ilvl w:val="0"/>
          <w:numId w:val="56"/>
        </w:numPr>
        <w:tabs>
          <w:tab w:val="left" w:pos="426"/>
          <w:tab w:val="num" w:pos="709"/>
        </w:tabs>
        <w:ind w:left="426" w:right="-2" w:hanging="426"/>
        <w:jc w:val="both"/>
        <w:rPr>
          <w:rFonts w:ascii="Verdana" w:hAnsi="Verdana"/>
          <w:sz w:val="18"/>
          <w:szCs w:val="18"/>
        </w:rPr>
      </w:pPr>
      <w:r w:rsidRPr="005F1352">
        <w:rPr>
          <w:rFonts w:ascii="Verdana" w:hAnsi="Verdana"/>
          <w:sz w:val="18"/>
          <w:szCs w:val="18"/>
        </w:rPr>
        <w:t xml:space="preserve">Odstąpienie od umowy powinno nastąpić w formie pisemnej pod rygorem nieważności i powinno zawierać uzasadnienie faktyczne i prawne. </w:t>
      </w:r>
      <w:r w:rsidRPr="005F1352">
        <w:rPr>
          <w:rFonts w:ascii="Verdana" w:hAnsi="Verdana" w:cs="Arial"/>
          <w:sz w:val="18"/>
          <w:szCs w:val="18"/>
        </w:rPr>
        <w:t>Oświadczenie o odstąpieniu od umowy może zostać złożone w terminie 30 dni od dnia powzięcia wiadomości o przyczynie odstąpienia.</w:t>
      </w:r>
    </w:p>
    <w:p w14:paraId="1351F658" w14:textId="77777777" w:rsidR="009F3904" w:rsidRPr="005F1352" w:rsidRDefault="009F3904" w:rsidP="005F1352">
      <w:pPr>
        <w:numPr>
          <w:ilvl w:val="0"/>
          <w:numId w:val="56"/>
        </w:numPr>
        <w:ind w:left="426" w:right="-2" w:hanging="426"/>
        <w:jc w:val="both"/>
        <w:rPr>
          <w:rFonts w:ascii="Verdana" w:hAnsi="Verdana"/>
          <w:sz w:val="18"/>
          <w:szCs w:val="18"/>
        </w:rPr>
      </w:pPr>
      <w:r w:rsidRPr="005F1352">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14:paraId="4A6455AD" w14:textId="14DF748D" w:rsidR="009F3904" w:rsidRPr="005F1352" w:rsidRDefault="009F3904" w:rsidP="005F1352">
      <w:pPr>
        <w:numPr>
          <w:ilvl w:val="0"/>
          <w:numId w:val="56"/>
        </w:numPr>
        <w:ind w:left="426" w:right="-2" w:hanging="426"/>
        <w:jc w:val="both"/>
        <w:rPr>
          <w:rFonts w:ascii="Verdana" w:hAnsi="Verdana"/>
          <w:sz w:val="18"/>
          <w:szCs w:val="18"/>
        </w:rPr>
      </w:pPr>
      <w:r w:rsidRPr="005F1352">
        <w:rPr>
          <w:rFonts w:ascii="Verdana" w:hAnsi="Verdana"/>
          <w:sz w:val="18"/>
          <w:szCs w:val="18"/>
        </w:rPr>
        <w:t xml:space="preserve">Strona, która odstąpi od umowy z przyczyn, za które odpowiedzialność ponosi druga strona, może żądać zapłaty kary umownej w wysokości 10% </w:t>
      </w:r>
      <w:r w:rsidR="00086E79">
        <w:rPr>
          <w:rFonts w:ascii="Verdana" w:hAnsi="Verdana"/>
          <w:sz w:val="18"/>
          <w:szCs w:val="18"/>
        </w:rPr>
        <w:t>ceny brutto, o której mowa w § 5</w:t>
      </w:r>
      <w:r w:rsidRPr="005F1352">
        <w:rPr>
          <w:rFonts w:ascii="Verdana" w:hAnsi="Verdana"/>
          <w:sz w:val="18"/>
          <w:szCs w:val="18"/>
        </w:rPr>
        <w:t xml:space="preserve"> ust. 1 niniejszej umowy.</w:t>
      </w:r>
    </w:p>
    <w:p w14:paraId="0637A12C" w14:textId="77777777" w:rsidR="009F3904" w:rsidRDefault="009F3904" w:rsidP="005F1352">
      <w:pPr>
        <w:ind w:right="-2"/>
        <w:jc w:val="both"/>
        <w:rPr>
          <w:rFonts w:ascii="Verdana" w:hAnsi="Verdana" w:cs="Arial"/>
          <w:b/>
          <w:bCs/>
          <w:sz w:val="18"/>
          <w:szCs w:val="18"/>
        </w:rPr>
      </w:pPr>
    </w:p>
    <w:p w14:paraId="7AE72FB8" w14:textId="77777777" w:rsidR="004836FF" w:rsidRPr="005F1352" w:rsidRDefault="004836FF" w:rsidP="005F1352">
      <w:pPr>
        <w:ind w:right="-2"/>
        <w:jc w:val="both"/>
        <w:rPr>
          <w:rFonts w:ascii="Verdana" w:hAnsi="Verdana" w:cs="Arial"/>
          <w:b/>
          <w:bCs/>
          <w:sz w:val="18"/>
          <w:szCs w:val="18"/>
        </w:rPr>
      </w:pPr>
    </w:p>
    <w:p w14:paraId="1F2EC7DD" w14:textId="09180E3F" w:rsidR="009F3904" w:rsidRPr="005F1352" w:rsidRDefault="004836FF" w:rsidP="005F1352">
      <w:pPr>
        <w:ind w:right="-2"/>
        <w:jc w:val="center"/>
        <w:rPr>
          <w:rFonts w:ascii="Verdana" w:hAnsi="Verdana" w:cs="Arial"/>
          <w:b/>
          <w:bCs/>
          <w:sz w:val="18"/>
          <w:szCs w:val="18"/>
        </w:rPr>
      </w:pPr>
      <w:r>
        <w:rPr>
          <w:rFonts w:ascii="Verdana" w:hAnsi="Verdana" w:cs="Arial"/>
          <w:b/>
          <w:bCs/>
          <w:sz w:val="18"/>
          <w:szCs w:val="18"/>
        </w:rPr>
        <w:lastRenderedPageBreak/>
        <w:t>§ 9</w:t>
      </w:r>
      <w:r w:rsidR="009F3904" w:rsidRPr="005F1352">
        <w:rPr>
          <w:rFonts w:ascii="Verdana" w:hAnsi="Verdana" w:cs="Arial"/>
          <w:b/>
          <w:bCs/>
          <w:sz w:val="18"/>
          <w:szCs w:val="18"/>
        </w:rPr>
        <w:t xml:space="preserve"> Zmiany umowy:</w:t>
      </w:r>
    </w:p>
    <w:p w14:paraId="60B62992" w14:textId="77777777" w:rsidR="009F3904" w:rsidRPr="005F1352" w:rsidRDefault="009F3904" w:rsidP="005F1352">
      <w:pPr>
        <w:numPr>
          <w:ilvl w:val="0"/>
          <w:numId w:val="52"/>
        </w:numPr>
        <w:tabs>
          <w:tab w:val="num" w:pos="426"/>
        </w:tabs>
        <w:ind w:left="426" w:right="-2" w:hanging="426"/>
        <w:jc w:val="both"/>
        <w:rPr>
          <w:rFonts w:ascii="Verdana" w:hAnsi="Verdana" w:cs="Arial"/>
          <w:bCs/>
          <w:sz w:val="18"/>
          <w:szCs w:val="18"/>
        </w:rPr>
      </w:pPr>
      <w:r w:rsidRPr="005F1352">
        <w:rPr>
          <w:rFonts w:ascii="Verdana" w:hAnsi="Verdana" w:cs="Arial"/>
          <w:bCs/>
          <w:sz w:val="18"/>
          <w:szCs w:val="18"/>
        </w:rPr>
        <w:t>Wszelkie zmiany postanowień umowy wymagają zgody Stron i zachowania formy pisemnego aneksu pod rygorem nieważności.</w:t>
      </w:r>
    </w:p>
    <w:p w14:paraId="4765C066" w14:textId="77777777" w:rsidR="009F3904" w:rsidRPr="005F1352" w:rsidRDefault="009F3904" w:rsidP="005F1352">
      <w:pPr>
        <w:numPr>
          <w:ilvl w:val="0"/>
          <w:numId w:val="52"/>
        </w:numPr>
        <w:tabs>
          <w:tab w:val="left" w:pos="142"/>
        </w:tabs>
        <w:jc w:val="both"/>
        <w:rPr>
          <w:rFonts w:ascii="Verdana" w:hAnsi="Verdana" w:cs="Arial"/>
          <w:sz w:val="18"/>
          <w:szCs w:val="18"/>
        </w:rPr>
      </w:pPr>
      <w:r w:rsidRPr="005F1352">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5F1352">
        <w:rPr>
          <w:rFonts w:ascii="Verdana" w:hAnsi="Verdana" w:cs="Arial"/>
          <w:sz w:val="18"/>
          <w:szCs w:val="18"/>
        </w:rPr>
        <w:t>Pzp</w:t>
      </w:r>
      <w:proofErr w:type="spellEnd"/>
      <w:r w:rsidRPr="005F1352">
        <w:rPr>
          <w:rFonts w:ascii="Verdana" w:hAnsi="Verdana" w:cs="Arial"/>
          <w:sz w:val="18"/>
          <w:szCs w:val="18"/>
        </w:rPr>
        <w:t xml:space="preserve"> albo zgodnie z art. 144 ust. 1 pkt 1 </w:t>
      </w:r>
      <w:proofErr w:type="spellStart"/>
      <w:r w:rsidRPr="005F1352">
        <w:rPr>
          <w:rFonts w:ascii="Verdana" w:hAnsi="Verdana" w:cs="Arial"/>
          <w:sz w:val="18"/>
          <w:szCs w:val="18"/>
        </w:rPr>
        <w:t>Pzp</w:t>
      </w:r>
      <w:proofErr w:type="spellEnd"/>
      <w:r w:rsidRPr="005F1352">
        <w:rPr>
          <w:rFonts w:ascii="Verdana" w:hAnsi="Verdana" w:cs="Arial"/>
          <w:sz w:val="18"/>
          <w:szCs w:val="18"/>
        </w:rPr>
        <w:t xml:space="preserve"> jedna z wymienionych poniżej okoliczności:</w:t>
      </w:r>
    </w:p>
    <w:p w14:paraId="2592D449" w14:textId="77777777" w:rsidR="009F3904" w:rsidRPr="005F1352" w:rsidRDefault="009F3904" w:rsidP="005F1352">
      <w:pPr>
        <w:numPr>
          <w:ilvl w:val="0"/>
          <w:numId w:val="53"/>
        </w:numPr>
        <w:ind w:left="851" w:right="-2" w:hanging="425"/>
        <w:jc w:val="both"/>
        <w:rPr>
          <w:rFonts w:ascii="Verdana" w:hAnsi="Verdana" w:cs="Arial"/>
          <w:bCs/>
          <w:sz w:val="18"/>
          <w:szCs w:val="18"/>
        </w:rPr>
      </w:pPr>
      <w:r w:rsidRPr="005F135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0CE6B616" w14:textId="77777777" w:rsidR="009F3904" w:rsidRPr="005F1352" w:rsidRDefault="009F3904" w:rsidP="005F1352">
      <w:pPr>
        <w:numPr>
          <w:ilvl w:val="0"/>
          <w:numId w:val="53"/>
        </w:numPr>
        <w:ind w:left="851" w:right="-2" w:hanging="425"/>
        <w:jc w:val="both"/>
        <w:rPr>
          <w:rFonts w:ascii="Verdana" w:hAnsi="Verdana" w:cs="Arial"/>
          <w:bCs/>
          <w:sz w:val="18"/>
          <w:szCs w:val="18"/>
        </w:rPr>
      </w:pPr>
      <w:r w:rsidRPr="005F1352">
        <w:rPr>
          <w:rFonts w:ascii="Verdana" w:hAnsi="Verdana" w:cs="Arial"/>
          <w:bCs/>
          <w:sz w:val="18"/>
          <w:szCs w:val="18"/>
        </w:rPr>
        <w:t>wejście w życie innych, niż wymienione w pkt 1, regulacji prawnych po dacie zawarcia umowy, wywołujących potrzebę jej zmiany;</w:t>
      </w:r>
    </w:p>
    <w:p w14:paraId="09E41B00" w14:textId="77777777" w:rsidR="009F3904" w:rsidRPr="005F1352" w:rsidRDefault="009F3904" w:rsidP="005F1352">
      <w:pPr>
        <w:numPr>
          <w:ilvl w:val="0"/>
          <w:numId w:val="53"/>
        </w:numPr>
        <w:ind w:left="851" w:right="-2" w:hanging="425"/>
        <w:jc w:val="both"/>
        <w:rPr>
          <w:rFonts w:ascii="Verdana" w:hAnsi="Verdana" w:cs="Arial"/>
          <w:bCs/>
          <w:sz w:val="18"/>
          <w:szCs w:val="18"/>
        </w:rPr>
      </w:pPr>
      <w:r w:rsidRPr="005F1352">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EEC7A89" w14:textId="77777777" w:rsidR="009F3904" w:rsidRPr="005F1352" w:rsidRDefault="009F3904" w:rsidP="005F1352">
      <w:pPr>
        <w:numPr>
          <w:ilvl w:val="0"/>
          <w:numId w:val="53"/>
        </w:numPr>
        <w:ind w:left="851" w:right="-2" w:hanging="425"/>
        <w:jc w:val="both"/>
        <w:rPr>
          <w:rFonts w:ascii="Verdana" w:hAnsi="Verdana" w:cs="Arial"/>
          <w:sz w:val="18"/>
          <w:szCs w:val="18"/>
        </w:rPr>
      </w:pPr>
      <w:r w:rsidRPr="005F1352">
        <w:rPr>
          <w:rFonts w:ascii="Verdana" w:hAnsi="Verdana" w:cs="Arial"/>
          <w:sz w:val="18"/>
          <w:szCs w:val="18"/>
        </w:rPr>
        <w:t>wystąpienie konieczności wprowadzenia zmian, korzystnych dla Zamawiającego, bez których nie byłoby możliwe prawidłowe wykonanie przedmiotu umowy;</w:t>
      </w:r>
    </w:p>
    <w:p w14:paraId="2125A1B4" w14:textId="77777777" w:rsidR="009F3904" w:rsidRPr="005F1352" w:rsidRDefault="009F3904" w:rsidP="005F1352">
      <w:pPr>
        <w:numPr>
          <w:ilvl w:val="0"/>
          <w:numId w:val="53"/>
        </w:numPr>
        <w:ind w:left="851" w:right="-97" w:hanging="425"/>
        <w:jc w:val="both"/>
        <w:rPr>
          <w:rFonts w:ascii="Verdana" w:hAnsi="Verdana" w:cs="Arial"/>
          <w:sz w:val="18"/>
          <w:szCs w:val="18"/>
        </w:rPr>
      </w:pPr>
      <w:r w:rsidRPr="005F135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BB93841" w14:textId="77777777" w:rsidR="009F3904" w:rsidRPr="005F1352" w:rsidRDefault="009F3904" w:rsidP="005F1352">
      <w:pPr>
        <w:numPr>
          <w:ilvl w:val="0"/>
          <w:numId w:val="53"/>
        </w:numPr>
        <w:ind w:left="851" w:right="-97" w:hanging="425"/>
        <w:jc w:val="both"/>
        <w:rPr>
          <w:rFonts w:ascii="Verdana" w:hAnsi="Verdana" w:cs="Arial"/>
          <w:sz w:val="18"/>
          <w:szCs w:val="18"/>
        </w:rPr>
      </w:pPr>
      <w:r w:rsidRPr="005F1352">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4BAFE27D" w14:textId="77777777" w:rsidR="009F3904" w:rsidRPr="005F1352" w:rsidRDefault="009F3904" w:rsidP="005F1352">
      <w:pPr>
        <w:numPr>
          <w:ilvl w:val="0"/>
          <w:numId w:val="52"/>
        </w:numPr>
        <w:tabs>
          <w:tab w:val="num" w:pos="426"/>
        </w:tabs>
        <w:ind w:left="426" w:right="-2" w:hanging="426"/>
        <w:jc w:val="both"/>
        <w:rPr>
          <w:rFonts w:ascii="Verdana" w:hAnsi="Verdana" w:cs="Arial"/>
          <w:sz w:val="18"/>
          <w:szCs w:val="18"/>
        </w:rPr>
      </w:pPr>
      <w:r w:rsidRPr="005F1352">
        <w:rPr>
          <w:rFonts w:ascii="Verdana" w:hAnsi="Verdana" w:cs="Arial"/>
          <w:sz w:val="18"/>
          <w:szCs w:val="18"/>
        </w:rPr>
        <w:t xml:space="preserve">Nie stanowią zmiany umowy w rozumieniu art. 144 </w:t>
      </w:r>
      <w:proofErr w:type="spellStart"/>
      <w:r w:rsidRPr="005F1352">
        <w:rPr>
          <w:rFonts w:ascii="Verdana" w:hAnsi="Verdana" w:cs="Arial"/>
          <w:bCs/>
          <w:sz w:val="18"/>
          <w:szCs w:val="18"/>
        </w:rPr>
        <w:t>Pzp</w:t>
      </w:r>
      <w:proofErr w:type="spellEnd"/>
      <w:r w:rsidRPr="005F1352">
        <w:rPr>
          <w:rFonts w:ascii="Verdana" w:hAnsi="Verdana" w:cs="Arial"/>
          <w:bCs/>
          <w:sz w:val="18"/>
          <w:szCs w:val="18"/>
        </w:rPr>
        <w:t xml:space="preserve">. </w:t>
      </w:r>
      <w:r w:rsidRPr="005F1352">
        <w:rPr>
          <w:rFonts w:ascii="Verdana" w:hAnsi="Verdana" w:cs="Arial"/>
          <w:sz w:val="18"/>
          <w:szCs w:val="18"/>
        </w:rPr>
        <w:t xml:space="preserve">następujące wypadki, które wymagają jedynie poinformowania drugiej Strony w formie pisemnej z 3 (trzy) dniowym wyprzedzeniem: </w:t>
      </w:r>
    </w:p>
    <w:p w14:paraId="3590BD30" w14:textId="77777777" w:rsidR="009F3904" w:rsidRPr="005F1352" w:rsidRDefault="009F3904" w:rsidP="005F1352">
      <w:pPr>
        <w:numPr>
          <w:ilvl w:val="0"/>
          <w:numId w:val="50"/>
        </w:numPr>
        <w:tabs>
          <w:tab w:val="num" w:pos="851"/>
        </w:tabs>
        <w:ind w:left="851" w:right="-2" w:hanging="425"/>
        <w:jc w:val="both"/>
        <w:rPr>
          <w:rFonts w:ascii="Verdana" w:hAnsi="Verdana" w:cs="Arial"/>
          <w:sz w:val="18"/>
          <w:szCs w:val="18"/>
        </w:rPr>
      </w:pPr>
      <w:r w:rsidRPr="005F1352">
        <w:rPr>
          <w:rFonts w:ascii="Verdana" w:hAnsi="Verdana" w:cs="Arial"/>
          <w:sz w:val="18"/>
          <w:szCs w:val="18"/>
        </w:rPr>
        <w:t xml:space="preserve">zmiana danych teleadresowych Stron; </w:t>
      </w:r>
    </w:p>
    <w:p w14:paraId="0CB6A3DF" w14:textId="77777777" w:rsidR="009F3904" w:rsidRPr="005F1352" w:rsidRDefault="009F3904" w:rsidP="005F1352">
      <w:pPr>
        <w:numPr>
          <w:ilvl w:val="0"/>
          <w:numId w:val="50"/>
        </w:numPr>
        <w:tabs>
          <w:tab w:val="num" w:pos="851"/>
        </w:tabs>
        <w:ind w:left="851" w:right="-2" w:hanging="425"/>
        <w:jc w:val="both"/>
        <w:rPr>
          <w:rFonts w:ascii="Verdana" w:hAnsi="Verdana" w:cs="Arial"/>
          <w:sz w:val="18"/>
          <w:szCs w:val="18"/>
        </w:rPr>
      </w:pPr>
      <w:r w:rsidRPr="005F1352">
        <w:rPr>
          <w:rFonts w:ascii="Verdana" w:hAnsi="Verdana" w:cs="Arial"/>
          <w:sz w:val="18"/>
          <w:szCs w:val="18"/>
        </w:rPr>
        <w:t xml:space="preserve">zmiana danych rejestrowych Stron; </w:t>
      </w:r>
    </w:p>
    <w:p w14:paraId="55B955C9" w14:textId="77777777" w:rsidR="009F3904" w:rsidRPr="005F1352" w:rsidRDefault="009F3904" w:rsidP="005F1352">
      <w:pPr>
        <w:numPr>
          <w:ilvl w:val="0"/>
          <w:numId w:val="50"/>
        </w:numPr>
        <w:tabs>
          <w:tab w:val="num" w:pos="851"/>
        </w:tabs>
        <w:ind w:left="851" w:right="-2" w:hanging="425"/>
        <w:jc w:val="both"/>
        <w:rPr>
          <w:rFonts w:ascii="Verdana" w:hAnsi="Verdana" w:cs="Arial"/>
          <w:sz w:val="18"/>
          <w:szCs w:val="18"/>
        </w:rPr>
      </w:pPr>
      <w:r w:rsidRPr="005F1352">
        <w:rPr>
          <w:rFonts w:ascii="Verdana" w:hAnsi="Verdana" w:cs="Arial"/>
          <w:sz w:val="18"/>
          <w:szCs w:val="18"/>
        </w:rPr>
        <w:t>zmiana sposobu prowadzenia korespondencji pomiędzy Stronami.</w:t>
      </w:r>
    </w:p>
    <w:p w14:paraId="421CED91" w14:textId="77777777" w:rsidR="009F3904" w:rsidRPr="005F1352" w:rsidRDefault="009F3904" w:rsidP="005F1352">
      <w:pPr>
        <w:ind w:left="851" w:right="-2"/>
        <w:jc w:val="both"/>
        <w:rPr>
          <w:rFonts w:ascii="Verdana" w:hAnsi="Verdana" w:cs="Arial"/>
          <w:sz w:val="18"/>
          <w:szCs w:val="18"/>
        </w:rPr>
      </w:pPr>
    </w:p>
    <w:p w14:paraId="5A0A52D8" w14:textId="3CCC4C6B" w:rsidR="00E41B31" w:rsidRPr="005F1352" w:rsidRDefault="00E41B31" w:rsidP="005F1352">
      <w:pPr>
        <w:jc w:val="center"/>
        <w:rPr>
          <w:rFonts w:ascii="Verdana" w:hAnsi="Verdana"/>
          <w:b/>
          <w:noProof/>
          <w:sz w:val="18"/>
          <w:szCs w:val="18"/>
        </w:rPr>
      </w:pPr>
      <w:r w:rsidRPr="005F1352">
        <w:rPr>
          <w:rFonts w:ascii="Verdana" w:hAnsi="Verdana"/>
          <w:b/>
          <w:noProof/>
          <w:sz w:val="18"/>
          <w:szCs w:val="18"/>
        </w:rPr>
        <w:t xml:space="preserve">§ </w:t>
      </w:r>
      <w:r w:rsidR="004836FF">
        <w:rPr>
          <w:rFonts w:ascii="Verdana" w:hAnsi="Verdana"/>
          <w:b/>
          <w:noProof/>
          <w:sz w:val="18"/>
          <w:szCs w:val="18"/>
        </w:rPr>
        <w:t>10</w:t>
      </w:r>
      <w:r w:rsidRPr="005F1352">
        <w:rPr>
          <w:rFonts w:ascii="Verdana" w:hAnsi="Verdana"/>
          <w:b/>
          <w:noProof/>
          <w:sz w:val="18"/>
          <w:szCs w:val="18"/>
        </w:rPr>
        <w:t xml:space="preserve"> Postanowienia końcowe</w:t>
      </w:r>
    </w:p>
    <w:p w14:paraId="59191DBB" w14:textId="77777777" w:rsidR="00E41B3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W sprawach nieuregulowanych umową stosuje się przepisy kodeksu cywilnego i inne obowiązujące przepisy prawa.</w:t>
      </w:r>
    </w:p>
    <w:p w14:paraId="3396730A" w14:textId="77777777" w:rsidR="00E41B3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Spory powstałe przy wykonywaniu niniejszej umowy, nierozwiązane polubownie przez Strony, będą rozstrzygane przez Sąd powszechny właściwy miejscowo dla Zamawiającego.</w:t>
      </w:r>
    </w:p>
    <w:p w14:paraId="2DC813E3" w14:textId="77777777" w:rsidR="00E41B31" w:rsidRPr="005F1352" w:rsidRDefault="00E41B31" w:rsidP="005F1352">
      <w:pPr>
        <w:pStyle w:val="Tekstpodstawowywcity3"/>
        <w:numPr>
          <w:ilvl w:val="0"/>
          <w:numId w:val="30"/>
        </w:numPr>
        <w:tabs>
          <w:tab w:val="num" w:pos="426"/>
          <w:tab w:val="num" w:pos="2183"/>
        </w:tabs>
        <w:spacing w:after="0"/>
        <w:ind w:left="426" w:right="44" w:hanging="426"/>
        <w:rPr>
          <w:rFonts w:ascii="Verdana" w:hAnsi="Verdana"/>
          <w:sz w:val="18"/>
          <w:szCs w:val="18"/>
        </w:rPr>
      </w:pPr>
      <w:r w:rsidRPr="005F1352">
        <w:rPr>
          <w:rFonts w:ascii="Verdana" w:hAnsi="Verdana"/>
          <w:sz w:val="18"/>
          <w:szCs w:val="18"/>
        </w:rPr>
        <w:t>Do bezpośredniej współpracy w ramach wykonania niniejszej umowy upoważnieni są:</w:t>
      </w:r>
    </w:p>
    <w:p w14:paraId="6FAFA95A" w14:textId="244F0CCD" w:rsidR="00E41B31" w:rsidRPr="005F1352" w:rsidRDefault="00E41B31" w:rsidP="005F1352">
      <w:pPr>
        <w:pStyle w:val="Akapitzlist"/>
        <w:numPr>
          <w:ilvl w:val="0"/>
          <w:numId w:val="31"/>
        </w:numPr>
        <w:ind w:left="851" w:right="44" w:hanging="425"/>
        <w:contextualSpacing w:val="0"/>
        <w:jc w:val="both"/>
        <w:rPr>
          <w:rFonts w:ascii="Verdana" w:hAnsi="Verdana"/>
          <w:sz w:val="18"/>
          <w:szCs w:val="18"/>
        </w:rPr>
      </w:pPr>
      <w:r w:rsidRPr="005F1352">
        <w:rPr>
          <w:rFonts w:ascii="Verdana" w:hAnsi="Verdana"/>
          <w:sz w:val="18"/>
          <w:szCs w:val="18"/>
        </w:rPr>
        <w:t>ze strony Zamawiającego:[…..</w:t>
      </w:r>
      <w:r w:rsidR="00320BD3" w:rsidRPr="005F1352">
        <w:rPr>
          <w:rFonts w:ascii="Verdana" w:hAnsi="Verdana"/>
          <w:sz w:val="18"/>
          <w:szCs w:val="18"/>
        </w:rPr>
        <w:t>, tel. ….</w:t>
      </w:r>
      <w:r w:rsidRPr="005F1352">
        <w:rPr>
          <w:rFonts w:ascii="Verdana" w:hAnsi="Verdana"/>
          <w:sz w:val="18"/>
          <w:szCs w:val="18"/>
        </w:rPr>
        <w:t xml:space="preserve">]  </w:t>
      </w:r>
    </w:p>
    <w:p w14:paraId="4100E33F" w14:textId="11309BDA" w:rsidR="00E41B31" w:rsidRPr="005F1352" w:rsidRDefault="00E41B31" w:rsidP="005F1352">
      <w:pPr>
        <w:pStyle w:val="Akapitzlist"/>
        <w:numPr>
          <w:ilvl w:val="0"/>
          <w:numId w:val="31"/>
        </w:numPr>
        <w:tabs>
          <w:tab w:val="num" w:pos="851"/>
        </w:tabs>
        <w:ind w:left="851" w:right="44" w:hanging="425"/>
        <w:contextualSpacing w:val="0"/>
        <w:jc w:val="both"/>
        <w:rPr>
          <w:rFonts w:ascii="Verdana" w:hAnsi="Verdana"/>
          <w:sz w:val="18"/>
          <w:szCs w:val="18"/>
        </w:rPr>
      </w:pPr>
      <w:r w:rsidRPr="005F1352">
        <w:rPr>
          <w:rFonts w:ascii="Verdana" w:hAnsi="Verdana"/>
          <w:sz w:val="18"/>
          <w:szCs w:val="18"/>
        </w:rPr>
        <w:t>ze strony  Wykonawcy: […..</w:t>
      </w:r>
      <w:r w:rsidR="00320BD3" w:rsidRPr="005F1352">
        <w:rPr>
          <w:rFonts w:ascii="Verdana" w:hAnsi="Verdana"/>
          <w:sz w:val="18"/>
          <w:szCs w:val="18"/>
        </w:rPr>
        <w:t>, tel. ….</w:t>
      </w:r>
      <w:r w:rsidRPr="005F1352">
        <w:rPr>
          <w:rFonts w:ascii="Verdana" w:hAnsi="Verdana"/>
          <w:sz w:val="18"/>
          <w:szCs w:val="18"/>
        </w:rPr>
        <w:t xml:space="preserve">] </w:t>
      </w:r>
    </w:p>
    <w:p w14:paraId="6A673BD0" w14:textId="77777777" w:rsidR="00E32F5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Umowę sporządzono w czterech jednobrzmiących egzemplarzach, trzy dla Zamawiającego, jeden dla Wykonawcy.</w:t>
      </w:r>
    </w:p>
    <w:p w14:paraId="4FDD0A5D" w14:textId="156E78E6" w:rsidR="00E41B31" w:rsidRPr="005F1352" w:rsidRDefault="00E41B31" w:rsidP="005F1352">
      <w:pPr>
        <w:pStyle w:val="Tekstpodstawowywcity"/>
        <w:numPr>
          <w:ilvl w:val="0"/>
          <w:numId w:val="30"/>
        </w:numPr>
        <w:tabs>
          <w:tab w:val="clear" w:pos="720"/>
          <w:tab w:val="num" w:pos="426"/>
          <w:tab w:val="num" w:pos="2183"/>
        </w:tabs>
        <w:spacing w:line="240" w:lineRule="auto"/>
        <w:ind w:left="426" w:right="44" w:hanging="426"/>
        <w:rPr>
          <w:rFonts w:cs="Verdana"/>
        </w:rPr>
      </w:pPr>
      <w:r w:rsidRPr="005F1352">
        <w:rPr>
          <w:rFonts w:cs="Verdana"/>
        </w:rPr>
        <w:t>Załącznikami do niniejszej umowy, stanowiącymi jej integralną część, są:</w:t>
      </w:r>
    </w:p>
    <w:p w14:paraId="1E0F5CA7" w14:textId="3AB8BEF4" w:rsidR="00E32F51" w:rsidRPr="005F1352" w:rsidRDefault="00606867" w:rsidP="005F1352">
      <w:pPr>
        <w:ind w:left="360" w:firstLine="66"/>
        <w:jc w:val="both"/>
        <w:rPr>
          <w:rFonts w:ascii="Verdana" w:hAnsi="Verdana" w:cs="Verdana"/>
          <w:sz w:val="18"/>
          <w:szCs w:val="18"/>
        </w:rPr>
      </w:pPr>
      <w:r w:rsidRPr="005F1352">
        <w:rPr>
          <w:rFonts w:ascii="Verdana" w:hAnsi="Verdana" w:cs="Verdana"/>
          <w:b/>
          <w:sz w:val="18"/>
          <w:szCs w:val="18"/>
        </w:rPr>
        <w:t xml:space="preserve">załącznik nr </w:t>
      </w:r>
      <w:r w:rsidR="00E23225" w:rsidRPr="005F1352">
        <w:rPr>
          <w:rFonts w:ascii="Verdana" w:hAnsi="Verdana" w:cs="Verdana"/>
          <w:b/>
          <w:sz w:val="18"/>
          <w:szCs w:val="18"/>
        </w:rPr>
        <w:t>1</w:t>
      </w:r>
      <w:r w:rsidRPr="005F1352">
        <w:rPr>
          <w:rFonts w:ascii="Verdana" w:hAnsi="Verdana" w:cs="Verdana"/>
          <w:b/>
          <w:sz w:val="18"/>
          <w:szCs w:val="18"/>
        </w:rPr>
        <w:t xml:space="preserve"> </w:t>
      </w:r>
      <w:r w:rsidRPr="005F1352">
        <w:rPr>
          <w:rFonts w:ascii="Verdana" w:hAnsi="Verdana" w:cs="Verdana"/>
          <w:sz w:val="18"/>
          <w:szCs w:val="18"/>
        </w:rPr>
        <w:t xml:space="preserve">-  </w:t>
      </w:r>
      <w:r w:rsidR="00320BD3" w:rsidRPr="005F1352">
        <w:rPr>
          <w:rFonts w:ascii="Verdana" w:hAnsi="Verdana" w:cs="Verdana"/>
          <w:sz w:val="18"/>
          <w:szCs w:val="18"/>
        </w:rPr>
        <w:t xml:space="preserve"> </w:t>
      </w:r>
      <w:r w:rsidR="004836FF" w:rsidRPr="007903F0">
        <w:rPr>
          <w:rFonts w:ascii="Verdana" w:hAnsi="Verdana" w:cs="Arial"/>
          <w:sz w:val="18"/>
          <w:szCs w:val="18"/>
        </w:rPr>
        <w:t>Szczegółowy kosztorys ofertowy w wersji pełnej</w:t>
      </w:r>
      <w:r w:rsidR="00E32F51" w:rsidRPr="005F1352">
        <w:rPr>
          <w:rFonts w:ascii="Verdana" w:hAnsi="Verdana" w:cs="Verdana"/>
          <w:sz w:val="18"/>
          <w:szCs w:val="18"/>
        </w:rPr>
        <w:t>;</w:t>
      </w:r>
    </w:p>
    <w:p w14:paraId="10D7B850" w14:textId="5C82799F" w:rsidR="00320BD3" w:rsidRPr="005F1352" w:rsidRDefault="00E32F51" w:rsidP="005F1352">
      <w:pPr>
        <w:ind w:left="360" w:firstLine="66"/>
        <w:jc w:val="both"/>
        <w:rPr>
          <w:rFonts w:ascii="Verdana" w:hAnsi="Verdana" w:cs="Verdana"/>
          <w:sz w:val="18"/>
          <w:szCs w:val="18"/>
        </w:rPr>
      </w:pPr>
      <w:r w:rsidRPr="005F1352">
        <w:rPr>
          <w:rFonts w:ascii="Verdana" w:hAnsi="Verdana"/>
          <w:b/>
          <w:sz w:val="18"/>
          <w:szCs w:val="18"/>
        </w:rPr>
        <w:t xml:space="preserve">załącznik nr </w:t>
      </w:r>
      <w:r w:rsidR="00E23225" w:rsidRPr="005F1352">
        <w:rPr>
          <w:rFonts w:ascii="Verdana" w:hAnsi="Verdana"/>
          <w:b/>
          <w:sz w:val="18"/>
          <w:szCs w:val="18"/>
        </w:rPr>
        <w:t>2</w:t>
      </w:r>
      <w:r w:rsidRPr="005F1352">
        <w:rPr>
          <w:rFonts w:ascii="Verdana" w:hAnsi="Verdana"/>
          <w:b/>
          <w:sz w:val="18"/>
          <w:szCs w:val="18"/>
        </w:rPr>
        <w:t xml:space="preserve"> – </w:t>
      </w:r>
      <w:r w:rsidR="00320BD3" w:rsidRPr="005F1352">
        <w:rPr>
          <w:rFonts w:ascii="Verdana" w:hAnsi="Verdana"/>
          <w:b/>
          <w:sz w:val="18"/>
          <w:szCs w:val="18"/>
        </w:rPr>
        <w:t xml:space="preserve"> </w:t>
      </w:r>
      <w:r w:rsidR="009F3904" w:rsidRPr="005F1352">
        <w:rPr>
          <w:rFonts w:ascii="Verdana" w:hAnsi="Verdana" w:cs="Verdana"/>
          <w:sz w:val="18"/>
          <w:szCs w:val="18"/>
        </w:rPr>
        <w:t>Formularz ofertowy Wykonawcy</w:t>
      </w:r>
      <w:r w:rsidR="004836FF">
        <w:rPr>
          <w:rFonts w:ascii="Verdana" w:hAnsi="Verdana" w:cs="Verdana"/>
          <w:sz w:val="18"/>
          <w:szCs w:val="18"/>
        </w:rPr>
        <w:t>.</w:t>
      </w:r>
    </w:p>
    <w:p w14:paraId="4E6244A4" w14:textId="3EC69ECB" w:rsidR="00E32F51" w:rsidRPr="005F1352" w:rsidRDefault="00E32F51" w:rsidP="005F1352">
      <w:pPr>
        <w:ind w:left="360" w:firstLine="66"/>
        <w:jc w:val="both"/>
        <w:rPr>
          <w:rFonts w:ascii="Verdana" w:hAnsi="Verdana"/>
          <w:sz w:val="18"/>
          <w:szCs w:val="18"/>
        </w:rPr>
      </w:pPr>
    </w:p>
    <w:p w14:paraId="5D41D8A5" w14:textId="77777777" w:rsidR="00E41B31" w:rsidRPr="00242C8B"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r>
      <w:r w:rsidRPr="00242C8B">
        <w:rPr>
          <w:rFonts w:ascii="Verdana" w:eastAsia="Calibri" w:hAnsi="Verdana"/>
          <w:b/>
          <w:sz w:val="18"/>
          <w:szCs w:val="18"/>
          <w:lang w:eastAsia="en-US"/>
        </w:rPr>
        <w:tab/>
        <w:t xml:space="preserve">                             ZAMAWIAJĄCY</w:t>
      </w:r>
    </w:p>
    <w:p w14:paraId="42211C91"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242C8B"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242C8B">
        <w:rPr>
          <w:rFonts w:ascii="Verdana" w:eastAsia="Calibri" w:hAnsi="Verdana"/>
          <w:sz w:val="18"/>
          <w:szCs w:val="18"/>
          <w:lang w:eastAsia="en-US"/>
        </w:rPr>
        <w:t>Data</w:t>
      </w:r>
    </w:p>
    <w:p w14:paraId="1247985D" w14:textId="77777777" w:rsidR="003D2005" w:rsidRDefault="003D2005" w:rsidP="00531510">
      <w:pPr>
        <w:spacing w:after="60" w:line="240" w:lineRule="exact"/>
        <w:ind w:right="708"/>
        <w:rPr>
          <w:rFonts w:ascii="Verdana" w:eastAsiaTheme="majorEastAsia" w:hAnsi="Verdana"/>
          <w:sz w:val="18"/>
          <w:szCs w:val="18"/>
        </w:rPr>
        <w:sectPr w:rsidR="003D2005" w:rsidSect="00D86743">
          <w:pgSz w:w="11906" w:h="16838"/>
          <w:pgMar w:top="1247" w:right="1440" w:bottom="1106" w:left="924" w:header="709" w:footer="675" w:gutter="0"/>
          <w:cols w:space="708"/>
          <w:titlePg/>
          <w:docGrid w:linePitch="360"/>
        </w:sectPr>
      </w:pPr>
    </w:p>
    <w:p w14:paraId="619A2CF6" w14:textId="00DF5189" w:rsidR="0012259E" w:rsidRPr="00E73886" w:rsidRDefault="0012259E" w:rsidP="00531510">
      <w:pPr>
        <w:spacing w:after="60" w:line="240" w:lineRule="exact"/>
        <w:ind w:right="708"/>
        <w:rPr>
          <w:rFonts w:ascii="Verdana" w:eastAsiaTheme="majorEastAsia" w:hAnsi="Verdana"/>
          <w:sz w:val="18"/>
          <w:szCs w:val="18"/>
        </w:rPr>
      </w:pPr>
    </w:p>
    <w:p w14:paraId="4ADB79FB" w14:textId="49950EDF" w:rsidR="0021516D" w:rsidRDefault="004836FF" w:rsidP="0021516D">
      <w:pPr>
        <w:pStyle w:val="Nagwek3"/>
        <w:spacing w:line="240" w:lineRule="exact"/>
        <w:rPr>
          <w:rFonts w:eastAsiaTheme="majorEastAsia"/>
          <w:color w:val="auto"/>
        </w:rPr>
      </w:pPr>
      <w:r>
        <w:rPr>
          <w:rFonts w:eastAsiaTheme="majorEastAsia"/>
          <w:color w:val="auto"/>
        </w:rPr>
        <w:t>UMW/IZ/PN-75/19</w:t>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Pr>
          <w:rFonts w:eastAsiaTheme="majorEastAsia"/>
          <w:color w:val="auto"/>
        </w:rPr>
        <w:tab/>
      </w:r>
      <w:r w:rsidR="0021516D" w:rsidRPr="00242C8B">
        <w:rPr>
          <w:rFonts w:eastAsiaTheme="majorEastAsia"/>
          <w:color w:val="auto"/>
        </w:rPr>
        <w:t xml:space="preserve">Załącznik nr </w:t>
      </w:r>
      <w:r w:rsidR="0021516D">
        <w:rPr>
          <w:rFonts w:eastAsiaTheme="majorEastAsia"/>
          <w:color w:val="auto"/>
        </w:rPr>
        <w:t>6</w:t>
      </w:r>
      <w:r w:rsidR="0021516D" w:rsidRPr="00242C8B">
        <w:rPr>
          <w:rFonts w:eastAsiaTheme="majorEastAsia"/>
          <w:color w:val="auto"/>
        </w:rPr>
        <w:t xml:space="preserve"> do </w:t>
      </w:r>
      <w:proofErr w:type="spellStart"/>
      <w:r w:rsidR="0021516D" w:rsidRPr="00242C8B">
        <w:rPr>
          <w:rFonts w:eastAsiaTheme="majorEastAsia"/>
          <w:color w:val="auto"/>
        </w:rPr>
        <w:t>Siwz</w:t>
      </w:r>
      <w:proofErr w:type="spellEnd"/>
    </w:p>
    <w:p w14:paraId="55A7D5F3" w14:textId="77777777" w:rsidR="0021516D" w:rsidRDefault="0021516D" w:rsidP="0021516D">
      <w:pPr>
        <w:jc w:val="both"/>
        <w:rPr>
          <w:rFonts w:ascii="Verdana" w:hAnsi="Verdana" w:cs="Arial"/>
          <w:b/>
          <w:bCs/>
          <w:color w:val="000000"/>
          <w:sz w:val="18"/>
          <w:szCs w:val="18"/>
        </w:rPr>
      </w:pPr>
    </w:p>
    <w:p w14:paraId="40B5DAAF" w14:textId="77777777" w:rsidR="0021516D" w:rsidRDefault="0021516D" w:rsidP="0021516D">
      <w:pPr>
        <w:jc w:val="both"/>
        <w:rPr>
          <w:rFonts w:ascii="Verdana" w:hAnsi="Verdana" w:cs="Arial"/>
          <w:b/>
          <w:bCs/>
          <w:color w:val="000000"/>
          <w:sz w:val="18"/>
          <w:szCs w:val="18"/>
        </w:rPr>
      </w:pPr>
    </w:p>
    <w:p w14:paraId="1B9342B8" w14:textId="05109160" w:rsidR="0021516D" w:rsidRDefault="0021516D" w:rsidP="0021516D">
      <w:pPr>
        <w:jc w:val="both"/>
        <w:rPr>
          <w:rFonts w:ascii="Verdana" w:hAnsi="Verdana" w:cs="Arial"/>
          <w:b/>
          <w:bCs/>
          <w:color w:val="000000"/>
          <w:sz w:val="18"/>
          <w:szCs w:val="18"/>
        </w:rPr>
      </w:pPr>
      <w:r w:rsidRPr="0021516D">
        <w:rPr>
          <w:rFonts w:cs="Arial"/>
          <w:b/>
          <w:noProof/>
          <w:sz w:val="20"/>
          <w:szCs w:val="20"/>
        </w:rPr>
        <mc:AlternateContent>
          <mc:Choice Requires="wps">
            <w:drawing>
              <wp:inline distT="0" distB="0" distL="0" distR="0" wp14:anchorId="67A5BF9A" wp14:editId="5C056687">
                <wp:extent cx="6059170" cy="685800"/>
                <wp:effectExtent l="0" t="0" r="36830" b="57150"/>
                <wp:docPr id="9" name="Prostokąt zaokrąglony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85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CA67CDB" w14:textId="77777777" w:rsidR="004B01DC" w:rsidRDefault="004B01DC"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4B01DC" w:rsidRPr="00242C8B" w:rsidRDefault="004B01DC"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4B01DC" w:rsidRDefault="004B01DC" w:rsidP="0021516D">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7A5BF9A" id="Prostokąt zaokrąglony 9" o:spid="_x0000_s1032" style="width:477.1pt;height:5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" strokecolor="#95b3d7" strokeweight="1pt">
                <v:fill color2="#b8cce4" focus="100%" type="gradient"/>
                <v:shadow on="t" color="#243f60" opacity=".5" offset="1pt"/>
                <v:textbox>
                  <w:txbxContent>
                    <w:p w14:paraId="5CA67CDB" w14:textId="77777777" w:rsidR="004B01DC" w:rsidRDefault="004B01DC" w:rsidP="001E590F">
                      <w:pPr>
                        <w:pStyle w:val="Nagwek"/>
                        <w:tabs>
                          <w:tab w:val="clear" w:pos="4536"/>
                          <w:tab w:val="clear" w:pos="9072"/>
                          <w:tab w:val="left" w:pos="6379"/>
                          <w:tab w:val="left" w:pos="6521"/>
                          <w:tab w:val="right" w:pos="9356"/>
                        </w:tabs>
                        <w:spacing w:line="280" w:lineRule="exact"/>
                        <w:ind w:right="44"/>
                        <w:rPr>
                          <w:rFonts w:ascii="Verdana" w:hAnsi="Verdana"/>
                          <w:b/>
                          <w:sz w:val="18"/>
                          <w:szCs w:val="18"/>
                        </w:rPr>
                      </w:pPr>
                    </w:p>
                    <w:p w14:paraId="563E3985" w14:textId="3931EB6E" w:rsidR="004B01DC" w:rsidRPr="00242C8B" w:rsidRDefault="004B01DC" w:rsidP="001E590F">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21516D">
                        <w:rPr>
                          <w:rFonts w:ascii="Verdana" w:hAnsi="Verdana"/>
                          <w:b/>
                          <w:sz w:val="18"/>
                        </w:rPr>
                        <w:t>OŚWIADCZENI</w:t>
                      </w:r>
                      <w:r>
                        <w:rPr>
                          <w:rFonts w:ascii="Verdana" w:hAnsi="Verdana"/>
                          <w:b/>
                          <w:sz w:val="18"/>
                        </w:rPr>
                        <w:t>E</w:t>
                      </w:r>
                      <w:r w:rsidRPr="0021516D">
                        <w:rPr>
                          <w:rFonts w:ascii="Verdana" w:hAnsi="Verdana"/>
                          <w:b/>
                          <w:sz w:val="18"/>
                        </w:rPr>
                        <w:t xml:space="preserve"> O OSOBACH ZATRUDNIONYCH NA PODSTAWIE UMOWY O PRACĘ</w:t>
                      </w:r>
                    </w:p>
                    <w:p w14:paraId="2C31943C" w14:textId="77777777" w:rsidR="004B01DC" w:rsidRDefault="004B01DC" w:rsidP="0021516D">
                      <w:pPr>
                        <w:tabs>
                          <w:tab w:val="left" w:pos="426"/>
                        </w:tabs>
                      </w:pPr>
                    </w:p>
                  </w:txbxContent>
                </v:textbox>
                <w10:anchorlock/>
              </v:roundrect>
            </w:pict>
          </mc:Fallback>
        </mc:AlternateContent>
      </w:r>
    </w:p>
    <w:p w14:paraId="7B7349D5" w14:textId="77777777" w:rsidR="0021516D" w:rsidRDefault="0021516D" w:rsidP="0021516D">
      <w:pPr>
        <w:jc w:val="both"/>
        <w:rPr>
          <w:rFonts w:ascii="Verdana" w:hAnsi="Verdana" w:cs="Arial"/>
          <w:b/>
          <w:bCs/>
          <w:color w:val="000000"/>
          <w:sz w:val="18"/>
          <w:szCs w:val="18"/>
        </w:rPr>
      </w:pPr>
    </w:p>
    <w:p w14:paraId="10E46B0A" w14:textId="77777777" w:rsidR="0021516D" w:rsidRPr="0021516D" w:rsidRDefault="0021516D" w:rsidP="0021516D">
      <w:pPr>
        <w:jc w:val="both"/>
        <w:rPr>
          <w:rFonts w:ascii="Verdana" w:hAnsi="Verdana" w:cs="Arial"/>
          <w:b/>
          <w:bCs/>
          <w:color w:val="000000"/>
          <w:sz w:val="18"/>
          <w:szCs w:val="18"/>
        </w:rPr>
      </w:pPr>
    </w:p>
    <w:p w14:paraId="22C79C80" w14:textId="77777777" w:rsidR="0021516D" w:rsidRPr="0021516D" w:rsidRDefault="0021516D" w:rsidP="0021516D">
      <w:pPr>
        <w:jc w:val="both"/>
        <w:rPr>
          <w:rFonts w:ascii="Verdana" w:hAnsi="Verdana" w:cs="Arial"/>
          <w:b/>
          <w:bCs/>
          <w:sz w:val="18"/>
          <w:szCs w:val="18"/>
        </w:rPr>
      </w:pPr>
    </w:p>
    <w:p w14:paraId="5ECBB071" w14:textId="6A9CD11C" w:rsidR="0021516D" w:rsidRPr="0021516D" w:rsidRDefault="0021516D" w:rsidP="0021516D">
      <w:pPr>
        <w:spacing w:line="360" w:lineRule="auto"/>
        <w:ind w:firstLine="357"/>
        <w:jc w:val="both"/>
        <w:rPr>
          <w:rFonts w:ascii="Verdana" w:hAnsi="Verdana" w:cs="Arial"/>
          <w:b/>
          <w:color w:val="000000" w:themeColor="text1"/>
          <w:sz w:val="18"/>
          <w:szCs w:val="18"/>
        </w:rPr>
      </w:pPr>
      <w:r w:rsidRPr="0021516D">
        <w:rPr>
          <w:rFonts w:ascii="Verdana" w:hAnsi="Verdana" w:cs="Arial"/>
          <w:sz w:val="18"/>
          <w:szCs w:val="18"/>
        </w:rPr>
        <w:t xml:space="preserve">Niniejszym oświadczam, że osoby które będą wykonywały wszystkie prace budowlane związane </w:t>
      </w:r>
      <w:r>
        <w:rPr>
          <w:rFonts w:ascii="Verdana" w:hAnsi="Verdana" w:cs="Arial"/>
          <w:sz w:val="18"/>
          <w:szCs w:val="18"/>
        </w:rPr>
        <w:br/>
      </w:r>
      <w:r w:rsidRPr="0021516D">
        <w:rPr>
          <w:rFonts w:ascii="Verdana" w:hAnsi="Verdana" w:cs="Arial"/>
          <w:sz w:val="18"/>
          <w:szCs w:val="18"/>
        </w:rPr>
        <w:t xml:space="preserve">z realizacją przedmiotu zamówienia, </w:t>
      </w:r>
      <w:r w:rsidRPr="0021516D">
        <w:rPr>
          <w:rFonts w:ascii="Verdana" w:hAnsi="Verdana" w:cs="Arial"/>
          <w:b/>
          <w:sz w:val="18"/>
          <w:szCs w:val="18"/>
        </w:rPr>
        <w:t xml:space="preserve">będą zatrudnione </w:t>
      </w:r>
      <w:r w:rsidRPr="0021516D">
        <w:rPr>
          <w:rFonts w:ascii="Verdana" w:hAnsi="Verdana" w:cs="Arial"/>
          <w:b/>
          <w:color w:val="000000" w:themeColor="text1"/>
          <w:sz w:val="18"/>
          <w:szCs w:val="18"/>
        </w:rPr>
        <w:t xml:space="preserve">na podstawie umowy o pracę </w:t>
      </w:r>
      <w:r w:rsidRPr="0021516D">
        <w:rPr>
          <w:rFonts w:ascii="Verdana" w:hAnsi="Verdana" w:cs="Arial"/>
          <w:color w:val="000000" w:themeColor="text1"/>
          <w:sz w:val="18"/>
          <w:szCs w:val="18"/>
        </w:rPr>
        <w:t xml:space="preserve">w rozumieniu przepisów ustawy z dnia 26 czerwca 1974  r. – </w:t>
      </w:r>
      <w:r w:rsidR="00A33A05">
        <w:rPr>
          <w:rFonts w:ascii="Verdana" w:hAnsi="Verdana" w:cs="Arial"/>
          <w:color w:val="000000" w:themeColor="text1"/>
          <w:sz w:val="18"/>
          <w:szCs w:val="18"/>
        </w:rPr>
        <w:t>Kodeks pracy (</w:t>
      </w:r>
      <w:proofErr w:type="spellStart"/>
      <w:r w:rsidR="00A33A05">
        <w:rPr>
          <w:rFonts w:ascii="Verdana" w:hAnsi="Verdana" w:cs="Arial"/>
          <w:color w:val="000000" w:themeColor="text1"/>
          <w:sz w:val="18"/>
          <w:szCs w:val="18"/>
        </w:rPr>
        <w:t>t.j</w:t>
      </w:r>
      <w:proofErr w:type="spellEnd"/>
      <w:r w:rsidR="00A33A05">
        <w:rPr>
          <w:rFonts w:ascii="Verdana" w:hAnsi="Verdana" w:cs="Arial"/>
          <w:color w:val="000000" w:themeColor="text1"/>
          <w:sz w:val="18"/>
          <w:szCs w:val="18"/>
        </w:rPr>
        <w:t>. Dz. U. z 2019</w:t>
      </w:r>
      <w:r w:rsidRPr="0021516D">
        <w:rPr>
          <w:rFonts w:ascii="Verdana" w:hAnsi="Verdana" w:cs="Arial"/>
          <w:color w:val="000000" w:themeColor="text1"/>
          <w:sz w:val="18"/>
          <w:szCs w:val="18"/>
        </w:rPr>
        <w:t xml:space="preserve"> r., poz. </w:t>
      </w:r>
      <w:r w:rsidR="00A33A05">
        <w:rPr>
          <w:rFonts w:ascii="Verdana" w:hAnsi="Verdana" w:cs="Arial"/>
          <w:color w:val="000000" w:themeColor="text1"/>
          <w:sz w:val="18"/>
          <w:szCs w:val="18"/>
        </w:rPr>
        <w:t>1040ze zm.</w:t>
      </w:r>
      <w:r w:rsidRPr="0021516D">
        <w:rPr>
          <w:rFonts w:ascii="Verdana" w:hAnsi="Verdana" w:cs="Arial"/>
          <w:color w:val="000000" w:themeColor="text1"/>
          <w:sz w:val="18"/>
          <w:szCs w:val="18"/>
        </w:rPr>
        <w:t xml:space="preserve">).  </w:t>
      </w:r>
    </w:p>
    <w:p w14:paraId="0498530B" w14:textId="77777777" w:rsidR="0021516D" w:rsidRDefault="0021516D" w:rsidP="0021516D"/>
    <w:p w14:paraId="62B672E8" w14:textId="77777777" w:rsidR="0021516D" w:rsidRDefault="0021516D" w:rsidP="0021516D"/>
    <w:p w14:paraId="741C7BA6" w14:textId="486CF86C" w:rsidR="0021516D" w:rsidRPr="00242C8B" w:rsidRDefault="0021516D" w:rsidP="0021516D">
      <w:pPr>
        <w:spacing w:line="240" w:lineRule="exact"/>
        <w:ind w:left="360" w:right="44"/>
        <w:jc w:val="both"/>
        <w:rPr>
          <w:rFonts w:ascii="Verdana" w:hAnsi="Verdana"/>
          <w:sz w:val="18"/>
          <w:szCs w:val="18"/>
        </w:rPr>
      </w:pPr>
      <w:r>
        <w:rPr>
          <w:rFonts w:ascii="Verdana" w:hAnsi="Verdana"/>
          <w:sz w:val="18"/>
          <w:szCs w:val="18"/>
        </w:rPr>
        <w:t>Miejscowość, d</w:t>
      </w:r>
      <w:r w:rsidRPr="00242C8B">
        <w:rPr>
          <w:rFonts w:ascii="Verdana" w:hAnsi="Verdana"/>
          <w:sz w:val="18"/>
          <w:szCs w:val="18"/>
        </w:rPr>
        <w:t xml:space="preserve">ata                     </w:t>
      </w:r>
      <w:r>
        <w:rPr>
          <w:rFonts w:ascii="Verdana" w:hAnsi="Verdana"/>
          <w:sz w:val="18"/>
          <w:szCs w:val="18"/>
        </w:rPr>
        <w:t xml:space="preserve">                            </w:t>
      </w:r>
      <w:r>
        <w:rPr>
          <w:rFonts w:ascii="Verdana" w:hAnsi="Verdana"/>
          <w:sz w:val="18"/>
          <w:szCs w:val="18"/>
        </w:rPr>
        <w:tab/>
        <w:t xml:space="preserve">            </w:t>
      </w:r>
      <w:r w:rsidRPr="00242C8B">
        <w:rPr>
          <w:rFonts w:ascii="Verdana" w:hAnsi="Verdana"/>
          <w:sz w:val="18"/>
          <w:szCs w:val="18"/>
        </w:rPr>
        <w:t>Pieczęć i podpis Wykonawcy</w:t>
      </w:r>
    </w:p>
    <w:p w14:paraId="03C073DD" w14:textId="77777777" w:rsidR="0021516D" w:rsidRPr="00242C8B" w:rsidRDefault="0021516D" w:rsidP="0021516D">
      <w:pPr>
        <w:tabs>
          <w:tab w:val="left" w:pos="0"/>
        </w:tabs>
        <w:spacing w:line="240" w:lineRule="exact"/>
        <w:ind w:right="44"/>
        <w:rPr>
          <w:rFonts w:ascii="Verdana" w:hAnsi="Verdana"/>
          <w:b/>
          <w:bCs/>
          <w:sz w:val="18"/>
          <w:szCs w:val="18"/>
        </w:rPr>
      </w:pPr>
    </w:p>
    <w:p w14:paraId="09298FC6" w14:textId="77777777" w:rsidR="0021516D" w:rsidRPr="00242C8B" w:rsidRDefault="0021516D" w:rsidP="0021516D">
      <w:pPr>
        <w:tabs>
          <w:tab w:val="left" w:pos="0"/>
        </w:tabs>
        <w:spacing w:line="240" w:lineRule="exact"/>
        <w:ind w:right="44"/>
        <w:rPr>
          <w:rFonts w:ascii="Verdana" w:hAnsi="Verdana"/>
          <w:b/>
          <w:bCs/>
          <w:sz w:val="18"/>
          <w:szCs w:val="18"/>
        </w:rPr>
      </w:pPr>
    </w:p>
    <w:p w14:paraId="1A7D5209" w14:textId="77777777" w:rsidR="0021516D" w:rsidRPr="00242C8B" w:rsidRDefault="0021516D" w:rsidP="0021516D">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r>
      <w:r w:rsidRPr="00242C8B">
        <w:rPr>
          <w:rFonts w:ascii="Felix Titling" w:hAnsi="Felix Titling"/>
          <w:b/>
          <w:bCs/>
          <w:sz w:val="18"/>
          <w:szCs w:val="18"/>
        </w:rPr>
        <w:tab/>
        <w:t xml:space="preserve">              ………………………………………..</w:t>
      </w:r>
    </w:p>
    <w:p w14:paraId="2BDDB95A" w14:textId="77777777" w:rsidR="0021516D" w:rsidRPr="0021516D" w:rsidRDefault="0021516D" w:rsidP="0021516D"/>
    <w:sectPr w:rsidR="0021516D" w:rsidRPr="0021516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FF0C5" w14:textId="77777777" w:rsidR="00B20233" w:rsidRDefault="00B20233">
      <w:r>
        <w:separator/>
      </w:r>
    </w:p>
  </w:endnote>
  <w:endnote w:type="continuationSeparator" w:id="0">
    <w:p w14:paraId="1EADA82A" w14:textId="77777777" w:rsidR="00B20233" w:rsidRDefault="00B20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AEB2" w14:textId="77777777" w:rsidR="004B01DC" w:rsidRDefault="004B01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ACB5E8" w14:textId="77777777" w:rsidR="004B01DC" w:rsidRDefault="004B01D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A64EE" w14:textId="77777777" w:rsidR="004B01DC" w:rsidRPr="00242C8B" w:rsidRDefault="004B01D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D5E8D">
      <w:rPr>
        <w:caps/>
        <w:noProof/>
        <w:sz w:val="16"/>
        <w:szCs w:val="16"/>
      </w:rPr>
      <w:t>2</w:t>
    </w:r>
    <w:r w:rsidRPr="00242C8B">
      <w:rPr>
        <w:caps/>
        <w:sz w:val="16"/>
        <w:szCs w:val="16"/>
      </w:rPr>
      <w:fldChar w:fldCharType="end"/>
    </w:r>
  </w:p>
  <w:p w14:paraId="49EEE004" w14:textId="77777777" w:rsidR="004B01DC" w:rsidRDefault="004B01DC"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283087A5" w14:textId="77777777" w:rsidR="004B01DC" w:rsidRPr="00E27654" w:rsidRDefault="004B01D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27E47">
          <w:rPr>
            <w:noProof/>
            <w:sz w:val="16"/>
            <w:szCs w:val="16"/>
          </w:rPr>
          <w:t>1</w:t>
        </w:r>
        <w:r w:rsidRPr="00E27654">
          <w:rPr>
            <w:sz w:val="16"/>
            <w:szCs w:val="16"/>
          </w:rPr>
          <w:fldChar w:fldCharType="end"/>
        </w:r>
      </w:p>
    </w:sdtContent>
  </w:sdt>
  <w:p w14:paraId="68D08B86" w14:textId="77777777" w:rsidR="004B01DC" w:rsidRDefault="004B01DC"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17FF7" w14:textId="77777777" w:rsidR="004B01DC" w:rsidRDefault="004B01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7218A" w14:textId="77777777" w:rsidR="004B01DC" w:rsidRDefault="004B01DC">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6A945" w14:textId="77777777" w:rsidR="004B01DC" w:rsidRPr="00242C8B" w:rsidRDefault="004B01D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27E47">
      <w:rPr>
        <w:caps/>
        <w:noProof/>
        <w:sz w:val="16"/>
        <w:szCs w:val="16"/>
      </w:rPr>
      <w:t>3</w:t>
    </w:r>
    <w:r w:rsidRPr="00242C8B">
      <w:rPr>
        <w:caps/>
        <w:sz w:val="16"/>
        <w:szCs w:val="16"/>
      </w:rPr>
      <w:fldChar w:fldCharType="end"/>
    </w:r>
  </w:p>
  <w:p w14:paraId="29989190" w14:textId="77777777" w:rsidR="004B01DC" w:rsidRDefault="004B01DC"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77164"/>
      <w:docPartObj>
        <w:docPartGallery w:val="Page Numbers (Bottom of Page)"/>
        <w:docPartUnique/>
      </w:docPartObj>
    </w:sdtPr>
    <w:sdtEndPr>
      <w:rPr>
        <w:sz w:val="16"/>
        <w:szCs w:val="16"/>
      </w:rPr>
    </w:sdtEndPr>
    <w:sdtContent>
      <w:p w14:paraId="6AC63DB3" w14:textId="77777777" w:rsidR="004B01DC" w:rsidRPr="00E27654" w:rsidRDefault="004B01D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27E47">
          <w:rPr>
            <w:noProof/>
            <w:sz w:val="16"/>
            <w:szCs w:val="16"/>
          </w:rPr>
          <w:t>2</w:t>
        </w:r>
        <w:r w:rsidRPr="00E27654">
          <w:rPr>
            <w:sz w:val="16"/>
            <w:szCs w:val="16"/>
          </w:rPr>
          <w:fldChar w:fldCharType="end"/>
        </w:r>
      </w:p>
    </w:sdtContent>
  </w:sdt>
  <w:p w14:paraId="5239F436" w14:textId="77777777" w:rsidR="004B01DC" w:rsidRDefault="004B01DC"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B01DC" w:rsidRDefault="004B01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B01DC" w:rsidRDefault="004B01DC">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B01DC" w:rsidRPr="00242C8B" w:rsidRDefault="004B01DC"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627E47">
      <w:rPr>
        <w:caps/>
        <w:noProof/>
        <w:sz w:val="16"/>
        <w:szCs w:val="16"/>
      </w:rPr>
      <w:t>21</w:t>
    </w:r>
    <w:r w:rsidRPr="00242C8B">
      <w:rPr>
        <w:caps/>
        <w:sz w:val="16"/>
        <w:szCs w:val="16"/>
      </w:rPr>
      <w:fldChar w:fldCharType="end"/>
    </w:r>
  </w:p>
  <w:p w14:paraId="5EC4637F" w14:textId="77777777" w:rsidR="004B01DC" w:rsidRDefault="004B01DC"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B01DC" w:rsidRPr="00E27654" w:rsidRDefault="004B01DC"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627E47">
          <w:rPr>
            <w:noProof/>
            <w:sz w:val="16"/>
            <w:szCs w:val="16"/>
          </w:rPr>
          <w:t>17</w:t>
        </w:r>
        <w:r w:rsidRPr="00E27654">
          <w:rPr>
            <w:sz w:val="16"/>
            <w:szCs w:val="16"/>
          </w:rPr>
          <w:fldChar w:fldCharType="end"/>
        </w:r>
      </w:p>
    </w:sdtContent>
  </w:sdt>
  <w:p w14:paraId="005EAC19" w14:textId="77777777" w:rsidR="004B01DC" w:rsidRDefault="004B01DC"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91579" w14:textId="77777777" w:rsidR="00B20233" w:rsidRDefault="00B20233">
      <w:r>
        <w:separator/>
      </w:r>
    </w:p>
  </w:footnote>
  <w:footnote w:type="continuationSeparator" w:id="0">
    <w:p w14:paraId="400966DE" w14:textId="77777777" w:rsidR="00B20233" w:rsidRDefault="00B20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59A33" w14:textId="77777777" w:rsidR="004B01DC" w:rsidRPr="004E4D99" w:rsidRDefault="004B01DC">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E3AE" w14:textId="31BA680E" w:rsidR="004B01DC" w:rsidRPr="004E4D99" w:rsidRDefault="004B01DC">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8A60" w14:textId="395BA41E" w:rsidR="004B01DC" w:rsidRDefault="004B01DC" w:rsidP="00F366A2">
    <w:pPr>
      <w:pStyle w:val="Nagwek"/>
      <w:rPr>
        <w:rFonts w:ascii="Verdana" w:hAnsi="Verdan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4CEA500" w:rsidR="004B01DC" w:rsidRPr="004E4D99" w:rsidRDefault="004B01DC">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4B422EB4" w:rsidR="004B01DC" w:rsidRPr="007B2DE0" w:rsidRDefault="004B01DC" w:rsidP="007B2DE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BB4BE6"/>
    <w:multiLevelType w:val="hybridMultilevel"/>
    <w:tmpl w:val="06788680"/>
    <w:lvl w:ilvl="0" w:tplc="890C060C">
      <w:start w:val="1"/>
      <w:numFmt w:val="decimal"/>
      <w:lvlText w:val="%1)"/>
      <w:lvlJc w:val="left"/>
      <w:pPr>
        <w:ind w:left="1364" w:hanging="360"/>
      </w:pPr>
      <w:rPr>
        <w:rFonts w:hint="default"/>
        <w:b w:val="0"/>
        <w:i w:val="0"/>
        <w:color w:val="000000"/>
        <w:sz w:val="18"/>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A53A4A"/>
    <w:multiLevelType w:val="hybridMultilevel"/>
    <w:tmpl w:val="4332231A"/>
    <w:lvl w:ilvl="0" w:tplc="886E83F8">
      <w:start w:val="1"/>
      <w:numFmt w:val="decimal"/>
      <w:lvlText w:val="%1)"/>
      <w:lvlJc w:val="righ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4" w15:restartNumberingAfterBreak="0">
    <w:nsid w:val="17EA2803"/>
    <w:multiLevelType w:val="hybridMultilevel"/>
    <w:tmpl w:val="73505330"/>
    <w:lvl w:ilvl="0" w:tplc="890C060C">
      <w:start w:val="1"/>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199E7670"/>
    <w:multiLevelType w:val="hybridMultilevel"/>
    <w:tmpl w:val="0222477A"/>
    <w:lvl w:ilvl="0" w:tplc="37807BFC">
      <w:start w:val="1"/>
      <w:numFmt w:val="decimal"/>
      <w:lvlText w:val="%1)"/>
      <w:lvlJc w:val="left"/>
      <w:pPr>
        <w:ind w:left="862" w:hanging="360"/>
      </w:pPr>
      <w:rPr>
        <w:rFonts w:ascii="Verdana" w:hAnsi="Verdana" w:hint="default"/>
        <w:b w:val="0"/>
        <w:i w:val="0"/>
        <w:color w:val="000000"/>
        <w:sz w:val="18"/>
        <w:u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2"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A67992"/>
    <w:multiLevelType w:val="hybridMultilevel"/>
    <w:tmpl w:val="61AEA906"/>
    <w:lvl w:ilvl="0" w:tplc="E6ACF5D8">
      <w:start w:val="1"/>
      <w:numFmt w:val="decimal"/>
      <w:lvlText w:val="%1."/>
      <w:lvlJc w:val="right"/>
      <w:pPr>
        <w:ind w:left="1429" w:hanging="360"/>
      </w:pPr>
      <w:rPr>
        <w:rFonts w:ascii="Verdana" w:hAnsi="Verdana" w:hint="default"/>
        <w:b w:val="0"/>
        <w:i w:val="0"/>
        <w:color w:val="auto"/>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2A8277FE"/>
    <w:multiLevelType w:val="hybridMultilevel"/>
    <w:tmpl w:val="8312D01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532FA1"/>
    <w:multiLevelType w:val="hybridMultilevel"/>
    <w:tmpl w:val="C07493D8"/>
    <w:lvl w:ilvl="0" w:tplc="D838934C">
      <w:start w:val="2"/>
      <w:numFmt w:val="decimal"/>
      <w:lvlText w:val="%1)"/>
      <w:lvlJc w:val="left"/>
      <w:pPr>
        <w:ind w:left="644"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6873E2"/>
    <w:multiLevelType w:val="hybridMultilevel"/>
    <w:tmpl w:val="40C40D2C"/>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9A3A1000">
      <w:numFmt w:val="bullet"/>
      <w:lvlText w:val="•"/>
      <w:lvlJc w:val="left"/>
      <w:pPr>
        <w:ind w:left="1609" w:hanging="1890"/>
      </w:pPr>
      <w:rPr>
        <w:rFonts w:ascii="Verdana" w:eastAsia="Times New Roman" w:hAnsi="Verdana" w:cs="Times New Roman" w:hint="default"/>
      </w:r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6"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7" w15:restartNumberingAfterBreak="0">
    <w:nsid w:val="34C22535"/>
    <w:multiLevelType w:val="hybridMultilevel"/>
    <w:tmpl w:val="3252C7E8"/>
    <w:lvl w:ilvl="0" w:tplc="D9C4C3D2">
      <w:start w:val="1"/>
      <w:numFmt w:val="decimal"/>
      <w:lvlText w:val="%1."/>
      <w:lvlJc w:val="left"/>
      <w:pPr>
        <w:ind w:left="720" w:hanging="360"/>
      </w:pPr>
      <w:rPr>
        <w:rFonts w:ascii="Verdana" w:hAnsi="Verdana" w:hint="default"/>
        <w:b w:val="0"/>
        <w:i w:val="0"/>
        <w:sz w:val="18"/>
      </w:rPr>
    </w:lvl>
    <w:lvl w:ilvl="1" w:tplc="72D84486">
      <w:start w:val="1"/>
      <w:numFmt w:val="decimal"/>
      <w:lvlText w:val="%2."/>
      <w:lvlJc w:val="righ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234C70"/>
    <w:multiLevelType w:val="hybridMultilevel"/>
    <w:tmpl w:val="E6D637CE"/>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rPr>
        <w:rFonts w:hint="default"/>
        <w:b w:val="0"/>
        <w:i w:val="0"/>
        <w:color w:val="00000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9AB1CD7"/>
    <w:multiLevelType w:val="hybridMultilevel"/>
    <w:tmpl w:val="39D61AF2"/>
    <w:lvl w:ilvl="0" w:tplc="5F0E0C70">
      <w:start w:val="2"/>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3C3808"/>
    <w:multiLevelType w:val="hybridMultilevel"/>
    <w:tmpl w:val="0F5CABD2"/>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456151FB"/>
    <w:multiLevelType w:val="hybridMultilevel"/>
    <w:tmpl w:val="8B0CE8FC"/>
    <w:lvl w:ilvl="0" w:tplc="FFFFFFFF">
      <w:start w:val="2"/>
      <w:numFmt w:val="bullet"/>
      <w:lvlText w:val="-"/>
      <w:lvlJc w:val="left"/>
      <w:pPr>
        <w:ind w:left="720" w:hanging="360"/>
      </w:pPr>
      <w:rPr>
        <w:rFonts w:ascii="Times New Roman" w:eastAsia="Times New Roman" w:hAnsi="Times New Roman" w:cs="Times New Roman"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46BA1179"/>
    <w:multiLevelType w:val="hybridMultilevel"/>
    <w:tmpl w:val="04A238B0"/>
    <w:lvl w:ilvl="0" w:tplc="E026A98A">
      <w:start w:val="3"/>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97D6470"/>
    <w:multiLevelType w:val="hybridMultilevel"/>
    <w:tmpl w:val="2756568E"/>
    <w:lvl w:ilvl="0" w:tplc="8368C9FA">
      <w:start w:val="1"/>
      <w:numFmt w:val="lowerLetter"/>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7C184B"/>
    <w:multiLevelType w:val="hybridMultilevel"/>
    <w:tmpl w:val="54966CE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85114C"/>
    <w:multiLevelType w:val="hybridMultilevel"/>
    <w:tmpl w:val="02609BB2"/>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401FEB"/>
    <w:multiLevelType w:val="hybridMultilevel"/>
    <w:tmpl w:val="80D605D6"/>
    <w:lvl w:ilvl="0" w:tplc="6FAA4D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4A0F4F"/>
    <w:multiLevelType w:val="hybridMultilevel"/>
    <w:tmpl w:val="62303482"/>
    <w:lvl w:ilvl="0" w:tplc="323458F0">
      <w:start w:val="1"/>
      <w:numFmt w:val="decimal"/>
      <w:lvlText w:val="%1)"/>
      <w:lvlJc w:val="righ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A9335C"/>
    <w:multiLevelType w:val="hybridMultilevel"/>
    <w:tmpl w:val="848ECC54"/>
    <w:lvl w:ilvl="0" w:tplc="0415000F">
      <w:start w:val="1"/>
      <w:numFmt w:val="decimal"/>
      <w:lvlText w:val="%1."/>
      <w:lvlJc w:val="left"/>
      <w:pPr>
        <w:ind w:left="862" w:hanging="360"/>
      </w:pPr>
      <w:rPr>
        <w:rFonts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8" w15:restartNumberingAfterBreak="0">
    <w:nsid w:val="68A258BE"/>
    <w:multiLevelType w:val="hybridMultilevel"/>
    <w:tmpl w:val="5E00BC80"/>
    <w:lvl w:ilvl="0" w:tplc="0F56A33E">
      <w:start w:val="1"/>
      <w:numFmt w:val="decimal"/>
      <w:lvlText w:val="%1."/>
      <w:lvlJc w:val="right"/>
      <w:pPr>
        <w:ind w:left="5040" w:hanging="360"/>
      </w:pPr>
      <w:rPr>
        <w:rFonts w:ascii="Verdana" w:hAnsi="Verdana" w:cs="Times New Roman" w:hint="default"/>
        <w:b w:val="0"/>
        <w:i w:val="0"/>
        <w:sz w:val="18"/>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9" w15:restartNumberingAfterBreak="0">
    <w:nsid w:val="68B10F2D"/>
    <w:multiLevelType w:val="hybridMultilevel"/>
    <w:tmpl w:val="61B866B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1" w15:restartNumberingAfterBreak="0">
    <w:nsid w:val="6F4458E9"/>
    <w:multiLevelType w:val="hybridMultilevel"/>
    <w:tmpl w:val="D93E9C16"/>
    <w:lvl w:ilvl="0" w:tplc="4CCE09D6">
      <w:start w:val="1"/>
      <w:numFmt w:val="decimal"/>
      <w:lvlText w:val="%1)"/>
      <w:lvlJc w:val="right"/>
      <w:pPr>
        <w:ind w:left="862" w:hanging="360"/>
      </w:pPr>
      <w:rPr>
        <w:rFonts w:ascii="Verdana" w:hAnsi="Verdana" w:cs="Times New Roman" w:hint="default"/>
        <w:b w:val="0"/>
        <w:i w:val="0"/>
        <w:color w:val="00000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72E1612A"/>
    <w:multiLevelType w:val="hybridMultilevel"/>
    <w:tmpl w:val="8ABCE8A8"/>
    <w:lvl w:ilvl="0" w:tplc="84B2045C">
      <w:start w:val="1"/>
      <w:numFmt w:val="decimal"/>
      <w:lvlText w:val="%1)"/>
      <w:lvlJc w:val="right"/>
      <w:pPr>
        <w:ind w:left="3600" w:hanging="360"/>
      </w:pPr>
      <w:rPr>
        <w:rFonts w:ascii="Verdana" w:hAnsi="Verdana"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3" w15:restartNumberingAfterBreak="0">
    <w:nsid w:val="74134347"/>
    <w:multiLevelType w:val="hybridMultilevel"/>
    <w:tmpl w:val="5D46A1A0"/>
    <w:lvl w:ilvl="0" w:tplc="0F56A33E">
      <w:start w:val="1"/>
      <w:numFmt w:val="decimal"/>
      <w:lvlText w:val="%1."/>
      <w:lvlJc w:val="right"/>
      <w:pPr>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E320F85"/>
    <w:multiLevelType w:val="hybridMultilevel"/>
    <w:tmpl w:val="43C0A0E8"/>
    <w:lvl w:ilvl="0" w:tplc="B18E2E30">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5"/>
  </w:num>
  <w:num w:numId="13">
    <w:abstractNumId w:val="33"/>
  </w:num>
  <w:num w:numId="14">
    <w:abstractNumId w:val="77"/>
  </w:num>
  <w:num w:numId="15">
    <w:abstractNumId w:val="19"/>
  </w:num>
  <w:num w:numId="16">
    <w:abstractNumId w:val="69"/>
  </w:num>
  <w:num w:numId="17">
    <w:abstractNumId w:val="62"/>
  </w:num>
  <w:num w:numId="18">
    <w:abstractNumId w:val="17"/>
  </w:num>
  <w:num w:numId="19">
    <w:abstractNumId w:val="43"/>
  </w:num>
  <w:num w:numId="20">
    <w:abstractNumId w:val="45"/>
  </w:num>
  <w:num w:numId="21">
    <w:abstractNumId w:val="48"/>
  </w:num>
  <w:num w:numId="22">
    <w:abstractNumId w:val="59"/>
  </w:num>
  <w:num w:numId="23">
    <w:abstractNumId w:val="47"/>
  </w:num>
  <w:num w:numId="24">
    <w:abstractNumId w:val="21"/>
  </w:num>
  <w:num w:numId="25">
    <w:abstractNumId w:val="75"/>
  </w:num>
  <w:num w:numId="26">
    <w:abstractNumId w:val="67"/>
  </w:num>
  <w:num w:numId="27">
    <w:abstractNumId w:val="54"/>
  </w:num>
  <w:num w:numId="28">
    <w:abstractNumId w:val="46"/>
  </w:num>
  <w:num w:numId="29">
    <w:abstractNumId w:val="57"/>
  </w:num>
  <w:num w:numId="30">
    <w:abstractNumId w:val="27"/>
  </w:num>
  <w:num w:numId="31">
    <w:abstractNumId w:val="74"/>
  </w:num>
  <w:num w:numId="32">
    <w:abstractNumId w:val="50"/>
  </w:num>
  <w:num w:numId="33">
    <w:abstractNumId w:val="38"/>
  </w:num>
  <w:num w:numId="34">
    <w:abstractNumId w:val="42"/>
  </w:num>
  <w:num w:numId="35">
    <w:abstractNumId w:val="61"/>
  </w:num>
  <w:num w:numId="36">
    <w:abstractNumId w:val="49"/>
  </w:num>
  <w:num w:numId="37">
    <w:abstractNumId w:val="64"/>
  </w:num>
  <w:num w:numId="38">
    <w:abstractNumId w:val="37"/>
  </w:num>
  <w:num w:numId="39">
    <w:abstractNumId w:val="23"/>
  </w:num>
  <w:num w:numId="40">
    <w:abstractNumId w:val="58"/>
  </w:num>
  <w:num w:numId="41">
    <w:abstractNumId w:val="41"/>
  </w:num>
  <w:num w:numId="42">
    <w:abstractNumId w:val="28"/>
  </w:num>
  <w:num w:numId="43">
    <w:abstractNumId w:val="76"/>
  </w:num>
  <w:num w:numId="44">
    <w:abstractNumId w:val="34"/>
  </w:num>
  <w:num w:numId="45">
    <w:abstractNumId w:val="55"/>
  </w:num>
  <w:num w:numId="46">
    <w:abstractNumId w:val="63"/>
  </w:num>
  <w:num w:numId="47">
    <w:abstractNumId w:val="65"/>
  </w:num>
  <w:num w:numId="48">
    <w:abstractNumId w:val="20"/>
  </w:num>
  <w:num w:numId="49">
    <w:abstractNumId w:val="35"/>
  </w:num>
  <w:num w:numId="50">
    <w:abstractNumId w:val="31"/>
  </w:num>
  <w:num w:numId="51">
    <w:abstractNumId w:val="32"/>
  </w:num>
  <w:num w:numId="52">
    <w:abstractNumId w:val="53"/>
  </w:num>
  <w:num w:numId="53">
    <w:abstractNumId w:val="29"/>
  </w:num>
  <w:num w:numId="54">
    <w:abstractNumId w:val="79"/>
  </w:num>
  <w:num w:numId="55">
    <w:abstractNumId w:val="70"/>
  </w:num>
  <w:num w:numId="56">
    <w:abstractNumId w:val="36"/>
  </w:num>
  <w:num w:numId="57">
    <w:abstractNumId w:val="30"/>
  </w:num>
  <w:num w:numId="58">
    <w:abstractNumId w:val="39"/>
  </w:num>
  <w:num w:numId="59">
    <w:abstractNumId w:val="52"/>
  </w:num>
  <w:num w:numId="60">
    <w:abstractNumId w:val="68"/>
  </w:num>
  <w:num w:numId="61">
    <w:abstractNumId w:val="72"/>
  </w:num>
  <w:num w:numId="62">
    <w:abstractNumId w:val="60"/>
  </w:num>
  <w:num w:numId="63">
    <w:abstractNumId w:val="73"/>
  </w:num>
  <w:num w:numId="64">
    <w:abstractNumId w:val="78"/>
  </w:num>
  <w:num w:numId="65">
    <w:abstractNumId w:val="66"/>
  </w:num>
  <w:num w:numId="66">
    <w:abstractNumId w:val="26"/>
  </w:num>
  <w:num w:numId="67">
    <w:abstractNumId w:val="24"/>
  </w:num>
  <w:num w:numId="68">
    <w:abstractNumId w:val="40"/>
  </w:num>
  <w:num w:numId="69">
    <w:abstractNumId w:val="51"/>
  </w:num>
  <w:num w:numId="70">
    <w:abstractNumId w:val="56"/>
  </w:num>
  <w:num w:numId="71">
    <w:abstractNumId w:val="71"/>
  </w:num>
  <w:num w:numId="72">
    <w:abstractNumId w:val="18"/>
  </w:num>
  <w:num w:numId="73">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4212"/>
    <w:rsid w:val="00004CEE"/>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54C2"/>
    <w:rsid w:val="00015F91"/>
    <w:rsid w:val="000166C4"/>
    <w:rsid w:val="00020A58"/>
    <w:rsid w:val="00021D1B"/>
    <w:rsid w:val="000232C8"/>
    <w:rsid w:val="00024919"/>
    <w:rsid w:val="00027A09"/>
    <w:rsid w:val="00027D6B"/>
    <w:rsid w:val="00031F2A"/>
    <w:rsid w:val="00031F57"/>
    <w:rsid w:val="000323A8"/>
    <w:rsid w:val="000332FE"/>
    <w:rsid w:val="000336FF"/>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451A"/>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9D2"/>
    <w:rsid w:val="00080B79"/>
    <w:rsid w:val="00083190"/>
    <w:rsid w:val="000837C0"/>
    <w:rsid w:val="00083E48"/>
    <w:rsid w:val="00084BA3"/>
    <w:rsid w:val="00086E79"/>
    <w:rsid w:val="000872EA"/>
    <w:rsid w:val="000877EE"/>
    <w:rsid w:val="00087975"/>
    <w:rsid w:val="0009049A"/>
    <w:rsid w:val="00091055"/>
    <w:rsid w:val="00091210"/>
    <w:rsid w:val="000915CD"/>
    <w:rsid w:val="00091634"/>
    <w:rsid w:val="00091E1D"/>
    <w:rsid w:val="00092493"/>
    <w:rsid w:val="00093268"/>
    <w:rsid w:val="000939A2"/>
    <w:rsid w:val="000948AD"/>
    <w:rsid w:val="000A02B1"/>
    <w:rsid w:val="000A14B1"/>
    <w:rsid w:val="000A19F1"/>
    <w:rsid w:val="000A1F4B"/>
    <w:rsid w:val="000A2814"/>
    <w:rsid w:val="000A47CF"/>
    <w:rsid w:val="000A775B"/>
    <w:rsid w:val="000B0646"/>
    <w:rsid w:val="000B2DA2"/>
    <w:rsid w:val="000B3A7E"/>
    <w:rsid w:val="000B4AB4"/>
    <w:rsid w:val="000B4CEB"/>
    <w:rsid w:val="000B5CC6"/>
    <w:rsid w:val="000B7D69"/>
    <w:rsid w:val="000C04AF"/>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7DF6"/>
    <w:rsid w:val="001127AB"/>
    <w:rsid w:val="00112ED8"/>
    <w:rsid w:val="00114083"/>
    <w:rsid w:val="00114584"/>
    <w:rsid w:val="00116D5C"/>
    <w:rsid w:val="00117E8B"/>
    <w:rsid w:val="0012030D"/>
    <w:rsid w:val="00120C25"/>
    <w:rsid w:val="00122024"/>
    <w:rsid w:val="0012259E"/>
    <w:rsid w:val="0012320C"/>
    <w:rsid w:val="00123498"/>
    <w:rsid w:val="001301D3"/>
    <w:rsid w:val="00130215"/>
    <w:rsid w:val="001305DF"/>
    <w:rsid w:val="00130960"/>
    <w:rsid w:val="0013192F"/>
    <w:rsid w:val="00131C6D"/>
    <w:rsid w:val="001329B0"/>
    <w:rsid w:val="00132BEE"/>
    <w:rsid w:val="00133885"/>
    <w:rsid w:val="00134028"/>
    <w:rsid w:val="00134452"/>
    <w:rsid w:val="00135979"/>
    <w:rsid w:val="001360AB"/>
    <w:rsid w:val="0013702B"/>
    <w:rsid w:val="0013728D"/>
    <w:rsid w:val="0014226D"/>
    <w:rsid w:val="00142D9D"/>
    <w:rsid w:val="0014377B"/>
    <w:rsid w:val="0014456B"/>
    <w:rsid w:val="001465D4"/>
    <w:rsid w:val="00146CC0"/>
    <w:rsid w:val="00146DB6"/>
    <w:rsid w:val="0014752B"/>
    <w:rsid w:val="001505EF"/>
    <w:rsid w:val="00151AA4"/>
    <w:rsid w:val="00152542"/>
    <w:rsid w:val="00153E33"/>
    <w:rsid w:val="001541FA"/>
    <w:rsid w:val="00154CF6"/>
    <w:rsid w:val="00155924"/>
    <w:rsid w:val="00156CC8"/>
    <w:rsid w:val="0015780B"/>
    <w:rsid w:val="00161268"/>
    <w:rsid w:val="00161E4D"/>
    <w:rsid w:val="00162AF3"/>
    <w:rsid w:val="00163FB1"/>
    <w:rsid w:val="00164729"/>
    <w:rsid w:val="001673A8"/>
    <w:rsid w:val="001675F1"/>
    <w:rsid w:val="00167E4B"/>
    <w:rsid w:val="00170378"/>
    <w:rsid w:val="001705C6"/>
    <w:rsid w:val="0017339F"/>
    <w:rsid w:val="0017343B"/>
    <w:rsid w:val="00173598"/>
    <w:rsid w:val="0017545B"/>
    <w:rsid w:val="00176517"/>
    <w:rsid w:val="00180411"/>
    <w:rsid w:val="00180801"/>
    <w:rsid w:val="00180C07"/>
    <w:rsid w:val="00180F19"/>
    <w:rsid w:val="001831FA"/>
    <w:rsid w:val="001854CE"/>
    <w:rsid w:val="001857A0"/>
    <w:rsid w:val="001858AD"/>
    <w:rsid w:val="00186080"/>
    <w:rsid w:val="00187166"/>
    <w:rsid w:val="001907DB"/>
    <w:rsid w:val="00190A00"/>
    <w:rsid w:val="00191276"/>
    <w:rsid w:val="00193A2D"/>
    <w:rsid w:val="001946A3"/>
    <w:rsid w:val="001949FE"/>
    <w:rsid w:val="001952D3"/>
    <w:rsid w:val="001961FA"/>
    <w:rsid w:val="00196768"/>
    <w:rsid w:val="00197C34"/>
    <w:rsid w:val="00197DFD"/>
    <w:rsid w:val="001A1A1F"/>
    <w:rsid w:val="001A1BD4"/>
    <w:rsid w:val="001A2342"/>
    <w:rsid w:val="001A2C64"/>
    <w:rsid w:val="001A3B5A"/>
    <w:rsid w:val="001A402F"/>
    <w:rsid w:val="001A44C6"/>
    <w:rsid w:val="001A4E6F"/>
    <w:rsid w:val="001A5291"/>
    <w:rsid w:val="001A7D55"/>
    <w:rsid w:val="001A7DBF"/>
    <w:rsid w:val="001B05D2"/>
    <w:rsid w:val="001B25DD"/>
    <w:rsid w:val="001B3478"/>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0D75"/>
    <w:rsid w:val="001E2066"/>
    <w:rsid w:val="001E22D7"/>
    <w:rsid w:val="001E3C33"/>
    <w:rsid w:val="001E55A3"/>
    <w:rsid w:val="001E590F"/>
    <w:rsid w:val="001E59FE"/>
    <w:rsid w:val="001E75C7"/>
    <w:rsid w:val="001E7DD6"/>
    <w:rsid w:val="001F024A"/>
    <w:rsid w:val="001F0F4C"/>
    <w:rsid w:val="001F203B"/>
    <w:rsid w:val="001F37B1"/>
    <w:rsid w:val="001F3A7E"/>
    <w:rsid w:val="001F464F"/>
    <w:rsid w:val="001F4F7F"/>
    <w:rsid w:val="001F7FB6"/>
    <w:rsid w:val="00200F06"/>
    <w:rsid w:val="00201759"/>
    <w:rsid w:val="00201CB2"/>
    <w:rsid w:val="0020240B"/>
    <w:rsid w:val="00205241"/>
    <w:rsid w:val="002054C5"/>
    <w:rsid w:val="002062A2"/>
    <w:rsid w:val="00207E29"/>
    <w:rsid w:val="00210564"/>
    <w:rsid w:val="002115B9"/>
    <w:rsid w:val="00212BFD"/>
    <w:rsid w:val="002130A9"/>
    <w:rsid w:val="0021516D"/>
    <w:rsid w:val="00216986"/>
    <w:rsid w:val="00217D96"/>
    <w:rsid w:val="00220552"/>
    <w:rsid w:val="00223D81"/>
    <w:rsid w:val="00224EC0"/>
    <w:rsid w:val="00226E9D"/>
    <w:rsid w:val="00227D24"/>
    <w:rsid w:val="00230AD2"/>
    <w:rsid w:val="002314E0"/>
    <w:rsid w:val="00231734"/>
    <w:rsid w:val="0023415A"/>
    <w:rsid w:val="0023451B"/>
    <w:rsid w:val="002401B2"/>
    <w:rsid w:val="00242C8B"/>
    <w:rsid w:val="002432DF"/>
    <w:rsid w:val="0024364B"/>
    <w:rsid w:val="00243D82"/>
    <w:rsid w:val="00243DA6"/>
    <w:rsid w:val="002451DC"/>
    <w:rsid w:val="00246BC0"/>
    <w:rsid w:val="00246C84"/>
    <w:rsid w:val="00247060"/>
    <w:rsid w:val="00247863"/>
    <w:rsid w:val="00251869"/>
    <w:rsid w:val="0025237E"/>
    <w:rsid w:val="002534CE"/>
    <w:rsid w:val="002534EC"/>
    <w:rsid w:val="0025602D"/>
    <w:rsid w:val="0026012B"/>
    <w:rsid w:val="00260546"/>
    <w:rsid w:val="002609CB"/>
    <w:rsid w:val="0026176C"/>
    <w:rsid w:val="00261A62"/>
    <w:rsid w:val="00261DA6"/>
    <w:rsid w:val="00262A96"/>
    <w:rsid w:val="00263D9C"/>
    <w:rsid w:val="00264185"/>
    <w:rsid w:val="00264501"/>
    <w:rsid w:val="00264908"/>
    <w:rsid w:val="00264B90"/>
    <w:rsid w:val="00265F70"/>
    <w:rsid w:val="00267DBF"/>
    <w:rsid w:val="00270742"/>
    <w:rsid w:val="00272520"/>
    <w:rsid w:val="002725FC"/>
    <w:rsid w:val="0027327D"/>
    <w:rsid w:val="002736A3"/>
    <w:rsid w:val="00274A15"/>
    <w:rsid w:val="00283ACF"/>
    <w:rsid w:val="0028421F"/>
    <w:rsid w:val="002842C1"/>
    <w:rsid w:val="0028453D"/>
    <w:rsid w:val="0028606C"/>
    <w:rsid w:val="00286BC4"/>
    <w:rsid w:val="0028737B"/>
    <w:rsid w:val="00290414"/>
    <w:rsid w:val="00291370"/>
    <w:rsid w:val="00292BB0"/>
    <w:rsid w:val="00292CDE"/>
    <w:rsid w:val="002942EF"/>
    <w:rsid w:val="00295758"/>
    <w:rsid w:val="00295E7B"/>
    <w:rsid w:val="00297261"/>
    <w:rsid w:val="002A09DD"/>
    <w:rsid w:val="002A0D7D"/>
    <w:rsid w:val="002A2873"/>
    <w:rsid w:val="002A2BA3"/>
    <w:rsid w:val="002A2CF3"/>
    <w:rsid w:val="002A3FBA"/>
    <w:rsid w:val="002A509A"/>
    <w:rsid w:val="002A576A"/>
    <w:rsid w:val="002A67F4"/>
    <w:rsid w:val="002A6B5A"/>
    <w:rsid w:val="002A76E1"/>
    <w:rsid w:val="002B1750"/>
    <w:rsid w:val="002B20FB"/>
    <w:rsid w:val="002B3F73"/>
    <w:rsid w:val="002B483F"/>
    <w:rsid w:val="002B5E7F"/>
    <w:rsid w:val="002B62E7"/>
    <w:rsid w:val="002C0470"/>
    <w:rsid w:val="002C085D"/>
    <w:rsid w:val="002C0904"/>
    <w:rsid w:val="002C1F64"/>
    <w:rsid w:val="002C278E"/>
    <w:rsid w:val="002C2E8A"/>
    <w:rsid w:val="002C5E4A"/>
    <w:rsid w:val="002C612F"/>
    <w:rsid w:val="002C66D0"/>
    <w:rsid w:val="002D25B0"/>
    <w:rsid w:val="002D3FDA"/>
    <w:rsid w:val="002D4E9D"/>
    <w:rsid w:val="002D5295"/>
    <w:rsid w:val="002D5691"/>
    <w:rsid w:val="002D596C"/>
    <w:rsid w:val="002D6047"/>
    <w:rsid w:val="002D6CB1"/>
    <w:rsid w:val="002D755F"/>
    <w:rsid w:val="002E01AF"/>
    <w:rsid w:val="002E038F"/>
    <w:rsid w:val="002E100E"/>
    <w:rsid w:val="002E1078"/>
    <w:rsid w:val="002E1148"/>
    <w:rsid w:val="002E3C10"/>
    <w:rsid w:val="002E4F5E"/>
    <w:rsid w:val="002E7458"/>
    <w:rsid w:val="002E78F8"/>
    <w:rsid w:val="002E7A90"/>
    <w:rsid w:val="002F06A9"/>
    <w:rsid w:val="002F118F"/>
    <w:rsid w:val="002F11F6"/>
    <w:rsid w:val="002F1898"/>
    <w:rsid w:val="002F43F4"/>
    <w:rsid w:val="002F4E2F"/>
    <w:rsid w:val="002F4F7D"/>
    <w:rsid w:val="002F578A"/>
    <w:rsid w:val="002F6C0F"/>
    <w:rsid w:val="003000AF"/>
    <w:rsid w:val="00302A05"/>
    <w:rsid w:val="00302FC2"/>
    <w:rsid w:val="00303E14"/>
    <w:rsid w:val="0030404D"/>
    <w:rsid w:val="003055B1"/>
    <w:rsid w:val="003058A8"/>
    <w:rsid w:val="00305B22"/>
    <w:rsid w:val="00306B34"/>
    <w:rsid w:val="00306C79"/>
    <w:rsid w:val="00306E59"/>
    <w:rsid w:val="0030712A"/>
    <w:rsid w:val="00307D5C"/>
    <w:rsid w:val="003108B7"/>
    <w:rsid w:val="00310FC4"/>
    <w:rsid w:val="00312EC5"/>
    <w:rsid w:val="00313B92"/>
    <w:rsid w:val="0031572F"/>
    <w:rsid w:val="003158BA"/>
    <w:rsid w:val="00320BD3"/>
    <w:rsid w:val="00320C32"/>
    <w:rsid w:val="00321BFA"/>
    <w:rsid w:val="003228DC"/>
    <w:rsid w:val="003240BA"/>
    <w:rsid w:val="00325F68"/>
    <w:rsid w:val="00325FB7"/>
    <w:rsid w:val="003279C6"/>
    <w:rsid w:val="00330E19"/>
    <w:rsid w:val="003311D9"/>
    <w:rsid w:val="00332246"/>
    <w:rsid w:val="00333F53"/>
    <w:rsid w:val="00335DFA"/>
    <w:rsid w:val="003374EB"/>
    <w:rsid w:val="00337F1E"/>
    <w:rsid w:val="00340A63"/>
    <w:rsid w:val="00340D16"/>
    <w:rsid w:val="0034216D"/>
    <w:rsid w:val="00342286"/>
    <w:rsid w:val="00342BEC"/>
    <w:rsid w:val="003451FD"/>
    <w:rsid w:val="00346535"/>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377A"/>
    <w:rsid w:val="003642F3"/>
    <w:rsid w:val="00364FF3"/>
    <w:rsid w:val="0036584A"/>
    <w:rsid w:val="00365EA9"/>
    <w:rsid w:val="00366C44"/>
    <w:rsid w:val="00370261"/>
    <w:rsid w:val="00370437"/>
    <w:rsid w:val="00370F48"/>
    <w:rsid w:val="00370FCC"/>
    <w:rsid w:val="00371BA1"/>
    <w:rsid w:val="00371C5B"/>
    <w:rsid w:val="003734EB"/>
    <w:rsid w:val="003736B9"/>
    <w:rsid w:val="00374227"/>
    <w:rsid w:val="00375147"/>
    <w:rsid w:val="003754FA"/>
    <w:rsid w:val="0037784B"/>
    <w:rsid w:val="003808C0"/>
    <w:rsid w:val="00380DEA"/>
    <w:rsid w:val="00382260"/>
    <w:rsid w:val="00382BFB"/>
    <w:rsid w:val="00383494"/>
    <w:rsid w:val="003834CC"/>
    <w:rsid w:val="00383505"/>
    <w:rsid w:val="003852AD"/>
    <w:rsid w:val="003855DD"/>
    <w:rsid w:val="00390913"/>
    <w:rsid w:val="0039166B"/>
    <w:rsid w:val="00391B17"/>
    <w:rsid w:val="003927D0"/>
    <w:rsid w:val="00392FD3"/>
    <w:rsid w:val="00394772"/>
    <w:rsid w:val="00395055"/>
    <w:rsid w:val="00395A2D"/>
    <w:rsid w:val="0039611B"/>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3C42"/>
    <w:rsid w:val="003B4B85"/>
    <w:rsid w:val="003B7C9E"/>
    <w:rsid w:val="003B7F5A"/>
    <w:rsid w:val="003C0638"/>
    <w:rsid w:val="003C3593"/>
    <w:rsid w:val="003C53F3"/>
    <w:rsid w:val="003C6C57"/>
    <w:rsid w:val="003C705A"/>
    <w:rsid w:val="003C74B1"/>
    <w:rsid w:val="003D02D0"/>
    <w:rsid w:val="003D1F15"/>
    <w:rsid w:val="003D2005"/>
    <w:rsid w:val="003D3538"/>
    <w:rsid w:val="003D3E0B"/>
    <w:rsid w:val="003D3E1E"/>
    <w:rsid w:val="003D419B"/>
    <w:rsid w:val="003D5FD3"/>
    <w:rsid w:val="003D617F"/>
    <w:rsid w:val="003D6D8D"/>
    <w:rsid w:val="003E17F5"/>
    <w:rsid w:val="003E2A6D"/>
    <w:rsid w:val="003E3C38"/>
    <w:rsid w:val="003E486C"/>
    <w:rsid w:val="003E4896"/>
    <w:rsid w:val="003E59E1"/>
    <w:rsid w:val="003F0A42"/>
    <w:rsid w:val="003F0FAA"/>
    <w:rsid w:val="003F14BC"/>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A40"/>
    <w:rsid w:val="0040621D"/>
    <w:rsid w:val="00406956"/>
    <w:rsid w:val="0040792C"/>
    <w:rsid w:val="00411C37"/>
    <w:rsid w:val="00412B58"/>
    <w:rsid w:val="00414292"/>
    <w:rsid w:val="00414B85"/>
    <w:rsid w:val="004162D3"/>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34B9"/>
    <w:rsid w:val="004449AB"/>
    <w:rsid w:val="0044558E"/>
    <w:rsid w:val="004477EC"/>
    <w:rsid w:val="004518CB"/>
    <w:rsid w:val="00451D84"/>
    <w:rsid w:val="00452FDF"/>
    <w:rsid w:val="004534E1"/>
    <w:rsid w:val="0045385B"/>
    <w:rsid w:val="0045401F"/>
    <w:rsid w:val="004551BB"/>
    <w:rsid w:val="00455429"/>
    <w:rsid w:val="00455EDD"/>
    <w:rsid w:val="00455FA2"/>
    <w:rsid w:val="004569F3"/>
    <w:rsid w:val="00456CC7"/>
    <w:rsid w:val="00456D51"/>
    <w:rsid w:val="00456F1B"/>
    <w:rsid w:val="00456F65"/>
    <w:rsid w:val="004571D0"/>
    <w:rsid w:val="0045775A"/>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6D54"/>
    <w:rsid w:val="00481009"/>
    <w:rsid w:val="00481A5B"/>
    <w:rsid w:val="00481D36"/>
    <w:rsid w:val="00482340"/>
    <w:rsid w:val="004828A1"/>
    <w:rsid w:val="00482E1B"/>
    <w:rsid w:val="00483052"/>
    <w:rsid w:val="004836FF"/>
    <w:rsid w:val="00483AA9"/>
    <w:rsid w:val="00483FBB"/>
    <w:rsid w:val="0048441E"/>
    <w:rsid w:val="00487292"/>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BBA"/>
    <w:rsid w:val="004A3CEE"/>
    <w:rsid w:val="004A3FBF"/>
    <w:rsid w:val="004A42CD"/>
    <w:rsid w:val="004A4AC4"/>
    <w:rsid w:val="004A5158"/>
    <w:rsid w:val="004A5FCA"/>
    <w:rsid w:val="004A7B9A"/>
    <w:rsid w:val="004A7DD2"/>
    <w:rsid w:val="004B01DC"/>
    <w:rsid w:val="004B134B"/>
    <w:rsid w:val="004B17C9"/>
    <w:rsid w:val="004B2A96"/>
    <w:rsid w:val="004B357F"/>
    <w:rsid w:val="004B3B20"/>
    <w:rsid w:val="004B416B"/>
    <w:rsid w:val="004B47B9"/>
    <w:rsid w:val="004B4F78"/>
    <w:rsid w:val="004B5C52"/>
    <w:rsid w:val="004C017B"/>
    <w:rsid w:val="004C099A"/>
    <w:rsid w:val="004C0D03"/>
    <w:rsid w:val="004C1741"/>
    <w:rsid w:val="004C1F67"/>
    <w:rsid w:val="004C2839"/>
    <w:rsid w:val="004C3045"/>
    <w:rsid w:val="004C4D93"/>
    <w:rsid w:val="004C56F9"/>
    <w:rsid w:val="004C600E"/>
    <w:rsid w:val="004C6F10"/>
    <w:rsid w:val="004D0575"/>
    <w:rsid w:val="004D11AD"/>
    <w:rsid w:val="004D3C22"/>
    <w:rsid w:val="004D4B66"/>
    <w:rsid w:val="004D4F81"/>
    <w:rsid w:val="004D537D"/>
    <w:rsid w:val="004D55D3"/>
    <w:rsid w:val="004D5825"/>
    <w:rsid w:val="004D58BF"/>
    <w:rsid w:val="004D7AA4"/>
    <w:rsid w:val="004D7AAB"/>
    <w:rsid w:val="004D7EEA"/>
    <w:rsid w:val="004E4370"/>
    <w:rsid w:val="004E484A"/>
    <w:rsid w:val="004E4C6C"/>
    <w:rsid w:val="004E4D99"/>
    <w:rsid w:val="004E5324"/>
    <w:rsid w:val="004E5605"/>
    <w:rsid w:val="004E5929"/>
    <w:rsid w:val="004E61C1"/>
    <w:rsid w:val="004E6EBB"/>
    <w:rsid w:val="004E79D0"/>
    <w:rsid w:val="004F1AC7"/>
    <w:rsid w:val="004F3FE7"/>
    <w:rsid w:val="004F434B"/>
    <w:rsid w:val="004F469E"/>
    <w:rsid w:val="004F4810"/>
    <w:rsid w:val="004F4AC1"/>
    <w:rsid w:val="004F53C8"/>
    <w:rsid w:val="004F55BF"/>
    <w:rsid w:val="004F5D3A"/>
    <w:rsid w:val="004F67B1"/>
    <w:rsid w:val="005028FB"/>
    <w:rsid w:val="0050297D"/>
    <w:rsid w:val="0050304D"/>
    <w:rsid w:val="00504FB0"/>
    <w:rsid w:val="00505F77"/>
    <w:rsid w:val="00506D2F"/>
    <w:rsid w:val="005111BF"/>
    <w:rsid w:val="00511468"/>
    <w:rsid w:val="00512183"/>
    <w:rsid w:val="0051230A"/>
    <w:rsid w:val="00516DA5"/>
    <w:rsid w:val="00517302"/>
    <w:rsid w:val="00517DD2"/>
    <w:rsid w:val="0052363B"/>
    <w:rsid w:val="005236DA"/>
    <w:rsid w:val="005239B1"/>
    <w:rsid w:val="00523FDE"/>
    <w:rsid w:val="00525104"/>
    <w:rsid w:val="00526FF6"/>
    <w:rsid w:val="005303F8"/>
    <w:rsid w:val="00530788"/>
    <w:rsid w:val="00531510"/>
    <w:rsid w:val="005316E0"/>
    <w:rsid w:val="00532904"/>
    <w:rsid w:val="00532E0B"/>
    <w:rsid w:val="00534819"/>
    <w:rsid w:val="00536C2D"/>
    <w:rsid w:val="005373AD"/>
    <w:rsid w:val="005373AE"/>
    <w:rsid w:val="00537E0D"/>
    <w:rsid w:val="00541AA3"/>
    <w:rsid w:val="00542427"/>
    <w:rsid w:val="00543AA4"/>
    <w:rsid w:val="00543E6C"/>
    <w:rsid w:val="005442A4"/>
    <w:rsid w:val="005442D8"/>
    <w:rsid w:val="005447FD"/>
    <w:rsid w:val="00544E8D"/>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5753E"/>
    <w:rsid w:val="00560804"/>
    <w:rsid w:val="00563CDF"/>
    <w:rsid w:val="00563DEF"/>
    <w:rsid w:val="00563F80"/>
    <w:rsid w:val="00565705"/>
    <w:rsid w:val="005720C3"/>
    <w:rsid w:val="005732C2"/>
    <w:rsid w:val="00574D7E"/>
    <w:rsid w:val="00575706"/>
    <w:rsid w:val="00580169"/>
    <w:rsid w:val="005807D0"/>
    <w:rsid w:val="0058187A"/>
    <w:rsid w:val="005818FB"/>
    <w:rsid w:val="0058208E"/>
    <w:rsid w:val="00582F8C"/>
    <w:rsid w:val="00583C6D"/>
    <w:rsid w:val="00583CC9"/>
    <w:rsid w:val="005843AD"/>
    <w:rsid w:val="00584440"/>
    <w:rsid w:val="005847A4"/>
    <w:rsid w:val="005862E9"/>
    <w:rsid w:val="0058766F"/>
    <w:rsid w:val="00590972"/>
    <w:rsid w:val="00591FDD"/>
    <w:rsid w:val="0059415B"/>
    <w:rsid w:val="00594685"/>
    <w:rsid w:val="005958A2"/>
    <w:rsid w:val="00596C57"/>
    <w:rsid w:val="005A107C"/>
    <w:rsid w:val="005A1347"/>
    <w:rsid w:val="005A28DD"/>
    <w:rsid w:val="005A4520"/>
    <w:rsid w:val="005A471A"/>
    <w:rsid w:val="005A5754"/>
    <w:rsid w:val="005A7597"/>
    <w:rsid w:val="005A7F84"/>
    <w:rsid w:val="005B0429"/>
    <w:rsid w:val="005B07E0"/>
    <w:rsid w:val="005B0DDE"/>
    <w:rsid w:val="005B1E1C"/>
    <w:rsid w:val="005B375B"/>
    <w:rsid w:val="005B393B"/>
    <w:rsid w:val="005B3E73"/>
    <w:rsid w:val="005B54EA"/>
    <w:rsid w:val="005B78D8"/>
    <w:rsid w:val="005C04CC"/>
    <w:rsid w:val="005C0AFC"/>
    <w:rsid w:val="005C2149"/>
    <w:rsid w:val="005C4500"/>
    <w:rsid w:val="005C585F"/>
    <w:rsid w:val="005C6856"/>
    <w:rsid w:val="005C6AFE"/>
    <w:rsid w:val="005D00E0"/>
    <w:rsid w:val="005D15F8"/>
    <w:rsid w:val="005D4004"/>
    <w:rsid w:val="005D56A5"/>
    <w:rsid w:val="005D589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1352"/>
    <w:rsid w:val="005F3DC9"/>
    <w:rsid w:val="005F435E"/>
    <w:rsid w:val="005F4442"/>
    <w:rsid w:val="005F6B8E"/>
    <w:rsid w:val="005F79A6"/>
    <w:rsid w:val="006007E2"/>
    <w:rsid w:val="00600897"/>
    <w:rsid w:val="006008BA"/>
    <w:rsid w:val="0060230F"/>
    <w:rsid w:val="00602FE1"/>
    <w:rsid w:val="00603458"/>
    <w:rsid w:val="006037A4"/>
    <w:rsid w:val="00603AA2"/>
    <w:rsid w:val="006051A0"/>
    <w:rsid w:val="00606867"/>
    <w:rsid w:val="00606E7E"/>
    <w:rsid w:val="00606FD7"/>
    <w:rsid w:val="00607B66"/>
    <w:rsid w:val="00612599"/>
    <w:rsid w:val="00614C9B"/>
    <w:rsid w:val="00616A02"/>
    <w:rsid w:val="006177BF"/>
    <w:rsid w:val="0061797D"/>
    <w:rsid w:val="0061799A"/>
    <w:rsid w:val="006210AE"/>
    <w:rsid w:val="006212BD"/>
    <w:rsid w:val="006212E0"/>
    <w:rsid w:val="006215C5"/>
    <w:rsid w:val="00621AAC"/>
    <w:rsid w:val="00623597"/>
    <w:rsid w:val="006242BF"/>
    <w:rsid w:val="00624F7A"/>
    <w:rsid w:val="0062530F"/>
    <w:rsid w:val="0062590C"/>
    <w:rsid w:val="006265FE"/>
    <w:rsid w:val="00627E47"/>
    <w:rsid w:val="006301B2"/>
    <w:rsid w:val="00630600"/>
    <w:rsid w:val="0063097F"/>
    <w:rsid w:val="00630B45"/>
    <w:rsid w:val="00633270"/>
    <w:rsid w:val="0063382C"/>
    <w:rsid w:val="00634AFC"/>
    <w:rsid w:val="006356ED"/>
    <w:rsid w:val="00636981"/>
    <w:rsid w:val="00637D9B"/>
    <w:rsid w:val="00641D0E"/>
    <w:rsid w:val="006423A0"/>
    <w:rsid w:val="006431EE"/>
    <w:rsid w:val="00643500"/>
    <w:rsid w:val="00643860"/>
    <w:rsid w:val="00643B8C"/>
    <w:rsid w:val="00645509"/>
    <w:rsid w:val="006468EB"/>
    <w:rsid w:val="0064690C"/>
    <w:rsid w:val="00646B9A"/>
    <w:rsid w:val="00646D23"/>
    <w:rsid w:val="00650033"/>
    <w:rsid w:val="0065028A"/>
    <w:rsid w:val="006505E0"/>
    <w:rsid w:val="00652CF2"/>
    <w:rsid w:val="00653923"/>
    <w:rsid w:val="006549C8"/>
    <w:rsid w:val="0065528D"/>
    <w:rsid w:val="00657093"/>
    <w:rsid w:val="00657B59"/>
    <w:rsid w:val="00661055"/>
    <w:rsid w:val="00662773"/>
    <w:rsid w:val="00662AFE"/>
    <w:rsid w:val="0066325F"/>
    <w:rsid w:val="006632B2"/>
    <w:rsid w:val="00663E2F"/>
    <w:rsid w:val="00665DBE"/>
    <w:rsid w:val="00670131"/>
    <w:rsid w:val="00670A3A"/>
    <w:rsid w:val="00671A45"/>
    <w:rsid w:val="00671EFB"/>
    <w:rsid w:val="006726B4"/>
    <w:rsid w:val="00673D56"/>
    <w:rsid w:val="00673DC2"/>
    <w:rsid w:val="00674BC5"/>
    <w:rsid w:val="00675402"/>
    <w:rsid w:val="00675479"/>
    <w:rsid w:val="00675B10"/>
    <w:rsid w:val="00677340"/>
    <w:rsid w:val="006803E3"/>
    <w:rsid w:val="00680E86"/>
    <w:rsid w:val="00681A00"/>
    <w:rsid w:val="00682219"/>
    <w:rsid w:val="006855BE"/>
    <w:rsid w:val="00687814"/>
    <w:rsid w:val="006908CD"/>
    <w:rsid w:val="006916BF"/>
    <w:rsid w:val="00693EA4"/>
    <w:rsid w:val="006940F5"/>
    <w:rsid w:val="006948EE"/>
    <w:rsid w:val="0069533F"/>
    <w:rsid w:val="0069573A"/>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E"/>
    <w:rsid w:val="006B248A"/>
    <w:rsid w:val="006B25A3"/>
    <w:rsid w:val="006B38E2"/>
    <w:rsid w:val="006B4606"/>
    <w:rsid w:val="006B5671"/>
    <w:rsid w:val="006B5B31"/>
    <w:rsid w:val="006B5C93"/>
    <w:rsid w:val="006B6516"/>
    <w:rsid w:val="006B6AD6"/>
    <w:rsid w:val="006C0B5A"/>
    <w:rsid w:val="006C2768"/>
    <w:rsid w:val="006C2783"/>
    <w:rsid w:val="006C290A"/>
    <w:rsid w:val="006C2EE3"/>
    <w:rsid w:val="006C3402"/>
    <w:rsid w:val="006C3E50"/>
    <w:rsid w:val="006C416C"/>
    <w:rsid w:val="006C467A"/>
    <w:rsid w:val="006C4B3F"/>
    <w:rsid w:val="006C77E8"/>
    <w:rsid w:val="006C79EE"/>
    <w:rsid w:val="006C7EB1"/>
    <w:rsid w:val="006D023D"/>
    <w:rsid w:val="006D071A"/>
    <w:rsid w:val="006D0F7F"/>
    <w:rsid w:val="006D2083"/>
    <w:rsid w:val="006D2857"/>
    <w:rsid w:val="006D2F9A"/>
    <w:rsid w:val="006D325E"/>
    <w:rsid w:val="006D34F2"/>
    <w:rsid w:val="006D37F6"/>
    <w:rsid w:val="006D4793"/>
    <w:rsid w:val="006D555A"/>
    <w:rsid w:val="006D57A7"/>
    <w:rsid w:val="006D5F7E"/>
    <w:rsid w:val="006E0752"/>
    <w:rsid w:val="006E1342"/>
    <w:rsid w:val="006E2ED6"/>
    <w:rsid w:val="006E36A6"/>
    <w:rsid w:val="006E43D6"/>
    <w:rsid w:val="006E4AC9"/>
    <w:rsid w:val="006E5212"/>
    <w:rsid w:val="006E53DF"/>
    <w:rsid w:val="006E6BD9"/>
    <w:rsid w:val="006E79C9"/>
    <w:rsid w:val="006F0364"/>
    <w:rsid w:val="006F0D3C"/>
    <w:rsid w:val="006F1B02"/>
    <w:rsid w:val="006F1D92"/>
    <w:rsid w:val="006F22D6"/>
    <w:rsid w:val="006F2BE7"/>
    <w:rsid w:val="006F3055"/>
    <w:rsid w:val="006F3BF1"/>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048"/>
    <w:rsid w:val="00705744"/>
    <w:rsid w:val="00705CFC"/>
    <w:rsid w:val="00707B75"/>
    <w:rsid w:val="00710336"/>
    <w:rsid w:val="00710F9C"/>
    <w:rsid w:val="00712919"/>
    <w:rsid w:val="00713233"/>
    <w:rsid w:val="00714124"/>
    <w:rsid w:val="0071469A"/>
    <w:rsid w:val="00714FD0"/>
    <w:rsid w:val="00715E86"/>
    <w:rsid w:val="0071655F"/>
    <w:rsid w:val="00716F76"/>
    <w:rsid w:val="0071735C"/>
    <w:rsid w:val="00720002"/>
    <w:rsid w:val="007200A2"/>
    <w:rsid w:val="00723400"/>
    <w:rsid w:val="00723D10"/>
    <w:rsid w:val="00726B5D"/>
    <w:rsid w:val="00727AEF"/>
    <w:rsid w:val="007313F8"/>
    <w:rsid w:val="00731D46"/>
    <w:rsid w:val="007331B5"/>
    <w:rsid w:val="00733640"/>
    <w:rsid w:val="00735264"/>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B4D"/>
    <w:rsid w:val="00755BC4"/>
    <w:rsid w:val="00755E88"/>
    <w:rsid w:val="007569BB"/>
    <w:rsid w:val="00757292"/>
    <w:rsid w:val="00757C9F"/>
    <w:rsid w:val="00760543"/>
    <w:rsid w:val="00761B84"/>
    <w:rsid w:val="00761D14"/>
    <w:rsid w:val="00761E56"/>
    <w:rsid w:val="0076288F"/>
    <w:rsid w:val="00763689"/>
    <w:rsid w:val="0076433D"/>
    <w:rsid w:val="00764D9E"/>
    <w:rsid w:val="00765C32"/>
    <w:rsid w:val="00766E81"/>
    <w:rsid w:val="00767A06"/>
    <w:rsid w:val="00767A12"/>
    <w:rsid w:val="0077013C"/>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56B0"/>
    <w:rsid w:val="007A65D0"/>
    <w:rsid w:val="007A74F9"/>
    <w:rsid w:val="007B04C2"/>
    <w:rsid w:val="007B0B30"/>
    <w:rsid w:val="007B2486"/>
    <w:rsid w:val="007B2DE0"/>
    <w:rsid w:val="007B5534"/>
    <w:rsid w:val="007B5A5C"/>
    <w:rsid w:val="007B5B24"/>
    <w:rsid w:val="007B6037"/>
    <w:rsid w:val="007B6BC6"/>
    <w:rsid w:val="007C08D8"/>
    <w:rsid w:val="007C1DCA"/>
    <w:rsid w:val="007C2753"/>
    <w:rsid w:val="007C2C48"/>
    <w:rsid w:val="007C2E6C"/>
    <w:rsid w:val="007C64F1"/>
    <w:rsid w:val="007C65CB"/>
    <w:rsid w:val="007C6B2A"/>
    <w:rsid w:val="007D01D3"/>
    <w:rsid w:val="007D0D02"/>
    <w:rsid w:val="007D1652"/>
    <w:rsid w:val="007D1DB2"/>
    <w:rsid w:val="007D352E"/>
    <w:rsid w:val="007D4D11"/>
    <w:rsid w:val="007D5710"/>
    <w:rsid w:val="007D6457"/>
    <w:rsid w:val="007D6CB7"/>
    <w:rsid w:val="007D6ED5"/>
    <w:rsid w:val="007D717E"/>
    <w:rsid w:val="007D74E0"/>
    <w:rsid w:val="007D7C56"/>
    <w:rsid w:val="007E0AB6"/>
    <w:rsid w:val="007E1C29"/>
    <w:rsid w:val="007E24F0"/>
    <w:rsid w:val="007E25C8"/>
    <w:rsid w:val="007E30E7"/>
    <w:rsid w:val="007E4944"/>
    <w:rsid w:val="007E4ADF"/>
    <w:rsid w:val="007E4B86"/>
    <w:rsid w:val="007E5E17"/>
    <w:rsid w:val="007E76BB"/>
    <w:rsid w:val="007F08AB"/>
    <w:rsid w:val="007F0B37"/>
    <w:rsid w:val="007F1B9E"/>
    <w:rsid w:val="007F21E3"/>
    <w:rsid w:val="007F356E"/>
    <w:rsid w:val="007F48AB"/>
    <w:rsid w:val="007F4FD9"/>
    <w:rsid w:val="007F5C5C"/>
    <w:rsid w:val="007F6591"/>
    <w:rsid w:val="007F68BB"/>
    <w:rsid w:val="0080066C"/>
    <w:rsid w:val="00802B5A"/>
    <w:rsid w:val="008031A9"/>
    <w:rsid w:val="008033E8"/>
    <w:rsid w:val="00804236"/>
    <w:rsid w:val="0080440C"/>
    <w:rsid w:val="00804ABE"/>
    <w:rsid w:val="0080548F"/>
    <w:rsid w:val="008058D3"/>
    <w:rsid w:val="00807E6F"/>
    <w:rsid w:val="00810F3B"/>
    <w:rsid w:val="0081268A"/>
    <w:rsid w:val="0081288B"/>
    <w:rsid w:val="008128A6"/>
    <w:rsid w:val="00812AA6"/>
    <w:rsid w:val="00812FEB"/>
    <w:rsid w:val="0081341C"/>
    <w:rsid w:val="00813510"/>
    <w:rsid w:val="0081430F"/>
    <w:rsid w:val="008145E5"/>
    <w:rsid w:val="0081462E"/>
    <w:rsid w:val="0081553E"/>
    <w:rsid w:val="008155E1"/>
    <w:rsid w:val="0081622F"/>
    <w:rsid w:val="00816D02"/>
    <w:rsid w:val="00820E4D"/>
    <w:rsid w:val="008210FD"/>
    <w:rsid w:val="008215A9"/>
    <w:rsid w:val="00821AA3"/>
    <w:rsid w:val="00822F36"/>
    <w:rsid w:val="008231A0"/>
    <w:rsid w:val="00823835"/>
    <w:rsid w:val="00825972"/>
    <w:rsid w:val="00826981"/>
    <w:rsid w:val="008279FF"/>
    <w:rsid w:val="00827A06"/>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182F"/>
    <w:rsid w:val="0085266A"/>
    <w:rsid w:val="00853169"/>
    <w:rsid w:val="00854079"/>
    <w:rsid w:val="00854636"/>
    <w:rsid w:val="008554CB"/>
    <w:rsid w:val="00856435"/>
    <w:rsid w:val="00857181"/>
    <w:rsid w:val="0086073D"/>
    <w:rsid w:val="00860ECD"/>
    <w:rsid w:val="00861F06"/>
    <w:rsid w:val="00862F0B"/>
    <w:rsid w:val="00866661"/>
    <w:rsid w:val="008669CC"/>
    <w:rsid w:val="00866A29"/>
    <w:rsid w:val="00867014"/>
    <w:rsid w:val="008719D6"/>
    <w:rsid w:val="00871C0A"/>
    <w:rsid w:val="0087228A"/>
    <w:rsid w:val="00872A84"/>
    <w:rsid w:val="00872C8A"/>
    <w:rsid w:val="00876192"/>
    <w:rsid w:val="00877050"/>
    <w:rsid w:val="008776BC"/>
    <w:rsid w:val="008801E2"/>
    <w:rsid w:val="008804C7"/>
    <w:rsid w:val="00881762"/>
    <w:rsid w:val="00884B48"/>
    <w:rsid w:val="0088501D"/>
    <w:rsid w:val="00885384"/>
    <w:rsid w:val="008858EB"/>
    <w:rsid w:val="00885C1E"/>
    <w:rsid w:val="00886EA2"/>
    <w:rsid w:val="00887289"/>
    <w:rsid w:val="008874E6"/>
    <w:rsid w:val="00887596"/>
    <w:rsid w:val="00891D52"/>
    <w:rsid w:val="00892777"/>
    <w:rsid w:val="008931B7"/>
    <w:rsid w:val="008934CE"/>
    <w:rsid w:val="00893815"/>
    <w:rsid w:val="0089406E"/>
    <w:rsid w:val="00896298"/>
    <w:rsid w:val="008971E3"/>
    <w:rsid w:val="008978CB"/>
    <w:rsid w:val="00897C52"/>
    <w:rsid w:val="008A0716"/>
    <w:rsid w:val="008A114F"/>
    <w:rsid w:val="008A1E61"/>
    <w:rsid w:val="008A302D"/>
    <w:rsid w:val="008A32CD"/>
    <w:rsid w:val="008A5F81"/>
    <w:rsid w:val="008B08B4"/>
    <w:rsid w:val="008B22E1"/>
    <w:rsid w:val="008B2313"/>
    <w:rsid w:val="008C0174"/>
    <w:rsid w:val="008C019D"/>
    <w:rsid w:val="008C0C7B"/>
    <w:rsid w:val="008C110D"/>
    <w:rsid w:val="008C18D9"/>
    <w:rsid w:val="008C1974"/>
    <w:rsid w:val="008C23BF"/>
    <w:rsid w:val="008C33EE"/>
    <w:rsid w:val="008C455A"/>
    <w:rsid w:val="008C72F1"/>
    <w:rsid w:val="008C7B5E"/>
    <w:rsid w:val="008D12EA"/>
    <w:rsid w:val="008D16AA"/>
    <w:rsid w:val="008D2347"/>
    <w:rsid w:val="008D34D8"/>
    <w:rsid w:val="008D3829"/>
    <w:rsid w:val="008D4086"/>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53A"/>
    <w:rsid w:val="008F6964"/>
    <w:rsid w:val="00904331"/>
    <w:rsid w:val="009045DA"/>
    <w:rsid w:val="00904652"/>
    <w:rsid w:val="009046E4"/>
    <w:rsid w:val="00904869"/>
    <w:rsid w:val="00904A13"/>
    <w:rsid w:val="0090526E"/>
    <w:rsid w:val="009057C4"/>
    <w:rsid w:val="0090605A"/>
    <w:rsid w:val="0091048B"/>
    <w:rsid w:val="00910584"/>
    <w:rsid w:val="0091085B"/>
    <w:rsid w:val="00911189"/>
    <w:rsid w:val="009131A9"/>
    <w:rsid w:val="00913335"/>
    <w:rsid w:val="009155AA"/>
    <w:rsid w:val="0091649D"/>
    <w:rsid w:val="00916B2F"/>
    <w:rsid w:val="009173B0"/>
    <w:rsid w:val="00917716"/>
    <w:rsid w:val="00920F3D"/>
    <w:rsid w:val="009210CF"/>
    <w:rsid w:val="0092157D"/>
    <w:rsid w:val="00922EE6"/>
    <w:rsid w:val="00923300"/>
    <w:rsid w:val="00923E08"/>
    <w:rsid w:val="009241AA"/>
    <w:rsid w:val="00924FA2"/>
    <w:rsid w:val="009257CE"/>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E87"/>
    <w:rsid w:val="00950FC7"/>
    <w:rsid w:val="009513B2"/>
    <w:rsid w:val="00954394"/>
    <w:rsid w:val="00954724"/>
    <w:rsid w:val="00954D8C"/>
    <w:rsid w:val="00955E53"/>
    <w:rsid w:val="0095646C"/>
    <w:rsid w:val="00956D02"/>
    <w:rsid w:val="009571D9"/>
    <w:rsid w:val="0095739B"/>
    <w:rsid w:val="009604D0"/>
    <w:rsid w:val="00961B8D"/>
    <w:rsid w:val="0096231E"/>
    <w:rsid w:val="00962F46"/>
    <w:rsid w:val="00963622"/>
    <w:rsid w:val="00964A5B"/>
    <w:rsid w:val="00964E92"/>
    <w:rsid w:val="00965977"/>
    <w:rsid w:val="00965FA7"/>
    <w:rsid w:val="00965FAE"/>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C5B"/>
    <w:rsid w:val="00977DC3"/>
    <w:rsid w:val="009804B2"/>
    <w:rsid w:val="00982693"/>
    <w:rsid w:val="009846E1"/>
    <w:rsid w:val="00991259"/>
    <w:rsid w:val="009919B2"/>
    <w:rsid w:val="00991C66"/>
    <w:rsid w:val="0099317E"/>
    <w:rsid w:val="00993F0C"/>
    <w:rsid w:val="00994B4F"/>
    <w:rsid w:val="009953A0"/>
    <w:rsid w:val="00995D37"/>
    <w:rsid w:val="00995D79"/>
    <w:rsid w:val="009A0E66"/>
    <w:rsid w:val="009A162F"/>
    <w:rsid w:val="009A216D"/>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5EB6"/>
    <w:rsid w:val="009E7AB4"/>
    <w:rsid w:val="009F0290"/>
    <w:rsid w:val="009F203A"/>
    <w:rsid w:val="009F378E"/>
    <w:rsid w:val="009F3904"/>
    <w:rsid w:val="009F49E7"/>
    <w:rsid w:val="009F5222"/>
    <w:rsid w:val="00A008CF"/>
    <w:rsid w:val="00A01375"/>
    <w:rsid w:val="00A017DF"/>
    <w:rsid w:val="00A01912"/>
    <w:rsid w:val="00A0352A"/>
    <w:rsid w:val="00A03A0A"/>
    <w:rsid w:val="00A04454"/>
    <w:rsid w:val="00A052FA"/>
    <w:rsid w:val="00A05CDC"/>
    <w:rsid w:val="00A0677D"/>
    <w:rsid w:val="00A07D1B"/>
    <w:rsid w:val="00A07F20"/>
    <w:rsid w:val="00A10E6E"/>
    <w:rsid w:val="00A10F31"/>
    <w:rsid w:val="00A113F0"/>
    <w:rsid w:val="00A13E4D"/>
    <w:rsid w:val="00A144C7"/>
    <w:rsid w:val="00A145DC"/>
    <w:rsid w:val="00A148E8"/>
    <w:rsid w:val="00A20358"/>
    <w:rsid w:val="00A2082B"/>
    <w:rsid w:val="00A20D19"/>
    <w:rsid w:val="00A210BB"/>
    <w:rsid w:val="00A217EF"/>
    <w:rsid w:val="00A21874"/>
    <w:rsid w:val="00A243F7"/>
    <w:rsid w:val="00A25B79"/>
    <w:rsid w:val="00A2603D"/>
    <w:rsid w:val="00A26EF9"/>
    <w:rsid w:val="00A30F68"/>
    <w:rsid w:val="00A32415"/>
    <w:rsid w:val="00A33A05"/>
    <w:rsid w:val="00A34C41"/>
    <w:rsid w:val="00A36A4C"/>
    <w:rsid w:val="00A409F3"/>
    <w:rsid w:val="00A40D1A"/>
    <w:rsid w:val="00A429C2"/>
    <w:rsid w:val="00A42A2F"/>
    <w:rsid w:val="00A42B74"/>
    <w:rsid w:val="00A447B5"/>
    <w:rsid w:val="00A453BF"/>
    <w:rsid w:val="00A4559A"/>
    <w:rsid w:val="00A455E8"/>
    <w:rsid w:val="00A45D08"/>
    <w:rsid w:val="00A46AD8"/>
    <w:rsid w:val="00A506B7"/>
    <w:rsid w:val="00A51EC8"/>
    <w:rsid w:val="00A520AA"/>
    <w:rsid w:val="00A52515"/>
    <w:rsid w:val="00A52587"/>
    <w:rsid w:val="00A52F96"/>
    <w:rsid w:val="00A53799"/>
    <w:rsid w:val="00A545F3"/>
    <w:rsid w:val="00A561EF"/>
    <w:rsid w:val="00A571D0"/>
    <w:rsid w:val="00A606E7"/>
    <w:rsid w:val="00A6183C"/>
    <w:rsid w:val="00A62186"/>
    <w:rsid w:val="00A62FBB"/>
    <w:rsid w:val="00A6475C"/>
    <w:rsid w:val="00A675DA"/>
    <w:rsid w:val="00A7098E"/>
    <w:rsid w:val="00A71026"/>
    <w:rsid w:val="00A7121D"/>
    <w:rsid w:val="00A71D7F"/>
    <w:rsid w:val="00A7275E"/>
    <w:rsid w:val="00A73815"/>
    <w:rsid w:val="00A739C8"/>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57B3"/>
    <w:rsid w:val="00A878AA"/>
    <w:rsid w:val="00A9019C"/>
    <w:rsid w:val="00A90A4D"/>
    <w:rsid w:val="00A918EE"/>
    <w:rsid w:val="00A9276D"/>
    <w:rsid w:val="00A92963"/>
    <w:rsid w:val="00A93682"/>
    <w:rsid w:val="00A944A5"/>
    <w:rsid w:val="00A95641"/>
    <w:rsid w:val="00A9582F"/>
    <w:rsid w:val="00A95E2A"/>
    <w:rsid w:val="00A95E5E"/>
    <w:rsid w:val="00A96624"/>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1F95"/>
    <w:rsid w:val="00AB25C9"/>
    <w:rsid w:val="00AB2957"/>
    <w:rsid w:val="00AB2BE6"/>
    <w:rsid w:val="00AB2CD2"/>
    <w:rsid w:val="00AB3993"/>
    <w:rsid w:val="00AB3A75"/>
    <w:rsid w:val="00AB487F"/>
    <w:rsid w:val="00AB6837"/>
    <w:rsid w:val="00AB6D73"/>
    <w:rsid w:val="00AB7BF8"/>
    <w:rsid w:val="00AC1453"/>
    <w:rsid w:val="00AC1E0C"/>
    <w:rsid w:val="00AC2D52"/>
    <w:rsid w:val="00AC316A"/>
    <w:rsid w:val="00AC3A44"/>
    <w:rsid w:val="00AC4019"/>
    <w:rsid w:val="00AC640F"/>
    <w:rsid w:val="00AD0C37"/>
    <w:rsid w:val="00AD0EC4"/>
    <w:rsid w:val="00AD155B"/>
    <w:rsid w:val="00AD2F4A"/>
    <w:rsid w:val="00AD3C92"/>
    <w:rsid w:val="00AD3D41"/>
    <w:rsid w:val="00AD547A"/>
    <w:rsid w:val="00AD602D"/>
    <w:rsid w:val="00AD6A31"/>
    <w:rsid w:val="00AE0302"/>
    <w:rsid w:val="00AE3ABE"/>
    <w:rsid w:val="00AF0672"/>
    <w:rsid w:val="00AF0DDF"/>
    <w:rsid w:val="00AF2233"/>
    <w:rsid w:val="00AF30CA"/>
    <w:rsid w:val="00AF4D9B"/>
    <w:rsid w:val="00AF6A6A"/>
    <w:rsid w:val="00AF7718"/>
    <w:rsid w:val="00AF78E7"/>
    <w:rsid w:val="00AF791B"/>
    <w:rsid w:val="00AF7CAD"/>
    <w:rsid w:val="00B0028C"/>
    <w:rsid w:val="00B00479"/>
    <w:rsid w:val="00B00BAF"/>
    <w:rsid w:val="00B0109C"/>
    <w:rsid w:val="00B015C3"/>
    <w:rsid w:val="00B0390F"/>
    <w:rsid w:val="00B03D11"/>
    <w:rsid w:val="00B05A21"/>
    <w:rsid w:val="00B05ED8"/>
    <w:rsid w:val="00B06E3F"/>
    <w:rsid w:val="00B07F2A"/>
    <w:rsid w:val="00B107AA"/>
    <w:rsid w:val="00B1128A"/>
    <w:rsid w:val="00B11992"/>
    <w:rsid w:val="00B122F6"/>
    <w:rsid w:val="00B12A68"/>
    <w:rsid w:val="00B12B43"/>
    <w:rsid w:val="00B12E49"/>
    <w:rsid w:val="00B13178"/>
    <w:rsid w:val="00B13AD0"/>
    <w:rsid w:val="00B153E6"/>
    <w:rsid w:val="00B15BC3"/>
    <w:rsid w:val="00B17ED9"/>
    <w:rsid w:val="00B20233"/>
    <w:rsid w:val="00B2049D"/>
    <w:rsid w:val="00B2144A"/>
    <w:rsid w:val="00B2173B"/>
    <w:rsid w:val="00B21769"/>
    <w:rsid w:val="00B2177D"/>
    <w:rsid w:val="00B21989"/>
    <w:rsid w:val="00B220A7"/>
    <w:rsid w:val="00B22971"/>
    <w:rsid w:val="00B23091"/>
    <w:rsid w:val="00B23EBF"/>
    <w:rsid w:val="00B30EEA"/>
    <w:rsid w:val="00B3160A"/>
    <w:rsid w:val="00B31731"/>
    <w:rsid w:val="00B31CCA"/>
    <w:rsid w:val="00B328BB"/>
    <w:rsid w:val="00B32997"/>
    <w:rsid w:val="00B32B36"/>
    <w:rsid w:val="00B32C4E"/>
    <w:rsid w:val="00B33352"/>
    <w:rsid w:val="00B34455"/>
    <w:rsid w:val="00B346BE"/>
    <w:rsid w:val="00B34A8E"/>
    <w:rsid w:val="00B35CB1"/>
    <w:rsid w:val="00B36242"/>
    <w:rsid w:val="00B37A23"/>
    <w:rsid w:val="00B37FB4"/>
    <w:rsid w:val="00B41833"/>
    <w:rsid w:val="00B41BB1"/>
    <w:rsid w:val="00B42744"/>
    <w:rsid w:val="00B42765"/>
    <w:rsid w:val="00B42D99"/>
    <w:rsid w:val="00B4321F"/>
    <w:rsid w:val="00B4323D"/>
    <w:rsid w:val="00B4345C"/>
    <w:rsid w:val="00B43762"/>
    <w:rsid w:val="00B45DA5"/>
    <w:rsid w:val="00B4610D"/>
    <w:rsid w:val="00B475E8"/>
    <w:rsid w:val="00B5075E"/>
    <w:rsid w:val="00B50C99"/>
    <w:rsid w:val="00B50DC8"/>
    <w:rsid w:val="00B51CF4"/>
    <w:rsid w:val="00B53C89"/>
    <w:rsid w:val="00B53E59"/>
    <w:rsid w:val="00B55269"/>
    <w:rsid w:val="00B558FF"/>
    <w:rsid w:val="00B55CE9"/>
    <w:rsid w:val="00B56A5C"/>
    <w:rsid w:val="00B57F4F"/>
    <w:rsid w:val="00B606A9"/>
    <w:rsid w:val="00B645A0"/>
    <w:rsid w:val="00B660A3"/>
    <w:rsid w:val="00B7026A"/>
    <w:rsid w:val="00B70F12"/>
    <w:rsid w:val="00B71095"/>
    <w:rsid w:val="00B7168B"/>
    <w:rsid w:val="00B716A4"/>
    <w:rsid w:val="00B73BA7"/>
    <w:rsid w:val="00B7418C"/>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5B0A"/>
    <w:rsid w:val="00B95DDA"/>
    <w:rsid w:val="00B95E5C"/>
    <w:rsid w:val="00B96453"/>
    <w:rsid w:val="00B977A1"/>
    <w:rsid w:val="00BA037B"/>
    <w:rsid w:val="00BA18ED"/>
    <w:rsid w:val="00BA1911"/>
    <w:rsid w:val="00BA1AE5"/>
    <w:rsid w:val="00BA2FC7"/>
    <w:rsid w:val="00BA3273"/>
    <w:rsid w:val="00BA35E5"/>
    <w:rsid w:val="00BA3ACD"/>
    <w:rsid w:val="00BA6294"/>
    <w:rsid w:val="00BA62EA"/>
    <w:rsid w:val="00BA6BF8"/>
    <w:rsid w:val="00BA7EB9"/>
    <w:rsid w:val="00BB0843"/>
    <w:rsid w:val="00BB1A4D"/>
    <w:rsid w:val="00BB1DA8"/>
    <w:rsid w:val="00BB34C1"/>
    <w:rsid w:val="00BB3906"/>
    <w:rsid w:val="00BB5421"/>
    <w:rsid w:val="00BB6A74"/>
    <w:rsid w:val="00BC03E1"/>
    <w:rsid w:val="00BC1777"/>
    <w:rsid w:val="00BC233A"/>
    <w:rsid w:val="00BC2969"/>
    <w:rsid w:val="00BC3218"/>
    <w:rsid w:val="00BC3393"/>
    <w:rsid w:val="00BC33DC"/>
    <w:rsid w:val="00BC377D"/>
    <w:rsid w:val="00BC40B7"/>
    <w:rsid w:val="00BC4C50"/>
    <w:rsid w:val="00BC4F4A"/>
    <w:rsid w:val="00BC59A5"/>
    <w:rsid w:val="00BC6CC5"/>
    <w:rsid w:val="00BC7246"/>
    <w:rsid w:val="00BD04C9"/>
    <w:rsid w:val="00BD1A03"/>
    <w:rsid w:val="00BD3D1B"/>
    <w:rsid w:val="00BD4539"/>
    <w:rsid w:val="00BD5BD5"/>
    <w:rsid w:val="00BD5E8D"/>
    <w:rsid w:val="00BE224E"/>
    <w:rsid w:val="00BE2297"/>
    <w:rsid w:val="00BE283F"/>
    <w:rsid w:val="00BE2A44"/>
    <w:rsid w:val="00BE2D24"/>
    <w:rsid w:val="00BE3472"/>
    <w:rsid w:val="00BE53E4"/>
    <w:rsid w:val="00BE7E41"/>
    <w:rsid w:val="00BF0E2B"/>
    <w:rsid w:val="00BF1116"/>
    <w:rsid w:val="00BF17BA"/>
    <w:rsid w:val="00BF20AC"/>
    <w:rsid w:val="00BF2139"/>
    <w:rsid w:val="00BF2ECD"/>
    <w:rsid w:val="00BF3488"/>
    <w:rsid w:val="00BF4171"/>
    <w:rsid w:val="00BF431B"/>
    <w:rsid w:val="00BF43D2"/>
    <w:rsid w:val="00BF4B6A"/>
    <w:rsid w:val="00BF6000"/>
    <w:rsid w:val="00BF6348"/>
    <w:rsid w:val="00BF6F01"/>
    <w:rsid w:val="00BF7272"/>
    <w:rsid w:val="00BF7511"/>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4A07"/>
    <w:rsid w:val="00C14BED"/>
    <w:rsid w:val="00C15E26"/>
    <w:rsid w:val="00C16913"/>
    <w:rsid w:val="00C16C52"/>
    <w:rsid w:val="00C2075A"/>
    <w:rsid w:val="00C20AAC"/>
    <w:rsid w:val="00C21828"/>
    <w:rsid w:val="00C24139"/>
    <w:rsid w:val="00C24502"/>
    <w:rsid w:val="00C270FE"/>
    <w:rsid w:val="00C27416"/>
    <w:rsid w:val="00C278A7"/>
    <w:rsid w:val="00C27947"/>
    <w:rsid w:val="00C27B25"/>
    <w:rsid w:val="00C27D29"/>
    <w:rsid w:val="00C27F32"/>
    <w:rsid w:val="00C315D1"/>
    <w:rsid w:val="00C3170C"/>
    <w:rsid w:val="00C3188B"/>
    <w:rsid w:val="00C33CDB"/>
    <w:rsid w:val="00C33D90"/>
    <w:rsid w:val="00C3532D"/>
    <w:rsid w:val="00C3694F"/>
    <w:rsid w:val="00C36A5B"/>
    <w:rsid w:val="00C375EB"/>
    <w:rsid w:val="00C41340"/>
    <w:rsid w:val="00C41BAD"/>
    <w:rsid w:val="00C422A4"/>
    <w:rsid w:val="00C432AD"/>
    <w:rsid w:val="00C43C72"/>
    <w:rsid w:val="00C45865"/>
    <w:rsid w:val="00C45EFB"/>
    <w:rsid w:val="00C462F3"/>
    <w:rsid w:val="00C46C5B"/>
    <w:rsid w:val="00C47F45"/>
    <w:rsid w:val="00C54002"/>
    <w:rsid w:val="00C54E68"/>
    <w:rsid w:val="00C55600"/>
    <w:rsid w:val="00C55904"/>
    <w:rsid w:val="00C55C0C"/>
    <w:rsid w:val="00C60039"/>
    <w:rsid w:val="00C6024D"/>
    <w:rsid w:val="00C603B6"/>
    <w:rsid w:val="00C61F71"/>
    <w:rsid w:val="00C62302"/>
    <w:rsid w:val="00C626F0"/>
    <w:rsid w:val="00C63781"/>
    <w:rsid w:val="00C63B89"/>
    <w:rsid w:val="00C6444A"/>
    <w:rsid w:val="00C64EE5"/>
    <w:rsid w:val="00C650C8"/>
    <w:rsid w:val="00C65929"/>
    <w:rsid w:val="00C66468"/>
    <w:rsid w:val="00C6686D"/>
    <w:rsid w:val="00C66A34"/>
    <w:rsid w:val="00C67152"/>
    <w:rsid w:val="00C70D0B"/>
    <w:rsid w:val="00C73C93"/>
    <w:rsid w:val="00C73D9C"/>
    <w:rsid w:val="00C77DF6"/>
    <w:rsid w:val="00C80CBE"/>
    <w:rsid w:val="00C81828"/>
    <w:rsid w:val="00C845A4"/>
    <w:rsid w:val="00C85A10"/>
    <w:rsid w:val="00C85D6A"/>
    <w:rsid w:val="00C86D90"/>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149A"/>
    <w:rsid w:val="00CB1606"/>
    <w:rsid w:val="00CB1B9D"/>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E0F"/>
    <w:rsid w:val="00CC7E7D"/>
    <w:rsid w:val="00CD0BD9"/>
    <w:rsid w:val="00CD1D31"/>
    <w:rsid w:val="00CD3F7B"/>
    <w:rsid w:val="00CD446E"/>
    <w:rsid w:val="00CD470D"/>
    <w:rsid w:val="00CD470F"/>
    <w:rsid w:val="00CD48CB"/>
    <w:rsid w:val="00CD4E77"/>
    <w:rsid w:val="00CD5019"/>
    <w:rsid w:val="00CD51E0"/>
    <w:rsid w:val="00CD5C76"/>
    <w:rsid w:val="00CD7653"/>
    <w:rsid w:val="00CD7875"/>
    <w:rsid w:val="00CE13B8"/>
    <w:rsid w:val="00CE1CF5"/>
    <w:rsid w:val="00CE2739"/>
    <w:rsid w:val="00CE3100"/>
    <w:rsid w:val="00CE3275"/>
    <w:rsid w:val="00CE33ED"/>
    <w:rsid w:val="00CE3495"/>
    <w:rsid w:val="00CE4134"/>
    <w:rsid w:val="00CE53D2"/>
    <w:rsid w:val="00CE7524"/>
    <w:rsid w:val="00CF0490"/>
    <w:rsid w:val="00CF06AE"/>
    <w:rsid w:val="00CF0B61"/>
    <w:rsid w:val="00CF28CB"/>
    <w:rsid w:val="00CF29E2"/>
    <w:rsid w:val="00CF3686"/>
    <w:rsid w:val="00CF3767"/>
    <w:rsid w:val="00CF3EEF"/>
    <w:rsid w:val="00CF4C68"/>
    <w:rsid w:val="00CF5435"/>
    <w:rsid w:val="00CF605E"/>
    <w:rsid w:val="00D03975"/>
    <w:rsid w:val="00D04DA4"/>
    <w:rsid w:val="00D05815"/>
    <w:rsid w:val="00D06058"/>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6028D"/>
    <w:rsid w:val="00D60F67"/>
    <w:rsid w:val="00D62507"/>
    <w:rsid w:val="00D63DEE"/>
    <w:rsid w:val="00D63F33"/>
    <w:rsid w:val="00D64D62"/>
    <w:rsid w:val="00D652A2"/>
    <w:rsid w:val="00D65424"/>
    <w:rsid w:val="00D6657D"/>
    <w:rsid w:val="00D67BD7"/>
    <w:rsid w:val="00D67F41"/>
    <w:rsid w:val="00D722CD"/>
    <w:rsid w:val="00D723C8"/>
    <w:rsid w:val="00D7305F"/>
    <w:rsid w:val="00D74566"/>
    <w:rsid w:val="00D761CA"/>
    <w:rsid w:val="00D80324"/>
    <w:rsid w:val="00D80895"/>
    <w:rsid w:val="00D80D7C"/>
    <w:rsid w:val="00D80DB9"/>
    <w:rsid w:val="00D81C7F"/>
    <w:rsid w:val="00D84101"/>
    <w:rsid w:val="00D8496B"/>
    <w:rsid w:val="00D8620C"/>
    <w:rsid w:val="00D86743"/>
    <w:rsid w:val="00D86E4E"/>
    <w:rsid w:val="00D87BD9"/>
    <w:rsid w:val="00D87D43"/>
    <w:rsid w:val="00D902CA"/>
    <w:rsid w:val="00D905BB"/>
    <w:rsid w:val="00D92292"/>
    <w:rsid w:val="00D930DD"/>
    <w:rsid w:val="00D93E2D"/>
    <w:rsid w:val="00D954E5"/>
    <w:rsid w:val="00D964A3"/>
    <w:rsid w:val="00D968DC"/>
    <w:rsid w:val="00D9767E"/>
    <w:rsid w:val="00D97E62"/>
    <w:rsid w:val="00DA0441"/>
    <w:rsid w:val="00DA0D55"/>
    <w:rsid w:val="00DA1D7B"/>
    <w:rsid w:val="00DA2AF2"/>
    <w:rsid w:val="00DA4888"/>
    <w:rsid w:val="00DA64C0"/>
    <w:rsid w:val="00DA67A9"/>
    <w:rsid w:val="00DA6CC2"/>
    <w:rsid w:val="00DA74BF"/>
    <w:rsid w:val="00DB011F"/>
    <w:rsid w:val="00DB0ACA"/>
    <w:rsid w:val="00DB1342"/>
    <w:rsid w:val="00DB161C"/>
    <w:rsid w:val="00DB1FF1"/>
    <w:rsid w:val="00DB231A"/>
    <w:rsid w:val="00DB2F40"/>
    <w:rsid w:val="00DB448D"/>
    <w:rsid w:val="00DB5C93"/>
    <w:rsid w:val="00DB61D1"/>
    <w:rsid w:val="00DB6DE8"/>
    <w:rsid w:val="00DB7649"/>
    <w:rsid w:val="00DC0C26"/>
    <w:rsid w:val="00DC1B91"/>
    <w:rsid w:val="00DC1EAE"/>
    <w:rsid w:val="00DC2E83"/>
    <w:rsid w:val="00DC3160"/>
    <w:rsid w:val="00DC4581"/>
    <w:rsid w:val="00DC4B1A"/>
    <w:rsid w:val="00DC4D0C"/>
    <w:rsid w:val="00DC586B"/>
    <w:rsid w:val="00DC6461"/>
    <w:rsid w:val="00DC6CA0"/>
    <w:rsid w:val="00DC741A"/>
    <w:rsid w:val="00DD01A0"/>
    <w:rsid w:val="00DD116C"/>
    <w:rsid w:val="00DD1854"/>
    <w:rsid w:val="00DD30BF"/>
    <w:rsid w:val="00DD388F"/>
    <w:rsid w:val="00DD46D8"/>
    <w:rsid w:val="00DD4B8C"/>
    <w:rsid w:val="00DD5013"/>
    <w:rsid w:val="00DD5063"/>
    <w:rsid w:val="00DD5667"/>
    <w:rsid w:val="00DD67BA"/>
    <w:rsid w:val="00DD6B37"/>
    <w:rsid w:val="00DE0032"/>
    <w:rsid w:val="00DE0919"/>
    <w:rsid w:val="00DE1C1B"/>
    <w:rsid w:val="00DE29C2"/>
    <w:rsid w:val="00DE2FAD"/>
    <w:rsid w:val="00DE3301"/>
    <w:rsid w:val="00DE35AA"/>
    <w:rsid w:val="00DE38D7"/>
    <w:rsid w:val="00DE53F0"/>
    <w:rsid w:val="00DE5415"/>
    <w:rsid w:val="00DE612E"/>
    <w:rsid w:val="00DF0A5A"/>
    <w:rsid w:val="00DF0AAA"/>
    <w:rsid w:val="00DF2384"/>
    <w:rsid w:val="00DF37B6"/>
    <w:rsid w:val="00DF3966"/>
    <w:rsid w:val="00DF3C9B"/>
    <w:rsid w:val="00DF4AAF"/>
    <w:rsid w:val="00DF5995"/>
    <w:rsid w:val="00DF64FC"/>
    <w:rsid w:val="00DF68BB"/>
    <w:rsid w:val="00E0081A"/>
    <w:rsid w:val="00E0143B"/>
    <w:rsid w:val="00E01A60"/>
    <w:rsid w:val="00E01FC8"/>
    <w:rsid w:val="00E021AA"/>
    <w:rsid w:val="00E02315"/>
    <w:rsid w:val="00E02465"/>
    <w:rsid w:val="00E02ECD"/>
    <w:rsid w:val="00E031A3"/>
    <w:rsid w:val="00E03F96"/>
    <w:rsid w:val="00E042DC"/>
    <w:rsid w:val="00E07735"/>
    <w:rsid w:val="00E07BA9"/>
    <w:rsid w:val="00E07C9B"/>
    <w:rsid w:val="00E07D07"/>
    <w:rsid w:val="00E10E73"/>
    <w:rsid w:val="00E12538"/>
    <w:rsid w:val="00E125EB"/>
    <w:rsid w:val="00E12C2B"/>
    <w:rsid w:val="00E12E5F"/>
    <w:rsid w:val="00E13529"/>
    <w:rsid w:val="00E1582E"/>
    <w:rsid w:val="00E160F3"/>
    <w:rsid w:val="00E202BC"/>
    <w:rsid w:val="00E21008"/>
    <w:rsid w:val="00E22359"/>
    <w:rsid w:val="00E22CC6"/>
    <w:rsid w:val="00E2306C"/>
    <w:rsid w:val="00E23225"/>
    <w:rsid w:val="00E234FA"/>
    <w:rsid w:val="00E23FD8"/>
    <w:rsid w:val="00E23FEA"/>
    <w:rsid w:val="00E256AB"/>
    <w:rsid w:val="00E27654"/>
    <w:rsid w:val="00E31144"/>
    <w:rsid w:val="00E31371"/>
    <w:rsid w:val="00E31660"/>
    <w:rsid w:val="00E32D3E"/>
    <w:rsid w:val="00E32F51"/>
    <w:rsid w:val="00E35846"/>
    <w:rsid w:val="00E37061"/>
    <w:rsid w:val="00E37673"/>
    <w:rsid w:val="00E40255"/>
    <w:rsid w:val="00E40B6C"/>
    <w:rsid w:val="00E41B31"/>
    <w:rsid w:val="00E42077"/>
    <w:rsid w:val="00E42731"/>
    <w:rsid w:val="00E4296F"/>
    <w:rsid w:val="00E42E64"/>
    <w:rsid w:val="00E4623B"/>
    <w:rsid w:val="00E50563"/>
    <w:rsid w:val="00E51D01"/>
    <w:rsid w:val="00E53B64"/>
    <w:rsid w:val="00E54CC6"/>
    <w:rsid w:val="00E556BC"/>
    <w:rsid w:val="00E61909"/>
    <w:rsid w:val="00E62026"/>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498C"/>
    <w:rsid w:val="00E7651C"/>
    <w:rsid w:val="00E76B9F"/>
    <w:rsid w:val="00E76CCB"/>
    <w:rsid w:val="00E77126"/>
    <w:rsid w:val="00E800E2"/>
    <w:rsid w:val="00E81664"/>
    <w:rsid w:val="00E8209B"/>
    <w:rsid w:val="00E8211F"/>
    <w:rsid w:val="00E82529"/>
    <w:rsid w:val="00E835B5"/>
    <w:rsid w:val="00E86293"/>
    <w:rsid w:val="00E871E0"/>
    <w:rsid w:val="00E90274"/>
    <w:rsid w:val="00E911B7"/>
    <w:rsid w:val="00E93759"/>
    <w:rsid w:val="00E95067"/>
    <w:rsid w:val="00E95BD4"/>
    <w:rsid w:val="00E95EEE"/>
    <w:rsid w:val="00E97984"/>
    <w:rsid w:val="00EA0C48"/>
    <w:rsid w:val="00EA153D"/>
    <w:rsid w:val="00EA3AED"/>
    <w:rsid w:val="00EA3BED"/>
    <w:rsid w:val="00EA44E4"/>
    <w:rsid w:val="00EA4FF5"/>
    <w:rsid w:val="00EA6845"/>
    <w:rsid w:val="00EA6ACB"/>
    <w:rsid w:val="00EA7A60"/>
    <w:rsid w:val="00EB0EC1"/>
    <w:rsid w:val="00EB3471"/>
    <w:rsid w:val="00EB37CC"/>
    <w:rsid w:val="00EB405E"/>
    <w:rsid w:val="00EB4542"/>
    <w:rsid w:val="00EB4702"/>
    <w:rsid w:val="00EB4C22"/>
    <w:rsid w:val="00EB4E14"/>
    <w:rsid w:val="00EB548D"/>
    <w:rsid w:val="00EB5A52"/>
    <w:rsid w:val="00EC03EC"/>
    <w:rsid w:val="00EC05F0"/>
    <w:rsid w:val="00EC0B9A"/>
    <w:rsid w:val="00EC0EF7"/>
    <w:rsid w:val="00EC16C0"/>
    <w:rsid w:val="00EC1BD7"/>
    <w:rsid w:val="00EC1E85"/>
    <w:rsid w:val="00EC2293"/>
    <w:rsid w:val="00EC2420"/>
    <w:rsid w:val="00EC4A8D"/>
    <w:rsid w:val="00EC5818"/>
    <w:rsid w:val="00EC6266"/>
    <w:rsid w:val="00EC6521"/>
    <w:rsid w:val="00EC6819"/>
    <w:rsid w:val="00EC71F7"/>
    <w:rsid w:val="00EC759F"/>
    <w:rsid w:val="00EC7640"/>
    <w:rsid w:val="00EC7DEF"/>
    <w:rsid w:val="00EC7E81"/>
    <w:rsid w:val="00ED11C5"/>
    <w:rsid w:val="00ED1C84"/>
    <w:rsid w:val="00ED1CE8"/>
    <w:rsid w:val="00ED207C"/>
    <w:rsid w:val="00ED24FC"/>
    <w:rsid w:val="00ED4151"/>
    <w:rsid w:val="00ED46AA"/>
    <w:rsid w:val="00ED49E6"/>
    <w:rsid w:val="00ED4A0C"/>
    <w:rsid w:val="00ED4DF3"/>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CEA"/>
    <w:rsid w:val="00EF1E50"/>
    <w:rsid w:val="00EF2339"/>
    <w:rsid w:val="00EF25CA"/>
    <w:rsid w:val="00EF3E28"/>
    <w:rsid w:val="00EF40FF"/>
    <w:rsid w:val="00EF4E3D"/>
    <w:rsid w:val="00EF4F5C"/>
    <w:rsid w:val="00EF5267"/>
    <w:rsid w:val="00EF53BC"/>
    <w:rsid w:val="00EF6DDD"/>
    <w:rsid w:val="00EF6E63"/>
    <w:rsid w:val="00EF704D"/>
    <w:rsid w:val="00EF7DD5"/>
    <w:rsid w:val="00F001FF"/>
    <w:rsid w:val="00F0054D"/>
    <w:rsid w:val="00F006EF"/>
    <w:rsid w:val="00F021A9"/>
    <w:rsid w:val="00F051F8"/>
    <w:rsid w:val="00F10AE4"/>
    <w:rsid w:val="00F11BBF"/>
    <w:rsid w:val="00F11D90"/>
    <w:rsid w:val="00F127D5"/>
    <w:rsid w:val="00F12A2E"/>
    <w:rsid w:val="00F14F0F"/>
    <w:rsid w:val="00F163AC"/>
    <w:rsid w:val="00F16521"/>
    <w:rsid w:val="00F166F9"/>
    <w:rsid w:val="00F17955"/>
    <w:rsid w:val="00F20334"/>
    <w:rsid w:val="00F207F3"/>
    <w:rsid w:val="00F23864"/>
    <w:rsid w:val="00F263E2"/>
    <w:rsid w:val="00F26467"/>
    <w:rsid w:val="00F2659A"/>
    <w:rsid w:val="00F266D2"/>
    <w:rsid w:val="00F27649"/>
    <w:rsid w:val="00F27B0F"/>
    <w:rsid w:val="00F30A62"/>
    <w:rsid w:val="00F31D2D"/>
    <w:rsid w:val="00F32F38"/>
    <w:rsid w:val="00F33829"/>
    <w:rsid w:val="00F33AEE"/>
    <w:rsid w:val="00F33CAD"/>
    <w:rsid w:val="00F33E4D"/>
    <w:rsid w:val="00F34487"/>
    <w:rsid w:val="00F344AB"/>
    <w:rsid w:val="00F344B9"/>
    <w:rsid w:val="00F34DC1"/>
    <w:rsid w:val="00F35043"/>
    <w:rsid w:val="00F353D3"/>
    <w:rsid w:val="00F35AB3"/>
    <w:rsid w:val="00F366A2"/>
    <w:rsid w:val="00F36DD7"/>
    <w:rsid w:val="00F402D6"/>
    <w:rsid w:val="00F4068B"/>
    <w:rsid w:val="00F4088F"/>
    <w:rsid w:val="00F42049"/>
    <w:rsid w:val="00F44EBB"/>
    <w:rsid w:val="00F4755D"/>
    <w:rsid w:val="00F53DC0"/>
    <w:rsid w:val="00F54CE9"/>
    <w:rsid w:val="00F5503B"/>
    <w:rsid w:val="00F565A4"/>
    <w:rsid w:val="00F56F23"/>
    <w:rsid w:val="00F57DA4"/>
    <w:rsid w:val="00F60C3F"/>
    <w:rsid w:val="00F60F48"/>
    <w:rsid w:val="00F61297"/>
    <w:rsid w:val="00F61566"/>
    <w:rsid w:val="00F650CB"/>
    <w:rsid w:val="00F653E0"/>
    <w:rsid w:val="00F6590D"/>
    <w:rsid w:val="00F65C36"/>
    <w:rsid w:val="00F67669"/>
    <w:rsid w:val="00F67E28"/>
    <w:rsid w:val="00F7031F"/>
    <w:rsid w:val="00F730CA"/>
    <w:rsid w:val="00F73CC6"/>
    <w:rsid w:val="00F74555"/>
    <w:rsid w:val="00F745F4"/>
    <w:rsid w:val="00F753B0"/>
    <w:rsid w:val="00F75B64"/>
    <w:rsid w:val="00F76884"/>
    <w:rsid w:val="00F77236"/>
    <w:rsid w:val="00F77505"/>
    <w:rsid w:val="00F77668"/>
    <w:rsid w:val="00F77ED2"/>
    <w:rsid w:val="00F77F47"/>
    <w:rsid w:val="00F80118"/>
    <w:rsid w:val="00F816E2"/>
    <w:rsid w:val="00F836F2"/>
    <w:rsid w:val="00F837C0"/>
    <w:rsid w:val="00F83898"/>
    <w:rsid w:val="00F85939"/>
    <w:rsid w:val="00F85B44"/>
    <w:rsid w:val="00F85FC3"/>
    <w:rsid w:val="00F86C0C"/>
    <w:rsid w:val="00F87B57"/>
    <w:rsid w:val="00F902CE"/>
    <w:rsid w:val="00F90D25"/>
    <w:rsid w:val="00F91120"/>
    <w:rsid w:val="00F914D6"/>
    <w:rsid w:val="00F926DC"/>
    <w:rsid w:val="00F92845"/>
    <w:rsid w:val="00F92C7C"/>
    <w:rsid w:val="00F93158"/>
    <w:rsid w:val="00F946CF"/>
    <w:rsid w:val="00F9585A"/>
    <w:rsid w:val="00F96769"/>
    <w:rsid w:val="00F97677"/>
    <w:rsid w:val="00FA118D"/>
    <w:rsid w:val="00FA13CC"/>
    <w:rsid w:val="00FA1B2C"/>
    <w:rsid w:val="00FA226E"/>
    <w:rsid w:val="00FA3304"/>
    <w:rsid w:val="00FA42B7"/>
    <w:rsid w:val="00FA67F1"/>
    <w:rsid w:val="00FA785A"/>
    <w:rsid w:val="00FB0594"/>
    <w:rsid w:val="00FB0804"/>
    <w:rsid w:val="00FB133D"/>
    <w:rsid w:val="00FB200E"/>
    <w:rsid w:val="00FB22C2"/>
    <w:rsid w:val="00FB358C"/>
    <w:rsid w:val="00FB38C3"/>
    <w:rsid w:val="00FB3D23"/>
    <w:rsid w:val="00FB3FD5"/>
    <w:rsid w:val="00FB4C8C"/>
    <w:rsid w:val="00FB5B80"/>
    <w:rsid w:val="00FB6538"/>
    <w:rsid w:val="00FB6819"/>
    <w:rsid w:val="00FC097B"/>
    <w:rsid w:val="00FC11ED"/>
    <w:rsid w:val="00FC443C"/>
    <w:rsid w:val="00FC4970"/>
    <w:rsid w:val="00FC5F02"/>
    <w:rsid w:val="00FD0B61"/>
    <w:rsid w:val="00FD30B2"/>
    <w:rsid w:val="00FD4EDF"/>
    <w:rsid w:val="00FD5F73"/>
    <w:rsid w:val="00FD6431"/>
    <w:rsid w:val="00FD726C"/>
    <w:rsid w:val="00FD78E1"/>
    <w:rsid w:val="00FE00A6"/>
    <w:rsid w:val="00FE0C53"/>
    <w:rsid w:val="00FE1ECE"/>
    <w:rsid w:val="00FE1F7F"/>
    <w:rsid w:val="00FE2B57"/>
    <w:rsid w:val="00FE318F"/>
    <w:rsid w:val="00FE3577"/>
    <w:rsid w:val="00FE3DB7"/>
    <w:rsid w:val="00FE49C8"/>
    <w:rsid w:val="00FE4DC9"/>
    <w:rsid w:val="00FF0354"/>
    <w:rsid w:val="00FF17F7"/>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1352"/>
    <w:rPr>
      <w:sz w:val="24"/>
      <w:szCs w:val="24"/>
    </w:rPr>
  </w:style>
  <w:style w:type="paragraph" w:styleId="Nagwek1">
    <w:name w:val="heading 1"/>
    <w:basedOn w:val="Normalny"/>
    <w:next w:val="Normalny"/>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8"/>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9"/>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lex.online.wolterskluwer.pl/WKPLOnline/index.rpc"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88DA1-74DF-4F06-B381-26B29A68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8321</Words>
  <Characters>49931</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58136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3</cp:revision>
  <cp:lastPrinted>2019-08-08T12:26:00Z</cp:lastPrinted>
  <dcterms:created xsi:type="dcterms:W3CDTF">2019-08-08T12:26:00Z</dcterms:created>
  <dcterms:modified xsi:type="dcterms:W3CDTF">2019-08-08T12:29:00Z</dcterms:modified>
</cp:coreProperties>
</file>