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B725FC" w:rsidRPr="00161CF4"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B725FC" w:rsidRDefault="00DE5415" w:rsidP="003E3124">
            <w:pPr>
              <w:jc w:val="center"/>
              <w:rPr>
                <w:rFonts w:eastAsia="MS Mincho"/>
                <w:b/>
                <w:szCs w:val="20"/>
                <w:lang w:eastAsia="en-US"/>
              </w:rPr>
            </w:pPr>
            <w:r w:rsidRPr="00B725FC">
              <w:rPr>
                <w:rFonts w:ascii="Courier New" w:hAnsi="Courier New"/>
                <w:noProof/>
                <w:sz w:val="20"/>
                <w:szCs w:val="20"/>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B725FC" w:rsidRDefault="00AA5248">
            <w:pPr>
              <w:jc w:val="center"/>
              <w:rPr>
                <w:rFonts w:ascii="Verdana" w:eastAsia="MS Mincho" w:hAnsi="Verdana"/>
                <w:bCs/>
                <w:sz w:val="16"/>
                <w:szCs w:val="16"/>
                <w:lang w:eastAsia="en-US"/>
              </w:rPr>
            </w:pPr>
            <w:r w:rsidRPr="00B725FC">
              <w:rPr>
                <w:rFonts w:ascii="Verdana" w:eastAsia="MS Mincho" w:hAnsi="Verdana"/>
                <w:bCs/>
                <w:sz w:val="16"/>
                <w:szCs w:val="16"/>
                <w:lang w:eastAsia="en-US"/>
              </w:rPr>
              <w:t>50-367 Wrocław, Wybrzeże L.</w:t>
            </w:r>
            <w:r w:rsidR="00970B6B" w:rsidRPr="00B725FC">
              <w:rPr>
                <w:rFonts w:ascii="Verdana" w:eastAsia="MS Mincho" w:hAnsi="Verdana"/>
                <w:bCs/>
                <w:sz w:val="16"/>
                <w:szCs w:val="16"/>
                <w:lang w:eastAsia="en-US"/>
              </w:rPr>
              <w:t xml:space="preserve"> Pasteura 1</w:t>
            </w:r>
          </w:p>
          <w:p w:rsidR="00970B6B" w:rsidRPr="00B725FC" w:rsidRDefault="00970B6B">
            <w:pPr>
              <w:jc w:val="center"/>
              <w:rPr>
                <w:rFonts w:ascii="Verdana" w:eastAsia="MS Mincho" w:hAnsi="Verdana"/>
                <w:b/>
                <w:sz w:val="16"/>
                <w:szCs w:val="16"/>
                <w:lang w:eastAsia="en-US"/>
              </w:rPr>
            </w:pPr>
            <w:r w:rsidRPr="00B725FC">
              <w:rPr>
                <w:rFonts w:ascii="Verdana" w:eastAsia="MS Mincho" w:hAnsi="Verdana"/>
                <w:b/>
                <w:sz w:val="16"/>
                <w:szCs w:val="16"/>
                <w:lang w:eastAsia="en-US"/>
              </w:rPr>
              <w:t>Zespół ds. Zamówień Publicznych UMW</w:t>
            </w:r>
          </w:p>
          <w:p w:rsidR="00970B6B" w:rsidRPr="00B725FC" w:rsidRDefault="00C14ADD">
            <w:pPr>
              <w:jc w:val="center"/>
              <w:rPr>
                <w:rFonts w:ascii="Verdana" w:eastAsia="MS Mincho" w:hAnsi="Verdana"/>
                <w:bCs/>
                <w:sz w:val="16"/>
                <w:szCs w:val="16"/>
                <w:lang w:eastAsia="en-US"/>
              </w:rPr>
            </w:pPr>
            <w:r w:rsidRPr="00B725FC">
              <w:rPr>
                <w:rFonts w:ascii="Verdana" w:eastAsia="MS Mincho" w:hAnsi="Verdana"/>
                <w:bCs/>
                <w:sz w:val="16"/>
                <w:szCs w:val="16"/>
                <w:lang w:eastAsia="en-US"/>
              </w:rPr>
              <w:t>u</w:t>
            </w:r>
            <w:r w:rsidR="00970B6B" w:rsidRPr="00B725FC">
              <w:rPr>
                <w:rFonts w:ascii="Verdana" w:eastAsia="MS Mincho" w:hAnsi="Verdana"/>
                <w:bCs/>
                <w:sz w:val="16"/>
                <w:szCs w:val="16"/>
                <w:lang w:eastAsia="en-US"/>
              </w:rPr>
              <w:t>l. M</w:t>
            </w:r>
            <w:r w:rsidR="00346D35" w:rsidRPr="00B725FC">
              <w:rPr>
                <w:rFonts w:ascii="Verdana" w:eastAsia="MS Mincho" w:hAnsi="Verdana"/>
                <w:bCs/>
                <w:sz w:val="16"/>
                <w:szCs w:val="16"/>
                <w:lang w:eastAsia="en-US"/>
              </w:rPr>
              <w:t>arcinkowskiego 2-6, 50-368</w:t>
            </w:r>
            <w:r w:rsidR="00970B6B" w:rsidRPr="00B725FC">
              <w:rPr>
                <w:rFonts w:ascii="Verdana" w:eastAsia="MS Mincho" w:hAnsi="Verdana"/>
                <w:bCs/>
                <w:sz w:val="16"/>
                <w:szCs w:val="16"/>
                <w:lang w:eastAsia="en-US"/>
              </w:rPr>
              <w:t xml:space="preserve"> Wrocław</w:t>
            </w:r>
          </w:p>
          <w:p w:rsidR="00970B6B" w:rsidRPr="00B725FC" w:rsidRDefault="00970B6B">
            <w:pPr>
              <w:jc w:val="center"/>
              <w:rPr>
                <w:rFonts w:ascii="Verdana" w:hAnsi="Verdana"/>
                <w:b/>
                <w:sz w:val="16"/>
                <w:szCs w:val="16"/>
                <w:lang w:val="de-DE" w:eastAsia="en-US"/>
              </w:rPr>
            </w:pPr>
            <w:r w:rsidRPr="00B725FC">
              <w:rPr>
                <w:rFonts w:ascii="Verdana" w:eastAsia="MS Mincho" w:hAnsi="Verdana"/>
                <w:sz w:val="16"/>
                <w:szCs w:val="16"/>
                <w:lang w:val="de-DE" w:eastAsia="en-US"/>
              </w:rPr>
              <w:t>fax 71 / 784-00-45</w:t>
            </w:r>
          </w:p>
          <w:p w:rsidR="00970B6B" w:rsidRPr="00B725FC" w:rsidRDefault="00970B6B" w:rsidP="00F509A8">
            <w:pPr>
              <w:jc w:val="center"/>
              <w:rPr>
                <w:szCs w:val="20"/>
                <w:lang w:val="de-DE" w:eastAsia="en-US"/>
              </w:rPr>
            </w:pPr>
            <w:r w:rsidRPr="00B725FC">
              <w:rPr>
                <w:rFonts w:ascii="Verdana" w:hAnsi="Verdana"/>
                <w:sz w:val="16"/>
                <w:szCs w:val="16"/>
                <w:lang w:val="de-DE" w:eastAsia="en-US"/>
              </w:rPr>
              <w:t xml:space="preserve">e-mail: </w:t>
            </w:r>
            <w:r w:rsidR="00F509A8" w:rsidRPr="00B725FC">
              <w:rPr>
                <w:rFonts w:ascii="Verdana" w:hAnsi="Verdana"/>
                <w:sz w:val="16"/>
                <w:szCs w:val="16"/>
                <w:lang w:val="de-DE" w:eastAsia="en-US"/>
              </w:rPr>
              <w:t>joanna.czopik</w:t>
            </w:r>
            <w:r w:rsidRPr="00B725FC">
              <w:rPr>
                <w:rFonts w:ascii="Verdana" w:hAnsi="Verdana"/>
                <w:sz w:val="16"/>
                <w:szCs w:val="16"/>
                <w:lang w:val="de-DE" w:eastAsia="en-US"/>
              </w:rPr>
              <w:t>@umed.wroc.pl</w:t>
            </w:r>
            <w:r w:rsidRPr="00B725FC">
              <w:rPr>
                <w:szCs w:val="20"/>
                <w:lang w:val="de-DE" w:eastAsia="en-US"/>
              </w:rPr>
              <w:t xml:space="preserve"> </w:t>
            </w:r>
          </w:p>
        </w:tc>
      </w:tr>
      <w:tr w:rsidR="00B725FC" w:rsidRPr="00161CF4"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B725FC" w:rsidRDefault="00970B6B">
            <w:pPr>
              <w:rPr>
                <w:rFonts w:ascii="Arial" w:hAnsi="Arial" w:cs="Arial"/>
                <w:sz w:val="22"/>
                <w:lang w:val="de-DE"/>
              </w:rPr>
            </w:pPr>
          </w:p>
        </w:tc>
      </w:tr>
    </w:tbl>
    <w:p w:rsidR="00346D35" w:rsidRPr="00B725FC" w:rsidRDefault="00346D35" w:rsidP="003E3124">
      <w:pPr>
        <w:ind w:left="360" w:right="470" w:hanging="360"/>
        <w:jc w:val="center"/>
        <w:rPr>
          <w:rFonts w:ascii="Verdana" w:hAnsi="Verdana"/>
          <w:noProof/>
          <w:sz w:val="16"/>
          <w:szCs w:val="16"/>
        </w:rPr>
      </w:pPr>
      <w:r w:rsidRPr="00B725FC">
        <w:rPr>
          <w:rFonts w:ascii="Verdana" w:hAnsi="Verdana"/>
          <w:noProof/>
          <w:sz w:val="16"/>
          <w:szCs w:val="16"/>
        </w:rPr>
        <w:t>UMW</w:t>
      </w:r>
      <w:r w:rsidR="00F509A8" w:rsidRPr="00B725FC">
        <w:rPr>
          <w:rFonts w:ascii="Verdana" w:hAnsi="Verdana"/>
          <w:noProof/>
          <w:sz w:val="16"/>
          <w:szCs w:val="16"/>
        </w:rPr>
        <w:t>/</w:t>
      </w:r>
      <w:r w:rsidR="00B01E8F">
        <w:rPr>
          <w:rFonts w:ascii="Verdana" w:hAnsi="Verdana"/>
          <w:noProof/>
          <w:sz w:val="16"/>
          <w:szCs w:val="16"/>
        </w:rPr>
        <w:t>I</w:t>
      </w:r>
      <w:r w:rsidRPr="00B725FC">
        <w:rPr>
          <w:rFonts w:ascii="Verdana" w:hAnsi="Verdana"/>
          <w:noProof/>
          <w:sz w:val="16"/>
          <w:szCs w:val="16"/>
        </w:rPr>
        <w:t>Z/PN</w:t>
      </w:r>
      <w:r w:rsidR="00092B87" w:rsidRPr="00B725FC">
        <w:rPr>
          <w:rFonts w:ascii="Verdana" w:hAnsi="Verdana"/>
          <w:noProof/>
          <w:sz w:val="16"/>
          <w:szCs w:val="16"/>
        </w:rPr>
        <w:t>–</w:t>
      </w:r>
      <w:r w:rsidR="00161CF4">
        <w:rPr>
          <w:rFonts w:ascii="Verdana" w:hAnsi="Verdana"/>
          <w:noProof/>
          <w:sz w:val="16"/>
          <w:szCs w:val="16"/>
        </w:rPr>
        <w:t>70</w:t>
      </w:r>
      <w:r w:rsidR="00F509A8" w:rsidRPr="00B725FC">
        <w:rPr>
          <w:rFonts w:ascii="Verdana" w:hAnsi="Verdana"/>
          <w:noProof/>
          <w:sz w:val="16"/>
          <w:szCs w:val="16"/>
        </w:rPr>
        <w:t>/</w:t>
      </w:r>
      <w:r w:rsidR="00684205" w:rsidRPr="00B725FC">
        <w:rPr>
          <w:rFonts w:ascii="Verdana" w:hAnsi="Verdana"/>
          <w:noProof/>
          <w:sz w:val="16"/>
          <w:szCs w:val="16"/>
        </w:rPr>
        <w:t>1</w:t>
      </w:r>
      <w:r w:rsidR="00B01E8F">
        <w:rPr>
          <w:rFonts w:ascii="Verdana" w:hAnsi="Verdana"/>
          <w:noProof/>
          <w:sz w:val="16"/>
          <w:szCs w:val="16"/>
        </w:rPr>
        <w:t>9</w:t>
      </w:r>
      <w:r w:rsidRPr="00B725FC">
        <w:rPr>
          <w:rFonts w:ascii="Verdana" w:hAnsi="Verdana"/>
          <w:noProof/>
          <w:sz w:val="16"/>
          <w:szCs w:val="16"/>
        </w:rPr>
        <w:tab/>
      </w:r>
      <w:r w:rsidRPr="00B725FC">
        <w:rPr>
          <w:rFonts w:ascii="Verdana" w:hAnsi="Verdana"/>
          <w:noProof/>
          <w:sz w:val="16"/>
          <w:szCs w:val="16"/>
        </w:rPr>
        <w:tab/>
      </w:r>
      <w:r w:rsidRPr="00B725FC">
        <w:rPr>
          <w:rFonts w:ascii="Verdana" w:hAnsi="Verdana"/>
          <w:noProof/>
          <w:sz w:val="16"/>
          <w:szCs w:val="16"/>
        </w:rPr>
        <w:tab/>
      </w:r>
      <w:r w:rsidRPr="00B725FC">
        <w:rPr>
          <w:rFonts w:ascii="Verdana" w:hAnsi="Verdana"/>
          <w:noProof/>
          <w:sz w:val="16"/>
          <w:szCs w:val="16"/>
        </w:rPr>
        <w:tab/>
        <w:t xml:space="preserve">  </w:t>
      </w:r>
      <w:r w:rsidR="003E3124" w:rsidRPr="00B725FC">
        <w:rPr>
          <w:rFonts w:ascii="Verdana" w:hAnsi="Verdana"/>
          <w:noProof/>
          <w:sz w:val="16"/>
          <w:szCs w:val="16"/>
        </w:rPr>
        <w:tab/>
      </w:r>
      <w:r w:rsidR="003E3124" w:rsidRPr="00B725FC">
        <w:rPr>
          <w:rFonts w:ascii="Verdana" w:hAnsi="Verdana"/>
          <w:noProof/>
          <w:sz w:val="16"/>
          <w:szCs w:val="16"/>
        </w:rPr>
        <w:tab/>
      </w:r>
      <w:r w:rsidRPr="00B725FC">
        <w:rPr>
          <w:rFonts w:ascii="Verdana" w:hAnsi="Verdana"/>
          <w:noProof/>
          <w:sz w:val="16"/>
          <w:szCs w:val="16"/>
        </w:rPr>
        <w:t xml:space="preserve">  </w:t>
      </w:r>
      <w:r w:rsidR="00092B87" w:rsidRPr="00B725FC">
        <w:rPr>
          <w:rFonts w:ascii="Verdana" w:hAnsi="Verdana"/>
          <w:noProof/>
          <w:sz w:val="16"/>
          <w:szCs w:val="16"/>
        </w:rPr>
        <w:tab/>
        <w:t xml:space="preserve">  </w:t>
      </w:r>
      <w:r w:rsidRPr="00B725FC">
        <w:rPr>
          <w:rFonts w:ascii="Verdana" w:hAnsi="Verdana"/>
          <w:noProof/>
          <w:sz w:val="16"/>
          <w:szCs w:val="16"/>
        </w:rPr>
        <w:t>Wrocław,</w:t>
      </w:r>
      <w:r w:rsidR="00F509A8" w:rsidRPr="00B725FC">
        <w:rPr>
          <w:rFonts w:ascii="Verdana" w:hAnsi="Verdana"/>
          <w:noProof/>
          <w:sz w:val="16"/>
          <w:szCs w:val="16"/>
        </w:rPr>
        <w:t xml:space="preserve"> </w:t>
      </w:r>
      <w:r w:rsidR="00161CF4">
        <w:rPr>
          <w:rFonts w:ascii="Verdana" w:hAnsi="Verdana"/>
          <w:noProof/>
          <w:sz w:val="16"/>
          <w:szCs w:val="16"/>
        </w:rPr>
        <w:t>05</w:t>
      </w:r>
      <w:r w:rsidR="00B01E8F">
        <w:rPr>
          <w:rFonts w:ascii="Verdana" w:hAnsi="Verdana"/>
          <w:noProof/>
          <w:sz w:val="16"/>
          <w:szCs w:val="16"/>
        </w:rPr>
        <w:t>.0</w:t>
      </w:r>
      <w:r w:rsidR="00161CF4">
        <w:rPr>
          <w:rFonts w:ascii="Verdana" w:hAnsi="Verdana"/>
          <w:noProof/>
          <w:sz w:val="16"/>
          <w:szCs w:val="16"/>
        </w:rPr>
        <w:t>8</w:t>
      </w:r>
      <w:r w:rsidR="00B01E8F">
        <w:rPr>
          <w:rFonts w:ascii="Verdana" w:hAnsi="Verdana"/>
          <w:noProof/>
          <w:sz w:val="16"/>
          <w:szCs w:val="16"/>
        </w:rPr>
        <w:t>.2019</w:t>
      </w:r>
      <w:r w:rsidRPr="00B725FC">
        <w:rPr>
          <w:rFonts w:ascii="Verdana" w:hAnsi="Verdana"/>
          <w:noProof/>
          <w:sz w:val="16"/>
          <w:szCs w:val="16"/>
        </w:rPr>
        <w:t xml:space="preserve"> r.</w:t>
      </w:r>
    </w:p>
    <w:p w:rsidR="00DE70AE" w:rsidRDefault="00DE70AE" w:rsidP="00C27C68">
      <w:pPr>
        <w:spacing w:line="240" w:lineRule="exact"/>
        <w:ind w:left="360" w:right="-239" w:hanging="360"/>
        <w:rPr>
          <w:rFonts w:ascii="Verdana" w:hAnsi="Verdana"/>
          <w:sz w:val="16"/>
          <w:szCs w:val="16"/>
          <w:u w:val="single"/>
        </w:rPr>
      </w:pPr>
    </w:p>
    <w:p w:rsidR="00C27C68" w:rsidRDefault="00C27C68" w:rsidP="00C27C68">
      <w:pPr>
        <w:spacing w:line="240" w:lineRule="exact"/>
        <w:ind w:left="360" w:right="-239" w:hanging="360"/>
        <w:rPr>
          <w:rFonts w:ascii="Verdana" w:hAnsi="Verdana"/>
          <w:sz w:val="16"/>
          <w:szCs w:val="16"/>
          <w:u w:val="single"/>
        </w:rPr>
      </w:pPr>
      <w:r w:rsidRPr="00B725FC">
        <w:rPr>
          <w:rFonts w:ascii="Verdana" w:hAnsi="Verdana"/>
          <w:sz w:val="16"/>
          <w:szCs w:val="16"/>
          <w:u w:val="single"/>
        </w:rPr>
        <w:t xml:space="preserve">Nazwa postępowania: </w:t>
      </w:r>
    </w:p>
    <w:p w:rsidR="00161CF4" w:rsidRDefault="00161CF4" w:rsidP="00161CF4">
      <w:pPr>
        <w:autoSpaceDE w:val="0"/>
        <w:autoSpaceDN w:val="0"/>
        <w:adjustRightInd w:val="0"/>
        <w:jc w:val="both"/>
        <w:rPr>
          <w:rFonts w:ascii="Verdana" w:hAnsi="Verdana"/>
          <w:b/>
          <w:bCs/>
          <w:sz w:val="18"/>
          <w:szCs w:val="18"/>
        </w:rPr>
      </w:pPr>
    </w:p>
    <w:p w:rsidR="00161CF4" w:rsidRDefault="00161CF4" w:rsidP="00A01B95">
      <w:pPr>
        <w:autoSpaceDE w:val="0"/>
        <w:autoSpaceDN w:val="0"/>
        <w:adjustRightInd w:val="0"/>
        <w:ind w:right="470"/>
        <w:jc w:val="both"/>
        <w:rPr>
          <w:rFonts w:ascii="Verdana" w:hAnsi="Verdana"/>
          <w:b/>
          <w:bCs/>
          <w:sz w:val="18"/>
          <w:szCs w:val="18"/>
        </w:rPr>
      </w:pPr>
      <w:r w:rsidRPr="005C4363">
        <w:rPr>
          <w:rFonts w:ascii="Verdana" w:hAnsi="Verdana"/>
          <w:b/>
          <w:bCs/>
          <w:sz w:val="18"/>
          <w:szCs w:val="18"/>
        </w:rPr>
        <w:t>Świadczenie usług szkoleniowych z zakresu tutoringu jako nowej metody nauczania dla pracowników dydaktycznych w ramach realizacji zadania 7 w projekcie: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w:t>
      </w:r>
      <w:r>
        <w:rPr>
          <w:rFonts w:ascii="Verdana" w:hAnsi="Verdana"/>
          <w:b/>
          <w:bCs/>
          <w:sz w:val="18"/>
          <w:szCs w:val="18"/>
        </w:rPr>
        <w:t xml:space="preserve"> </w:t>
      </w:r>
    </w:p>
    <w:p w:rsidR="00161CF4" w:rsidRDefault="00161CF4" w:rsidP="00A01B95">
      <w:pPr>
        <w:autoSpaceDE w:val="0"/>
        <w:autoSpaceDN w:val="0"/>
        <w:adjustRightInd w:val="0"/>
        <w:ind w:right="470"/>
        <w:jc w:val="both"/>
        <w:rPr>
          <w:rFonts w:ascii="Verdana" w:hAnsi="Verdana"/>
          <w:b/>
          <w:bCs/>
          <w:sz w:val="18"/>
          <w:szCs w:val="18"/>
        </w:rPr>
      </w:pPr>
      <w:r>
        <w:rPr>
          <w:rFonts w:ascii="Verdana" w:hAnsi="Verdana"/>
          <w:b/>
          <w:bCs/>
          <w:sz w:val="18"/>
          <w:szCs w:val="18"/>
        </w:rPr>
        <w:t>Zamówienie jest finansowane na podstawie umowy o dofinansowanie nr POWR.03.05.00-00-Z085/17/00.</w:t>
      </w:r>
    </w:p>
    <w:p w:rsidR="00161CF4" w:rsidRPr="00B725FC" w:rsidRDefault="00161CF4" w:rsidP="00C27C68">
      <w:pPr>
        <w:spacing w:line="240" w:lineRule="exact"/>
        <w:ind w:left="360" w:right="-239" w:hanging="360"/>
        <w:rPr>
          <w:rFonts w:ascii="Verdana" w:hAnsi="Verdana"/>
          <w:sz w:val="16"/>
          <w:szCs w:val="16"/>
          <w:u w:val="single"/>
        </w:rPr>
      </w:pPr>
    </w:p>
    <w:p w:rsidR="00B319ED" w:rsidRPr="00B725FC" w:rsidRDefault="00B319ED" w:rsidP="000B12DA">
      <w:pPr>
        <w:ind w:right="470"/>
        <w:jc w:val="both"/>
        <w:rPr>
          <w:rFonts w:ascii="Verdana" w:hAnsi="Verdana"/>
          <w:b/>
          <w:sz w:val="18"/>
          <w:szCs w:val="18"/>
          <w:u w:val="single"/>
        </w:rPr>
      </w:pPr>
    </w:p>
    <w:p w:rsidR="005D709B" w:rsidRPr="00696EA8" w:rsidRDefault="00161CF4" w:rsidP="00696EA8">
      <w:pPr>
        <w:snapToGrid w:val="0"/>
        <w:ind w:left="284" w:right="470" w:hanging="284"/>
        <w:jc w:val="center"/>
        <w:rPr>
          <w:rFonts w:ascii="Verdana" w:hAnsi="Verdana"/>
          <w:b/>
          <w:bCs/>
          <w:color w:val="000000" w:themeColor="text1"/>
          <w:sz w:val="18"/>
          <w:szCs w:val="18"/>
        </w:rPr>
      </w:pPr>
      <w:r>
        <w:rPr>
          <w:rFonts w:ascii="Verdana" w:hAnsi="Verdana"/>
          <w:b/>
          <w:bCs/>
          <w:color w:val="000000" w:themeColor="text1"/>
          <w:sz w:val="18"/>
          <w:szCs w:val="18"/>
        </w:rPr>
        <w:t>INFORMACJA  O  KOREKCIE  SIWZ</w:t>
      </w:r>
    </w:p>
    <w:p w:rsidR="00696EA8" w:rsidRDefault="00696EA8" w:rsidP="00161CF4">
      <w:pPr>
        <w:snapToGrid w:val="0"/>
        <w:ind w:right="470"/>
        <w:jc w:val="both"/>
        <w:rPr>
          <w:rFonts w:ascii="Verdana" w:hAnsi="Verdana"/>
          <w:bCs/>
          <w:sz w:val="18"/>
          <w:szCs w:val="18"/>
        </w:rPr>
      </w:pPr>
    </w:p>
    <w:p w:rsidR="00161CF4" w:rsidRDefault="00161CF4" w:rsidP="00A01B95">
      <w:pPr>
        <w:snapToGrid w:val="0"/>
        <w:ind w:right="470" w:firstLine="284"/>
        <w:jc w:val="both"/>
        <w:rPr>
          <w:rFonts w:ascii="Verdana" w:hAnsi="Verdana"/>
          <w:bCs/>
          <w:sz w:val="18"/>
          <w:szCs w:val="18"/>
        </w:rPr>
      </w:pPr>
      <w:r>
        <w:rPr>
          <w:rFonts w:ascii="Verdana" w:hAnsi="Verdana"/>
          <w:bCs/>
          <w:sz w:val="18"/>
          <w:szCs w:val="18"/>
        </w:rPr>
        <w:t>Zamawiający informuje, iż dokonano korekty zapisów SIWZ przedmiotowego postępowania w następujący sposób:</w:t>
      </w:r>
    </w:p>
    <w:p w:rsidR="005D709B" w:rsidRDefault="005D709B" w:rsidP="00161CF4">
      <w:pPr>
        <w:snapToGrid w:val="0"/>
        <w:ind w:right="470"/>
        <w:jc w:val="both"/>
        <w:rPr>
          <w:rFonts w:ascii="Verdana" w:hAnsi="Verdana"/>
          <w:bCs/>
          <w:sz w:val="18"/>
          <w:szCs w:val="18"/>
        </w:rPr>
      </w:pPr>
    </w:p>
    <w:p w:rsidR="00BB759F" w:rsidRDefault="00161CF4" w:rsidP="00161CF4">
      <w:pPr>
        <w:pStyle w:val="Akapitzlist"/>
        <w:numPr>
          <w:ilvl w:val="0"/>
          <w:numId w:val="35"/>
        </w:numPr>
        <w:snapToGrid w:val="0"/>
        <w:ind w:right="470"/>
        <w:jc w:val="both"/>
        <w:rPr>
          <w:rFonts w:ascii="Verdana" w:hAnsi="Verdana"/>
          <w:bCs/>
          <w:sz w:val="18"/>
          <w:szCs w:val="18"/>
        </w:rPr>
      </w:pPr>
      <w:r>
        <w:rPr>
          <w:rFonts w:ascii="Verdana" w:hAnsi="Verdana"/>
          <w:bCs/>
          <w:sz w:val="18"/>
          <w:szCs w:val="18"/>
        </w:rPr>
        <w:t>W Rozdziale XI pkt 4 ppkt. 3 usunięto zapis:</w:t>
      </w:r>
    </w:p>
    <w:p w:rsidR="00BB759F" w:rsidRPr="00BB759F" w:rsidRDefault="00BB759F" w:rsidP="00BB759F">
      <w:pPr>
        <w:spacing w:line="360" w:lineRule="auto"/>
        <w:ind w:left="709" w:right="-24"/>
        <w:jc w:val="both"/>
        <w:rPr>
          <w:rFonts w:ascii="Verdana" w:hAnsi="Verdana" w:cs="Arial"/>
          <w:strike/>
          <w:color w:val="000000" w:themeColor="text1"/>
          <w:sz w:val="18"/>
          <w:szCs w:val="18"/>
        </w:rPr>
      </w:pPr>
      <w:r w:rsidRPr="00BB759F">
        <w:rPr>
          <w:rFonts w:ascii="Verdana" w:hAnsi="Verdana" w:cs="Arial"/>
          <w:b/>
          <w:strike/>
          <w:color w:val="000000" w:themeColor="text1"/>
          <w:sz w:val="18"/>
          <w:szCs w:val="18"/>
        </w:rPr>
        <w:t>„</w:t>
      </w:r>
      <w:r w:rsidRPr="00BB759F">
        <w:rPr>
          <w:rFonts w:ascii="Verdana" w:hAnsi="Verdana" w:cs="Arial"/>
          <w:b/>
          <w:strike/>
          <w:color w:val="000000" w:themeColor="text1"/>
          <w:sz w:val="18"/>
          <w:szCs w:val="18"/>
        </w:rPr>
        <w:t>Wydruk lub kserokopia wpisu do Rejestru Instytucji Szkoleniowych</w:t>
      </w:r>
      <w:r w:rsidRPr="00BB759F">
        <w:rPr>
          <w:rFonts w:ascii="Verdana" w:hAnsi="Verdana" w:cs="Arial"/>
          <w:strike/>
          <w:color w:val="000000" w:themeColor="text1"/>
          <w:sz w:val="18"/>
          <w:szCs w:val="18"/>
        </w:rPr>
        <w:t>,</w:t>
      </w:r>
      <w:r w:rsidRPr="00BB759F">
        <w:rPr>
          <w:rFonts w:ascii="Verdana" w:hAnsi="Verdana" w:cs="Arial"/>
          <w:b/>
          <w:strike/>
          <w:color w:val="000000" w:themeColor="text1"/>
          <w:sz w:val="18"/>
          <w:szCs w:val="18"/>
        </w:rPr>
        <w:t>”</w:t>
      </w:r>
    </w:p>
    <w:p w:rsidR="00BB759F" w:rsidRDefault="00BB759F" w:rsidP="00161CF4">
      <w:pPr>
        <w:pStyle w:val="Akapitzlist"/>
        <w:numPr>
          <w:ilvl w:val="0"/>
          <w:numId w:val="35"/>
        </w:numPr>
        <w:snapToGrid w:val="0"/>
        <w:ind w:right="470"/>
        <w:jc w:val="both"/>
        <w:rPr>
          <w:rFonts w:ascii="Verdana" w:hAnsi="Verdana"/>
          <w:bCs/>
          <w:sz w:val="18"/>
          <w:szCs w:val="18"/>
        </w:rPr>
      </w:pPr>
      <w:r>
        <w:rPr>
          <w:rFonts w:ascii="Verdana" w:hAnsi="Verdana"/>
          <w:bCs/>
          <w:sz w:val="18"/>
          <w:szCs w:val="18"/>
        </w:rPr>
        <w:t xml:space="preserve">W Rozdziale VII pkt 5 ppkt 3) </w:t>
      </w:r>
      <w:r w:rsidR="00A265AF">
        <w:rPr>
          <w:rFonts w:ascii="Verdana" w:hAnsi="Verdana"/>
          <w:bCs/>
          <w:sz w:val="18"/>
          <w:szCs w:val="18"/>
        </w:rPr>
        <w:t>dodano</w:t>
      </w:r>
      <w:r>
        <w:rPr>
          <w:rFonts w:ascii="Verdana" w:hAnsi="Verdana"/>
          <w:bCs/>
          <w:sz w:val="18"/>
          <w:szCs w:val="18"/>
        </w:rPr>
        <w:t xml:space="preserve"> tekst:</w:t>
      </w:r>
    </w:p>
    <w:p w:rsidR="00BB759F" w:rsidRPr="00BB759F" w:rsidRDefault="00BB759F" w:rsidP="00BB759F">
      <w:pPr>
        <w:spacing w:line="360" w:lineRule="auto"/>
        <w:ind w:right="-24"/>
        <w:jc w:val="both"/>
        <w:rPr>
          <w:rFonts w:ascii="Verdana" w:hAnsi="Verdana"/>
          <w:color w:val="0070C0"/>
          <w:sz w:val="18"/>
          <w:szCs w:val="18"/>
        </w:rPr>
      </w:pPr>
      <w:r>
        <w:rPr>
          <w:rFonts w:ascii="Verdana" w:hAnsi="Verdana" w:cs="Arial"/>
          <w:b/>
          <w:color w:val="0070C0"/>
          <w:sz w:val="18"/>
          <w:szCs w:val="18"/>
        </w:rPr>
        <w:tab/>
      </w:r>
      <w:r w:rsidRPr="00BB759F">
        <w:rPr>
          <w:rFonts w:ascii="Verdana" w:hAnsi="Verdana" w:cs="Arial"/>
          <w:b/>
          <w:color w:val="000000" w:themeColor="text1"/>
          <w:sz w:val="18"/>
          <w:szCs w:val="18"/>
        </w:rPr>
        <w:t>„</w:t>
      </w:r>
      <w:r w:rsidRPr="00BB759F">
        <w:rPr>
          <w:rFonts w:ascii="Verdana" w:hAnsi="Verdana" w:cs="Arial"/>
          <w:b/>
          <w:color w:val="000000" w:themeColor="text1"/>
          <w:sz w:val="18"/>
          <w:szCs w:val="18"/>
        </w:rPr>
        <w:t>Wydruk lub kserokopia wpisu do Rejestru Instytucji Szkoleniowych</w:t>
      </w:r>
      <w:r w:rsidRPr="00BB759F">
        <w:rPr>
          <w:rFonts w:ascii="Verdana" w:hAnsi="Verdana" w:cs="Arial"/>
          <w:color w:val="000000" w:themeColor="text1"/>
          <w:sz w:val="18"/>
          <w:szCs w:val="18"/>
        </w:rPr>
        <w:t>.</w:t>
      </w:r>
      <w:r w:rsidRPr="00BB759F">
        <w:rPr>
          <w:rFonts w:ascii="Verdana" w:hAnsi="Verdana" w:cs="Arial"/>
          <w:color w:val="000000" w:themeColor="text1"/>
          <w:sz w:val="18"/>
          <w:szCs w:val="18"/>
        </w:rPr>
        <w:t>”</w:t>
      </w:r>
    </w:p>
    <w:p w:rsidR="00161CF4" w:rsidRPr="00161CF4" w:rsidRDefault="00161CF4" w:rsidP="00BB759F">
      <w:pPr>
        <w:pStyle w:val="Akapitzlist"/>
        <w:snapToGrid w:val="0"/>
        <w:ind w:right="470"/>
        <w:jc w:val="both"/>
        <w:rPr>
          <w:rFonts w:ascii="Verdana" w:hAnsi="Verdana"/>
          <w:bCs/>
          <w:sz w:val="18"/>
          <w:szCs w:val="18"/>
        </w:rPr>
      </w:pPr>
      <w:r>
        <w:rPr>
          <w:rFonts w:ascii="Verdana" w:hAnsi="Verdana"/>
          <w:bCs/>
          <w:sz w:val="18"/>
          <w:szCs w:val="18"/>
        </w:rPr>
        <w:t xml:space="preserve"> </w:t>
      </w:r>
    </w:p>
    <w:p w:rsidR="005D709B" w:rsidRPr="00BB759F" w:rsidRDefault="00BB759F" w:rsidP="005D709B">
      <w:pPr>
        <w:snapToGrid w:val="0"/>
        <w:ind w:right="45"/>
        <w:jc w:val="both"/>
        <w:rPr>
          <w:rFonts w:ascii="Verdana" w:hAnsi="Verdana"/>
          <w:bCs/>
          <w:color w:val="000000" w:themeColor="text1"/>
          <w:sz w:val="18"/>
          <w:szCs w:val="18"/>
        </w:rPr>
      </w:pPr>
      <w:r>
        <w:rPr>
          <w:rFonts w:ascii="Verdana" w:hAnsi="Verdana"/>
          <w:bCs/>
          <w:color w:val="000000" w:themeColor="text1"/>
          <w:sz w:val="18"/>
          <w:szCs w:val="18"/>
        </w:rPr>
        <w:t xml:space="preserve">Zmiany zaznaczono kolorem granatowym. </w:t>
      </w:r>
      <w:r w:rsidRPr="00BB759F">
        <w:rPr>
          <w:rFonts w:ascii="Verdana" w:hAnsi="Verdana"/>
          <w:bCs/>
          <w:color w:val="000000" w:themeColor="text1"/>
          <w:sz w:val="18"/>
          <w:szCs w:val="18"/>
        </w:rPr>
        <w:t>Pozostałe zapisy SIWZ pozostają bez zmian.</w:t>
      </w:r>
    </w:p>
    <w:p w:rsidR="00B12AEC" w:rsidRPr="00B725FC" w:rsidRDefault="00B12AEC" w:rsidP="00FB5286">
      <w:pPr>
        <w:ind w:left="5103" w:right="470"/>
        <w:outlineLvl w:val="3"/>
        <w:rPr>
          <w:rFonts w:ascii="Verdana" w:hAnsi="Verdana"/>
          <w:b/>
          <w:sz w:val="18"/>
          <w:szCs w:val="18"/>
        </w:rPr>
      </w:pPr>
    </w:p>
    <w:p w:rsidR="001D5FC7" w:rsidRDefault="001D5FC7" w:rsidP="001D5FC7">
      <w:pPr>
        <w:spacing w:line="240" w:lineRule="exact"/>
        <w:ind w:left="4678" w:right="-239"/>
        <w:rPr>
          <w:rFonts w:ascii="Verdana" w:hAnsi="Verdana"/>
          <w:b/>
          <w:bCs/>
          <w:sz w:val="18"/>
          <w:szCs w:val="18"/>
        </w:rPr>
      </w:pPr>
      <w:r>
        <w:rPr>
          <w:rFonts w:ascii="Verdana" w:hAnsi="Verdana"/>
          <w:b/>
          <w:bCs/>
          <w:sz w:val="18"/>
          <w:szCs w:val="18"/>
        </w:rPr>
        <w:t>Z upoważnienia Rektora</w:t>
      </w:r>
    </w:p>
    <w:p w:rsidR="001D5FC7" w:rsidRDefault="001D5FC7" w:rsidP="001D5FC7">
      <w:pPr>
        <w:spacing w:line="280" w:lineRule="exact"/>
        <w:ind w:left="4678"/>
        <w:rPr>
          <w:rFonts w:ascii="Verdana" w:hAnsi="Verdana"/>
          <w:b/>
          <w:bCs/>
          <w:sz w:val="18"/>
          <w:szCs w:val="18"/>
        </w:rPr>
      </w:pPr>
      <w:r>
        <w:rPr>
          <w:rFonts w:ascii="Verdana" w:hAnsi="Verdana"/>
          <w:b/>
          <w:bCs/>
          <w:sz w:val="18"/>
          <w:szCs w:val="18"/>
        </w:rPr>
        <w:t>Zastępca Kanclerz</w:t>
      </w:r>
      <w:r>
        <w:rPr>
          <w:rFonts w:ascii="Verdana" w:hAnsi="Verdana"/>
          <w:b/>
          <w:bCs/>
          <w:sz w:val="18"/>
          <w:szCs w:val="18"/>
        </w:rPr>
        <w:t>a ds. Zarządzania</w:t>
      </w:r>
    </w:p>
    <w:p w:rsidR="001D5FC7" w:rsidRPr="00AF1E7D" w:rsidRDefault="001D5FC7" w:rsidP="001D5FC7">
      <w:pPr>
        <w:spacing w:line="280" w:lineRule="exact"/>
        <w:ind w:left="4678"/>
        <w:rPr>
          <w:rFonts w:ascii="Verdana" w:hAnsi="Verdana"/>
          <w:b/>
          <w:sz w:val="18"/>
          <w:szCs w:val="18"/>
        </w:rPr>
      </w:pPr>
      <w:r>
        <w:rPr>
          <w:rFonts w:ascii="Verdana" w:hAnsi="Verdana"/>
          <w:b/>
          <w:bCs/>
          <w:sz w:val="18"/>
          <w:szCs w:val="18"/>
        </w:rPr>
        <w:t xml:space="preserve">Administracją </w:t>
      </w:r>
    </w:p>
    <w:p w:rsidR="001D5FC7" w:rsidRPr="00AF1E7D" w:rsidRDefault="001D5FC7" w:rsidP="001D5FC7">
      <w:pPr>
        <w:ind w:left="4678"/>
        <w:rPr>
          <w:rFonts w:ascii="Verdana" w:hAnsi="Verdana"/>
          <w:b/>
          <w:color w:val="000000" w:themeColor="text1"/>
          <w:sz w:val="18"/>
          <w:szCs w:val="18"/>
        </w:rPr>
      </w:pPr>
    </w:p>
    <w:p w:rsidR="001D5FC7" w:rsidRDefault="001D5FC7" w:rsidP="001D5FC7">
      <w:pPr>
        <w:rPr>
          <w:rFonts w:ascii="Verdana" w:hAnsi="Verdana"/>
          <w:b/>
          <w:color w:val="000000" w:themeColor="text1"/>
          <w:sz w:val="18"/>
          <w:szCs w:val="18"/>
        </w:rPr>
      </w:pPr>
    </w:p>
    <w:p w:rsidR="001D5FC7" w:rsidRDefault="001D5FC7" w:rsidP="001D5FC7">
      <w:pPr>
        <w:rPr>
          <w:rFonts w:ascii="Verdana" w:hAnsi="Verdana"/>
          <w:b/>
          <w:color w:val="000000" w:themeColor="text1"/>
          <w:sz w:val="18"/>
          <w:szCs w:val="18"/>
        </w:rPr>
      </w:pPr>
    </w:p>
    <w:p w:rsidR="001D5FC7" w:rsidRPr="00AF1E7D" w:rsidRDefault="001D5FC7" w:rsidP="001D5FC7">
      <w:pPr>
        <w:rPr>
          <w:rFonts w:ascii="Verdana" w:hAnsi="Verdana"/>
          <w:b/>
          <w:color w:val="000000" w:themeColor="text1"/>
          <w:sz w:val="18"/>
          <w:szCs w:val="18"/>
        </w:rPr>
      </w:pPr>
    </w:p>
    <w:p w:rsidR="001D5FC7" w:rsidRPr="00AF1E7D" w:rsidRDefault="001D5FC7" w:rsidP="001D5FC7">
      <w:pPr>
        <w:ind w:left="3969" w:firstLine="709"/>
        <w:rPr>
          <w:rFonts w:ascii="Verdana" w:hAnsi="Verdana"/>
          <w:b/>
          <w:sz w:val="18"/>
          <w:szCs w:val="18"/>
        </w:rPr>
      </w:pPr>
      <w:bookmarkStart w:id="0" w:name="_GoBack"/>
      <w:bookmarkEnd w:id="0"/>
      <w:r>
        <w:rPr>
          <w:rFonts w:ascii="Verdana" w:hAnsi="Verdana"/>
          <w:b/>
          <w:color w:val="000000" w:themeColor="text1"/>
          <w:sz w:val="18"/>
          <w:szCs w:val="18"/>
        </w:rPr>
        <w:t>mgr inż. Kamil Jakubowicz</w:t>
      </w:r>
    </w:p>
    <w:p w:rsidR="00055A4D" w:rsidRPr="00B725FC" w:rsidRDefault="00055A4D" w:rsidP="001D5FC7">
      <w:pPr>
        <w:ind w:left="5103" w:right="470"/>
        <w:outlineLvl w:val="3"/>
        <w:rPr>
          <w:rFonts w:cs="Tahoma"/>
          <w:b/>
          <w:sz w:val="22"/>
          <w:szCs w:val="22"/>
        </w:rPr>
      </w:pPr>
    </w:p>
    <w:sectPr w:rsidR="00055A4D" w:rsidRPr="00B725FC" w:rsidSect="00161CF4">
      <w:headerReference w:type="default" r:id="rId9"/>
      <w:footerReference w:type="even" r:id="rId10"/>
      <w:footerReference w:type="default" r:id="rId11"/>
      <w:footerReference w:type="first" r:id="rId12"/>
      <w:pgSz w:w="11906" w:h="16838"/>
      <w:pgMar w:top="851" w:right="924" w:bottom="1276" w:left="1440" w:header="709" w:footer="16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060" w:rsidRDefault="00644060">
      <w:r>
        <w:separator/>
      </w:r>
    </w:p>
  </w:endnote>
  <w:endnote w:type="continuationSeparator" w:id="0">
    <w:p w:rsidR="00644060" w:rsidRDefault="0064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C26" w:rsidRPr="00F75B30" w:rsidRDefault="00882157" w:rsidP="00BA3C26">
    <w:pPr>
      <w:tabs>
        <w:tab w:val="center" w:pos="0"/>
        <w:tab w:val="right" w:pos="9072"/>
      </w:tabs>
      <w:rPr>
        <w:b/>
        <w:color w:val="000000"/>
        <w:sz w:val="16"/>
        <w:szCs w:val="16"/>
        <w:lang w:val="de-DE"/>
      </w:rPr>
    </w:pPr>
    <w:r>
      <w:rPr>
        <w:noProof/>
      </w:rPr>
      <w:drawing>
        <wp:anchor distT="0" distB="0" distL="114300" distR="114300" simplePos="0" relativeHeight="251666432" behindDoc="1" locked="0" layoutInCell="1" allowOverlap="1" wp14:anchorId="1680814C" wp14:editId="5AED0B80">
          <wp:simplePos x="0" y="0"/>
          <wp:positionH relativeFrom="column">
            <wp:posOffset>3688080</wp:posOffset>
          </wp:positionH>
          <wp:positionV relativeFrom="paragraph">
            <wp:posOffset>114300</wp:posOffset>
          </wp:positionV>
          <wp:extent cx="1920875" cy="659765"/>
          <wp:effectExtent l="0" t="0" r="3175" b="6985"/>
          <wp:wrapTight wrapText="bothSides">
            <wp:wrapPolygon edited="0">
              <wp:start x="0" y="0"/>
              <wp:lineTo x="0" y="21205"/>
              <wp:lineTo x="21421" y="21205"/>
              <wp:lineTo x="21421" y="0"/>
              <wp:lineTo x="0" y="0"/>
            </wp:wrapPolygon>
          </wp:wrapTight>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87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4DEE">
      <w:rPr>
        <w:noProof/>
      </w:rPr>
      <w:drawing>
        <wp:anchor distT="0" distB="0" distL="114300" distR="114300" simplePos="0" relativeHeight="251665408" behindDoc="0" locked="0" layoutInCell="1" allowOverlap="1" wp14:anchorId="43C1E59E" wp14:editId="0092AD9A">
          <wp:simplePos x="0" y="0"/>
          <wp:positionH relativeFrom="margin">
            <wp:posOffset>-15240</wp:posOffset>
          </wp:positionH>
          <wp:positionV relativeFrom="margin">
            <wp:posOffset>9027160</wp:posOffset>
          </wp:positionV>
          <wp:extent cx="1394460" cy="632460"/>
          <wp:effectExtent l="0" t="0" r="0" b="0"/>
          <wp:wrapSquare wrapText="bothSides"/>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4460" cy="632460"/>
                  </a:xfrm>
                  <a:prstGeom prst="rect">
                    <a:avLst/>
                  </a:prstGeom>
                  <a:noFill/>
                  <a:ln>
                    <a:noFill/>
                  </a:ln>
                </pic:spPr>
              </pic:pic>
            </a:graphicData>
          </a:graphic>
        </wp:anchor>
      </w:drawing>
    </w:r>
    <w:r w:rsidR="00BA3C26" w:rsidRPr="00F75B30">
      <w:rPr>
        <w:b/>
        <w:color w:val="000000"/>
        <w:sz w:val="16"/>
        <w:szCs w:val="16"/>
        <w:lang w:val="de-DE"/>
      </w:rPr>
      <w:t xml:space="preserve">                     </w:t>
    </w:r>
    <w:r w:rsidR="00BA3C26">
      <w:rPr>
        <w:b/>
        <w:color w:val="000000"/>
        <w:sz w:val="16"/>
        <w:szCs w:val="16"/>
        <w:lang w:val="de-DE"/>
      </w:rPr>
      <w:t xml:space="preserve"> </w:t>
    </w:r>
    <w:r w:rsidR="00BA3C26" w:rsidRPr="00F75B30">
      <w:rPr>
        <w:b/>
        <w:color w:val="000000"/>
        <w:sz w:val="16"/>
        <w:szCs w:val="16"/>
        <w:lang w:val="de-D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060" w:rsidRDefault="00644060">
      <w:r>
        <w:separator/>
      </w:r>
    </w:p>
  </w:footnote>
  <w:footnote w:type="continuationSeparator" w:id="0">
    <w:p w:rsidR="00644060" w:rsidRDefault="00644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8F5" w:rsidRPr="004208F5" w:rsidRDefault="004208F5" w:rsidP="004208F5">
    <w:pPr>
      <w:pStyle w:val="Nagwek"/>
      <w:tabs>
        <w:tab w:val="clear" w:pos="4536"/>
        <w:tab w:val="clear" w:pos="9072"/>
        <w:tab w:val="left" w:pos="543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6C32C0"/>
    <w:multiLevelType w:val="hybridMultilevel"/>
    <w:tmpl w:val="3104C7B4"/>
    <w:lvl w:ilvl="0" w:tplc="419C798A">
      <w:start w:val="1"/>
      <w:numFmt w:val="decimal"/>
      <w:lvlText w:val="%1."/>
      <w:lvlJc w:val="left"/>
      <w:pPr>
        <w:ind w:left="1069" w:hanging="360"/>
      </w:pPr>
      <w:rPr>
        <w:rFonts w:cs="Calibri"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049A2511"/>
    <w:multiLevelType w:val="multilevel"/>
    <w:tmpl w:val="A4D033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2"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9035AA"/>
    <w:multiLevelType w:val="hybridMultilevel"/>
    <w:tmpl w:val="B694F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5" w15:restartNumberingAfterBreak="0">
    <w:nsid w:val="18E77DDE"/>
    <w:multiLevelType w:val="hybridMultilevel"/>
    <w:tmpl w:val="18C6B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8D548B"/>
    <w:multiLevelType w:val="hybridMultilevel"/>
    <w:tmpl w:val="3104C7B4"/>
    <w:lvl w:ilvl="0" w:tplc="419C798A">
      <w:start w:val="1"/>
      <w:numFmt w:val="decimal"/>
      <w:lvlText w:val="%1."/>
      <w:lvlJc w:val="left"/>
      <w:pPr>
        <w:ind w:left="1069" w:hanging="360"/>
      </w:pPr>
      <w:rPr>
        <w:rFonts w:cs="Calibri"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2B564878"/>
    <w:multiLevelType w:val="hybridMultilevel"/>
    <w:tmpl w:val="C234BEFC"/>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C95C76"/>
    <w:multiLevelType w:val="hybridMultilevel"/>
    <w:tmpl w:val="56263FFA"/>
    <w:lvl w:ilvl="0" w:tplc="DCD0A2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CF29F9"/>
    <w:multiLevelType w:val="hybridMultilevel"/>
    <w:tmpl w:val="B694F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10686F"/>
    <w:multiLevelType w:val="hybridMultilevel"/>
    <w:tmpl w:val="17043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612FB9"/>
    <w:multiLevelType w:val="hybridMultilevel"/>
    <w:tmpl w:val="0B5C04F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723B11"/>
    <w:multiLevelType w:val="hybridMultilevel"/>
    <w:tmpl w:val="1968F366"/>
    <w:lvl w:ilvl="0" w:tplc="3516EA1A">
      <w:start w:val="1"/>
      <w:numFmt w:val="decimal"/>
      <w:lvlText w:val="%1."/>
      <w:lvlJc w:val="left"/>
      <w:pPr>
        <w:tabs>
          <w:tab w:val="num" w:pos="360"/>
        </w:tabs>
        <w:ind w:left="360" w:hanging="360"/>
      </w:pPr>
      <w:rPr>
        <w:rFonts w:ascii="Verdana" w:hAnsi="Verdana" w:cs="Times New Roman" w:hint="default"/>
        <w:b w:val="0"/>
        <w:i w:val="0"/>
        <w:color w:val="000000"/>
        <w:sz w:val="18"/>
        <w:szCs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5" w15:restartNumberingAfterBreak="0">
    <w:nsid w:val="4702550F"/>
    <w:multiLevelType w:val="hybridMultilevel"/>
    <w:tmpl w:val="56263FFA"/>
    <w:lvl w:ilvl="0" w:tplc="DCD0A2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7115AA"/>
    <w:multiLevelType w:val="multilevel"/>
    <w:tmpl w:val="CB1ED44A"/>
    <w:lvl w:ilvl="0">
      <w:start w:val="1"/>
      <w:numFmt w:val="decimal"/>
      <w:lvlText w:val="%1."/>
      <w:lvlJc w:val="left"/>
      <w:pPr>
        <w:ind w:left="502"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ED351C9"/>
    <w:multiLevelType w:val="hybridMultilevel"/>
    <w:tmpl w:val="B5F4D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C230B24"/>
    <w:multiLevelType w:val="multilevel"/>
    <w:tmpl w:val="A4D033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32"/>
  </w:num>
  <w:num w:numId="13">
    <w:abstractNumId w:val="20"/>
  </w:num>
  <w:num w:numId="14">
    <w:abstractNumId w:val="22"/>
  </w:num>
  <w:num w:numId="15">
    <w:abstractNumId w:val="37"/>
  </w:num>
  <w:num w:numId="16">
    <w:abstractNumId w:val="40"/>
  </w:num>
  <w:num w:numId="17">
    <w:abstractNumId w:val="21"/>
  </w:num>
  <w:num w:numId="18">
    <w:abstractNumId w:val="36"/>
  </w:num>
  <w:num w:numId="19">
    <w:abstractNumId w:val="25"/>
  </w:num>
  <w:num w:numId="20">
    <w:abstractNumId w:val="39"/>
  </w:num>
  <w:num w:numId="21">
    <w:abstractNumId w:val="38"/>
  </w:num>
  <w:num w:numId="22">
    <w:abstractNumId w:val="18"/>
  </w:num>
  <w:num w:numId="23">
    <w:abstractNumId w:val="41"/>
  </w:num>
  <w:num w:numId="24">
    <w:abstractNumId w:val="30"/>
  </w:num>
  <w:num w:numId="25">
    <w:abstractNumId w:val="23"/>
  </w:num>
  <w:num w:numId="26">
    <w:abstractNumId w:val="34"/>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9"/>
  </w:num>
  <w:num w:numId="30">
    <w:abstractNumId w:val="35"/>
  </w:num>
  <w:num w:numId="31">
    <w:abstractNumId w:val="17"/>
  </w:num>
  <w:num w:numId="32">
    <w:abstractNumId w:val="27"/>
  </w:num>
  <w:num w:numId="33">
    <w:abstractNumId w:val="26"/>
  </w:num>
  <w:num w:numId="34">
    <w:abstractNumId w:val="28"/>
  </w:num>
  <w:num w:numId="35">
    <w:abstractNumId w:val="33"/>
  </w:num>
  <w:num w:numId="36">
    <w:abstractNumId w:val="16"/>
  </w:num>
  <w:num w:numId="37">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036C3"/>
    <w:rsid w:val="00010F32"/>
    <w:rsid w:val="00011814"/>
    <w:rsid w:val="000119DA"/>
    <w:rsid w:val="000145BD"/>
    <w:rsid w:val="00017A46"/>
    <w:rsid w:val="00022C07"/>
    <w:rsid w:val="00024B8F"/>
    <w:rsid w:val="00031F57"/>
    <w:rsid w:val="00033D96"/>
    <w:rsid w:val="00034370"/>
    <w:rsid w:val="0003521C"/>
    <w:rsid w:val="00036554"/>
    <w:rsid w:val="00037C86"/>
    <w:rsid w:val="00040282"/>
    <w:rsid w:val="00044DC3"/>
    <w:rsid w:val="00052BB2"/>
    <w:rsid w:val="00055A4D"/>
    <w:rsid w:val="00060B4E"/>
    <w:rsid w:val="0006371D"/>
    <w:rsid w:val="00064A13"/>
    <w:rsid w:val="00064D77"/>
    <w:rsid w:val="00065C50"/>
    <w:rsid w:val="00072524"/>
    <w:rsid w:val="00084BA3"/>
    <w:rsid w:val="000915CD"/>
    <w:rsid w:val="00092B87"/>
    <w:rsid w:val="0009528F"/>
    <w:rsid w:val="000A0EE6"/>
    <w:rsid w:val="000A14B1"/>
    <w:rsid w:val="000A2814"/>
    <w:rsid w:val="000A47CF"/>
    <w:rsid w:val="000A4B2B"/>
    <w:rsid w:val="000A4E2E"/>
    <w:rsid w:val="000B12DA"/>
    <w:rsid w:val="000B2DA2"/>
    <w:rsid w:val="000B4C75"/>
    <w:rsid w:val="000B6B93"/>
    <w:rsid w:val="000C2E6F"/>
    <w:rsid w:val="000C7D11"/>
    <w:rsid w:val="000D4EA8"/>
    <w:rsid w:val="000E2CB9"/>
    <w:rsid w:val="000E2CFA"/>
    <w:rsid w:val="000E3BCD"/>
    <w:rsid w:val="000E4F0A"/>
    <w:rsid w:val="000E516F"/>
    <w:rsid w:val="000E59D7"/>
    <w:rsid w:val="000F12E4"/>
    <w:rsid w:val="000F4B10"/>
    <w:rsid w:val="001014B6"/>
    <w:rsid w:val="00101C88"/>
    <w:rsid w:val="00111A40"/>
    <w:rsid w:val="001157A7"/>
    <w:rsid w:val="00115BF3"/>
    <w:rsid w:val="00122AED"/>
    <w:rsid w:val="00123498"/>
    <w:rsid w:val="001312A4"/>
    <w:rsid w:val="001318CC"/>
    <w:rsid w:val="0013192F"/>
    <w:rsid w:val="00132BEE"/>
    <w:rsid w:val="0014456B"/>
    <w:rsid w:val="00145F83"/>
    <w:rsid w:val="00150B86"/>
    <w:rsid w:val="00150ECC"/>
    <w:rsid w:val="00153E33"/>
    <w:rsid w:val="00154719"/>
    <w:rsid w:val="00155555"/>
    <w:rsid w:val="001564C3"/>
    <w:rsid w:val="0015711D"/>
    <w:rsid w:val="0016096A"/>
    <w:rsid w:val="00161CF4"/>
    <w:rsid w:val="00163616"/>
    <w:rsid w:val="00164729"/>
    <w:rsid w:val="001649D3"/>
    <w:rsid w:val="001831FA"/>
    <w:rsid w:val="00183C1F"/>
    <w:rsid w:val="0019276B"/>
    <w:rsid w:val="00194582"/>
    <w:rsid w:val="0019482B"/>
    <w:rsid w:val="001A5291"/>
    <w:rsid w:val="001B0727"/>
    <w:rsid w:val="001B1BC9"/>
    <w:rsid w:val="001B435C"/>
    <w:rsid w:val="001B444F"/>
    <w:rsid w:val="001B4906"/>
    <w:rsid w:val="001B4931"/>
    <w:rsid w:val="001B53D7"/>
    <w:rsid w:val="001B5F4B"/>
    <w:rsid w:val="001C060C"/>
    <w:rsid w:val="001C21EE"/>
    <w:rsid w:val="001C5405"/>
    <w:rsid w:val="001C5815"/>
    <w:rsid w:val="001C5E4F"/>
    <w:rsid w:val="001D143E"/>
    <w:rsid w:val="001D171C"/>
    <w:rsid w:val="001D3E9F"/>
    <w:rsid w:val="001D4737"/>
    <w:rsid w:val="001D5FC7"/>
    <w:rsid w:val="001E0232"/>
    <w:rsid w:val="001E7ADD"/>
    <w:rsid w:val="001F464F"/>
    <w:rsid w:val="001F7491"/>
    <w:rsid w:val="0020240B"/>
    <w:rsid w:val="002054C5"/>
    <w:rsid w:val="00212BFD"/>
    <w:rsid w:val="002130A9"/>
    <w:rsid w:val="00216986"/>
    <w:rsid w:val="00216FE6"/>
    <w:rsid w:val="00217BDC"/>
    <w:rsid w:val="002238D1"/>
    <w:rsid w:val="0022516F"/>
    <w:rsid w:val="00226E9D"/>
    <w:rsid w:val="00230CBE"/>
    <w:rsid w:val="002313F0"/>
    <w:rsid w:val="00235EF0"/>
    <w:rsid w:val="00243D00"/>
    <w:rsid w:val="00246C84"/>
    <w:rsid w:val="0025206B"/>
    <w:rsid w:val="002524B2"/>
    <w:rsid w:val="00253F63"/>
    <w:rsid w:val="00257DE9"/>
    <w:rsid w:val="00267176"/>
    <w:rsid w:val="002706F7"/>
    <w:rsid w:val="002722BB"/>
    <w:rsid w:val="0027699B"/>
    <w:rsid w:val="0028737B"/>
    <w:rsid w:val="002A3FBA"/>
    <w:rsid w:val="002A428A"/>
    <w:rsid w:val="002A5665"/>
    <w:rsid w:val="002A6E8A"/>
    <w:rsid w:val="002A74F5"/>
    <w:rsid w:val="002A76E1"/>
    <w:rsid w:val="002C148C"/>
    <w:rsid w:val="002C34FD"/>
    <w:rsid w:val="002C359C"/>
    <w:rsid w:val="002C4EC9"/>
    <w:rsid w:val="002D3FDA"/>
    <w:rsid w:val="002D4D2A"/>
    <w:rsid w:val="002D4E9D"/>
    <w:rsid w:val="002D755F"/>
    <w:rsid w:val="002D7FDC"/>
    <w:rsid w:val="002E01AF"/>
    <w:rsid w:val="002E038F"/>
    <w:rsid w:val="002E3641"/>
    <w:rsid w:val="002E5EAC"/>
    <w:rsid w:val="002F3541"/>
    <w:rsid w:val="002F5031"/>
    <w:rsid w:val="002F5CB0"/>
    <w:rsid w:val="002F5F3C"/>
    <w:rsid w:val="003000AF"/>
    <w:rsid w:val="00301AFB"/>
    <w:rsid w:val="00305B22"/>
    <w:rsid w:val="00306355"/>
    <w:rsid w:val="00306DB1"/>
    <w:rsid w:val="003201D5"/>
    <w:rsid w:val="00321267"/>
    <w:rsid w:val="003228DC"/>
    <w:rsid w:val="003234B3"/>
    <w:rsid w:val="00325821"/>
    <w:rsid w:val="00340D16"/>
    <w:rsid w:val="0034155B"/>
    <w:rsid w:val="00346D35"/>
    <w:rsid w:val="00346D4B"/>
    <w:rsid w:val="00354A23"/>
    <w:rsid w:val="00356720"/>
    <w:rsid w:val="003569F0"/>
    <w:rsid w:val="00357638"/>
    <w:rsid w:val="003754FA"/>
    <w:rsid w:val="00377E8B"/>
    <w:rsid w:val="00381E66"/>
    <w:rsid w:val="00383106"/>
    <w:rsid w:val="00383494"/>
    <w:rsid w:val="00387A3B"/>
    <w:rsid w:val="00390C2D"/>
    <w:rsid w:val="0039200D"/>
    <w:rsid w:val="003927D0"/>
    <w:rsid w:val="00392FD3"/>
    <w:rsid w:val="00394108"/>
    <w:rsid w:val="003955B6"/>
    <w:rsid w:val="003A2E01"/>
    <w:rsid w:val="003B0B6A"/>
    <w:rsid w:val="003B385D"/>
    <w:rsid w:val="003B6212"/>
    <w:rsid w:val="003C53F3"/>
    <w:rsid w:val="003D1A6E"/>
    <w:rsid w:val="003D6049"/>
    <w:rsid w:val="003D6890"/>
    <w:rsid w:val="003D6D8D"/>
    <w:rsid w:val="003D7E39"/>
    <w:rsid w:val="003E3124"/>
    <w:rsid w:val="003E3FBC"/>
    <w:rsid w:val="003E549A"/>
    <w:rsid w:val="003F0F6A"/>
    <w:rsid w:val="003F55BC"/>
    <w:rsid w:val="003F7B73"/>
    <w:rsid w:val="0040191D"/>
    <w:rsid w:val="0040264E"/>
    <w:rsid w:val="004028A6"/>
    <w:rsid w:val="0040308D"/>
    <w:rsid w:val="00407DDA"/>
    <w:rsid w:val="00415032"/>
    <w:rsid w:val="004150C0"/>
    <w:rsid w:val="004208F5"/>
    <w:rsid w:val="00432D74"/>
    <w:rsid w:val="00434671"/>
    <w:rsid w:val="004377EE"/>
    <w:rsid w:val="00443D46"/>
    <w:rsid w:val="0044414C"/>
    <w:rsid w:val="0044558E"/>
    <w:rsid w:val="004562E0"/>
    <w:rsid w:val="00456F65"/>
    <w:rsid w:val="004571D0"/>
    <w:rsid w:val="00463762"/>
    <w:rsid w:val="004648CE"/>
    <w:rsid w:val="00466FE7"/>
    <w:rsid w:val="004748D5"/>
    <w:rsid w:val="00476AC1"/>
    <w:rsid w:val="00476D54"/>
    <w:rsid w:val="00483013"/>
    <w:rsid w:val="0049045F"/>
    <w:rsid w:val="00494960"/>
    <w:rsid w:val="00495265"/>
    <w:rsid w:val="00495F94"/>
    <w:rsid w:val="00496034"/>
    <w:rsid w:val="004A24E9"/>
    <w:rsid w:val="004A2BBA"/>
    <w:rsid w:val="004A5158"/>
    <w:rsid w:val="004B38AB"/>
    <w:rsid w:val="004C0773"/>
    <w:rsid w:val="004C33EC"/>
    <w:rsid w:val="004C3E6D"/>
    <w:rsid w:val="004C4483"/>
    <w:rsid w:val="004D085D"/>
    <w:rsid w:val="004D3C22"/>
    <w:rsid w:val="004D4DE0"/>
    <w:rsid w:val="004E038D"/>
    <w:rsid w:val="004E6496"/>
    <w:rsid w:val="004F3C52"/>
    <w:rsid w:val="004F7DC4"/>
    <w:rsid w:val="00503798"/>
    <w:rsid w:val="005061A0"/>
    <w:rsid w:val="005108A0"/>
    <w:rsid w:val="005236AD"/>
    <w:rsid w:val="00524272"/>
    <w:rsid w:val="0053425C"/>
    <w:rsid w:val="005358BD"/>
    <w:rsid w:val="005402DC"/>
    <w:rsid w:val="00543A4F"/>
    <w:rsid w:val="005442D8"/>
    <w:rsid w:val="0055559D"/>
    <w:rsid w:val="005564D7"/>
    <w:rsid w:val="0056318C"/>
    <w:rsid w:val="005732DD"/>
    <w:rsid w:val="005765AA"/>
    <w:rsid w:val="00580169"/>
    <w:rsid w:val="00582F8C"/>
    <w:rsid w:val="0058468D"/>
    <w:rsid w:val="00584BCC"/>
    <w:rsid w:val="00591300"/>
    <w:rsid w:val="0059664E"/>
    <w:rsid w:val="005A0BC9"/>
    <w:rsid w:val="005A5840"/>
    <w:rsid w:val="005B0308"/>
    <w:rsid w:val="005B0429"/>
    <w:rsid w:val="005B393B"/>
    <w:rsid w:val="005C132A"/>
    <w:rsid w:val="005C2149"/>
    <w:rsid w:val="005C6856"/>
    <w:rsid w:val="005D0EDC"/>
    <w:rsid w:val="005D2FC7"/>
    <w:rsid w:val="005D709B"/>
    <w:rsid w:val="005E41A2"/>
    <w:rsid w:val="005E5778"/>
    <w:rsid w:val="005F01C5"/>
    <w:rsid w:val="005F1794"/>
    <w:rsid w:val="005F18F4"/>
    <w:rsid w:val="005F2084"/>
    <w:rsid w:val="005F3965"/>
    <w:rsid w:val="005F4442"/>
    <w:rsid w:val="005F4772"/>
    <w:rsid w:val="005F7C14"/>
    <w:rsid w:val="00600897"/>
    <w:rsid w:val="00603458"/>
    <w:rsid w:val="006040F5"/>
    <w:rsid w:val="00614B94"/>
    <w:rsid w:val="006177BF"/>
    <w:rsid w:val="006201DB"/>
    <w:rsid w:val="00620C8E"/>
    <w:rsid w:val="00620EF4"/>
    <w:rsid w:val="006210AE"/>
    <w:rsid w:val="00623AED"/>
    <w:rsid w:val="006242BF"/>
    <w:rsid w:val="00624F7A"/>
    <w:rsid w:val="006301B2"/>
    <w:rsid w:val="00630600"/>
    <w:rsid w:val="0063382C"/>
    <w:rsid w:val="00633A25"/>
    <w:rsid w:val="00636499"/>
    <w:rsid w:val="00636981"/>
    <w:rsid w:val="0063746F"/>
    <w:rsid w:val="00637F9D"/>
    <w:rsid w:val="00644060"/>
    <w:rsid w:val="00652CF2"/>
    <w:rsid w:val="006549C8"/>
    <w:rsid w:val="00654BA2"/>
    <w:rsid w:val="00660F66"/>
    <w:rsid w:val="00662773"/>
    <w:rsid w:val="00670311"/>
    <w:rsid w:val="0067031C"/>
    <w:rsid w:val="00671744"/>
    <w:rsid w:val="00671EFB"/>
    <w:rsid w:val="00672793"/>
    <w:rsid w:val="00673869"/>
    <w:rsid w:val="00677B90"/>
    <w:rsid w:val="00681C17"/>
    <w:rsid w:val="00684205"/>
    <w:rsid w:val="00685D36"/>
    <w:rsid w:val="00687814"/>
    <w:rsid w:val="0069184B"/>
    <w:rsid w:val="00691C4A"/>
    <w:rsid w:val="0069496F"/>
    <w:rsid w:val="00695BE6"/>
    <w:rsid w:val="00695CCB"/>
    <w:rsid w:val="00696EA8"/>
    <w:rsid w:val="00697BBC"/>
    <w:rsid w:val="006A06EF"/>
    <w:rsid w:val="006A5889"/>
    <w:rsid w:val="006A734A"/>
    <w:rsid w:val="006A791A"/>
    <w:rsid w:val="006B0C55"/>
    <w:rsid w:val="006B12E0"/>
    <w:rsid w:val="006C416C"/>
    <w:rsid w:val="006C5BE2"/>
    <w:rsid w:val="006C77E8"/>
    <w:rsid w:val="006D0431"/>
    <w:rsid w:val="006D325E"/>
    <w:rsid w:val="006D7F0A"/>
    <w:rsid w:val="006E0820"/>
    <w:rsid w:val="006E1EE4"/>
    <w:rsid w:val="006E22D3"/>
    <w:rsid w:val="006E3247"/>
    <w:rsid w:val="006E3D86"/>
    <w:rsid w:val="006F3010"/>
    <w:rsid w:val="006F3055"/>
    <w:rsid w:val="006F41F2"/>
    <w:rsid w:val="006F4A68"/>
    <w:rsid w:val="006F62B9"/>
    <w:rsid w:val="00704FF6"/>
    <w:rsid w:val="007066DF"/>
    <w:rsid w:val="00706ACC"/>
    <w:rsid w:val="00707B75"/>
    <w:rsid w:val="00713233"/>
    <w:rsid w:val="00714124"/>
    <w:rsid w:val="00714FD0"/>
    <w:rsid w:val="007162F5"/>
    <w:rsid w:val="007200A2"/>
    <w:rsid w:val="007223D3"/>
    <w:rsid w:val="007234CD"/>
    <w:rsid w:val="00731D46"/>
    <w:rsid w:val="00731F37"/>
    <w:rsid w:val="00733831"/>
    <w:rsid w:val="00734F83"/>
    <w:rsid w:val="007354CD"/>
    <w:rsid w:val="00740230"/>
    <w:rsid w:val="007437E3"/>
    <w:rsid w:val="00744063"/>
    <w:rsid w:val="00745AEA"/>
    <w:rsid w:val="00755B4D"/>
    <w:rsid w:val="00755BC4"/>
    <w:rsid w:val="00755FA7"/>
    <w:rsid w:val="0076020E"/>
    <w:rsid w:val="007618E9"/>
    <w:rsid w:val="00770C1E"/>
    <w:rsid w:val="00772A13"/>
    <w:rsid w:val="00775197"/>
    <w:rsid w:val="00780CE7"/>
    <w:rsid w:val="0078311C"/>
    <w:rsid w:val="00783376"/>
    <w:rsid w:val="00787ADA"/>
    <w:rsid w:val="00787D5E"/>
    <w:rsid w:val="007971D1"/>
    <w:rsid w:val="007A0EF9"/>
    <w:rsid w:val="007B1066"/>
    <w:rsid w:val="007B3006"/>
    <w:rsid w:val="007B36D2"/>
    <w:rsid w:val="007B44D6"/>
    <w:rsid w:val="007B6037"/>
    <w:rsid w:val="007B64D9"/>
    <w:rsid w:val="007B7FDC"/>
    <w:rsid w:val="007C0036"/>
    <w:rsid w:val="007C2753"/>
    <w:rsid w:val="007C6DE5"/>
    <w:rsid w:val="007D4547"/>
    <w:rsid w:val="007D7532"/>
    <w:rsid w:val="007E0AB6"/>
    <w:rsid w:val="007E1F47"/>
    <w:rsid w:val="007E24F0"/>
    <w:rsid w:val="007E606C"/>
    <w:rsid w:val="007E76BB"/>
    <w:rsid w:val="007F0189"/>
    <w:rsid w:val="007F155C"/>
    <w:rsid w:val="007F21E3"/>
    <w:rsid w:val="007F28E4"/>
    <w:rsid w:val="007F48AB"/>
    <w:rsid w:val="0080014B"/>
    <w:rsid w:val="00813510"/>
    <w:rsid w:val="008215A9"/>
    <w:rsid w:val="008215BB"/>
    <w:rsid w:val="00821BBD"/>
    <w:rsid w:val="00822F36"/>
    <w:rsid w:val="0082605D"/>
    <w:rsid w:val="00826981"/>
    <w:rsid w:val="00826C78"/>
    <w:rsid w:val="00831027"/>
    <w:rsid w:val="0083111C"/>
    <w:rsid w:val="008355A4"/>
    <w:rsid w:val="00841D17"/>
    <w:rsid w:val="0084344C"/>
    <w:rsid w:val="00847CED"/>
    <w:rsid w:val="00853169"/>
    <w:rsid w:val="00860C98"/>
    <w:rsid w:val="0086556B"/>
    <w:rsid w:val="008719D6"/>
    <w:rsid w:val="00874489"/>
    <w:rsid w:val="00875B7F"/>
    <w:rsid w:val="00882157"/>
    <w:rsid w:val="0088501D"/>
    <w:rsid w:val="00886EA2"/>
    <w:rsid w:val="008934CE"/>
    <w:rsid w:val="0089406E"/>
    <w:rsid w:val="00897C52"/>
    <w:rsid w:val="008A0716"/>
    <w:rsid w:val="008A32CD"/>
    <w:rsid w:val="008A4CCE"/>
    <w:rsid w:val="008A5720"/>
    <w:rsid w:val="008A6A67"/>
    <w:rsid w:val="008A7F5A"/>
    <w:rsid w:val="008B22E1"/>
    <w:rsid w:val="008B3FCD"/>
    <w:rsid w:val="008C0C7B"/>
    <w:rsid w:val="008C64C0"/>
    <w:rsid w:val="008D25BE"/>
    <w:rsid w:val="008E0047"/>
    <w:rsid w:val="008E5D42"/>
    <w:rsid w:val="008E69B9"/>
    <w:rsid w:val="008E7AEF"/>
    <w:rsid w:val="008E7F52"/>
    <w:rsid w:val="0090526E"/>
    <w:rsid w:val="00910584"/>
    <w:rsid w:val="00914C01"/>
    <w:rsid w:val="009241AA"/>
    <w:rsid w:val="00930B84"/>
    <w:rsid w:val="00930EA1"/>
    <w:rsid w:val="00931DEC"/>
    <w:rsid w:val="00934F31"/>
    <w:rsid w:val="00935EE2"/>
    <w:rsid w:val="009402E8"/>
    <w:rsid w:val="00941A79"/>
    <w:rsid w:val="00950F0E"/>
    <w:rsid w:val="00956D02"/>
    <w:rsid w:val="00963D87"/>
    <w:rsid w:val="00964E92"/>
    <w:rsid w:val="00970B6B"/>
    <w:rsid w:val="009742F7"/>
    <w:rsid w:val="0097752A"/>
    <w:rsid w:val="00982D70"/>
    <w:rsid w:val="0098427D"/>
    <w:rsid w:val="009921E9"/>
    <w:rsid w:val="00994B4F"/>
    <w:rsid w:val="00995D79"/>
    <w:rsid w:val="009A16CB"/>
    <w:rsid w:val="009A28FC"/>
    <w:rsid w:val="009A50BC"/>
    <w:rsid w:val="009A7DAA"/>
    <w:rsid w:val="009B50B8"/>
    <w:rsid w:val="009B7DBD"/>
    <w:rsid w:val="009C11E9"/>
    <w:rsid w:val="009C165E"/>
    <w:rsid w:val="009C3520"/>
    <w:rsid w:val="009C4E19"/>
    <w:rsid w:val="009D50B9"/>
    <w:rsid w:val="009D51B4"/>
    <w:rsid w:val="009D614E"/>
    <w:rsid w:val="009D7FA9"/>
    <w:rsid w:val="009E0860"/>
    <w:rsid w:val="009E3ABF"/>
    <w:rsid w:val="009E3FF7"/>
    <w:rsid w:val="009E515A"/>
    <w:rsid w:val="009E79E3"/>
    <w:rsid w:val="009F36B0"/>
    <w:rsid w:val="009F495F"/>
    <w:rsid w:val="009F49E7"/>
    <w:rsid w:val="009F7C49"/>
    <w:rsid w:val="009F7CE5"/>
    <w:rsid w:val="00A01B95"/>
    <w:rsid w:val="00A02D7E"/>
    <w:rsid w:val="00A07D1B"/>
    <w:rsid w:val="00A10E95"/>
    <w:rsid w:val="00A11C23"/>
    <w:rsid w:val="00A151D1"/>
    <w:rsid w:val="00A211F1"/>
    <w:rsid w:val="00A215FB"/>
    <w:rsid w:val="00A265AF"/>
    <w:rsid w:val="00A31321"/>
    <w:rsid w:val="00A31641"/>
    <w:rsid w:val="00A3204A"/>
    <w:rsid w:val="00A56AC1"/>
    <w:rsid w:val="00A5768F"/>
    <w:rsid w:val="00A626A0"/>
    <w:rsid w:val="00A660AF"/>
    <w:rsid w:val="00A661CB"/>
    <w:rsid w:val="00A7098E"/>
    <w:rsid w:val="00A71BB3"/>
    <w:rsid w:val="00A77D29"/>
    <w:rsid w:val="00A77D77"/>
    <w:rsid w:val="00A8016E"/>
    <w:rsid w:val="00A80FA4"/>
    <w:rsid w:val="00A81E24"/>
    <w:rsid w:val="00A82DD4"/>
    <w:rsid w:val="00A83409"/>
    <w:rsid w:val="00A87530"/>
    <w:rsid w:val="00A91C35"/>
    <w:rsid w:val="00A9276D"/>
    <w:rsid w:val="00A92F3E"/>
    <w:rsid w:val="00AA2D67"/>
    <w:rsid w:val="00AA382E"/>
    <w:rsid w:val="00AA5248"/>
    <w:rsid w:val="00AB2E89"/>
    <w:rsid w:val="00AB3A75"/>
    <w:rsid w:val="00AB4F4C"/>
    <w:rsid w:val="00AB55F1"/>
    <w:rsid w:val="00AB77E3"/>
    <w:rsid w:val="00AC0D66"/>
    <w:rsid w:val="00AC0E6C"/>
    <w:rsid w:val="00AC222D"/>
    <w:rsid w:val="00AC2F9C"/>
    <w:rsid w:val="00AC41B4"/>
    <w:rsid w:val="00AC5803"/>
    <w:rsid w:val="00AD0EC4"/>
    <w:rsid w:val="00AD0F31"/>
    <w:rsid w:val="00AD507C"/>
    <w:rsid w:val="00AD547A"/>
    <w:rsid w:val="00AD71A6"/>
    <w:rsid w:val="00AE0302"/>
    <w:rsid w:val="00AE4AEB"/>
    <w:rsid w:val="00B00135"/>
    <w:rsid w:val="00B0028C"/>
    <w:rsid w:val="00B00BAF"/>
    <w:rsid w:val="00B01E8F"/>
    <w:rsid w:val="00B02717"/>
    <w:rsid w:val="00B067E1"/>
    <w:rsid w:val="00B12A68"/>
    <w:rsid w:val="00B12AEC"/>
    <w:rsid w:val="00B1679B"/>
    <w:rsid w:val="00B178C4"/>
    <w:rsid w:val="00B2144A"/>
    <w:rsid w:val="00B2177D"/>
    <w:rsid w:val="00B22DF9"/>
    <w:rsid w:val="00B2460B"/>
    <w:rsid w:val="00B25C14"/>
    <w:rsid w:val="00B319ED"/>
    <w:rsid w:val="00B3373D"/>
    <w:rsid w:val="00B35CB1"/>
    <w:rsid w:val="00B37F82"/>
    <w:rsid w:val="00B37FB4"/>
    <w:rsid w:val="00B40B14"/>
    <w:rsid w:val="00B4323D"/>
    <w:rsid w:val="00B43D06"/>
    <w:rsid w:val="00B4610D"/>
    <w:rsid w:val="00B52782"/>
    <w:rsid w:val="00B62A67"/>
    <w:rsid w:val="00B640F0"/>
    <w:rsid w:val="00B66052"/>
    <w:rsid w:val="00B70DE4"/>
    <w:rsid w:val="00B725FC"/>
    <w:rsid w:val="00B72603"/>
    <w:rsid w:val="00B73D14"/>
    <w:rsid w:val="00B74D6E"/>
    <w:rsid w:val="00B75D64"/>
    <w:rsid w:val="00B77E60"/>
    <w:rsid w:val="00B808A8"/>
    <w:rsid w:val="00B82C57"/>
    <w:rsid w:val="00B8316F"/>
    <w:rsid w:val="00B83465"/>
    <w:rsid w:val="00B855CE"/>
    <w:rsid w:val="00B92BAC"/>
    <w:rsid w:val="00B955F5"/>
    <w:rsid w:val="00B95B0A"/>
    <w:rsid w:val="00B965E5"/>
    <w:rsid w:val="00BA18ED"/>
    <w:rsid w:val="00BA3A65"/>
    <w:rsid w:val="00BA3C26"/>
    <w:rsid w:val="00BA3E9D"/>
    <w:rsid w:val="00BA42B0"/>
    <w:rsid w:val="00BA45DB"/>
    <w:rsid w:val="00BA6BF8"/>
    <w:rsid w:val="00BB0B11"/>
    <w:rsid w:val="00BB1F43"/>
    <w:rsid w:val="00BB21DF"/>
    <w:rsid w:val="00BB759F"/>
    <w:rsid w:val="00BC19C0"/>
    <w:rsid w:val="00BC3393"/>
    <w:rsid w:val="00BC33F7"/>
    <w:rsid w:val="00BC59A5"/>
    <w:rsid w:val="00BC67C1"/>
    <w:rsid w:val="00BC7BFE"/>
    <w:rsid w:val="00BD21F6"/>
    <w:rsid w:val="00BD2493"/>
    <w:rsid w:val="00BE224E"/>
    <w:rsid w:val="00BE2A44"/>
    <w:rsid w:val="00BE2D24"/>
    <w:rsid w:val="00BF0E2B"/>
    <w:rsid w:val="00BF49D0"/>
    <w:rsid w:val="00BF4FAE"/>
    <w:rsid w:val="00BF6348"/>
    <w:rsid w:val="00C050CE"/>
    <w:rsid w:val="00C06D4A"/>
    <w:rsid w:val="00C1112B"/>
    <w:rsid w:val="00C1147A"/>
    <w:rsid w:val="00C11EC9"/>
    <w:rsid w:val="00C14ADD"/>
    <w:rsid w:val="00C15E26"/>
    <w:rsid w:val="00C16913"/>
    <w:rsid w:val="00C1721C"/>
    <w:rsid w:val="00C24139"/>
    <w:rsid w:val="00C266E6"/>
    <w:rsid w:val="00C27C68"/>
    <w:rsid w:val="00C34138"/>
    <w:rsid w:val="00C432AD"/>
    <w:rsid w:val="00C50646"/>
    <w:rsid w:val="00C508B5"/>
    <w:rsid w:val="00C51085"/>
    <w:rsid w:val="00C56B0D"/>
    <w:rsid w:val="00C603B6"/>
    <w:rsid w:val="00C60509"/>
    <w:rsid w:val="00C61400"/>
    <w:rsid w:val="00C6386E"/>
    <w:rsid w:val="00C663BF"/>
    <w:rsid w:val="00C7228A"/>
    <w:rsid w:val="00C8594E"/>
    <w:rsid w:val="00C919A2"/>
    <w:rsid w:val="00C922D2"/>
    <w:rsid w:val="00C9352D"/>
    <w:rsid w:val="00C9766F"/>
    <w:rsid w:val="00CA1203"/>
    <w:rsid w:val="00CA62A0"/>
    <w:rsid w:val="00CB1606"/>
    <w:rsid w:val="00CB2909"/>
    <w:rsid w:val="00CB2F3F"/>
    <w:rsid w:val="00CB5D64"/>
    <w:rsid w:val="00CC0F44"/>
    <w:rsid w:val="00CC21E6"/>
    <w:rsid w:val="00CC2EB9"/>
    <w:rsid w:val="00CC6710"/>
    <w:rsid w:val="00CC6958"/>
    <w:rsid w:val="00CD30D8"/>
    <w:rsid w:val="00CD46AF"/>
    <w:rsid w:val="00CD6047"/>
    <w:rsid w:val="00CD723A"/>
    <w:rsid w:val="00CD7F23"/>
    <w:rsid w:val="00CE175A"/>
    <w:rsid w:val="00CE3275"/>
    <w:rsid w:val="00CE7430"/>
    <w:rsid w:val="00CF0B61"/>
    <w:rsid w:val="00CF46C3"/>
    <w:rsid w:val="00D00928"/>
    <w:rsid w:val="00D0148A"/>
    <w:rsid w:val="00D03BFE"/>
    <w:rsid w:val="00D0421E"/>
    <w:rsid w:val="00D14A81"/>
    <w:rsid w:val="00D15C45"/>
    <w:rsid w:val="00D15F91"/>
    <w:rsid w:val="00D245BA"/>
    <w:rsid w:val="00D24D29"/>
    <w:rsid w:val="00D2560A"/>
    <w:rsid w:val="00D32429"/>
    <w:rsid w:val="00D35710"/>
    <w:rsid w:val="00D375BF"/>
    <w:rsid w:val="00D41111"/>
    <w:rsid w:val="00D446A8"/>
    <w:rsid w:val="00D45405"/>
    <w:rsid w:val="00D51071"/>
    <w:rsid w:val="00D51F13"/>
    <w:rsid w:val="00D57385"/>
    <w:rsid w:val="00D578E6"/>
    <w:rsid w:val="00D672EC"/>
    <w:rsid w:val="00D7366A"/>
    <w:rsid w:val="00D83A36"/>
    <w:rsid w:val="00D8527F"/>
    <w:rsid w:val="00D954E5"/>
    <w:rsid w:val="00D95972"/>
    <w:rsid w:val="00D964A3"/>
    <w:rsid w:val="00D97E62"/>
    <w:rsid w:val="00DA0561"/>
    <w:rsid w:val="00DA7E95"/>
    <w:rsid w:val="00DB011F"/>
    <w:rsid w:val="00DB16BA"/>
    <w:rsid w:val="00DB4656"/>
    <w:rsid w:val="00DB5F9D"/>
    <w:rsid w:val="00DC0BD6"/>
    <w:rsid w:val="00DC741A"/>
    <w:rsid w:val="00DC750A"/>
    <w:rsid w:val="00DD30BF"/>
    <w:rsid w:val="00DD56EF"/>
    <w:rsid w:val="00DD7373"/>
    <w:rsid w:val="00DE0032"/>
    <w:rsid w:val="00DE39D0"/>
    <w:rsid w:val="00DE5415"/>
    <w:rsid w:val="00DE70AE"/>
    <w:rsid w:val="00DF3C9B"/>
    <w:rsid w:val="00DF4AAF"/>
    <w:rsid w:val="00DF64FC"/>
    <w:rsid w:val="00E054E2"/>
    <w:rsid w:val="00E06490"/>
    <w:rsid w:val="00E07C9B"/>
    <w:rsid w:val="00E12E5F"/>
    <w:rsid w:val="00E234FA"/>
    <w:rsid w:val="00E23888"/>
    <w:rsid w:val="00E23AEC"/>
    <w:rsid w:val="00E23FD8"/>
    <w:rsid w:val="00E335AF"/>
    <w:rsid w:val="00E342CA"/>
    <w:rsid w:val="00E34E35"/>
    <w:rsid w:val="00E3734D"/>
    <w:rsid w:val="00E37673"/>
    <w:rsid w:val="00E407F6"/>
    <w:rsid w:val="00E42077"/>
    <w:rsid w:val="00E518AD"/>
    <w:rsid w:val="00E52A03"/>
    <w:rsid w:val="00E6152F"/>
    <w:rsid w:val="00E62C91"/>
    <w:rsid w:val="00E62E88"/>
    <w:rsid w:val="00E64B93"/>
    <w:rsid w:val="00E67FF6"/>
    <w:rsid w:val="00E70A5F"/>
    <w:rsid w:val="00E7567D"/>
    <w:rsid w:val="00E76B9F"/>
    <w:rsid w:val="00E77126"/>
    <w:rsid w:val="00E82208"/>
    <w:rsid w:val="00E82529"/>
    <w:rsid w:val="00E835B5"/>
    <w:rsid w:val="00E87CF5"/>
    <w:rsid w:val="00EA6365"/>
    <w:rsid w:val="00EB0C23"/>
    <w:rsid w:val="00EB2501"/>
    <w:rsid w:val="00EB5FEA"/>
    <w:rsid w:val="00EB7E56"/>
    <w:rsid w:val="00EC05F0"/>
    <w:rsid w:val="00EC4A8D"/>
    <w:rsid w:val="00EC5B14"/>
    <w:rsid w:val="00EC6266"/>
    <w:rsid w:val="00EC7B3B"/>
    <w:rsid w:val="00ED05EE"/>
    <w:rsid w:val="00ED1C84"/>
    <w:rsid w:val="00ED7C95"/>
    <w:rsid w:val="00EF7C2B"/>
    <w:rsid w:val="00F0054D"/>
    <w:rsid w:val="00F021A9"/>
    <w:rsid w:val="00F06243"/>
    <w:rsid w:val="00F103D9"/>
    <w:rsid w:val="00F110D2"/>
    <w:rsid w:val="00F11D90"/>
    <w:rsid w:val="00F163AC"/>
    <w:rsid w:val="00F21815"/>
    <w:rsid w:val="00F228B7"/>
    <w:rsid w:val="00F23C31"/>
    <w:rsid w:val="00F25EBF"/>
    <w:rsid w:val="00F25F08"/>
    <w:rsid w:val="00F263E2"/>
    <w:rsid w:val="00F332AD"/>
    <w:rsid w:val="00F33B35"/>
    <w:rsid w:val="00F36AA7"/>
    <w:rsid w:val="00F446DE"/>
    <w:rsid w:val="00F50367"/>
    <w:rsid w:val="00F509A8"/>
    <w:rsid w:val="00F53DC0"/>
    <w:rsid w:val="00F64BB4"/>
    <w:rsid w:val="00F6590D"/>
    <w:rsid w:val="00F72F9D"/>
    <w:rsid w:val="00F74555"/>
    <w:rsid w:val="00F745F4"/>
    <w:rsid w:val="00F75B20"/>
    <w:rsid w:val="00F77F47"/>
    <w:rsid w:val="00F818F7"/>
    <w:rsid w:val="00F87232"/>
    <w:rsid w:val="00F87B57"/>
    <w:rsid w:val="00F92C7C"/>
    <w:rsid w:val="00FA3FF6"/>
    <w:rsid w:val="00FA4A3E"/>
    <w:rsid w:val="00FA6221"/>
    <w:rsid w:val="00FB2923"/>
    <w:rsid w:val="00FB5286"/>
    <w:rsid w:val="00FC328E"/>
    <w:rsid w:val="00FD7EBF"/>
    <w:rsid w:val="00FE0C53"/>
    <w:rsid w:val="00FE4DC9"/>
    <w:rsid w:val="00FE5777"/>
    <w:rsid w:val="00FF27F5"/>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uiPriority w:val="99"/>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Nag 1 Znak"/>
    <w:link w:val="Akapitzlist"/>
    <w:uiPriority w:val="34"/>
    <w:rsid w:val="002D4D2A"/>
    <w:rPr>
      <w:sz w:val="24"/>
      <w:szCs w:val="24"/>
    </w:rPr>
  </w:style>
  <w:style w:type="paragraph" w:styleId="Bezodstpw">
    <w:name w:val="No Spacing"/>
    <w:uiPriority w:val="1"/>
    <w:qFormat/>
    <w:rsid w:val="007B36D2"/>
    <w:rPr>
      <w:rFonts w:asciiTheme="minorHAnsi" w:eastAsiaTheme="minorHAnsi" w:hAnsiTheme="minorHAnsi" w:cstheme="minorBidi"/>
      <w:sz w:val="22"/>
      <w:szCs w:val="22"/>
      <w:lang w:eastAsia="en-US"/>
    </w:rPr>
  </w:style>
  <w:style w:type="paragraph" w:styleId="HTML-wstpniesformatowany">
    <w:name w:val="HTML Preformatted"/>
    <w:basedOn w:val="Standard"/>
    <w:link w:val="HTML-wstpniesformatowanyZnak"/>
    <w:rsid w:val="00654B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textAlignment w:val="baseline"/>
    </w:pPr>
    <w:rPr>
      <w:rFonts w:ascii="Arial Unicode MS" w:eastAsia="Arial Unicode MS" w:hAnsi="Arial Unicode MS" w:cs="Arial Unicode MS"/>
      <w:kern w:val="3"/>
      <w:sz w:val="20"/>
      <w:szCs w:val="20"/>
      <w:lang w:eastAsia="zh-CN"/>
    </w:rPr>
  </w:style>
  <w:style w:type="character" w:customStyle="1" w:styleId="HTML-wstpniesformatowanyZnak">
    <w:name w:val="HTML - wstępnie sformatowany Znak"/>
    <w:basedOn w:val="Domylnaczcionkaakapitu"/>
    <w:link w:val="HTML-wstpniesformatowany"/>
    <w:rsid w:val="00654BA2"/>
    <w:rPr>
      <w:rFonts w:ascii="Arial Unicode MS" w:eastAsia="Arial Unicode MS" w:hAnsi="Arial Unicode MS" w:cs="Arial Unicode MS"/>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1137797058">
      <w:bodyDiv w:val="1"/>
      <w:marLeft w:val="0"/>
      <w:marRight w:val="0"/>
      <w:marTop w:val="0"/>
      <w:marBottom w:val="0"/>
      <w:divBdr>
        <w:top w:val="none" w:sz="0" w:space="0" w:color="auto"/>
        <w:left w:val="none" w:sz="0" w:space="0" w:color="auto"/>
        <w:bottom w:val="none" w:sz="0" w:space="0" w:color="auto"/>
        <w:right w:val="none" w:sz="0" w:space="0" w:color="auto"/>
      </w:divBdr>
    </w:div>
    <w:div w:id="11763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65077-4A1F-45EE-8366-BD711888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199</Words>
  <Characters>1199</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1396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AZ</cp:lastModifiedBy>
  <cp:revision>8</cp:revision>
  <cp:lastPrinted>2018-04-23T12:20:00Z</cp:lastPrinted>
  <dcterms:created xsi:type="dcterms:W3CDTF">2019-08-05T09:06:00Z</dcterms:created>
  <dcterms:modified xsi:type="dcterms:W3CDTF">2019-08-05T09:37:00Z</dcterms:modified>
</cp:coreProperties>
</file>