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7B2D7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7B2D7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Default="002726DB" w:rsidP="00F570BA">
      <w:pPr>
        <w:spacing w:after="60" w:line="240" w:lineRule="exact"/>
        <w:ind w:left="360" w:right="-239" w:hanging="360"/>
        <w:jc w:val="center"/>
        <w:rPr>
          <w:rFonts w:ascii="Verdana" w:hAnsi="Verdana"/>
          <w:noProof/>
          <w:sz w:val="18"/>
          <w:szCs w:val="18"/>
        </w:rPr>
      </w:pPr>
    </w:p>
    <w:p w14:paraId="227E88BE" w14:textId="004B1479" w:rsidR="008215A9" w:rsidRPr="00704C3D" w:rsidRDefault="00E32FC3" w:rsidP="00F570BA">
      <w:pPr>
        <w:spacing w:after="60" w:line="240" w:lineRule="exact"/>
        <w:ind w:left="360" w:right="-239" w:hanging="360"/>
        <w:jc w:val="center"/>
        <w:rPr>
          <w:rFonts w:ascii="Verdana" w:hAnsi="Verdana"/>
          <w:noProof/>
          <w:sz w:val="18"/>
          <w:szCs w:val="18"/>
        </w:rPr>
      </w:pPr>
      <w:r w:rsidRPr="002726DB">
        <w:rPr>
          <w:rFonts w:ascii="Verdana" w:hAnsi="Verdana"/>
          <w:noProof/>
          <w:sz w:val="18"/>
          <w:szCs w:val="18"/>
        </w:rPr>
        <w:t>UMW/I</w:t>
      </w:r>
      <w:r w:rsidR="008215A9" w:rsidRPr="002726DB">
        <w:rPr>
          <w:rFonts w:ascii="Verdana" w:hAnsi="Verdana"/>
          <w:noProof/>
          <w:sz w:val="18"/>
          <w:szCs w:val="18"/>
        </w:rPr>
        <w:t>Z/</w:t>
      </w:r>
      <w:r w:rsidR="00EF4B6D" w:rsidRPr="002726DB">
        <w:rPr>
          <w:rFonts w:ascii="Verdana" w:hAnsi="Verdana"/>
          <w:noProof/>
          <w:sz w:val="18"/>
          <w:szCs w:val="18"/>
        </w:rPr>
        <w:t>PN-</w:t>
      </w:r>
      <w:r w:rsidR="00EF7A49">
        <w:rPr>
          <w:rFonts w:ascii="Verdana" w:hAnsi="Verdana"/>
          <w:noProof/>
          <w:sz w:val="18"/>
          <w:szCs w:val="18"/>
        </w:rPr>
        <w:t>69</w:t>
      </w:r>
      <w:r w:rsidR="00797607" w:rsidRPr="002726DB">
        <w:rPr>
          <w:rFonts w:ascii="Verdana" w:hAnsi="Verdana"/>
          <w:noProof/>
          <w:sz w:val="18"/>
          <w:szCs w:val="18"/>
        </w:rPr>
        <w:t>/1</w:t>
      </w:r>
      <w:r w:rsidR="00325BE2" w:rsidRPr="002726DB">
        <w:rPr>
          <w:rFonts w:ascii="Verdana" w:hAnsi="Verdana"/>
          <w:noProof/>
          <w:sz w:val="18"/>
          <w:szCs w:val="18"/>
        </w:rPr>
        <w:t>9</w:t>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8215A9" w:rsidRPr="0033477F">
        <w:rPr>
          <w:rFonts w:ascii="Verdana" w:hAnsi="Verdana"/>
          <w:noProof/>
          <w:sz w:val="18"/>
          <w:szCs w:val="18"/>
        </w:rPr>
        <w:t xml:space="preserve">              </w:t>
      </w:r>
      <w:r w:rsidR="00582F8C" w:rsidRPr="0033477F">
        <w:rPr>
          <w:rFonts w:ascii="Verdana" w:hAnsi="Verdana"/>
          <w:noProof/>
          <w:sz w:val="18"/>
          <w:szCs w:val="18"/>
        </w:rPr>
        <w:t xml:space="preserve"> </w:t>
      </w:r>
      <w:r w:rsidR="00995D37" w:rsidRPr="0033477F">
        <w:rPr>
          <w:rFonts w:ascii="Verdana" w:hAnsi="Verdana"/>
          <w:noProof/>
          <w:sz w:val="18"/>
          <w:szCs w:val="18"/>
        </w:rPr>
        <w:t xml:space="preserve">                       </w:t>
      </w:r>
      <w:r w:rsidR="00536C2D" w:rsidRPr="0033477F">
        <w:rPr>
          <w:rFonts w:ascii="Verdana" w:hAnsi="Verdana"/>
          <w:noProof/>
          <w:sz w:val="18"/>
          <w:szCs w:val="18"/>
        </w:rPr>
        <w:t xml:space="preserve">   </w:t>
      </w:r>
      <w:r w:rsidR="00E90274" w:rsidRPr="0033477F">
        <w:rPr>
          <w:rFonts w:ascii="Verdana" w:hAnsi="Verdana"/>
          <w:noProof/>
          <w:sz w:val="18"/>
          <w:szCs w:val="18"/>
        </w:rPr>
        <w:t xml:space="preserve"> </w:t>
      </w:r>
      <w:r w:rsidR="001D4737" w:rsidRPr="00704C3D">
        <w:rPr>
          <w:rFonts w:ascii="Verdana" w:hAnsi="Verdana"/>
          <w:noProof/>
          <w:sz w:val="18"/>
          <w:szCs w:val="18"/>
        </w:rPr>
        <w:t>W</w:t>
      </w:r>
      <w:r w:rsidR="008215A9" w:rsidRPr="00704C3D">
        <w:rPr>
          <w:rFonts w:ascii="Verdana" w:hAnsi="Verdana"/>
          <w:noProof/>
          <w:sz w:val="18"/>
          <w:szCs w:val="18"/>
        </w:rPr>
        <w:t xml:space="preserve">rocław, </w:t>
      </w:r>
      <w:r w:rsidR="00AC6BDA" w:rsidRPr="00704C3D">
        <w:rPr>
          <w:rFonts w:ascii="Verdana" w:hAnsi="Verdana"/>
          <w:noProof/>
          <w:sz w:val="18"/>
          <w:szCs w:val="18"/>
        </w:rPr>
        <w:t>3</w:t>
      </w:r>
      <w:r w:rsidR="008350DA">
        <w:rPr>
          <w:rFonts w:ascii="Verdana" w:hAnsi="Verdana"/>
          <w:noProof/>
          <w:sz w:val="18"/>
          <w:szCs w:val="18"/>
        </w:rPr>
        <w:t>1</w:t>
      </w:r>
      <w:r w:rsidR="00EF4B6D" w:rsidRPr="00704C3D">
        <w:rPr>
          <w:rFonts w:ascii="Verdana" w:hAnsi="Verdana"/>
          <w:noProof/>
          <w:sz w:val="18"/>
          <w:szCs w:val="18"/>
        </w:rPr>
        <w:t>.0</w:t>
      </w:r>
      <w:r w:rsidR="00AC6BDA" w:rsidRPr="00704C3D">
        <w:rPr>
          <w:rFonts w:ascii="Verdana" w:hAnsi="Verdana"/>
          <w:noProof/>
          <w:sz w:val="18"/>
          <w:szCs w:val="18"/>
        </w:rPr>
        <w:t>7</w:t>
      </w:r>
      <w:r w:rsidR="00995D37" w:rsidRPr="00704C3D">
        <w:rPr>
          <w:rFonts w:ascii="Verdana" w:hAnsi="Verdana"/>
          <w:noProof/>
          <w:sz w:val="18"/>
          <w:szCs w:val="18"/>
        </w:rPr>
        <w:t>.</w:t>
      </w:r>
      <w:r w:rsidR="00797607" w:rsidRPr="00704C3D">
        <w:rPr>
          <w:rFonts w:ascii="Verdana" w:hAnsi="Verdana"/>
          <w:noProof/>
          <w:sz w:val="18"/>
          <w:szCs w:val="18"/>
        </w:rPr>
        <w:t>201</w:t>
      </w:r>
      <w:r w:rsidR="00325BE2" w:rsidRPr="00704C3D">
        <w:rPr>
          <w:rFonts w:ascii="Verdana" w:hAnsi="Verdana"/>
          <w:noProof/>
          <w:sz w:val="18"/>
          <w:szCs w:val="18"/>
        </w:rPr>
        <w:t>9</w:t>
      </w:r>
      <w:r w:rsidR="008215A9" w:rsidRPr="00704C3D">
        <w:rPr>
          <w:rFonts w:ascii="Verdana" w:hAnsi="Verdana"/>
          <w:noProof/>
          <w:sz w:val="18"/>
          <w:szCs w:val="18"/>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2726DB">
      <w:pPr>
        <w:spacing w:line="360" w:lineRule="auto"/>
        <w:ind w:left="360" w:right="-380"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64552D9D" w:rsidR="006C79EE" w:rsidRPr="008D56C9" w:rsidRDefault="00E32FC3" w:rsidP="002726DB">
      <w:pPr>
        <w:spacing w:line="360" w:lineRule="auto"/>
        <w:ind w:right="-380"/>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EF7A49">
        <w:rPr>
          <w:rFonts w:ascii="Verdana" w:hAnsi="Verdana"/>
          <w:b/>
          <w:iCs/>
          <w:sz w:val="18"/>
          <w:szCs w:val="18"/>
        </w:rPr>
        <w:t>69</w:t>
      </w:r>
      <w:r w:rsidR="00797607" w:rsidRPr="008D56C9">
        <w:rPr>
          <w:rFonts w:ascii="Verdana" w:hAnsi="Verdana"/>
          <w:b/>
          <w:iCs/>
          <w:sz w:val="18"/>
          <w:szCs w:val="18"/>
        </w:rPr>
        <w:t>/1</w:t>
      </w:r>
      <w:r w:rsidR="00325BE2" w:rsidRPr="008D56C9">
        <w:rPr>
          <w:rFonts w:ascii="Verdana" w:hAnsi="Verdana"/>
          <w:b/>
          <w:iCs/>
          <w:sz w:val="18"/>
          <w:szCs w:val="18"/>
        </w:rPr>
        <w:t>9</w:t>
      </w:r>
      <w:r w:rsidR="00BA35E5" w:rsidRPr="008D56C9">
        <w:rPr>
          <w:rFonts w:ascii="Verdana" w:hAnsi="Verdana"/>
          <w:b/>
          <w:iCs/>
          <w:sz w:val="18"/>
          <w:szCs w:val="18"/>
        </w:rPr>
        <w:t xml:space="preserve">   </w:t>
      </w:r>
    </w:p>
    <w:p w14:paraId="7B72C585" w14:textId="77777777" w:rsidR="00CC2B1D" w:rsidRPr="008D56C9" w:rsidRDefault="00CC2B1D" w:rsidP="002726DB">
      <w:pPr>
        <w:spacing w:line="360" w:lineRule="auto"/>
        <w:ind w:right="-380"/>
        <w:jc w:val="center"/>
        <w:rPr>
          <w:rFonts w:ascii="Verdana" w:hAnsi="Verdana"/>
          <w:b/>
          <w:iCs/>
          <w:sz w:val="18"/>
          <w:szCs w:val="18"/>
        </w:rPr>
      </w:pPr>
    </w:p>
    <w:p w14:paraId="3B298C77" w14:textId="77777777" w:rsidR="00825972" w:rsidRPr="008D56C9" w:rsidRDefault="00825972" w:rsidP="002726DB">
      <w:pPr>
        <w:spacing w:line="360" w:lineRule="auto"/>
        <w:ind w:left="360" w:right="-380" w:hanging="360"/>
        <w:rPr>
          <w:rFonts w:ascii="Verdana" w:hAnsi="Verdana"/>
          <w:b/>
          <w:sz w:val="18"/>
          <w:szCs w:val="18"/>
          <w:u w:val="single"/>
        </w:rPr>
      </w:pPr>
    </w:p>
    <w:p w14:paraId="3EC24588" w14:textId="7D517D7A" w:rsidR="008215A9" w:rsidRPr="00CD061C" w:rsidRDefault="00C432AD" w:rsidP="002726DB">
      <w:pPr>
        <w:spacing w:line="360" w:lineRule="auto"/>
        <w:ind w:left="360" w:right="-380" w:hanging="360"/>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2500866B" w14:textId="56B2C566" w:rsidR="00FF581E" w:rsidRPr="00FF581E" w:rsidRDefault="00FF581E" w:rsidP="002726DB">
      <w:pPr>
        <w:spacing w:line="360" w:lineRule="auto"/>
        <w:ind w:right="-380"/>
        <w:rPr>
          <w:rFonts w:ascii="Verdana" w:hAnsi="Verdana"/>
          <w:b/>
          <w:sz w:val="18"/>
          <w:szCs w:val="18"/>
        </w:rPr>
      </w:pPr>
      <w:r w:rsidRPr="00FF581E">
        <w:rPr>
          <w:rFonts w:ascii="Verdana" w:hAnsi="Verdana"/>
          <w:b/>
          <w:sz w:val="18"/>
          <w:szCs w:val="18"/>
        </w:rPr>
        <w:t>Remont dachu budynku Katedry i Zakładu Mikrobiologii UMW przy ul. T. Chałubińskiego 4 we Wrocławiu.</w:t>
      </w:r>
    </w:p>
    <w:p w14:paraId="22C9AA02" w14:textId="77777777" w:rsidR="00FF581E" w:rsidRDefault="00FF581E" w:rsidP="002726DB">
      <w:pPr>
        <w:spacing w:line="360" w:lineRule="auto"/>
        <w:ind w:right="-380"/>
        <w:rPr>
          <w:rFonts w:ascii="Verdana" w:hAnsi="Verdana"/>
          <w:b/>
          <w:color w:val="FF0000"/>
          <w:sz w:val="18"/>
          <w:szCs w:val="18"/>
        </w:rPr>
      </w:pPr>
    </w:p>
    <w:p w14:paraId="2A561A70" w14:textId="77777777" w:rsidR="00224EC0" w:rsidRPr="00322097" w:rsidRDefault="00224EC0" w:rsidP="002726DB">
      <w:pPr>
        <w:spacing w:line="360" w:lineRule="auto"/>
        <w:ind w:right="-380"/>
        <w:jc w:val="both"/>
        <w:rPr>
          <w:rFonts w:ascii="Verdana" w:hAnsi="Verdana"/>
          <w:b/>
          <w:color w:val="FF0000"/>
          <w:sz w:val="18"/>
          <w:szCs w:val="18"/>
          <w:u w:val="single"/>
        </w:rPr>
      </w:pPr>
    </w:p>
    <w:p w14:paraId="44120DE7" w14:textId="77777777" w:rsidR="008215A9" w:rsidRPr="00CD061C" w:rsidRDefault="008215A9" w:rsidP="002726DB">
      <w:pPr>
        <w:spacing w:line="360" w:lineRule="auto"/>
        <w:ind w:right="-380"/>
        <w:jc w:val="both"/>
        <w:rPr>
          <w:rFonts w:ascii="Verdana" w:hAnsi="Verdana"/>
          <w:sz w:val="18"/>
          <w:szCs w:val="18"/>
          <w:u w:val="single"/>
        </w:rPr>
      </w:pPr>
      <w:r w:rsidRPr="00CD061C">
        <w:rPr>
          <w:rFonts w:ascii="Verdana" w:hAnsi="Verdana"/>
          <w:sz w:val="18"/>
          <w:szCs w:val="18"/>
          <w:u w:val="single"/>
        </w:rPr>
        <w:t>TRYB POSTĘPOWANIA</w:t>
      </w:r>
    </w:p>
    <w:p w14:paraId="71BCC6E7" w14:textId="10965459" w:rsidR="00AE355E" w:rsidRPr="00546D29" w:rsidRDefault="00AE355E" w:rsidP="002726DB">
      <w:pPr>
        <w:spacing w:line="360" w:lineRule="auto"/>
        <w:ind w:right="-38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Pr="00D93BB6">
        <w:rPr>
          <w:rFonts w:ascii="Verdana" w:hAnsi="Verdana"/>
          <w:bCs/>
          <w:color w:val="000000" w:themeColor="text1"/>
          <w:sz w:val="18"/>
          <w:szCs w:val="18"/>
        </w:rPr>
        <w:t xml:space="preserve">5 548 000,00 </w:t>
      </w:r>
      <w:r w:rsidRPr="00D93BB6">
        <w:rPr>
          <w:rFonts w:ascii="Verdana" w:hAnsi="Verdana"/>
          <w:color w:val="000000" w:themeColor="text1"/>
          <w:sz w:val="18"/>
          <w:szCs w:val="18"/>
        </w:rPr>
        <w:t>EURO</w:t>
      </w:r>
    </w:p>
    <w:p w14:paraId="33A694F8" w14:textId="733A075E" w:rsidR="008215A9" w:rsidRPr="00AE355E" w:rsidRDefault="008215A9" w:rsidP="002726DB">
      <w:pPr>
        <w:spacing w:line="360" w:lineRule="auto"/>
        <w:ind w:right="-380"/>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2726DB">
      <w:pPr>
        <w:spacing w:line="360" w:lineRule="auto"/>
        <w:ind w:right="-380"/>
        <w:rPr>
          <w:rFonts w:ascii="Verdana" w:hAnsi="Verdana"/>
          <w:b/>
          <w:bCs/>
          <w:sz w:val="18"/>
          <w:szCs w:val="18"/>
          <w:u w:val="single"/>
        </w:rPr>
      </w:pPr>
    </w:p>
    <w:p w14:paraId="30505FC0" w14:textId="77777777" w:rsidR="00CC2B1D" w:rsidRPr="008D56C9" w:rsidRDefault="00CC2B1D" w:rsidP="002726DB">
      <w:pPr>
        <w:spacing w:line="360" w:lineRule="auto"/>
        <w:ind w:right="-380"/>
        <w:rPr>
          <w:rFonts w:ascii="Verdana" w:hAnsi="Verdana"/>
          <w:b/>
          <w:bCs/>
          <w:sz w:val="18"/>
          <w:szCs w:val="18"/>
          <w:u w:val="single"/>
        </w:rPr>
      </w:pPr>
    </w:p>
    <w:p w14:paraId="5B01E559" w14:textId="6B51BE0D" w:rsidR="008215A9" w:rsidRPr="00AE355E" w:rsidRDefault="008215A9" w:rsidP="002726DB">
      <w:pPr>
        <w:spacing w:line="360" w:lineRule="auto"/>
        <w:ind w:right="-380"/>
        <w:rPr>
          <w:rFonts w:ascii="Verdana" w:hAnsi="Verdana"/>
          <w:bCs/>
          <w:sz w:val="18"/>
          <w:szCs w:val="18"/>
          <w:u w:val="single"/>
        </w:rPr>
      </w:pPr>
      <w:r w:rsidRPr="00AE355E">
        <w:rPr>
          <w:rFonts w:ascii="Verdana" w:hAnsi="Verdana"/>
          <w:bCs/>
          <w:sz w:val="18"/>
          <w:szCs w:val="18"/>
          <w:u w:val="single"/>
        </w:rPr>
        <w:t>TERMIN SKŁADANIA I OTWARCIA OFERT</w:t>
      </w:r>
    </w:p>
    <w:p w14:paraId="0C7B4434" w14:textId="08F9DEDB" w:rsidR="008215A9" w:rsidRPr="005354A2" w:rsidRDefault="008215A9" w:rsidP="002726DB">
      <w:pPr>
        <w:spacing w:line="360" w:lineRule="auto"/>
        <w:ind w:right="-380"/>
        <w:rPr>
          <w:rFonts w:ascii="Verdana" w:hAnsi="Verdana"/>
          <w:bCs/>
          <w:sz w:val="18"/>
          <w:szCs w:val="18"/>
        </w:rPr>
      </w:pPr>
      <w:r w:rsidRPr="005354A2">
        <w:rPr>
          <w:rFonts w:ascii="Verdana" w:hAnsi="Verdana"/>
          <w:bCs/>
          <w:sz w:val="18"/>
          <w:szCs w:val="18"/>
        </w:rPr>
        <w:t>T</w:t>
      </w:r>
      <w:r w:rsidR="00BA18ED" w:rsidRPr="005354A2">
        <w:rPr>
          <w:rFonts w:ascii="Verdana" w:hAnsi="Verdana"/>
          <w:bCs/>
          <w:sz w:val="18"/>
          <w:szCs w:val="18"/>
        </w:rPr>
        <w:t>ermin składania ofert – do dnia</w:t>
      </w:r>
      <w:r w:rsidR="001C5405" w:rsidRPr="005354A2">
        <w:rPr>
          <w:rFonts w:ascii="Verdana" w:hAnsi="Verdana"/>
          <w:bCs/>
          <w:sz w:val="18"/>
          <w:szCs w:val="18"/>
        </w:rPr>
        <w:t xml:space="preserve"> </w:t>
      </w:r>
      <w:r w:rsidR="00EA2E4F" w:rsidRPr="005354A2">
        <w:rPr>
          <w:rFonts w:ascii="Verdana" w:hAnsi="Verdana"/>
          <w:b/>
          <w:sz w:val="18"/>
          <w:szCs w:val="18"/>
        </w:rPr>
        <w:t>06</w:t>
      </w:r>
      <w:r w:rsidR="00C17D88" w:rsidRPr="005354A2">
        <w:rPr>
          <w:rFonts w:ascii="Verdana" w:hAnsi="Verdana"/>
          <w:b/>
          <w:sz w:val="18"/>
          <w:szCs w:val="18"/>
        </w:rPr>
        <w:t>.0</w:t>
      </w:r>
      <w:r w:rsidR="00AC6BDA" w:rsidRPr="005354A2">
        <w:rPr>
          <w:rFonts w:ascii="Verdana" w:hAnsi="Verdana"/>
          <w:b/>
          <w:sz w:val="18"/>
          <w:szCs w:val="18"/>
        </w:rPr>
        <w:t>9</w:t>
      </w:r>
      <w:r w:rsidR="00555837" w:rsidRPr="005354A2">
        <w:rPr>
          <w:rFonts w:ascii="Verdana" w:hAnsi="Verdana"/>
          <w:b/>
          <w:sz w:val="18"/>
          <w:szCs w:val="18"/>
        </w:rPr>
        <w:t>.</w:t>
      </w:r>
      <w:r w:rsidR="00797607" w:rsidRPr="005354A2">
        <w:rPr>
          <w:rFonts w:ascii="Verdana" w:hAnsi="Verdana"/>
          <w:b/>
          <w:bCs/>
          <w:sz w:val="18"/>
          <w:szCs w:val="18"/>
        </w:rPr>
        <w:t>201</w:t>
      </w:r>
      <w:r w:rsidR="00325BE2" w:rsidRPr="005354A2">
        <w:rPr>
          <w:rFonts w:ascii="Verdana" w:hAnsi="Verdana"/>
          <w:b/>
          <w:bCs/>
          <w:sz w:val="18"/>
          <w:szCs w:val="18"/>
        </w:rPr>
        <w:t>9</w:t>
      </w:r>
      <w:r w:rsidRPr="005354A2">
        <w:rPr>
          <w:rFonts w:ascii="Verdana" w:hAnsi="Verdana"/>
          <w:b/>
          <w:bCs/>
          <w:sz w:val="18"/>
          <w:szCs w:val="18"/>
        </w:rPr>
        <w:t xml:space="preserve"> r.</w:t>
      </w:r>
      <w:r w:rsidRPr="005354A2">
        <w:rPr>
          <w:rFonts w:ascii="Verdana" w:hAnsi="Verdana"/>
          <w:bCs/>
          <w:sz w:val="18"/>
          <w:szCs w:val="18"/>
        </w:rPr>
        <w:t xml:space="preserve"> do godz. </w:t>
      </w:r>
      <w:r w:rsidR="00EF7A49" w:rsidRPr="005354A2">
        <w:rPr>
          <w:rFonts w:ascii="Verdana" w:hAnsi="Verdana"/>
          <w:b/>
          <w:sz w:val="18"/>
          <w:szCs w:val="18"/>
        </w:rPr>
        <w:t>09</w:t>
      </w:r>
      <w:r w:rsidRPr="005354A2">
        <w:rPr>
          <w:rFonts w:ascii="Verdana" w:hAnsi="Verdana"/>
          <w:b/>
          <w:sz w:val="18"/>
          <w:szCs w:val="18"/>
        </w:rPr>
        <w:t>:00</w:t>
      </w:r>
    </w:p>
    <w:p w14:paraId="6FF4306A" w14:textId="6414624F" w:rsidR="008215A9" w:rsidRPr="005354A2" w:rsidRDefault="007C65CB" w:rsidP="002726DB">
      <w:pPr>
        <w:spacing w:line="360" w:lineRule="auto"/>
        <w:ind w:right="-380"/>
        <w:rPr>
          <w:rFonts w:ascii="Verdana" w:hAnsi="Verdana"/>
          <w:bCs/>
          <w:sz w:val="18"/>
          <w:szCs w:val="18"/>
        </w:rPr>
      </w:pPr>
      <w:r w:rsidRPr="005354A2">
        <w:rPr>
          <w:rFonts w:ascii="Verdana" w:hAnsi="Verdana"/>
          <w:bCs/>
          <w:sz w:val="18"/>
          <w:szCs w:val="18"/>
        </w:rPr>
        <w:t xml:space="preserve">Termin otwarcia ofert – dnia </w:t>
      </w:r>
      <w:r w:rsidR="00EF7A49" w:rsidRPr="005354A2">
        <w:rPr>
          <w:rFonts w:ascii="Verdana" w:hAnsi="Verdana"/>
          <w:b/>
          <w:sz w:val="18"/>
          <w:szCs w:val="18"/>
        </w:rPr>
        <w:t>0</w:t>
      </w:r>
      <w:r w:rsidR="00EA2E4F" w:rsidRPr="005354A2">
        <w:rPr>
          <w:rFonts w:ascii="Verdana" w:hAnsi="Verdana"/>
          <w:b/>
          <w:sz w:val="18"/>
          <w:szCs w:val="18"/>
        </w:rPr>
        <w:t>6</w:t>
      </w:r>
      <w:r w:rsidR="00C17D88" w:rsidRPr="005354A2">
        <w:rPr>
          <w:rFonts w:ascii="Verdana" w:hAnsi="Verdana"/>
          <w:b/>
          <w:sz w:val="18"/>
          <w:szCs w:val="18"/>
        </w:rPr>
        <w:t>.0</w:t>
      </w:r>
      <w:r w:rsidR="00AC6BDA" w:rsidRPr="005354A2">
        <w:rPr>
          <w:rFonts w:ascii="Verdana" w:hAnsi="Verdana"/>
          <w:b/>
          <w:sz w:val="18"/>
          <w:szCs w:val="18"/>
        </w:rPr>
        <w:t>9</w:t>
      </w:r>
      <w:r w:rsidR="00555837" w:rsidRPr="005354A2">
        <w:rPr>
          <w:rFonts w:ascii="Verdana" w:hAnsi="Verdana"/>
          <w:b/>
          <w:sz w:val="18"/>
          <w:szCs w:val="18"/>
        </w:rPr>
        <w:t>.</w:t>
      </w:r>
      <w:r w:rsidR="00797607" w:rsidRPr="005354A2">
        <w:rPr>
          <w:rFonts w:ascii="Verdana" w:hAnsi="Verdana"/>
          <w:b/>
          <w:bCs/>
          <w:sz w:val="18"/>
          <w:szCs w:val="18"/>
        </w:rPr>
        <w:t>201</w:t>
      </w:r>
      <w:r w:rsidR="00325BE2" w:rsidRPr="005354A2">
        <w:rPr>
          <w:rFonts w:ascii="Verdana" w:hAnsi="Verdana"/>
          <w:b/>
          <w:bCs/>
          <w:sz w:val="18"/>
          <w:szCs w:val="18"/>
        </w:rPr>
        <w:t>9</w:t>
      </w:r>
      <w:r w:rsidR="008215A9" w:rsidRPr="005354A2">
        <w:rPr>
          <w:rFonts w:ascii="Verdana" w:hAnsi="Verdana"/>
          <w:b/>
          <w:bCs/>
          <w:sz w:val="18"/>
          <w:szCs w:val="18"/>
        </w:rPr>
        <w:t xml:space="preserve"> r.</w:t>
      </w:r>
      <w:r w:rsidR="008215A9" w:rsidRPr="005354A2">
        <w:rPr>
          <w:rFonts w:ascii="Verdana" w:hAnsi="Verdana"/>
          <w:bCs/>
          <w:sz w:val="18"/>
          <w:szCs w:val="18"/>
        </w:rPr>
        <w:t xml:space="preserve"> o godz. </w:t>
      </w:r>
      <w:r w:rsidR="001D119B" w:rsidRPr="005354A2">
        <w:rPr>
          <w:rFonts w:ascii="Verdana" w:hAnsi="Verdana"/>
          <w:b/>
          <w:sz w:val="18"/>
          <w:szCs w:val="18"/>
        </w:rPr>
        <w:t>1</w:t>
      </w:r>
      <w:r w:rsidR="00EF7A49" w:rsidRPr="005354A2">
        <w:rPr>
          <w:rFonts w:ascii="Verdana" w:hAnsi="Verdana"/>
          <w:b/>
          <w:sz w:val="18"/>
          <w:szCs w:val="18"/>
        </w:rPr>
        <w:t>0</w:t>
      </w:r>
      <w:r w:rsidR="005A5754" w:rsidRPr="005354A2">
        <w:rPr>
          <w:rFonts w:ascii="Verdana" w:hAnsi="Verdana"/>
          <w:b/>
          <w:sz w:val="18"/>
          <w:szCs w:val="18"/>
        </w:rPr>
        <w:t>:</w:t>
      </w:r>
      <w:r w:rsidRPr="005354A2">
        <w:rPr>
          <w:rFonts w:ascii="Verdana" w:hAnsi="Verdana"/>
          <w:b/>
          <w:sz w:val="18"/>
          <w:szCs w:val="18"/>
        </w:rPr>
        <w:t>0</w:t>
      </w:r>
      <w:r w:rsidR="008215A9" w:rsidRPr="005354A2">
        <w:rPr>
          <w:rFonts w:ascii="Verdana" w:hAnsi="Verdana"/>
          <w:b/>
          <w:sz w:val="18"/>
          <w:szCs w:val="18"/>
        </w:rPr>
        <w:t>0</w:t>
      </w:r>
    </w:p>
    <w:p w14:paraId="05F25530" w14:textId="77777777" w:rsidR="00536C2D" w:rsidRPr="008D56C9" w:rsidRDefault="00536C2D" w:rsidP="002726DB">
      <w:pPr>
        <w:spacing w:line="360" w:lineRule="auto"/>
        <w:ind w:right="-380"/>
        <w:rPr>
          <w:rFonts w:ascii="Verdana" w:hAnsi="Verdana"/>
          <w:b/>
          <w:bCs/>
          <w:sz w:val="18"/>
          <w:szCs w:val="18"/>
          <w:u w:val="single"/>
        </w:rPr>
      </w:pPr>
    </w:p>
    <w:p w14:paraId="1079F838" w14:textId="77777777" w:rsidR="004B416B" w:rsidRPr="008D56C9" w:rsidRDefault="004B416B" w:rsidP="002726DB">
      <w:pPr>
        <w:spacing w:line="360" w:lineRule="auto"/>
        <w:ind w:right="-380"/>
        <w:rPr>
          <w:rFonts w:ascii="Verdana" w:hAnsi="Verdana"/>
          <w:b/>
          <w:bCs/>
          <w:sz w:val="18"/>
          <w:szCs w:val="18"/>
        </w:rPr>
      </w:pPr>
    </w:p>
    <w:p w14:paraId="6FE271AF" w14:textId="6ED52E13" w:rsidR="003050D0" w:rsidRPr="00155D7D" w:rsidRDefault="00AE355E" w:rsidP="002726DB">
      <w:pPr>
        <w:spacing w:line="360" w:lineRule="auto"/>
        <w:ind w:left="4253" w:right="-380" w:firstLine="1"/>
        <w:jc w:val="both"/>
        <w:rPr>
          <w:rFonts w:ascii="Verdana" w:hAnsi="Verdana"/>
          <w:sz w:val="18"/>
          <w:szCs w:val="18"/>
        </w:rPr>
      </w:pPr>
      <w:r>
        <w:rPr>
          <w:rFonts w:ascii="Verdana" w:hAnsi="Verdana"/>
          <w:b/>
          <w:bCs/>
          <w:sz w:val="18"/>
          <w:szCs w:val="18"/>
        </w:rPr>
        <w:t xml:space="preserve">            </w:t>
      </w:r>
      <w:r w:rsidR="00825972"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3050D0">
        <w:rPr>
          <w:rFonts w:ascii="Verdana" w:hAnsi="Verdana"/>
          <w:b/>
          <w:bCs/>
          <w:sz w:val="18"/>
          <w:szCs w:val="18"/>
        </w:rPr>
        <w:t xml:space="preserve">      </w:t>
      </w:r>
      <w:r w:rsidR="003050D0" w:rsidRPr="00155D7D">
        <w:rPr>
          <w:rFonts w:ascii="Verdana" w:hAnsi="Verdana"/>
          <w:bCs/>
          <w:sz w:val="18"/>
          <w:szCs w:val="18"/>
        </w:rPr>
        <w:t>Zatwierd</w:t>
      </w:r>
      <w:r w:rsidR="003050D0" w:rsidRPr="00155D7D">
        <w:rPr>
          <w:rFonts w:ascii="Verdana" w:hAnsi="Verdana"/>
          <w:sz w:val="18"/>
          <w:szCs w:val="18"/>
        </w:rPr>
        <w:t xml:space="preserve">zam </w:t>
      </w:r>
    </w:p>
    <w:p w14:paraId="475EA8E2" w14:textId="77777777" w:rsidR="00C628E9" w:rsidRDefault="00C628E9" w:rsidP="002726DB">
      <w:pPr>
        <w:spacing w:line="360" w:lineRule="auto"/>
        <w:ind w:left="3545" w:right="-380" w:firstLine="709"/>
        <w:rPr>
          <w:rFonts w:ascii="Verdana" w:hAnsi="Verdana"/>
          <w:sz w:val="18"/>
          <w:szCs w:val="18"/>
        </w:rPr>
      </w:pPr>
      <w:r>
        <w:rPr>
          <w:rFonts w:ascii="Verdana" w:hAnsi="Verdana"/>
          <w:sz w:val="18"/>
          <w:szCs w:val="18"/>
        </w:rPr>
        <w:t>Z upoważnienia Rektora</w:t>
      </w:r>
    </w:p>
    <w:p w14:paraId="5D303F82" w14:textId="1581B5AE" w:rsidR="003050D0" w:rsidRPr="00155D7D" w:rsidRDefault="003050D0" w:rsidP="002726DB">
      <w:pPr>
        <w:spacing w:line="360" w:lineRule="auto"/>
        <w:ind w:left="3545" w:right="-380"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1F013EA9" w14:textId="77777777" w:rsidR="003050D0" w:rsidRPr="00155D7D" w:rsidRDefault="003050D0" w:rsidP="002726DB">
      <w:pPr>
        <w:spacing w:line="360" w:lineRule="auto"/>
        <w:ind w:right="-380"/>
        <w:rPr>
          <w:rFonts w:ascii="Verdana" w:hAnsi="Verdana"/>
          <w:sz w:val="18"/>
          <w:szCs w:val="18"/>
        </w:rPr>
      </w:pPr>
    </w:p>
    <w:p w14:paraId="0DCDAA78" w14:textId="11DBE916" w:rsidR="003050D0" w:rsidRPr="00800904" w:rsidRDefault="003050D0" w:rsidP="002726DB">
      <w:pPr>
        <w:spacing w:line="360" w:lineRule="auto"/>
        <w:ind w:right="-380"/>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sidRPr="00155D7D">
        <w:rPr>
          <w:rFonts w:ascii="Verdana" w:hAnsi="Verdana"/>
          <w:sz w:val="18"/>
          <w:szCs w:val="18"/>
        </w:rPr>
        <w:tab/>
        <w:t>mgr Iwona Janus</w:t>
      </w:r>
      <w:r w:rsidRPr="00800904">
        <w:rPr>
          <w:rFonts w:ascii="Verdana" w:hAnsi="Verdana"/>
          <w:sz w:val="18"/>
          <w:szCs w:val="18"/>
        </w:rPr>
        <w:t xml:space="preserve"> </w:t>
      </w:r>
    </w:p>
    <w:p w14:paraId="2611859A" w14:textId="77777777" w:rsidR="003050D0" w:rsidRDefault="003050D0" w:rsidP="002726DB">
      <w:pPr>
        <w:spacing w:line="360" w:lineRule="auto"/>
        <w:ind w:right="-380"/>
        <w:rPr>
          <w:rFonts w:ascii="Verdana" w:hAnsi="Verdana"/>
          <w:sz w:val="18"/>
          <w:szCs w:val="18"/>
        </w:rPr>
        <w:sectPr w:rsidR="003050D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13" w:history="1">
        <w:r w:rsidR="00DB5C93" w:rsidRPr="002E254B">
          <w:rPr>
            <w:rStyle w:val="Hipercze"/>
            <w:rFonts w:ascii="Verdana" w:hAnsi="Verdana"/>
            <w:sz w:val="18"/>
            <w:szCs w:val="18"/>
          </w:rPr>
          <w:t>www.umed.wroc.pl</w:t>
        </w:r>
      </w:hyperlink>
    </w:p>
    <w:p w14:paraId="308D44E5" w14:textId="57561B5F" w:rsidR="00970B6B" w:rsidRPr="002E254B" w:rsidRDefault="00137E40" w:rsidP="006323B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42F7527A" w:rsidR="00214749" w:rsidRPr="00E6302C" w:rsidRDefault="00214749" w:rsidP="00E6302C">
      <w:pPr>
        <w:numPr>
          <w:ilvl w:val="0"/>
          <w:numId w:val="16"/>
        </w:numPr>
        <w:tabs>
          <w:tab w:val="clear" w:pos="1080"/>
        </w:tabs>
        <w:spacing w:line="360" w:lineRule="auto"/>
        <w:ind w:left="850" w:right="-381" w:hanging="425"/>
        <w:jc w:val="both"/>
        <w:rPr>
          <w:rFonts w:ascii="Verdana" w:hAnsi="Verdana"/>
          <w:sz w:val="18"/>
          <w:szCs w:val="18"/>
        </w:rPr>
      </w:pPr>
      <w:r w:rsidRPr="00E6302C">
        <w:rPr>
          <w:rFonts w:ascii="Verdana" w:hAnsi="Verdana"/>
          <w:sz w:val="18"/>
          <w:szCs w:val="18"/>
        </w:rPr>
        <w:t>Postępowanie prowadzone jest zgodnie z przepisami Ustawy z dnia 29 stycznia 2004 roku – Prawo zamówień publicznych (tekst jedn. – Dz. U. z 201</w:t>
      </w:r>
      <w:r w:rsidR="00E56BBC" w:rsidRPr="00E6302C">
        <w:rPr>
          <w:rFonts w:ascii="Verdana" w:hAnsi="Verdana"/>
          <w:sz w:val="18"/>
          <w:szCs w:val="18"/>
        </w:rPr>
        <w:t>8</w:t>
      </w:r>
      <w:r w:rsidRPr="00E6302C">
        <w:rPr>
          <w:rFonts w:ascii="Verdana" w:hAnsi="Verdana"/>
          <w:sz w:val="18"/>
          <w:szCs w:val="18"/>
        </w:rPr>
        <w:t xml:space="preserve"> r., poz. </w:t>
      </w:r>
      <w:r w:rsidR="00E56BBC" w:rsidRPr="00E6302C">
        <w:rPr>
          <w:rFonts w:ascii="Verdana" w:hAnsi="Verdana"/>
          <w:sz w:val="18"/>
          <w:szCs w:val="18"/>
        </w:rPr>
        <w:t>1986</w:t>
      </w:r>
      <w:r w:rsidR="006C3C0E" w:rsidRPr="00E6302C">
        <w:rPr>
          <w:rFonts w:ascii="Verdana" w:hAnsi="Verdana"/>
          <w:sz w:val="18"/>
          <w:szCs w:val="18"/>
        </w:rPr>
        <w:t xml:space="preserve"> z późn. zm.</w:t>
      </w:r>
      <w:r w:rsidRPr="00E6302C">
        <w:rPr>
          <w:rFonts w:ascii="Verdana" w:hAnsi="Verdana"/>
          <w:sz w:val="18"/>
          <w:szCs w:val="18"/>
        </w:rPr>
        <w:t xml:space="preserve">), zwanej dalej „Pzp”. </w:t>
      </w:r>
    </w:p>
    <w:p w14:paraId="7E29A6DF" w14:textId="3CA86C59" w:rsidR="002F1E06"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 xml:space="preserve">Postępowanie prowadzone jest w trybie </w:t>
      </w:r>
      <w:r w:rsidRPr="00E6302C">
        <w:rPr>
          <w:rFonts w:ascii="Verdana" w:hAnsi="Verdana"/>
          <w:b/>
          <w:bCs/>
          <w:sz w:val="18"/>
          <w:szCs w:val="18"/>
        </w:rPr>
        <w:t xml:space="preserve">przetargu nieograniczonego </w:t>
      </w:r>
      <w:r w:rsidR="006A4BB7" w:rsidRPr="00E6302C">
        <w:rPr>
          <w:rFonts w:ascii="Verdana" w:hAnsi="Verdana"/>
          <w:bCs/>
          <w:sz w:val="18"/>
          <w:szCs w:val="18"/>
        </w:rPr>
        <w:t xml:space="preserve">(podst. prawna: art. 10 </w:t>
      </w:r>
      <w:r w:rsidRPr="00E6302C">
        <w:rPr>
          <w:rFonts w:ascii="Verdana" w:hAnsi="Verdana"/>
          <w:bCs/>
          <w:sz w:val="18"/>
          <w:szCs w:val="18"/>
        </w:rPr>
        <w:t>ust. 1 oraz art. 39-46 Pzp)</w:t>
      </w:r>
      <w:r w:rsidRPr="00E6302C">
        <w:rPr>
          <w:rFonts w:ascii="Verdana" w:hAnsi="Verdana"/>
          <w:sz w:val="18"/>
          <w:szCs w:val="18"/>
        </w:rPr>
        <w:t>.</w:t>
      </w:r>
    </w:p>
    <w:p w14:paraId="0B31B7BB" w14:textId="5B6FBD4B" w:rsidR="00214749"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Do czynności podejmowanych przez Zamawiającego i Wykonawców stosować się będzie przepisy ustawy z dnia 23 kwietnia 1964 r. – Kodeks cywilny (</w:t>
      </w:r>
      <w:r w:rsidR="002F1E06" w:rsidRPr="00E6302C">
        <w:rPr>
          <w:rFonts w:ascii="Verdana" w:hAnsi="Verdana"/>
          <w:sz w:val="18"/>
          <w:szCs w:val="18"/>
        </w:rPr>
        <w:t>Dz. U. z 2018 r. poz. 1025 z późn. zm.</w:t>
      </w:r>
      <w:r w:rsidRPr="00E6302C">
        <w:rPr>
          <w:rFonts w:ascii="Verdana" w:hAnsi="Verdana"/>
          <w:sz w:val="18"/>
          <w:szCs w:val="18"/>
        </w:rPr>
        <w:t>), jeżeli przepisy Pzp. nie stanowią inaczej.</w:t>
      </w:r>
    </w:p>
    <w:p w14:paraId="4D0DB8E4" w14:textId="77777777" w:rsidR="00970B6B" w:rsidRPr="00E6302C" w:rsidRDefault="00970B6B" w:rsidP="00E6302C">
      <w:pPr>
        <w:tabs>
          <w:tab w:val="left" w:pos="360"/>
        </w:tabs>
        <w:spacing w:line="360" w:lineRule="auto"/>
        <w:ind w:left="851" w:right="-381" w:hanging="425"/>
        <w:jc w:val="both"/>
        <w:rPr>
          <w:rFonts w:ascii="Verdana" w:hAnsi="Verdana"/>
          <w:sz w:val="18"/>
          <w:szCs w:val="18"/>
        </w:rPr>
      </w:pPr>
    </w:p>
    <w:p w14:paraId="227AF22C" w14:textId="3A834781" w:rsidR="00970B6B" w:rsidRPr="00EF7A49" w:rsidRDefault="00970B6B" w:rsidP="00E6302C">
      <w:pPr>
        <w:pStyle w:val="Nagwek1"/>
        <w:ind w:right="-381"/>
        <w:jc w:val="both"/>
        <w:rPr>
          <w:color w:val="FF0000"/>
        </w:rPr>
      </w:pPr>
      <w:bookmarkStart w:id="1" w:name="_Toc166245616"/>
      <w:bookmarkStart w:id="2" w:name="_Toc395266067"/>
      <w:r w:rsidRPr="00E6302C">
        <w:t>Opis przedmiotu zamówienia</w:t>
      </w:r>
      <w:bookmarkEnd w:id="1"/>
      <w:bookmarkEnd w:id="2"/>
    </w:p>
    <w:p w14:paraId="3419EB8B" w14:textId="2567CB54" w:rsidR="00AE6208" w:rsidRPr="00AC6BDA" w:rsidRDefault="003E0F72" w:rsidP="006B155F">
      <w:pPr>
        <w:pStyle w:val="Akapitzlist"/>
        <w:numPr>
          <w:ilvl w:val="0"/>
          <w:numId w:val="44"/>
        </w:numPr>
        <w:spacing w:line="360" w:lineRule="auto"/>
        <w:ind w:right="-381"/>
        <w:jc w:val="both"/>
        <w:rPr>
          <w:rFonts w:ascii="Verdana" w:hAnsi="Verdana" w:cs="Arial"/>
          <w:b/>
          <w:bCs/>
          <w:sz w:val="18"/>
          <w:szCs w:val="18"/>
        </w:rPr>
      </w:pPr>
      <w:bookmarkStart w:id="3" w:name="_Toc162850039"/>
      <w:bookmarkStart w:id="4" w:name="_Toc395266068"/>
      <w:r w:rsidRPr="00AC6BDA">
        <w:rPr>
          <w:rFonts w:ascii="Verdana" w:hAnsi="Verdana"/>
          <w:sz w:val="18"/>
          <w:szCs w:val="18"/>
        </w:rPr>
        <w:t xml:space="preserve">Przedmiotem zamówienia </w:t>
      </w:r>
      <w:r w:rsidR="00CE7FF1" w:rsidRPr="00AC6BDA">
        <w:rPr>
          <w:rFonts w:ascii="Verdana" w:hAnsi="Verdana"/>
          <w:sz w:val="18"/>
          <w:szCs w:val="18"/>
        </w:rPr>
        <w:t xml:space="preserve">jest </w:t>
      </w:r>
      <w:r w:rsidR="00FF581E" w:rsidRPr="00AC6BDA">
        <w:rPr>
          <w:rFonts w:ascii="Verdana" w:hAnsi="Verdana"/>
          <w:b/>
          <w:sz w:val="18"/>
          <w:szCs w:val="18"/>
        </w:rPr>
        <w:t>Remont dachu budynku Katedry i Zakładu Mikrobiologii UMW przy ul. T. Chałubińskiego 4 we Wrocławiu</w:t>
      </w:r>
      <w:r w:rsidR="000514B0" w:rsidRPr="00AC6BDA">
        <w:rPr>
          <w:rFonts w:ascii="Verdana" w:hAnsi="Verdana"/>
          <w:b/>
          <w:sz w:val="18"/>
          <w:szCs w:val="18"/>
        </w:rPr>
        <w:t xml:space="preserve">, </w:t>
      </w:r>
      <w:r w:rsidR="00664190" w:rsidRPr="00AC6BDA">
        <w:rPr>
          <w:rFonts w:ascii="Verdana" w:hAnsi="Verdana"/>
          <w:sz w:val="18"/>
          <w:szCs w:val="18"/>
        </w:rPr>
        <w:t>zgodnie z</w:t>
      </w:r>
      <w:r w:rsidR="00AE6208" w:rsidRPr="00AC6BDA">
        <w:rPr>
          <w:rFonts w:ascii="Verdana" w:hAnsi="Verdana"/>
          <w:sz w:val="18"/>
          <w:szCs w:val="18"/>
        </w:rPr>
        <w:t>:</w:t>
      </w:r>
    </w:p>
    <w:p w14:paraId="3CE5D7A1" w14:textId="3BCB54DE" w:rsidR="00AE6208" w:rsidRPr="00AC6BDA" w:rsidRDefault="00FF581E" w:rsidP="000514B0">
      <w:pPr>
        <w:pStyle w:val="Akapitzlist"/>
        <w:spacing w:line="360" w:lineRule="auto"/>
        <w:ind w:left="993" w:right="-380" w:hanging="142"/>
        <w:rPr>
          <w:rFonts w:ascii="Verdana" w:hAnsi="Verdana" w:cs="Arial"/>
          <w:sz w:val="18"/>
          <w:szCs w:val="18"/>
        </w:rPr>
      </w:pPr>
      <w:r w:rsidRPr="00AC6BDA">
        <w:rPr>
          <w:rFonts w:ascii="Verdana" w:hAnsi="Verdana"/>
          <w:b/>
          <w:sz w:val="18"/>
          <w:szCs w:val="18"/>
        </w:rPr>
        <w:t xml:space="preserve">- </w:t>
      </w:r>
      <w:r w:rsidR="006812E4" w:rsidRPr="00AC6BDA">
        <w:rPr>
          <w:rFonts w:ascii="Verdana" w:hAnsi="Verdana"/>
          <w:b/>
          <w:sz w:val="18"/>
          <w:szCs w:val="18"/>
        </w:rPr>
        <w:t xml:space="preserve">projektem </w:t>
      </w:r>
      <w:r w:rsidR="00664190" w:rsidRPr="00AC6BDA">
        <w:rPr>
          <w:rFonts w:ascii="Verdana" w:hAnsi="Verdana" w:cs="Arial"/>
          <w:b/>
          <w:sz w:val="18"/>
          <w:szCs w:val="18"/>
        </w:rPr>
        <w:t>budowlanym</w:t>
      </w:r>
      <w:r w:rsidR="00664190" w:rsidRPr="00AC6BDA">
        <w:rPr>
          <w:rFonts w:ascii="Verdana" w:hAnsi="Verdana" w:cs="Arial"/>
          <w:sz w:val="18"/>
          <w:szCs w:val="18"/>
        </w:rPr>
        <w:t xml:space="preserve"> autorstwa </w:t>
      </w:r>
      <w:r w:rsidR="00342E1F" w:rsidRPr="00AC6BDA">
        <w:rPr>
          <w:rFonts w:ascii="Verdana" w:hAnsi="Verdana" w:cs="Arial"/>
          <w:sz w:val="18"/>
          <w:szCs w:val="18"/>
        </w:rPr>
        <w:t>„</w:t>
      </w:r>
      <w:r w:rsidRPr="00AC6BDA">
        <w:rPr>
          <w:rFonts w:ascii="Verdana" w:hAnsi="Verdana"/>
          <w:sz w:val="18"/>
          <w:szCs w:val="18"/>
        </w:rPr>
        <w:t>Pro</w:t>
      </w:r>
      <w:r w:rsidR="000514B0" w:rsidRPr="00AC6BDA">
        <w:rPr>
          <w:rFonts w:ascii="Verdana" w:hAnsi="Verdana"/>
          <w:sz w:val="18"/>
          <w:szCs w:val="18"/>
        </w:rPr>
        <w:t>jektowanie Nadzory Budowlane inż</w:t>
      </w:r>
      <w:r w:rsidRPr="00AC6BDA">
        <w:rPr>
          <w:rFonts w:ascii="Verdana" w:hAnsi="Verdana"/>
          <w:sz w:val="18"/>
          <w:szCs w:val="18"/>
        </w:rPr>
        <w:t xml:space="preserve">. Stanisław Jeżewski- Szprotawa </w:t>
      </w:r>
      <w:r w:rsidR="00AC6BDA" w:rsidRPr="00AC6BDA">
        <w:rPr>
          <w:rFonts w:ascii="Verdana" w:hAnsi="Verdana"/>
          <w:sz w:val="18"/>
          <w:szCs w:val="18"/>
        </w:rPr>
        <w:t xml:space="preserve">- </w:t>
      </w:r>
      <w:r w:rsidR="00AC6BDA" w:rsidRPr="00AC6BDA">
        <w:rPr>
          <w:rFonts w:ascii="Verdana" w:hAnsi="Verdana" w:cs="Verdana"/>
          <w:sz w:val="18"/>
          <w:szCs w:val="18"/>
        </w:rPr>
        <w:t>załącznik nr 8 do SIWZ</w:t>
      </w:r>
      <w:r w:rsidR="00664190" w:rsidRPr="00AC6BDA">
        <w:rPr>
          <w:rFonts w:ascii="Verdana" w:hAnsi="Verdana" w:cs="Arial"/>
          <w:sz w:val="18"/>
          <w:szCs w:val="18"/>
        </w:rPr>
        <w:t>,</w:t>
      </w:r>
    </w:p>
    <w:p w14:paraId="07FF2436" w14:textId="1C9BB926" w:rsidR="00AE6208" w:rsidRPr="00AC6BDA" w:rsidRDefault="00664190"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AC6BDA">
        <w:rPr>
          <w:rFonts w:ascii="Verdana" w:hAnsi="Verdana" w:cs="Arial"/>
          <w:b/>
          <w:sz w:val="18"/>
          <w:szCs w:val="18"/>
        </w:rPr>
        <w:t>pozwoleniem na budowę</w:t>
      </w:r>
      <w:r w:rsidRPr="00AC6BDA">
        <w:rPr>
          <w:rFonts w:ascii="Verdana" w:hAnsi="Verdana" w:cs="Arial"/>
          <w:sz w:val="18"/>
          <w:szCs w:val="18"/>
        </w:rPr>
        <w:t xml:space="preserve"> </w:t>
      </w:r>
      <w:r w:rsidR="00AE6208" w:rsidRPr="00AC6BDA">
        <w:rPr>
          <w:rFonts w:ascii="Verdana" w:hAnsi="Verdana" w:cs="Arial"/>
          <w:sz w:val="18"/>
          <w:szCs w:val="18"/>
        </w:rPr>
        <w:t xml:space="preserve">- </w:t>
      </w:r>
      <w:r w:rsidRPr="00AC6BDA">
        <w:rPr>
          <w:rFonts w:ascii="Verdana" w:hAnsi="Verdana" w:cs="Arial"/>
          <w:sz w:val="18"/>
          <w:szCs w:val="18"/>
        </w:rPr>
        <w:t xml:space="preserve">Decyzja Prezydenta Wrocławia, </w:t>
      </w:r>
      <w:r w:rsidR="004E70F2" w:rsidRPr="00AC6BDA">
        <w:rPr>
          <w:rFonts w:ascii="Verdana" w:hAnsi="Verdana" w:cs="Arial"/>
          <w:sz w:val="18"/>
          <w:szCs w:val="18"/>
        </w:rPr>
        <w:t>nr</w:t>
      </w:r>
      <w:r w:rsidR="00FD11EE" w:rsidRPr="00AC6BDA">
        <w:rPr>
          <w:rFonts w:ascii="Verdana" w:hAnsi="Verdana" w:cs="Arial"/>
          <w:sz w:val="18"/>
          <w:szCs w:val="18"/>
        </w:rPr>
        <w:t>: 1920/2019 z dnia 07.05.2019</w:t>
      </w:r>
      <w:r w:rsidR="00AE6208" w:rsidRPr="00AC6BDA">
        <w:rPr>
          <w:rFonts w:ascii="Verdana" w:hAnsi="Verdana" w:cs="Arial"/>
          <w:sz w:val="18"/>
          <w:szCs w:val="18"/>
        </w:rPr>
        <w:t xml:space="preserve"> r. </w:t>
      </w:r>
      <w:r w:rsidR="00AC6BDA" w:rsidRPr="00AC6BDA">
        <w:rPr>
          <w:rFonts w:ascii="Verdana" w:hAnsi="Verdana" w:cs="Arial"/>
          <w:sz w:val="18"/>
          <w:szCs w:val="18"/>
        </w:rPr>
        <w:t xml:space="preserve">- </w:t>
      </w:r>
      <w:r w:rsidR="00AE6208" w:rsidRPr="00AC6BDA">
        <w:rPr>
          <w:rFonts w:ascii="Verdana" w:hAnsi="Verdana" w:cs="Verdana"/>
          <w:sz w:val="18"/>
          <w:szCs w:val="18"/>
        </w:rPr>
        <w:t>załącznik nr 9 do SIWZ</w:t>
      </w:r>
      <w:r w:rsidR="00AE6208" w:rsidRPr="00AC6BDA">
        <w:rPr>
          <w:rFonts w:ascii="Verdana" w:hAnsi="Verdana" w:cs="Arial"/>
          <w:sz w:val="18"/>
          <w:szCs w:val="18"/>
        </w:rPr>
        <w:t>,</w:t>
      </w:r>
    </w:p>
    <w:p w14:paraId="6AD8496E" w14:textId="1D1AA8AB" w:rsidR="00AE6208" w:rsidRPr="00AC6BDA" w:rsidRDefault="00664190"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AC6BDA">
        <w:rPr>
          <w:rFonts w:ascii="Verdana" w:hAnsi="Verdana" w:cs="Arial"/>
          <w:b/>
          <w:sz w:val="18"/>
          <w:szCs w:val="18"/>
        </w:rPr>
        <w:t>branżowymi projektami wykonawczymi</w:t>
      </w:r>
      <w:r w:rsidR="00AE6208" w:rsidRPr="00AC6BDA">
        <w:rPr>
          <w:rFonts w:ascii="Verdana" w:hAnsi="Verdana" w:cs="Arial"/>
          <w:sz w:val="18"/>
          <w:szCs w:val="18"/>
        </w:rPr>
        <w:t xml:space="preserve"> </w:t>
      </w:r>
      <w:r w:rsidR="00FD11EE" w:rsidRPr="00AC6BDA">
        <w:rPr>
          <w:rFonts w:ascii="Verdana" w:hAnsi="Verdana" w:cs="Verdana"/>
          <w:sz w:val="18"/>
          <w:szCs w:val="18"/>
        </w:rPr>
        <w:t>(branża: budowlana i elektryczna</w:t>
      </w:r>
      <w:r w:rsidR="00AC6BDA" w:rsidRPr="00AC6BDA">
        <w:rPr>
          <w:rFonts w:ascii="Verdana" w:hAnsi="Verdana" w:cs="Verdana"/>
          <w:sz w:val="18"/>
          <w:szCs w:val="18"/>
        </w:rPr>
        <w:t>)</w:t>
      </w:r>
      <w:r w:rsidR="00AE6208" w:rsidRPr="00AC6BDA">
        <w:rPr>
          <w:rFonts w:ascii="Verdana" w:hAnsi="Verdana" w:cs="Verdana"/>
          <w:sz w:val="18"/>
          <w:szCs w:val="18"/>
        </w:rPr>
        <w:t xml:space="preserve"> - załącznik nr 10</w:t>
      </w:r>
      <w:r w:rsidR="001757FE" w:rsidRPr="00AC6BDA">
        <w:rPr>
          <w:rFonts w:ascii="Verdana" w:hAnsi="Verdana" w:cs="Verdana"/>
          <w:sz w:val="18"/>
          <w:szCs w:val="18"/>
        </w:rPr>
        <w:t xml:space="preserve"> i 11</w:t>
      </w:r>
      <w:r w:rsidR="00AE6208" w:rsidRPr="00AC6BDA">
        <w:rPr>
          <w:rFonts w:ascii="Verdana" w:hAnsi="Verdana" w:cs="Verdana"/>
          <w:sz w:val="18"/>
          <w:szCs w:val="18"/>
        </w:rPr>
        <w:t xml:space="preserve"> do SIWZ</w:t>
      </w:r>
      <w:r w:rsidR="008B731F" w:rsidRPr="00AC6BDA">
        <w:rPr>
          <w:rFonts w:ascii="Verdana" w:hAnsi="Verdana" w:cs="Verdana"/>
          <w:sz w:val="18"/>
          <w:szCs w:val="18"/>
        </w:rPr>
        <w:t>,</w:t>
      </w:r>
      <w:r w:rsidR="00FD11EE" w:rsidRPr="00AC6BDA">
        <w:rPr>
          <w:rFonts w:ascii="Verdana" w:hAnsi="Verdana" w:cs="Verdana"/>
          <w:sz w:val="18"/>
          <w:szCs w:val="18"/>
        </w:rPr>
        <w:t xml:space="preserve"> </w:t>
      </w:r>
    </w:p>
    <w:p w14:paraId="4ECF0D59" w14:textId="32CEA5F0" w:rsidR="00AE6208" w:rsidRPr="00AC6BDA" w:rsidRDefault="00E6302C"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AC6BDA">
        <w:rPr>
          <w:rFonts w:ascii="Verdana" w:hAnsi="Verdana" w:cs="Arial"/>
          <w:b/>
          <w:bCs/>
          <w:iCs/>
          <w:sz w:val="18"/>
          <w:szCs w:val="18"/>
        </w:rPr>
        <w:t>Specyfikacjami</w:t>
      </w:r>
      <w:r w:rsidR="008B731F" w:rsidRPr="00AC6BDA">
        <w:rPr>
          <w:rFonts w:ascii="Verdana" w:hAnsi="Verdana" w:cs="Arial"/>
          <w:b/>
          <w:bCs/>
          <w:iCs/>
          <w:sz w:val="18"/>
          <w:szCs w:val="18"/>
        </w:rPr>
        <w:t xml:space="preserve"> Techniczn</w:t>
      </w:r>
      <w:r w:rsidRPr="00AC6BDA">
        <w:rPr>
          <w:rFonts w:ascii="Verdana" w:hAnsi="Verdana" w:cs="Arial"/>
          <w:b/>
          <w:bCs/>
          <w:iCs/>
          <w:sz w:val="18"/>
          <w:szCs w:val="18"/>
        </w:rPr>
        <w:t>ymi</w:t>
      </w:r>
      <w:r w:rsidR="00664190" w:rsidRPr="00AC6BDA">
        <w:rPr>
          <w:rFonts w:ascii="Verdana" w:hAnsi="Verdana" w:cs="Arial"/>
          <w:b/>
          <w:bCs/>
          <w:iCs/>
          <w:sz w:val="18"/>
          <w:szCs w:val="18"/>
        </w:rPr>
        <w:t xml:space="preserve"> Wykonania i Odbioru Robót</w:t>
      </w:r>
      <w:r w:rsidR="00664190" w:rsidRPr="00AC6BDA">
        <w:rPr>
          <w:rFonts w:ascii="Verdana" w:hAnsi="Verdana" w:cs="Arial"/>
          <w:b/>
          <w:bCs/>
          <w:i/>
          <w:iCs/>
          <w:sz w:val="18"/>
          <w:szCs w:val="18"/>
        </w:rPr>
        <w:t xml:space="preserve"> </w:t>
      </w:r>
      <w:r w:rsidR="00664190" w:rsidRPr="00AC6BDA">
        <w:rPr>
          <w:rFonts w:ascii="Verdana" w:hAnsi="Verdana" w:cs="Arial"/>
          <w:b/>
          <w:bCs/>
          <w:iCs/>
          <w:sz w:val="18"/>
          <w:szCs w:val="18"/>
        </w:rPr>
        <w:t>Budowlanych (</w:t>
      </w:r>
      <w:r w:rsidR="00AE6208" w:rsidRPr="00AC6BDA">
        <w:rPr>
          <w:rFonts w:ascii="Verdana" w:hAnsi="Verdana" w:cs="Arial"/>
          <w:b/>
          <w:sz w:val="18"/>
          <w:szCs w:val="18"/>
        </w:rPr>
        <w:t>STWiORB)</w:t>
      </w:r>
      <w:r w:rsidR="008B731F" w:rsidRPr="00AC6BDA">
        <w:rPr>
          <w:rFonts w:ascii="Verdana" w:hAnsi="Verdana" w:cs="Arial"/>
          <w:sz w:val="18"/>
          <w:szCs w:val="18"/>
        </w:rPr>
        <w:t xml:space="preserve"> </w:t>
      </w:r>
      <w:r w:rsidR="00B943F5" w:rsidRPr="00AC6BDA">
        <w:rPr>
          <w:rFonts w:ascii="Verdana" w:hAnsi="Verdana" w:cs="Arial"/>
          <w:sz w:val="18"/>
          <w:szCs w:val="18"/>
        </w:rPr>
        <w:t xml:space="preserve">– </w:t>
      </w:r>
      <w:r w:rsidR="00AC6BDA" w:rsidRPr="00AC6BDA">
        <w:rPr>
          <w:rFonts w:ascii="Verdana" w:hAnsi="Verdana" w:cs="Arial"/>
          <w:sz w:val="18"/>
          <w:szCs w:val="18"/>
        </w:rPr>
        <w:t>(</w:t>
      </w:r>
      <w:r w:rsidR="00B943F5" w:rsidRPr="00AC6BDA">
        <w:rPr>
          <w:rFonts w:ascii="Verdana" w:hAnsi="Verdana" w:cs="Arial"/>
          <w:sz w:val="18"/>
          <w:szCs w:val="18"/>
        </w:rPr>
        <w:t>część: budowlana</w:t>
      </w:r>
      <w:r w:rsidR="008B731F" w:rsidRPr="00AC6BDA">
        <w:rPr>
          <w:rFonts w:ascii="Verdana" w:hAnsi="Verdana" w:cs="Arial"/>
          <w:sz w:val="18"/>
          <w:szCs w:val="18"/>
        </w:rPr>
        <w:t>, elektryczna</w:t>
      </w:r>
      <w:r w:rsidR="00AC6BDA" w:rsidRPr="00AC6BDA">
        <w:rPr>
          <w:rFonts w:ascii="Verdana" w:hAnsi="Verdana" w:cs="Arial"/>
          <w:sz w:val="18"/>
          <w:szCs w:val="18"/>
        </w:rPr>
        <w:t>)</w:t>
      </w:r>
      <w:r w:rsidR="008B731F" w:rsidRPr="00AC6BDA">
        <w:rPr>
          <w:rFonts w:ascii="Verdana" w:hAnsi="Verdana" w:cs="Arial"/>
          <w:sz w:val="18"/>
          <w:szCs w:val="18"/>
        </w:rPr>
        <w:t xml:space="preserve"> </w:t>
      </w:r>
      <w:r w:rsidR="00195610" w:rsidRPr="00AC6BDA">
        <w:rPr>
          <w:rFonts w:ascii="Verdana" w:hAnsi="Verdana" w:cs="Arial"/>
          <w:sz w:val="18"/>
          <w:szCs w:val="18"/>
        </w:rPr>
        <w:t>-</w:t>
      </w:r>
      <w:r w:rsidR="00AE6208" w:rsidRPr="00AC6BDA">
        <w:rPr>
          <w:rFonts w:ascii="Verdana" w:hAnsi="Verdana" w:cs="Arial"/>
          <w:sz w:val="18"/>
          <w:szCs w:val="18"/>
        </w:rPr>
        <w:t xml:space="preserve"> </w:t>
      </w:r>
      <w:r w:rsidR="001757FE" w:rsidRPr="00AC6BDA">
        <w:rPr>
          <w:rFonts w:ascii="Verdana" w:hAnsi="Verdana" w:cs="Verdana"/>
          <w:sz w:val="18"/>
          <w:szCs w:val="18"/>
        </w:rPr>
        <w:t>załącznik nr 12</w:t>
      </w:r>
      <w:r w:rsidR="00AE6208" w:rsidRPr="00AC6BDA">
        <w:rPr>
          <w:rFonts w:ascii="Verdana" w:hAnsi="Verdana" w:cs="Verdana"/>
          <w:sz w:val="18"/>
          <w:szCs w:val="18"/>
        </w:rPr>
        <w:t xml:space="preserve"> do SIWZ</w:t>
      </w:r>
      <w:r w:rsidR="00AE6208" w:rsidRPr="00AC6BDA">
        <w:rPr>
          <w:rFonts w:ascii="Verdana" w:hAnsi="Verdana" w:cs="Arial"/>
          <w:sz w:val="18"/>
          <w:szCs w:val="18"/>
        </w:rPr>
        <w:t>,</w:t>
      </w:r>
    </w:p>
    <w:p w14:paraId="78995E8D" w14:textId="49EBD7B2" w:rsidR="006338EF" w:rsidRPr="006848EA" w:rsidRDefault="001306F1"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AC6BDA">
        <w:rPr>
          <w:rFonts w:ascii="Verdana" w:hAnsi="Verdana" w:cs="Arial"/>
          <w:b/>
          <w:bCs/>
          <w:iCs/>
          <w:sz w:val="18"/>
          <w:szCs w:val="18"/>
        </w:rPr>
        <w:t>Przedmiar</w:t>
      </w:r>
      <w:r w:rsidR="00E6302C" w:rsidRPr="00AC6BDA">
        <w:rPr>
          <w:rFonts w:ascii="Verdana" w:hAnsi="Verdana" w:cs="Arial"/>
          <w:b/>
          <w:bCs/>
          <w:iCs/>
          <w:sz w:val="18"/>
          <w:szCs w:val="18"/>
        </w:rPr>
        <w:t>ami</w:t>
      </w:r>
      <w:r w:rsidRPr="00AC6BDA">
        <w:rPr>
          <w:rFonts w:ascii="Verdana" w:hAnsi="Verdana" w:cs="Arial"/>
          <w:b/>
          <w:bCs/>
          <w:iCs/>
          <w:sz w:val="18"/>
          <w:szCs w:val="18"/>
        </w:rPr>
        <w:t xml:space="preserve"> robót</w:t>
      </w:r>
      <w:r w:rsidRPr="00AC6BDA">
        <w:rPr>
          <w:rFonts w:ascii="Verdana" w:hAnsi="Verdana" w:cs="Arial"/>
          <w:bCs/>
          <w:iCs/>
          <w:sz w:val="18"/>
          <w:szCs w:val="18"/>
        </w:rPr>
        <w:t xml:space="preserve"> </w:t>
      </w:r>
      <w:r w:rsidR="00B943F5" w:rsidRPr="00AC6BDA">
        <w:rPr>
          <w:rFonts w:ascii="Verdana" w:hAnsi="Verdana" w:cs="Arial"/>
          <w:bCs/>
          <w:iCs/>
          <w:sz w:val="18"/>
          <w:szCs w:val="18"/>
        </w:rPr>
        <w:t xml:space="preserve">(budowlanych, </w:t>
      </w:r>
      <w:r w:rsidRPr="00AC6BDA">
        <w:rPr>
          <w:rFonts w:ascii="Verdana" w:hAnsi="Verdana" w:cs="Arial"/>
          <w:sz w:val="18"/>
          <w:szCs w:val="18"/>
        </w:rPr>
        <w:t>instalacji elektrycznej</w:t>
      </w:r>
      <w:r w:rsidR="00B943F5" w:rsidRPr="00AC6BDA">
        <w:rPr>
          <w:rFonts w:ascii="Verdana" w:hAnsi="Verdana" w:cs="Arial"/>
          <w:sz w:val="18"/>
          <w:szCs w:val="18"/>
        </w:rPr>
        <w:t>)</w:t>
      </w:r>
      <w:r w:rsidRPr="00AC6BDA">
        <w:rPr>
          <w:rFonts w:ascii="Verdana" w:hAnsi="Verdana" w:cs="Arial"/>
          <w:sz w:val="18"/>
          <w:szCs w:val="18"/>
        </w:rPr>
        <w:t xml:space="preserve"> </w:t>
      </w:r>
      <w:r w:rsidR="00195610" w:rsidRPr="00AC6BDA">
        <w:rPr>
          <w:rFonts w:ascii="Verdana" w:hAnsi="Verdana" w:cs="Arial"/>
          <w:sz w:val="18"/>
          <w:szCs w:val="18"/>
        </w:rPr>
        <w:t xml:space="preserve">- </w:t>
      </w:r>
      <w:r w:rsidR="001757FE" w:rsidRPr="00AC6BDA">
        <w:rPr>
          <w:rFonts w:ascii="Verdana" w:hAnsi="Verdana" w:cs="Verdana"/>
          <w:sz w:val="18"/>
          <w:szCs w:val="18"/>
        </w:rPr>
        <w:t>załącznik nr 13</w:t>
      </w:r>
      <w:r w:rsidR="00AE6208" w:rsidRPr="00AC6BDA">
        <w:rPr>
          <w:rFonts w:ascii="Verdana" w:hAnsi="Verdana" w:cs="Verdana"/>
          <w:sz w:val="18"/>
          <w:szCs w:val="18"/>
        </w:rPr>
        <w:t xml:space="preserve"> do SIWZ</w:t>
      </w:r>
      <w:r w:rsidR="00664190" w:rsidRPr="00AC6BDA">
        <w:rPr>
          <w:rFonts w:ascii="Verdana" w:hAnsi="Verdana" w:cs="Arial"/>
          <w:sz w:val="18"/>
          <w:szCs w:val="18"/>
        </w:rPr>
        <w:t>.</w:t>
      </w:r>
      <w:r w:rsidR="00AD4D5B" w:rsidRPr="00AC6BDA">
        <w:rPr>
          <w:rFonts w:ascii="Verdana" w:hAnsi="Verdana" w:cs="Arial"/>
          <w:sz w:val="18"/>
          <w:szCs w:val="18"/>
        </w:rPr>
        <w:t xml:space="preserve"> Przedmiary robót stanowią materiał pomocniczy </w:t>
      </w:r>
      <w:r w:rsidR="00AD4D5B" w:rsidRPr="006848EA">
        <w:rPr>
          <w:rFonts w:ascii="Verdana" w:hAnsi="Verdana" w:cs="Arial"/>
          <w:sz w:val="18"/>
          <w:szCs w:val="18"/>
        </w:rPr>
        <w:t>dla określenia ceny ryczałtowej oferty</w:t>
      </w:r>
      <w:r w:rsidR="006848EA" w:rsidRPr="006848EA">
        <w:rPr>
          <w:rFonts w:ascii="Verdana" w:hAnsi="Verdana" w:cs="Arial"/>
          <w:sz w:val="18"/>
          <w:szCs w:val="18"/>
        </w:rPr>
        <w:t>.</w:t>
      </w:r>
    </w:p>
    <w:p w14:paraId="3D7FB2B1" w14:textId="19494295" w:rsidR="005F630F" w:rsidRPr="00B943F5" w:rsidRDefault="005F630F" w:rsidP="00E6302C">
      <w:pPr>
        <w:pStyle w:val="Akapitzlist"/>
        <w:numPr>
          <w:ilvl w:val="0"/>
          <w:numId w:val="44"/>
        </w:numPr>
        <w:spacing w:line="360" w:lineRule="auto"/>
        <w:ind w:left="851" w:right="-381" w:hanging="425"/>
        <w:jc w:val="both"/>
        <w:rPr>
          <w:rFonts w:ascii="Verdana" w:hAnsi="Verdana"/>
          <w:bCs/>
          <w:sz w:val="18"/>
          <w:szCs w:val="18"/>
        </w:rPr>
      </w:pPr>
      <w:r w:rsidRPr="00B943F5">
        <w:rPr>
          <w:rFonts w:ascii="Verdana" w:hAnsi="Verdana"/>
          <w:bCs/>
          <w:sz w:val="18"/>
          <w:szCs w:val="18"/>
        </w:rPr>
        <w:t xml:space="preserve">Kody CPV: </w:t>
      </w:r>
    </w:p>
    <w:p w14:paraId="66F70E69" w14:textId="200C14F8" w:rsidR="005F630F" w:rsidRPr="00B943F5" w:rsidRDefault="006812E4" w:rsidP="00E6302C">
      <w:pPr>
        <w:spacing w:line="360" w:lineRule="auto"/>
        <w:ind w:left="851" w:right="-381"/>
        <w:jc w:val="both"/>
        <w:rPr>
          <w:rFonts w:ascii="Verdana" w:hAnsi="Verdana"/>
          <w:b/>
          <w:bCs/>
          <w:sz w:val="18"/>
          <w:szCs w:val="18"/>
        </w:rPr>
      </w:pPr>
      <w:r w:rsidRPr="00B943F5">
        <w:rPr>
          <w:rFonts w:ascii="Verdana" w:hAnsi="Verdana"/>
          <w:b/>
          <w:bCs/>
          <w:sz w:val="18"/>
          <w:szCs w:val="18"/>
        </w:rPr>
        <w:t>45000000-7</w:t>
      </w:r>
      <w:r w:rsidR="005F630F" w:rsidRPr="00B943F5">
        <w:rPr>
          <w:rFonts w:ascii="Verdana" w:hAnsi="Verdana"/>
          <w:b/>
          <w:bCs/>
          <w:sz w:val="18"/>
          <w:szCs w:val="18"/>
        </w:rPr>
        <w:t xml:space="preserve"> </w:t>
      </w:r>
      <w:r w:rsidRPr="00B943F5">
        <w:rPr>
          <w:rFonts w:ascii="Verdana" w:hAnsi="Verdana"/>
          <w:b/>
          <w:bCs/>
          <w:sz w:val="18"/>
          <w:szCs w:val="18"/>
        </w:rPr>
        <w:t>Roboty budowlane</w:t>
      </w:r>
    </w:p>
    <w:p w14:paraId="15213903" w14:textId="77777777" w:rsidR="00AC6BDA" w:rsidRDefault="006323B2" w:rsidP="00AC6BDA">
      <w:pPr>
        <w:spacing w:line="360" w:lineRule="auto"/>
        <w:ind w:left="851" w:right="-381"/>
        <w:jc w:val="both"/>
        <w:rPr>
          <w:rFonts w:ascii="Verdana" w:hAnsi="Verdana"/>
          <w:sz w:val="18"/>
          <w:szCs w:val="18"/>
        </w:rPr>
      </w:pPr>
      <w:r w:rsidRPr="00B943F5">
        <w:rPr>
          <w:rFonts w:ascii="Verdana" w:hAnsi="Verdana"/>
          <w:sz w:val="18"/>
          <w:szCs w:val="18"/>
        </w:rPr>
        <w:t>45262500-6 Roboty murarskie i murowe</w:t>
      </w:r>
      <w:r w:rsidR="00E6302C" w:rsidRPr="00B943F5">
        <w:rPr>
          <w:rFonts w:ascii="Verdana" w:hAnsi="Verdana"/>
          <w:sz w:val="18"/>
          <w:szCs w:val="18"/>
        </w:rPr>
        <w:t xml:space="preserve"> </w:t>
      </w:r>
    </w:p>
    <w:p w14:paraId="4A57FD19" w14:textId="77777777" w:rsidR="00AC6BDA" w:rsidRDefault="00B943F5" w:rsidP="00AC6BDA">
      <w:pPr>
        <w:spacing w:line="360" w:lineRule="auto"/>
        <w:ind w:left="851" w:right="-381"/>
        <w:jc w:val="both"/>
        <w:rPr>
          <w:rFonts w:ascii="Verdana" w:hAnsi="Verdana"/>
          <w:sz w:val="18"/>
          <w:szCs w:val="18"/>
        </w:rPr>
      </w:pPr>
      <w:r>
        <w:rPr>
          <w:rFonts w:ascii="Verdana" w:hAnsi="Verdana" w:cs="Arial"/>
          <w:sz w:val="18"/>
          <w:szCs w:val="18"/>
        </w:rPr>
        <w:t>452612</w:t>
      </w:r>
      <w:r w:rsidR="006B155F" w:rsidRPr="00B943F5">
        <w:rPr>
          <w:rFonts w:ascii="Verdana" w:hAnsi="Verdana" w:cs="Arial"/>
          <w:sz w:val="18"/>
          <w:szCs w:val="18"/>
        </w:rPr>
        <w:t>10-9 Wykonanie pokryć dachowych</w:t>
      </w:r>
    </w:p>
    <w:p w14:paraId="4A4CE10E" w14:textId="77777777" w:rsidR="00AC6BDA" w:rsidRDefault="00B943F5" w:rsidP="00AC6BDA">
      <w:pPr>
        <w:spacing w:line="360" w:lineRule="auto"/>
        <w:ind w:left="851" w:right="-381"/>
        <w:jc w:val="both"/>
        <w:rPr>
          <w:rFonts w:ascii="Verdana" w:hAnsi="Verdana"/>
          <w:sz w:val="18"/>
          <w:szCs w:val="18"/>
        </w:rPr>
      </w:pPr>
      <w:r w:rsidRPr="00B943F5">
        <w:rPr>
          <w:rFonts w:ascii="Verdana" w:hAnsi="Verdana" w:cs="Arial"/>
          <w:bCs/>
          <w:color w:val="000000" w:themeColor="text1"/>
          <w:sz w:val="18"/>
          <w:szCs w:val="18"/>
        </w:rPr>
        <w:t>45421132-8  Instalowanie okien</w:t>
      </w:r>
    </w:p>
    <w:p w14:paraId="39BBBE30" w14:textId="77777777" w:rsidR="00AC6BDA" w:rsidRDefault="00B943F5" w:rsidP="00AC6BDA">
      <w:pPr>
        <w:spacing w:line="360" w:lineRule="auto"/>
        <w:ind w:left="851" w:right="-381"/>
        <w:jc w:val="both"/>
        <w:rPr>
          <w:rFonts w:ascii="Verdana" w:hAnsi="Verdana"/>
          <w:sz w:val="18"/>
          <w:szCs w:val="18"/>
        </w:rPr>
      </w:pPr>
      <w:r w:rsidRPr="00B943F5">
        <w:rPr>
          <w:rFonts w:ascii="Verdana" w:hAnsi="Verdana" w:cs="Arial"/>
          <w:bCs/>
          <w:color w:val="000000" w:themeColor="text1"/>
          <w:sz w:val="18"/>
          <w:szCs w:val="18"/>
        </w:rPr>
        <w:t>45421000-4</w:t>
      </w:r>
      <w:r>
        <w:rPr>
          <w:rFonts w:ascii="Verdana" w:hAnsi="Verdana" w:cs="Arial"/>
          <w:bCs/>
          <w:color w:val="000000" w:themeColor="text1"/>
          <w:sz w:val="18"/>
          <w:szCs w:val="18"/>
        </w:rPr>
        <w:t xml:space="preserve">  Roboty w zakresie stolarki budowlanej</w:t>
      </w:r>
    </w:p>
    <w:p w14:paraId="24388C5F" w14:textId="77777777" w:rsidR="00AC6BDA" w:rsidRDefault="006B155F" w:rsidP="00AC6BDA">
      <w:pPr>
        <w:spacing w:line="360" w:lineRule="auto"/>
        <w:ind w:left="851" w:right="-381"/>
        <w:jc w:val="both"/>
        <w:rPr>
          <w:rFonts w:ascii="Verdana" w:hAnsi="Verdana"/>
          <w:sz w:val="18"/>
          <w:szCs w:val="18"/>
        </w:rPr>
      </w:pPr>
      <w:r w:rsidRPr="00B943F5">
        <w:rPr>
          <w:rFonts w:ascii="Verdana" w:eastAsiaTheme="minorHAnsi" w:hAnsi="Verdana"/>
          <w:sz w:val="18"/>
          <w:szCs w:val="18"/>
          <w:lang w:eastAsia="en-US"/>
        </w:rPr>
        <w:t>45312310-3- Instalacja odgromowa</w:t>
      </w:r>
    </w:p>
    <w:p w14:paraId="0A42DD69" w14:textId="286DD4C1" w:rsidR="006B155F" w:rsidRPr="00AC6BDA" w:rsidRDefault="006B155F" w:rsidP="00AC6BDA">
      <w:pPr>
        <w:spacing w:line="360" w:lineRule="auto"/>
        <w:ind w:left="851" w:right="-381"/>
        <w:jc w:val="both"/>
        <w:rPr>
          <w:rFonts w:ascii="Verdana" w:hAnsi="Verdana"/>
          <w:sz w:val="18"/>
          <w:szCs w:val="18"/>
        </w:rPr>
      </w:pPr>
      <w:r w:rsidRPr="00B943F5">
        <w:rPr>
          <w:rFonts w:ascii="Verdana" w:eastAsiaTheme="minorHAnsi" w:hAnsi="Verdana" w:cs="Arial"/>
          <w:sz w:val="18"/>
          <w:szCs w:val="18"/>
          <w:lang w:eastAsia="en-US"/>
        </w:rPr>
        <w:t>45310000-3 - Roboty w zakresie inst. elektrycznych</w:t>
      </w:r>
    </w:p>
    <w:p w14:paraId="1C4FEEB5" w14:textId="7CA9717B" w:rsidR="000F06FC" w:rsidRPr="00E6302C" w:rsidRDefault="000F06FC"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E6302C" w:rsidRDefault="005F630F"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bCs/>
          <w:sz w:val="18"/>
          <w:szCs w:val="18"/>
        </w:rPr>
        <w:t xml:space="preserve">Szczegółowe warunki i zasady realizacji umowy określa wzór umowy </w:t>
      </w:r>
      <w:r w:rsidR="0098084A" w:rsidRPr="00E6302C">
        <w:rPr>
          <w:rFonts w:ascii="Verdana" w:hAnsi="Verdana"/>
          <w:bCs/>
          <w:sz w:val="18"/>
          <w:szCs w:val="18"/>
        </w:rPr>
        <w:t>(zał</w:t>
      </w:r>
      <w:r w:rsidR="000F06FC" w:rsidRPr="00E6302C">
        <w:rPr>
          <w:rFonts w:ascii="Verdana" w:hAnsi="Verdana"/>
          <w:bCs/>
          <w:sz w:val="18"/>
          <w:szCs w:val="18"/>
        </w:rPr>
        <w:t xml:space="preserve">ącznik </w:t>
      </w:r>
      <w:r w:rsidR="0098084A" w:rsidRPr="00E6302C">
        <w:rPr>
          <w:rFonts w:ascii="Verdana" w:hAnsi="Verdana"/>
          <w:bCs/>
          <w:sz w:val="18"/>
          <w:szCs w:val="18"/>
        </w:rPr>
        <w:t xml:space="preserve">nr </w:t>
      </w:r>
      <w:r w:rsidR="000F06FC" w:rsidRPr="00E6302C">
        <w:rPr>
          <w:rFonts w:ascii="Verdana" w:hAnsi="Verdana"/>
          <w:bCs/>
          <w:sz w:val="18"/>
          <w:szCs w:val="18"/>
        </w:rPr>
        <w:t>7</w:t>
      </w:r>
      <w:r w:rsidRPr="00E6302C">
        <w:rPr>
          <w:rFonts w:ascii="Verdana" w:hAnsi="Verdana"/>
          <w:bCs/>
          <w:sz w:val="18"/>
          <w:szCs w:val="18"/>
        </w:rPr>
        <w:t xml:space="preserve"> do </w:t>
      </w:r>
      <w:r w:rsidR="000F06FC" w:rsidRPr="00E6302C">
        <w:rPr>
          <w:rFonts w:ascii="Verdana" w:hAnsi="Verdana"/>
          <w:bCs/>
          <w:sz w:val="18"/>
          <w:szCs w:val="18"/>
        </w:rPr>
        <w:t>SIWZ</w:t>
      </w:r>
      <w:r w:rsidRPr="00E6302C">
        <w:rPr>
          <w:rFonts w:ascii="Verdana" w:hAnsi="Verdana"/>
          <w:bCs/>
          <w:sz w:val="18"/>
          <w:szCs w:val="18"/>
        </w:rPr>
        <w:t>).</w:t>
      </w:r>
    </w:p>
    <w:p w14:paraId="46F6072A" w14:textId="1887CB74"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Wykonawca winien podać w Formularzu ofertowym (wzór – zał</w:t>
      </w:r>
      <w:r w:rsidR="000F06FC" w:rsidRPr="00E6302C">
        <w:rPr>
          <w:rFonts w:ascii="Verdana" w:hAnsi="Verdana"/>
          <w:sz w:val="18"/>
          <w:szCs w:val="18"/>
        </w:rPr>
        <w:t xml:space="preserve">ącznik </w:t>
      </w:r>
      <w:r w:rsidRPr="00E6302C">
        <w:rPr>
          <w:rFonts w:ascii="Verdana" w:hAnsi="Verdana"/>
          <w:sz w:val="18"/>
          <w:szCs w:val="18"/>
        </w:rPr>
        <w:t xml:space="preserve">nr 1 do </w:t>
      </w:r>
      <w:r w:rsidR="000F06FC" w:rsidRPr="00E6302C">
        <w:rPr>
          <w:rFonts w:ascii="Verdana" w:hAnsi="Verdana"/>
          <w:sz w:val="18"/>
          <w:szCs w:val="18"/>
        </w:rPr>
        <w:t>SIWZ</w:t>
      </w:r>
      <w:r w:rsidRPr="00E6302C">
        <w:rPr>
          <w:rFonts w:ascii="Verdana" w:hAnsi="Verdana"/>
          <w:sz w:val="18"/>
          <w:szCs w:val="18"/>
        </w:rPr>
        <w:t xml:space="preserve">) cenę </w:t>
      </w:r>
      <w:r w:rsidR="00AD4D5B">
        <w:rPr>
          <w:rFonts w:ascii="Verdana" w:hAnsi="Verdana"/>
          <w:sz w:val="18"/>
          <w:szCs w:val="18"/>
        </w:rPr>
        <w:t xml:space="preserve">ryczałtową </w:t>
      </w:r>
      <w:r w:rsidRPr="00E6302C">
        <w:rPr>
          <w:rFonts w:ascii="Verdana" w:hAnsi="Verdana"/>
          <w:sz w:val="18"/>
          <w:szCs w:val="18"/>
        </w:rPr>
        <w:t>realizacji przedmiotu zamówienia.</w:t>
      </w:r>
    </w:p>
    <w:p w14:paraId="677DA814" w14:textId="00C23336"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Zamawiający przewiduje możliwoś</w:t>
      </w:r>
      <w:r w:rsidR="000F06FC" w:rsidRPr="00E6302C">
        <w:rPr>
          <w:rFonts w:ascii="Verdana" w:hAnsi="Verdana"/>
          <w:sz w:val="18"/>
          <w:szCs w:val="18"/>
        </w:rPr>
        <w:t>ć</w:t>
      </w:r>
      <w:r w:rsidRPr="00E6302C">
        <w:rPr>
          <w:rFonts w:ascii="Verdana" w:hAnsi="Verdana"/>
          <w:sz w:val="18"/>
          <w:szCs w:val="18"/>
        </w:rPr>
        <w:t xml:space="preserve"> udzielania zamówień, o których mowa w art. 67 ust. 1 pkt </w:t>
      </w:r>
      <w:r w:rsidR="002E59F5" w:rsidRPr="00E6302C">
        <w:rPr>
          <w:rFonts w:ascii="Verdana" w:hAnsi="Verdana"/>
          <w:sz w:val="18"/>
          <w:szCs w:val="18"/>
        </w:rPr>
        <w:t>6</w:t>
      </w:r>
      <w:r w:rsidRPr="00E6302C">
        <w:rPr>
          <w:rFonts w:ascii="Verdana" w:hAnsi="Verdana"/>
          <w:sz w:val="18"/>
          <w:szCs w:val="18"/>
        </w:rPr>
        <w:t xml:space="preserve"> Pzp</w:t>
      </w:r>
      <w:bookmarkEnd w:id="3"/>
      <w:r w:rsidR="003B79B1" w:rsidRPr="00E6302C">
        <w:rPr>
          <w:rFonts w:ascii="Verdana" w:hAnsi="Verdana"/>
          <w:sz w:val="18"/>
          <w:szCs w:val="18"/>
        </w:rPr>
        <w:t>,</w:t>
      </w:r>
      <w:r w:rsidR="000F06FC" w:rsidRPr="00E6302C">
        <w:rPr>
          <w:rFonts w:ascii="Verdana" w:hAnsi="Verdana"/>
          <w:sz w:val="18"/>
          <w:szCs w:val="18"/>
        </w:rPr>
        <w:t xml:space="preserve"> do </w:t>
      </w:r>
      <w:r w:rsidR="000F06FC" w:rsidRPr="00E6302C">
        <w:rPr>
          <w:rFonts w:ascii="Verdana" w:hAnsi="Verdana"/>
          <w:b/>
          <w:sz w:val="18"/>
          <w:szCs w:val="18"/>
        </w:rPr>
        <w:t>wysokości 50% wartości zamówienia</w:t>
      </w:r>
      <w:r w:rsidRPr="00E6302C">
        <w:rPr>
          <w:rFonts w:ascii="Verdana" w:hAnsi="Verdana"/>
          <w:sz w:val="18"/>
          <w:szCs w:val="18"/>
        </w:rPr>
        <w:t>.</w:t>
      </w:r>
    </w:p>
    <w:p w14:paraId="7F56D7B9" w14:textId="22A3BD84" w:rsidR="00814089"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 xml:space="preserve">Zamawiający </w:t>
      </w:r>
      <w:r w:rsidRPr="00E6302C">
        <w:rPr>
          <w:rFonts w:ascii="Verdana" w:hAnsi="Verdana"/>
          <w:b/>
          <w:sz w:val="18"/>
          <w:szCs w:val="18"/>
          <w:u w:val="single"/>
        </w:rPr>
        <w:t>nie przewiduje</w:t>
      </w:r>
      <w:r w:rsidRPr="00E6302C">
        <w:rPr>
          <w:rFonts w:ascii="Verdana" w:hAnsi="Verdana"/>
          <w:sz w:val="18"/>
          <w:szCs w:val="18"/>
        </w:rPr>
        <w:t xml:space="preserve"> zawarcia umowy ramowej.</w:t>
      </w:r>
      <w:r w:rsidR="00137E40">
        <w:rPr>
          <w:rFonts w:ascii="Verdana" w:hAnsi="Verdana"/>
          <w:sz w:val="18"/>
          <w:szCs w:val="18"/>
        </w:rPr>
        <w:t xml:space="preserve"> </w:t>
      </w:r>
      <w:bookmarkStart w:id="5" w:name="_GoBack"/>
      <w:bookmarkEnd w:id="5"/>
    </w:p>
    <w:p w14:paraId="6302680A" w14:textId="7BC5CD2D" w:rsidR="00EB7915" w:rsidRPr="00E6302C" w:rsidRDefault="00814089"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 xml:space="preserve">Zamawiający umożliwi Wykonawcom, przed terminem składania ofert, zapoznanie się z obiektem, </w:t>
      </w:r>
      <w:r w:rsidR="00E6302C">
        <w:rPr>
          <w:rFonts w:ascii="Verdana" w:hAnsi="Verdana"/>
          <w:sz w:val="18"/>
          <w:szCs w:val="18"/>
        </w:rPr>
        <w:br/>
      </w:r>
      <w:r w:rsidRPr="00E6302C">
        <w:rPr>
          <w:rFonts w:ascii="Verdana" w:hAnsi="Verdana"/>
          <w:sz w:val="18"/>
          <w:szCs w:val="18"/>
        </w:rPr>
        <w:t xml:space="preserve">a także umożliwi przeprowadzenie wizji lokalnej, w celu zapoznania się z warunkami lokalnymi, lokalizacją obiektu i infrastrukturą, przy udziale </w:t>
      </w:r>
      <w:r w:rsidR="00C10006" w:rsidRPr="00E6302C">
        <w:rPr>
          <w:rFonts w:ascii="Verdana" w:hAnsi="Verdana"/>
          <w:sz w:val="18"/>
          <w:szCs w:val="18"/>
        </w:rPr>
        <w:t xml:space="preserve">pracownika </w:t>
      </w:r>
      <w:r w:rsidR="00F42101" w:rsidRPr="00E6302C">
        <w:rPr>
          <w:rFonts w:ascii="Verdana" w:hAnsi="Verdana"/>
          <w:sz w:val="18"/>
          <w:szCs w:val="18"/>
        </w:rPr>
        <w:t>Działu</w:t>
      </w:r>
      <w:r w:rsidR="0079521B" w:rsidRPr="00E6302C">
        <w:rPr>
          <w:rFonts w:ascii="Verdana" w:hAnsi="Verdana"/>
          <w:sz w:val="18"/>
          <w:szCs w:val="18"/>
        </w:rPr>
        <w:t xml:space="preserve"> </w:t>
      </w:r>
      <w:r w:rsidR="00C35DF9" w:rsidRPr="00E6302C">
        <w:rPr>
          <w:rFonts w:ascii="Verdana" w:hAnsi="Verdana"/>
          <w:sz w:val="18"/>
          <w:szCs w:val="18"/>
        </w:rPr>
        <w:t xml:space="preserve">Nadzoru </w:t>
      </w:r>
      <w:r w:rsidR="00F42101" w:rsidRPr="00E6302C">
        <w:rPr>
          <w:rFonts w:ascii="Verdana" w:hAnsi="Verdana"/>
          <w:sz w:val="18"/>
          <w:szCs w:val="18"/>
        </w:rPr>
        <w:t>Inwestycji i Remontów UMW</w:t>
      </w:r>
      <w:r w:rsidR="0079521B" w:rsidRPr="00E6302C">
        <w:rPr>
          <w:rFonts w:ascii="Verdana" w:hAnsi="Verdana"/>
          <w:sz w:val="18"/>
          <w:szCs w:val="18"/>
        </w:rPr>
        <w:t xml:space="preserve"> </w:t>
      </w:r>
      <w:r w:rsidRPr="00E6302C">
        <w:rPr>
          <w:rFonts w:ascii="Verdana" w:hAnsi="Verdana"/>
          <w:sz w:val="18"/>
          <w:szCs w:val="18"/>
        </w:rPr>
        <w:t>(</w:t>
      </w:r>
      <w:r w:rsidR="00C35DF9" w:rsidRPr="00E6302C">
        <w:rPr>
          <w:rFonts w:ascii="Verdana" w:hAnsi="Verdana"/>
          <w:sz w:val="18"/>
          <w:szCs w:val="18"/>
        </w:rPr>
        <w:t xml:space="preserve">nr telefonu 071 / 784 17 73, </w:t>
      </w:r>
      <w:r w:rsidRPr="00E6302C">
        <w:rPr>
          <w:rFonts w:ascii="Verdana" w:hAnsi="Verdana"/>
          <w:sz w:val="18"/>
          <w:szCs w:val="18"/>
        </w:rPr>
        <w:t xml:space="preserve">dzwonić w godzinach 08:00 – 14:00). </w:t>
      </w:r>
    </w:p>
    <w:p w14:paraId="2ABF0334" w14:textId="15BA4FA2"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b/>
          <w:sz w:val="18"/>
          <w:szCs w:val="18"/>
        </w:rPr>
        <w:t>Udział podwykonawców</w:t>
      </w:r>
      <w:r w:rsidR="005F159E" w:rsidRPr="00E6302C">
        <w:rPr>
          <w:rFonts w:ascii="Verdana" w:hAnsi="Verdana"/>
          <w:b/>
          <w:sz w:val="18"/>
          <w:szCs w:val="18"/>
        </w:rPr>
        <w:t>:</w:t>
      </w:r>
    </w:p>
    <w:p w14:paraId="086FAC88" w14:textId="718196CD" w:rsidR="00E6302C" w:rsidRPr="00033672" w:rsidRDefault="003E3924" w:rsidP="00E6302C">
      <w:pPr>
        <w:pStyle w:val="Akapitzlist"/>
        <w:numPr>
          <w:ilvl w:val="0"/>
          <w:numId w:val="41"/>
        </w:numPr>
        <w:tabs>
          <w:tab w:val="left" w:pos="9356"/>
        </w:tabs>
        <w:spacing w:line="360" w:lineRule="auto"/>
        <w:ind w:left="1211" w:right="-381"/>
        <w:jc w:val="both"/>
        <w:rPr>
          <w:rFonts w:ascii="Verdana" w:hAnsi="Verdana"/>
          <w:sz w:val="18"/>
          <w:szCs w:val="18"/>
        </w:rPr>
      </w:pPr>
      <w:r w:rsidRPr="00461E02">
        <w:rPr>
          <w:rFonts w:ascii="Verdana" w:hAnsi="Verdana"/>
          <w:sz w:val="18"/>
          <w:szCs w:val="18"/>
        </w:rPr>
        <w:t xml:space="preserve">Zamawiający zastrzega obowiązek osobistego wykonania przez Wykonawcę </w:t>
      </w:r>
      <w:r w:rsidRPr="00033672">
        <w:rPr>
          <w:rFonts w:ascii="Verdana" w:hAnsi="Verdana"/>
          <w:b/>
          <w:sz w:val="18"/>
          <w:szCs w:val="18"/>
          <w:u w:val="single"/>
        </w:rPr>
        <w:t>kluczowych części zamówienia</w:t>
      </w:r>
      <w:r w:rsidRPr="00033672">
        <w:rPr>
          <w:rFonts w:ascii="Verdana" w:hAnsi="Verdana"/>
          <w:sz w:val="18"/>
          <w:szCs w:val="18"/>
        </w:rPr>
        <w:t>,</w:t>
      </w:r>
      <w:r w:rsidRPr="00033672">
        <w:rPr>
          <w:rFonts w:ascii="Verdana" w:hAnsi="Verdana"/>
          <w:b/>
          <w:sz w:val="18"/>
          <w:szCs w:val="18"/>
        </w:rPr>
        <w:t xml:space="preserve"> </w:t>
      </w:r>
      <w:r w:rsidRPr="00033672">
        <w:rPr>
          <w:rFonts w:ascii="Verdana" w:hAnsi="Verdana"/>
          <w:sz w:val="18"/>
          <w:szCs w:val="18"/>
        </w:rPr>
        <w:t>tj.</w:t>
      </w:r>
      <w:r w:rsidRPr="00033672">
        <w:rPr>
          <w:rFonts w:ascii="Verdana" w:hAnsi="Verdana"/>
          <w:b/>
          <w:sz w:val="18"/>
          <w:szCs w:val="18"/>
        </w:rPr>
        <w:t xml:space="preserve"> wykonanie robót </w:t>
      </w:r>
      <w:r w:rsidR="006C5BD7" w:rsidRPr="00033672">
        <w:rPr>
          <w:rFonts w:ascii="Verdana" w:hAnsi="Verdana"/>
          <w:b/>
          <w:sz w:val="18"/>
          <w:szCs w:val="18"/>
        </w:rPr>
        <w:t xml:space="preserve">budowlanych </w:t>
      </w:r>
      <w:r w:rsidR="00B943F5" w:rsidRPr="00033672">
        <w:rPr>
          <w:rFonts w:ascii="Verdana" w:hAnsi="Verdana"/>
          <w:b/>
          <w:sz w:val="18"/>
          <w:szCs w:val="18"/>
        </w:rPr>
        <w:t>w części dotyczącej remontu dachu</w:t>
      </w:r>
      <w:r w:rsidR="006C5BD7" w:rsidRPr="00033672">
        <w:rPr>
          <w:rFonts w:ascii="Verdana" w:hAnsi="Verdana"/>
          <w:b/>
          <w:sz w:val="18"/>
          <w:szCs w:val="18"/>
        </w:rPr>
        <w:t xml:space="preserve"> (poz. 2.3.2 i 2.3.3 przedmiaru robót budowlanych – załącznik nr 13 do SIWZ)</w:t>
      </w:r>
      <w:r w:rsidR="00E6302C" w:rsidRPr="00033672">
        <w:rPr>
          <w:rFonts w:ascii="Verdana" w:hAnsi="Verdana"/>
          <w:sz w:val="18"/>
          <w:szCs w:val="18"/>
        </w:rPr>
        <w:t>.</w:t>
      </w:r>
    </w:p>
    <w:p w14:paraId="34AB161F" w14:textId="3F3AA4E3" w:rsidR="005F159E" w:rsidRPr="00E6302C" w:rsidRDefault="005F159E" w:rsidP="00E6302C">
      <w:pPr>
        <w:pStyle w:val="Akapitzlist"/>
        <w:numPr>
          <w:ilvl w:val="0"/>
          <w:numId w:val="41"/>
        </w:numPr>
        <w:tabs>
          <w:tab w:val="left" w:pos="9356"/>
        </w:tabs>
        <w:spacing w:line="360" w:lineRule="auto"/>
        <w:ind w:left="1211" w:right="-381"/>
        <w:jc w:val="both"/>
        <w:rPr>
          <w:rFonts w:ascii="Verdana" w:hAnsi="Verdana"/>
          <w:sz w:val="18"/>
          <w:szCs w:val="18"/>
        </w:rPr>
      </w:pPr>
      <w:r w:rsidRPr="00E6302C">
        <w:rPr>
          <w:rFonts w:ascii="Verdana" w:hAnsi="Verdana"/>
          <w:sz w:val="18"/>
          <w:szCs w:val="18"/>
        </w:rPr>
        <w:t>Wykonawca może powierzyć wykonanie części zamówienia podwykonawcy.</w:t>
      </w:r>
    </w:p>
    <w:p w14:paraId="227C7311" w14:textId="77777777"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Zamawiający żąda wskazania przez Wykonawcę części zamówienia, których wykonanie zamierza powierzyć podwykonawcom, i podania przez Wykonawcę firm podwykonawców.</w:t>
      </w:r>
    </w:p>
    <w:p w14:paraId="1B570874" w14:textId="767024B9"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sidRPr="00E6302C">
        <w:rPr>
          <w:rFonts w:ascii="Verdana" w:hAnsi="Verdana"/>
          <w:sz w:val="18"/>
          <w:szCs w:val="18"/>
        </w:rPr>
        <w:t>odwykonawców i osób do kontaktu</w:t>
      </w:r>
      <w:r w:rsidR="00E6302C">
        <w:rPr>
          <w:rFonts w:ascii="Verdana" w:hAnsi="Verdana"/>
          <w:sz w:val="18"/>
          <w:szCs w:val="18"/>
        </w:rPr>
        <w:t xml:space="preserve"> </w:t>
      </w:r>
      <w:r w:rsidRPr="00E6302C">
        <w:rPr>
          <w:rFonts w:ascii="Verdana" w:hAnsi="Verdana"/>
          <w:sz w:val="18"/>
          <w:szCs w:val="18"/>
        </w:rPr>
        <w:t>z nimi, zaangażowanych w takie roboty budowlane. Wykonawca zawiadamia Zamawiającego o wszelkich zmianach danych, o k</w:t>
      </w:r>
      <w:r w:rsidR="00377E40" w:rsidRPr="00E6302C">
        <w:rPr>
          <w:rFonts w:ascii="Verdana" w:hAnsi="Verdana"/>
          <w:sz w:val="18"/>
          <w:szCs w:val="18"/>
        </w:rPr>
        <w:t>tórych mowa w zdaniu pierwszym,</w:t>
      </w:r>
      <w:r w:rsidR="00E6302C">
        <w:rPr>
          <w:rFonts w:ascii="Verdana" w:hAnsi="Verdana"/>
          <w:sz w:val="18"/>
          <w:szCs w:val="18"/>
        </w:rPr>
        <w:t xml:space="preserve"> </w:t>
      </w:r>
      <w:r w:rsidRPr="00E6302C">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473DD640"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 xml:space="preserve">Zamawiający żąda informacji, o których mowa w ppkt. </w:t>
      </w:r>
      <w:r w:rsidR="008438A7" w:rsidRPr="00E6302C">
        <w:rPr>
          <w:rFonts w:ascii="Verdana" w:hAnsi="Verdana"/>
          <w:sz w:val="18"/>
          <w:szCs w:val="18"/>
        </w:rPr>
        <w:t>4</w:t>
      </w:r>
      <w:r w:rsidRPr="00E6302C">
        <w:rPr>
          <w:rFonts w:ascii="Verdana" w:hAnsi="Verdana"/>
          <w:sz w:val="18"/>
          <w:szCs w:val="18"/>
        </w:rPr>
        <w:t xml:space="preserve"> w przypadku zamówień od dostawców uczestniczących w realizacji zamówienia na roboty budowlane.</w:t>
      </w:r>
    </w:p>
    <w:p w14:paraId="1D44FE60" w14:textId="6BA8BD58"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Jeżeli zmiana albo rezygnacja z podwykonawcy dotyczy podmiotu, na którego zasoby Wykonawca powoływał się, na zasadach określonych w art. 22a ust. 1 Pzp</w:t>
      </w:r>
      <w:r w:rsidR="008438A7" w:rsidRPr="00E6302C">
        <w:rPr>
          <w:rFonts w:ascii="Verdana" w:hAnsi="Verdana"/>
          <w:sz w:val="18"/>
          <w:szCs w:val="18"/>
        </w:rPr>
        <w:t xml:space="preserve"> (rozdz. V pkt 4 SIWZ)</w:t>
      </w:r>
      <w:r w:rsidRPr="00E6302C">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E6302C">
        <w:rPr>
          <w:rFonts w:ascii="Verdana" w:hAnsi="Verdana"/>
          <w:sz w:val="18"/>
          <w:szCs w:val="18"/>
        </w:rPr>
        <w:t xml:space="preserve"> </w:t>
      </w:r>
      <w:r w:rsidRPr="00E6302C">
        <w:rPr>
          <w:rFonts w:ascii="Verdana" w:hAnsi="Verdana"/>
          <w:sz w:val="18"/>
          <w:szCs w:val="18"/>
        </w:rPr>
        <w:t>w stopniu nie mniejszym niż podwykonawca, na którego zasoby Wykonawca powoływał się</w:t>
      </w:r>
      <w:r w:rsidR="00377E40" w:rsidRPr="00E6302C">
        <w:rPr>
          <w:rFonts w:ascii="Verdana" w:hAnsi="Verdana"/>
          <w:sz w:val="18"/>
          <w:szCs w:val="18"/>
        </w:rPr>
        <w:t xml:space="preserve"> </w:t>
      </w:r>
      <w:r w:rsidRPr="00E6302C">
        <w:rPr>
          <w:rFonts w:ascii="Verdana" w:hAnsi="Verdana"/>
          <w:sz w:val="18"/>
          <w:szCs w:val="18"/>
        </w:rPr>
        <w:t>w trakcie postępowania o udzielenie zamówienia.</w:t>
      </w:r>
    </w:p>
    <w:p w14:paraId="7ADF59CD" w14:textId="2A5137A2"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powierzenie podwykonawcy wykonania części zamówienia na roboty budowlane następuje w trakcie jego realizacji, Wykonawca na żądanie Zamawiaj</w:t>
      </w:r>
      <w:r w:rsidR="008438A7" w:rsidRPr="00E6302C">
        <w:rPr>
          <w:rFonts w:ascii="Verdana" w:hAnsi="Verdana" w:cs="Arial"/>
          <w:sz w:val="18"/>
          <w:szCs w:val="18"/>
        </w:rPr>
        <w:t>ącego przedstawia oświadczenie,</w:t>
      </w:r>
      <w:r w:rsidR="00377E40" w:rsidRPr="00E6302C">
        <w:rPr>
          <w:rFonts w:ascii="Verdana" w:hAnsi="Verdana" w:cs="Arial"/>
          <w:sz w:val="18"/>
          <w:szCs w:val="18"/>
        </w:rPr>
        <w:t xml:space="preserve"> </w:t>
      </w:r>
      <w:r w:rsidR="00E6302C">
        <w:rPr>
          <w:rFonts w:ascii="Verdana" w:hAnsi="Verdana" w:cs="Arial"/>
          <w:sz w:val="18"/>
          <w:szCs w:val="18"/>
        </w:rPr>
        <w:br/>
      </w:r>
      <w:r w:rsidRPr="00E6302C">
        <w:rPr>
          <w:rFonts w:ascii="Verdana" w:hAnsi="Verdana" w:cs="Arial"/>
          <w:sz w:val="18"/>
          <w:szCs w:val="18"/>
        </w:rPr>
        <w:t xml:space="preserve">o którym mowa w art. 25a ust. 1 </w:t>
      </w:r>
      <w:r w:rsidR="008438A7" w:rsidRPr="00E6302C">
        <w:rPr>
          <w:rFonts w:ascii="Verdana" w:hAnsi="Verdana" w:cs="Arial"/>
          <w:sz w:val="18"/>
          <w:szCs w:val="18"/>
        </w:rPr>
        <w:t xml:space="preserve">Pzp </w:t>
      </w:r>
      <w:r w:rsidRPr="00E6302C">
        <w:rPr>
          <w:rFonts w:ascii="Verdana" w:hAnsi="Verdana" w:cs="Arial"/>
          <w:sz w:val="18"/>
          <w:szCs w:val="18"/>
        </w:rPr>
        <w:t>(</w:t>
      </w:r>
      <w:r w:rsidR="008438A7" w:rsidRPr="00E6302C">
        <w:rPr>
          <w:rFonts w:ascii="Verdana" w:hAnsi="Verdana" w:cs="Arial"/>
          <w:sz w:val="18"/>
          <w:szCs w:val="18"/>
        </w:rPr>
        <w:t>rozdz. VII pkt</w:t>
      </w:r>
      <w:r w:rsidRPr="00E6302C">
        <w:rPr>
          <w:rFonts w:ascii="Verdana" w:hAnsi="Verdana" w:cs="Arial"/>
          <w:sz w:val="18"/>
          <w:szCs w:val="18"/>
        </w:rPr>
        <w:t xml:space="preserve"> 1 SIWZ), lub oświadczenia lub dokumenty potwierdzające brak podstaw wykluczenia wobec tego podwykonawcy. </w:t>
      </w:r>
    </w:p>
    <w:p w14:paraId="6584FEC3" w14:textId="3E76ADDB"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Zamawiający stwierdzi, że wobec danego podwykonawcy zachodzą podstawy wykluczenia, Wykonawca obowiązany jest zastąpić tego podwykonawcę lub zre</w:t>
      </w:r>
      <w:r w:rsidR="00377E40" w:rsidRPr="00E6302C">
        <w:rPr>
          <w:rFonts w:ascii="Verdana" w:hAnsi="Verdana" w:cs="Arial"/>
          <w:sz w:val="18"/>
          <w:szCs w:val="18"/>
        </w:rPr>
        <w:t xml:space="preserve">zygnować </w:t>
      </w:r>
      <w:r w:rsidRPr="00E6302C">
        <w:rPr>
          <w:rFonts w:ascii="Verdana" w:hAnsi="Verdana" w:cs="Arial"/>
          <w:sz w:val="18"/>
          <w:szCs w:val="18"/>
        </w:rPr>
        <w:t>z powierzenia wykonania części zamówienia podwykonawcy.</w:t>
      </w:r>
    </w:p>
    <w:p w14:paraId="3A2E7142" w14:textId="1319F8D0"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Postanowienia ppkt. 7</w:t>
      </w:r>
      <w:r w:rsidR="00377E40" w:rsidRPr="00E6302C">
        <w:rPr>
          <w:rFonts w:ascii="Verdana" w:hAnsi="Verdana" w:cs="Arial"/>
          <w:sz w:val="18"/>
          <w:szCs w:val="18"/>
        </w:rPr>
        <w:t xml:space="preserve"> i 8</w:t>
      </w:r>
      <w:r w:rsidRPr="00E6302C">
        <w:rPr>
          <w:rFonts w:ascii="Verdana" w:hAnsi="Verdana" w:cs="Arial"/>
          <w:sz w:val="18"/>
          <w:szCs w:val="18"/>
        </w:rPr>
        <w:t xml:space="preserve"> stosuje się wobec dalszych podwykonawców.</w:t>
      </w:r>
    </w:p>
    <w:p w14:paraId="191E8BF9" w14:textId="2FDAA878" w:rsidR="00377E40"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Powierzenie wykonania części zamówienia podwykonawcom nie zwalnia Wykonawcy </w:t>
      </w:r>
      <w:r w:rsidR="00E6302C">
        <w:rPr>
          <w:rFonts w:ascii="Verdana" w:hAnsi="Verdana" w:cs="Arial"/>
          <w:sz w:val="18"/>
          <w:szCs w:val="18"/>
        </w:rPr>
        <w:br/>
      </w:r>
      <w:r w:rsidRPr="00E6302C">
        <w:rPr>
          <w:rFonts w:ascii="Verdana" w:hAnsi="Verdana" w:cs="Arial"/>
          <w:sz w:val="18"/>
          <w:szCs w:val="18"/>
        </w:rPr>
        <w:t>z odpowiedzialności za należyte wykonanie tego zamówienia.</w:t>
      </w:r>
    </w:p>
    <w:p w14:paraId="05E1FDE7" w14:textId="3564A0A5"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sz w:val="18"/>
          <w:szCs w:val="18"/>
        </w:rPr>
        <w:t>Pozostałe zapisy dotyczące podwykonawców znajdują się we Wzorze umowy - załącznik nr 7</w:t>
      </w:r>
      <w:r w:rsidR="00377E40" w:rsidRPr="00E6302C">
        <w:rPr>
          <w:rFonts w:ascii="Verdana" w:hAnsi="Verdana"/>
          <w:sz w:val="18"/>
          <w:szCs w:val="18"/>
        </w:rPr>
        <w:t xml:space="preserve"> </w:t>
      </w:r>
      <w:r w:rsidRPr="00E6302C">
        <w:rPr>
          <w:rFonts w:ascii="Verdana" w:hAnsi="Verdana"/>
          <w:sz w:val="18"/>
          <w:szCs w:val="18"/>
        </w:rPr>
        <w:t>do SIWZ.</w:t>
      </w:r>
    </w:p>
    <w:p w14:paraId="6C3CCE82" w14:textId="40E8606F" w:rsidR="005F159E" w:rsidRPr="00E6302C" w:rsidRDefault="005F159E" w:rsidP="00E6302C">
      <w:pPr>
        <w:pStyle w:val="Akapitzlist"/>
        <w:numPr>
          <w:ilvl w:val="0"/>
          <w:numId w:val="44"/>
        </w:numPr>
        <w:spacing w:line="360" w:lineRule="auto"/>
        <w:ind w:right="-381"/>
        <w:jc w:val="both"/>
        <w:rPr>
          <w:rFonts w:ascii="Verdana" w:eastAsia="Calibri" w:hAnsi="Verdana"/>
          <w:sz w:val="18"/>
          <w:szCs w:val="18"/>
          <w:u w:val="single"/>
          <w:lang w:eastAsia="en-US"/>
        </w:rPr>
      </w:pPr>
      <w:r w:rsidRPr="00E6302C">
        <w:rPr>
          <w:rFonts w:ascii="Verdana" w:hAnsi="Verdana"/>
          <w:sz w:val="18"/>
          <w:szCs w:val="18"/>
        </w:rPr>
        <w:t xml:space="preserve">Zamawiający wymaga zatrudnienia przez Wykonawcę lub podwykonawcę na podstawie umowy </w:t>
      </w:r>
      <w:r w:rsidR="00E6302C">
        <w:rPr>
          <w:rFonts w:ascii="Verdana" w:hAnsi="Verdana"/>
          <w:sz w:val="18"/>
          <w:szCs w:val="18"/>
        </w:rPr>
        <w:br/>
      </w:r>
      <w:r w:rsidRPr="00E6302C">
        <w:rPr>
          <w:rFonts w:ascii="Verdana" w:hAnsi="Verdana"/>
          <w:sz w:val="18"/>
          <w:szCs w:val="18"/>
        </w:rPr>
        <w:t xml:space="preserve">o pracę, w rozumieniu przepisów ustawy z dnia 26 czerwca 1974  </w:t>
      </w:r>
      <w:r w:rsidR="002A7774">
        <w:rPr>
          <w:rFonts w:ascii="Verdana" w:hAnsi="Verdana"/>
          <w:sz w:val="18"/>
          <w:szCs w:val="18"/>
        </w:rPr>
        <w:t xml:space="preserve">r. – Kodeks pracy </w:t>
      </w:r>
      <w:r w:rsidR="002A7774" w:rsidRPr="002A7774">
        <w:rPr>
          <w:rFonts w:ascii="Verdana" w:hAnsi="Verdana"/>
          <w:color w:val="0070C0"/>
          <w:sz w:val="18"/>
          <w:szCs w:val="18"/>
        </w:rPr>
        <w:t xml:space="preserve"> </w:t>
      </w:r>
      <w:r w:rsidR="002A7774" w:rsidRPr="002A7774">
        <w:rPr>
          <w:rFonts w:ascii="Verdana" w:hAnsi="Verdana"/>
          <w:sz w:val="18"/>
          <w:szCs w:val="18"/>
        </w:rPr>
        <w:t xml:space="preserve">(tj.  Dz. U. </w:t>
      </w:r>
      <w:r w:rsidR="00CA4827">
        <w:rPr>
          <w:rFonts w:ascii="Verdana" w:hAnsi="Verdana"/>
          <w:sz w:val="18"/>
          <w:szCs w:val="18"/>
        </w:rPr>
        <w:br/>
      </w:r>
      <w:r w:rsidR="002A7774" w:rsidRPr="002A7774">
        <w:rPr>
          <w:rFonts w:ascii="Verdana" w:hAnsi="Verdana"/>
          <w:sz w:val="18"/>
          <w:szCs w:val="18"/>
        </w:rPr>
        <w:t>z 2019</w:t>
      </w:r>
      <w:r w:rsidR="00CA4827">
        <w:rPr>
          <w:rFonts w:ascii="Verdana" w:hAnsi="Verdana"/>
          <w:sz w:val="18"/>
          <w:szCs w:val="18"/>
        </w:rPr>
        <w:t xml:space="preserve"> </w:t>
      </w:r>
      <w:r w:rsidR="002A7774" w:rsidRPr="002A7774">
        <w:rPr>
          <w:rFonts w:ascii="Verdana" w:hAnsi="Verdana"/>
          <w:sz w:val="18"/>
          <w:szCs w:val="18"/>
        </w:rPr>
        <w:t>r., poz. 1040)</w:t>
      </w:r>
      <w:r w:rsidRPr="002A7774">
        <w:rPr>
          <w:rFonts w:ascii="Verdana" w:hAnsi="Verdana"/>
          <w:sz w:val="18"/>
          <w:szCs w:val="18"/>
        </w:rPr>
        <w:t xml:space="preserve"> osób wykonujących </w:t>
      </w:r>
      <w:r w:rsidR="00C6101C" w:rsidRPr="002A7774">
        <w:rPr>
          <w:rFonts w:ascii="Verdana" w:hAnsi="Verdana" w:cs="Arial"/>
          <w:b/>
          <w:sz w:val="18"/>
          <w:szCs w:val="18"/>
        </w:rPr>
        <w:t>wszystkie prace</w:t>
      </w:r>
      <w:r w:rsidR="00A87A7F" w:rsidRPr="00E6302C">
        <w:rPr>
          <w:rFonts w:ascii="Verdana" w:hAnsi="Verdana" w:cs="Arial"/>
          <w:b/>
          <w:color w:val="FF0000"/>
          <w:sz w:val="18"/>
          <w:szCs w:val="18"/>
        </w:rPr>
        <w:t xml:space="preserve"> </w:t>
      </w:r>
      <w:r w:rsidR="00A87A7F" w:rsidRPr="00E6302C">
        <w:rPr>
          <w:rFonts w:ascii="Verdana" w:hAnsi="Verdana" w:cs="Arial"/>
          <w:b/>
          <w:sz w:val="18"/>
          <w:szCs w:val="18"/>
        </w:rPr>
        <w:t>budowlane</w:t>
      </w:r>
      <w:r w:rsidR="00CA4827">
        <w:rPr>
          <w:rFonts w:ascii="Verdana" w:hAnsi="Verdana" w:cs="Arial"/>
          <w:b/>
          <w:sz w:val="18"/>
          <w:szCs w:val="18"/>
        </w:rPr>
        <w:t xml:space="preserve"> </w:t>
      </w:r>
      <w:r w:rsidR="001F40B3" w:rsidRPr="001F40B3">
        <w:rPr>
          <w:rFonts w:ascii="Verdana" w:hAnsi="Verdana" w:cs="Arial"/>
          <w:b/>
          <w:sz w:val="18"/>
          <w:szCs w:val="18"/>
        </w:rPr>
        <w:t xml:space="preserve">i elektryczne </w:t>
      </w:r>
      <w:r w:rsidRPr="00E6302C">
        <w:rPr>
          <w:rFonts w:ascii="Verdana" w:hAnsi="Verdana" w:cs="Arial"/>
          <w:b/>
          <w:sz w:val="18"/>
          <w:szCs w:val="18"/>
        </w:rPr>
        <w:t>objęte przedmiotem umowy</w:t>
      </w:r>
      <w:r w:rsidRPr="00E6302C">
        <w:rPr>
          <w:rFonts w:ascii="Verdana" w:hAnsi="Verdana"/>
          <w:sz w:val="18"/>
          <w:szCs w:val="18"/>
        </w:rPr>
        <w:t>. Wyżej określony wymóg dotyczy również podwykonawców wykonujących wskazane powyżej prace. Sposób do</w:t>
      </w:r>
      <w:r w:rsidR="00B84A25" w:rsidRPr="00E6302C">
        <w:rPr>
          <w:rFonts w:ascii="Verdana" w:hAnsi="Verdana"/>
          <w:sz w:val="18"/>
          <w:szCs w:val="18"/>
        </w:rPr>
        <w:t>kumentowania zatrudnienia osób,</w:t>
      </w:r>
      <w:r w:rsidR="001F397F" w:rsidRPr="00E6302C">
        <w:rPr>
          <w:rFonts w:ascii="Verdana" w:hAnsi="Verdana"/>
          <w:sz w:val="18"/>
          <w:szCs w:val="18"/>
        </w:rPr>
        <w:t xml:space="preserve"> </w:t>
      </w:r>
      <w:r w:rsidRPr="00E6302C">
        <w:rPr>
          <w:rFonts w:ascii="Verdana" w:hAnsi="Verdana"/>
          <w:sz w:val="18"/>
          <w:szCs w:val="18"/>
        </w:rPr>
        <w:t>o których mowa w art. 29 ust. 3a Pzp</w:t>
      </w:r>
      <w:r w:rsidR="00377E40" w:rsidRPr="00E6302C">
        <w:rPr>
          <w:rFonts w:ascii="Verdana" w:hAnsi="Verdana"/>
          <w:sz w:val="18"/>
          <w:szCs w:val="18"/>
        </w:rPr>
        <w:t>,</w:t>
      </w:r>
      <w:r w:rsidRPr="00E6302C">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sidRPr="00E6302C">
        <w:rPr>
          <w:rFonts w:ascii="Verdana" w:hAnsi="Verdana"/>
          <w:sz w:val="18"/>
          <w:szCs w:val="18"/>
        </w:rPr>
        <w:t>7</w:t>
      </w:r>
      <w:r w:rsidRPr="00E6302C">
        <w:rPr>
          <w:rFonts w:ascii="Verdana" w:hAnsi="Verdana"/>
          <w:sz w:val="18"/>
          <w:szCs w:val="18"/>
        </w:rPr>
        <w:t xml:space="preserve"> do </w:t>
      </w:r>
      <w:r w:rsidR="00FE55CD" w:rsidRPr="00E6302C">
        <w:rPr>
          <w:rFonts w:ascii="Verdana" w:hAnsi="Verdana"/>
          <w:sz w:val="18"/>
          <w:szCs w:val="18"/>
        </w:rPr>
        <w:t>SIWZ</w:t>
      </w:r>
      <w:r w:rsidRPr="00E6302C">
        <w:rPr>
          <w:rFonts w:ascii="Verdana" w:hAnsi="Verdana"/>
          <w:sz w:val="18"/>
          <w:szCs w:val="18"/>
        </w:rPr>
        <w:t>.</w:t>
      </w:r>
    </w:p>
    <w:p w14:paraId="474F001B" w14:textId="75E28E6A" w:rsidR="00871FA7" w:rsidRPr="00E6302C" w:rsidRDefault="003E0F72" w:rsidP="00E6302C">
      <w:pPr>
        <w:pStyle w:val="Akapitzlist"/>
        <w:numPr>
          <w:ilvl w:val="0"/>
          <w:numId w:val="44"/>
        </w:numPr>
        <w:spacing w:line="360" w:lineRule="auto"/>
        <w:ind w:right="-381"/>
        <w:jc w:val="both"/>
        <w:rPr>
          <w:rFonts w:ascii="Verdana" w:eastAsia="Calibri" w:hAnsi="Verdana"/>
          <w:sz w:val="18"/>
          <w:szCs w:val="18"/>
          <w:u w:val="single"/>
          <w:lang w:eastAsia="en-US"/>
        </w:rPr>
      </w:pPr>
      <w:r w:rsidRPr="00E6302C">
        <w:rPr>
          <w:rFonts w:ascii="Verdana" w:hAnsi="Verdana" w:cs="Arial"/>
          <w:sz w:val="18"/>
          <w:szCs w:val="18"/>
        </w:rPr>
        <w:t xml:space="preserve">Zgodnie z art. 13 ust. 1 i 2 </w:t>
      </w:r>
      <w:r w:rsidR="00871FA7" w:rsidRPr="00E6302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Pr>
          <w:rFonts w:ascii="Verdana" w:eastAsia="Calibri" w:hAnsi="Verdana"/>
          <w:sz w:val="18"/>
          <w:szCs w:val="18"/>
          <w:lang w:eastAsia="en-US"/>
        </w:rPr>
        <w:t xml:space="preserve"> </w:t>
      </w:r>
      <w:r w:rsidR="00871FA7" w:rsidRPr="00E6302C">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E6302C">
      <w:pPr>
        <w:numPr>
          <w:ilvl w:val="0"/>
          <w:numId w:val="78"/>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E6302C">
      <w:pPr>
        <w:numPr>
          <w:ilvl w:val="0"/>
          <w:numId w:val="78"/>
        </w:numPr>
        <w:spacing w:line="360" w:lineRule="auto"/>
        <w:ind w:left="1276"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20755D78" w:rsidR="00871FA7" w:rsidRPr="00E6302C" w:rsidRDefault="00871FA7" w:rsidP="00E6302C">
      <w:pPr>
        <w:numPr>
          <w:ilvl w:val="0"/>
          <w:numId w:val="79"/>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15 RODO prawo dostępu do danych osobowych bezpośrednio ich dotyczących</w:t>
      </w:r>
      <w:r w:rsidRPr="00E6302C">
        <w:rPr>
          <w:rFonts w:ascii="Verdana" w:eastAsia="Calibri" w:hAnsi="Verdana"/>
          <w:color w:val="000000" w:themeColor="text1"/>
          <w:sz w:val="18"/>
          <w:szCs w:val="18"/>
          <w:lang w:eastAsia="en-US"/>
        </w:rPr>
        <w:t xml:space="preserve">. </w:t>
      </w:r>
      <w:r w:rsidRPr="00E6302C">
        <w:rPr>
          <w:rFonts w:ascii="Verdana" w:hAnsi="Verdana"/>
          <w:color w:val="000000" w:themeColor="text1"/>
          <w:sz w:val="18"/>
          <w:szCs w:val="18"/>
        </w:rPr>
        <w:t xml:space="preserve">W przypadku gdy wykonanie przez Zamawiającego obowiązków, o których mowa w </w:t>
      </w:r>
      <w:hyperlink r:id="rId15"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w:t>
      </w:r>
      <w:r w:rsidR="00E6302C">
        <w:rPr>
          <w:rFonts w:ascii="Verdana" w:hAnsi="Verdana"/>
          <w:color w:val="000000" w:themeColor="text1"/>
          <w:sz w:val="18"/>
          <w:szCs w:val="18"/>
        </w:rPr>
        <w:br/>
      </w:r>
      <w:r w:rsidRPr="00E6302C">
        <w:rPr>
          <w:rFonts w:ascii="Verdana" w:hAnsi="Verdana"/>
          <w:color w:val="000000" w:themeColor="text1"/>
          <w:sz w:val="18"/>
          <w:szCs w:val="18"/>
        </w:rPr>
        <w:t>o udzielenie zamówienia publicznego.</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 xml:space="preserve">W przypadku zakończonego postępowania </w:t>
      </w:r>
      <w:r w:rsidR="00E6302C">
        <w:rPr>
          <w:rFonts w:ascii="Verdana" w:hAnsi="Verdana"/>
          <w:color w:val="000000" w:themeColor="text1"/>
          <w:sz w:val="18"/>
          <w:szCs w:val="18"/>
        </w:rPr>
        <w:br/>
      </w:r>
      <w:r w:rsidRPr="00E6302C">
        <w:rPr>
          <w:rFonts w:ascii="Verdana" w:hAnsi="Verdana"/>
          <w:color w:val="000000" w:themeColor="text1"/>
          <w:sz w:val="18"/>
          <w:szCs w:val="18"/>
        </w:rPr>
        <w:t xml:space="preserve">o udzielenie zamówienia, gdy wykonanie przez Zamawiającego obowiązków, o których mowa w </w:t>
      </w:r>
      <w:hyperlink r:id="rId16"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w szczególności na celu sprecyzowanie nazwy lub daty zakończonego postępowania;</w:t>
      </w:r>
    </w:p>
    <w:p w14:paraId="111A1FF5" w14:textId="77777777" w:rsidR="00871FA7" w:rsidRPr="00E6302C" w:rsidRDefault="00871FA7" w:rsidP="00E6302C">
      <w:pPr>
        <w:numPr>
          <w:ilvl w:val="0"/>
          <w:numId w:val="79"/>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16 RODO prawo do sprostowania przez Wykonawcę uczestniczącego 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0B9BB292" w:rsidR="00871FA7" w:rsidRPr="00E6302C" w:rsidRDefault="00871FA7" w:rsidP="00E6302C">
      <w:pPr>
        <w:numPr>
          <w:ilvl w:val="0"/>
          <w:numId w:val="79"/>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z żądaniem, o którym mowa w </w:t>
      </w:r>
      <w:hyperlink r:id="rId17"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E6302C">
      <w:pPr>
        <w:numPr>
          <w:ilvl w:val="0"/>
          <w:numId w:val="79"/>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E6302C">
      <w:pPr>
        <w:numPr>
          <w:ilvl w:val="0"/>
          <w:numId w:val="78"/>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E6302C">
      <w:pPr>
        <w:numPr>
          <w:ilvl w:val="0"/>
          <w:numId w:val="80"/>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E6302C">
      <w:pPr>
        <w:numPr>
          <w:ilvl w:val="0"/>
          <w:numId w:val="80"/>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E6302C">
      <w:pPr>
        <w:numPr>
          <w:ilvl w:val="0"/>
          <w:numId w:val="80"/>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4"/>
    </w:p>
    <w:p w14:paraId="324A0432" w14:textId="5603AE34" w:rsidR="002261FA" w:rsidRPr="002B27AE" w:rsidRDefault="002261FA" w:rsidP="00594B23">
      <w:pPr>
        <w:autoSpaceDE w:val="0"/>
        <w:autoSpaceDN w:val="0"/>
        <w:adjustRightInd w:val="0"/>
        <w:spacing w:line="360" w:lineRule="auto"/>
        <w:ind w:left="709" w:right="-381"/>
        <w:jc w:val="both"/>
        <w:rPr>
          <w:rFonts w:ascii="Verdana" w:hAnsi="Verdana" w:cs="Arial"/>
          <w:bCs/>
          <w:sz w:val="18"/>
          <w:szCs w:val="18"/>
        </w:rPr>
      </w:pPr>
      <w:r w:rsidRPr="002B27AE">
        <w:rPr>
          <w:rFonts w:ascii="Verdana" w:hAnsi="Verdana"/>
          <w:sz w:val="18"/>
          <w:szCs w:val="18"/>
        </w:rPr>
        <w:t xml:space="preserve">Termin realizacji przedmiotu zamówienia stanowi kryterium oceny ofert. Zamawiający ustalił maksymalny termin realizacji przedmiotu zamówienia – </w:t>
      </w:r>
      <w:r w:rsidR="002502EB">
        <w:rPr>
          <w:rFonts w:ascii="Verdana" w:hAnsi="Verdana"/>
          <w:b/>
          <w:sz w:val="18"/>
          <w:szCs w:val="18"/>
        </w:rPr>
        <w:t>do 6 miesięcy</w:t>
      </w:r>
      <w:r w:rsidRPr="002B27AE">
        <w:rPr>
          <w:rFonts w:ascii="Verdana" w:hAnsi="Verdana"/>
          <w:b/>
          <w:sz w:val="18"/>
          <w:szCs w:val="18"/>
        </w:rPr>
        <w:t xml:space="preserve"> od </w:t>
      </w:r>
      <w:r w:rsidR="00A80916" w:rsidRPr="002B27AE">
        <w:rPr>
          <w:rFonts w:ascii="Verdana" w:hAnsi="Verdana" w:cs="Arial"/>
          <w:b/>
          <w:bCs/>
          <w:sz w:val="18"/>
          <w:szCs w:val="18"/>
        </w:rPr>
        <w:t xml:space="preserve">dnia wprowadzenia </w:t>
      </w:r>
      <w:r w:rsidRPr="002B27AE">
        <w:rPr>
          <w:rFonts w:ascii="Verdana" w:hAnsi="Verdana" w:cs="Arial"/>
          <w:b/>
          <w:bCs/>
          <w:sz w:val="18"/>
          <w:szCs w:val="18"/>
        </w:rPr>
        <w:t xml:space="preserve">Wykonawcy </w:t>
      </w:r>
      <w:r w:rsidR="00A80916" w:rsidRPr="002B27AE">
        <w:rPr>
          <w:rFonts w:ascii="Verdana" w:hAnsi="Verdana" w:cs="Arial"/>
          <w:b/>
          <w:bCs/>
          <w:sz w:val="18"/>
          <w:szCs w:val="18"/>
        </w:rPr>
        <w:t>na obiekt</w:t>
      </w:r>
      <w:r w:rsidRPr="002B27AE">
        <w:rPr>
          <w:rFonts w:ascii="Verdana" w:hAnsi="Verdana" w:cs="Arial"/>
          <w:bCs/>
          <w:sz w:val="18"/>
          <w:szCs w:val="18"/>
        </w:rPr>
        <w:t>.</w:t>
      </w:r>
    </w:p>
    <w:p w14:paraId="5169C00E" w14:textId="0CB1DCF0" w:rsidR="00973FD4" w:rsidRPr="002E254B" w:rsidRDefault="007D133F" w:rsidP="00891FCF">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 xml:space="preserve"> </w:t>
      </w:r>
    </w:p>
    <w:p w14:paraId="0F3974DD" w14:textId="68A60DAF" w:rsidR="009057C4" w:rsidRPr="002E254B" w:rsidRDefault="00970B6B" w:rsidP="002E254B">
      <w:pPr>
        <w:pStyle w:val="Nagwek1"/>
        <w:ind w:right="44"/>
        <w:jc w:val="both"/>
      </w:pPr>
      <w:bookmarkStart w:id="6" w:name="_Toc282721351"/>
      <w:bookmarkStart w:id="7" w:name="_Toc395266069"/>
      <w:r w:rsidRPr="002E254B">
        <w:t xml:space="preserve">Warunki udziału w postępowaniu </w:t>
      </w:r>
      <w:bookmarkEnd w:id="6"/>
      <w:bookmarkEnd w:id="7"/>
    </w:p>
    <w:p w14:paraId="601F494B" w14:textId="77777777" w:rsidR="00AB102F" w:rsidRPr="00AB102F" w:rsidRDefault="00AB102F" w:rsidP="00594B23">
      <w:pPr>
        <w:numPr>
          <w:ilvl w:val="4"/>
          <w:numId w:val="47"/>
        </w:numPr>
        <w:tabs>
          <w:tab w:val="num" w:pos="567"/>
          <w:tab w:val="left" w:pos="709"/>
        </w:tabs>
        <w:spacing w:line="360" w:lineRule="auto"/>
        <w:ind w:left="567" w:right="-381"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594B23">
      <w:pPr>
        <w:numPr>
          <w:ilvl w:val="0"/>
          <w:numId w:val="48"/>
        </w:numPr>
        <w:tabs>
          <w:tab w:val="left" w:pos="9072"/>
        </w:tabs>
        <w:spacing w:line="360" w:lineRule="auto"/>
        <w:ind w:left="1276" w:right="-381"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594B23">
      <w:pPr>
        <w:numPr>
          <w:ilvl w:val="0"/>
          <w:numId w:val="48"/>
        </w:numPr>
        <w:tabs>
          <w:tab w:val="left" w:pos="9072"/>
        </w:tabs>
        <w:spacing w:line="360" w:lineRule="auto"/>
        <w:ind w:left="1276" w:right="-381"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Pr="006848EA"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6848EA">
        <w:rPr>
          <w:rFonts w:ascii="Verdana" w:hAnsi="Verdana"/>
          <w:sz w:val="18"/>
          <w:szCs w:val="18"/>
        </w:rPr>
        <w:t>zdolności technicznej lub zawodowej - Wykonawca spełni warunek, jeżeli wykaże, że</w:t>
      </w:r>
      <w:r w:rsidR="00871FA7" w:rsidRPr="006848EA">
        <w:rPr>
          <w:rFonts w:ascii="Verdana" w:hAnsi="Verdana"/>
          <w:sz w:val="18"/>
          <w:szCs w:val="18"/>
        </w:rPr>
        <w:t>:</w:t>
      </w:r>
    </w:p>
    <w:p w14:paraId="2FEF8FFA" w14:textId="2C93CF49" w:rsidR="006D35ED" w:rsidRPr="00B840D4" w:rsidRDefault="006352BE" w:rsidP="00594B23">
      <w:pPr>
        <w:tabs>
          <w:tab w:val="left" w:pos="9072"/>
        </w:tabs>
        <w:spacing w:line="360" w:lineRule="auto"/>
        <w:ind w:left="1985" w:right="-381" w:hanging="284"/>
        <w:jc w:val="both"/>
        <w:rPr>
          <w:rFonts w:ascii="Verdana" w:eastAsia="Arial Unicode MS" w:hAnsi="Verdana" w:cs="Arial"/>
          <w:bCs/>
          <w:strike/>
          <w:sz w:val="18"/>
          <w:szCs w:val="18"/>
        </w:rPr>
      </w:pPr>
      <w:r w:rsidRPr="006848EA">
        <w:rPr>
          <w:rFonts w:ascii="Verdana" w:eastAsia="Arial Unicode MS" w:hAnsi="Verdana" w:cs="Arial"/>
          <w:bCs/>
          <w:sz w:val="18"/>
          <w:szCs w:val="18"/>
        </w:rPr>
        <w:sym w:font="Wingdings" w:char="F09F"/>
      </w:r>
      <w:r w:rsidRPr="006848EA">
        <w:rPr>
          <w:rFonts w:ascii="Verdana" w:eastAsia="Arial Unicode MS" w:hAnsi="Verdana" w:cs="Arial"/>
          <w:bCs/>
          <w:sz w:val="18"/>
          <w:szCs w:val="18"/>
        </w:rPr>
        <w:t xml:space="preserve"> </w:t>
      </w:r>
      <w:r w:rsidR="00871FA7" w:rsidRPr="006848EA">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CA4827">
        <w:rPr>
          <w:rFonts w:ascii="Verdana" w:eastAsia="Arial Unicode MS" w:hAnsi="Verdana" w:cs="Arial"/>
          <w:b/>
          <w:bCs/>
          <w:sz w:val="18"/>
          <w:szCs w:val="18"/>
        </w:rPr>
        <w:t>co najmniej 2</w:t>
      </w:r>
      <w:r w:rsidR="006D35ED" w:rsidRPr="006848EA">
        <w:rPr>
          <w:rFonts w:ascii="Verdana" w:eastAsia="Arial Unicode MS" w:hAnsi="Verdana" w:cs="Arial"/>
          <w:b/>
          <w:bCs/>
          <w:sz w:val="18"/>
          <w:szCs w:val="18"/>
        </w:rPr>
        <w:t xml:space="preserve"> roboty </w:t>
      </w:r>
      <w:r w:rsidR="00CC04DA" w:rsidRPr="006848EA">
        <w:rPr>
          <w:rFonts w:ascii="Verdana" w:eastAsia="Arial Unicode MS" w:hAnsi="Verdana" w:cs="Arial"/>
          <w:b/>
          <w:bCs/>
          <w:sz w:val="18"/>
          <w:szCs w:val="18"/>
        </w:rPr>
        <w:t xml:space="preserve">budowlane </w:t>
      </w:r>
      <w:r w:rsidR="001170D2">
        <w:rPr>
          <w:rFonts w:ascii="Verdana" w:eastAsia="Arial Unicode MS" w:hAnsi="Verdana" w:cs="Arial"/>
          <w:b/>
          <w:bCs/>
          <w:sz w:val="18"/>
          <w:szCs w:val="18"/>
        </w:rPr>
        <w:t>obejmujące remont</w:t>
      </w:r>
      <w:r w:rsidR="005354A2" w:rsidRPr="00D61CB8">
        <w:rPr>
          <w:rFonts w:ascii="Verdana" w:hAnsi="Verdana"/>
          <w:sz w:val="18"/>
          <w:szCs w:val="18"/>
        </w:rPr>
        <w:t>*</w:t>
      </w:r>
      <w:r w:rsidR="001170D2">
        <w:rPr>
          <w:rFonts w:ascii="Verdana" w:eastAsia="Arial Unicode MS" w:hAnsi="Verdana" w:cs="Arial"/>
          <w:b/>
          <w:bCs/>
          <w:sz w:val="18"/>
          <w:szCs w:val="18"/>
        </w:rPr>
        <w:t xml:space="preserve"> dachu i remont</w:t>
      </w:r>
      <w:r w:rsidR="005354A2" w:rsidRPr="00D61CB8">
        <w:rPr>
          <w:rFonts w:ascii="Verdana" w:hAnsi="Verdana"/>
          <w:sz w:val="18"/>
          <w:szCs w:val="18"/>
        </w:rPr>
        <w:t>*</w:t>
      </w:r>
      <w:r w:rsidR="001170D2">
        <w:rPr>
          <w:rFonts w:ascii="Verdana" w:eastAsia="Arial Unicode MS" w:hAnsi="Verdana" w:cs="Arial"/>
          <w:b/>
          <w:bCs/>
          <w:sz w:val="18"/>
          <w:szCs w:val="18"/>
        </w:rPr>
        <w:t xml:space="preserve"> </w:t>
      </w:r>
      <w:r w:rsidR="006848EA" w:rsidRPr="006848EA">
        <w:rPr>
          <w:rFonts w:ascii="Verdana" w:eastAsia="Arial Unicode MS" w:hAnsi="Verdana" w:cs="Arial"/>
          <w:b/>
          <w:bCs/>
          <w:sz w:val="18"/>
          <w:szCs w:val="18"/>
        </w:rPr>
        <w:t xml:space="preserve">elewacji </w:t>
      </w:r>
      <w:r w:rsidR="00CA4827" w:rsidRPr="00CA4827">
        <w:rPr>
          <w:rFonts w:ascii="Verdana" w:eastAsia="Arial Unicode MS" w:hAnsi="Verdana" w:cs="Arial"/>
          <w:b/>
          <w:bCs/>
          <w:sz w:val="18"/>
          <w:szCs w:val="18"/>
        </w:rPr>
        <w:t xml:space="preserve">zabytków </w:t>
      </w:r>
      <w:r w:rsidR="00B840D4">
        <w:rPr>
          <w:rFonts w:ascii="Verdana" w:eastAsia="Arial Unicode MS" w:hAnsi="Verdana" w:cs="Arial"/>
          <w:b/>
          <w:bCs/>
          <w:sz w:val="18"/>
          <w:szCs w:val="18"/>
        </w:rPr>
        <w:t>n</w:t>
      </w:r>
      <w:r w:rsidR="00CA4827" w:rsidRPr="00CA4827">
        <w:rPr>
          <w:rFonts w:ascii="Verdana" w:eastAsia="Arial Unicode MS" w:hAnsi="Verdana" w:cs="Arial"/>
          <w:b/>
          <w:bCs/>
          <w:sz w:val="18"/>
          <w:szCs w:val="18"/>
        </w:rPr>
        <w:t>ieruchomych** wpisanych do rejestru zabytków lub do gminnej ewidencji zabytków</w:t>
      </w:r>
      <w:r w:rsidR="00DE3157" w:rsidRPr="006848EA">
        <w:rPr>
          <w:rFonts w:ascii="Verdana" w:eastAsia="Arial Unicode MS" w:hAnsi="Verdana" w:cs="Arial"/>
          <w:b/>
          <w:bCs/>
          <w:sz w:val="18"/>
          <w:szCs w:val="18"/>
        </w:rPr>
        <w:t>,</w:t>
      </w:r>
      <w:r w:rsidR="006D35ED" w:rsidRPr="006848EA">
        <w:rPr>
          <w:rFonts w:ascii="Verdana" w:eastAsia="Arial Unicode MS" w:hAnsi="Verdana" w:cs="Arial"/>
          <w:b/>
          <w:bCs/>
          <w:sz w:val="18"/>
          <w:szCs w:val="18"/>
        </w:rPr>
        <w:t xml:space="preserve"> każda o</w:t>
      </w:r>
      <w:r w:rsidR="000538C1" w:rsidRPr="006848EA">
        <w:rPr>
          <w:rFonts w:ascii="Verdana" w:eastAsia="Arial Unicode MS" w:hAnsi="Verdana" w:cs="Arial"/>
          <w:b/>
          <w:bCs/>
          <w:sz w:val="18"/>
          <w:szCs w:val="18"/>
        </w:rPr>
        <w:t xml:space="preserve"> wartości brutto co najmniej 500.</w:t>
      </w:r>
      <w:r w:rsidR="006D35ED" w:rsidRPr="006848EA">
        <w:rPr>
          <w:rFonts w:ascii="Verdana" w:eastAsia="Arial Unicode MS" w:hAnsi="Verdana" w:cs="Arial"/>
          <w:b/>
          <w:bCs/>
          <w:sz w:val="18"/>
          <w:szCs w:val="18"/>
        </w:rPr>
        <w:t>0</w:t>
      </w:r>
      <w:r w:rsidR="000538C1" w:rsidRPr="006848EA">
        <w:rPr>
          <w:rFonts w:ascii="Verdana" w:eastAsia="Arial Unicode MS" w:hAnsi="Verdana" w:cs="Arial"/>
          <w:b/>
          <w:bCs/>
          <w:sz w:val="18"/>
          <w:szCs w:val="18"/>
        </w:rPr>
        <w:t xml:space="preserve">00,00 PLN </w:t>
      </w:r>
      <w:r w:rsidR="000538C1" w:rsidRPr="00B840D4">
        <w:rPr>
          <w:rFonts w:ascii="Verdana" w:eastAsia="Arial Unicode MS" w:hAnsi="Verdana" w:cs="Arial"/>
          <w:bCs/>
          <w:sz w:val="18"/>
          <w:szCs w:val="18"/>
        </w:rPr>
        <w:t>(słownie: pięćset tysięcy</w:t>
      </w:r>
      <w:r w:rsidR="006D35ED" w:rsidRPr="00B840D4">
        <w:rPr>
          <w:rFonts w:ascii="Verdana" w:eastAsia="Arial Unicode MS" w:hAnsi="Verdana" w:cs="Arial"/>
          <w:bCs/>
          <w:sz w:val="18"/>
          <w:szCs w:val="18"/>
        </w:rPr>
        <w:t xml:space="preserve"> złotych)</w:t>
      </w:r>
      <w:r w:rsidR="0002576F" w:rsidRPr="00B840D4">
        <w:rPr>
          <w:rFonts w:ascii="Verdana" w:eastAsia="Arial Unicode MS" w:hAnsi="Verdana" w:cs="Arial"/>
          <w:bCs/>
          <w:sz w:val="18"/>
          <w:szCs w:val="18"/>
        </w:rPr>
        <w:t>,</w:t>
      </w:r>
      <w:r w:rsidR="00B752E0" w:rsidRPr="00B840D4">
        <w:rPr>
          <w:rFonts w:ascii="Verdana" w:eastAsia="Arial Unicode MS" w:hAnsi="Verdana" w:cs="Arial"/>
          <w:bCs/>
          <w:strike/>
          <w:sz w:val="18"/>
          <w:szCs w:val="18"/>
        </w:rPr>
        <w:t xml:space="preserve"> </w:t>
      </w:r>
    </w:p>
    <w:p w14:paraId="18A91E80" w14:textId="3F85C013" w:rsidR="00341D9E" w:rsidRPr="006848EA" w:rsidRDefault="006352BE" w:rsidP="00594B23">
      <w:pPr>
        <w:pStyle w:val="Akapitzlist"/>
        <w:tabs>
          <w:tab w:val="left" w:pos="9072"/>
        </w:tabs>
        <w:spacing w:line="360" w:lineRule="auto"/>
        <w:ind w:left="1985" w:right="-381" w:hanging="284"/>
        <w:jc w:val="both"/>
        <w:rPr>
          <w:rFonts w:ascii="Verdana" w:eastAsia="Arial Unicode MS" w:hAnsi="Verdana" w:cs="Arial"/>
          <w:bCs/>
          <w:sz w:val="18"/>
          <w:szCs w:val="18"/>
        </w:rPr>
      </w:pPr>
      <w:r w:rsidRPr="006848EA">
        <w:rPr>
          <w:rFonts w:ascii="Verdana" w:hAnsi="Verdana"/>
          <w:sz w:val="18"/>
          <w:szCs w:val="18"/>
        </w:rPr>
        <w:sym w:font="Wingdings" w:char="F09F"/>
      </w:r>
      <w:r w:rsidRPr="006848EA">
        <w:rPr>
          <w:rFonts w:ascii="Verdana" w:hAnsi="Verdana"/>
          <w:sz w:val="18"/>
          <w:szCs w:val="18"/>
        </w:rPr>
        <w:t xml:space="preserve"> </w:t>
      </w:r>
      <w:r w:rsidR="00AB102F" w:rsidRPr="006848EA">
        <w:rPr>
          <w:rFonts w:ascii="Verdana" w:hAnsi="Verdana"/>
          <w:sz w:val="18"/>
          <w:szCs w:val="18"/>
        </w:rPr>
        <w:t xml:space="preserve">dysponuje </w:t>
      </w:r>
      <w:r w:rsidR="00341D9E" w:rsidRPr="006848EA">
        <w:rPr>
          <w:rFonts w:ascii="Verdana" w:hAnsi="Verdana"/>
          <w:b/>
          <w:sz w:val="18"/>
          <w:szCs w:val="18"/>
        </w:rPr>
        <w:t>kierownikiem budowy</w:t>
      </w:r>
      <w:r w:rsidR="00E913CA" w:rsidRPr="006848EA">
        <w:rPr>
          <w:rFonts w:ascii="Verdana" w:hAnsi="Verdana"/>
          <w:sz w:val="18"/>
          <w:szCs w:val="18"/>
        </w:rPr>
        <w:t>, który p</w:t>
      </w:r>
      <w:r w:rsidR="00341D9E" w:rsidRPr="006848EA">
        <w:rPr>
          <w:rFonts w:ascii="Verdana" w:hAnsi="Verdana"/>
          <w:sz w:val="18"/>
          <w:szCs w:val="18"/>
        </w:rPr>
        <w:t xml:space="preserve">osiada uprawnienia </w:t>
      </w:r>
      <w:r w:rsidR="006258C2" w:rsidRPr="006848EA">
        <w:rPr>
          <w:rFonts w:ascii="Verdana" w:hAnsi="Verdana"/>
          <w:sz w:val="18"/>
          <w:szCs w:val="18"/>
        </w:rPr>
        <w:t>budowlane</w:t>
      </w:r>
      <w:r w:rsidR="00FB3E0A" w:rsidRPr="006848EA">
        <w:rPr>
          <w:rFonts w:ascii="Verdana" w:hAnsi="Verdana"/>
          <w:sz w:val="18"/>
          <w:szCs w:val="18"/>
        </w:rPr>
        <w:t>**</w:t>
      </w:r>
      <w:r w:rsidR="00594687" w:rsidRPr="006848EA">
        <w:rPr>
          <w:rFonts w:ascii="Verdana" w:hAnsi="Verdana"/>
          <w:sz w:val="18"/>
          <w:szCs w:val="18"/>
        </w:rPr>
        <w:t>*</w:t>
      </w:r>
      <w:r w:rsidR="00E6302C" w:rsidRPr="006848EA">
        <w:rPr>
          <w:rFonts w:ascii="Verdana" w:hAnsi="Verdana"/>
          <w:sz w:val="18"/>
          <w:szCs w:val="18"/>
        </w:rPr>
        <w:t xml:space="preserve"> </w:t>
      </w:r>
      <w:r w:rsidR="00E6302C" w:rsidRPr="006848EA">
        <w:rPr>
          <w:rFonts w:ascii="Verdana" w:hAnsi="Verdana"/>
          <w:sz w:val="18"/>
          <w:szCs w:val="18"/>
        </w:rPr>
        <w:br/>
      </w:r>
      <w:r w:rsidR="00594687" w:rsidRPr="006848EA">
        <w:rPr>
          <w:rFonts w:ascii="Verdana" w:hAnsi="Verdana"/>
          <w:sz w:val="18"/>
          <w:szCs w:val="18"/>
        </w:rPr>
        <w:t xml:space="preserve">w </w:t>
      </w:r>
      <w:r w:rsidR="00594B23" w:rsidRPr="006848EA">
        <w:rPr>
          <w:rFonts w:ascii="Verdana" w:hAnsi="Verdana"/>
          <w:b/>
          <w:sz w:val="18"/>
          <w:szCs w:val="18"/>
        </w:rPr>
        <w:t>specjalności konstrukcyj</w:t>
      </w:r>
      <w:r w:rsidR="00594687" w:rsidRPr="006848EA">
        <w:rPr>
          <w:rFonts w:ascii="Verdana" w:hAnsi="Verdana"/>
          <w:b/>
          <w:sz w:val="18"/>
          <w:szCs w:val="18"/>
        </w:rPr>
        <w:t>no-budowlanej</w:t>
      </w:r>
      <w:r w:rsidR="00E6302C" w:rsidRPr="006848EA">
        <w:rPr>
          <w:rFonts w:ascii="Verdana" w:hAnsi="Verdana"/>
          <w:sz w:val="18"/>
          <w:szCs w:val="18"/>
        </w:rPr>
        <w:t xml:space="preserve">, </w:t>
      </w:r>
      <w:r w:rsidR="00151A9A" w:rsidRPr="006848EA">
        <w:rPr>
          <w:rFonts w:ascii="Verdana" w:hAnsi="Verdana"/>
          <w:sz w:val="18"/>
          <w:szCs w:val="18"/>
        </w:rPr>
        <w:t xml:space="preserve">który </w:t>
      </w:r>
      <w:r w:rsidR="00341D9E" w:rsidRPr="006848EA">
        <w:rPr>
          <w:rFonts w:ascii="Verdana" w:hAnsi="Verdana"/>
          <w:sz w:val="18"/>
          <w:szCs w:val="18"/>
        </w:rPr>
        <w:t>wykonał</w:t>
      </w:r>
      <w:r w:rsidR="00594687" w:rsidRPr="006848EA">
        <w:rPr>
          <w:rFonts w:ascii="Verdana" w:hAnsi="Verdana"/>
          <w:sz w:val="18"/>
          <w:szCs w:val="18"/>
        </w:rPr>
        <w:t xml:space="preserve"> jako kierownik budowy</w:t>
      </w:r>
      <w:r w:rsidR="00341D9E" w:rsidRPr="006848EA">
        <w:rPr>
          <w:rFonts w:ascii="Verdana" w:hAnsi="Verdana"/>
          <w:sz w:val="18"/>
          <w:szCs w:val="18"/>
        </w:rPr>
        <w:t xml:space="preserve"> co najmniej 3 remonty</w:t>
      </w:r>
      <w:r w:rsidR="00594B23" w:rsidRPr="006848EA">
        <w:rPr>
          <w:rFonts w:ascii="Verdana" w:hAnsi="Verdana"/>
          <w:b/>
          <w:bCs/>
          <w:sz w:val="18"/>
          <w:szCs w:val="18"/>
        </w:rPr>
        <w:t>*</w:t>
      </w:r>
      <w:r w:rsidR="00341D9E" w:rsidRPr="006848EA">
        <w:rPr>
          <w:rFonts w:ascii="Verdana" w:hAnsi="Verdana"/>
          <w:sz w:val="18"/>
          <w:szCs w:val="18"/>
        </w:rPr>
        <w:t xml:space="preserve"> zabytków nieruchomych</w:t>
      </w:r>
      <w:r w:rsidR="00594B23" w:rsidRPr="006848EA">
        <w:rPr>
          <w:rFonts w:ascii="Verdana" w:hAnsi="Verdana"/>
          <w:b/>
          <w:bCs/>
          <w:sz w:val="18"/>
          <w:szCs w:val="18"/>
        </w:rPr>
        <w:t>**</w:t>
      </w:r>
      <w:r w:rsidR="00151A9A" w:rsidRPr="006848EA">
        <w:rPr>
          <w:rFonts w:ascii="Verdana" w:hAnsi="Verdana"/>
          <w:sz w:val="18"/>
          <w:szCs w:val="18"/>
        </w:rPr>
        <w:t xml:space="preserve"> </w:t>
      </w:r>
      <w:r w:rsidR="00341D9E" w:rsidRPr="006848EA">
        <w:rPr>
          <w:rFonts w:ascii="Verdana" w:hAnsi="Verdana"/>
          <w:sz w:val="18"/>
          <w:szCs w:val="18"/>
        </w:rPr>
        <w:t>wpisanych do rejestru zabytków</w:t>
      </w:r>
      <w:r w:rsidR="00151A9A" w:rsidRPr="006848EA">
        <w:rPr>
          <w:rFonts w:ascii="Verdana" w:hAnsi="Verdana"/>
          <w:sz w:val="18"/>
          <w:szCs w:val="18"/>
        </w:rPr>
        <w:t xml:space="preserve"> lub do </w:t>
      </w:r>
      <w:r w:rsidR="00594B23" w:rsidRPr="006848EA">
        <w:rPr>
          <w:rFonts w:ascii="Verdana" w:hAnsi="Verdana"/>
          <w:sz w:val="18"/>
          <w:szCs w:val="18"/>
        </w:rPr>
        <w:t xml:space="preserve">gminnej </w:t>
      </w:r>
      <w:r w:rsidR="00151A9A" w:rsidRPr="006848EA">
        <w:rPr>
          <w:rFonts w:ascii="Verdana" w:hAnsi="Verdana"/>
          <w:sz w:val="18"/>
          <w:szCs w:val="18"/>
        </w:rPr>
        <w:t xml:space="preserve">ewidencji </w:t>
      </w:r>
      <w:r w:rsidR="00B24349" w:rsidRPr="006848EA">
        <w:rPr>
          <w:rFonts w:ascii="Verdana" w:hAnsi="Verdana"/>
          <w:sz w:val="18"/>
          <w:szCs w:val="18"/>
        </w:rPr>
        <w:t>zabytków</w:t>
      </w:r>
      <w:r w:rsidRPr="006848EA">
        <w:rPr>
          <w:rFonts w:ascii="Verdana" w:eastAsia="Arial Unicode MS" w:hAnsi="Verdana" w:cs="Arial"/>
          <w:bCs/>
          <w:sz w:val="18"/>
          <w:szCs w:val="18"/>
        </w:rPr>
        <w:t>;</w:t>
      </w:r>
    </w:p>
    <w:p w14:paraId="7DAD4686" w14:textId="08E6C344" w:rsidR="006352BE" w:rsidRPr="00D61CB8" w:rsidRDefault="00D61CB8" w:rsidP="00594B23">
      <w:pPr>
        <w:pStyle w:val="Akapitzlist"/>
        <w:numPr>
          <w:ilvl w:val="0"/>
          <w:numId w:val="77"/>
        </w:numPr>
        <w:spacing w:line="360" w:lineRule="auto"/>
        <w:ind w:left="1985" w:right="-381" w:hanging="284"/>
        <w:jc w:val="both"/>
        <w:rPr>
          <w:rFonts w:ascii="Verdana" w:hAnsi="Verdana"/>
          <w:b/>
          <w:sz w:val="18"/>
          <w:szCs w:val="18"/>
        </w:rPr>
      </w:pPr>
      <w:r w:rsidRPr="00D61CB8">
        <w:rPr>
          <w:rFonts w:ascii="Verdana" w:hAnsi="Verdana"/>
          <w:sz w:val="18"/>
          <w:szCs w:val="18"/>
        </w:rPr>
        <w:t>dysponuje Konserwatorem i Restauratorem elementów architektonicznych obiektów zabytkowych</w:t>
      </w:r>
      <w:r w:rsidR="006352BE" w:rsidRPr="00D61CB8">
        <w:rPr>
          <w:rFonts w:ascii="Verdana" w:hAnsi="Verdana"/>
          <w:b/>
          <w:sz w:val="18"/>
          <w:szCs w:val="18"/>
        </w:rPr>
        <w:t>;</w:t>
      </w:r>
    </w:p>
    <w:p w14:paraId="772A9F71" w14:textId="645B2CF7" w:rsidR="008A4CD2" w:rsidRPr="00D61CB8" w:rsidRDefault="008A4CD2" w:rsidP="00594B23">
      <w:pPr>
        <w:pStyle w:val="Akapitzlist"/>
        <w:numPr>
          <w:ilvl w:val="0"/>
          <w:numId w:val="77"/>
        </w:numPr>
        <w:spacing w:line="360" w:lineRule="auto"/>
        <w:ind w:left="1985" w:right="-381" w:hanging="284"/>
        <w:jc w:val="both"/>
        <w:rPr>
          <w:rFonts w:ascii="Verdana" w:hAnsi="Verdana"/>
          <w:sz w:val="18"/>
          <w:szCs w:val="18"/>
        </w:rPr>
      </w:pPr>
      <w:r w:rsidRPr="00D61CB8">
        <w:rPr>
          <w:rFonts w:ascii="Verdana" w:hAnsi="Verdana"/>
          <w:sz w:val="18"/>
          <w:szCs w:val="18"/>
        </w:rPr>
        <w:t xml:space="preserve">dysponuje </w:t>
      </w:r>
      <w:r w:rsidRPr="00CA4827">
        <w:rPr>
          <w:rFonts w:ascii="Verdana" w:hAnsi="Verdana"/>
          <w:b/>
          <w:sz w:val="18"/>
          <w:szCs w:val="18"/>
        </w:rPr>
        <w:t>Kierownikiem</w:t>
      </w:r>
      <w:r w:rsidR="00CA4827" w:rsidRPr="00CA4827">
        <w:rPr>
          <w:rFonts w:ascii="Verdana" w:hAnsi="Verdana"/>
          <w:b/>
          <w:sz w:val="18"/>
          <w:szCs w:val="18"/>
        </w:rPr>
        <w:t xml:space="preserve"> robót elektrycznych</w:t>
      </w:r>
      <w:r w:rsidRPr="00D61CB8">
        <w:rPr>
          <w:rFonts w:ascii="Verdana" w:hAnsi="Verdana"/>
          <w:sz w:val="18"/>
          <w:szCs w:val="18"/>
        </w:rPr>
        <w:t>, który posiada uprawnienia do kierowania robotami budowlanymi w specjalności instalacyjnej w zakresie sieci, instalacji i urządzeń elektrycznych i elektroenergetycznych;</w:t>
      </w:r>
    </w:p>
    <w:p w14:paraId="7030155E" w14:textId="5A71D778" w:rsidR="00594B23" w:rsidRPr="00594B23" w:rsidRDefault="00594B23" w:rsidP="005738E6">
      <w:pPr>
        <w:tabs>
          <w:tab w:val="left" w:pos="8789"/>
        </w:tabs>
        <w:spacing w:line="360" w:lineRule="auto"/>
        <w:ind w:left="2127" w:right="-381" w:hanging="142"/>
        <w:jc w:val="both"/>
        <w:rPr>
          <w:rFonts w:ascii="Verdana" w:hAnsi="Verdana"/>
          <w:i/>
          <w:sz w:val="16"/>
          <w:szCs w:val="16"/>
        </w:rPr>
      </w:pPr>
      <w:r w:rsidRPr="00594B23">
        <w:rPr>
          <w:rFonts w:ascii="Verdana" w:hAnsi="Verdana"/>
          <w:i/>
          <w:sz w:val="16"/>
          <w:szCs w:val="16"/>
        </w:rPr>
        <w:t>* przez remont rozumie się, zgodnie z art. 3 pkt 8 ustawy z dnia 7 lipca 1994 r. Prawo budowlane (tekst jedn.: Dz. U. z 2018 r., poz. 1202, z późn. zm.): wykonywanie w istniejącym obiekcie budowlanym robót budowlanych polegających na odtw</w:t>
      </w:r>
      <w:r>
        <w:rPr>
          <w:rFonts w:ascii="Verdana" w:hAnsi="Verdana"/>
          <w:i/>
          <w:sz w:val="16"/>
          <w:szCs w:val="16"/>
        </w:rPr>
        <w:t xml:space="preserve">orzeniu stanu pierwotnego, </w:t>
      </w:r>
      <w:r w:rsidR="00C30CB6">
        <w:rPr>
          <w:rFonts w:ascii="Verdana" w:hAnsi="Verdana"/>
          <w:i/>
          <w:sz w:val="16"/>
          <w:szCs w:val="16"/>
        </w:rPr>
        <w:br/>
      </w:r>
      <w:r w:rsidRPr="00594B23">
        <w:rPr>
          <w:rFonts w:ascii="Verdana" w:hAnsi="Verdana"/>
          <w:i/>
          <w:sz w:val="16"/>
          <w:szCs w:val="16"/>
        </w:rPr>
        <w:t>a niestanowiących bieżącej konserwacji,</w:t>
      </w:r>
    </w:p>
    <w:p w14:paraId="471963D3" w14:textId="1B353ED7" w:rsidR="00965BB0" w:rsidRPr="008A4CD2" w:rsidRDefault="00594B23" w:rsidP="005738E6">
      <w:pPr>
        <w:tabs>
          <w:tab w:val="left" w:pos="8789"/>
        </w:tabs>
        <w:spacing w:line="360" w:lineRule="auto"/>
        <w:ind w:left="2268" w:right="-381" w:hanging="283"/>
        <w:jc w:val="both"/>
        <w:rPr>
          <w:rFonts w:ascii="Verdana" w:hAnsi="Verdana"/>
          <w:i/>
          <w:sz w:val="16"/>
          <w:szCs w:val="16"/>
        </w:rPr>
      </w:pPr>
      <w:r w:rsidRPr="00594B23">
        <w:rPr>
          <w:rFonts w:ascii="Verdana" w:hAnsi="Verdana"/>
          <w:i/>
          <w:sz w:val="16"/>
          <w:szCs w:val="16"/>
        </w:rPr>
        <w:t>** przez zabytek nieruchomy rozumie się, zgodnie z art. 3 pkt 1 i pkt 2 ustawy z dnia 23 lipca 2003 r. o ochronie zabytków i opiece nad zabytkami (tekst jed</w:t>
      </w:r>
      <w:r>
        <w:rPr>
          <w:rFonts w:ascii="Verdana" w:hAnsi="Verdana"/>
          <w:i/>
          <w:sz w:val="16"/>
          <w:szCs w:val="16"/>
        </w:rPr>
        <w:t xml:space="preserve">n.: Dz. U. z 2018 r., poz. 2067 </w:t>
      </w:r>
      <w:r w:rsidRPr="00594B23">
        <w:rPr>
          <w:rFonts w:ascii="Verdana" w:hAnsi="Verdana"/>
          <w:i/>
          <w:sz w:val="16"/>
          <w:szCs w:val="16"/>
        </w:rPr>
        <w:t>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6FF473CD" w14:textId="5CE1589B" w:rsidR="002A7774" w:rsidRPr="00965BB0" w:rsidRDefault="002A7774" w:rsidP="002A7774">
      <w:pPr>
        <w:tabs>
          <w:tab w:val="left" w:pos="8789"/>
        </w:tabs>
        <w:spacing w:line="360" w:lineRule="auto"/>
        <w:ind w:left="2410" w:right="-381" w:hanging="425"/>
        <w:jc w:val="both"/>
        <w:rPr>
          <w:rFonts w:ascii="Verdana" w:hAnsi="Verdana"/>
          <w:i/>
          <w:color w:val="000000" w:themeColor="text1"/>
          <w:sz w:val="16"/>
          <w:szCs w:val="16"/>
        </w:rPr>
      </w:pPr>
      <w:r w:rsidRPr="002A7774">
        <w:rPr>
          <w:rFonts w:ascii="Verdana" w:hAnsi="Verdana"/>
          <w:i/>
          <w:strike/>
          <w:sz w:val="16"/>
          <w:szCs w:val="16"/>
        </w:rPr>
        <w:t>**</w:t>
      </w:r>
      <w:r w:rsidRPr="002A7774">
        <w:rPr>
          <w:rFonts w:ascii="Verdana" w:hAnsi="Verdana"/>
          <w:i/>
          <w:sz w:val="16"/>
          <w:szCs w:val="16"/>
        </w:rPr>
        <w:t>*</w:t>
      </w:r>
      <w:r w:rsidRPr="00965BB0">
        <w:rPr>
          <w:rFonts w:ascii="Verdana" w:hAnsi="Verdana"/>
          <w:i/>
          <w:color w:val="000000" w:themeColor="text1"/>
          <w:sz w:val="16"/>
          <w:szCs w:val="16"/>
        </w:rPr>
        <w:t xml:space="preserve">Przez uprawnienia budowlane rozumie się: </w:t>
      </w:r>
    </w:p>
    <w:p w14:paraId="100B8260" w14:textId="34FBDBBC" w:rsidR="002A7774" w:rsidRPr="002A7774" w:rsidRDefault="002A7774" w:rsidP="002A7774">
      <w:pPr>
        <w:numPr>
          <w:ilvl w:val="6"/>
          <w:numId w:val="46"/>
        </w:numPr>
        <w:tabs>
          <w:tab w:val="left" w:pos="8789"/>
        </w:tabs>
        <w:spacing w:line="360" w:lineRule="auto"/>
        <w:ind w:left="2410" w:right="-381" w:hanging="425"/>
        <w:jc w:val="both"/>
        <w:rPr>
          <w:rFonts w:ascii="Verdana" w:hAnsi="Verdana"/>
          <w:i/>
          <w:sz w:val="16"/>
          <w:szCs w:val="16"/>
        </w:rPr>
      </w:pPr>
      <w:r w:rsidRPr="00965BB0">
        <w:rPr>
          <w:rFonts w:ascii="Verdana" w:hAnsi="Verdana"/>
          <w:i/>
          <w:color w:val="000000" w:themeColor="text1"/>
          <w:sz w:val="16"/>
          <w:szCs w:val="16"/>
        </w:rPr>
        <w:t xml:space="preserve">prawo wykonywania samodzielnych funkcji technicznych w budownictwie, o którym mowa w ustawie z dnia 7 lipca 1994 r. Prawo budowlane  </w:t>
      </w:r>
      <w:r w:rsidRPr="002A7774">
        <w:rPr>
          <w:rFonts w:ascii="Verdana" w:hAnsi="Verdana"/>
          <w:i/>
          <w:sz w:val="16"/>
          <w:szCs w:val="16"/>
        </w:rPr>
        <w:t>(tekst jedn.: Dz. U. z 2019 r., poz. 1186)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24955CF1" w14:textId="3D299669" w:rsidR="002A7774" w:rsidRPr="002A7774" w:rsidRDefault="002A7774" w:rsidP="002A7774">
      <w:pPr>
        <w:numPr>
          <w:ilvl w:val="6"/>
          <w:numId w:val="46"/>
        </w:numPr>
        <w:tabs>
          <w:tab w:val="left" w:pos="8789"/>
        </w:tabs>
        <w:spacing w:line="360" w:lineRule="auto"/>
        <w:ind w:left="2410" w:right="-381" w:hanging="425"/>
        <w:jc w:val="both"/>
        <w:rPr>
          <w:rFonts w:ascii="Verdana" w:hAnsi="Verdana"/>
          <w:i/>
          <w:sz w:val="16"/>
          <w:szCs w:val="16"/>
        </w:rPr>
      </w:pPr>
      <w:r w:rsidRPr="002A7774">
        <w:rPr>
          <w:rFonts w:ascii="Verdana" w:hAnsi="Verdana"/>
          <w:i/>
          <w:sz w:val="16"/>
          <w:szCs w:val="16"/>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 lub </w:t>
      </w:r>
    </w:p>
    <w:p w14:paraId="111B48A5" w14:textId="692B60B5" w:rsidR="002A7774" w:rsidRPr="002A7774" w:rsidRDefault="002A7774" w:rsidP="002A7774">
      <w:pPr>
        <w:numPr>
          <w:ilvl w:val="6"/>
          <w:numId w:val="46"/>
        </w:numPr>
        <w:tabs>
          <w:tab w:val="left" w:pos="8789"/>
        </w:tabs>
        <w:spacing w:line="360" w:lineRule="auto"/>
        <w:ind w:left="2410" w:right="-381" w:hanging="425"/>
        <w:jc w:val="both"/>
        <w:rPr>
          <w:rFonts w:ascii="Verdana" w:hAnsi="Verdana"/>
          <w:i/>
          <w:sz w:val="18"/>
          <w:szCs w:val="18"/>
        </w:rPr>
      </w:pPr>
      <w:r w:rsidRPr="002A7774">
        <w:rPr>
          <w:rFonts w:ascii="Verdana" w:hAnsi="Verdana"/>
          <w:i/>
          <w:sz w:val="16"/>
          <w:szCs w:val="16"/>
        </w:rPr>
        <w:t>prawo do świadczenia na terytorium Rzeczypospolitej Polskiej usługi transgranicznej</w:t>
      </w:r>
      <w:r w:rsidRPr="002A7774">
        <w:rPr>
          <w:rFonts w:ascii="Verdana" w:hAnsi="Verdana"/>
          <w:i/>
          <w:sz w:val="16"/>
          <w:szCs w:val="16"/>
        </w:rPr>
        <w:br/>
        <w:t>w rozumieniu art. 5 pkt 10 ustawy cytowanej w ppkt. 2, oraz art. 20a ustawy z dnia 15 grudnia 2000 r. o samorządach zawodowych architektów oraz inżynierów budownictwa (tekst jedn. -  Dz. U. z 2019 r., poz. 1117).</w:t>
      </w:r>
    </w:p>
    <w:p w14:paraId="5EBE932B" w14:textId="77777777" w:rsidR="002A7774" w:rsidRPr="002A7774" w:rsidRDefault="002A7774" w:rsidP="002A7774">
      <w:pPr>
        <w:tabs>
          <w:tab w:val="left" w:pos="8789"/>
        </w:tabs>
        <w:spacing w:line="360" w:lineRule="auto"/>
        <w:ind w:left="2410" w:right="-381"/>
        <w:jc w:val="both"/>
        <w:rPr>
          <w:rFonts w:ascii="Verdana" w:hAnsi="Verdana" w:cs="Arial"/>
          <w:bCs/>
          <w:sz w:val="16"/>
          <w:szCs w:val="16"/>
        </w:rPr>
      </w:pPr>
    </w:p>
    <w:p w14:paraId="5638E588" w14:textId="098E7725" w:rsidR="00EF59CB" w:rsidRPr="00594B23" w:rsidRDefault="00EF59CB" w:rsidP="00974D00">
      <w:pPr>
        <w:tabs>
          <w:tab w:val="left" w:pos="8789"/>
        </w:tabs>
        <w:spacing w:line="360" w:lineRule="auto"/>
        <w:ind w:left="851" w:right="-381"/>
        <w:jc w:val="both"/>
        <w:rPr>
          <w:rFonts w:ascii="Verdana" w:hAnsi="Verdana"/>
          <w:i/>
          <w:color w:val="0070C0"/>
          <w:sz w:val="18"/>
          <w:szCs w:val="18"/>
        </w:rPr>
      </w:pPr>
      <w:r w:rsidRPr="00594B23">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w:t>
      </w:r>
      <w:r w:rsidR="00594B23" w:rsidRPr="00594B23">
        <w:rPr>
          <w:rFonts w:ascii="Verdana" w:hAnsi="Verdana" w:cs="Arial"/>
          <w:bCs/>
          <w:sz w:val="18"/>
          <w:szCs w:val="18"/>
        </w:rPr>
        <w:t xml:space="preserve"> </w:t>
      </w:r>
      <w:r w:rsidRPr="00594B23">
        <w:rPr>
          <w:rFonts w:ascii="Verdana" w:hAnsi="Verdana" w:cs="Arial"/>
          <w:bCs/>
          <w:sz w:val="18"/>
          <w:szCs w:val="18"/>
        </w:rPr>
        <w:t>z ostatniej tabeli przed wszczęciem postępowania.</w:t>
      </w:r>
    </w:p>
    <w:p w14:paraId="4A0F6785"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79B16AD"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D112CF">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481AB051"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594B23">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383A935B" w:rsidR="00AB102F" w:rsidRPr="00310041" w:rsidRDefault="00AB102F" w:rsidP="009B5F7A">
      <w:pPr>
        <w:numPr>
          <w:ilvl w:val="0"/>
          <w:numId w:val="51"/>
        </w:numPr>
        <w:spacing w:line="360" w:lineRule="auto"/>
        <w:ind w:left="851" w:right="-23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8" w:name="_Toc278901028"/>
      <w:bookmarkStart w:id="9" w:name="_Toc281323157"/>
      <w:bookmarkStart w:id="10" w:name="_Toc395266070"/>
      <w:r w:rsidRPr="002E254B">
        <w:t xml:space="preserve">Podstawy wykluczenia, o których mowa w art. 24 ust. 5 Pzp. </w:t>
      </w:r>
    </w:p>
    <w:p w14:paraId="2FB5B89A" w14:textId="2FC3B919" w:rsidR="004A5FCA" w:rsidRPr="003E3924" w:rsidRDefault="004A5FCA" w:rsidP="00594B23">
      <w:pPr>
        <w:spacing w:line="360" w:lineRule="auto"/>
        <w:ind w:left="567" w:right="-381"/>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E254B">
      <w:pPr>
        <w:spacing w:line="360" w:lineRule="auto"/>
        <w:rPr>
          <w:rFonts w:ascii="Verdana" w:hAnsi="Verdana"/>
          <w:sz w:val="18"/>
          <w:szCs w:val="18"/>
        </w:rPr>
      </w:pPr>
    </w:p>
    <w:bookmarkEnd w:id="8"/>
    <w:bookmarkEnd w:id="9"/>
    <w:bookmarkEnd w:id="10"/>
    <w:p w14:paraId="5E2F50AA" w14:textId="66A774CC" w:rsidR="007F494A" w:rsidRPr="002E254B" w:rsidRDefault="004A5FCA" w:rsidP="00594B23">
      <w:pPr>
        <w:pStyle w:val="Nagwek1"/>
        <w:ind w:right="-381"/>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594B23">
      <w:pPr>
        <w:numPr>
          <w:ilvl w:val="0"/>
          <w:numId w:val="11"/>
        </w:numPr>
        <w:spacing w:line="360" w:lineRule="auto"/>
        <w:ind w:left="851" w:right="-381"/>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5CBEC804"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brak podstaw wykluczenia w zakresie, w którym każdy z Wykonawców wykazuje</w:t>
      </w:r>
      <w:r w:rsidR="00AE11A3" w:rsidRPr="009F67A3">
        <w:rPr>
          <w:rFonts w:ascii="Verdana" w:hAnsi="Verdana"/>
          <w:sz w:val="18"/>
          <w:szCs w:val="18"/>
        </w:rPr>
        <w:t xml:space="preserve"> spełnianie warunków udziału w postępowaniu oraz </w:t>
      </w:r>
      <w:r w:rsidRPr="009F67A3">
        <w:rPr>
          <w:rFonts w:ascii="Verdana" w:hAnsi="Verdana"/>
          <w:sz w:val="18"/>
          <w:szCs w:val="18"/>
        </w:rPr>
        <w:t xml:space="preserve">brak podstaw wykluczenia. </w:t>
      </w:r>
    </w:p>
    <w:p w14:paraId="34E318FD" w14:textId="53F281B9"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00594B23">
        <w:rPr>
          <w:rFonts w:ascii="Verdana" w:hAnsi="Verdana"/>
          <w:sz w:val="18"/>
          <w:szCs w:val="18"/>
        </w:rPr>
        <w:br/>
      </w:r>
      <w:r w:rsidRPr="009F67A3">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C36CAB9" w14:textId="196785EE" w:rsidR="007F494A" w:rsidRPr="002E254B"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Oświadczenia Wykonawcy o braku wydania wobec niego</w:t>
      </w:r>
      <w:r w:rsidRPr="002E254B">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D0BC9CF" w14:textId="293155DE" w:rsidR="007F494A"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Oświadczenia Wykonawcy o braku orzeczenia</w:t>
      </w:r>
      <w:r w:rsidRPr="00B047EA">
        <w:rPr>
          <w:rFonts w:ascii="Verdana" w:hAnsi="Verdana"/>
          <w:sz w:val="18"/>
          <w:szCs w:val="18"/>
        </w:rPr>
        <w:t xml:space="preserve"> wobec niego tytułem środka zapobiegawczego zakazu ubiegania się o zamówienia publiczne</w:t>
      </w:r>
      <w:r w:rsidR="002E6993">
        <w:rPr>
          <w:rFonts w:ascii="Verdana" w:hAnsi="Verdana"/>
          <w:sz w:val="18"/>
          <w:szCs w:val="18"/>
        </w:rPr>
        <w:t>;</w:t>
      </w:r>
    </w:p>
    <w:p w14:paraId="0DE642A1" w14:textId="77777777" w:rsidR="00704C3D" w:rsidRDefault="007D4C6D" w:rsidP="00704C3D">
      <w:pPr>
        <w:numPr>
          <w:ilvl w:val="4"/>
          <w:numId w:val="42"/>
        </w:numPr>
        <w:spacing w:line="360" w:lineRule="auto"/>
        <w:ind w:left="1418" w:right="-381" w:hanging="425"/>
        <w:jc w:val="both"/>
        <w:rPr>
          <w:rFonts w:ascii="Verdana" w:hAnsi="Verdana"/>
          <w:sz w:val="18"/>
          <w:szCs w:val="18"/>
        </w:rPr>
      </w:pPr>
      <w:r w:rsidRPr="00EF59CB">
        <w:rPr>
          <w:rFonts w:ascii="Verdana" w:eastAsia="Arial Unicode MS" w:hAnsi="Verdana" w:cs="Arial"/>
          <w:b/>
          <w:bCs/>
          <w:sz w:val="18"/>
          <w:szCs w:val="18"/>
          <w:u w:val="single"/>
        </w:rPr>
        <w:t>Wykazu robót budowlanych</w:t>
      </w:r>
      <w:r w:rsidRPr="007D4C6D">
        <w:rPr>
          <w:rFonts w:ascii="Verdana" w:eastAsia="Arial Unicode MS" w:hAnsi="Verdana" w:cs="Arial"/>
          <w:bCs/>
          <w:sz w:val="18"/>
          <w:szCs w:val="18"/>
          <w:u w:val="single"/>
        </w:rPr>
        <w:t xml:space="preserve"> </w:t>
      </w:r>
      <w:r w:rsidRPr="007D4C6D">
        <w:rPr>
          <w:rFonts w:ascii="Verdana" w:eastAsia="Arial Unicode MS" w:hAnsi="Verdana" w:cs="Arial"/>
          <w:bCs/>
          <w:sz w:val="18"/>
          <w:szCs w:val="18"/>
        </w:rPr>
        <w:t>wykonanych nie wcześniej niż w okresie ostatnich 5 lat przed upływem terminu składania ofert, a jeżeli okres prowadzenia działalności jest krótszy</w:t>
      </w:r>
      <w:r>
        <w:rPr>
          <w:rFonts w:ascii="Verdana" w:eastAsia="Arial Unicode MS" w:hAnsi="Verdana" w:cs="Arial"/>
          <w:bCs/>
          <w:sz w:val="18"/>
          <w:szCs w:val="18"/>
        </w:rPr>
        <w:t xml:space="preserve"> -</w:t>
      </w:r>
      <w:r w:rsidR="00EF59CB">
        <w:rPr>
          <w:rFonts w:ascii="Verdana" w:eastAsia="Arial Unicode MS" w:hAnsi="Verdana" w:cs="Arial"/>
          <w:bCs/>
          <w:sz w:val="18"/>
          <w:szCs w:val="18"/>
        </w:rPr>
        <w:t xml:space="preserve"> </w:t>
      </w:r>
      <w:r w:rsidRPr="007D4C6D">
        <w:rPr>
          <w:rFonts w:ascii="Verdana" w:eastAsia="Arial Unicode MS" w:hAnsi="Verdana" w:cs="Arial"/>
          <w:bCs/>
          <w:sz w:val="18"/>
          <w:szCs w:val="18"/>
        </w:rPr>
        <w:t>w tym okresie, wraz z podaniem ich rodzaju, wa</w:t>
      </w:r>
      <w:r>
        <w:rPr>
          <w:rFonts w:ascii="Verdana" w:eastAsia="Arial Unicode MS" w:hAnsi="Verdana" w:cs="Arial"/>
          <w:bCs/>
          <w:sz w:val="18"/>
          <w:szCs w:val="18"/>
        </w:rPr>
        <w:t>rtości, daty, miejsca wykonania</w:t>
      </w:r>
      <w:r w:rsidR="00594B23">
        <w:rPr>
          <w:rFonts w:ascii="Verdana" w:eastAsia="Arial Unicode MS" w:hAnsi="Verdana" w:cs="Arial"/>
          <w:bCs/>
          <w:sz w:val="18"/>
          <w:szCs w:val="18"/>
        </w:rPr>
        <w:t xml:space="preserve"> </w:t>
      </w:r>
      <w:r w:rsidRPr="007D4C6D">
        <w:rPr>
          <w:rFonts w:ascii="Verdana" w:eastAsia="Arial Unicode MS" w:hAnsi="Verdana" w:cs="Arial"/>
          <w:bCs/>
          <w:sz w:val="18"/>
          <w:szCs w:val="18"/>
        </w:rPr>
        <w:t xml:space="preserve">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w:t>
      </w:r>
      <w:r w:rsidR="00314CFD">
        <w:rPr>
          <w:rFonts w:ascii="Verdana" w:eastAsia="Arial Unicode MS" w:hAnsi="Verdana" w:cs="Arial"/>
          <w:bCs/>
          <w:sz w:val="18"/>
          <w:szCs w:val="18"/>
        </w:rPr>
        <w:t xml:space="preserve">4 </w:t>
      </w:r>
      <w:r w:rsidR="00704C3D">
        <w:rPr>
          <w:rFonts w:ascii="Verdana" w:eastAsia="Arial Unicode MS" w:hAnsi="Verdana" w:cs="Arial"/>
          <w:bCs/>
          <w:sz w:val="18"/>
          <w:szCs w:val="18"/>
        </w:rPr>
        <w:t>do SIWZ;</w:t>
      </w:r>
    </w:p>
    <w:p w14:paraId="1CDE614F" w14:textId="4FCB1DEF" w:rsidR="00704C3D" w:rsidRPr="00704C3D" w:rsidRDefault="00704C3D" w:rsidP="00704C3D">
      <w:pPr>
        <w:numPr>
          <w:ilvl w:val="4"/>
          <w:numId w:val="42"/>
        </w:numPr>
        <w:spacing w:line="360" w:lineRule="auto"/>
        <w:ind w:left="1418" w:right="-381" w:hanging="425"/>
        <w:jc w:val="both"/>
        <w:rPr>
          <w:rFonts w:ascii="Verdana" w:hAnsi="Verdana"/>
          <w:sz w:val="18"/>
          <w:szCs w:val="18"/>
        </w:rPr>
      </w:pPr>
      <w:r w:rsidRPr="00192328">
        <w:rPr>
          <w:rFonts w:ascii="Verdana" w:hAnsi="Verdana"/>
          <w:b/>
          <w:sz w:val="18"/>
          <w:szCs w:val="18"/>
          <w:u w:val="single"/>
        </w:rPr>
        <w:t>Wykazu osób</w:t>
      </w:r>
      <w:r w:rsidRPr="00704C3D">
        <w:rPr>
          <w:rFonts w:ascii="Verdana" w:hAnsi="Verdana"/>
          <w:sz w:val="18"/>
          <w:szCs w:val="18"/>
        </w:rPr>
        <w:t xml:space="preserve">, skierowanych przez Wykonawcę do realizacji zamówienia publicznego, </w:t>
      </w:r>
      <w:r>
        <w:rPr>
          <w:rFonts w:ascii="Verdana" w:hAnsi="Verdana"/>
          <w:sz w:val="18"/>
          <w:szCs w:val="18"/>
        </w:rPr>
        <w:br/>
      </w:r>
      <w:r w:rsidRPr="00704C3D">
        <w:rPr>
          <w:rFonts w:ascii="Verdana" w:hAnsi="Verdana"/>
          <w:sz w:val="18"/>
          <w:szCs w:val="18"/>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5 do SIWZ</w:t>
      </w:r>
      <w:r>
        <w:rPr>
          <w:rFonts w:ascii="Verdana" w:hAnsi="Verdana"/>
          <w:sz w:val="18"/>
          <w:szCs w:val="18"/>
        </w:rPr>
        <w:t>.</w:t>
      </w:r>
      <w:r w:rsidRPr="00704C3D">
        <w:rPr>
          <w:rFonts w:ascii="Verdana" w:hAnsi="Verdana"/>
          <w:sz w:val="18"/>
          <w:szCs w:val="18"/>
        </w:rPr>
        <w:t xml:space="preserve"> </w:t>
      </w:r>
    </w:p>
    <w:p w14:paraId="4401A1E0" w14:textId="4920096C" w:rsidR="00EC291A" w:rsidRPr="009F67A3" w:rsidRDefault="00EC291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w:t>
      </w:r>
      <w:r w:rsidR="00594B23">
        <w:rPr>
          <w:rFonts w:ascii="Verdana" w:hAnsi="Verdana"/>
          <w:sz w:val="18"/>
          <w:szCs w:val="18"/>
        </w:rPr>
        <w:t>)</w:t>
      </w:r>
      <w:r w:rsidRPr="009F67A3">
        <w:rPr>
          <w:rFonts w:ascii="Verdana" w:hAnsi="Verdana"/>
          <w:sz w:val="18"/>
          <w:szCs w:val="18"/>
        </w:rPr>
        <w:t xml:space="preserve"> – 5.3</w:t>
      </w:r>
      <w:r w:rsidR="00594B23">
        <w:rPr>
          <w:rFonts w:ascii="Verdana" w:hAnsi="Verdana"/>
          <w:sz w:val="18"/>
          <w:szCs w:val="18"/>
        </w:rPr>
        <w:t>)</w:t>
      </w:r>
      <w:r w:rsidRPr="009F67A3">
        <w:rPr>
          <w:rFonts w:ascii="Verdana" w:hAnsi="Verdana"/>
          <w:sz w:val="18"/>
          <w:szCs w:val="18"/>
        </w:rPr>
        <w:t xml:space="preserve"> niniejszego rozdziału.</w:t>
      </w:r>
    </w:p>
    <w:p w14:paraId="484A09A7" w14:textId="0C9876C0"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Jeżeli Wykonawca ma siedzibę lub miejsce zamieszkania poza terytorium Rzeczypospolitej Polskiej, zamiast dokumentów, o których mowa w ppkt 5.1</w:t>
      </w:r>
      <w:r w:rsidR="00594B23">
        <w:rPr>
          <w:rFonts w:ascii="Verdana" w:hAnsi="Verdana"/>
          <w:sz w:val="18"/>
          <w:szCs w:val="18"/>
        </w:rPr>
        <w:t>)</w:t>
      </w:r>
      <w:r w:rsidRPr="009F67A3">
        <w:rPr>
          <w:rFonts w:ascii="Verdana" w:hAnsi="Verdana"/>
          <w:sz w:val="18"/>
          <w:szCs w:val="18"/>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sidR="006C5A96" w:rsidRPr="009F67A3">
        <w:rPr>
          <w:rFonts w:ascii="Verdana" w:hAnsi="Verdana"/>
          <w:sz w:val="18"/>
          <w:szCs w:val="18"/>
        </w:rPr>
        <w:t xml:space="preserve"> Pzp</w:t>
      </w:r>
      <w:r w:rsidRPr="009F67A3">
        <w:rPr>
          <w:rFonts w:ascii="Verdana" w:hAnsi="Verdana"/>
          <w:sz w:val="18"/>
          <w:szCs w:val="18"/>
        </w:rPr>
        <w:t>.</w:t>
      </w:r>
    </w:p>
    <w:p w14:paraId="5B612475" w14:textId="404C26AA"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1E41A653" w:rsidR="007F494A" w:rsidRPr="003D653B"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426297">
        <w:rPr>
          <w:rFonts w:ascii="Verdana" w:hAnsi="Verdana"/>
          <w:sz w:val="18"/>
          <w:szCs w:val="18"/>
        </w:rPr>
        <w:t>eszkania tej osoby. Zapis pkt</w:t>
      </w:r>
      <w:r w:rsidR="00C03482" w:rsidRPr="003D653B">
        <w:rPr>
          <w:rFonts w:ascii="Verdana" w:hAnsi="Verdana"/>
          <w:sz w:val="18"/>
          <w:szCs w:val="18"/>
        </w:rPr>
        <w:t xml:space="preserve"> 8</w:t>
      </w:r>
      <w:r w:rsidRPr="003D653B">
        <w:rPr>
          <w:rFonts w:ascii="Verdana" w:hAnsi="Verdana"/>
          <w:sz w:val="18"/>
          <w:szCs w:val="18"/>
        </w:rPr>
        <w:t xml:space="preserve"> stosuje się.</w:t>
      </w:r>
    </w:p>
    <w:p w14:paraId="4BF02F79" w14:textId="4AA5F04A" w:rsidR="007F494A" w:rsidRPr="003D653B" w:rsidRDefault="007F494A" w:rsidP="00594B23">
      <w:pPr>
        <w:numPr>
          <w:ilvl w:val="0"/>
          <w:numId w:val="11"/>
        </w:numPr>
        <w:spacing w:line="360" w:lineRule="auto"/>
        <w:ind w:right="-381"/>
        <w:jc w:val="both"/>
        <w:rPr>
          <w:rFonts w:ascii="Verdana" w:hAnsi="Verdana"/>
          <w:sz w:val="18"/>
          <w:szCs w:val="18"/>
        </w:rPr>
      </w:pPr>
      <w:r w:rsidRPr="003D653B">
        <w:rPr>
          <w:rFonts w:ascii="Verdana" w:hAnsi="Verdana"/>
          <w:sz w:val="18"/>
          <w:szCs w:val="18"/>
        </w:rPr>
        <w:t>W przypadku wątpliwości co do treści doku</w:t>
      </w:r>
      <w:r w:rsidR="00CD3B62">
        <w:rPr>
          <w:rFonts w:ascii="Verdana" w:hAnsi="Verdana"/>
          <w:sz w:val="18"/>
          <w:szCs w:val="18"/>
        </w:rPr>
        <w:t>mentu złożonego przez Wykonawcę,</w:t>
      </w:r>
      <w:r w:rsidR="002E63C3">
        <w:rPr>
          <w:rFonts w:ascii="Verdana" w:hAnsi="Verdana"/>
          <w:sz w:val="18"/>
          <w:szCs w:val="18"/>
        </w:rPr>
        <w:t xml:space="preserve"> </w:t>
      </w:r>
      <w:r w:rsidRPr="003D653B">
        <w:rPr>
          <w:rFonts w:ascii="Verdana" w:hAnsi="Verdana"/>
          <w:sz w:val="18"/>
          <w:szCs w:val="18"/>
        </w:rPr>
        <w:t xml:space="preserve">Zamawiający może zwrócić się do właściwych organów odpowiednio kraju, w którym Wykonawca ma siedzibę lub miejsce zamieszkania lub miejsce </w:t>
      </w:r>
      <w:r w:rsidRPr="002E254B">
        <w:rPr>
          <w:rFonts w:ascii="Verdana" w:hAnsi="Verdana"/>
          <w:sz w:val="18"/>
          <w:szCs w:val="18"/>
        </w:rPr>
        <w:t xml:space="preserve">zamieszkania ma </w:t>
      </w:r>
      <w:r w:rsidR="00CD3B62">
        <w:rPr>
          <w:rFonts w:ascii="Verdana" w:hAnsi="Verdana"/>
          <w:sz w:val="18"/>
          <w:szCs w:val="18"/>
        </w:rPr>
        <w:t xml:space="preserve">osoba, której dokument dotyczy, </w:t>
      </w:r>
      <w:r w:rsidRPr="002E254B">
        <w:rPr>
          <w:rFonts w:ascii="Verdana" w:hAnsi="Verdana"/>
          <w:sz w:val="18"/>
          <w:szCs w:val="18"/>
        </w:rPr>
        <w:t xml:space="preserve">o udzielenie niezbędnych </w:t>
      </w:r>
      <w:r w:rsidRPr="003D653B">
        <w:rPr>
          <w:rFonts w:ascii="Verdana" w:hAnsi="Verdana"/>
          <w:sz w:val="18"/>
          <w:szCs w:val="18"/>
        </w:rPr>
        <w:t>informacji dotyczących tego dokumentu.</w:t>
      </w:r>
    </w:p>
    <w:p w14:paraId="152F74AB" w14:textId="53E89F35" w:rsidR="007F494A" w:rsidRPr="006667D9" w:rsidRDefault="007F494A" w:rsidP="00594B23">
      <w:pPr>
        <w:numPr>
          <w:ilvl w:val="0"/>
          <w:numId w:val="11"/>
        </w:numPr>
        <w:spacing w:line="360" w:lineRule="auto"/>
        <w:ind w:right="-381" w:hanging="436"/>
        <w:jc w:val="both"/>
        <w:rPr>
          <w:rFonts w:ascii="Verdana" w:hAnsi="Verdana"/>
          <w:sz w:val="18"/>
          <w:szCs w:val="18"/>
        </w:rPr>
      </w:pPr>
      <w:r w:rsidRPr="003D653B">
        <w:rPr>
          <w:rFonts w:ascii="Verdana" w:hAnsi="Verdana"/>
          <w:sz w:val="18"/>
          <w:szCs w:val="18"/>
        </w:rPr>
        <w:t>Wykonawca mający siedzibę na terytorium Rzeczypospolitej Polskiej, w odniesieniu do osoby mającej miejsce zamieszkania poza terytorium Rzeczypospolitej Polskiej, której dotyczy dokument wskazany w ppkt 5.1</w:t>
      </w:r>
      <w:r w:rsidR="00034C20">
        <w:rPr>
          <w:rFonts w:ascii="Verdana" w:hAnsi="Verdana"/>
          <w:sz w:val="18"/>
          <w:szCs w:val="18"/>
        </w:rPr>
        <w:t>)</w:t>
      </w:r>
      <w:r w:rsidRPr="003D653B">
        <w:rPr>
          <w:rFonts w:ascii="Verdana" w:hAnsi="Verdana"/>
          <w:sz w:val="18"/>
          <w:szCs w:val="18"/>
        </w:rPr>
        <w:t xml:space="preserve">,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Pzp</w:t>
      </w:r>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3204C7C9" w:rsidR="007F494A" w:rsidRPr="006667D9" w:rsidRDefault="007F494A" w:rsidP="00594B23">
      <w:pPr>
        <w:numPr>
          <w:ilvl w:val="0"/>
          <w:numId w:val="11"/>
        </w:numPr>
        <w:spacing w:line="360" w:lineRule="auto"/>
        <w:ind w:right="-381" w:hanging="436"/>
        <w:jc w:val="both"/>
        <w:rPr>
          <w:rFonts w:ascii="Verdana" w:hAnsi="Verdana"/>
          <w:sz w:val="18"/>
          <w:szCs w:val="18"/>
        </w:rPr>
      </w:pPr>
      <w:r w:rsidRPr="006667D9">
        <w:rPr>
          <w:rFonts w:ascii="Verdana" w:hAnsi="Verdana"/>
          <w:sz w:val="18"/>
          <w:szCs w:val="18"/>
        </w:rPr>
        <w:t>W przypadku wątpliwości co do treści dokumentu złożonego przez Wykonawcę</w:t>
      </w:r>
      <w:r w:rsidR="00CD3B62">
        <w:rPr>
          <w:rFonts w:ascii="Verdana" w:hAnsi="Verdana"/>
          <w:sz w:val="18"/>
          <w:szCs w:val="18"/>
        </w:rPr>
        <w:t xml:space="preserve"> zgodnie z pkt 11 niniejszego rozdziału</w:t>
      </w:r>
      <w:r w:rsidRPr="006667D9">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594B23">
      <w:pPr>
        <w:numPr>
          <w:ilvl w:val="0"/>
          <w:numId w:val="11"/>
        </w:numPr>
        <w:spacing w:line="360" w:lineRule="auto"/>
        <w:ind w:right="-381" w:hanging="436"/>
        <w:jc w:val="both"/>
        <w:rPr>
          <w:rFonts w:ascii="Verdana" w:hAnsi="Verdana"/>
          <w:sz w:val="18"/>
          <w:szCs w:val="18"/>
        </w:rPr>
      </w:pPr>
      <w:r w:rsidRPr="006667D9">
        <w:rPr>
          <w:rFonts w:ascii="Verdana" w:hAnsi="Verdana"/>
          <w:sz w:val="18"/>
          <w:szCs w:val="18"/>
        </w:rPr>
        <w:t>Forma dokumentów i oświadczeń.</w:t>
      </w:r>
    </w:p>
    <w:p w14:paraId="6AE7DA21" w14:textId="73FB964E" w:rsidR="006C5A96" w:rsidRPr="006667D9" w:rsidRDefault="006C5A96" w:rsidP="00594B23">
      <w:pPr>
        <w:pStyle w:val="Akapitzlist"/>
        <w:numPr>
          <w:ilvl w:val="0"/>
          <w:numId w:val="45"/>
        </w:numPr>
        <w:spacing w:line="360" w:lineRule="auto"/>
        <w:ind w:right="-381"/>
        <w:jc w:val="both"/>
        <w:rPr>
          <w:rFonts w:ascii="Verdana" w:hAnsi="Verdana"/>
          <w:sz w:val="18"/>
          <w:szCs w:val="18"/>
        </w:rPr>
      </w:pPr>
      <w:r w:rsidRPr="006667D9">
        <w:rPr>
          <w:rFonts w:ascii="Verdana" w:hAnsi="Verdana"/>
          <w:sz w:val="18"/>
          <w:szCs w:val="18"/>
        </w:rPr>
        <w:t>Oświa</w:t>
      </w:r>
      <w:r w:rsidR="00F54CB6">
        <w:rPr>
          <w:rFonts w:ascii="Verdana" w:hAnsi="Verdana"/>
          <w:sz w:val="18"/>
          <w:szCs w:val="18"/>
        </w:rPr>
        <w:t>dczenie, o którym mowa w pkt 1-</w:t>
      </w:r>
      <w:r w:rsidR="00CD3B62">
        <w:rPr>
          <w:rFonts w:ascii="Verdana" w:hAnsi="Verdana"/>
          <w:sz w:val="18"/>
          <w:szCs w:val="18"/>
        </w:rPr>
        <w:t>4</w:t>
      </w:r>
      <w:r w:rsidRPr="006667D9">
        <w:rPr>
          <w:rFonts w:ascii="Verdana" w:hAnsi="Verdana"/>
          <w:sz w:val="18"/>
          <w:szCs w:val="18"/>
        </w:rPr>
        <w:t xml:space="preserve">, składane </w:t>
      </w:r>
      <w:r w:rsidR="007D5340">
        <w:rPr>
          <w:rFonts w:ascii="Verdana" w:hAnsi="Verdana"/>
          <w:sz w:val="18"/>
          <w:szCs w:val="18"/>
        </w:rPr>
        <w:t>jest</w:t>
      </w:r>
      <w:r w:rsidRPr="006667D9">
        <w:rPr>
          <w:rFonts w:ascii="Verdana" w:hAnsi="Verdana"/>
          <w:sz w:val="18"/>
          <w:szCs w:val="18"/>
        </w:rPr>
        <w:t xml:space="preserve"> w oryginale.</w:t>
      </w:r>
    </w:p>
    <w:p w14:paraId="513C398D" w14:textId="518FB982" w:rsidR="007B4560" w:rsidRPr="006667D9" w:rsidRDefault="002A0544" w:rsidP="00594B23">
      <w:pPr>
        <w:pStyle w:val="Akapitzlist"/>
        <w:numPr>
          <w:ilvl w:val="0"/>
          <w:numId w:val="45"/>
        </w:numPr>
        <w:spacing w:line="360" w:lineRule="auto"/>
        <w:ind w:right="-381"/>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1E308C86" w:rsidR="002A0544" w:rsidRPr="006667D9" w:rsidRDefault="002A0544"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składane są w oryginale</w:t>
      </w:r>
      <w:r w:rsidR="007D5340">
        <w:rPr>
          <w:rFonts w:ascii="Verdana" w:hAnsi="Verdana"/>
          <w:sz w:val="18"/>
          <w:szCs w:val="18"/>
        </w:rPr>
        <w:t xml:space="preserve"> </w:t>
      </w:r>
      <w:r w:rsidR="00CE7DC8" w:rsidRPr="006667D9">
        <w:rPr>
          <w:rFonts w:ascii="Verdana" w:hAnsi="Verdana"/>
          <w:sz w:val="18"/>
          <w:szCs w:val="18"/>
        </w:rPr>
        <w:t>w</w:t>
      </w:r>
      <w:r w:rsidR="007D5340">
        <w:rPr>
          <w:rFonts w:ascii="Verdana" w:hAnsi="Verdana"/>
          <w:sz w:val="18"/>
          <w:szCs w:val="18"/>
        </w:rPr>
        <w:t xml:space="preserve"> </w:t>
      </w:r>
      <w:r w:rsidR="00CE7DC8" w:rsidRPr="006667D9">
        <w:rPr>
          <w:rFonts w:ascii="Verdana" w:hAnsi="Verdana"/>
          <w:sz w:val="18"/>
          <w:szCs w:val="18"/>
        </w:rPr>
        <w:t xml:space="preserve">postaci dokumentu elektronicznego lub w elektronicznej kopii dokumentu lub oświadczenia poświadczonej za </w:t>
      </w:r>
      <w:r w:rsidRPr="006667D9">
        <w:rPr>
          <w:rFonts w:ascii="Verdana" w:hAnsi="Verdana"/>
          <w:sz w:val="18"/>
          <w:szCs w:val="18"/>
        </w:rPr>
        <w:t xml:space="preserve">zgodność </w:t>
      </w:r>
      <w:r w:rsidR="00034C20">
        <w:rPr>
          <w:rFonts w:ascii="Verdana" w:hAnsi="Verdana"/>
          <w:sz w:val="18"/>
          <w:szCs w:val="18"/>
        </w:rPr>
        <w:br/>
      </w:r>
      <w:r w:rsidRPr="006667D9">
        <w:rPr>
          <w:rFonts w:ascii="Verdana" w:hAnsi="Verdana"/>
          <w:sz w:val="18"/>
          <w:szCs w:val="18"/>
        </w:rPr>
        <w:t>z oryginałem.</w:t>
      </w:r>
    </w:p>
    <w:p w14:paraId="3E598C5E" w14:textId="77777777" w:rsidR="002A0544" w:rsidRPr="006667D9" w:rsidRDefault="00CE7DC8"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667D9" w:rsidRDefault="00CE7DC8"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B047EA" w:rsidRDefault="007B4560"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52FD2603" w:rsidR="006C5A96" w:rsidRPr="00B047EA" w:rsidRDefault="007B4560" w:rsidP="00594B23">
      <w:pPr>
        <w:pStyle w:val="Akapitzlist"/>
        <w:numPr>
          <w:ilvl w:val="5"/>
          <w:numId w:val="42"/>
        </w:numPr>
        <w:spacing w:line="360" w:lineRule="auto"/>
        <w:ind w:left="1560" w:right="-381" w:hanging="426"/>
        <w:jc w:val="both"/>
        <w:rPr>
          <w:rFonts w:ascii="Verdana" w:hAnsi="Verdana"/>
          <w:sz w:val="18"/>
          <w:szCs w:val="18"/>
        </w:rPr>
      </w:pPr>
      <w:r w:rsidRPr="00B047EA">
        <w:rPr>
          <w:rFonts w:ascii="Verdana" w:hAnsi="Verdana"/>
          <w:sz w:val="18"/>
          <w:szCs w:val="18"/>
        </w:rPr>
        <w:t>Dokumenty lub oświadczenia sporządzone w języku obcym są składane wraz z tłumaczeniem na język polski.</w:t>
      </w:r>
      <w:r w:rsidR="00CE7DC8" w:rsidRPr="00B047EA">
        <w:rPr>
          <w:rFonts w:ascii="Verdana" w:hAnsi="Verdana"/>
          <w:sz w:val="18"/>
          <w:szCs w:val="18"/>
        </w:rPr>
        <w:t xml:space="preserve">  </w:t>
      </w:r>
    </w:p>
    <w:p w14:paraId="1A176724" w14:textId="6707CC1F" w:rsidR="00C83C3A" w:rsidRPr="00C83C3A" w:rsidRDefault="007F494A" w:rsidP="00C83C3A">
      <w:pPr>
        <w:numPr>
          <w:ilvl w:val="0"/>
          <w:numId w:val="11"/>
        </w:numPr>
        <w:spacing w:line="360" w:lineRule="auto"/>
        <w:ind w:right="-381" w:hanging="436"/>
        <w:jc w:val="both"/>
        <w:rPr>
          <w:rFonts w:ascii="Verdana" w:hAnsi="Verdana"/>
          <w:sz w:val="18"/>
          <w:szCs w:val="18"/>
        </w:rPr>
      </w:pPr>
      <w:r w:rsidRPr="00B047EA">
        <w:rPr>
          <w:rFonts w:ascii="Verdana" w:hAnsi="Verdana"/>
          <w:sz w:val="18"/>
          <w:szCs w:val="18"/>
        </w:rPr>
        <w:t xml:space="preserve">W zakresie nieuregulowanym w </w:t>
      </w:r>
      <w:r w:rsidR="007D5340" w:rsidRPr="00B047EA">
        <w:rPr>
          <w:rFonts w:ascii="Verdana" w:hAnsi="Verdana"/>
          <w:sz w:val="18"/>
          <w:szCs w:val="18"/>
        </w:rPr>
        <w:t>SIWZ</w:t>
      </w:r>
      <w:r w:rsidRPr="00B047EA">
        <w:rPr>
          <w:rFonts w:ascii="Verdana" w:hAnsi="Verdana"/>
          <w:sz w:val="18"/>
          <w:szCs w:val="18"/>
        </w:rPr>
        <w:t xml:space="preserve">, zastosowanie mają przepisy rozporządzenia Ministra Rozwoju z dnia 26. 07. 2016 r. w sprawie rodzajów dokumentów, jakich może żądać zamawiający </w:t>
      </w:r>
      <w:r w:rsidR="00414442">
        <w:rPr>
          <w:rFonts w:ascii="Verdana" w:hAnsi="Verdana"/>
          <w:sz w:val="18"/>
          <w:szCs w:val="18"/>
        </w:rPr>
        <w:br/>
      </w:r>
      <w:r w:rsidRPr="00B047EA">
        <w:rPr>
          <w:rFonts w:ascii="Verdana" w:hAnsi="Verdana"/>
          <w:sz w:val="18"/>
          <w:szCs w:val="18"/>
        </w:rPr>
        <w:t xml:space="preserve">od wykonawcy w postępowaniu o udzielenie zamówienia (Dz. U. </w:t>
      </w:r>
      <w:r w:rsidR="00CD3B62">
        <w:rPr>
          <w:rFonts w:ascii="Verdana" w:hAnsi="Verdana"/>
          <w:sz w:val="18"/>
          <w:szCs w:val="18"/>
        </w:rPr>
        <w:t xml:space="preserve">z </w:t>
      </w:r>
      <w:r w:rsidR="003A5056">
        <w:rPr>
          <w:rFonts w:ascii="Verdana" w:hAnsi="Verdana"/>
          <w:sz w:val="18"/>
          <w:szCs w:val="18"/>
        </w:rPr>
        <w:t>2016</w:t>
      </w:r>
      <w:r w:rsidR="00CD3B62">
        <w:rPr>
          <w:rFonts w:ascii="Verdana" w:hAnsi="Verdana"/>
          <w:sz w:val="18"/>
          <w:szCs w:val="18"/>
        </w:rPr>
        <w:t xml:space="preserve"> r.</w:t>
      </w:r>
      <w:r w:rsidR="003A5056">
        <w:rPr>
          <w:rFonts w:ascii="Verdana" w:hAnsi="Verdana"/>
          <w:sz w:val="18"/>
          <w:szCs w:val="18"/>
        </w:rPr>
        <w:t xml:space="preserve">, </w:t>
      </w:r>
      <w:r w:rsidRPr="00B047EA">
        <w:rPr>
          <w:rFonts w:ascii="Verdana" w:hAnsi="Verdana"/>
          <w:sz w:val="18"/>
          <w:szCs w:val="18"/>
        </w:rPr>
        <w:t>poz. 1126</w:t>
      </w:r>
      <w:r w:rsidR="006C5A96" w:rsidRPr="00B047EA">
        <w:rPr>
          <w:rFonts w:ascii="Verdana" w:hAnsi="Verdana"/>
          <w:sz w:val="18"/>
          <w:szCs w:val="18"/>
        </w:rPr>
        <w:t>, z późn. zm.</w:t>
      </w:r>
      <w:r w:rsidRPr="00B047EA">
        <w:rPr>
          <w:rFonts w:ascii="Verdana" w:hAnsi="Verdana"/>
          <w:sz w:val="18"/>
          <w:szCs w:val="18"/>
        </w:rPr>
        <w:t>)</w:t>
      </w:r>
      <w:r w:rsidR="00C83C3A" w:rsidRPr="00C83C3A">
        <w:rPr>
          <w:rFonts w:ascii="Tahoma" w:hAnsi="Tahoma" w:cs="Tahoma"/>
          <w:kern w:val="1"/>
          <w:sz w:val="20"/>
          <w:szCs w:val="20"/>
          <w:lang w:eastAsia="ar-SA"/>
        </w:rPr>
        <w:t xml:space="preserve"> </w:t>
      </w:r>
      <w:r w:rsidR="00C83C3A" w:rsidRPr="00C83C3A">
        <w:rPr>
          <w:rFonts w:ascii="Verdana" w:hAnsi="Verdana"/>
          <w:sz w:val="18"/>
          <w:szCs w:val="18"/>
        </w:rPr>
        <w:t xml:space="preserve">oraz Rozporządzenia Ministra Przedsiębiorczości i Technologii z dnia 16 października 2018 r. zmieniające rozporządzenie w sprawie rodzajów dokumentów, jakich może żądać zamawiający </w:t>
      </w:r>
      <w:r w:rsidR="00414442">
        <w:rPr>
          <w:rFonts w:ascii="Verdana" w:hAnsi="Verdana"/>
          <w:sz w:val="18"/>
          <w:szCs w:val="18"/>
        </w:rPr>
        <w:br/>
      </w:r>
      <w:r w:rsidR="00C83C3A" w:rsidRPr="00C83C3A">
        <w:rPr>
          <w:rFonts w:ascii="Verdana" w:hAnsi="Verdana"/>
          <w:sz w:val="18"/>
          <w:szCs w:val="18"/>
        </w:rPr>
        <w:t>od wykonawcy w postępowaniu o udzielenie zamówienia (Dz. U. z 2018 r., poz. 1993).</w:t>
      </w:r>
    </w:p>
    <w:p w14:paraId="4B9FEA25" w14:textId="35A32774" w:rsidR="007F494A" w:rsidRPr="00414442" w:rsidRDefault="007F494A" w:rsidP="00594B23">
      <w:pPr>
        <w:numPr>
          <w:ilvl w:val="0"/>
          <w:numId w:val="11"/>
        </w:numPr>
        <w:spacing w:line="360" w:lineRule="auto"/>
        <w:ind w:right="-381"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w:t>
      </w:r>
      <w:r w:rsidRPr="00414442">
        <w:rPr>
          <w:rFonts w:ascii="Verdana" w:hAnsi="Verdana"/>
          <w:sz w:val="18"/>
          <w:szCs w:val="18"/>
        </w:rPr>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414442" w:rsidRDefault="007F494A" w:rsidP="00594B23">
      <w:pPr>
        <w:numPr>
          <w:ilvl w:val="0"/>
          <w:numId w:val="11"/>
        </w:numPr>
        <w:spacing w:line="360" w:lineRule="auto"/>
        <w:ind w:right="-381" w:hanging="436"/>
        <w:jc w:val="both"/>
        <w:rPr>
          <w:rFonts w:ascii="Verdana" w:hAnsi="Verdana"/>
          <w:sz w:val="18"/>
          <w:szCs w:val="18"/>
        </w:rPr>
      </w:pPr>
      <w:r w:rsidRPr="00414442">
        <w:rPr>
          <w:rFonts w:ascii="Verdana" w:hAnsi="Verdana"/>
          <w:sz w:val="18"/>
          <w:szCs w:val="18"/>
        </w:rPr>
        <w:t xml:space="preserve">Wykonawca </w:t>
      </w:r>
      <w:r w:rsidRPr="00414442">
        <w:rPr>
          <w:rFonts w:ascii="Verdana" w:hAnsi="Verdana"/>
          <w:bCs/>
          <w:sz w:val="18"/>
          <w:szCs w:val="18"/>
        </w:rPr>
        <w:t xml:space="preserve">w terminie </w:t>
      </w:r>
      <w:r w:rsidRPr="00414442">
        <w:rPr>
          <w:rFonts w:ascii="Verdana" w:hAnsi="Verdana"/>
          <w:b/>
          <w:bCs/>
          <w:sz w:val="18"/>
          <w:szCs w:val="18"/>
        </w:rPr>
        <w:t>3</w:t>
      </w:r>
      <w:r w:rsidRPr="00414442">
        <w:rPr>
          <w:rFonts w:ascii="Verdana" w:hAnsi="Verdana"/>
          <w:bCs/>
          <w:sz w:val="18"/>
          <w:szCs w:val="18"/>
        </w:rPr>
        <w:t xml:space="preserve"> </w:t>
      </w:r>
      <w:r w:rsidRPr="00414442">
        <w:rPr>
          <w:rFonts w:ascii="Verdana" w:hAnsi="Verdana"/>
          <w:b/>
          <w:bCs/>
          <w:sz w:val="18"/>
          <w:szCs w:val="18"/>
        </w:rPr>
        <w:t>dni</w:t>
      </w:r>
      <w:r w:rsidRPr="00414442">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314CFD" w:rsidRPr="00414442">
        <w:rPr>
          <w:rFonts w:ascii="Verdana" w:hAnsi="Verdana"/>
          <w:bCs/>
          <w:sz w:val="18"/>
          <w:szCs w:val="18"/>
        </w:rPr>
        <w:t>6</w:t>
      </w:r>
      <w:r w:rsidRPr="00414442">
        <w:rPr>
          <w:rFonts w:ascii="Verdana" w:hAnsi="Verdana"/>
          <w:bCs/>
          <w:sz w:val="18"/>
          <w:szCs w:val="18"/>
        </w:rPr>
        <w:t xml:space="preserve"> do </w:t>
      </w:r>
      <w:r w:rsidR="007D5340" w:rsidRPr="00414442">
        <w:rPr>
          <w:rFonts w:ascii="Verdana" w:hAnsi="Verdana"/>
          <w:bCs/>
          <w:sz w:val="18"/>
          <w:szCs w:val="18"/>
        </w:rPr>
        <w:t>SIWZ</w:t>
      </w:r>
      <w:r w:rsidRPr="00414442">
        <w:rPr>
          <w:rFonts w:ascii="Verdana" w:hAnsi="Verdana"/>
          <w:bCs/>
          <w:sz w:val="18"/>
          <w:szCs w:val="18"/>
        </w:rPr>
        <w:t>.</w:t>
      </w:r>
    </w:p>
    <w:p w14:paraId="34E3A67F" w14:textId="7FBECA78" w:rsidR="007F494A" w:rsidRPr="00414442" w:rsidRDefault="007F494A" w:rsidP="00594B23">
      <w:pPr>
        <w:numPr>
          <w:ilvl w:val="0"/>
          <w:numId w:val="11"/>
        </w:numPr>
        <w:spacing w:line="360" w:lineRule="auto"/>
        <w:ind w:left="721" w:right="-381" w:hanging="437"/>
        <w:jc w:val="both"/>
        <w:rPr>
          <w:rFonts w:ascii="Verdana" w:hAnsi="Verdana"/>
          <w:sz w:val="18"/>
          <w:szCs w:val="18"/>
        </w:rPr>
      </w:pPr>
      <w:r w:rsidRPr="00414442">
        <w:rPr>
          <w:rFonts w:ascii="Verdana" w:hAnsi="Verdana"/>
          <w:sz w:val="18"/>
          <w:szCs w:val="18"/>
        </w:rPr>
        <w:t>Jeżeli Wykonawca nie złoży oś</w:t>
      </w:r>
      <w:r w:rsidR="007D5340" w:rsidRPr="00414442">
        <w:rPr>
          <w:rFonts w:ascii="Verdana" w:hAnsi="Verdana"/>
          <w:sz w:val="18"/>
          <w:szCs w:val="18"/>
        </w:rPr>
        <w:t>wiadczenia, o którym mowa w pkt</w:t>
      </w:r>
      <w:r w:rsidRPr="00414442">
        <w:rPr>
          <w:rFonts w:ascii="Verdana" w:hAnsi="Verdana"/>
          <w:sz w:val="18"/>
          <w:szCs w:val="18"/>
        </w:rPr>
        <w:t xml:space="preserve"> 1, </w:t>
      </w:r>
      <w:r w:rsidR="003C2165" w:rsidRPr="00414442">
        <w:rPr>
          <w:rFonts w:ascii="Verdana" w:hAnsi="Verdana"/>
          <w:sz w:val="18"/>
          <w:szCs w:val="18"/>
        </w:rPr>
        <w:t>oświadczeń lub dokumentów potwierdzających okoliczności, o których mowa w art. 25 ust. 1</w:t>
      </w:r>
      <w:r w:rsidR="00E502E4" w:rsidRPr="00414442">
        <w:rPr>
          <w:rFonts w:ascii="Verdana" w:hAnsi="Verdana"/>
          <w:sz w:val="18"/>
          <w:szCs w:val="18"/>
        </w:rPr>
        <w:t>,</w:t>
      </w:r>
      <w:r w:rsidR="003C2165" w:rsidRPr="00414442">
        <w:rPr>
          <w:rFonts w:ascii="Verdana" w:hAnsi="Verdana"/>
          <w:sz w:val="18"/>
          <w:szCs w:val="18"/>
        </w:rPr>
        <w:t xml:space="preserve"> </w:t>
      </w:r>
      <w:r w:rsidRPr="00414442">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060B5B" w:rsidRDefault="007F494A" w:rsidP="007F494A">
      <w:pPr>
        <w:spacing w:line="360" w:lineRule="auto"/>
        <w:ind w:left="721"/>
        <w:jc w:val="both"/>
        <w:rPr>
          <w:rFonts w:ascii="Verdana" w:hAnsi="Verdana"/>
          <w:color w:val="0070C0"/>
          <w:sz w:val="18"/>
          <w:szCs w:val="18"/>
        </w:rPr>
      </w:pPr>
    </w:p>
    <w:p w14:paraId="4DD0BFA6" w14:textId="04A8C082" w:rsidR="00970B6B" w:rsidRPr="00A43C90" w:rsidRDefault="00970B6B" w:rsidP="00034C20">
      <w:pPr>
        <w:pStyle w:val="Nagwek1"/>
        <w:ind w:right="-381"/>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1"/>
      <w:bookmarkEnd w:id="12"/>
    </w:p>
    <w:p w14:paraId="174958D1" w14:textId="77777777" w:rsidR="00A274F3" w:rsidRPr="009F67A3" w:rsidRDefault="00A274F3" w:rsidP="00034C20">
      <w:pPr>
        <w:pStyle w:val="Akapitzlist"/>
        <w:numPr>
          <w:ilvl w:val="3"/>
          <w:numId w:val="19"/>
        </w:numPr>
        <w:tabs>
          <w:tab w:val="left" w:pos="851"/>
        </w:tabs>
        <w:spacing w:line="360" w:lineRule="auto"/>
        <w:ind w:left="851" w:right="-381"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26405C6A" w:rsidR="00A274F3" w:rsidRPr="009F67A3" w:rsidRDefault="009B3EA1" w:rsidP="00034C20">
      <w:pPr>
        <w:pStyle w:val="Akapitzlist"/>
        <w:tabs>
          <w:tab w:val="left" w:pos="851"/>
        </w:tabs>
        <w:spacing w:line="360" w:lineRule="auto"/>
        <w:ind w:left="851" w:right="-381"/>
        <w:jc w:val="both"/>
        <w:rPr>
          <w:rFonts w:ascii="Verdana" w:hAnsi="Verdana"/>
          <w:strike/>
          <w:sz w:val="18"/>
          <w:szCs w:val="18"/>
        </w:rPr>
      </w:pPr>
      <w:r>
        <w:rPr>
          <w:rFonts w:ascii="Verdana" w:hAnsi="Verdana"/>
          <w:sz w:val="18"/>
          <w:szCs w:val="18"/>
        </w:rPr>
        <w:t>inż. Jerzy Chą</w:t>
      </w:r>
      <w:r w:rsidR="008A4CD2">
        <w:rPr>
          <w:rFonts w:ascii="Verdana" w:hAnsi="Verdana"/>
          <w:sz w:val="18"/>
          <w:szCs w:val="18"/>
        </w:rPr>
        <w:t>dzyński</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67E832D6" w:rsidR="00466231" w:rsidRPr="009F67A3" w:rsidRDefault="002949C2" w:rsidP="00034C20">
      <w:pPr>
        <w:numPr>
          <w:ilvl w:val="0"/>
          <w:numId w:val="19"/>
        </w:numPr>
        <w:tabs>
          <w:tab w:val="left" w:pos="851"/>
        </w:tabs>
        <w:spacing w:line="360" w:lineRule="auto"/>
        <w:ind w:left="851" w:right="-381"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040EA6">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8"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9" w:history="1">
        <w:r w:rsidR="00466231" w:rsidRPr="007D5340">
          <w:rPr>
            <w:rStyle w:val="Hipercze"/>
            <w:rFonts w:ascii="Verdana" w:hAnsi="Verdana"/>
            <w:b/>
            <w:bCs/>
            <w:color w:val="auto"/>
            <w:sz w:val="18"/>
            <w:szCs w:val="18"/>
          </w:rPr>
          <w:t>https://umed-wroc.logintrade.net</w:t>
        </w:r>
      </w:hyperlink>
      <w:r w:rsidR="00466231" w:rsidRPr="007D5340">
        <w:rPr>
          <w:rFonts w:ascii="Verdana" w:hAnsi="Verdana"/>
          <w:b/>
          <w:bCs/>
          <w:sz w:val="18"/>
          <w:szCs w:val="18"/>
          <w:u w:val="single"/>
        </w:rPr>
        <w:t>/rejestracja/ustawowe.html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034C20">
      <w:pPr>
        <w:numPr>
          <w:ilvl w:val="0"/>
          <w:numId w:val="19"/>
        </w:numPr>
        <w:tabs>
          <w:tab w:val="left" w:pos="851"/>
        </w:tabs>
        <w:spacing w:line="360" w:lineRule="auto"/>
        <w:ind w:left="851" w:right="-381"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38CC942"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flash - flash player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11CEC826"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5BBDE4AD"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1514D75D"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5B96B5CB"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00C83B57"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2E254B" w:rsidRDefault="00C4533D" w:rsidP="00034C20">
      <w:pPr>
        <w:tabs>
          <w:tab w:val="left" w:pos="851"/>
        </w:tabs>
        <w:spacing w:line="360" w:lineRule="auto"/>
        <w:ind w:right="-381"/>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53178716" w14:textId="77777777" w:rsidR="00C4533D" w:rsidRPr="002E254B" w:rsidRDefault="00C4533D" w:rsidP="00034C20">
      <w:pPr>
        <w:tabs>
          <w:tab w:val="left" w:pos="1259"/>
        </w:tabs>
        <w:spacing w:line="360" w:lineRule="auto"/>
        <w:ind w:left="900"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775CFD6F" w14:textId="60D00B8F" w:rsidR="00161B6F" w:rsidRPr="002E254B" w:rsidRDefault="00161B6F" w:rsidP="00034C20">
      <w:pPr>
        <w:pStyle w:val="Akapitzlist"/>
        <w:numPr>
          <w:ilvl w:val="0"/>
          <w:numId w:val="19"/>
        </w:numPr>
        <w:tabs>
          <w:tab w:val="left" w:pos="851"/>
        </w:tabs>
        <w:spacing w:line="360" w:lineRule="auto"/>
        <w:ind w:left="851" w:right="-381"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40C259B" w:rsidR="00B55450" w:rsidRPr="002E254B" w:rsidRDefault="009C5BFA"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postępowania (</w:t>
      </w:r>
      <w:r w:rsidR="00040EA6" w:rsidRPr="00040EA6">
        <w:rPr>
          <w:rFonts w:ascii="Verdana" w:hAnsi="Verdana"/>
          <w:sz w:val="18"/>
          <w:szCs w:val="18"/>
        </w:rPr>
        <w:t>UMW/IZ/PN-</w:t>
      </w:r>
      <w:r w:rsidR="00AB339E">
        <w:rPr>
          <w:rFonts w:ascii="Verdana" w:hAnsi="Verdana"/>
          <w:sz w:val="18"/>
          <w:szCs w:val="18"/>
        </w:rPr>
        <w:t>69</w:t>
      </w:r>
      <w:r w:rsidR="00040EA6" w:rsidRPr="00040EA6">
        <w:rPr>
          <w:rFonts w:ascii="Verdana" w:hAnsi="Verdana"/>
          <w:sz w:val="18"/>
          <w:szCs w:val="18"/>
        </w:rPr>
        <w:t>/19</w:t>
      </w:r>
      <w:r w:rsidR="00040EA6">
        <w:rPr>
          <w:rFonts w:ascii="Verdana" w:hAnsi="Verdana"/>
          <w:sz w:val="18"/>
          <w:szCs w:val="18"/>
        </w:rPr>
        <w:t>)</w:t>
      </w:r>
      <w:r w:rsidRPr="002E254B">
        <w:rPr>
          <w:rFonts w:ascii="Verdana" w:hAnsi="Verdana"/>
          <w:sz w:val="18"/>
          <w:szCs w:val="18"/>
        </w:rPr>
        <w:t xml:space="preserve">. </w:t>
      </w:r>
    </w:p>
    <w:p w14:paraId="08D4DBFC" w14:textId="1B8BEEA1" w:rsidR="002E3F38" w:rsidRPr="002A7774" w:rsidRDefault="002E3F38" w:rsidP="00034C20">
      <w:pPr>
        <w:numPr>
          <w:ilvl w:val="0"/>
          <w:numId w:val="19"/>
        </w:numPr>
        <w:tabs>
          <w:tab w:val="left" w:pos="851"/>
        </w:tabs>
        <w:spacing w:line="360" w:lineRule="auto"/>
        <w:ind w:left="850" w:right="-381"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CD3B62">
        <w:rPr>
          <w:rFonts w:ascii="Verdana" w:hAnsi="Verdana"/>
          <w:sz w:val="18"/>
          <w:szCs w:val="18"/>
        </w:rPr>
        <w:t xml:space="preserve">27.06.2017 r., </w:t>
      </w:r>
      <w:r w:rsidRPr="00233CB5">
        <w:rPr>
          <w:rFonts w:ascii="Verdana" w:hAnsi="Verdana"/>
          <w:sz w:val="18"/>
          <w:szCs w:val="18"/>
        </w:rPr>
        <w:t xml:space="preserve">w sprawie użycia środków komunikacji elektronicznej </w:t>
      </w:r>
      <w:r w:rsidR="00040EA6">
        <w:rPr>
          <w:rFonts w:ascii="Verdana" w:hAnsi="Verdana"/>
          <w:sz w:val="18"/>
          <w:szCs w:val="18"/>
        </w:rPr>
        <w:br/>
      </w:r>
      <w:r w:rsidRPr="00233CB5">
        <w:rPr>
          <w:rFonts w:ascii="Verdana" w:hAnsi="Verdana"/>
          <w:sz w:val="18"/>
          <w:szCs w:val="18"/>
        </w:rPr>
        <w:t xml:space="preserve">w postępowaniu o </w:t>
      </w:r>
      <w:r w:rsidRPr="002A7774">
        <w:rPr>
          <w:rFonts w:ascii="Verdana" w:hAnsi="Verdana"/>
          <w:sz w:val="18"/>
          <w:szCs w:val="18"/>
        </w:rPr>
        <w:t xml:space="preserve">udzielenie zamówienia publicznego oraz udostępniania i przechowywania dokumentów elektronicznych </w:t>
      </w:r>
      <w:r w:rsidR="002A7774" w:rsidRPr="002A7774">
        <w:rPr>
          <w:rFonts w:ascii="Verdana" w:hAnsi="Verdana"/>
          <w:sz w:val="18"/>
          <w:szCs w:val="18"/>
        </w:rPr>
        <w:t xml:space="preserve">(Dz.U. z 2017 r. poz. 1320), </w:t>
      </w:r>
      <w:r w:rsidRPr="002A7774">
        <w:rPr>
          <w:rFonts w:ascii="Verdana" w:hAnsi="Verdana"/>
          <w:sz w:val="18"/>
          <w:szCs w:val="18"/>
        </w:rPr>
        <w:t xml:space="preserve">oraz rozporządzeniu Ministra Rozwoju </w:t>
      </w:r>
      <w:r w:rsidR="00CD3B62" w:rsidRPr="002A7774">
        <w:rPr>
          <w:rFonts w:ascii="Verdana" w:hAnsi="Verdana"/>
          <w:sz w:val="18"/>
          <w:szCs w:val="18"/>
        </w:rPr>
        <w:t xml:space="preserve"> </w:t>
      </w:r>
      <w:r w:rsidRPr="002A7774">
        <w:rPr>
          <w:rFonts w:ascii="Verdana" w:hAnsi="Verdana"/>
          <w:sz w:val="18"/>
          <w:szCs w:val="18"/>
        </w:rPr>
        <w:t>w sprawie rodzajów dokumentów, ja</w:t>
      </w:r>
      <w:r w:rsidR="009C5BFA" w:rsidRPr="002A7774">
        <w:rPr>
          <w:rFonts w:ascii="Verdana" w:hAnsi="Verdana"/>
          <w:sz w:val="18"/>
          <w:szCs w:val="18"/>
        </w:rPr>
        <w:t xml:space="preserve">kich może żądać zamawiający od </w:t>
      </w:r>
      <w:r w:rsidR="00CD3B62" w:rsidRPr="002A7774">
        <w:rPr>
          <w:rFonts w:ascii="Verdana" w:hAnsi="Verdana"/>
          <w:sz w:val="18"/>
          <w:szCs w:val="18"/>
        </w:rPr>
        <w:t>w</w:t>
      </w:r>
      <w:r w:rsidRPr="002A7774">
        <w:rPr>
          <w:rFonts w:ascii="Verdana" w:hAnsi="Verdana"/>
          <w:sz w:val="18"/>
          <w:szCs w:val="18"/>
        </w:rPr>
        <w:t>ykonawcy w postępowaniu o udzielenie zamówienia</w:t>
      </w:r>
      <w:r w:rsidR="00CD3B62" w:rsidRPr="002A7774">
        <w:rPr>
          <w:rFonts w:ascii="Verdana" w:hAnsi="Verdana"/>
          <w:sz w:val="18"/>
          <w:szCs w:val="18"/>
        </w:rPr>
        <w:t xml:space="preserve"> </w:t>
      </w:r>
      <w:r w:rsidR="002A7774" w:rsidRPr="002A7774">
        <w:rPr>
          <w:rFonts w:ascii="Verdana" w:hAnsi="Verdana"/>
          <w:sz w:val="18"/>
          <w:szCs w:val="18"/>
        </w:rPr>
        <w:t xml:space="preserve"> (Dz.U. z 2016 r., poz. 1126, z późn. zm.).</w:t>
      </w:r>
    </w:p>
    <w:p w14:paraId="7D25526F" w14:textId="0F2D5BA9" w:rsidR="00A274F3"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A7774">
        <w:rPr>
          <w:rFonts w:ascii="Verdana" w:hAnsi="Verdana"/>
          <w:sz w:val="18"/>
          <w:szCs w:val="18"/>
        </w:rPr>
        <w:t xml:space="preserve">Wykonawca może zwrócić się do Zamawiającego o wyjaśnienie treści </w:t>
      </w:r>
      <w:r w:rsidR="007D5340" w:rsidRPr="002E254B">
        <w:rPr>
          <w:rFonts w:ascii="Verdana" w:hAnsi="Verdana"/>
          <w:sz w:val="18"/>
          <w:szCs w:val="18"/>
        </w:rPr>
        <w:t>SIWZ</w:t>
      </w:r>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20"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E502E4" w:rsidRDefault="00A274F3"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21"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22"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4AC34E29" w14:textId="77777777" w:rsidR="00E502E4" w:rsidRPr="00145C77" w:rsidRDefault="00E502E4" w:rsidP="00E502E4">
      <w:pPr>
        <w:tabs>
          <w:tab w:val="left" w:pos="851"/>
        </w:tabs>
        <w:spacing w:line="360" w:lineRule="auto"/>
        <w:ind w:left="851" w:right="-97"/>
        <w:jc w:val="both"/>
        <w:rPr>
          <w:rFonts w:ascii="Verdana" w:hAnsi="Verdana"/>
          <w:bCs/>
          <w:sz w:val="18"/>
          <w:szCs w:val="18"/>
        </w:rPr>
      </w:pPr>
    </w:p>
    <w:p w14:paraId="682FAEAF" w14:textId="77777777" w:rsidR="00970B6B" w:rsidRPr="00113F84" w:rsidRDefault="00970B6B" w:rsidP="00040EA6">
      <w:pPr>
        <w:pStyle w:val="Nagwek1"/>
        <w:ind w:right="-381"/>
      </w:pPr>
      <w:bookmarkStart w:id="13" w:name="_Toc169328361"/>
      <w:bookmarkStart w:id="14" w:name="_Toc395266072"/>
      <w:r w:rsidRPr="00113F84">
        <w:t>Wymagania dotyczące wadium</w:t>
      </w:r>
      <w:bookmarkEnd w:id="13"/>
      <w:r w:rsidRPr="00113F84">
        <w:t>.</w:t>
      </w:r>
      <w:bookmarkEnd w:id="14"/>
      <w:r w:rsidRPr="00113F84">
        <w:t xml:space="preserve"> </w:t>
      </w:r>
    </w:p>
    <w:p w14:paraId="1F58D0F5" w14:textId="77777777" w:rsidR="00A274F3" w:rsidRPr="00113F84" w:rsidRDefault="00A274F3" w:rsidP="00040EA6">
      <w:pPr>
        <w:keepNext/>
        <w:numPr>
          <w:ilvl w:val="0"/>
          <w:numId w:val="29"/>
        </w:numPr>
        <w:tabs>
          <w:tab w:val="clear" w:pos="720"/>
          <w:tab w:val="num" w:pos="851"/>
        </w:tabs>
        <w:spacing w:line="360" w:lineRule="auto"/>
        <w:ind w:left="851" w:right="-381" w:hanging="425"/>
        <w:jc w:val="both"/>
        <w:rPr>
          <w:rFonts w:ascii="Verdana" w:hAnsi="Verdana"/>
          <w:b/>
          <w:sz w:val="18"/>
          <w:szCs w:val="18"/>
        </w:rPr>
      </w:pPr>
      <w:r w:rsidRPr="00113F84">
        <w:rPr>
          <w:rFonts w:ascii="Verdana" w:hAnsi="Verdana"/>
          <w:b/>
          <w:sz w:val="18"/>
          <w:szCs w:val="18"/>
        </w:rPr>
        <w:t>Wysokość wadium.</w:t>
      </w:r>
    </w:p>
    <w:p w14:paraId="5028945A" w14:textId="45F797C9" w:rsidR="009A147F" w:rsidRPr="008A4CD2" w:rsidRDefault="009A147F" w:rsidP="00040EA6">
      <w:pPr>
        <w:tabs>
          <w:tab w:val="left" w:pos="567"/>
          <w:tab w:val="left" w:pos="851"/>
          <w:tab w:val="left" w:pos="1276"/>
        </w:tabs>
        <w:spacing w:line="360" w:lineRule="auto"/>
        <w:ind w:left="851" w:right="-381"/>
        <w:jc w:val="both"/>
        <w:rPr>
          <w:rFonts w:ascii="Verdana" w:hAnsi="Verdana" w:cs="Arial"/>
          <w:sz w:val="18"/>
          <w:szCs w:val="18"/>
        </w:rPr>
      </w:pPr>
      <w:r w:rsidRPr="00B7710B">
        <w:rPr>
          <w:rFonts w:ascii="Verdana" w:hAnsi="Verdana" w:cs="Arial"/>
          <w:sz w:val="18"/>
          <w:szCs w:val="18"/>
        </w:rPr>
        <w:t xml:space="preserve">Zamawiający żąda wniesienia wadium w </w:t>
      </w:r>
      <w:r w:rsidRPr="008A4CD2">
        <w:rPr>
          <w:rFonts w:ascii="Verdana" w:hAnsi="Verdana" w:cs="Arial"/>
          <w:sz w:val="18"/>
          <w:szCs w:val="18"/>
        </w:rPr>
        <w:t xml:space="preserve">wysokości </w:t>
      </w:r>
      <w:r w:rsidR="00BD1727" w:rsidRPr="00BD1727">
        <w:rPr>
          <w:rFonts w:ascii="Verdana" w:hAnsi="Verdana" w:cs="Arial"/>
          <w:b/>
          <w:sz w:val="18"/>
          <w:szCs w:val="18"/>
        </w:rPr>
        <w:t>20</w:t>
      </w:r>
      <w:r w:rsidRPr="00BD1727">
        <w:rPr>
          <w:rFonts w:ascii="Verdana" w:hAnsi="Verdana" w:cs="Arial"/>
          <w:b/>
          <w:sz w:val="18"/>
          <w:szCs w:val="18"/>
        </w:rPr>
        <w:t xml:space="preserve"> 000,00 PLN</w:t>
      </w:r>
      <w:r w:rsidRPr="00BD1727">
        <w:rPr>
          <w:rFonts w:ascii="Verdana" w:hAnsi="Verdana" w:cs="Arial"/>
          <w:sz w:val="18"/>
          <w:szCs w:val="18"/>
        </w:rPr>
        <w:t xml:space="preserve"> (</w:t>
      </w:r>
      <w:r w:rsidRPr="008A4CD2">
        <w:rPr>
          <w:rFonts w:ascii="Verdana" w:hAnsi="Verdana" w:cs="Arial"/>
          <w:sz w:val="18"/>
          <w:szCs w:val="18"/>
        </w:rPr>
        <w:t xml:space="preserve">słownie: </w:t>
      </w:r>
      <w:r w:rsidR="00BD1727">
        <w:rPr>
          <w:rFonts w:ascii="Verdana" w:hAnsi="Verdana" w:cs="Arial"/>
          <w:sz w:val="18"/>
          <w:szCs w:val="18"/>
        </w:rPr>
        <w:t>dwadzieścia</w:t>
      </w:r>
      <w:r w:rsidRPr="008A4CD2">
        <w:rPr>
          <w:rFonts w:ascii="Verdana" w:hAnsi="Verdana" w:cs="Arial"/>
          <w:sz w:val="18"/>
          <w:szCs w:val="18"/>
        </w:rPr>
        <w:t xml:space="preserve"> tysięcy </w:t>
      </w:r>
      <w:r w:rsidR="00A10992" w:rsidRPr="008A4CD2">
        <w:rPr>
          <w:rFonts w:ascii="Verdana" w:hAnsi="Verdana" w:cs="Arial"/>
          <w:sz w:val="18"/>
          <w:szCs w:val="18"/>
        </w:rPr>
        <w:t xml:space="preserve">złotych </w:t>
      </w:r>
      <w:r w:rsidRPr="008A4CD2">
        <w:rPr>
          <w:rFonts w:ascii="Verdana" w:hAnsi="Verdana" w:cs="Arial"/>
          <w:sz w:val="18"/>
          <w:szCs w:val="18"/>
        </w:rPr>
        <w:t>00/100).</w:t>
      </w:r>
    </w:p>
    <w:p w14:paraId="14D3A6CF" w14:textId="77777777" w:rsidR="00A274F3" w:rsidRPr="008A4CD2" w:rsidRDefault="00A274F3" w:rsidP="00040EA6">
      <w:pPr>
        <w:numPr>
          <w:ilvl w:val="0"/>
          <w:numId w:val="29"/>
        </w:numPr>
        <w:tabs>
          <w:tab w:val="clear" w:pos="720"/>
          <w:tab w:val="left" w:pos="851"/>
        </w:tabs>
        <w:spacing w:line="360" w:lineRule="auto"/>
        <w:ind w:left="851" w:right="-381"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040EA6">
      <w:pPr>
        <w:tabs>
          <w:tab w:val="left" w:pos="540"/>
        </w:tabs>
        <w:spacing w:line="360" w:lineRule="auto"/>
        <w:ind w:left="851" w:right="-381"/>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040EA6">
      <w:pPr>
        <w:numPr>
          <w:ilvl w:val="0"/>
          <w:numId w:val="29"/>
        </w:numPr>
        <w:tabs>
          <w:tab w:val="clear" w:pos="720"/>
          <w:tab w:val="left" w:pos="851"/>
        </w:tabs>
        <w:spacing w:line="360" w:lineRule="auto"/>
        <w:ind w:left="851" w:right="-381"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040EA6">
      <w:pPr>
        <w:tabs>
          <w:tab w:val="left" w:pos="480"/>
        </w:tabs>
        <w:spacing w:line="360" w:lineRule="auto"/>
        <w:ind w:right="-381"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040EA6">
      <w:pPr>
        <w:numPr>
          <w:ilvl w:val="0"/>
          <w:numId w:val="29"/>
        </w:numPr>
        <w:tabs>
          <w:tab w:val="clear" w:pos="720"/>
          <w:tab w:val="num" w:pos="851"/>
          <w:tab w:val="left" w:pos="1080"/>
        </w:tabs>
        <w:spacing w:line="360" w:lineRule="auto"/>
        <w:ind w:left="851" w:right="-381"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47F8A5ED" w:rsidR="00A83E4A" w:rsidRPr="000D23FE" w:rsidRDefault="00A274F3" w:rsidP="00040EA6">
      <w:pPr>
        <w:pStyle w:val="Akapitzlist"/>
        <w:numPr>
          <w:ilvl w:val="0"/>
          <w:numId w:val="33"/>
        </w:numPr>
        <w:spacing w:line="360" w:lineRule="auto"/>
        <w:ind w:left="1465" w:right="-381" w:hanging="614"/>
        <w:jc w:val="both"/>
        <w:rPr>
          <w:rFonts w:ascii="Verdana" w:hAnsi="Verdana"/>
          <w:sz w:val="18"/>
          <w:szCs w:val="18"/>
        </w:rPr>
      </w:pPr>
      <w:r w:rsidRPr="000D23FE">
        <w:rPr>
          <w:rFonts w:ascii="Verdana" w:hAnsi="Verdana"/>
          <w:sz w:val="18"/>
          <w:szCs w:val="18"/>
        </w:rPr>
        <w:t xml:space="preserve">Wadium wnoszone w pieniądzu należy </w:t>
      </w:r>
      <w:r w:rsidRPr="000D23FE">
        <w:rPr>
          <w:rFonts w:ascii="Verdana" w:hAnsi="Verdana"/>
          <w:sz w:val="18"/>
          <w:szCs w:val="18"/>
          <w:u w:val="single"/>
        </w:rPr>
        <w:t>wpłacić przelewem</w:t>
      </w:r>
      <w:r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Pr="000D23FE">
        <w:rPr>
          <w:rFonts w:ascii="Verdana" w:hAnsi="Verdana"/>
          <w:sz w:val="18"/>
          <w:szCs w:val="18"/>
        </w:rPr>
        <w:t>Z</w:t>
      </w:r>
      <w:r w:rsidR="00B32E8B" w:rsidRPr="000D23FE">
        <w:rPr>
          <w:rFonts w:ascii="Verdana" w:hAnsi="Verdana"/>
          <w:sz w:val="18"/>
          <w:szCs w:val="18"/>
        </w:rPr>
        <w:t>/</w:t>
      </w:r>
      <w:r w:rsidRPr="000D23FE">
        <w:rPr>
          <w:rFonts w:ascii="Verdana" w:hAnsi="Verdana"/>
          <w:sz w:val="18"/>
          <w:szCs w:val="18"/>
        </w:rPr>
        <w:t>PN</w:t>
      </w:r>
      <w:r w:rsidR="00040EA6">
        <w:rPr>
          <w:rFonts w:ascii="Verdana" w:hAnsi="Verdana"/>
          <w:sz w:val="18"/>
          <w:szCs w:val="18"/>
        </w:rPr>
        <w:t>–</w:t>
      </w:r>
      <w:r w:rsidR="00CA4827">
        <w:rPr>
          <w:rFonts w:ascii="Verdana" w:hAnsi="Verdana"/>
          <w:sz w:val="18"/>
          <w:szCs w:val="18"/>
        </w:rPr>
        <w:t>69</w:t>
      </w:r>
      <w:r w:rsidRPr="000D23FE">
        <w:rPr>
          <w:rFonts w:ascii="Verdana" w:hAnsi="Verdana"/>
          <w:sz w:val="18"/>
          <w:szCs w:val="18"/>
        </w:rPr>
        <w:t>/1</w:t>
      </w:r>
      <w:r w:rsidR="00FC473F" w:rsidRPr="000D23FE">
        <w:rPr>
          <w:rFonts w:ascii="Verdana" w:hAnsi="Verdana"/>
          <w:sz w:val="18"/>
          <w:szCs w:val="18"/>
        </w:rPr>
        <w:t>9</w:t>
      </w:r>
      <w:r w:rsidRPr="000D23FE">
        <w:rPr>
          <w:rFonts w:ascii="Verdana" w:hAnsi="Verdana"/>
          <w:sz w:val="18"/>
          <w:szCs w:val="18"/>
        </w:rPr>
        <w:t xml:space="preserve"> na </w:t>
      </w:r>
      <w:r w:rsidRPr="00CA4827">
        <w:rPr>
          <w:rFonts w:ascii="Verdana" w:hAnsi="Verdana"/>
          <w:sz w:val="18"/>
          <w:szCs w:val="18"/>
        </w:rPr>
        <w:t>„</w:t>
      </w:r>
      <w:r w:rsidR="00CA4827" w:rsidRPr="00CA4827">
        <w:rPr>
          <w:rFonts w:ascii="Verdana" w:hAnsi="Verdana"/>
          <w:sz w:val="18"/>
          <w:szCs w:val="18"/>
        </w:rPr>
        <w:t>Remont dachu budynku Katedry i Zakładu Mikrobiologii UMW przy ul. T. Chałubińskiego 4 we Wrocławiu</w:t>
      </w:r>
      <w:r w:rsidR="00FC473F" w:rsidRPr="00CA4827">
        <w:rPr>
          <w:rFonts w:ascii="Verdana" w:hAnsi="Verdana"/>
          <w:sz w:val="18"/>
          <w:szCs w:val="18"/>
        </w:rPr>
        <w:t>”.</w:t>
      </w:r>
    </w:p>
    <w:p w14:paraId="009F3675" w14:textId="378381D7" w:rsidR="00A274F3" w:rsidRPr="001E0E10" w:rsidRDefault="00A274F3" w:rsidP="00040EA6">
      <w:pPr>
        <w:pStyle w:val="Akapitzlist"/>
        <w:numPr>
          <w:ilvl w:val="0"/>
          <w:numId w:val="33"/>
        </w:numPr>
        <w:spacing w:line="360" w:lineRule="auto"/>
        <w:ind w:left="1418" w:right="-381"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040EA6">
      <w:pPr>
        <w:numPr>
          <w:ilvl w:val="0"/>
          <w:numId w:val="29"/>
        </w:numPr>
        <w:tabs>
          <w:tab w:val="clear" w:pos="720"/>
          <w:tab w:val="num" w:pos="851"/>
        </w:tabs>
        <w:spacing w:line="360" w:lineRule="auto"/>
        <w:ind w:left="851" w:right="-381"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293300C4" w:rsidR="00A83E4A" w:rsidRPr="001E0E10" w:rsidRDefault="00E927A6" w:rsidP="00040EA6">
      <w:pPr>
        <w:pStyle w:val="Akapitzlist"/>
        <w:numPr>
          <w:ilvl w:val="0"/>
          <w:numId w:val="34"/>
        </w:numPr>
        <w:spacing w:line="360" w:lineRule="auto"/>
        <w:ind w:left="1418" w:right="-381"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040EA6">
        <w:rPr>
          <w:rFonts w:ascii="Verdana" w:hAnsi="Verdana"/>
          <w:sz w:val="18"/>
        </w:rPr>
        <w:t>)</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040EA6">
      <w:pPr>
        <w:pStyle w:val="Akapitzlist"/>
        <w:numPr>
          <w:ilvl w:val="0"/>
          <w:numId w:val="34"/>
        </w:numPr>
        <w:tabs>
          <w:tab w:val="left" w:pos="9072"/>
        </w:tabs>
        <w:spacing w:line="360" w:lineRule="auto"/>
        <w:ind w:left="1418" w:right="-381"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040EA6">
      <w:pPr>
        <w:pStyle w:val="Akapitzlist1"/>
        <w:numPr>
          <w:ilvl w:val="0"/>
          <w:numId w:val="34"/>
        </w:numPr>
        <w:tabs>
          <w:tab w:val="left" w:pos="9072"/>
        </w:tabs>
        <w:spacing w:after="0" w:line="360" w:lineRule="auto"/>
        <w:ind w:left="1418" w:right="-381"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040EA6">
      <w:pPr>
        <w:keepNext/>
        <w:numPr>
          <w:ilvl w:val="0"/>
          <w:numId w:val="29"/>
        </w:numPr>
        <w:tabs>
          <w:tab w:val="clear" w:pos="720"/>
          <w:tab w:val="left" w:pos="851"/>
        </w:tabs>
        <w:spacing w:line="360" w:lineRule="auto"/>
        <w:ind w:left="851" w:right="-381"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040EA6">
      <w:pPr>
        <w:numPr>
          <w:ilvl w:val="1"/>
          <w:numId w:val="35"/>
        </w:numPr>
        <w:spacing w:line="360" w:lineRule="auto"/>
        <w:ind w:right="-381"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040EA6">
      <w:pPr>
        <w:numPr>
          <w:ilvl w:val="1"/>
          <w:numId w:val="35"/>
        </w:numPr>
        <w:spacing w:line="360" w:lineRule="auto"/>
        <w:ind w:right="-381"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040EA6">
      <w:pPr>
        <w:numPr>
          <w:ilvl w:val="1"/>
          <w:numId w:val="35"/>
        </w:numPr>
        <w:spacing w:line="360" w:lineRule="auto"/>
        <w:ind w:right="-381"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6" w:name="_Toc282721357"/>
      <w:bookmarkStart w:id="17" w:name="_Toc395266073"/>
      <w:r w:rsidRPr="001E0E10">
        <w:t>Termin związania ofertą.</w:t>
      </w:r>
      <w:bookmarkEnd w:id="16"/>
      <w:bookmarkEnd w:id="17"/>
    </w:p>
    <w:p w14:paraId="1EE8F520" w14:textId="7ADBBB05" w:rsidR="00970B6B" w:rsidRPr="001E0E10" w:rsidRDefault="00970B6B" w:rsidP="00040EA6">
      <w:pPr>
        <w:pStyle w:val="Akapitzlist"/>
        <w:numPr>
          <w:ilvl w:val="0"/>
          <w:numId w:val="20"/>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040EA6">
      <w:pPr>
        <w:pStyle w:val="Akapitzlist"/>
        <w:numPr>
          <w:ilvl w:val="0"/>
          <w:numId w:val="20"/>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040EA6">
      <w:pPr>
        <w:pStyle w:val="Nagwek1"/>
        <w:ind w:right="-381"/>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040EA6">
      <w:pPr>
        <w:pStyle w:val="Akapitzlist"/>
        <w:numPr>
          <w:ilvl w:val="1"/>
          <w:numId w:val="21"/>
        </w:numPr>
        <w:spacing w:line="360" w:lineRule="auto"/>
        <w:ind w:left="851" w:right="-381"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040EA6">
      <w:pPr>
        <w:numPr>
          <w:ilvl w:val="0"/>
          <w:numId w:val="21"/>
        </w:numPr>
        <w:spacing w:line="360" w:lineRule="auto"/>
        <w:ind w:left="851" w:right="-38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040EA6">
      <w:pPr>
        <w:numPr>
          <w:ilvl w:val="0"/>
          <w:numId w:val="21"/>
        </w:numPr>
        <w:spacing w:line="360" w:lineRule="auto"/>
        <w:ind w:left="851" w:right="-381"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040EA6">
      <w:pPr>
        <w:numPr>
          <w:ilvl w:val="0"/>
          <w:numId w:val="21"/>
        </w:numPr>
        <w:spacing w:line="360" w:lineRule="auto"/>
        <w:ind w:left="851" w:right="-381"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6A6A9FAA" w:rsidR="003E1C73" w:rsidRPr="0051463D" w:rsidRDefault="003E1C73"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12BE6E48" w:rsidR="0074259C" w:rsidRPr="0051463D" w:rsidRDefault="00970B6B"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177C1CF8" w:rsidR="00270A9A" w:rsidRPr="00736449" w:rsidRDefault="00270A9A"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47C2204E" w:rsidR="003D4E4F" w:rsidRPr="00312A94" w:rsidRDefault="003D4E4F" w:rsidP="00040EA6">
      <w:pPr>
        <w:pStyle w:val="Akapitzlist"/>
        <w:numPr>
          <w:ilvl w:val="0"/>
          <w:numId w:val="21"/>
        </w:numPr>
        <w:spacing w:line="360" w:lineRule="auto"/>
        <w:ind w:right="-381"/>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w:t>
      </w:r>
      <w:r w:rsidR="004D41A3" w:rsidRPr="004D41A3">
        <w:rPr>
          <w:rFonts w:ascii="Verdana" w:hAnsi="Verdana" w:cs="Arial"/>
          <w:bCs/>
          <w:sz w:val="18"/>
          <w:szCs w:val="18"/>
        </w:rPr>
        <w:t>Zaleca się, by wszystkie pliki składające się na ofertę zostały opatrzone podpisami wyżej wymienionych osób.</w:t>
      </w:r>
    </w:p>
    <w:p w14:paraId="781EE22C" w14:textId="36572035" w:rsidR="00B60E21"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23"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040EA6">
      <w:pPr>
        <w:pStyle w:val="Akapitzlist"/>
        <w:numPr>
          <w:ilvl w:val="0"/>
          <w:numId w:val="21"/>
        </w:numPr>
        <w:spacing w:line="360" w:lineRule="auto"/>
        <w:ind w:right="-381"/>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4"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30A958E4" w14:textId="77777777" w:rsidR="00974D00" w:rsidRPr="00E97BCC" w:rsidRDefault="00974D00" w:rsidP="00974D00">
      <w:pPr>
        <w:pStyle w:val="Akapitzlist"/>
        <w:spacing w:line="360" w:lineRule="auto"/>
        <w:ind w:right="-381"/>
        <w:contextualSpacing w:val="0"/>
        <w:jc w:val="both"/>
        <w:rPr>
          <w:rFonts w:ascii="Verdana" w:hAnsi="Verdana" w:cs="Arial"/>
          <w:sz w:val="18"/>
          <w:szCs w:val="18"/>
        </w:rPr>
      </w:pPr>
    </w:p>
    <w:p w14:paraId="6929FC85" w14:textId="77777777" w:rsidR="00970B6B" w:rsidRPr="00E97BCC" w:rsidRDefault="00970B6B" w:rsidP="00D112CF">
      <w:pPr>
        <w:pStyle w:val="Nagwek1"/>
        <w:ind w:right="-381"/>
      </w:pPr>
      <w:bookmarkStart w:id="20" w:name="_Toc282721359"/>
      <w:bookmarkStart w:id="21" w:name="_Toc395266075"/>
      <w:r w:rsidRPr="00E97BCC">
        <w:t>Miejsce oraz termin składania i otwarcia ofert.</w:t>
      </w:r>
      <w:bookmarkEnd w:id="20"/>
      <w:bookmarkEnd w:id="21"/>
    </w:p>
    <w:p w14:paraId="7C3044DD" w14:textId="77777777" w:rsidR="00E15E9C" w:rsidRPr="009E216D" w:rsidRDefault="00970B6B" w:rsidP="00D112CF">
      <w:pPr>
        <w:spacing w:line="360" w:lineRule="auto"/>
        <w:ind w:left="207" w:right="-381" w:firstLine="502"/>
        <w:rPr>
          <w:rFonts w:ascii="Verdana" w:hAnsi="Verdana"/>
          <w:b/>
          <w:sz w:val="18"/>
          <w:szCs w:val="18"/>
        </w:rPr>
      </w:pPr>
      <w:bookmarkStart w:id="22" w:name="_Toc282721360"/>
      <w:r w:rsidRPr="009E216D">
        <w:rPr>
          <w:rFonts w:ascii="Verdana" w:hAnsi="Verdana"/>
          <w:b/>
          <w:sz w:val="18"/>
          <w:szCs w:val="18"/>
        </w:rPr>
        <w:t>Miejsce oraz termin składania ofert.</w:t>
      </w:r>
      <w:bookmarkStart w:id="23" w:name="_Toc282721361"/>
      <w:bookmarkEnd w:id="22"/>
      <w:r w:rsidR="00933323" w:rsidRPr="009E216D">
        <w:rPr>
          <w:rFonts w:ascii="Verdana" w:hAnsi="Verdana"/>
          <w:b/>
          <w:sz w:val="18"/>
          <w:szCs w:val="18"/>
        </w:rPr>
        <w:t xml:space="preserve"> </w:t>
      </w:r>
    </w:p>
    <w:p w14:paraId="7BCEC8A4" w14:textId="16F52406" w:rsidR="00933323" w:rsidRPr="009E0BCF" w:rsidRDefault="00970B6B" w:rsidP="00D112CF">
      <w:pPr>
        <w:pStyle w:val="Akapitzlist"/>
        <w:numPr>
          <w:ilvl w:val="0"/>
          <w:numId w:val="36"/>
        </w:numPr>
        <w:spacing w:line="360" w:lineRule="auto"/>
        <w:ind w:left="851" w:right="-381" w:hanging="284"/>
        <w:contextualSpacing w:val="0"/>
        <w:jc w:val="both"/>
        <w:rPr>
          <w:rFonts w:ascii="Verdana" w:hAnsi="Verdana"/>
          <w:sz w:val="18"/>
          <w:szCs w:val="18"/>
        </w:rPr>
      </w:pPr>
      <w:r w:rsidRPr="008E0667">
        <w:rPr>
          <w:rFonts w:ascii="Verdana" w:hAnsi="Verdana"/>
          <w:sz w:val="18"/>
          <w:szCs w:val="18"/>
        </w:rPr>
        <w:t xml:space="preserve">Oferty należy składać </w:t>
      </w:r>
      <w:r w:rsidR="00933323" w:rsidRPr="008E0667">
        <w:rPr>
          <w:rFonts w:ascii="Verdana" w:hAnsi="Verdana"/>
          <w:sz w:val="18"/>
          <w:szCs w:val="18"/>
        </w:rPr>
        <w:t xml:space="preserve">za pośrednictwem Platformy w terminie </w:t>
      </w:r>
      <w:r w:rsidR="00933323" w:rsidRPr="009E0BCF">
        <w:rPr>
          <w:rFonts w:ascii="Verdana" w:hAnsi="Verdana"/>
          <w:b/>
          <w:sz w:val="18"/>
          <w:szCs w:val="18"/>
        </w:rPr>
        <w:t>do</w:t>
      </w:r>
      <w:r w:rsidR="00147ED3" w:rsidRPr="009E0BCF">
        <w:rPr>
          <w:rFonts w:ascii="Verdana" w:hAnsi="Verdana"/>
          <w:b/>
          <w:sz w:val="18"/>
          <w:szCs w:val="18"/>
        </w:rPr>
        <w:t xml:space="preserve"> dnia </w:t>
      </w:r>
      <w:r w:rsidR="00BD1727" w:rsidRPr="009E0BCF">
        <w:rPr>
          <w:rFonts w:ascii="Verdana" w:hAnsi="Verdana"/>
          <w:b/>
          <w:sz w:val="18"/>
          <w:szCs w:val="18"/>
        </w:rPr>
        <w:t>0</w:t>
      </w:r>
      <w:r w:rsidR="00EA2E4F">
        <w:rPr>
          <w:rFonts w:ascii="Verdana" w:hAnsi="Verdana"/>
          <w:b/>
          <w:sz w:val="18"/>
          <w:szCs w:val="18"/>
        </w:rPr>
        <w:t>6</w:t>
      </w:r>
      <w:r w:rsidR="000A4ECF" w:rsidRPr="009E0BCF">
        <w:rPr>
          <w:rFonts w:ascii="Verdana" w:hAnsi="Verdana"/>
          <w:b/>
          <w:sz w:val="18"/>
          <w:szCs w:val="18"/>
        </w:rPr>
        <w:t>.</w:t>
      </w:r>
      <w:r w:rsidR="002F1A27" w:rsidRPr="009E0BCF">
        <w:rPr>
          <w:rFonts w:ascii="Verdana" w:hAnsi="Verdana"/>
          <w:b/>
          <w:sz w:val="18"/>
          <w:szCs w:val="18"/>
        </w:rPr>
        <w:t>0</w:t>
      </w:r>
      <w:r w:rsidR="009E0BCF" w:rsidRPr="009E0BCF">
        <w:rPr>
          <w:rFonts w:ascii="Verdana" w:hAnsi="Verdana"/>
          <w:b/>
          <w:sz w:val="18"/>
          <w:szCs w:val="18"/>
        </w:rPr>
        <w:t>9</w:t>
      </w:r>
      <w:r w:rsidR="009366B4" w:rsidRPr="009E0BCF">
        <w:rPr>
          <w:rFonts w:ascii="Verdana" w:hAnsi="Verdana"/>
          <w:b/>
          <w:sz w:val="18"/>
          <w:szCs w:val="18"/>
        </w:rPr>
        <w:t>.</w:t>
      </w:r>
      <w:r w:rsidRPr="009E0BCF">
        <w:rPr>
          <w:rFonts w:ascii="Verdana" w:hAnsi="Verdana"/>
          <w:b/>
          <w:sz w:val="18"/>
          <w:szCs w:val="18"/>
        </w:rPr>
        <w:t>201</w:t>
      </w:r>
      <w:r w:rsidR="0082769C" w:rsidRPr="009E0BCF">
        <w:rPr>
          <w:rFonts w:ascii="Verdana" w:hAnsi="Verdana"/>
          <w:b/>
          <w:sz w:val="18"/>
          <w:szCs w:val="18"/>
        </w:rPr>
        <w:t>9</w:t>
      </w:r>
      <w:r w:rsidR="009366B4" w:rsidRPr="009E0BCF">
        <w:rPr>
          <w:rFonts w:ascii="Verdana" w:hAnsi="Verdana"/>
          <w:b/>
          <w:sz w:val="18"/>
          <w:szCs w:val="18"/>
        </w:rPr>
        <w:t xml:space="preserve"> r. do godz. </w:t>
      </w:r>
      <w:r w:rsidR="00BD1727" w:rsidRPr="009E0BCF">
        <w:rPr>
          <w:rFonts w:ascii="Verdana" w:hAnsi="Verdana"/>
          <w:b/>
          <w:sz w:val="18"/>
          <w:szCs w:val="18"/>
        </w:rPr>
        <w:t>09</w:t>
      </w:r>
      <w:r w:rsidRPr="009E0BCF">
        <w:rPr>
          <w:rFonts w:ascii="Verdana" w:hAnsi="Verdana"/>
          <w:b/>
          <w:sz w:val="18"/>
          <w:szCs w:val="18"/>
        </w:rPr>
        <w:t>:00</w:t>
      </w:r>
      <w:r w:rsidRPr="009E0BCF">
        <w:rPr>
          <w:rFonts w:ascii="Verdana" w:hAnsi="Verdana"/>
          <w:sz w:val="18"/>
          <w:szCs w:val="18"/>
        </w:rPr>
        <w:t>.</w:t>
      </w:r>
    </w:p>
    <w:p w14:paraId="2843E8F0" w14:textId="77777777" w:rsidR="00933323" w:rsidRPr="009E0BCF" w:rsidRDefault="00933323" w:rsidP="00D112CF">
      <w:pPr>
        <w:pStyle w:val="Akapitzlist"/>
        <w:numPr>
          <w:ilvl w:val="0"/>
          <w:numId w:val="36"/>
        </w:numPr>
        <w:spacing w:line="360" w:lineRule="auto"/>
        <w:ind w:left="851" w:right="-381" w:hanging="284"/>
        <w:contextualSpacing w:val="0"/>
        <w:jc w:val="both"/>
        <w:rPr>
          <w:rFonts w:ascii="Verdana" w:hAnsi="Verdana"/>
          <w:sz w:val="18"/>
          <w:szCs w:val="18"/>
        </w:rPr>
      </w:pPr>
      <w:r w:rsidRPr="009E0BCF">
        <w:rPr>
          <w:rFonts w:ascii="Verdana" w:hAnsi="Verdana"/>
          <w:sz w:val="18"/>
          <w:szCs w:val="18"/>
        </w:rPr>
        <w:t xml:space="preserve">Po upływie terminu, o którym mowa powyżej, złożenie ofert nie będzie możliwe. </w:t>
      </w:r>
      <w:r w:rsidRPr="009E0BCF">
        <w:rPr>
          <w:rFonts w:ascii="Verdana" w:hAnsi="Verdana"/>
          <w:sz w:val="18"/>
          <w:szCs w:val="18"/>
        </w:rPr>
        <w:br/>
        <w:t>Uwaga! O terminie złożenia ofert decyduje czas ostatecznego wysłania oferty a nie czas rozpoczęcia jej wprowadzenia.</w:t>
      </w:r>
    </w:p>
    <w:p w14:paraId="39117DAD" w14:textId="77777777" w:rsidR="008E0667" w:rsidRPr="009E0BCF" w:rsidRDefault="00970B6B" w:rsidP="008E0667">
      <w:pPr>
        <w:spacing w:line="360" w:lineRule="auto"/>
        <w:ind w:left="207" w:right="-381" w:firstLine="502"/>
        <w:rPr>
          <w:rFonts w:ascii="Verdana" w:hAnsi="Verdana"/>
          <w:b/>
          <w:sz w:val="18"/>
          <w:szCs w:val="18"/>
        </w:rPr>
      </w:pPr>
      <w:r w:rsidRPr="009E0BCF">
        <w:rPr>
          <w:rFonts w:ascii="Verdana" w:hAnsi="Verdana"/>
          <w:b/>
          <w:sz w:val="18"/>
          <w:szCs w:val="18"/>
        </w:rPr>
        <w:t>Miejsce oraz termin otwarcia ofert.</w:t>
      </w:r>
      <w:bookmarkEnd w:id="23"/>
      <w:r w:rsidR="00933323" w:rsidRPr="009E0BCF">
        <w:rPr>
          <w:rFonts w:ascii="Verdana" w:hAnsi="Verdana"/>
          <w:b/>
          <w:sz w:val="18"/>
          <w:szCs w:val="18"/>
        </w:rPr>
        <w:t xml:space="preserve"> </w:t>
      </w:r>
    </w:p>
    <w:p w14:paraId="50B1A3A9" w14:textId="5F54769C" w:rsidR="00970B6B" w:rsidRPr="008E0667" w:rsidRDefault="00970B6B" w:rsidP="008E0667">
      <w:pPr>
        <w:pStyle w:val="Akapitzlist"/>
        <w:numPr>
          <w:ilvl w:val="0"/>
          <w:numId w:val="36"/>
        </w:numPr>
        <w:spacing w:line="360" w:lineRule="auto"/>
        <w:ind w:right="-381"/>
        <w:rPr>
          <w:rFonts w:ascii="Verdana" w:hAnsi="Verdana"/>
          <w:b/>
          <w:sz w:val="18"/>
          <w:szCs w:val="18"/>
        </w:rPr>
      </w:pPr>
      <w:r w:rsidRPr="009E0BCF">
        <w:rPr>
          <w:rFonts w:ascii="Verdana" w:hAnsi="Verdana"/>
          <w:sz w:val="18"/>
          <w:szCs w:val="18"/>
        </w:rPr>
        <w:t xml:space="preserve">Otwarcie ofert nastąpi w dniu </w:t>
      </w:r>
      <w:r w:rsidR="001757FE" w:rsidRPr="009E0BCF">
        <w:rPr>
          <w:rFonts w:ascii="Verdana" w:hAnsi="Verdana"/>
          <w:b/>
          <w:sz w:val="18"/>
          <w:szCs w:val="18"/>
        </w:rPr>
        <w:t>0</w:t>
      </w:r>
      <w:r w:rsidR="00EA2E4F">
        <w:rPr>
          <w:rFonts w:ascii="Verdana" w:hAnsi="Verdana"/>
          <w:b/>
          <w:sz w:val="18"/>
          <w:szCs w:val="18"/>
        </w:rPr>
        <w:t>6</w:t>
      </w:r>
      <w:r w:rsidR="00772FB4" w:rsidRPr="009E0BCF">
        <w:rPr>
          <w:rFonts w:ascii="Verdana" w:hAnsi="Verdana"/>
          <w:b/>
          <w:sz w:val="18"/>
          <w:szCs w:val="18"/>
        </w:rPr>
        <w:t>.</w:t>
      </w:r>
      <w:r w:rsidR="002F1A27" w:rsidRPr="009E0BCF">
        <w:rPr>
          <w:rFonts w:ascii="Verdana" w:hAnsi="Verdana"/>
          <w:b/>
          <w:sz w:val="18"/>
          <w:szCs w:val="18"/>
        </w:rPr>
        <w:t>0</w:t>
      </w:r>
      <w:r w:rsidR="009E0BCF" w:rsidRPr="009E0BCF">
        <w:rPr>
          <w:rFonts w:ascii="Verdana" w:hAnsi="Verdana"/>
          <w:b/>
          <w:sz w:val="18"/>
          <w:szCs w:val="18"/>
        </w:rPr>
        <w:t>9</w:t>
      </w:r>
      <w:r w:rsidR="00772FB4" w:rsidRPr="009E0BCF">
        <w:rPr>
          <w:rFonts w:ascii="Verdana" w:hAnsi="Verdana"/>
          <w:b/>
          <w:sz w:val="18"/>
          <w:szCs w:val="18"/>
        </w:rPr>
        <w:t>.</w:t>
      </w:r>
      <w:r w:rsidR="00180C07" w:rsidRPr="009E0BCF">
        <w:rPr>
          <w:rFonts w:ascii="Verdana" w:hAnsi="Verdana"/>
          <w:b/>
          <w:sz w:val="18"/>
          <w:szCs w:val="18"/>
        </w:rPr>
        <w:t>201</w:t>
      </w:r>
      <w:r w:rsidR="0082769C" w:rsidRPr="009E0BCF">
        <w:rPr>
          <w:rFonts w:ascii="Verdana" w:hAnsi="Verdana"/>
          <w:b/>
          <w:sz w:val="18"/>
          <w:szCs w:val="18"/>
        </w:rPr>
        <w:t>9</w:t>
      </w:r>
      <w:r w:rsidR="00092493" w:rsidRPr="009E0BCF">
        <w:rPr>
          <w:rFonts w:ascii="Verdana" w:hAnsi="Verdana"/>
          <w:b/>
          <w:sz w:val="18"/>
          <w:szCs w:val="18"/>
        </w:rPr>
        <w:t xml:space="preserve"> r. o godz. 1</w:t>
      </w:r>
      <w:r w:rsidR="00BD1727" w:rsidRPr="009E0BCF">
        <w:rPr>
          <w:rFonts w:ascii="Verdana" w:hAnsi="Verdana"/>
          <w:b/>
          <w:sz w:val="18"/>
          <w:szCs w:val="18"/>
        </w:rPr>
        <w:t>0</w:t>
      </w:r>
      <w:r w:rsidRPr="009E0BCF">
        <w:rPr>
          <w:rFonts w:ascii="Verdana" w:hAnsi="Verdana"/>
          <w:b/>
          <w:sz w:val="18"/>
          <w:szCs w:val="18"/>
        </w:rPr>
        <w:t>:</w:t>
      </w:r>
      <w:r w:rsidR="009366B4" w:rsidRPr="009E0BCF">
        <w:rPr>
          <w:rFonts w:ascii="Verdana" w:hAnsi="Verdana"/>
          <w:b/>
          <w:sz w:val="18"/>
          <w:szCs w:val="18"/>
        </w:rPr>
        <w:t>0</w:t>
      </w:r>
      <w:r w:rsidRPr="009E0BCF">
        <w:rPr>
          <w:rFonts w:ascii="Verdana" w:hAnsi="Verdana"/>
          <w:b/>
          <w:sz w:val="18"/>
          <w:szCs w:val="18"/>
        </w:rPr>
        <w:t>0</w:t>
      </w:r>
      <w:r w:rsidRPr="009E0BCF">
        <w:rPr>
          <w:rFonts w:ascii="Verdana" w:hAnsi="Verdana"/>
          <w:sz w:val="18"/>
          <w:szCs w:val="18"/>
        </w:rPr>
        <w:t xml:space="preserve"> </w:t>
      </w:r>
      <w:r w:rsidR="00D7793A" w:rsidRPr="009E0BCF">
        <w:rPr>
          <w:rFonts w:ascii="Verdana" w:hAnsi="Verdana"/>
          <w:sz w:val="18"/>
          <w:szCs w:val="18"/>
        </w:rPr>
        <w:t xml:space="preserve">w Zespole ds. Zamówień Publicznych UMW, 50-368 Wrocław, ul. Marcinkowskiego 2-6, w pokoju nr 3A </w:t>
      </w:r>
      <w:r w:rsidR="00B80699" w:rsidRPr="009E0BCF">
        <w:rPr>
          <w:rFonts w:ascii="Verdana" w:hAnsi="Verdana"/>
          <w:sz w:val="18"/>
          <w:szCs w:val="18"/>
        </w:rPr>
        <w:t>11</w:t>
      </w:r>
      <w:r w:rsidR="00FC00BD" w:rsidRPr="009E0BCF">
        <w:rPr>
          <w:rFonts w:ascii="Verdana" w:hAnsi="Verdana"/>
          <w:sz w:val="18"/>
          <w:szCs w:val="18"/>
        </w:rPr>
        <w:t>0</w:t>
      </w:r>
      <w:r w:rsidR="00D7793A" w:rsidRPr="009E0BCF">
        <w:rPr>
          <w:rFonts w:ascii="Verdana" w:hAnsi="Verdana"/>
          <w:sz w:val="18"/>
          <w:szCs w:val="18"/>
        </w:rPr>
        <w:t xml:space="preserve">.1 </w:t>
      </w:r>
      <w:r w:rsidR="00933323" w:rsidRPr="009E0BCF">
        <w:rPr>
          <w:rFonts w:ascii="Verdana" w:hAnsi="Verdana"/>
          <w:sz w:val="18"/>
          <w:szCs w:val="18"/>
        </w:rPr>
        <w:t xml:space="preserve">za pośrednictwem Platformy </w:t>
      </w:r>
      <w:r w:rsidR="00D7793A" w:rsidRPr="009E0BCF">
        <w:rPr>
          <w:rFonts w:ascii="Verdana" w:hAnsi="Verdana"/>
          <w:sz w:val="18"/>
          <w:szCs w:val="18"/>
        </w:rPr>
        <w:t xml:space="preserve">pod adresem </w:t>
      </w:r>
      <w:hyperlink r:id="rId25" w:history="1">
        <w:r w:rsidR="00D7793A" w:rsidRPr="009E0BCF">
          <w:rPr>
            <w:rStyle w:val="Hipercze"/>
            <w:rFonts w:ascii="Verdana" w:hAnsi="Verdana"/>
            <w:color w:val="auto"/>
            <w:sz w:val="18"/>
            <w:szCs w:val="18"/>
          </w:rPr>
          <w:t>https://umed-wroc.logintrade.net</w:t>
        </w:r>
      </w:hyperlink>
      <w:r w:rsidR="00D7793A" w:rsidRPr="009E0BCF">
        <w:rPr>
          <w:rFonts w:ascii="Verdana" w:hAnsi="Verdana"/>
          <w:sz w:val="18"/>
          <w:szCs w:val="18"/>
        </w:rPr>
        <w:t xml:space="preserve"> </w:t>
      </w:r>
      <w:r w:rsidR="00933323" w:rsidRPr="009E0BCF">
        <w:rPr>
          <w:rFonts w:ascii="Verdana" w:hAnsi="Verdana"/>
          <w:sz w:val="18"/>
          <w:szCs w:val="18"/>
        </w:rPr>
        <w:t xml:space="preserve">poprzez </w:t>
      </w:r>
      <w:r w:rsidR="003D4E4F" w:rsidRPr="009E0BCF">
        <w:rPr>
          <w:rFonts w:ascii="Verdana" w:hAnsi="Verdana"/>
          <w:sz w:val="18"/>
          <w:szCs w:val="18"/>
        </w:rPr>
        <w:t xml:space="preserve">ich </w:t>
      </w:r>
      <w:r w:rsidR="00933323" w:rsidRPr="009E0BCF">
        <w:rPr>
          <w:rFonts w:ascii="Verdana" w:hAnsi="Verdana"/>
          <w:sz w:val="18"/>
          <w:szCs w:val="18"/>
        </w:rPr>
        <w:t xml:space="preserve">odszyfrowanie przez </w:t>
      </w:r>
      <w:r w:rsidR="00933323" w:rsidRPr="008E0667">
        <w:rPr>
          <w:rFonts w:ascii="Verdana" w:hAnsi="Verdana"/>
          <w:sz w:val="18"/>
          <w:szCs w:val="18"/>
        </w:rPr>
        <w:t xml:space="preserve">Zamawiającego. </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4" w:name="_Toc282721362"/>
      <w:bookmarkStart w:id="25" w:name="_Toc395266076"/>
      <w:r w:rsidRPr="00242C8B">
        <w:t>Opis sposobu obliczenia ceny.</w:t>
      </w:r>
      <w:bookmarkEnd w:id="24"/>
      <w:bookmarkEnd w:id="25"/>
    </w:p>
    <w:p w14:paraId="58CB20DA" w14:textId="5B04C50E" w:rsidR="00700924" w:rsidRPr="00700924" w:rsidRDefault="00700924"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w:t>
      </w:r>
      <w:r w:rsidRPr="00736449">
        <w:rPr>
          <w:rFonts w:ascii="Verdana" w:hAnsi="Verdana"/>
          <w:sz w:val="18"/>
        </w:rPr>
        <w:t xml:space="preserve">ofertowa jest ceną </w:t>
      </w:r>
      <w:r w:rsidR="002502EB" w:rsidRPr="001757FE">
        <w:rPr>
          <w:rFonts w:ascii="Verdana" w:hAnsi="Verdana"/>
          <w:b/>
          <w:sz w:val="18"/>
        </w:rPr>
        <w:t>ryczałtową</w:t>
      </w:r>
      <w:r w:rsidRPr="001757FE">
        <w:rPr>
          <w:rFonts w:ascii="Verdana" w:hAnsi="Verdana"/>
          <w:sz w:val="18"/>
        </w:rPr>
        <w:t xml:space="preserve">, określoną </w:t>
      </w:r>
      <w:r w:rsidRPr="00736449">
        <w:rPr>
          <w:rFonts w:ascii="Verdana" w:hAnsi="Verdana"/>
          <w:sz w:val="18"/>
        </w:rPr>
        <w:t>za przedmiot zamówienia</w:t>
      </w:r>
      <w:r w:rsidRPr="00700924">
        <w:rPr>
          <w:rFonts w:ascii="Verdana" w:hAnsi="Verdana"/>
          <w:sz w:val="18"/>
        </w:rPr>
        <w:t>, wyszczególnioną</w:t>
      </w:r>
      <w:r w:rsidR="00D112CF">
        <w:rPr>
          <w:rFonts w:ascii="Verdana" w:hAnsi="Verdana"/>
          <w:sz w:val="18"/>
        </w:rPr>
        <w:t xml:space="preserve"> </w:t>
      </w:r>
      <w:r w:rsidR="00D112CF">
        <w:rPr>
          <w:rFonts w:ascii="Verdana" w:hAnsi="Verdana"/>
          <w:sz w:val="18"/>
        </w:rPr>
        <w:br/>
      </w:r>
      <w:r w:rsidRPr="00700924">
        <w:rPr>
          <w:rFonts w:ascii="Verdana" w:hAnsi="Verdana"/>
          <w:sz w:val="18"/>
        </w:rPr>
        <w:t>w Formularzu ofert</w:t>
      </w:r>
      <w:r w:rsidR="00D112CF">
        <w:rPr>
          <w:rFonts w:ascii="Verdana" w:hAnsi="Verdana"/>
          <w:sz w:val="18"/>
        </w:rPr>
        <w:t>owym (wzór – zał. nr 1 do SIWZ).</w:t>
      </w:r>
      <w:r w:rsidRPr="00700924">
        <w:rPr>
          <w:rFonts w:ascii="Verdana" w:hAnsi="Verdana"/>
          <w:sz w:val="18"/>
        </w:rPr>
        <w:t xml:space="preserve"> </w:t>
      </w:r>
    </w:p>
    <w:p w14:paraId="2C86A86E" w14:textId="4A32C528" w:rsidR="002F1A27" w:rsidRPr="00700924" w:rsidRDefault="002F1A27"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06EE5641" w14:textId="4D5DC84F"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0AF0A5EE" w14:textId="2E686D38" w:rsidR="00D37586" w:rsidRPr="001F1959" w:rsidRDefault="00970B6B" w:rsidP="00D37586">
      <w:pPr>
        <w:pStyle w:val="Nagwek1"/>
        <w:ind w:right="-381"/>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w:t>
      </w:r>
      <w:bookmarkEnd w:id="26"/>
      <w:bookmarkEnd w:id="27"/>
      <w:r w:rsidR="00D37586">
        <w:t xml:space="preserve"> </w:t>
      </w:r>
      <w:r w:rsidR="00D37586" w:rsidRPr="001F1959">
        <w:t>oraz sposobu oceny ofert.</w:t>
      </w:r>
    </w:p>
    <w:p w14:paraId="4ABEF115" w14:textId="77777777" w:rsidR="002F1A27" w:rsidRPr="00EB6256" w:rsidRDefault="002F1A27" w:rsidP="00D112CF">
      <w:pPr>
        <w:numPr>
          <w:ilvl w:val="0"/>
          <w:numId w:val="52"/>
        </w:numPr>
        <w:spacing w:line="360" w:lineRule="auto"/>
        <w:ind w:left="851" w:right="-381" w:hanging="142"/>
        <w:jc w:val="both"/>
        <w:rPr>
          <w:rFonts w:ascii="Verdana" w:hAnsi="Verdana"/>
          <w:color w:val="000000" w:themeColor="text1"/>
          <w:sz w:val="18"/>
          <w:szCs w:val="18"/>
        </w:rPr>
      </w:pPr>
      <w:bookmarkStart w:id="28" w:name="_Toc395266078"/>
      <w:bookmarkStart w:id="29" w:name="_Toc395266100"/>
      <w:bookmarkStart w:id="30"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B6256" w:rsidRDefault="002F1A27" w:rsidP="00D112CF">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Cena realizacji przedmiotu zamówienia – 60%</w:t>
      </w:r>
    </w:p>
    <w:p w14:paraId="45253A56" w14:textId="20915790" w:rsidR="002F1A27" w:rsidRPr="00EB6256" w:rsidRDefault="002F1A27" w:rsidP="00D112CF">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 xml:space="preserve">Termin </w:t>
      </w:r>
      <w:r w:rsidR="00EB6256" w:rsidRPr="00EB6256">
        <w:rPr>
          <w:rFonts w:ascii="Verdana" w:hAnsi="Verdana"/>
          <w:color w:val="000000" w:themeColor="text1"/>
          <w:sz w:val="18"/>
          <w:szCs w:val="18"/>
        </w:rPr>
        <w:t xml:space="preserve">realizacji </w:t>
      </w:r>
      <w:r w:rsidR="00EB6256">
        <w:rPr>
          <w:rFonts w:ascii="Verdana" w:hAnsi="Verdana"/>
          <w:color w:val="000000" w:themeColor="text1"/>
          <w:sz w:val="18"/>
          <w:szCs w:val="18"/>
        </w:rPr>
        <w:t xml:space="preserve">przedmiotu zamówienia </w:t>
      </w:r>
      <w:r w:rsidRPr="00EB6256">
        <w:rPr>
          <w:rFonts w:ascii="Verdana" w:hAnsi="Verdana"/>
          <w:color w:val="000000" w:themeColor="text1"/>
          <w:sz w:val="18"/>
          <w:szCs w:val="18"/>
        </w:rPr>
        <w:t xml:space="preserve">- </w:t>
      </w:r>
      <w:r w:rsidR="002502EB">
        <w:rPr>
          <w:rFonts w:ascii="Verdana" w:hAnsi="Verdana"/>
          <w:color w:val="000000" w:themeColor="text1"/>
          <w:sz w:val="18"/>
          <w:szCs w:val="18"/>
        </w:rPr>
        <w:t>3</w:t>
      </w:r>
      <w:r w:rsidRPr="00EB6256">
        <w:rPr>
          <w:rFonts w:ascii="Verdana" w:hAnsi="Verdana"/>
          <w:color w:val="000000" w:themeColor="text1"/>
          <w:sz w:val="18"/>
          <w:szCs w:val="18"/>
        </w:rPr>
        <w:t>0%</w:t>
      </w:r>
    </w:p>
    <w:p w14:paraId="403BD586" w14:textId="57A3587B" w:rsidR="002F1A27" w:rsidRPr="00EB6256" w:rsidRDefault="002502EB" w:rsidP="00D112CF">
      <w:pPr>
        <w:numPr>
          <w:ilvl w:val="1"/>
          <w:numId w:val="49"/>
        </w:numPr>
        <w:spacing w:line="360" w:lineRule="auto"/>
        <w:ind w:right="-381"/>
        <w:jc w:val="both"/>
        <w:rPr>
          <w:rFonts w:ascii="Verdana" w:hAnsi="Verdana"/>
          <w:color w:val="000000" w:themeColor="text1"/>
          <w:sz w:val="18"/>
          <w:szCs w:val="18"/>
        </w:rPr>
      </w:pPr>
      <w:r>
        <w:rPr>
          <w:rFonts w:ascii="Verdana" w:hAnsi="Verdana"/>
          <w:color w:val="000000" w:themeColor="text1"/>
          <w:sz w:val="18"/>
          <w:szCs w:val="18"/>
        </w:rPr>
        <w:t>Okres gwarancji – 1</w:t>
      </w:r>
      <w:r w:rsidR="002F1A27" w:rsidRPr="00EB6256">
        <w:rPr>
          <w:rFonts w:ascii="Verdana" w:hAnsi="Verdana"/>
          <w:color w:val="000000" w:themeColor="text1"/>
          <w:sz w:val="18"/>
          <w:szCs w:val="18"/>
        </w:rPr>
        <w:t>0%</w:t>
      </w:r>
      <w:bookmarkStart w:id="31" w:name="_Toc395266079"/>
      <w:bookmarkEnd w:id="28"/>
    </w:p>
    <w:p w14:paraId="527B5F2E" w14:textId="7A32A4B0" w:rsidR="002F1A27" w:rsidRPr="00147ED3" w:rsidRDefault="002F1A27" w:rsidP="00D112CF">
      <w:pPr>
        <w:numPr>
          <w:ilvl w:val="0"/>
          <w:numId w:val="52"/>
        </w:numPr>
        <w:spacing w:line="360" w:lineRule="auto"/>
        <w:ind w:left="851" w:right="-381" w:hanging="142"/>
        <w:jc w:val="both"/>
        <w:rPr>
          <w:rFonts w:ascii="Verdana" w:hAnsi="Verdana"/>
          <w:color w:val="0070C0"/>
          <w:sz w:val="18"/>
          <w:szCs w:val="18"/>
        </w:rPr>
      </w:pPr>
      <w:r w:rsidRPr="009F67A3">
        <w:rPr>
          <w:rFonts w:ascii="Verdana" w:hAnsi="Verdana"/>
          <w:sz w:val="18"/>
          <w:szCs w:val="18"/>
        </w:rPr>
        <w:t>Do porównania ofert będą brane pod uwagę</w:t>
      </w:r>
      <w:bookmarkEnd w:id="31"/>
      <w:r w:rsidRPr="009F67A3">
        <w:rPr>
          <w:rFonts w:ascii="Verdana" w:hAnsi="Verdana"/>
          <w:sz w:val="18"/>
          <w:szCs w:val="18"/>
        </w:rPr>
        <w:t xml:space="preserve">: </w:t>
      </w:r>
      <w:r w:rsidRPr="00EB6256">
        <w:rPr>
          <w:rFonts w:ascii="Verdana" w:hAnsi="Verdana"/>
          <w:color w:val="000000" w:themeColor="text1"/>
          <w:sz w:val="18"/>
          <w:szCs w:val="18"/>
        </w:rPr>
        <w:t xml:space="preserve">cena brutto realizacji przedmiotu zamówienia, termin </w:t>
      </w:r>
      <w:r w:rsidR="004A46C9" w:rsidRPr="00EB6256">
        <w:rPr>
          <w:rFonts w:ascii="Verdana" w:hAnsi="Verdana"/>
          <w:color w:val="000000" w:themeColor="text1"/>
          <w:sz w:val="18"/>
          <w:szCs w:val="18"/>
        </w:rPr>
        <w:t>realizacji przedmiotu zamówienia</w:t>
      </w:r>
      <w:r w:rsidR="00E42AA8">
        <w:rPr>
          <w:rFonts w:ascii="Verdana" w:hAnsi="Verdana"/>
          <w:color w:val="000000" w:themeColor="text1"/>
          <w:sz w:val="18"/>
          <w:szCs w:val="18"/>
        </w:rPr>
        <w:t xml:space="preserve"> oraz</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okres gwarancji podane w Formularzu ofertowym (</w:t>
      </w:r>
      <w:r w:rsidRPr="00EB6256">
        <w:rPr>
          <w:rFonts w:ascii="Verdana" w:hAnsi="Verdana"/>
          <w:color w:val="000000" w:themeColor="text1"/>
          <w:sz w:val="18"/>
          <w:szCs w:val="18"/>
        </w:rPr>
        <w:t>wzór zał. 1 do SIWZ</w:t>
      </w:r>
      <w:r w:rsidR="00EB6256" w:rsidRPr="00EB6256">
        <w:rPr>
          <w:rFonts w:ascii="Verdana" w:hAnsi="Verdana"/>
          <w:color w:val="000000" w:themeColor="text1"/>
          <w:sz w:val="18"/>
          <w:szCs w:val="18"/>
        </w:rPr>
        <w:t>)</w:t>
      </w:r>
      <w:r w:rsidRPr="00EB6256">
        <w:rPr>
          <w:rFonts w:ascii="Verdana" w:hAnsi="Verdana"/>
          <w:color w:val="000000" w:themeColor="text1"/>
          <w:sz w:val="18"/>
          <w:szCs w:val="18"/>
        </w:rPr>
        <w:t>.</w:t>
      </w:r>
    </w:p>
    <w:p w14:paraId="61FF37F5" w14:textId="77777777" w:rsidR="002F1A27" w:rsidRDefault="002F1A27" w:rsidP="00D112CF">
      <w:pPr>
        <w:numPr>
          <w:ilvl w:val="0"/>
          <w:numId w:val="52"/>
        </w:numPr>
        <w:spacing w:line="360" w:lineRule="auto"/>
        <w:ind w:left="851" w:right="-381" w:hanging="142"/>
        <w:jc w:val="both"/>
        <w:rPr>
          <w:rFonts w:ascii="Verdana" w:hAnsi="Verdana"/>
          <w:sz w:val="18"/>
          <w:szCs w:val="18"/>
        </w:rPr>
      </w:pPr>
      <w:bookmarkStart w:id="32" w:name="_Toc395266080"/>
      <w:r w:rsidRPr="009F67A3">
        <w:rPr>
          <w:rFonts w:ascii="Verdana" w:hAnsi="Verdana"/>
          <w:sz w:val="18"/>
          <w:szCs w:val="18"/>
        </w:rPr>
        <w:t>Ocena ofert odbywać się będzie w sposób opisany w poniższej tabeli:</w:t>
      </w:r>
      <w:bookmarkEnd w:id="32"/>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3"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9F67A3" w:rsidRPr="009F67A3" w14:paraId="6E529DFD" w14:textId="77777777" w:rsidTr="00974D00">
        <w:trPr>
          <w:trHeight w:val="1099"/>
        </w:trPr>
        <w:tc>
          <w:tcPr>
            <w:tcW w:w="567" w:type="dxa"/>
            <w:shd w:val="clear" w:color="auto" w:fill="auto"/>
            <w:vAlign w:val="center"/>
          </w:tcPr>
          <w:p w14:paraId="2BDB462D"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2024C6F7" w14:textId="77777777" w:rsidR="002F1A27" w:rsidRPr="00880ED0" w:rsidRDefault="004D6426" w:rsidP="007F4EDC">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w:t>
            </w:r>
            <w:r w:rsidR="004A46C9" w:rsidRPr="00880ED0">
              <w:rPr>
                <w:rFonts w:ascii="Verdana" w:hAnsi="Verdana"/>
                <w:b/>
                <w:color w:val="000000" w:themeColor="text1"/>
                <w:sz w:val="16"/>
                <w:szCs w:val="16"/>
              </w:rPr>
              <w:t>r</w:t>
            </w:r>
            <w:r w:rsidR="009F67A3" w:rsidRPr="00880ED0">
              <w:rPr>
                <w:rFonts w:ascii="Verdana" w:hAnsi="Verdana"/>
                <w:b/>
                <w:color w:val="000000" w:themeColor="text1"/>
                <w:sz w:val="16"/>
                <w:szCs w:val="16"/>
              </w:rPr>
              <w:t>ealizacji przedmiotu zamówienia</w:t>
            </w:r>
            <w:r w:rsidR="002F1A27" w:rsidRPr="00880ED0">
              <w:rPr>
                <w:rFonts w:ascii="Verdana" w:hAnsi="Verdana"/>
                <w:b/>
                <w:color w:val="000000" w:themeColor="text1"/>
                <w:sz w:val="16"/>
                <w:szCs w:val="16"/>
              </w:rPr>
              <w:t xml:space="preserve"> </w:t>
            </w:r>
          </w:p>
          <w:p w14:paraId="162003CB" w14:textId="70B33E6B" w:rsidR="007F4EDC" w:rsidRPr="00974D00" w:rsidRDefault="00880ED0" w:rsidP="00974D00">
            <w:pPr>
              <w:rPr>
                <w:rFonts w:ascii="Verdana" w:hAnsi="Verdana"/>
                <w:sz w:val="14"/>
                <w:szCs w:val="14"/>
              </w:rPr>
            </w:pPr>
            <w:r w:rsidRPr="009726B1">
              <w:rPr>
                <w:rFonts w:ascii="Verdana" w:hAnsi="Verdana"/>
                <w:sz w:val="14"/>
                <w:szCs w:val="14"/>
              </w:rPr>
              <w:t>(max</w:t>
            </w:r>
            <w:r w:rsidR="002B27AE">
              <w:rPr>
                <w:rFonts w:ascii="Verdana" w:hAnsi="Verdana"/>
                <w:sz w:val="14"/>
                <w:szCs w:val="14"/>
              </w:rPr>
              <w:t>.</w:t>
            </w:r>
            <w:r w:rsidRPr="009726B1">
              <w:rPr>
                <w:rFonts w:ascii="Verdana" w:hAnsi="Verdana"/>
                <w:sz w:val="14"/>
                <w:szCs w:val="14"/>
              </w:rPr>
              <w:t xml:space="preserve"> </w:t>
            </w:r>
            <w:r w:rsidR="002502EB">
              <w:rPr>
                <w:rFonts w:ascii="Verdana" w:hAnsi="Verdana"/>
                <w:b/>
                <w:sz w:val="14"/>
                <w:szCs w:val="14"/>
              </w:rPr>
              <w:t>6 miesięcy</w:t>
            </w:r>
            <w:r w:rsidR="00C628E9">
              <w:rPr>
                <w:rFonts w:ascii="Verdana" w:hAnsi="Verdana"/>
                <w:sz w:val="14"/>
                <w:szCs w:val="14"/>
              </w:rPr>
              <w:t xml:space="preserve"> od</w:t>
            </w:r>
            <w:r w:rsidRPr="009726B1">
              <w:rPr>
                <w:rFonts w:ascii="Verdana" w:hAnsi="Verdana"/>
                <w:sz w:val="14"/>
                <w:szCs w:val="14"/>
              </w:rPr>
              <w:t xml:space="preserve"> dnia wprowadzenia Wykonawcy na obiekt)</w:t>
            </w:r>
          </w:p>
        </w:tc>
        <w:tc>
          <w:tcPr>
            <w:tcW w:w="850" w:type="dxa"/>
            <w:shd w:val="clear" w:color="auto" w:fill="auto"/>
            <w:vAlign w:val="center"/>
          </w:tcPr>
          <w:p w14:paraId="653E353F" w14:textId="2CB91713" w:rsidR="002F1A27" w:rsidRPr="007F4EDC" w:rsidRDefault="002502EB"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olor w:val="000000" w:themeColor="text1"/>
                <w:sz w:val="16"/>
                <w:szCs w:val="16"/>
              </w:rPr>
              <w:t>3</w:t>
            </w:r>
            <w:r w:rsidR="002F1A27" w:rsidRPr="007F4EDC">
              <w:rPr>
                <w:rFonts w:ascii="Verdana" w:hAnsi="Verdana"/>
                <w:color w:val="000000" w:themeColor="text1"/>
                <w:sz w:val="16"/>
                <w:szCs w:val="16"/>
              </w:rPr>
              <w:t>0</w:t>
            </w:r>
          </w:p>
        </w:tc>
        <w:tc>
          <w:tcPr>
            <w:tcW w:w="851" w:type="dxa"/>
            <w:shd w:val="clear" w:color="auto" w:fill="auto"/>
            <w:vAlign w:val="center"/>
          </w:tcPr>
          <w:p w14:paraId="1E8D9C10" w14:textId="3054E6AC" w:rsidR="002F1A27" w:rsidRPr="007F4EDC" w:rsidRDefault="002502EB"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olor w:val="000000" w:themeColor="text1"/>
                <w:sz w:val="16"/>
                <w:szCs w:val="16"/>
              </w:rPr>
              <w:t>3</w:t>
            </w:r>
            <w:r w:rsidR="002F1A27" w:rsidRPr="007F4EDC">
              <w:rPr>
                <w:rFonts w:ascii="Verdana" w:hAnsi="Verdana"/>
                <w:color w:val="000000" w:themeColor="text1"/>
                <w:sz w:val="16"/>
                <w:szCs w:val="16"/>
              </w:rPr>
              <w:t>0</w:t>
            </w:r>
          </w:p>
        </w:tc>
        <w:tc>
          <w:tcPr>
            <w:tcW w:w="3969" w:type="dxa"/>
            <w:shd w:val="clear" w:color="auto" w:fill="auto"/>
            <w:vAlign w:val="center"/>
          </w:tcPr>
          <w:p w14:paraId="5A95BA2B" w14:textId="32AD60F1" w:rsidR="007F4EDC" w:rsidRPr="000D2D4F" w:rsidRDefault="007F4EDC" w:rsidP="007F4EDC">
            <w:pPr>
              <w:ind w:right="470"/>
              <w:jc w:val="both"/>
              <w:outlineLvl w:val="0"/>
              <w:rPr>
                <w:rFonts w:ascii="Verdana" w:hAnsi="Verdana"/>
                <w:sz w:val="16"/>
                <w:szCs w:val="16"/>
              </w:rPr>
            </w:pPr>
            <w:r>
              <w:rPr>
                <w:rFonts w:ascii="Verdana" w:hAnsi="Verdana"/>
                <w:sz w:val="16"/>
                <w:szCs w:val="16"/>
              </w:rPr>
              <w:t xml:space="preserve">                </w:t>
            </w:r>
            <w:r w:rsidRPr="000D2D4F">
              <w:rPr>
                <w:rFonts w:ascii="Verdana" w:hAnsi="Verdana"/>
                <w:sz w:val="16"/>
                <w:szCs w:val="16"/>
              </w:rPr>
              <w:t>Najkrótszy termin realizacji</w:t>
            </w:r>
          </w:p>
          <w:p w14:paraId="3D13D85E" w14:textId="6B3BBBA5" w:rsidR="007F4EDC" w:rsidRPr="000D2D4F" w:rsidRDefault="007F4EDC" w:rsidP="007F4EDC">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002502EB">
              <w:rPr>
                <w:rFonts w:ascii="Verdana" w:hAnsi="Verdana"/>
                <w:sz w:val="16"/>
                <w:szCs w:val="16"/>
              </w:rPr>
              <w:t>x 3</w:t>
            </w:r>
            <w:r w:rsidRPr="00880ED0">
              <w:rPr>
                <w:rFonts w:ascii="Verdana" w:hAnsi="Verdana"/>
                <w:sz w:val="16"/>
                <w:szCs w:val="16"/>
              </w:rPr>
              <w:t>0</w:t>
            </w:r>
          </w:p>
          <w:p w14:paraId="35649270" w14:textId="2B7E7E44" w:rsidR="002F1A27" w:rsidRPr="00147ED3" w:rsidRDefault="007F4EDC" w:rsidP="007F4EDC">
            <w:pPr>
              <w:spacing w:before="60" w:after="60"/>
              <w:ind w:right="45"/>
              <w:jc w:val="both"/>
              <w:outlineLvl w:val="0"/>
              <w:rPr>
                <w:rFonts w:ascii="Verdana" w:hAnsi="Verdana"/>
                <w:color w:val="0070C0"/>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F06CC4" w:rsidRPr="002F1A27" w14:paraId="25D0B559" w14:textId="77777777" w:rsidTr="00A21C25">
        <w:trPr>
          <w:trHeight w:val="558"/>
        </w:trPr>
        <w:tc>
          <w:tcPr>
            <w:tcW w:w="567" w:type="dxa"/>
            <w:shd w:val="clear" w:color="auto" w:fill="auto"/>
            <w:vAlign w:val="center"/>
          </w:tcPr>
          <w:p w14:paraId="7283E1CD" w14:textId="77777777" w:rsidR="002F1A27" w:rsidRPr="002F1A27" w:rsidRDefault="002F1A27" w:rsidP="002F1A27">
            <w:pPr>
              <w:tabs>
                <w:tab w:val="left" w:pos="426"/>
              </w:tabs>
              <w:spacing w:after="60" w:line="240" w:lineRule="exact"/>
              <w:ind w:left="170" w:right="45"/>
              <w:jc w:val="both"/>
              <w:rPr>
                <w:rFonts w:ascii="Verdana" w:hAnsi="Verdana"/>
                <w:sz w:val="16"/>
                <w:szCs w:val="16"/>
              </w:rPr>
            </w:pPr>
            <w:r w:rsidRPr="002F1A27">
              <w:rPr>
                <w:rFonts w:ascii="Verdana" w:hAnsi="Verdana"/>
                <w:sz w:val="16"/>
                <w:szCs w:val="16"/>
              </w:rPr>
              <w:t>3</w:t>
            </w:r>
          </w:p>
        </w:tc>
        <w:tc>
          <w:tcPr>
            <w:tcW w:w="3261" w:type="dxa"/>
            <w:shd w:val="clear" w:color="auto" w:fill="auto"/>
            <w:vAlign w:val="center"/>
          </w:tcPr>
          <w:p w14:paraId="45207795" w14:textId="77777777" w:rsidR="00DC69CE" w:rsidRPr="00C001D3" w:rsidRDefault="00DC69CE" w:rsidP="00DC69CE">
            <w:pPr>
              <w:keepNext/>
              <w:tabs>
                <w:tab w:val="left" w:pos="72"/>
                <w:tab w:val="left" w:pos="9072"/>
              </w:tabs>
              <w:snapToGrid w:val="0"/>
              <w:ind w:right="-255"/>
              <w:outlineLvl w:val="2"/>
              <w:rPr>
                <w:rFonts w:ascii="Verdana" w:hAnsi="Verdana"/>
                <w:b/>
                <w:sz w:val="16"/>
                <w:szCs w:val="16"/>
              </w:rPr>
            </w:pPr>
            <w:r w:rsidRPr="00C001D3">
              <w:rPr>
                <w:rFonts w:ascii="Verdana" w:hAnsi="Verdana"/>
                <w:b/>
                <w:sz w:val="16"/>
                <w:szCs w:val="16"/>
              </w:rPr>
              <w:t>Okres gwarancji</w:t>
            </w:r>
          </w:p>
          <w:p w14:paraId="487A6F15" w14:textId="31892557" w:rsidR="002F1A27" w:rsidRPr="00147ED3" w:rsidRDefault="00931D29" w:rsidP="00C001D3">
            <w:pPr>
              <w:tabs>
                <w:tab w:val="left" w:pos="426"/>
              </w:tabs>
              <w:spacing w:before="60" w:after="60"/>
              <w:ind w:right="45"/>
              <w:rPr>
                <w:rFonts w:ascii="Verdana" w:hAnsi="Verdana"/>
                <w:color w:val="0070C0"/>
                <w:sz w:val="16"/>
                <w:szCs w:val="16"/>
              </w:rPr>
            </w:pPr>
            <w:r w:rsidRPr="00C001D3">
              <w:rPr>
                <w:rFonts w:ascii="Verdana" w:hAnsi="Verdana"/>
                <w:sz w:val="14"/>
                <w:szCs w:val="14"/>
              </w:rPr>
              <w:t>(min. 5</w:t>
            </w:r>
            <w:r w:rsidR="00DC69CE" w:rsidRPr="00C001D3">
              <w:rPr>
                <w:rFonts w:ascii="Verdana" w:hAnsi="Verdana"/>
                <w:sz w:val="14"/>
                <w:szCs w:val="14"/>
              </w:rPr>
              <w:t xml:space="preserve"> lat</w:t>
            </w:r>
            <w:r w:rsidRPr="00C001D3">
              <w:rPr>
                <w:rFonts w:ascii="Verdana" w:hAnsi="Verdana"/>
                <w:sz w:val="14"/>
                <w:szCs w:val="14"/>
              </w:rPr>
              <w:t>, max 10</w:t>
            </w:r>
            <w:r w:rsidR="00DC69CE" w:rsidRPr="00C001D3">
              <w:rPr>
                <w:rFonts w:ascii="Verdana" w:hAnsi="Verdana"/>
                <w:sz w:val="14"/>
                <w:szCs w:val="14"/>
              </w:rPr>
              <w:t xml:space="preserve"> lat od daty podpisania końcowego protokołu odbioru)</w:t>
            </w:r>
          </w:p>
        </w:tc>
        <w:tc>
          <w:tcPr>
            <w:tcW w:w="850" w:type="dxa"/>
            <w:shd w:val="clear" w:color="auto" w:fill="auto"/>
            <w:vAlign w:val="center"/>
          </w:tcPr>
          <w:p w14:paraId="1C044AFA" w14:textId="5FDF330E" w:rsidR="002F1A27" w:rsidRPr="00DC69CE" w:rsidRDefault="002502EB"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1</w:t>
            </w:r>
            <w:r w:rsidR="002F1A27" w:rsidRPr="00DC69CE">
              <w:rPr>
                <w:rFonts w:ascii="Verdana" w:hAnsi="Verdana" w:cs="Verdana"/>
                <w:bCs/>
                <w:color w:val="000000" w:themeColor="text1"/>
                <w:sz w:val="16"/>
                <w:szCs w:val="16"/>
              </w:rPr>
              <w:t>0</w:t>
            </w:r>
          </w:p>
        </w:tc>
        <w:tc>
          <w:tcPr>
            <w:tcW w:w="851" w:type="dxa"/>
            <w:shd w:val="clear" w:color="auto" w:fill="auto"/>
            <w:vAlign w:val="center"/>
          </w:tcPr>
          <w:p w14:paraId="6BBD2432" w14:textId="43CC46A2" w:rsidR="002F1A27" w:rsidRPr="00DC69CE" w:rsidRDefault="002502EB"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1</w:t>
            </w:r>
            <w:r w:rsidR="002F1A27" w:rsidRPr="00DC69CE">
              <w:rPr>
                <w:rFonts w:ascii="Verdana" w:hAnsi="Verdana" w:cs="Verdana"/>
                <w:bCs/>
                <w:color w:val="000000" w:themeColor="text1"/>
                <w:sz w:val="16"/>
                <w:szCs w:val="16"/>
              </w:rPr>
              <w:t>0</w:t>
            </w:r>
          </w:p>
        </w:tc>
        <w:tc>
          <w:tcPr>
            <w:tcW w:w="3969" w:type="dxa"/>
            <w:shd w:val="clear" w:color="auto" w:fill="auto"/>
            <w:vAlign w:val="center"/>
          </w:tcPr>
          <w:p w14:paraId="0F5F7317" w14:textId="0A4844E7" w:rsidR="00D558DA" w:rsidRPr="00A66A75" w:rsidRDefault="00D558DA" w:rsidP="00D558DA">
            <w:pPr>
              <w:ind w:right="34"/>
              <w:jc w:val="center"/>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Okres gwarancji w ofercie badanej</w:t>
            </w:r>
          </w:p>
          <w:p w14:paraId="5BCEF406" w14:textId="3CDFCBB8" w:rsidR="00D558DA" w:rsidRPr="00A66A75" w:rsidRDefault="00D558DA" w:rsidP="00D558DA">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002502EB">
              <w:rPr>
                <w:rFonts w:ascii="Verdana" w:hAnsi="Verdana"/>
                <w:sz w:val="16"/>
                <w:szCs w:val="16"/>
              </w:rPr>
              <w:t xml:space="preserve"> x 1</w:t>
            </w:r>
            <w:r w:rsidRPr="00D558DA">
              <w:rPr>
                <w:rFonts w:ascii="Verdana" w:hAnsi="Verdana"/>
                <w:sz w:val="16"/>
                <w:szCs w:val="16"/>
              </w:rPr>
              <w:t>0</w:t>
            </w:r>
          </w:p>
          <w:p w14:paraId="7138A9A3" w14:textId="2AAEC1C8" w:rsidR="002F1A27" w:rsidRPr="00147ED3" w:rsidRDefault="00D558DA" w:rsidP="00D558DA">
            <w:pPr>
              <w:suppressAutoHyphens/>
              <w:rPr>
                <w:rFonts w:ascii="Calibri" w:hAnsi="Calibri"/>
                <w:color w:val="0070C0"/>
                <w:sz w:val="18"/>
                <w:szCs w:val="18"/>
                <w:lang w:eastAsia="ar-SA"/>
              </w:rPr>
            </w:pPr>
            <w:r w:rsidRPr="00A66A75">
              <w:rPr>
                <w:rFonts w:ascii="Verdana" w:hAnsi="Verdana"/>
                <w:sz w:val="16"/>
                <w:szCs w:val="16"/>
              </w:rPr>
              <w:t xml:space="preserve">               </w:t>
            </w:r>
            <w:r>
              <w:rPr>
                <w:rFonts w:ascii="Verdana" w:hAnsi="Verdana"/>
                <w:sz w:val="16"/>
                <w:szCs w:val="16"/>
              </w:rPr>
              <w:t xml:space="preserve">     </w:t>
            </w:r>
            <w:r w:rsidRPr="00A66A75">
              <w:rPr>
                <w:rFonts w:ascii="Verdana" w:hAnsi="Verdana"/>
                <w:sz w:val="16"/>
                <w:szCs w:val="16"/>
              </w:rPr>
              <w:t xml:space="preserve">Najdłuższy okres gwarancji    </w:t>
            </w: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05A7AC0A"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Pr>
                <w:rFonts w:ascii="Verdana" w:hAnsi="Verdana"/>
                <w:sz w:val="16"/>
                <w:szCs w:val="16"/>
              </w:rPr>
              <w:t xml:space="preserve">za </w:t>
            </w:r>
            <w:r w:rsidRPr="002F1A27">
              <w:rPr>
                <w:rFonts w:ascii="Verdana" w:hAnsi="Verdana"/>
                <w:sz w:val="16"/>
                <w:szCs w:val="16"/>
              </w:rPr>
              <w:t>kryteriach 1-3</w:t>
            </w:r>
          </w:p>
        </w:tc>
      </w:tr>
    </w:tbl>
    <w:p w14:paraId="5AB88BAC" w14:textId="77777777" w:rsidR="002F1A27" w:rsidRPr="002F1A27" w:rsidRDefault="002F1A27" w:rsidP="002F1A27">
      <w:pPr>
        <w:spacing w:after="60" w:line="240" w:lineRule="exact"/>
        <w:ind w:left="993" w:right="45" w:hanging="993"/>
        <w:jc w:val="both"/>
        <w:rPr>
          <w:rFonts w:ascii="Verdana" w:hAnsi="Verdana"/>
          <w:bCs/>
          <w:sz w:val="16"/>
          <w:szCs w:val="16"/>
        </w:rPr>
      </w:pPr>
    </w:p>
    <w:p w14:paraId="74E08D15"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bookmarkStart w:id="34" w:name="_Toc395266101"/>
      <w:bookmarkEnd w:id="29"/>
      <w:bookmarkEnd w:id="33"/>
      <w:r w:rsidRPr="00F06CC4">
        <w:rPr>
          <w:rFonts w:ascii="Verdana" w:hAnsi="Verdana"/>
          <w:sz w:val="18"/>
          <w:szCs w:val="18"/>
        </w:rPr>
        <w:t xml:space="preserve">Ocena punktowa dotyczyć będzie wyłącznie ofert uznanych za ważne i niepodlegających odrzuceniu. </w:t>
      </w:r>
      <w:bookmarkStart w:id="35" w:name="_Toc395266099"/>
    </w:p>
    <w:bookmarkEnd w:id="35"/>
    <w:p w14:paraId="6591431B"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147ED3">
      <w:pPr>
        <w:pStyle w:val="Akapitzlist"/>
        <w:spacing w:line="360" w:lineRule="auto"/>
        <w:ind w:left="851" w:right="-381"/>
        <w:contextualSpacing w:val="0"/>
        <w:jc w:val="both"/>
        <w:rPr>
          <w:rFonts w:ascii="Verdana" w:hAnsi="Verdana"/>
          <w:sz w:val="18"/>
          <w:szCs w:val="18"/>
        </w:rPr>
      </w:pPr>
    </w:p>
    <w:p w14:paraId="105F7189" w14:textId="6608D91A" w:rsidR="00037A23" w:rsidRPr="00F06CC4" w:rsidRDefault="00037A23" w:rsidP="00C628E9">
      <w:pPr>
        <w:pStyle w:val="Nagwek1"/>
        <w:ind w:right="-381"/>
        <w:jc w:val="both"/>
      </w:pPr>
      <w:r w:rsidRPr="00F06CC4">
        <w:t>Informacje dotyczące walut obcych, w jakich mogą być prowadzone rozliczenia między Zamawiającym a Wykonawcą.</w:t>
      </w:r>
    </w:p>
    <w:bookmarkEnd w:id="34"/>
    <w:p w14:paraId="7AD66D5C" w14:textId="77777777" w:rsidR="00037A23" w:rsidRPr="00F06CC4" w:rsidRDefault="00037A23" w:rsidP="00C628E9">
      <w:pPr>
        <w:spacing w:line="360" w:lineRule="auto"/>
        <w:ind w:left="426" w:right="-381"/>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7777777" w:rsidR="00970B6B" w:rsidRPr="00F06CC4" w:rsidRDefault="00970B6B" w:rsidP="00C628E9">
      <w:pPr>
        <w:pStyle w:val="Nagwek1"/>
        <w:ind w:right="-381"/>
        <w:jc w:val="both"/>
      </w:pPr>
      <w:bookmarkStart w:id="36" w:name="_Toc395266102"/>
      <w:r w:rsidRPr="00F06CC4">
        <w:t>Informacje o formalnościach, jakie powinny zostać dopełnione po wyborze oferty w celu zawarcia umowy w sprawie zamówienia publicznego.</w:t>
      </w:r>
      <w:bookmarkEnd w:id="30"/>
      <w:bookmarkEnd w:id="36"/>
    </w:p>
    <w:p w14:paraId="40EFEE12" w14:textId="77777777"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C628E9">
      <w:pPr>
        <w:pStyle w:val="Akapitzlist"/>
        <w:numPr>
          <w:ilvl w:val="0"/>
          <w:numId w:val="27"/>
        </w:numPr>
        <w:tabs>
          <w:tab w:val="clear" w:pos="1800"/>
          <w:tab w:val="num" w:pos="851"/>
        </w:tabs>
        <w:spacing w:line="360" w:lineRule="auto"/>
        <w:ind w:left="850" w:right="-381"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C628E9">
      <w:pPr>
        <w:pStyle w:val="Akapitzlist"/>
        <w:numPr>
          <w:ilvl w:val="0"/>
          <w:numId w:val="43"/>
        </w:numPr>
        <w:tabs>
          <w:tab w:val="clear" w:pos="1800"/>
        </w:tabs>
        <w:spacing w:line="360" w:lineRule="auto"/>
        <w:ind w:left="851" w:right="-381"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7777777" w:rsidR="00970B6B" w:rsidRPr="001F6A44" w:rsidRDefault="00970B6B" w:rsidP="00C628E9">
      <w:pPr>
        <w:pStyle w:val="Nagwek1"/>
        <w:ind w:right="-380"/>
      </w:pPr>
      <w:bookmarkStart w:id="37" w:name="_Toc282721365"/>
      <w:bookmarkStart w:id="38" w:name="_Toc395266103"/>
      <w:r w:rsidRPr="001F6A44">
        <w:t>Wymagania dotyczące zabezpieczenia należytego wykonania umowy.</w:t>
      </w:r>
      <w:bookmarkEnd w:id="37"/>
      <w:bookmarkEnd w:id="38"/>
    </w:p>
    <w:p w14:paraId="65FA3A9C" w14:textId="0030606A" w:rsidR="00C2327D" w:rsidRPr="00C2327D" w:rsidRDefault="00C2327D" w:rsidP="00C628E9">
      <w:pPr>
        <w:numPr>
          <w:ilvl w:val="0"/>
          <w:numId w:val="81"/>
        </w:numPr>
        <w:tabs>
          <w:tab w:val="clear" w:pos="960"/>
          <w:tab w:val="num" w:pos="851"/>
        </w:tabs>
        <w:spacing w:line="360" w:lineRule="auto"/>
        <w:ind w:left="851" w:right="-380"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C628E9">
      <w:pPr>
        <w:numPr>
          <w:ilvl w:val="0"/>
          <w:numId w:val="81"/>
        </w:numPr>
        <w:tabs>
          <w:tab w:val="clear" w:pos="960"/>
          <w:tab w:val="num" w:pos="851"/>
        </w:tabs>
        <w:spacing w:line="360" w:lineRule="auto"/>
        <w:ind w:left="851" w:right="-380"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C628E9">
      <w:pPr>
        <w:numPr>
          <w:ilvl w:val="0"/>
          <w:numId w:val="81"/>
        </w:numPr>
        <w:tabs>
          <w:tab w:val="clear" w:pos="960"/>
        </w:tabs>
        <w:spacing w:line="360" w:lineRule="auto"/>
        <w:ind w:left="851" w:right="-380"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C628E9">
      <w:pPr>
        <w:spacing w:line="360" w:lineRule="auto"/>
        <w:ind w:left="851" w:right="-380"/>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C628E9">
      <w:pPr>
        <w:numPr>
          <w:ilvl w:val="0"/>
          <w:numId w:val="81"/>
        </w:numPr>
        <w:tabs>
          <w:tab w:val="clear" w:pos="960"/>
          <w:tab w:val="num" w:pos="851"/>
        </w:tabs>
        <w:spacing w:line="360" w:lineRule="auto"/>
        <w:ind w:left="851" w:right="-380"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C628E9">
      <w:pPr>
        <w:pStyle w:val="Tekstpodstawowy"/>
        <w:spacing w:line="360" w:lineRule="auto"/>
        <w:ind w:left="851" w:right="-380"/>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C628E9">
      <w:pPr>
        <w:pStyle w:val="Akapitzlist"/>
        <w:numPr>
          <w:ilvl w:val="0"/>
          <w:numId w:val="81"/>
        </w:numPr>
        <w:tabs>
          <w:tab w:val="clear" w:pos="960"/>
          <w:tab w:val="num" w:pos="851"/>
        </w:tabs>
        <w:spacing w:line="360" w:lineRule="auto"/>
        <w:ind w:left="851" w:right="-380"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C628E9">
      <w:pPr>
        <w:pStyle w:val="Akapitzlist"/>
        <w:numPr>
          <w:ilvl w:val="0"/>
          <w:numId w:val="84"/>
        </w:numPr>
        <w:tabs>
          <w:tab w:val="clear" w:pos="1680"/>
          <w:tab w:val="num" w:pos="1276"/>
        </w:tabs>
        <w:spacing w:line="360" w:lineRule="auto"/>
        <w:ind w:left="1276" w:right="-380"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C628E9">
      <w:pPr>
        <w:numPr>
          <w:ilvl w:val="0"/>
          <w:numId w:val="84"/>
        </w:numPr>
        <w:tabs>
          <w:tab w:val="clear" w:pos="168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C628E9">
      <w:pPr>
        <w:pStyle w:val="Akapitzlist"/>
        <w:numPr>
          <w:ilvl w:val="0"/>
          <w:numId w:val="86"/>
        </w:numPr>
        <w:tabs>
          <w:tab w:val="clear" w:pos="1440"/>
          <w:tab w:val="num" w:pos="851"/>
        </w:tabs>
        <w:spacing w:line="360" w:lineRule="auto"/>
        <w:ind w:left="851" w:right="-380"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C628E9">
      <w:pPr>
        <w:numPr>
          <w:ilvl w:val="1"/>
          <w:numId w:val="86"/>
        </w:numPr>
        <w:tabs>
          <w:tab w:val="left" w:pos="360"/>
          <w:tab w:val="left" w:pos="1276"/>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C628E9">
      <w:pPr>
        <w:numPr>
          <w:ilvl w:val="1"/>
          <w:numId w:val="86"/>
        </w:numPr>
        <w:tabs>
          <w:tab w:val="left" w:pos="360"/>
          <w:tab w:val="left" w:pos="1276"/>
          <w:tab w:val="num" w:pos="1650"/>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C628E9">
      <w:pPr>
        <w:numPr>
          <w:ilvl w:val="0"/>
          <w:numId w:val="85"/>
        </w:numPr>
        <w:tabs>
          <w:tab w:val="left" w:pos="851"/>
        </w:tabs>
        <w:spacing w:line="360" w:lineRule="auto"/>
        <w:ind w:left="851" w:right="-380"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C628E9">
      <w:pPr>
        <w:tabs>
          <w:tab w:val="left" w:pos="709"/>
        </w:tabs>
        <w:spacing w:line="360" w:lineRule="auto"/>
        <w:ind w:left="851" w:right="-380"/>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C628E9">
      <w:pPr>
        <w:numPr>
          <w:ilvl w:val="0"/>
          <w:numId w:val="85"/>
        </w:numPr>
        <w:tabs>
          <w:tab w:val="left" w:pos="851"/>
        </w:tabs>
        <w:spacing w:line="360" w:lineRule="auto"/>
        <w:ind w:left="851" w:right="-380"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C628E9">
      <w:pPr>
        <w:pStyle w:val="Akapitzlist"/>
        <w:numPr>
          <w:ilvl w:val="0"/>
          <w:numId w:val="83"/>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C628E9">
      <w:pPr>
        <w:pStyle w:val="Akapitzlist"/>
        <w:numPr>
          <w:ilvl w:val="0"/>
          <w:numId w:val="83"/>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C628E9">
      <w:pPr>
        <w:numPr>
          <w:ilvl w:val="0"/>
          <w:numId w:val="87"/>
        </w:numPr>
        <w:tabs>
          <w:tab w:val="clear" w:pos="1080"/>
          <w:tab w:val="num" w:pos="851"/>
        </w:tabs>
        <w:spacing w:line="360" w:lineRule="auto"/>
        <w:ind w:left="851" w:right="-380"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C628E9">
      <w:pPr>
        <w:numPr>
          <w:ilvl w:val="0"/>
          <w:numId w:val="87"/>
        </w:numPr>
        <w:tabs>
          <w:tab w:val="left" w:pos="851"/>
        </w:tabs>
        <w:spacing w:line="360" w:lineRule="auto"/>
        <w:ind w:left="851" w:right="-380"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C628E9">
      <w:pPr>
        <w:numPr>
          <w:ilvl w:val="0"/>
          <w:numId w:val="88"/>
        </w:numPr>
        <w:tabs>
          <w:tab w:val="clear" w:pos="720"/>
          <w:tab w:val="num" w:pos="1276"/>
          <w:tab w:val="num" w:pos="2007"/>
        </w:tabs>
        <w:spacing w:line="360" w:lineRule="auto"/>
        <w:ind w:left="1276" w:right="-380"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091D55" w:rsidRDefault="00C2327D" w:rsidP="00C628E9">
      <w:pPr>
        <w:numPr>
          <w:ilvl w:val="0"/>
          <w:numId w:val="88"/>
        </w:numPr>
        <w:tabs>
          <w:tab w:val="clear" w:pos="720"/>
          <w:tab w:val="num" w:pos="1276"/>
        </w:tabs>
        <w:spacing w:line="360" w:lineRule="auto"/>
        <w:ind w:left="1276" w:right="-380"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5EE81CC2" w14:textId="77777777" w:rsidR="00970B6B" w:rsidRPr="00F90DD0" w:rsidRDefault="00970B6B" w:rsidP="002E254B">
      <w:pPr>
        <w:pStyle w:val="Nagwek1"/>
        <w:ind w:right="44"/>
        <w:rPr>
          <w:color w:val="000000" w:themeColor="text1"/>
        </w:rPr>
      </w:pPr>
      <w:bookmarkStart w:id="39" w:name="_Toc282721370"/>
      <w:bookmarkStart w:id="40" w:name="_Toc395266104"/>
      <w:r w:rsidRPr="00F90DD0">
        <w:rPr>
          <w:color w:val="000000" w:themeColor="text1"/>
        </w:rPr>
        <w:t>Wzór umowy.</w:t>
      </w:r>
      <w:bookmarkEnd w:id="39"/>
      <w:bookmarkEnd w:id="40"/>
    </w:p>
    <w:p w14:paraId="09A4335E" w14:textId="391967A0" w:rsidR="00970B6B" w:rsidRPr="00F90DD0" w:rsidRDefault="008554CB" w:rsidP="00C628E9">
      <w:pPr>
        <w:spacing w:line="360" w:lineRule="auto"/>
        <w:ind w:right="-381"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C628E9">
      <w:pPr>
        <w:spacing w:line="360" w:lineRule="auto"/>
        <w:ind w:right="-381" w:firstLine="454"/>
        <w:jc w:val="both"/>
        <w:rPr>
          <w:rFonts w:ascii="Verdana" w:hAnsi="Verdana"/>
          <w:sz w:val="18"/>
          <w:szCs w:val="18"/>
        </w:rPr>
      </w:pPr>
    </w:p>
    <w:p w14:paraId="0A6F313B" w14:textId="77777777" w:rsidR="00970B6B" w:rsidRPr="001F6A44" w:rsidRDefault="00970B6B" w:rsidP="00C628E9">
      <w:pPr>
        <w:pStyle w:val="Nagwek1"/>
        <w:ind w:right="-381"/>
        <w:jc w:val="both"/>
      </w:pPr>
      <w:bookmarkStart w:id="41" w:name="_Toc282721371"/>
      <w:bookmarkStart w:id="42" w:name="_Toc395266105"/>
      <w:r w:rsidRPr="001F6A44">
        <w:t>Pouczenie o środkach ochrony prawnej przysługujących Wykonawcy w toku postępowania o udzielenie zamówienia.</w:t>
      </w:r>
      <w:bookmarkEnd w:id="41"/>
      <w:bookmarkEnd w:id="42"/>
    </w:p>
    <w:p w14:paraId="3B0BC5AD" w14:textId="77777777" w:rsidR="00476B6E" w:rsidRPr="00AC289E"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C628E9">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731A2A2F"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C628E9">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C628E9">
      <w:pPr>
        <w:numPr>
          <w:ilvl w:val="0"/>
          <w:numId w:val="15"/>
        </w:numPr>
        <w:tabs>
          <w:tab w:val="left" w:pos="851"/>
        </w:tabs>
        <w:spacing w:line="360" w:lineRule="auto"/>
        <w:ind w:left="850" w:right="-381"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C628E9">
      <w:pPr>
        <w:numPr>
          <w:ilvl w:val="0"/>
          <w:numId w:val="15"/>
        </w:numPr>
        <w:tabs>
          <w:tab w:val="left" w:pos="851"/>
          <w:tab w:val="left" w:pos="900"/>
        </w:tabs>
        <w:spacing w:line="360" w:lineRule="auto"/>
        <w:ind w:left="851" w:right="-381"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700B20">
      <w:pPr>
        <w:tabs>
          <w:tab w:val="left" w:pos="851"/>
          <w:tab w:val="left" w:pos="900"/>
        </w:tabs>
        <w:spacing w:line="360" w:lineRule="auto"/>
        <w:ind w:left="851" w:right="44"/>
        <w:jc w:val="both"/>
        <w:rPr>
          <w:rFonts w:ascii="Verdana" w:hAnsi="Verdana"/>
          <w:sz w:val="18"/>
          <w:szCs w:val="18"/>
        </w:rPr>
      </w:pPr>
    </w:p>
    <w:p w14:paraId="782F7D5D" w14:textId="2770BE65" w:rsidR="00970B6B" w:rsidRPr="00242C8B" w:rsidRDefault="00970B6B" w:rsidP="002E254B">
      <w:pPr>
        <w:pStyle w:val="Nagwek1"/>
        <w:ind w:right="44"/>
      </w:pPr>
      <w:bookmarkStart w:id="43" w:name="_Toc166245665"/>
      <w:bookmarkStart w:id="44" w:name="_Toc395266106"/>
      <w:bookmarkStart w:id="45" w:name="_Toc65960016"/>
      <w:r w:rsidRPr="00242C8B">
        <w:t xml:space="preserve">Wykaz załączników do niniejszej </w:t>
      </w:r>
      <w:bookmarkEnd w:id="43"/>
      <w:r w:rsidR="00147ED3" w:rsidRPr="00242C8B">
        <w:t>SIWZ</w:t>
      </w:r>
      <w:bookmarkEnd w:id="44"/>
    </w:p>
    <w:bookmarkEnd w:id="45"/>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26B2B24" w14:textId="4D791491" w:rsidR="00637912" w:rsidRPr="00147ED3" w:rsidRDefault="002A6A90" w:rsidP="002A6A90">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JEDZ</w:t>
            </w:r>
          </w:p>
        </w:tc>
      </w:tr>
      <w:tr w:rsidR="00637912" w:rsidRPr="00A839AA" w14:paraId="7A685926" w14:textId="77777777" w:rsidTr="00C628E9">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49B06FF" w14:textId="31E7B282" w:rsidR="00637912" w:rsidRPr="00147ED3" w:rsidRDefault="002A6A90" w:rsidP="002A131C">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 xml:space="preserve">Instrukcja obsługi </w:t>
            </w:r>
            <w:r w:rsidR="00DD2F23">
              <w:rPr>
                <w:rFonts w:ascii="Verdana" w:hAnsi="Verdana"/>
                <w:color w:val="000000" w:themeColor="text1"/>
                <w:sz w:val="18"/>
                <w:szCs w:val="18"/>
              </w:rPr>
              <w:t>dla Wykonawców</w:t>
            </w:r>
          </w:p>
        </w:tc>
      </w:tr>
      <w:tr w:rsidR="002A131C" w:rsidRPr="00A839AA" w14:paraId="5BE304F4" w14:textId="77777777" w:rsidTr="00C628E9">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C628E9">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B649CCC" w14:textId="3B0F8A98" w:rsidR="009D23A3" w:rsidRPr="00A60A15" w:rsidRDefault="00A60A15" w:rsidP="002A131C">
            <w:pPr>
              <w:spacing w:after="60" w:line="240" w:lineRule="exact"/>
              <w:ind w:right="44"/>
              <w:jc w:val="both"/>
              <w:rPr>
                <w:rFonts w:ascii="Verdana" w:hAnsi="Verdana"/>
                <w:sz w:val="18"/>
                <w:szCs w:val="18"/>
              </w:rPr>
            </w:pPr>
            <w:r w:rsidRPr="00A60A15">
              <w:rPr>
                <w:rFonts w:ascii="Verdana" w:hAnsi="Verdana"/>
                <w:sz w:val="18"/>
                <w:szCs w:val="18"/>
              </w:rPr>
              <w:t xml:space="preserve">Projekt </w:t>
            </w:r>
            <w:r w:rsidR="00D23192" w:rsidRPr="00A60A15">
              <w:rPr>
                <w:rFonts w:ascii="Verdana" w:hAnsi="Verdana"/>
                <w:sz w:val="18"/>
                <w:szCs w:val="18"/>
              </w:rPr>
              <w:t>budowlany</w:t>
            </w:r>
          </w:p>
        </w:tc>
      </w:tr>
      <w:tr w:rsidR="00D23192" w:rsidRPr="00A839AA" w14:paraId="716E9F80" w14:textId="77777777" w:rsidTr="00C628E9">
        <w:tc>
          <w:tcPr>
            <w:tcW w:w="1554" w:type="dxa"/>
          </w:tcPr>
          <w:p w14:paraId="4F4BAF55"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5921CFB" w14:textId="4FC586E9" w:rsidR="00D23192" w:rsidRPr="00A60A15" w:rsidRDefault="00D23192" w:rsidP="00970519">
            <w:pPr>
              <w:spacing w:after="60" w:line="240" w:lineRule="exact"/>
              <w:ind w:right="44"/>
              <w:jc w:val="both"/>
              <w:rPr>
                <w:rFonts w:ascii="Verdana" w:hAnsi="Verdana"/>
                <w:sz w:val="18"/>
                <w:szCs w:val="18"/>
              </w:rPr>
            </w:pPr>
            <w:r w:rsidRPr="00A60A15">
              <w:rPr>
                <w:rFonts w:ascii="Verdana" w:hAnsi="Verdana"/>
                <w:sz w:val="18"/>
                <w:szCs w:val="18"/>
              </w:rPr>
              <w:t xml:space="preserve">Pozwolenie na budowę, </w:t>
            </w:r>
            <w:r w:rsidR="00970519" w:rsidRPr="00A60A15">
              <w:rPr>
                <w:rFonts w:ascii="Verdana" w:hAnsi="Verdana"/>
                <w:sz w:val="18"/>
                <w:szCs w:val="18"/>
              </w:rPr>
              <w:t>nr</w:t>
            </w:r>
            <w:r w:rsidR="00A60A15" w:rsidRPr="001757FE">
              <w:rPr>
                <w:rFonts w:ascii="Verdana" w:hAnsi="Verdana"/>
                <w:sz w:val="18"/>
                <w:szCs w:val="18"/>
              </w:rPr>
              <w:t xml:space="preserve">: </w:t>
            </w:r>
            <w:r w:rsidR="001757FE" w:rsidRPr="001757FE">
              <w:rPr>
                <w:rFonts w:ascii="Verdana" w:hAnsi="Verdana"/>
                <w:sz w:val="18"/>
                <w:szCs w:val="18"/>
              </w:rPr>
              <w:t>1920/2019 z dnia 07.05. 2019</w:t>
            </w:r>
            <w:r w:rsidR="00A60A15" w:rsidRPr="001757FE">
              <w:rPr>
                <w:rFonts w:ascii="Verdana" w:hAnsi="Verdana"/>
                <w:sz w:val="18"/>
                <w:szCs w:val="18"/>
              </w:rPr>
              <w:t>r.</w:t>
            </w:r>
          </w:p>
        </w:tc>
      </w:tr>
      <w:tr w:rsidR="00D23192" w:rsidRPr="00A839AA" w14:paraId="1366A130" w14:textId="77777777" w:rsidTr="00C628E9">
        <w:tc>
          <w:tcPr>
            <w:tcW w:w="1554" w:type="dxa"/>
          </w:tcPr>
          <w:p w14:paraId="45D7EA6B"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748EADC" w14:textId="0D96E6EB" w:rsidR="00D23192" w:rsidRPr="003050D0" w:rsidRDefault="00D23192" w:rsidP="002A131C">
            <w:pPr>
              <w:spacing w:after="60" w:line="240" w:lineRule="exact"/>
              <w:ind w:right="44"/>
              <w:jc w:val="both"/>
              <w:rPr>
                <w:rFonts w:ascii="Verdana" w:hAnsi="Verdana"/>
                <w:sz w:val="18"/>
                <w:szCs w:val="18"/>
              </w:rPr>
            </w:pPr>
            <w:r w:rsidRPr="003050D0">
              <w:rPr>
                <w:rFonts w:ascii="Verdana" w:hAnsi="Verdana"/>
                <w:sz w:val="18"/>
                <w:szCs w:val="18"/>
              </w:rPr>
              <w:t xml:space="preserve">Projekt wykonawczy </w:t>
            </w:r>
            <w:r w:rsidR="001757FE">
              <w:rPr>
                <w:rFonts w:ascii="Verdana" w:hAnsi="Verdana"/>
                <w:sz w:val="18"/>
                <w:szCs w:val="18"/>
              </w:rPr>
              <w:t>– branża budowlana</w:t>
            </w:r>
          </w:p>
        </w:tc>
      </w:tr>
      <w:tr w:rsidR="00D23192" w:rsidRPr="00A839AA" w14:paraId="5EE6A62D" w14:textId="77777777" w:rsidTr="00C628E9">
        <w:tc>
          <w:tcPr>
            <w:tcW w:w="1554" w:type="dxa"/>
          </w:tcPr>
          <w:p w14:paraId="62F8CAAF"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D847E1A" w14:textId="7F74703C" w:rsidR="00D23192" w:rsidRPr="003050D0" w:rsidRDefault="001757FE" w:rsidP="002A131C">
            <w:pPr>
              <w:spacing w:after="60" w:line="240" w:lineRule="exact"/>
              <w:ind w:right="44"/>
              <w:jc w:val="both"/>
              <w:rPr>
                <w:rFonts w:ascii="Verdana" w:hAnsi="Verdana"/>
                <w:sz w:val="18"/>
                <w:szCs w:val="18"/>
              </w:rPr>
            </w:pPr>
            <w:r>
              <w:rPr>
                <w:rFonts w:ascii="Verdana" w:hAnsi="Verdana"/>
                <w:sz w:val="18"/>
                <w:szCs w:val="18"/>
              </w:rPr>
              <w:t>Projekt wykonawczy – branża</w:t>
            </w:r>
            <w:r w:rsidRPr="003050D0">
              <w:rPr>
                <w:rFonts w:ascii="Verdana" w:hAnsi="Verdana"/>
                <w:sz w:val="18"/>
                <w:szCs w:val="18"/>
              </w:rPr>
              <w:t xml:space="preserve"> elektryczna</w:t>
            </w:r>
          </w:p>
        </w:tc>
      </w:tr>
      <w:tr w:rsidR="00D23192" w:rsidRPr="00A839AA" w14:paraId="773B77E6" w14:textId="77777777" w:rsidTr="00C628E9">
        <w:trPr>
          <w:trHeight w:val="240"/>
        </w:trPr>
        <w:tc>
          <w:tcPr>
            <w:tcW w:w="1554" w:type="dxa"/>
          </w:tcPr>
          <w:p w14:paraId="07F6A962"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1CCCC8AE" w14:textId="1DA644F6" w:rsidR="003050D0" w:rsidRPr="003050D0" w:rsidRDefault="001757FE" w:rsidP="00C628E9">
            <w:pPr>
              <w:spacing w:after="60" w:line="240" w:lineRule="exact"/>
              <w:ind w:right="44"/>
              <w:jc w:val="both"/>
              <w:rPr>
                <w:rFonts w:ascii="Verdana" w:hAnsi="Verdana"/>
                <w:sz w:val="18"/>
                <w:szCs w:val="18"/>
              </w:rPr>
            </w:pPr>
            <w:r w:rsidRPr="003050D0">
              <w:rPr>
                <w:rFonts w:ascii="Verdana" w:hAnsi="Verdana"/>
                <w:sz w:val="18"/>
                <w:szCs w:val="18"/>
              </w:rPr>
              <w:t>STWOi</w:t>
            </w:r>
            <w:r>
              <w:rPr>
                <w:rFonts w:ascii="Verdana" w:hAnsi="Verdana"/>
                <w:sz w:val="18"/>
                <w:szCs w:val="18"/>
              </w:rPr>
              <w:t xml:space="preserve">RB – część budowlana, </w:t>
            </w:r>
            <w:r w:rsidRPr="003050D0">
              <w:rPr>
                <w:rFonts w:ascii="Verdana" w:hAnsi="Verdana"/>
                <w:sz w:val="18"/>
                <w:szCs w:val="18"/>
              </w:rPr>
              <w:t xml:space="preserve"> elektryczna</w:t>
            </w:r>
          </w:p>
        </w:tc>
      </w:tr>
      <w:tr w:rsidR="003050D0" w:rsidRPr="00A839AA" w14:paraId="03E413F0" w14:textId="77777777" w:rsidTr="00C628E9">
        <w:trPr>
          <w:trHeight w:val="345"/>
        </w:trPr>
        <w:tc>
          <w:tcPr>
            <w:tcW w:w="1554" w:type="dxa"/>
          </w:tcPr>
          <w:p w14:paraId="6732D499"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412E4E6" w14:textId="3B51E889" w:rsidR="003050D0" w:rsidRPr="003050D0" w:rsidRDefault="001757FE" w:rsidP="002A131C">
            <w:pPr>
              <w:spacing w:after="60" w:line="240" w:lineRule="exact"/>
              <w:ind w:right="44"/>
              <w:jc w:val="both"/>
              <w:rPr>
                <w:rFonts w:ascii="Verdana" w:hAnsi="Verdana"/>
                <w:sz w:val="18"/>
                <w:szCs w:val="18"/>
              </w:rPr>
            </w:pPr>
            <w:r>
              <w:rPr>
                <w:rFonts w:ascii="Verdana" w:hAnsi="Verdana"/>
                <w:sz w:val="18"/>
                <w:szCs w:val="18"/>
              </w:rPr>
              <w:t>Przedmiar budowlany,</w:t>
            </w:r>
            <w:r w:rsidRPr="003050D0">
              <w:rPr>
                <w:rFonts w:ascii="Verdana" w:hAnsi="Verdana"/>
                <w:sz w:val="18"/>
                <w:szCs w:val="18"/>
              </w:rPr>
              <w:t xml:space="preserve"> elektryczny</w:t>
            </w:r>
          </w:p>
        </w:tc>
      </w:tr>
    </w:tbl>
    <w:p w14:paraId="11EF8423" w14:textId="21426305" w:rsidR="003050D0" w:rsidRDefault="003050D0" w:rsidP="00C628E9">
      <w:pPr>
        <w:spacing w:line="280" w:lineRule="exact"/>
        <w:ind w:left="3545" w:firstLine="3685"/>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3ED7C343" w14:textId="03E4DB0B" w:rsidR="00C628E9" w:rsidRDefault="00E42AA8" w:rsidP="00C628E9">
      <w:pPr>
        <w:spacing w:line="280" w:lineRule="exact"/>
        <w:ind w:left="3545" w:firstLine="3685"/>
        <w:jc w:val="both"/>
        <w:rPr>
          <w:rFonts w:ascii="Verdana" w:hAnsi="Verdana"/>
          <w:sz w:val="18"/>
          <w:szCs w:val="18"/>
        </w:rPr>
      </w:pPr>
      <w:r>
        <w:rPr>
          <w:rFonts w:ascii="Verdana" w:hAnsi="Verdana"/>
          <w:sz w:val="18"/>
          <w:szCs w:val="18"/>
        </w:rPr>
        <w:t>Z</w:t>
      </w:r>
      <w:r w:rsidR="00C628E9">
        <w:rPr>
          <w:rFonts w:ascii="Verdana" w:hAnsi="Verdana"/>
          <w:sz w:val="18"/>
          <w:szCs w:val="18"/>
        </w:rPr>
        <w:t xml:space="preserve"> upoważnienia Rektora</w:t>
      </w:r>
    </w:p>
    <w:p w14:paraId="2CACFBEC" w14:textId="3AC0D818" w:rsidR="003050D0" w:rsidRPr="00155D7D" w:rsidRDefault="003050D0" w:rsidP="003050D0">
      <w:pPr>
        <w:spacing w:line="280" w:lineRule="exact"/>
        <w:ind w:left="3545" w:firstLine="709"/>
        <w:rPr>
          <w:rFonts w:ascii="Verdana" w:hAnsi="Verdana"/>
          <w:sz w:val="18"/>
          <w:szCs w:val="18"/>
        </w:rPr>
      </w:pPr>
      <w:r>
        <w:rPr>
          <w:rFonts w:ascii="Verdana" w:hAnsi="Verdana"/>
          <w:sz w:val="18"/>
          <w:szCs w:val="18"/>
        </w:rPr>
        <w:t xml:space="preserve">                                               Kanclerz</w:t>
      </w:r>
      <w:r w:rsidRPr="00155D7D">
        <w:rPr>
          <w:rFonts w:ascii="Verdana" w:hAnsi="Verdana"/>
          <w:sz w:val="18"/>
          <w:szCs w:val="18"/>
        </w:rPr>
        <w:t xml:space="preserve"> UMW</w:t>
      </w:r>
    </w:p>
    <w:p w14:paraId="034951F9" w14:textId="77777777" w:rsidR="003050D0" w:rsidRPr="00155D7D" w:rsidRDefault="003050D0" w:rsidP="003050D0">
      <w:pPr>
        <w:spacing w:line="280" w:lineRule="exact"/>
        <w:rPr>
          <w:rFonts w:ascii="Verdana" w:hAnsi="Verdana"/>
          <w:sz w:val="18"/>
          <w:szCs w:val="18"/>
        </w:rPr>
      </w:pPr>
    </w:p>
    <w:p w14:paraId="2EDA6AA4" w14:textId="5552D2B5" w:rsidR="003050D0" w:rsidRPr="00800904" w:rsidRDefault="003050D0" w:rsidP="003050D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sidRPr="00155D7D">
        <w:rPr>
          <w:rFonts w:ascii="Verdana" w:hAnsi="Verdana"/>
          <w:sz w:val="18"/>
          <w:szCs w:val="18"/>
        </w:rPr>
        <w:t>mgr Iwona Janus</w:t>
      </w:r>
      <w:r w:rsidRPr="00800904">
        <w:rPr>
          <w:rFonts w:ascii="Verdana" w:hAnsi="Verdana"/>
          <w:sz w:val="18"/>
          <w:szCs w:val="18"/>
        </w:rPr>
        <w:t xml:space="preserve"> </w:t>
      </w:r>
    </w:p>
    <w:p w14:paraId="0C39DD5E" w14:textId="77777777" w:rsidR="003050D0" w:rsidRDefault="003050D0" w:rsidP="003050D0">
      <w:pPr>
        <w:spacing w:line="280" w:lineRule="exact"/>
        <w:rPr>
          <w:rFonts w:ascii="Verdana" w:hAnsi="Verdana"/>
          <w:sz w:val="18"/>
          <w:szCs w:val="18"/>
        </w:rPr>
        <w:sectPr w:rsidR="003050D0"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67F05DAA" w14:textId="69FD56A2"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094CB6">
        <w:rPr>
          <w:bCs/>
          <w:color w:val="auto"/>
        </w:rPr>
        <w:t>69</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3ECEB5CA" w14:textId="77777777" w:rsidR="00DF2E54" w:rsidRPr="00DF2E54" w:rsidRDefault="00DF2E54" w:rsidP="00DF2E54">
      <w:pPr>
        <w:spacing w:line="360" w:lineRule="auto"/>
        <w:ind w:right="-380"/>
        <w:rPr>
          <w:rFonts w:ascii="Verdana" w:hAnsi="Verdana"/>
          <w:b/>
          <w:sz w:val="18"/>
          <w:szCs w:val="18"/>
        </w:rPr>
      </w:pPr>
      <w:r w:rsidRPr="00DF2E54">
        <w:rPr>
          <w:rFonts w:ascii="Verdana" w:hAnsi="Verdana"/>
          <w:b/>
          <w:sz w:val="18"/>
          <w:szCs w:val="18"/>
        </w:rPr>
        <w:t>Remont dachu budynku Katedry i Zakładu Mikrobiologii UMW przy ul. T. Chałubińskiego 4</w:t>
      </w:r>
    </w:p>
    <w:p w14:paraId="1B20CD44" w14:textId="77777777" w:rsidR="00DF2E54" w:rsidRPr="00DF2E54" w:rsidRDefault="00DF2E54" w:rsidP="00DF2E54">
      <w:pPr>
        <w:spacing w:line="360" w:lineRule="auto"/>
        <w:ind w:right="-380"/>
        <w:rPr>
          <w:rFonts w:ascii="Verdana" w:hAnsi="Verdana"/>
          <w:b/>
          <w:sz w:val="18"/>
          <w:szCs w:val="18"/>
        </w:rPr>
      </w:pPr>
      <w:r w:rsidRPr="00DF2E54">
        <w:rPr>
          <w:rFonts w:ascii="Verdana" w:hAnsi="Verdana"/>
          <w:b/>
          <w:sz w:val="18"/>
          <w:szCs w:val="18"/>
        </w:rPr>
        <w:t xml:space="preserve"> we Wrocławiu.</w:t>
      </w:r>
    </w:p>
    <w:p w14:paraId="2C538D9D" w14:textId="77777777" w:rsidR="00876638" w:rsidRPr="00433483" w:rsidRDefault="00876638" w:rsidP="00876638">
      <w:pPr>
        <w:ind w:right="470"/>
        <w:jc w:val="both"/>
        <w:rPr>
          <w:rFonts w:ascii="Verdana" w:hAnsi="Verdana"/>
          <w:b/>
          <w:sz w:val="18"/>
          <w:szCs w:val="18"/>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9B5F7A">
      <w:pPr>
        <w:pStyle w:val="Akapitzlist"/>
        <w:numPr>
          <w:ilvl w:val="4"/>
          <w:numId w:val="49"/>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428"/>
        <w:gridCol w:w="4438"/>
        <w:gridCol w:w="1862"/>
        <w:gridCol w:w="1003"/>
        <w:gridCol w:w="1947"/>
      </w:tblGrid>
      <w:tr w:rsidR="002A7759" w:rsidRPr="002A7759" w14:paraId="553178AF" w14:textId="77777777" w:rsidTr="009726B1">
        <w:trPr>
          <w:cantSplit/>
          <w:trHeight w:hRule="exact" w:val="566"/>
          <w:tblHeader/>
        </w:trPr>
        <w:tc>
          <w:tcPr>
            <w:tcW w:w="221"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8C30AB">
        <w:trPr>
          <w:cantSplit/>
          <w:trHeight w:hRule="exact" w:val="285"/>
          <w:tblHeader/>
        </w:trPr>
        <w:tc>
          <w:tcPr>
            <w:tcW w:w="221"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DF2E54">
        <w:trPr>
          <w:cantSplit/>
          <w:trHeight w:hRule="exact" w:val="1023"/>
        </w:trPr>
        <w:tc>
          <w:tcPr>
            <w:tcW w:w="221" w:type="pct"/>
            <w:tcBorders>
              <w:top w:val="single" w:sz="4" w:space="0" w:color="000000"/>
              <w:left w:val="single" w:sz="4" w:space="0" w:color="000000"/>
              <w:bottom w:val="single" w:sz="4" w:space="0" w:color="auto"/>
            </w:tcBorders>
          </w:tcPr>
          <w:p w14:paraId="08ECE45D" w14:textId="77777777" w:rsidR="002A7759" w:rsidRPr="002A7759" w:rsidRDefault="002A7759"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000000"/>
              <w:left w:val="single" w:sz="4" w:space="0" w:color="000000"/>
              <w:bottom w:val="single" w:sz="4" w:space="0" w:color="auto"/>
            </w:tcBorders>
          </w:tcPr>
          <w:p w14:paraId="38A1A89E" w14:textId="77777777" w:rsidR="00DF2E54" w:rsidRDefault="00DF2E54" w:rsidP="00DF2E54">
            <w:pPr>
              <w:spacing w:line="360" w:lineRule="auto"/>
              <w:ind w:right="-380"/>
              <w:rPr>
                <w:rFonts w:ascii="Verdana" w:hAnsi="Verdana"/>
                <w:b/>
                <w:sz w:val="16"/>
                <w:szCs w:val="16"/>
              </w:rPr>
            </w:pPr>
            <w:r w:rsidRPr="00DF2E54">
              <w:rPr>
                <w:rFonts w:ascii="Verdana" w:hAnsi="Verdana"/>
                <w:b/>
                <w:sz w:val="16"/>
                <w:szCs w:val="16"/>
              </w:rPr>
              <w:t>Remont dachu budynku Katedry i Zakładu Mikrobiologii UMW przy ul. T. Chałubińskiego 4</w:t>
            </w:r>
          </w:p>
          <w:p w14:paraId="0797CAE0" w14:textId="2CCE8F17" w:rsidR="00DF2E54" w:rsidRPr="00DF2E54" w:rsidRDefault="00DF2E54" w:rsidP="00DF2E54">
            <w:pPr>
              <w:spacing w:line="360" w:lineRule="auto"/>
              <w:ind w:right="-380"/>
              <w:rPr>
                <w:rFonts w:ascii="Verdana" w:hAnsi="Verdana"/>
                <w:b/>
                <w:sz w:val="16"/>
                <w:szCs w:val="16"/>
              </w:rPr>
            </w:pPr>
            <w:r w:rsidRPr="00DF2E54">
              <w:rPr>
                <w:rFonts w:ascii="Verdana" w:hAnsi="Verdana"/>
                <w:b/>
                <w:sz w:val="16"/>
                <w:szCs w:val="16"/>
              </w:rPr>
              <w:t xml:space="preserve"> we Wrocławiu.</w:t>
            </w:r>
          </w:p>
          <w:p w14:paraId="03018BB8" w14:textId="5CC8F020" w:rsidR="002A7759" w:rsidRPr="00094CB6" w:rsidRDefault="002A7759" w:rsidP="00DF2E54">
            <w:pPr>
              <w:tabs>
                <w:tab w:val="left" w:pos="3428"/>
              </w:tabs>
              <w:ind w:right="85"/>
              <w:jc w:val="both"/>
              <w:rPr>
                <w:rFonts w:ascii="Verdana" w:hAnsi="Verdana"/>
                <w:bCs/>
                <w:color w:val="FF0000"/>
                <w:sz w:val="18"/>
                <w:szCs w:val="18"/>
              </w:rPr>
            </w:pPr>
          </w:p>
        </w:tc>
        <w:tc>
          <w:tcPr>
            <w:tcW w:w="962"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Default="009726B1" w:rsidP="009726B1">
            <w:pPr>
              <w:snapToGrid w:val="0"/>
              <w:spacing w:line="240" w:lineRule="exact"/>
              <w:rPr>
                <w:rFonts w:ascii="Verdana" w:hAnsi="Verdana"/>
                <w:sz w:val="16"/>
                <w:szCs w:val="16"/>
              </w:rPr>
            </w:pPr>
          </w:p>
          <w:p w14:paraId="4C574DA3" w14:textId="77777777" w:rsidR="009726B1" w:rsidRDefault="009726B1" w:rsidP="009726B1">
            <w:pPr>
              <w:snapToGrid w:val="0"/>
              <w:spacing w:line="240" w:lineRule="exact"/>
              <w:rPr>
                <w:rFonts w:ascii="Verdana" w:hAnsi="Verdana"/>
                <w:sz w:val="16"/>
                <w:szCs w:val="16"/>
              </w:rPr>
            </w:pPr>
            <w:r>
              <w:rPr>
                <w:rFonts w:ascii="Verdana" w:hAnsi="Verdana"/>
                <w:sz w:val="16"/>
                <w:szCs w:val="16"/>
              </w:rPr>
              <w:t>Słownie: ……………………………………………………………………………………………………………………………………………………………………………</w:t>
            </w:r>
          </w:p>
          <w:p w14:paraId="4C4A5688" w14:textId="77777777" w:rsidR="009726B1" w:rsidRDefault="009726B1" w:rsidP="009726B1">
            <w:pPr>
              <w:snapToGrid w:val="0"/>
              <w:spacing w:line="240" w:lineRule="exact"/>
              <w:rPr>
                <w:rFonts w:ascii="Verdana" w:hAnsi="Verdana"/>
                <w:sz w:val="16"/>
                <w:szCs w:val="16"/>
              </w:rPr>
            </w:pPr>
          </w:p>
          <w:p w14:paraId="2995D8A7" w14:textId="15974EA2" w:rsidR="009726B1" w:rsidRPr="002A7759" w:rsidRDefault="009726B1" w:rsidP="009726B1">
            <w:pPr>
              <w:snapToGrid w:val="0"/>
              <w:spacing w:line="240" w:lineRule="exact"/>
              <w:rPr>
                <w:rFonts w:ascii="Verdana" w:hAnsi="Verdana"/>
                <w:sz w:val="16"/>
                <w:szCs w:val="16"/>
              </w:rPr>
            </w:pPr>
            <w:r>
              <w:rPr>
                <w:rFonts w:ascii="Verdana" w:hAnsi="Verdana"/>
                <w:sz w:val="16"/>
                <w:szCs w:val="16"/>
              </w:rPr>
              <w:t>…………………………………………………………………………………………………………………………………………………………………………………………..</w:t>
            </w:r>
          </w:p>
        </w:tc>
      </w:tr>
      <w:tr w:rsidR="009726B1" w:rsidRPr="002A7759" w14:paraId="6EB13439" w14:textId="77777777" w:rsidTr="005E7116">
        <w:trPr>
          <w:cantSplit/>
          <w:trHeight w:hRule="exact" w:val="843"/>
        </w:trPr>
        <w:tc>
          <w:tcPr>
            <w:tcW w:w="221" w:type="pct"/>
            <w:tcBorders>
              <w:top w:val="single" w:sz="4" w:space="0" w:color="000000"/>
              <w:left w:val="single" w:sz="4" w:space="0" w:color="000000"/>
              <w:bottom w:val="single" w:sz="4" w:space="0" w:color="auto"/>
            </w:tcBorders>
            <w:shd w:val="clear" w:color="auto" w:fill="auto"/>
          </w:tcPr>
          <w:p w14:paraId="063B8529" w14:textId="77777777" w:rsidR="009726B1" w:rsidRPr="002A7759" w:rsidRDefault="009726B1"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418380A2" w14:textId="77777777" w:rsidR="005E7116" w:rsidRPr="00DF2E54" w:rsidRDefault="005E7116" w:rsidP="002A7759">
            <w:pPr>
              <w:rPr>
                <w:rFonts w:ascii="Verdana" w:hAnsi="Verdana"/>
                <w:b/>
                <w:sz w:val="16"/>
                <w:szCs w:val="16"/>
              </w:rPr>
            </w:pPr>
          </w:p>
          <w:p w14:paraId="68B05C3D" w14:textId="77777777" w:rsidR="009726B1" w:rsidRPr="00DF2E54" w:rsidRDefault="009726B1" w:rsidP="002A7759">
            <w:pPr>
              <w:rPr>
                <w:rFonts w:ascii="Verdana" w:hAnsi="Verdana"/>
                <w:b/>
                <w:sz w:val="16"/>
                <w:szCs w:val="16"/>
              </w:rPr>
            </w:pPr>
            <w:r w:rsidRPr="00DF2E54">
              <w:rPr>
                <w:rFonts w:ascii="Verdana" w:hAnsi="Verdana"/>
                <w:b/>
                <w:sz w:val="16"/>
                <w:szCs w:val="16"/>
              </w:rPr>
              <w:t xml:space="preserve">Termin realizacji przedmiotu zamówienia </w:t>
            </w:r>
          </w:p>
          <w:p w14:paraId="6CEAA183" w14:textId="36B938FD" w:rsidR="009726B1" w:rsidRPr="00DF2E54" w:rsidRDefault="009726B1" w:rsidP="002A7759">
            <w:pPr>
              <w:rPr>
                <w:rFonts w:ascii="Verdana" w:hAnsi="Verdana"/>
                <w:sz w:val="14"/>
                <w:szCs w:val="14"/>
              </w:rPr>
            </w:pPr>
            <w:r w:rsidRPr="00DF2E54">
              <w:rPr>
                <w:rFonts w:ascii="Verdana" w:hAnsi="Verdana"/>
                <w:sz w:val="14"/>
                <w:szCs w:val="14"/>
              </w:rPr>
              <w:t xml:space="preserve">(max </w:t>
            </w:r>
            <w:r w:rsidR="00DF2E54" w:rsidRPr="00DF2E54">
              <w:rPr>
                <w:rFonts w:ascii="Verdana" w:hAnsi="Verdana"/>
                <w:b/>
                <w:sz w:val="14"/>
                <w:szCs w:val="14"/>
              </w:rPr>
              <w:t>6 miesięcy</w:t>
            </w:r>
            <w:r w:rsidR="00876638" w:rsidRPr="00DF2E54">
              <w:rPr>
                <w:rFonts w:ascii="Verdana" w:hAnsi="Verdana"/>
                <w:sz w:val="14"/>
                <w:szCs w:val="14"/>
              </w:rPr>
              <w:t xml:space="preserve"> od</w:t>
            </w:r>
            <w:r w:rsidRPr="00DF2E54">
              <w:rPr>
                <w:rFonts w:ascii="Verdana" w:hAnsi="Verdana"/>
                <w:sz w:val="14"/>
                <w:szCs w:val="14"/>
              </w:rPr>
              <w:t xml:space="preserve"> dnia wprowadzenia Wykonawcy na obiekt)</w:t>
            </w:r>
          </w:p>
          <w:p w14:paraId="4F1AE5BC" w14:textId="43F96771" w:rsidR="005E7116" w:rsidRPr="00DF2E54" w:rsidRDefault="005E7116" w:rsidP="002A7759">
            <w:pPr>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01771BC4" w:rsidR="009726B1" w:rsidRPr="002A7759" w:rsidRDefault="00876638" w:rsidP="009726B1">
            <w:pPr>
              <w:snapToGrid w:val="0"/>
              <w:spacing w:line="240" w:lineRule="exact"/>
              <w:ind w:right="-257"/>
              <w:jc w:val="center"/>
              <w:rPr>
                <w:rFonts w:ascii="Verdana" w:hAnsi="Verdana"/>
                <w:sz w:val="16"/>
                <w:szCs w:val="16"/>
              </w:rPr>
            </w:pPr>
            <w:r>
              <w:rPr>
                <w:rFonts w:ascii="Verdana" w:hAnsi="Verdana"/>
                <w:color w:val="000000"/>
                <w:sz w:val="18"/>
                <w:szCs w:val="18"/>
              </w:rPr>
              <w:t>……………………………………………………..</w:t>
            </w:r>
            <w:r w:rsidR="00DF2E54">
              <w:rPr>
                <w:rFonts w:ascii="Verdana" w:hAnsi="Verdana"/>
                <w:b/>
                <w:color w:val="000000"/>
                <w:sz w:val="18"/>
                <w:szCs w:val="18"/>
              </w:rPr>
              <w:t>miesięcy</w:t>
            </w:r>
          </w:p>
        </w:tc>
      </w:tr>
      <w:tr w:rsidR="002A7759" w:rsidRPr="009F67A3" w14:paraId="6035BD98" w14:textId="77777777" w:rsidTr="00876638">
        <w:trPr>
          <w:cantSplit/>
          <w:trHeight w:hRule="exact" w:val="971"/>
        </w:trPr>
        <w:tc>
          <w:tcPr>
            <w:tcW w:w="221" w:type="pct"/>
            <w:tcBorders>
              <w:top w:val="single" w:sz="4" w:space="0" w:color="000000"/>
              <w:left w:val="single" w:sz="4" w:space="0" w:color="000000"/>
              <w:bottom w:val="single" w:sz="4" w:space="0" w:color="auto"/>
            </w:tcBorders>
          </w:tcPr>
          <w:p w14:paraId="782FB585" w14:textId="77777777" w:rsidR="002A7759" w:rsidRPr="004969E0" w:rsidRDefault="002A7759" w:rsidP="009B5F7A">
            <w:pPr>
              <w:numPr>
                <w:ilvl w:val="0"/>
                <w:numId w:val="53"/>
              </w:numPr>
              <w:snapToGrid w:val="0"/>
              <w:spacing w:line="240" w:lineRule="exact"/>
              <w:ind w:left="414" w:right="-255" w:hanging="357"/>
              <w:contextualSpacing/>
              <w:rPr>
                <w:rFonts w:ascii="Verdana" w:hAnsi="Verdana"/>
                <w:color w:val="000000" w:themeColor="text1"/>
                <w:sz w:val="16"/>
                <w:szCs w:val="16"/>
              </w:rPr>
            </w:pPr>
          </w:p>
        </w:tc>
        <w:tc>
          <w:tcPr>
            <w:tcW w:w="2293" w:type="pct"/>
            <w:tcBorders>
              <w:top w:val="single" w:sz="4" w:space="0" w:color="000000"/>
              <w:left w:val="single" w:sz="4" w:space="0" w:color="000000"/>
              <w:bottom w:val="single" w:sz="4" w:space="0" w:color="000000"/>
            </w:tcBorders>
          </w:tcPr>
          <w:p w14:paraId="56FE2EAB" w14:textId="77777777" w:rsidR="00876638" w:rsidRPr="008B5CFC" w:rsidRDefault="00876638" w:rsidP="00876638">
            <w:pPr>
              <w:keepNext/>
              <w:tabs>
                <w:tab w:val="left" w:pos="72"/>
                <w:tab w:val="left" w:pos="9072"/>
              </w:tabs>
              <w:snapToGrid w:val="0"/>
              <w:ind w:right="-255"/>
              <w:outlineLvl w:val="2"/>
              <w:rPr>
                <w:rFonts w:ascii="Verdana" w:hAnsi="Verdana"/>
                <w:b/>
                <w:sz w:val="16"/>
                <w:szCs w:val="16"/>
              </w:rPr>
            </w:pPr>
            <w:r w:rsidRPr="008B5CFC">
              <w:rPr>
                <w:rFonts w:ascii="Verdana" w:hAnsi="Verdana"/>
                <w:b/>
                <w:sz w:val="16"/>
                <w:szCs w:val="16"/>
              </w:rPr>
              <w:t>Okres gwarancji</w:t>
            </w:r>
          </w:p>
          <w:p w14:paraId="0210AA14" w14:textId="27BA00BD" w:rsidR="005E7116" w:rsidRPr="008B5CFC" w:rsidRDefault="00DF2E54" w:rsidP="00876638">
            <w:pPr>
              <w:keepNext/>
              <w:tabs>
                <w:tab w:val="left" w:pos="72"/>
                <w:tab w:val="left" w:pos="9072"/>
              </w:tabs>
              <w:snapToGrid w:val="0"/>
              <w:ind w:right="-255"/>
              <w:outlineLvl w:val="2"/>
              <w:rPr>
                <w:rFonts w:ascii="Verdana" w:hAnsi="Verdana"/>
                <w:b/>
                <w:sz w:val="16"/>
                <w:szCs w:val="16"/>
              </w:rPr>
            </w:pPr>
            <w:r w:rsidRPr="008B5CFC">
              <w:rPr>
                <w:rFonts w:ascii="Verdana" w:hAnsi="Verdana"/>
                <w:sz w:val="14"/>
                <w:szCs w:val="14"/>
              </w:rPr>
              <w:t>(min. 5</w:t>
            </w:r>
            <w:r w:rsidR="00876638" w:rsidRPr="008B5CFC">
              <w:rPr>
                <w:rFonts w:ascii="Verdana" w:hAnsi="Verdana"/>
                <w:sz w:val="14"/>
                <w:szCs w:val="14"/>
              </w:rPr>
              <w:t xml:space="preserve"> lat</w:t>
            </w:r>
            <w:r w:rsidRPr="008B5CFC">
              <w:rPr>
                <w:rFonts w:ascii="Verdana" w:hAnsi="Verdana"/>
                <w:sz w:val="14"/>
                <w:szCs w:val="14"/>
              </w:rPr>
              <w:t>, max 10</w:t>
            </w:r>
            <w:r w:rsidR="00876638" w:rsidRPr="008B5CFC">
              <w:rPr>
                <w:rFonts w:ascii="Verdana" w:hAnsi="Verdana"/>
                <w:sz w:val="14"/>
                <w:szCs w:val="14"/>
              </w:rPr>
              <w:t xml:space="preserve"> lat od daty podpisania końcowego protokołu odbioru)</w:t>
            </w:r>
          </w:p>
          <w:p w14:paraId="77177A60" w14:textId="330DD35B" w:rsidR="002A7759" w:rsidRPr="00DF2E54" w:rsidRDefault="002A7759" w:rsidP="005E7116">
            <w:pPr>
              <w:keepNext/>
              <w:tabs>
                <w:tab w:val="left" w:pos="72"/>
                <w:tab w:val="left" w:pos="9072"/>
              </w:tabs>
              <w:snapToGrid w:val="0"/>
              <w:ind w:right="37"/>
              <w:outlineLvl w:val="2"/>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77777777" w:rsidR="00314D54"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Pr="00A5746D">
        <w:rPr>
          <w:rFonts w:ascii="Verdana" w:hAnsi="Verdana"/>
          <w:b/>
          <w:sz w:val="18"/>
          <w:szCs w:val="18"/>
        </w:rPr>
        <w:t>60 dni</w:t>
      </w:r>
      <w:r w:rsidRPr="009F67A3">
        <w:rPr>
          <w:rFonts w:ascii="Verdana" w:hAnsi="Verdana"/>
          <w:sz w:val="18"/>
          <w:szCs w:val="18"/>
        </w:rPr>
        <w:t xml:space="preserve"> od dnia upływu terminu składania ofert.</w:t>
      </w:r>
    </w:p>
    <w:p w14:paraId="19315C38" w14:textId="2DBD7502" w:rsidR="006A590D" w:rsidRPr="009F67A3"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622BC0D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r w:rsidR="00A5746D" w:rsidRPr="00952663">
        <w:rPr>
          <w:rFonts w:ascii="Verdana" w:hAnsi="Verdana"/>
          <w:bCs/>
          <w:i/>
          <w:color w:val="000000" w:themeColor="text1"/>
          <w:spacing w:val="4"/>
          <w:sz w:val="16"/>
          <w:szCs w:val="16"/>
        </w:rPr>
        <w:t>).</w:t>
      </w:r>
    </w:p>
    <w:p w14:paraId="76848DCB" w14:textId="643F1142" w:rsidR="00AB7E0C" w:rsidRPr="00AB7E0C" w:rsidRDefault="00314D54"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r w:rsidR="00EA43F0">
        <w:rPr>
          <w:rFonts w:ascii="Verdana" w:hAnsi="Verdana" w:cs="Arial"/>
          <w:sz w:val="18"/>
          <w:szCs w:val="18"/>
          <w:lang w:val="x-none"/>
        </w:rPr>
        <w:t>świa</w:t>
      </w:r>
      <w:r w:rsidR="00E86B13" w:rsidRPr="009F67A3">
        <w:rPr>
          <w:rFonts w:ascii="Verdana" w:hAnsi="Verdana" w:cs="Arial"/>
          <w:sz w:val="18"/>
          <w:szCs w:val="18"/>
          <w:lang w:val="x-none"/>
        </w:rPr>
        <w:t>dcz</w:t>
      </w:r>
      <w:r w:rsidR="00E86B13"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F5D0B2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9B5F7A">
      <w:pPr>
        <w:pStyle w:val="Akapitzlist"/>
        <w:numPr>
          <w:ilvl w:val="4"/>
          <w:numId w:val="49"/>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3947671" w14:textId="77777777" w:rsidR="004029EC" w:rsidRPr="00AB2C96" w:rsidRDefault="004029EC" w:rsidP="004029EC">
      <w:pPr>
        <w:spacing w:before="60" w:after="60" w:line="240" w:lineRule="exact"/>
        <w:ind w:right="45" w:firstLine="360"/>
        <w:rPr>
          <w:rFonts w:ascii="Verdana" w:hAnsi="Verdana"/>
          <w:b/>
          <w:sz w:val="18"/>
          <w:szCs w:val="18"/>
        </w:rPr>
      </w:pP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1B5617A4" w:rsidR="00624C8B" w:rsidRDefault="00974D00" w:rsidP="004029EC">
      <w:pPr>
        <w:ind w:right="470" w:firstLine="360"/>
        <w:jc w:val="both"/>
        <w:rPr>
          <w:rFonts w:ascii="Verdana" w:hAnsi="Verdana"/>
          <w:sz w:val="16"/>
          <w:szCs w:val="16"/>
        </w:rPr>
      </w:pP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Pr>
          <w:rFonts w:ascii="Verdana" w:hAnsi="Verdana"/>
          <w:sz w:val="16"/>
          <w:szCs w:val="16"/>
        </w:rPr>
        <w:tab/>
      </w:r>
      <w:r w:rsidR="0000665C">
        <w:rPr>
          <w:rFonts w:ascii="Verdana" w:hAnsi="Verdana"/>
          <w:sz w:val="16"/>
          <w:szCs w:val="16"/>
        </w:rPr>
        <w:tab/>
      </w:r>
      <w:r>
        <w:rPr>
          <w:rFonts w:ascii="Verdana" w:hAnsi="Verdana"/>
          <w:sz w:val="16"/>
          <w:szCs w:val="16"/>
        </w:rPr>
        <w:t>P</w:t>
      </w:r>
      <w:r w:rsidR="00624C8B" w:rsidRPr="00383F0E">
        <w:rPr>
          <w:rFonts w:ascii="Verdana" w:hAnsi="Verdana"/>
          <w:sz w:val="16"/>
          <w:szCs w:val="16"/>
        </w:rPr>
        <w:t>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5918E6E" w14:textId="0EF93B08" w:rsidR="009943C4" w:rsidRPr="00EA43F0" w:rsidRDefault="009943C4" w:rsidP="00033672">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DF2E54">
        <w:rPr>
          <w:rFonts w:ascii="Verdana" w:eastAsiaTheme="majorEastAsia" w:hAnsi="Verdana"/>
          <w:b/>
          <w:sz w:val="18"/>
          <w:szCs w:val="18"/>
        </w:rPr>
        <w:t>69</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39B7B488" w14:textId="77777777" w:rsidR="00564D1D" w:rsidRDefault="00564D1D" w:rsidP="00033672">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DF2E54" w:rsidRDefault="00EA43F0" w:rsidP="00033672">
      <w:pPr>
        <w:ind w:left="539" w:right="-112" w:hanging="539"/>
        <w:jc w:val="center"/>
        <w:rPr>
          <w:rFonts w:ascii="Verdana" w:hAnsi="Verdana"/>
          <w:color w:val="FF0000"/>
          <w:sz w:val="18"/>
          <w:szCs w:val="18"/>
        </w:rPr>
      </w:pPr>
    </w:p>
    <w:p w14:paraId="4E5256CF" w14:textId="77777777" w:rsidR="00DF2E54" w:rsidRPr="00DF2E54" w:rsidRDefault="00DF2E54" w:rsidP="00033672">
      <w:pPr>
        <w:ind w:right="-380"/>
        <w:rPr>
          <w:rFonts w:ascii="Verdana" w:hAnsi="Verdana"/>
          <w:b/>
          <w:sz w:val="18"/>
          <w:szCs w:val="18"/>
        </w:rPr>
      </w:pPr>
      <w:r w:rsidRPr="00DF2E54">
        <w:rPr>
          <w:rFonts w:ascii="Verdana" w:hAnsi="Verdana"/>
          <w:b/>
          <w:sz w:val="18"/>
          <w:szCs w:val="18"/>
        </w:rPr>
        <w:t>Remont dachu budynku Katedry i Zakładu Mikrobiologii UMW przy ul. T. Chałubińskiego 4</w:t>
      </w:r>
    </w:p>
    <w:p w14:paraId="47D9237B" w14:textId="77777777" w:rsidR="00DF2E54" w:rsidRPr="00DF2E54" w:rsidRDefault="00DF2E54" w:rsidP="00033672">
      <w:pPr>
        <w:ind w:right="-380"/>
        <w:rPr>
          <w:rFonts w:ascii="Verdana" w:hAnsi="Verdana"/>
          <w:b/>
          <w:sz w:val="18"/>
          <w:szCs w:val="18"/>
        </w:rPr>
      </w:pPr>
      <w:r w:rsidRPr="00DF2E54">
        <w:rPr>
          <w:rFonts w:ascii="Verdana" w:hAnsi="Verdana"/>
          <w:b/>
          <w:sz w:val="18"/>
          <w:szCs w:val="18"/>
        </w:rPr>
        <w:t xml:space="preserve"> we Wrocławiu.</w:t>
      </w:r>
    </w:p>
    <w:p w14:paraId="702080F9" w14:textId="77777777" w:rsidR="00EA43F0" w:rsidRPr="00433483" w:rsidRDefault="00EA43F0" w:rsidP="00033672">
      <w:pPr>
        <w:ind w:right="-380"/>
        <w:rPr>
          <w:rFonts w:ascii="Verdana" w:hAnsi="Verdana"/>
          <w:b/>
          <w:sz w:val="18"/>
          <w:szCs w:val="18"/>
        </w:rPr>
      </w:pPr>
    </w:p>
    <w:p w14:paraId="23C5B1A5" w14:textId="78A89F4C" w:rsidR="00564D1D" w:rsidRPr="00EA43F0" w:rsidRDefault="00564D1D" w:rsidP="00033672">
      <w:pPr>
        <w:pStyle w:val="Akapitzlist"/>
        <w:tabs>
          <w:tab w:val="left" w:pos="851"/>
        </w:tabs>
        <w:ind w:left="0" w:right="-97"/>
        <w:jc w:val="both"/>
        <w:rPr>
          <w:rFonts w:ascii="Verdana" w:eastAsia="Arial Unicode MS" w:hAnsi="Verdana" w:cs="Arial"/>
          <w:bCs/>
          <w:sz w:val="18"/>
          <w:szCs w:val="18"/>
        </w:rPr>
      </w:pPr>
      <w:r w:rsidRPr="00EA43F0">
        <w:rPr>
          <w:rFonts w:ascii="Verdana" w:hAnsi="Verdana"/>
          <w:sz w:val="18"/>
          <w:szCs w:val="18"/>
        </w:rPr>
        <w:t xml:space="preserve">Wykaz robót budowlanych </w:t>
      </w:r>
      <w:r w:rsidRPr="00EA43F0">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w:t>
      </w:r>
      <w:r w:rsidR="00EA43F0">
        <w:rPr>
          <w:rFonts w:ascii="Verdana" w:eastAsia="Arial Unicode MS" w:hAnsi="Verdana" w:cs="Arial"/>
          <w:bCs/>
          <w:sz w:val="18"/>
          <w:szCs w:val="18"/>
        </w:rPr>
        <w:t xml:space="preserve"> </w:t>
      </w:r>
      <w:r w:rsidRPr="00EA43F0">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EA43F0" w:rsidRDefault="00564D1D" w:rsidP="00033672">
      <w:pPr>
        <w:autoSpaceDE w:val="0"/>
        <w:autoSpaceDN w:val="0"/>
        <w:adjustRightInd w:val="0"/>
        <w:ind w:right="-360"/>
        <w:jc w:val="both"/>
        <w:rPr>
          <w:sz w:val="18"/>
          <w:szCs w:val="18"/>
          <w:vertAlign w:val="superscript"/>
        </w:rPr>
      </w:pPr>
    </w:p>
    <w:p w14:paraId="66495863" w14:textId="7EE5555F" w:rsidR="00033672" w:rsidRPr="00033672" w:rsidRDefault="00564D1D" w:rsidP="00033672">
      <w:pPr>
        <w:tabs>
          <w:tab w:val="left" w:pos="9072"/>
        </w:tabs>
        <w:ind w:right="-381"/>
        <w:jc w:val="both"/>
        <w:rPr>
          <w:rFonts w:ascii="Verdana" w:eastAsia="Arial Unicode MS" w:hAnsi="Verdana" w:cs="Arial"/>
          <w:b/>
          <w:bCs/>
          <w:sz w:val="18"/>
          <w:szCs w:val="18"/>
        </w:rPr>
      </w:pPr>
      <w:r w:rsidRPr="00DF2E54">
        <w:rPr>
          <w:rFonts w:ascii="Verdana" w:eastAsia="Arial Unicode MS" w:hAnsi="Verdana" w:cs="Arial"/>
          <w:b/>
          <w:bCs/>
          <w:sz w:val="18"/>
          <w:szCs w:val="18"/>
          <w:u w:val="single"/>
        </w:rPr>
        <w:t>Wykonawca spełnia warunek, jeżeli</w:t>
      </w:r>
      <w:r w:rsidRPr="00DF2E54">
        <w:rPr>
          <w:rFonts w:ascii="Verdana" w:eastAsia="Arial Unicode MS" w:hAnsi="Verdana" w:cs="Arial"/>
          <w:sz w:val="18"/>
          <w:szCs w:val="18"/>
        </w:rPr>
        <w:t xml:space="preserve"> </w:t>
      </w:r>
      <w:r w:rsidR="00DF2E54" w:rsidRPr="00DF2E54">
        <w:rPr>
          <w:rFonts w:ascii="Verdana" w:eastAsia="Arial Unicode MS" w:hAnsi="Verdana" w:cs="Arial"/>
          <w:bCs/>
          <w:sz w:val="18"/>
          <w:szCs w:val="18"/>
        </w:rPr>
        <w:t>w okresie ostatnich 5 lat przed upływem terminu składania ofert,</w:t>
      </w:r>
      <w:r w:rsidR="00DF2E54" w:rsidRPr="00DF2E54">
        <w:rPr>
          <w:rFonts w:ascii="Verdana" w:eastAsia="Arial Unicode MS" w:hAnsi="Verdana" w:cs="Arial"/>
          <w:bCs/>
          <w:sz w:val="18"/>
          <w:szCs w:val="18"/>
        </w:rPr>
        <w:br/>
        <w:t xml:space="preserve">a jeżeli okres prowadzenia działalności jest krótszy - w tym okresie </w:t>
      </w:r>
      <w:r w:rsidR="00033672" w:rsidRPr="00033672">
        <w:rPr>
          <w:rFonts w:ascii="Verdana" w:eastAsia="Arial Unicode MS" w:hAnsi="Verdana" w:cs="Arial"/>
          <w:b/>
          <w:bCs/>
          <w:sz w:val="18"/>
          <w:szCs w:val="18"/>
        </w:rPr>
        <w:t>wykonał co najmniej 2 roboty budowlane obejmujące remont dachu i remont elewacji zabytków nieruchomych wpisanych do rejestru zabytków lub do gminnej ewidencji zabytków, każda o wartości brutto co najmniej 500.000,00 PLN (słownie: pięćset tysięcy złotych)</w:t>
      </w:r>
      <w:r w:rsidR="00033672">
        <w:rPr>
          <w:rFonts w:ascii="Verdana" w:eastAsia="Arial Unicode MS" w:hAnsi="Verdana" w:cs="Arial"/>
          <w:b/>
          <w:bCs/>
          <w:sz w:val="18"/>
          <w:szCs w:val="18"/>
        </w:rPr>
        <w:t>.</w:t>
      </w:r>
      <w:r w:rsidR="00033672" w:rsidRPr="00033672">
        <w:rPr>
          <w:rFonts w:ascii="Verdana" w:eastAsia="Arial Unicode MS" w:hAnsi="Verdana" w:cs="Arial"/>
          <w:b/>
          <w:bCs/>
          <w:sz w:val="18"/>
          <w:szCs w:val="18"/>
        </w:rPr>
        <w:t xml:space="preserve"> </w:t>
      </w:r>
    </w:p>
    <w:p w14:paraId="5EFB8E4F" w14:textId="41F16F58" w:rsidR="00DF2E54" w:rsidRPr="006848EA" w:rsidRDefault="00DF2E54" w:rsidP="00033672">
      <w:pPr>
        <w:tabs>
          <w:tab w:val="left" w:pos="9072"/>
        </w:tabs>
        <w:ind w:right="-381"/>
        <w:jc w:val="both"/>
        <w:rPr>
          <w:rFonts w:ascii="Verdana" w:eastAsia="Arial Unicode MS" w:hAnsi="Verdana" w:cs="Arial"/>
          <w:bCs/>
          <w:strike/>
          <w:sz w:val="18"/>
          <w:szCs w:val="18"/>
        </w:rPr>
      </w:pPr>
    </w:p>
    <w:p w14:paraId="1D2EA5AA" w14:textId="77777777" w:rsidR="00564D1D" w:rsidRPr="00EA43F0" w:rsidRDefault="00564D1D" w:rsidP="00033672">
      <w:pPr>
        <w:ind w:right="-112"/>
        <w:jc w:val="both"/>
        <w:rPr>
          <w:rFonts w:ascii="Verdana" w:hAnsi="Verdana" w:cs="Arial"/>
          <w:sz w:val="18"/>
          <w:szCs w:val="18"/>
        </w:rPr>
      </w:pPr>
      <w:r w:rsidRPr="00EA43F0">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77777777" w:rsidR="00564D1D" w:rsidRPr="009E4F46" w:rsidRDefault="00564D1D" w:rsidP="006352BE">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Pr>
          <w:rFonts w:ascii="Verdana" w:hAnsi="Verdana"/>
          <w:sz w:val="16"/>
          <w:szCs w:val="16"/>
        </w:rPr>
        <w:t xml:space="preserve">   </w:t>
      </w:r>
      <w:r w:rsidR="00564D1D" w:rsidRPr="00383F0E">
        <w:rPr>
          <w:rFonts w:ascii="Verdana" w:hAnsi="Verdana"/>
          <w:sz w:val="16"/>
          <w:szCs w:val="16"/>
        </w:rPr>
        <w:t>Podpis Wykonawcy</w:t>
      </w:r>
      <w:r w:rsidR="00564D1D">
        <w:rPr>
          <w:rFonts w:ascii="Verdana" w:hAnsi="Verdana" w:cs="Arial"/>
          <w:b/>
          <w:bCs/>
          <w:sz w:val="18"/>
          <w:szCs w:val="18"/>
        </w:rPr>
        <w:br w:type="page"/>
      </w:r>
    </w:p>
    <w:p w14:paraId="57DFF7AD" w14:textId="76761B95" w:rsidR="00564D1D" w:rsidRPr="009943C4" w:rsidRDefault="00DF2E54"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UMW/IZ/PN-69</w:t>
      </w:r>
      <w:r w:rsidR="00564D1D">
        <w:rPr>
          <w:rFonts w:ascii="Verdana" w:eastAsiaTheme="majorEastAsia" w:hAnsi="Verdana"/>
          <w:b/>
          <w:sz w:val="18"/>
          <w:szCs w:val="18"/>
        </w:rPr>
        <w:t>/19</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122873D2" w14:textId="77777777" w:rsidR="00DF2E54" w:rsidRPr="00DF2E54" w:rsidRDefault="00DF2E54" w:rsidP="00DF2E54">
      <w:pPr>
        <w:spacing w:line="360" w:lineRule="auto"/>
        <w:ind w:right="-380"/>
        <w:rPr>
          <w:rFonts w:ascii="Verdana" w:hAnsi="Verdana"/>
          <w:b/>
          <w:sz w:val="18"/>
          <w:szCs w:val="18"/>
        </w:rPr>
      </w:pPr>
      <w:r w:rsidRPr="00DF2E54">
        <w:rPr>
          <w:rFonts w:ascii="Verdana" w:hAnsi="Verdana"/>
          <w:b/>
          <w:sz w:val="18"/>
          <w:szCs w:val="18"/>
        </w:rPr>
        <w:t>Remont dachu budynku Katedry i Zakładu Mikrobiologii UMW przy ul. T. Chałubińskiego 4</w:t>
      </w:r>
    </w:p>
    <w:p w14:paraId="34F00B7E" w14:textId="77777777" w:rsidR="00DF2E54" w:rsidRPr="00DF2E54" w:rsidRDefault="00DF2E54" w:rsidP="00DF2E54">
      <w:pPr>
        <w:spacing w:line="360" w:lineRule="auto"/>
        <w:ind w:right="-380"/>
        <w:rPr>
          <w:rFonts w:ascii="Verdana" w:hAnsi="Verdana"/>
          <w:b/>
          <w:sz w:val="18"/>
          <w:szCs w:val="18"/>
        </w:rPr>
      </w:pPr>
      <w:r w:rsidRPr="00DF2E54">
        <w:rPr>
          <w:rFonts w:ascii="Verdana" w:hAnsi="Verdana"/>
          <w:b/>
          <w:sz w:val="18"/>
          <w:szCs w:val="18"/>
        </w:rPr>
        <w:t xml:space="preserve"> we Wrocławiu.</w:t>
      </w:r>
    </w:p>
    <w:p w14:paraId="1AD7EF2E" w14:textId="77777777" w:rsidR="00624C8B" w:rsidRPr="00873D95" w:rsidRDefault="00624C8B" w:rsidP="007D0996">
      <w:pPr>
        <w:autoSpaceDE w:val="0"/>
        <w:autoSpaceDN w:val="0"/>
        <w:adjustRightInd w:val="0"/>
        <w:ind w:right="-171"/>
        <w:jc w:val="both"/>
        <w:rPr>
          <w:rFonts w:ascii="Verdana" w:hAnsi="Verdana"/>
          <w:sz w:val="18"/>
          <w:szCs w:val="18"/>
        </w:rPr>
      </w:pPr>
      <w:r w:rsidRPr="00873D95">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873D95" w:rsidRDefault="00624C8B" w:rsidP="007D0996">
      <w:pPr>
        <w:autoSpaceDE w:val="0"/>
        <w:autoSpaceDN w:val="0"/>
        <w:adjustRightInd w:val="0"/>
        <w:ind w:right="-171"/>
        <w:jc w:val="both"/>
        <w:rPr>
          <w:rFonts w:ascii="Verdana" w:hAnsi="Verdana" w:cs="Arial"/>
          <w:bCs/>
          <w:sz w:val="18"/>
          <w:szCs w:val="18"/>
        </w:rPr>
      </w:pPr>
    </w:p>
    <w:p w14:paraId="2D40B9C3" w14:textId="2110AD80" w:rsidR="00624C8B" w:rsidRDefault="00624C8B" w:rsidP="00704C3D">
      <w:pPr>
        <w:autoSpaceDE w:val="0"/>
        <w:autoSpaceDN w:val="0"/>
        <w:adjustRightInd w:val="0"/>
        <w:ind w:right="-141"/>
        <w:jc w:val="both"/>
        <w:rPr>
          <w:rFonts w:ascii="Verdana" w:hAnsi="Verdana" w:cs="Arial"/>
          <w:bCs/>
          <w:sz w:val="18"/>
          <w:szCs w:val="18"/>
        </w:rPr>
      </w:pPr>
      <w:r w:rsidRPr="00873D95">
        <w:rPr>
          <w:rFonts w:ascii="Verdana" w:hAnsi="Verdana" w:cs="Arial"/>
          <w:bCs/>
          <w:sz w:val="18"/>
          <w:szCs w:val="18"/>
        </w:rPr>
        <w:t>Wykonawca spełni warunek, jeżeli wykaże, że:</w:t>
      </w:r>
    </w:p>
    <w:p w14:paraId="65ED6152" w14:textId="77777777" w:rsidR="00704C3D" w:rsidRPr="00873D95" w:rsidRDefault="00704C3D" w:rsidP="00704C3D">
      <w:pPr>
        <w:autoSpaceDE w:val="0"/>
        <w:autoSpaceDN w:val="0"/>
        <w:adjustRightInd w:val="0"/>
        <w:ind w:right="-141"/>
        <w:jc w:val="both"/>
        <w:rPr>
          <w:rFonts w:ascii="Verdana" w:hAnsi="Verdana" w:cs="Arial"/>
          <w:bCs/>
          <w:sz w:val="18"/>
          <w:szCs w:val="18"/>
        </w:rPr>
      </w:pPr>
    </w:p>
    <w:p w14:paraId="6B0A6BD6" w14:textId="77777777" w:rsidR="00033672" w:rsidRDefault="00DF2E54" w:rsidP="00704C3D">
      <w:pPr>
        <w:pStyle w:val="Akapitzlist"/>
        <w:tabs>
          <w:tab w:val="left" w:pos="9072"/>
        </w:tabs>
        <w:ind w:left="284" w:right="-141" w:hanging="142"/>
        <w:jc w:val="both"/>
        <w:rPr>
          <w:rFonts w:ascii="Verdana" w:hAnsi="Verdana"/>
          <w:bCs/>
          <w:sz w:val="18"/>
          <w:szCs w:val="18"/>
        </w:rPr>
      </w:pPr>
      <w:r w:rsidRPr="006848EA">
        <w:rPr>
          <w:rFonts w:ascii="Verdana" w:hAnsi="Verdana"/>
          <w:sz w:val="18"/>
          <w:szCs w:val="18"/>
        </w:rPr>
        <w:sym w:font="Wingdings" w:char="F09F"/>
      </w:r>
      <w:r w:rsidR="00033672" w:rsidRPr="00033672">
        <w:rPr>
          <w:rFonts w:ascii="Verdana" w:hAnsi="Verdana"/>
          <w:sz w:val="18"/>
          <w:szCs w:val="18"/>
        </w:rPr>
        <w:t xml:space="preserve">dysponuje </w:t>
      </w:r>
      <w:r w:rsidR="00033672" w:rsidRPr="00033672">
        <w:rPr>
          <w:rFonts w:ascii="Verdana" w:hAnsi="Verdana"/>
          <w:b/>
          <w:sz w:val="18"/>
          <w:szCs w:val="18"/>
        </w:rPr>
        <w:t>kierownikiem budowy</w:t>
      </w:r>
      <w:r w:rsidR="00033672" w:rsidRPr="00033672">
        <w:rPr>
          <w:rFonts w:ascii="Verdana" w:hAnsi="Verdana"/>
          <w:sz w:val="18"/>
          <w:szCs w:val="18"/>
        </w:rPr>
        <w:t>, który posiada uprawnienia budowlane</w:t>
      </w:r>
      <w:r w:rsidR="00033672">
        <w:rPr>
          <w:rFonts w:ascii="Verdana" w:hAnsi="Verdana"/>
          <w:sz w:val="18"/>
          <w:szCs w:val="18"/>
        </w:rPr>
        <w:t xml:space="preserve"> </w:t>
      </w:r>
      <w:r w:rsidR="00033672" w:rsidRPr="00033672">
        <w:rPr>
          <w:rFonts w:ascii="Verdana" w:hAnsi="Verdana"/>
          <w:sz w:val="18"/>
          <w:szCs w:val="18"/>
        </w:rPr>
        <w:t xml:space="preserve">w </w:t>
      </w:r>
      <w:r w:rsidR="00033672" w:rsidRPr="00033672">
        <w:rPr>
          <w:rFonts w:ascii="Verdana" w:hAnsi="Verdana"/>
          <w:b/>
          <w:sz w:val="18"/>
          <w:szCs w:val="18"/>
        </w:rPr>
        <w:t>specjalności konstrukcyjno-budowlanej</w:t>
      </w:r>
      <w:r w:rsidR="00033672" w:rsidRPr="00033672">
        <w:rPr>
          <w:rFonts w:ascii="Verdana" w:hAnsi="Verdana"/>
          <w:sz w:val="18"/>
          <w:szCs w:val="18"/>
        </w:rPr>
        <w:t>, który wykonał jako kierownik budowy co najmniej 3 remonty zabytków nieruchomych wpisanych do rejestru zabytków lub do gminnej ewidencji zabytków</w:t>
      </w:r>
      <w:r w:rsidR="00033672" w:rsidRPr="00033672">
        <w:rPr>
          <w:rFonts w:ascii="Verdana" w:hAnsi="Verdana"/>
          <w:bCs/>
          <w:sz w:val="18"/>
          <w:szCs w:val="18"/>
        </w:rPr>
        <w:t>;</w:t>
      </w:r>
    </w:p>
    <w:p w14:paraId="14E6ABA2" w14:textId="77777777" w:rsidR="00704C3D" w:rsidRPr="00704C3D" w:rsidRDefault="00033672" w:rsidP="00704C3D">
      <w:pPr>
        <w:pStyle w:val="Akapitzlist"/>
        <w:numPr>
          <w:ilvl w:val="0"/>
          <w:numId w:val="92"/>
        </w:numPr>
        <w:tabs>
          <w:tab w:val="left" w:pos="9072"/>
        </w:tabs>
        <w:ind w:left="284" w:right="-141" w:hanging="142"/>
        <w:jc w:val="both"/>
        <w:rPr>
          <w:rFonts w:ascii="Verdana" w:hAnsi="Verdana"/>
          <w:bCs/>
          <w:sz w:val="18"/>
          <w:szCs w:val="18"/>
        </w:rPr>
      </w:pPr>
      <w:r w:rsidRPr="00033672">
        <w:rPr>
          <w:rFonts w:ascii="Verdana" w:hAnsi="Verdana"/>
          <w:sz w:val="18"/>
          <w:szCs w:val="18"/>
        </w:rPr>
        <w:t xml:space="preserve">dysponuje </w:t>
      </w:r>
      <w:r w:rsidRPr="00704C3D">
        <w:rPr>
          <w:rFonts w:ascii="Verdana" w:hAnsi="Verdana"/>
          <w:b/>
          <w:sz w:val="18"/>
          <w:szCs w:val="18"/>
        </w:rPr>
        <w:t>Konserwatorem i Restauratorem</w:t>
      </w:r>
      <w:r w:rsidRPr="00033672">
        <w:rPr>
          <w:rFonts w:ascii="Verdana" w:hAnsi="Verdana"/>
          <w:sz w:val="18"/>
          <w:szCs w:val="18"/>
        </w:rPr>
        <w:t xml:space="preserve"> elementów architektonicznych obiektów zabytkowych</w:t>
      </w:r>
      <w:r w:rsidRPr="00033672">
        <w:rPr>
          <w:rFonts w:ascii="Verdana" w:hAnsi="Verdana"/>
          <w:b/>
          <w:sz w:val="18"/>
          <w:szCs w:val="18"/>
        </w:rPr>
        <w:t>;</w:t>
      </w:r>
    </w:p>
    <w:p w14:paraId="5B5F3FDA" w14:textId="5F51F33D" w:rsidR="00715D5F" w:rsidRPr="00704C3D" w:rsidRDefault="00033672" w:rsidP="00704C3D">
      <w:pPr>
        <w:pStyle w:val="Akapitzlist"/>
        <w:numPr>
          <w:ilvl w:val="0"/>
          <w:numId w:val="92"/>
        </w:numPr>
        <w:tabs>
          <w:tab w:val="left" w:pos="9072"/>
        </w:tabs>
        <w:ind w:left="284" w:right="-141" w:hanging="142"/>
        <w:jc w:val="both"/>
        <w:rPr>
          <w:rFonts w:ascii="Verdana" w:hAnsi="Verdana"/>
          <w:bCs/>
          <w:sz w:val="18"/>
          <w:szCs w:val="18"/>
        </w:rPr>
      </w:pPr>
      <w:r w:rsidRPr="00704C3D">
        <w:rPr>
          <w:rFonts w:ascii="Verdana" w:hAnsi="Verdana"/>
          <w:sz w:val="18"/>
          <w:szCs w:val="18"/>
        </w:rPr>
        <w:t xml:space="preserve">dysponuje </w:t>
      </w:r>
      <w:r w:rsidRPr="00704C3D">
        <w:rPr>
          <w:rFonts w:ascii="Verdana" w:hAnsi="Verdana"/>
          <w:b/>
          <w:sz w:val="18"/>
          <w:szCs w:val="18"/>
        </w:rPr>
        <w:t>Kierownikiem robót elektrycznych</w:t>
      </w:r>
      <w:r w:rsidRPr="00704C3D">
        <w:rPr>
          <w:rFonts w:ascii="Verdana" w:hAnsi="Verdana"/>
          <w:sz w:val="18"/>
          <w:szCs w:val="18"/>
        </w:rPr>
        <w:t xml:space="preserve">, który posiada uprawnienia do kierowania robotami budowlanymi w specjalności instalacyjnej w zakresie sieci, instalacji i urządzeń elektrycznych </w:t>
      </w:r>
      <w:r w:rsidR="00704C3D">
        <w:rPr>
          <w:rFonts w:ascii="Verdana" w:hAnsi="Verdana"/>
          <w:sz w:val="18"/>
          <w:szCs w:val="18"/>
        </w:rPr>
        <w:br/>
      </w:r>
      <w:r w:rsidRPr="00704C3D">
        <w:rPr>
          <w:rFonts w:ascii="Verdana" w:hAnsi="Verdana"/>
          <w:sz w:val="18"/>
          <w:szCs w:val="18"/>
        </w:rPr>
        <w:t>i elektroenergetycznych</w:t>
      </w:r>
      <w:r w:rsidR="00704C3D">
        <w:rPr>
          <w:rFonts w:ascii="Verdana" w:hAnsi="Verdana"/>
          <w:sz w:val="18"/>
          <w:szCs w:val="18"/>
        </w:rPr>
        <w:t>.</w:t>
      </w:r>
    </w:p>
    <w:p w14:paraId="0E390FF0" w14:textId="3F092C8D" w:rsidR="004667C6" w:rsidRPr="00873D95" w:rsidRDefault="004667C6" w:rsidP="007D0996">
      <w:pPr>
        <w:ind w:right="-112"/>
        <w:jc w:val="both"/>
        <w:rPr>
          <w:rFonts w:ascii="Verdana" w:hAnsi="Verdana" w:cs="Arial"/>
          <w:bCs/>
          <w:sz w:val="18"/>
          <w:szCs w:val="18"/>
        </w:rPr>
      </w:pP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6FFFCA2" w:rsidR="00F77FCD" w:rsidRDefault="00F77FCD">
      <w:pPr>
        <w:rPr>
          <w:rFonts w:ascii="Felix Titling" w:hAnsi="Felix Titling"/>
          <w:b/>
          <w:bCs/>
          <w:sz w:val="18"/>
          <w:szCs w:val="18"/>
        </w:rPr>
      </w:pPr>
    </w:p>
    <w:p w14:paraId="71DE77BD" w14:textId="77777777" w:rsidR="00AA5D0C" w:rsidRPr="00023AE5" w:rsidRDefault="00AA5D0C" w:rsidP="004F2902">
      <w:pPr>
        <w:rPr>
          <w:rFonts w:ascii="Felix Titling" w:hAnsi="Felix Titling"/>
          <w:b/>
          <w:bCs/>
          <w:sz w:val="18"/>
          <w:szCs w:val="18"/>
        </w:rPr>
      </w:pPr>
    </w:p>
    <w:p w14:paraId="5EBB71C9" w14:textId="77777777" w:rsidR="00704C3D" w:rsidRDefault="00704C3D" w:rsidP="00613DFA">
      <w:pPr>
        <w:tabs>
          <w:tab w:val="left" w:pos="0"/>
        </w:tabs>
        <w:ind w:right="470"/>
        <w:jc w:val="center"/>
        <w:rPr>
          <w:rFonts w:ascii="Verdana" w:hAnsi="Verdana"/>
          <w:b/>
          <w:bCs/>
          <w:sz w:val="18"/>
          <w:szCs w:val="18"/>
        </w:rPr>
      </w:pPr>
    </w:p>
    <w:p w14:paraId="5809148B" w14:textId="77777777" w:rsidR="00704C3D" w:rsidRDefault="00704C3D" w:rsidP="00613DFA">
      <w:pPr>
        <w:tabs>
          <w:tab w:val="left" w:pos="0"/>
        </w:tabs>
        <w:ind w:right="470"/>
        <w:jc w:val="center"/>
        <w:rPr>
          <w:rFonts w:ascii="Verdana" w:hAnsi="Verdana"/>
          <w:b/>
          <w:bCs/>
          <w:sz w:val="18"/>
          <w:szCs w:val="18"/>
        </w:rPr>
      </w:pPr>
    </w:p>
    <w:p w14:paraId="6F66013E" w14:textId="77777777" w:rsidR="00704C3D" w:rsidRDefault="00704C3D" w:rsidP="00613DFA">
      <w:pPr>
        <w:tabs>
          <w:tab w:val="left" w:pos="0"/>
        </w:tabs>
        <w:ind w:right="470"/>
        <w:jc w:val="center"/>
        <w:rPr>
          <w:rFonts w:ascii="Verdana" w:hAnsi="Verdana"/>
          <w:b/>
          <w:bCs/>
          <w:sz w:val="18"/>
          <w:szCs w:val="18"/>
        </w:rPr>
      </w:pPr>
    </w:p>
    <w:p w14:paraId="374AA52E" w14:textId="77777777" w:rsidR="00704C3D" w:rsidRDefault="00704C3D" w:rsidP="00613DFA">
      <w:pPr>
        <w:tabs>
          <w:tab w:val="left" w:pos="0"/>
        </w:tabs>
        <w:ind w:right="470"/>
        <w:jc w:val="center"/>
        <w:rPr>
          <w:rFonts w:ascii="Verdana" w:hAnsi="Verdana"/>
          <w:b/>
          <w:bCs/>
          <w:sz w:val="18"/>
          <w:szCs w:val="18"/>
        </w:rPr>
      </w:pPr>
    </w:p>
    <w:p w14:paraId="45AFA0B7" w14:textId="77777777" w:rsidR="00704C3D" w:rsidRDefault="00704C3D" w:rsidP="00613DFA">
      <w:pPr>
        <w:tabs>
          <w:tab w:val="left" w:pos="0"/>
        </w:tabs>
        <w:ind w:right="470"/>
        <w:jc w:val="center"/>
        <w:rPr>
          <w:rFonts w:ascii="Verdana" w:hAnsi="Verdana"/>
          <w:b/>
          <w:bCs/>
          <w:sz w:val="18"/>
          <w:szCs w:val="18"/>
        </w:rPr>
      </w:pPr>
    </w:p>
    <w:p w14:paraId="7DB55F7F" w14:textId="77777777" w:rsidR="00704C3D" w:rsidRDefault="00704C3D" w:rsidP="00613DFA">
      <w:pPr>
        <w:tabs>
          <w:tab w:val="left" w:pos="0"/>
        </w:tabs>
        <w:ind w:right="470"/>
        <w:jc w:val="center"/>
        <w:rPr>
          <w:rFonts w:ascii="Verdana" w:hAnsi="Verdana"/>
          <w:b/>
          <w:bCs/>
          <w:sz w:val="18"/>
          <w:szCs w:val="18"/>
        </w:rPr>
      </w:pPr>
    </w:p>
    <w:p w14:paraId="321D953B" w14:textId="77777777" w:rsidR="00704C3D" w:rsidRDefault="00704C3D" w:rsidP="00613DFA">
      <w:pPr>
        <w:tabs>
          <w:tab w:val="left" w:pos="0"/>
        </w:tabs>
        <w:ind w:right="470"/>
        <w:jc w:val="center"/>
        <w:rPr>
          <w:rFonts w:ascii="Verdana" w:hAnsi="Verdana"/>
          <w:b/>
          <w:bCs/>
          <w:sz w:val="18"/>
          <w:szCs w:val="18"/>
        </w:rPr>
      </w:pPr>
    </w:p>
    <w:p w14:paraId="18127370" w14:textId="37C15EC9" w:rsidR="00613DFA" w:rsidRPr="00023AE5" w:rsidRDefault="000C05C4" w:rsidP="00613DFA">
      <w:pPr>
        <w:tabs>
          <w:tab w:val="left" w:pos="0"/>
        </w:tabs>
        <w:ind w:right="470"/>
        <w:jc w:val="center"/>
        <w:rPr>
          <w:rFonts w:ascii="Verdana" w:hAnsi="Verdana"/>
          <w:b/>
          <w:bCs/>
          <w:sz w:val="18"/>
        </w:rPr>
      </w:pPr>
      <w:r>
        <w:rPr>
          <w:rFonts w:ascii="Verdana" w:hAnsi="Verdana"/>
          <w:b/>
          <w:bCs/>
          <w:sz w:val="18"/>
          <w:szCs w:val="18"/>
        </w:rPr>
        <w:t>UMW/AZ/PN–69</w:t>
      </w:r>
      <w:r w:rsidR="00613DFA" w:rsidRPr="00023AE5">
        <w:rPr>
          <w:rFonts w:ascii="Verdana" w:hAnsi="Verdana"/>
          <w:b/>
          <w:bCs/>
          <w:sz w:val="18"/>
          <w:szCs w:val="18"/>
        </w:rPr>
        <w:t>/19</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B5F7A">
      <w:pPr>
        <w:numPr>
          <w:ilvl w:val="0"/>
          <w:numId w:val="56"/>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6E0D6409" w14:textId="77777777" w:rsidR="004B7D93" w:rsidRPr="001F40E3" w:rsidRDefault="004B7D93" w:rsidP="004B7D93">
      <w:pPr>
        <w:ind w:right="470"/>
        <w:rPr>
          <w:rFonts w:ascii="Arial Narrow" w:hAnsi="Arial Narrow"/>
          <w:color w:val="000000" w:themeColor="text1"/>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33F2C948" w14:textId="77777777" w:rsidR="00704C3D" w:rsidRDefault="00704C3D" w:rsidP="0096382C">
      <w:pPr>
        <w:jc w:val="right"/>
        <w:rPr>
          <w:rFonts w:ascii="Verdana" w:eastAsiaTheme="majorEastAsia" w:hAnsi="Verdana"/>
          <w:b/>
          <w:sz w:val="18"/>
          <w:szCs w:val="18"/>
        </w:rPr>
      </w:pPr>
    </w:p>
    <w:p w14:paraId="0420A8A0" w14:textId="77777777" w:rsidR="00704C3D" w:rsidRDefault="00704C3D" w:rsidP="0096382C">
      <w:pPr>
        <w:jc w:val="right"/>
        <w:rPr>
          <w:rFonts w:ascii="Verdana" w:eastAsiaTheme="majorEastAsia" w:hAnsi="Verdana"/>
          <w:b/>
          <w:sz w:val="18"/>
          <w:szCs w:val="18"/>
        </w:rPr>
      </w:pP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318BD7C2" w14:textId="77777777" w:rsidR="00E42F4D" w:rsidRDefault="00E42F4D" w:rsidP="00913A5F">
      <w:pPr>
        <w:ind w:right="-142"/>
        <w:jc w:val="center"/>
        <w:rPr>
          <w:rFonts w:ascii="Verdana" w:eastAsiaTheme="majorEastAsia" w:hAnsi="Verdana"/>
          <w:b/>
          <w:sz w:val="18"/>
          <w:szCs w:val="18"/>
        </w:rPr>
      </w:pPr>
    </w:p>
    <w:p w14:paraId="01F15653" w14:textId="6126EDCB" w:rsidR="00913A5F" w:rsidRPr="00B654F2" w:rsidRDefault="00913A5F" w:rsidP="00B654F2">
      <w:pPr>
        <w:ind w:right="-142"/>
        <w:jc w:val="center"/>
        <w:rPr>
          <w:rFonts w:ascii="Verdana" w:hAnsi="Verdana"/>
          <w:b/>
          <w:sz w:val="18"/>
          <w:szCs w:val="18"/>
        </w:rPr>
      </w:pPr>
      <w:r w:rsidRPr="00B654F2">
        <w:rPr>
          <w:rFonts w:ascii="Verdana" w:eastAsiaTheme="majorEastAsia" w:hAnsi="Verdana"/>
          <w:b/>
          <w:sz w:val="18"/>
          <w:szCs w:val="18"/>
        </w:rPr>
        <w:t>UMOWA  nr UMW/IZ/PN–</w:t>
      </w:r>
      <w:r w:rsidR="000C05C4">
        <w:rPr>
          <w:rFonts w:ascii="Verdana" w:eastAsiaTheme="majorEastAsia" w:hAnsi="Verdana"/>
          <w:b/>
          <w:sz w:val="18"/>
          <w:szCs w:val="18"/>
        </w:rPr>
        <w:t>69</w:t>
      </w:r>
      <w:r w:rsidRPr="00B654F2">
        <w:rPr>
          <w:rFonts w:ascii="Verdana" w:eastAsiaTheme="majorEastAsia" w:hAnsi="Verdana"/>
          <w:b/>
          <w:sz w:val="18"/>
          <w:szCs w:val="18"/>
        </w:rPr>
        <w:t xml:space="preserve">/19 – </w:t>
      </w:r>
      <w:r w:rsidR="00016CAA" w:rsidRPr="00B654F2">
        <w:rPr>
          <w:rFonts w:ascii="Verdana" w:eastAsiaTheme="majorEastAsia" w:hAnsi="Verdana"/>
          <w:b/>
          <w:sz w:val="18"/>
          <w:szCs w:val="18"/>
        </w:rPr>
        <w:t xml:space="preserve">wzór </w:t>
      </w:r>
      <w:r w:rsidRPr="00B654F2">
        <w:rPr>
          <w:rFonts w:ascii="Verdana" w:eastAsiaTheme="majorEastAsia" w:hAnsi="Verdana"/>
          <w:b/>
          <w:sz w:val="18"/>
          <w:szCs w:val="18"/>
        </w:rPr>
        <w:t xml:space="preserve">umowy </w:t>
      </w:r>
    </w:p>
    <w:p w14:paraId="2289726A" w14:textId="77777777" w:rsidR="00913A5F" w:rsidRPr="00B654F2" w:rsidRDefault="00913A5F" w:rsidP="00B654F2">
      <w:pPr>
        <w:ind w:left="360" w:right="-142"/>
        <w:jc w:val="right"/>
        <w:rPr>
          <w:rFonts w:ascii="Verdana" w:hAnsi="Verdana"/>
          <w:b/>
          <w:sz w:val="18"/>
          <w:szCs w:val="18"/>
        </w:rPr>
      </w:pPr>
    </w:p>
    <w:p w14:paraId="0DF71232" w14:textId="75A88FDB" w:rsidR="00913A5F" w:rsidRPr="00B654F2" w:rsidRDefault="00913A5F" w:rsidP="00B654F2">
      <w:pPr>
        <w:ind w:right="-142"/>
        <w:jc w:val="both"/>
        <w:rPr>
          <w:rFonts w:ascii="Verdana" w:eastAsia="Calibri" w:hAnsi="Verdana"/>
          <w:sz w:val="18"/>
          <w:szCs w:val="18"/>
          <w:lang w:eastAsia="en-US"/>
        </w:rPr>
      </w:pPr>
      <w:r w:rsidRPr="00B654F2">
        <w:rPr>
          <w:rFonts w:ascii="Verdana" w:eastAsia="Calibri" w:hAnsi="Verdana"/>
          <w:sz w:val="18"/>
          <w:szCs w:val="18"/>
          <w:lang w:eastAsia="en-US"/>
        </w:rPr>
        <w:t>sporządzona w dniu [………] zgodnie z przepisami ustawy z dnia 29.01.2004 r. Prawo zamówień publicznych (</w:t>
      </w:r>
      <w:r w:rsidRPr="00B654F2">
        <w:rPr>
          <w:rFonts w:ascii="Verdana" w:hAnsi="Verdana"/>
          <w:sz w:val="18"/>
          <w:szCs w:val="18"/>
        </w:rPr>
        <w:t>tekst jedn. – Dz. U. z 2018 r., poz. 1986</w:t>
      </w:r>
      <w:r w:rsidR="00016CAA" w:rsidRPr="00B654F2">
        <w:rPr>
          <w:rFonts w:ascii="Verdana" w:hAnsi="Verdana"/>
          <w:sz w:val="18"/>
          <w:szCs w:val="18"/>
        </w:rPr>
        <w:t xml:space="preserve"> z późn. zm.</w:t>
      </w:r>
      <w:r w:rsidRPr="00B654F2">
        <w:rPr>
          <w:rFonts w:ascii="Verdana" w:eastAsia="Calibri" w:hAnsi="Verdana"/>
          <w:sz w:val="18"/>
          <w:szCs w:val="18"/>
          <w:lang w:eastAsia="en-US"/>
        </w:rPr>
        <w:t>), pomiędzy:</w:t>
      </w:r>
    </w:p>
    <w:p w14:paraId="5A81CFCB" w14:textId="77777777" w:rsidR="00913A5F" w:rsidRPr="00B654F2" w:rsidRDefault="00913A5F" w:rsidP="00B654F2">
      <w:pPr>
        <w:ind w:right="-142"/>
        <w:rPr>
          <w:rFonts w:ascii="Verdana" w:eastAsiaTheme="majorEastAsia" w:hAnsi="Verdana"/>
          <w:sz w:val="18"/>
          <w:szCs w:val="18"/>
          <w:lang w:eastAsia="en-US"/>
        </w:rPr>
      </w:pPr>
    </w:p>
    <w:p w14:paraId="410D9176"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b/>
          <w:sz w:val="18"/>
          <w:szCs w:val="18"/>
          <w:lang w:eastAsia="en-US"/>
        </w:rPr>
        <w:t xml:space="preserve">Uniwersytetem Medycznym we Wrocławiu </w:t>
      </w:r>
    </w:p>
    <w:p w14:paraId="4092393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Wybrzeże L. Pasteura 1, 50-367 Wrocław   </w:t>
      </w:r>
    </w:p>
    <w:p w14:paraId="44AA4C59" w14:textId="05A27493"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tel.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fax.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w:t>
      </w:r>
    </w:p>
    <w:p w14:paraId="543FC9D9"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NIP:  896-000-57-79,  REGON:  000288981</w:t>
      </w:r>
      <w:r w:rsidRPr="00B654F2">
        <w:rPr>
          <w:rFonts w:ascii="Verdana" w:eastAsiaTheme="minorHAnsi" w:hAnsi="Verdana" w:cstheme="minorBidi"/>
          <w:sz w:val="18"/>
          <w:szCs w:val="18"/>
          <w:lang w:eastAsia="en-US"/>
        </w:rPr>
        <w:br/>
      </w:r>
    </w:p>
    <w:p w14:paraId="2E2F69AB"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który reprezentuje:  ………………………………………………………………………………………………………………..</w:t>
      </w:r>
    </w:p>
    <w:p w14:paraId="6BF584CF" w14:textId="77777777" w:rsidR="00913A5F" w:rsidRPr="00B654F2" w:rsidRDefault="00913A5F" w:rsidP="00B654F2">
      <w:pPr>
        <w:ind w:right="-142"/>
        <w:rPr>
          <w:rFonts w:ascii="Verdana" w:eastAsia="Calibri" w:hAnsi="Verdana"/>
          <w:sz w:val="18"/>
          <w:szCs w:val="18"/>
          <w:lang w:eastAsia="en-US"/>
        </w:rPr>
      </w:pPr>
    </w:p>
    <w:p w14:paraId="44F4E22C"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zwanym dalej </w:t>
      </w:r>
      <w:r w:rsidRPr="00B654F2">
        <w:rPr>
          <w:rFonts w:ascii="Verdana" w:eastAsia="Calibri" w:hAnsi="Verdana"/>
          <w:b/>
          <w:sz w:val="18"/>
          <w:szCs w:val="18"/>
          <w:lang w:eastAsia="en-US"/>
        </w:rPr>
        <w:t>„Zamawiającym”</w:t>
      </w:r>
    </w:p>
    <w:p w14:paraId="01959E43" w14:textId="77777777" w:rsidR="00913A5F" w:rsidRPr="00B654F2" w:rsidRDefault="00913A5F" w:rsidP="00B654F2">
      <w:pPr>
        <w:ind w:right="-142"/>
        <w:rPr>
          <w:rFonts w:ascii="Verdana" w:eastAsia="Calibri" w:hAnsi="Verdana"/>
          <w:sz w:val="18"/>
          <w:szCs w:val="18"/>
          <w:lang w:eastAsia="en-US"/>
        </w:rPr>
      </w:pPr>
    </w:p>
    <w:p w14:paraId="63E50F82"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a:</w:t>
      </w:r>
    </w:p>
    <w:p w14:paraId="6590DDA5"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w:t>
      </w:r>
    </w:p>
    <w:p w14:paraId="0193EC12" w14:textId="77777777" w:rsidR="00913A5F" w:rsidRPr="00B654F2" w:rsidRDefault="00913A5F" w:rsidP="00B654F2">
      <w:pPr>
        <w:ind w:right="-142"/>
        <w:rPr>
          <w:rFonts w:ascii="Verdana" w:eastAsia="Calibri" w:hAnsi="Verdana"/>
          <w:sz w:val="18"/>
          <w:szCs w:val="18"/>
          <w:lang w:eastAsia="en-US"/>
        </w:rPr>
      </w:pPr>
    </w:p>
    <w:p w14:paraId="22D41BF3"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który reprezentuje:  </w:t>
      </w:r>
      <w:r w:rsidRPr="00B654F2">
        <w:rPr>
          <w:rFonts w:ascii="Verdana" w:eastAsiaTheme="minorHAnsi" w:hAnsi="Verdana" w:cstheme="minorBidi"/>
          <w:sz w:val="18"/>
          <w:szCs w:val="18"/>
          <w:lang w:eastAsia="en-US"/>
        </w:rPr>
        <w:t>………………………………………………………………………………………………………………</w:t>
      </w:r>
    </w:p>
    <w:p w14:paraId="4C32EAB3" w14:textId="77777777" w:rsidR="00B654F2" w:rsidRDefault="00B654F2" w:rsidP="00B654F2">
      <w:pPr>
        <w:ind w:right="-142"/>
        <w:rPr>
          <w:rFonts w:ascii="Verdana" w:eastAsiaTheme="minorHAnsi" w:hAnsi="Verdana" w:cstheme="minorBidi"/>
          <w:sz w:val="18"/>
          <w:szCs w:val="18"/>
          <w:lang w:eastAsia="en-US"/>
        </w:rPr>
      </w:pPr>
    </w:p>
    <w:p w14:paraId="3E40EF9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zwanym dalej </w:t>
      </w:r>
      <w:r w:rsidRPr="00B654F2">
        <w:rPr>
          <w:rFonts w:ascii="Verdana" w:eastAsiaTheme="minorHAnsi" w:hAnsi="Verdana" w:cstheme="minorBidi"/>
          <w:b/>
          <w:sz w:val="18"/>
          <w:szCs w:val="18"/>
          <w:lang w:eastAsia="en-US"/>
        </w:rPr>
        <w:t xml:space="preserve">„Wykonawcą” </w:t>
      </w:r>
    </w:p>
    <w:p w14:paraId="5C34C05F" w14:textId="77777777" w:rsidR="00913A5F" w:rsidRPr="00B654F2" w:rsidRDefault="00913A5F" w:rsidP="00B654F2">
      <w:pPr>
        <w:ind w:right="-142"/>
        <w:jc w:val="both"/>
        <w:rPr>
          <w:rFonts w:ascii="Verdana" w:hAnsi="Verdana"/>
          <w:sz w:val="18"/>
          <w:szCs w:val="18"/>
          <w:lang w:eastAsia="en-US"/>
        </w:rPr>
      </w:pPr>
    </w:p>
    <w:p w14:paraId="6EC4E15D" w14:textId="77777777" w:rsidR="00913A5F" w:rsidRPr="00B654F2" w:rsidRDefault="00913A5F" w:rsidP="00B654F2">
      <w:pPr>
        <w:ind w:right="-142"/>
        <w:jc w:val="both"/>
        <w:rPr>
          <w:rFonts w:ascii="Verdana" w:hAnsi="Verdana"/>
          <w:b/>
          <w:sz w:val="18"/>
          <w:szCs w:val="18"/>
          <w:lang w:eastAsia="en-US"/>
        </w:rPr>
      </w:pPr>
      <w:r w:rsidRPr="00B654F2">
        <w:rPr>
          <w:rFonts w:ascii="Verdana" w:hAnsi="Verdana"/>
          <w:sz w:val="18"/>
          <w:szCs w:val="18"/>
          <w:lang w:eastAsia="en-US"/>
        </w:rPr>
        <w:t xml:space="preserve">łącznie zwanymi dalej </w:t>
      </w:r>
      <w:r w:rsidRPr="00B654F2">
        <w:rPr>
          <w:rFonts w:ascii="Verdana" w:hAnsi="Verdana"/>
          <w:b/>
          <w:sz w:val="18"/>
          <w:szCs w:val="18"/>
          <w:lang w:eastAsia="en-US"/>
        </w:rPr>
        <w:t>„Stronami”</w:t>
      </w:r>
      <w:r w:rsidRPr="00B654F2">
        <w:rPr>
          <w:rFonts w:ascii="Verdana" w:hAnsi="Verdana"/>
          <w:sz w:val="18"/>
          <w:szCs w:val="18"/>
          <w:lang w:eastAsia="en-US"/>
        </w:rPr>
        <w:t xml:space="preserve"> lub oddzielnie </w:t>
      </w:r>
      <w:r w:rsidRPr="00B654F2">
        <w:rPr>
          <w:rFonts w:ascii="Verdana" w:hAnsi="Verdana"/>
          <w:b/>
          <w:sz w:val="18"/>
          <w:szCs w:val="18"/>
          <w:lang w:eastAsia="en-US"/>
        </w:rPr>
        <w:t>„Stroną”</w:t>
      </w:r>
    </w:p>
    <w:p w14:paraId="1206995C" w14:textId="77777777" w:rsidR="00913A5F" w:rsidRPr="00B654F2" w:rsidRDefault="00913A5F" w:rsidP="00B654F2">
      <w:pPr>
        <w:ind w:left="360" w:right="-142"/>
        <w:jc w:val="both"/>
        <w:rPr>
          <w:rFonts w:ascii="Verdana" w:hAnsi="Verdana"/>
          <w:sz w:val="18"/>
          <w:szCs w:val="18"/>
          <w:lang w:eastAsia="en-US"/>
        </w:rPr>
      </w:pPr>
    </w:p>
    <w:p w14:paraId="2236198B" w14:textId="50B2DC8C" w:rsidR="00913A5F" w:rsidRPr="00B654F2" w:rsidRDefault="00913A5F" w:rsidP="00B654F2">
      <w:pPr>
        <w:ind w:right="-142"/>
        <w:jc w:val="both"/>
        <w:rPr>
          <w:rFonts w:ascii="Verdana" w:hAnsi="Verdana"/>
          <w:sz w:val="18"/>
          <w:szCs w:val="18"/>
          <w:lang w:eastAsia="en-US"/>
        </w:rPr>
      </w:pPr>
      <w:r w:rsidRPr="00B654F2">
        <w:rPr>
          <w:rFonts w:ascii="Verdana" w:hAnsi="Verdana"/>
          <w:sz w:val="18"/>
          <w:szCs w:val="18"/>
          <w:lang w:eastAsia="en-US"/>
        </w:rPr>
        <w:t>W wyniku rozstrzygniętego postępowania o udzielenie zamówienia publicznego nr UMW/IZ/</w:t>
      </w:r>
      <w:r w:rsidRPr="00B654F2">
        <w:rPr>
          <w:rFonts w:ascii="Verdana" w:hAnsi="Verdana"/>
          <w:bCs/>
          <w:sz w:val="18"/>
          <w:szCs w:val="18"/>
          <w:lang w:eastAsia="en-US"/>
        </w:rPr>
        <w:t>PN–</w:t>
      </w:r>
      <w:r w:rsidR="000C05C4">
        <w:rPr>
          <w:rFonts w:ascii="Verdana" w:hAnsi="Verdana"/>
          <w:bCs/>
          <w:sz w:val="18"/>
          <w:szCs w:val="18"/>
          <w:lang w:eastAsia="en-US"/>
        </w:rPr>
        <w:t>69</w:t>
      </w:r>
      <w:r w:rsidRPr="00B654F2">
        <w:rPr>
          <w:rFonts w:ascii="Verdana" w:hAnsi="Verdana"/>
          <w:bCs/>
          <w:sz w:val="18"/>
          <w:szCs w:val="18"/>
          <w:lang w:eastAsia="en-US"/>
        </w:rPr>
        <w:t>/19,</w:t>
      </w:r>
      <w:r w:rsidRPr="00B654F2">
        <w:rPr>
          <w:rFonts w:ascii="Verdana" w:hAnsi="Verdana"/>
          <w:sz w:val="18"/>
          <w:szCs w:val="18"/>
          <w:lang w:eastAsia="en-US"/>
        </w:rPr>
        <w:t xml:space="preserve"> prowadzonego w trybie przetargu nieograniczonego, zawarta zostaje umowa następującej treści:</w:t>
      </w:r>
    </w:p>
    <w:p w14:paraId="47467007" w14:textId="77777777" w:rsidR="0010204A" w:rsidRPr="00B654F2" w:rsidRDefault="0010204A" w:rsidP="00B654F2">
      <w:pPr>
        <w:ind w:right="-2"/>
        <w:rPr>
          <w:rFonts w:ascii="Verdana" w:hAnsi="Verdana" w:cs="Arial"/>
          <w:b/>
          <w:bCs/>
          <w:sz w:val="18"/>
          <w:szCs w:val="18"/>
        </w:rPr>
      </w:pPr>
    </w:p>
    <w:p w14:paraId="07C56E35" w14:textId="17BF3B01"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 Przedmiot umowy:</w:t>
      </w:r>
    </w:p>
    <w:p w14:paraId="0C19868D" w14:textId="77777777" w:rsidR="004A5315" w:rsidRPr="001A0BCC" w:rsidRDefault="009E0B60" w:rsidP="00704C3D">
      <w:pPr>
        <w:pStyle w:val="Akapitzlist"/>
        <w:numPr>
          <w:ilvl w:val="1"/>
          <w:numId w:val="21"/>
        </w:numPr>
        <w:tabs>
          <w:tab w:val="left" w:pos="426"/>
        </w:tabs>
        <w:ind w:left="426" w:right="-380" w:hanging="426"/>
        <w:jc w:val="both"/>
        <w:rPr>
          <w:rFonts w:ascii="Verdana" w:hAnsi="Verdana"/>
          <w:b/>
          <w:sz w:val="18"/>
          <w:szCs w:val="18"/>
        </w:rPr>
      </w:pPr>
      <w:r w:rsidRPr="00493F9B">
        <w:rPr>
          <w:rFonts w:ascii="Verdana" w:hAnsi="Verdana" w:cs="Arial"/>
          <w:bCs/>
          <w:sz w:val="18"/>
          <w:szCs w:val="18"/>
        </w:rPr>
        <w:t xml:space="preserve">Przedmiotem </w:t>
      </w:r>
      <w:r w:rsidRPr="001A0BCC">
        <w:rPr>
          <w:rFonts w:ascii="Verdana" w:hAnsi="Verdana" w:cs="Arial"/>
          <w:bCs/>
          <w:sz w:val="18"/>
          <w:szCs w:val="18"/>
        </w:rPr>
        <w:t xml:space="preserve">umowy jest </w:t>
      </w:r>
      <w:r w:rsidR="00F05170" w:rsidRPr="001A0BCC">
        <w:rPr>
          <w:rFonts w:ascii="Verdana" w:hAnsi="Verdana"/>
          <w:sz w:val="18"/>
          <w:szCs w:val="18"/>
        </w:rPr>
        <w:t>„</w:t>
      </w:r>
      <w:r w:rsidR="00493F9B" w:rsidRPr="001A0BCC">
        <w:rPr>
          <w:rFonts w:ascii="Verdana" w:hAnsi="Verdana"/>
          <w:b/>
          <w:sz w:val="18"/>
          <w:szCs w:val="18"/>
        </w:rPr>
        <w:t>Remont dachu budynku Katedry i Zakładu Mikrobiologii UMW przy</w:t>
      </w:r>
    </w:p>
    <w:p w14:paraId="4D88C2B5" w14:textId="77777777" w:rsidR="004A5315" w:rsidRPr="001A0BCC" w:rsidRDefault="00493F9B" w:rsidP="00704C3D">
      <w:pPr>
        <w:pStyle w:val="Akapitzlist"/>
        <w:tabs>
          <w:tab w:val="left" w:pos="426"/>
        </w:tabs>
        <w:ind w:left="426" w:right="-380"/>
        <w:jc w:val="both"/>
        <w:rPr>
          <w:rFonts w:ascii="Verdana" w:hAnsi="Verdana" w:cs="Arial"/>
          <w:sz w:val="18"/>
          <w:szCs w:val="18"/>
        </w:rPr>
      </w:pPr>
      <w:r w:rsidRPr="001A0BCC">
        <w:rPr>
          <w:rFonts w:ascii="Verdana" w:hAnsi="Verdana"/>
          <w:b/>
          <w:sz w:val="18"/>
          <w:szCs w:val="18"/>
        </w:rPr>
        <w:t xml:space="preserve"> ul. T. Chałubińskiego 4 we Wrocławiu </w:t>
      </w:r>
      <w:r w:rsidR="00E42F4D" w:rsidRPr="001A0BCC">
        <w:rPr>
          <w:rFonts w:ascii="Verdana" w:hAnsi="Verdana"/>
          <w:b/>
          <w:sz w:val="18"/>
          <w:szCs w:val="18"/>
        </w:rPr>
        <w:t xml:space="preserve">, </w:t>
      </w:r>
      <w:r w:rsidR="00F05170" w:rsidRPr="001A0BCC">
        <w:rPr>
          <w:rFonts w:ascii="Verdana" w:hAnsi="Verdana"/>
          <w:sz w:val="18"/>
          <w:szCs w:val="18"/>
        </w:rPr>
        <w:t xml:space="preserve">zgodnie z </w:t>
      </w:r>
      <w:r w:rsidR="00F05170" w:rsidRPr="001A0BCC">
        <w:rPr>
          <w:rFonts w:ascii="Verdana" w:hAnsi="Verdana"/>
          <w:b/>
          <w:sz w:val="18"/>
          <w:szCs w:val="18"/>
        </w:rPr>
        <w:t xml:space="preserve">projektem </w:t>
      </w:r>
      <w:r w:rsidR="00F05170" w:rsidRPr="001A0BCC">
        <w:rPr>
          <w:rFonts w:ascii="Verdana" w:hAnsi="Verdana" w:cs="Arial"/>
          <w:b/>
          <w:sz w:val="18"/>
          <w:szCs w:val="18"/>
        </w:rPr>
        <w:t>budowlanym</w:t>
      </w:r>
      <w:r w:rsidR="00F05170" w:rsidRPr="001A0BCC">
        <w:rPr>
          <w:rFonts w:ascii="Verdana" w:hAnsi="Verdana" w:cs="Arial"/>
          <w:sz w:val="18"/>
          <w:szCs w:val="18"/>
        </w:rPr>
        <w:t xml:space="preserve"> autorstwa</w:t>
      </w:r>
    </w:p>
    <w:p w14:paraId="467B79D3" w14:textId="1D874E9F" w:rsidR="00F05170" w:rsidRPr="001A0BCC" w:rsidRDefault="00F05170" w:rsidP="00704C3D">
      <w:pPr>
        <w:pStyle w:val="Akapitzlist"/>
        <w:tabs>
          <w:tab w:val="left" w:pos="426"/>
        </w:tabs>
        <w:ind w:left="426" w:right="-380"/>
        <w:jc w:val="both"/>
        <w:rPr>
          <w:rFonts w:ascii="Verdana" w:hAnsi="Verdana"/>
          <w:b/>
          <w:sz w:val="18"/>
          <w:szCs w:val="18"/>
        </w:rPr>
      </w:pPr>
      <w:r w:rsidRPr="001A0BCC">
        <w:rPr>
          <w:rFonts w:ascii="Verdana" w:hAnsi="Verdana" w:cs="Arial"/>
          <w:sz w:val="18"/>
          <w:szCs w:val="18"/>
        </w:rPr>
        <w:t xml:space="preserve"> </w:t>
      </w:r>
      <w:r w:rsidR="00342E1F" w:rsidRPr="001A0BCC">
        <w:rPr>
          <w:rFonts w:ascii="Verdana" w:hAnsi="Verdana" w:cs="Arial"/>
          <w:sz w:val="18"/>
          <w:szCs w:val="18"/>
        </w:rPr>
        <w:t>„</w:t>
      </w:r>
      <w:r w:rsidR="00493F9B" w:rsidRPr="001A0BCC">
        <w:rPr>
          <w:rFonts w:ascii="Verdana" w:hAnsi="Verdana"/>
          <w:sz w:val="18"/>
          <w:szCs w:val="18"/>
        </w:rPr>
        <w:t>Projektowanie Nadzory Budowlane inż. Stanisław Jeżewski</w:t>
      </w:r>
      <w:r w:rsidR="004A5315" w:rsidRPr="001A0BCC">
        <w:rPr>
          <w:rFonts w:ascii="Verdana" w:hAnsi="Verdana"/>
          <w:sz w:val="18"/>
          <w:szCs w:val="18"/>
        </w:rPr>
        <w:t>”</w:t>
      </w:r>
      <w:r w:rsidR="00493F9B" w:rsidRPr="001A0BCC">
        <w:rPr>
          <w:rFonts w:ascii="Verdana" w:hAnsi="Verdana"/>
          <w:sz w:val="18"/>
          <w:szCs w:val="18"/>
        </w:rPr>
        <w:t xml:space="preserve">- Szprotawa </w:t>
      </w:r>
      <w:r w:rsidR="00493F9B" w:rsidRPr="001A0BCC">
        <w:rPr>
          <w:rFonts w:ascii="Verdana" w:hAnsi="Verdana" w:cs="Verdana"/>
          <w:bCs/>
          <w:sz w:val="18"/>
          <w:szCs w:val="18"/>
        </w:rPr>
        <w:t>.</w:t>
      </w:r>
    </w:p>
    <w:p w14:paraId="7167132D" w14:textId="2FC71A0A" w:rsidR="00342E1F" w:rsidRPr="00B654F2" w:rsidRDefault="009E0B60" w:rsidP="00704C3D">
      <w:pPr>
        <w:pStyle w:val="Akapitzlist"/>
        <w:numPr>
          <w:ilvl w:val="1"/>
          <w:numId w:val="21"/>
        </w:numPr>
        <w:tabs>
          <w:tab w:val="left" w:pos="426"/>
        </w:tabs>
        <w:ind w:left="284" w:hanging="284"/>
        <w:jc w:val="both"/>
        <w:rPr>
          <w:rFonts w:ascii="Verdana" w:hAnsi="Verdana" w:cs="Arial"/>
          <w:bCs/>
          <w:sz w:val="18"/>
          <w:szCs w:val="18"/>
        </w:rPr>
      </w:pPr>
      <w:r w:rsidRPr="001A0BCC">
        <w:rPr>
          <w:rFonts w:ascii="Verdana" w:hAnsi="Verdana" w:cs="Arial"/>
          <w:bCs/>
          <w:sz w:val="18"/>
          <w:szCs w:val="18"/>
        </w:rPr>
        <w:t>Przedmiot umowy powinien być wykonany</w:t>
      </w:r>
      <w:r w:rsidR="00342E1F" w:rsidRPr="001A0BCC">
        <w:rPr>
          <w:rFonts w:ascii="Verdana" w:hAnsi="Verdana" w:cs="Arial"/>
          <w:bCs/>
          <w:sz w:val="18"/>
          <w:szCs w:val="18"/>
        </w:rPr>
        <w:t xml:space="preserve"> również </w:t>
      </w:r>
      <w:r w:rsidRPr="00493F9B">
        <w:rPr>
          <w:rFonts w:ascii="Verdana" w:hAnsi="Verdana" w:cs="Arial"/>
          <w:bCs/>
          <w:sz w:val="18"/>
          <w:szCs w:val="18"/>
        </w:rPr>
        <w:t>zgodnie</w:t>
      </w:r>
      <w:r w:rsidR="00281835" w:rsidRPr="00493F9B">
        <w:rPr>
          <w:rFonts w:ascii="Verdana" w:hAnsi="Verdana" w:cs="Arial"/>
          <w:bCs/>
          <w:sz w:val="18"/>
          <w:szCs w:val="18"/>
        </w:rPr>
        <w:t xml:space="preserve"> </w:t>
      </w:r>
      <w:r w:rsidR="00EF30C8" w:rsidRPr="00493F9B">
        <w:rPr>
          <w:rFonts w:ascii="Verdana" w:hAnsi="Verdana" w:cs="Arial"/>
          <w:bCs/>
          <w:sz w:val="18"/>
          <w:szCs w:val="18"/>
        </w:rPr>
        <w:t xml:space="preserve"> z branżowymi </w:t>
      </w:r>
      <w:r w:rsidR="00EF30C8" w:rsidRPr="00EF30C8">
        <w:rPr>
          <w:rFonts w:ascii="Verdana" w:hAnsi="Verdana" w:cs="Arial"/>
          <w:bCs/>
          <w:sz w:val="18"/>
          <w:szCs w:val="18"/>
        </w:rPr>
        <w:t xml:space="preserve">projektami wykonawczymi oraz </w:t>
      </w:r>
      <w:r w:rsidR="00EF30C8" w:rsidRPr="00B654F2">
        <w:rPr>
          <w:rFonts w:ascii="Verdana" w:hAnsi="Verdana" w:cs="Arial"/>
          <w:bCs/>
          <w:sz w:val="18"/>
          <w:szCs w:val="18"/>
        </w:rPr>
        <w:t>Specyfikacjami Technicznymi Wykonania i Odbioru Robót Budowlanych (STWiORB)</w:t>
      </w:r>
      <w:r w:rsidR="0060269F">
        <w:rPr>
          <w:rFonts w:ascii="Verdana" w:hAnsi="Verdana" w:cs="Arial"/>
          <w:bCs/>
          <w:sz w:val="18"/>
          <w:szCs w:val="18"/>
        </w:rPr>
        <w:t>,</w:t>
      </w:r>
      <w:r w:rsidR="0060269F" w:rsidRPr="0060269F">
        <w:rPr>
          <w:rFonts w:ascii="Verdana" w:hAnsi="Verdana" w:cs="Arial"/>
          <w:sz w:val="18"/>
          <w:szCs w:val="18"/>
        </w:rPr>
        <w:t xml:space="preserve"> </w:t>
      </w:r>
      <w:r w:rsidR="00281835">
        <w:rPr>
          <w:rFonts w:ascii="Verdana" w:hAnsi="Verdana" w:cs="Arial"/>
          <w:bCs/>
          <w:sz w:val="18"/>
          <w:szCs w:val="18"/>
        </w:rPr>
        <w:t>część: budowlana</w:t>
      </w:r>
      <w:r w:rsidR="0060269F" w:rsidRPr="0060269F">
        <w:rPr>
          <w:rFonts w:ascii="Verdana" w:hAnsi="Verdana" w:cs="Arial"/>
          <w:bCs/>
          <w:sz w:val="18"/>
          <w:szCs w:val="18"/>
        </w:rPr>
        <w:t>, elektryczna</w:t>
      </w:r>
      <w:r w:rsidR="00EF30C8">
        <w:rPr>
          <w:rFonts w:ascii="Verdana" w:hAnsi="Verdana" w:cs="Arial"/>
          <w:bCs/>
          <w:sz w:val="18"/>
          <w:szCs w:val="18"/>
        </w:rPr>
        <w:t>.</w:t>
      </w:r>
    </w:p>
    <w:p w14:paraId="19906332" w14:textId="77777777" w:rsidR="0010204A" w:rsidRPr="00B654F2" w:rsidRDefault="0010204A" w:rsidP="00B654F2">
      <w:pPr>
        <w:pStyle w:val="Akapitzlist"/>
        <w:tabs>
          <w:tab w:val="num" w:pos="0"/>
          <w:tab w:val="left" w:pos="2985"/>
        </w:tabs>
        <w:ind w:left="426"/>
        <w:jc w:val="both"/>
        <w:rPr>
          <w:rFonts w:ascii="Verdana" w:hAnsi="Verdana" w:cs="Arial"/>
          <w:sz w:val="18"/>
          <w:szCs w:val="18"/>
        </w:rPr>
      </w:pPr>
      <w:r w:rsidRPr="00B654F2">
        <w:rPr>
          <w:rFonts w:ascii="Verdana" w:hAnsi="Verdana" w:cs="Arial"/>
          <w:sz w:val="18"/>
          <w:szCs w:val="18"/>
        </w:rPr>
        <w:tab/>
      </w:r>
    </w:p>
    <w:p w14:paraId="7D96FACF" w14:textId="432AB9CB" w:rsidR="0010204A" w:rsidRPr="00B654F2" w:rsidRDefault="0010204A" w:rsidP="00B654F2">
      <w:pPr>
        <w:pStyle w:val="Akapitzlist"/>
        <w:tabs>
          <w:tab w:val="left" w:pos="426"/>
        </w:tabs>
        <w:ind w:left="0" w:right="-2"/>
        <w:jc w:val="center"/>
        <w:rPr>
          <w:rFonts w:ascii="Verdana" w:hAnsi="Verdana" w:cs="Arial"/>
          <w:b/>
          <w:sz w:val="18"/>
          <w:szCs w:val="18"/>
        </w:rPr>
      </w:pPr>
      <w:r w:rsidRPr="00B654F2">
        <w:rPr>
          <w:rFonts w:ascii="Verdana" w:hAnsi="Verdana" w:cs="Arial"/>
          <w:b/>
          <w:sz w:val="18"/>
          <w:szCs w:val="18"/>
        </w:rPr>
        <w:t>§ 2</w:t>
      </w:r>
      <w:r w:rsidR="00F7630E" w:rsidRPr="00B654F2">
        <w:rPr>
          <w:rFonts w:ascii="Verdana" w:hAnsi="Verdana" w:cs="Arial"/>
          <w:b/>
          <w:sz w:val="18"/>
          <w:szCs w:val="18"/>
        </w:rPr>
        <w:t xml:space="preserve">. </w:t>
      </w:r>
      <w:r w:rsidRPr="00B654F2">
        <w:rPr>
          <w:rFonts w:ascii="Verdana" w:hAnsi="Verdana" w:cs="Arial"/>
          <w:b/>
          <w:sz w:val="18"/>
          <w:szCs w:val="18"/>
        </w:rPr>
        <w:t>Obowiązki Wykonawcy:</w:t>
      </w:r>
    </w:p>
    <w:p w14:paraId="2420DB00" w14:textId="77777777"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1B7E55F6" w14:textId="1817E593"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B654F2" w:rsidRDefault="0010204A" w:rsidP="00B654F2">
      <w:pPr>
        <w:pStyle w:val="Akapitzlist"/>
        <w:numPr>
          <w:ilvl w:val="0"/>
          <w:numId w:val="70"/>
        </w:numPr>
        <w:tabs>
          <w:tab w:val="left" w:pos="8789"/>
        </w:tabs>
        <w:ind w:left="426" w:right="-142" w:hanging="426"/>
        <w:jc w:val="both"/>
        <w:rPr>
          <w:rStyle w:val="Odwoaniedokomentarza"/>
          <w:rFonts w:ascii="Verdana" w:hAnsi="Verdana" w:cs="Arial"/>
          <w:color w:val="000000" w:themeColor="text1"/>
          <w:sz w:val="18"/>
          <w:szCs w:val="18"/>
        </w:rPr>
      </w:pPr>
      <w:r w:rsidRPr="00B654F2">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sidRPr="00B654F2">
        <w:rPr>
          <w:rFonts w:ascii="Verdana" w:hAnsi="Verdana" w:cs="Arial"/>
          <w:sz w:val="18"/>
          <w:szCs w:val="18"/>
        </w:rPr>
        <w:t xml:space="preserve"> </w:t>
      </w:r>
      <w:r w:rsidRPr="00B654F2">
        <w:rPr>
          <w:rFonts w:ascii="Verdana" w:hAnsi="Verdana" w:cs="Arial"/>
          <w:sz w:val="18"/>
          <w:szCs w:val="18"/>
        </w:rPr>
        <w:t xml:space="preserve">i utylizacja gruzu oraz wszelkich </w:t>
      </w:r>
      <w:r w:rsidRPr="00B654F2">
        <w:rPr>
          <w:rFonts w:ascii="Verdana" w:hAnsi="Verdana" w:cs="Arial"/>
          <w:color w:val="000000" w:themeColor="text1"/>
          <w:sz w:val="18"/>
          <w:szCs w:val="18"/>
        </w:rPr>
        <w:t>odpadów pozostałych po wykonywanych robotach).</w:t>
      </w:r>
    </w:p>
    <w:p w14:paraId="3FD8BD5D" w14:textId="4F4EA034" w:rsidR="00255398" w:rsidRPr="00B654F2" w:rsidRDefault="00255398" w:rsidP="00B654F2">
      <w:pPr>
        <w:pStyle w:val="Akapitzlist"/>
        <w:numPr>
          <w:ilvl w:val="0"/>
          <w:numId w:val="70"/>
        </w:numPr>
        <w:tabs>
          <w:tab w:val="left" w:pos="8789"/>
        </w:tabs>
        <w:ind w:left="426" w:right="-142" w:hanging="426"/>
        <w:jc w:val="both"/>
        <w:rPr>
          <w:rFonts w:ascii="Verdana" w:hAnsi="Verdana" w:cs="Arial"/>
          <w:color w:val="000000" w:themeColor="text1"/>
          <w:sz w:val="18"/>
          <w:szCs w:val="18"/>
        </w:rPr>
      </w:pPr>
      <w:r w:rsidRPr="00B654F2">
        <w:rPr>
          <w:rFonts w:ascii="Verdana" w:hAnsi="Verdana" w:cs="Arial"/>
          <w:color w:val="000000" w:themeColor="text1"/>
          <w:sz w:val="18"/>
          <w:szCs w:val="18"/>
        </w:rPr>
        <w:t>Zamawiający zapewni Wykonawcy, na czas prowadzenia prac remontowych, odpłatne korzystanie ze źródeł poboru wody i energii elektrycznej</w:t>
      </w:r>
      <w:r w:rsidR="005354A2">
        <w:rPr>
          <w:rFonts w:ascii="Verdana" w:hAnsi="Verdana" w:cs="Arial"/>
          <w:color w:val="000000" w:themeColor="text1"/>
          <w:sz w:val="18"/>
          <w:szCs w:val="18"/>
        </w:rPr>
        <w:t xml:space="preserve"> w kwocie 1 200,00 PLN</w:t>
      </w:r>
      <w:r w:rsidRPr="00B654F2">
        <w:rPr>
          <w:rFonts w:ascii="Verdana" w:hAnsi="Verdana" w:cs="Arial"/>
          <w:color w:val="000000" w:themeColor="text1"/>
          <w:sz w:val="18"/>
          <w:szCs w:val="18"/>
        </w:rPr>
        <w:t>.</w:t>
      </w:r>
    </w:p>
    <w:p w14:paraId="5FA34CB3" w14:textId="77777777"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6C2663E" w14:textId="564144BD" w:rsidR="0010204A" w:rsidRPr="00704C3D"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704C3D">
        <w:rPr>
          <w:rFonts w:ascii="Verdana" w:hAnsi="Verdana" w:cs="Arial"/>
          <w:sz w:val="18"/>
          <w:szCs w:val="18"/>
        </w:rPr>
        <w:t xml:space="preserve">Wykonawca zobowiązuje się, że </w:t>
      </w:r>
      <w:r w:rsidRPr="00704C3D">
        <w:rPr>
          <w:rStyle w:val="highlight"/>
          <w:rFonts w:ascii="Verdana" w:hAnsi="Verdana"/>
          <w:sz w:val="18"/>
          <w:szCs w:val="18"/>
        </w:rPr>
        <w:t>prac</w:t>
      </w:r>
      <w:r w:rsidRPr="00704C3D">
        <w:rPr>
          <w:rFonts w:ascii="Verdana" w:hAnsi="Verdana" w:cs="Arial"/>
          <w:sz w:val="18"/>
          <w:szCs w:val="18"/>
        </w:rPr>
        <w:t xml:space="preserve">ownicy wykonujący </w:t>
      </w:r>
      <w:r w:rsidR="00E75B41" w:rsidRPr="00704C3D">
        <w:rPr>
          <w:rFonts w:ascii="Verdana" w:hAnsi="Verdana" w:cs="Arial"/>
          <w:b/>
          <w:sz w:val="18"/>
          <w:szCs w:val="18"/>
        </w:rPr>
        <w:t>wszystkie prace</w:t>
      </w:r>
      <w:r w:rsidR="00FC00BD" w:rsidRPr="00704C3D">
        <w:rPr>
          <w:rFonts w:ascii="Verdana" w:hAnsi="Verdana" w:cs="Arial"/>
          <w:b/>
          <w:sz w:val="18"/>
          <w:szCs w:val="18"/>
        </w:rPr>
        <w:t xml:space="preserve"> budowlane</w:t>
      </w:r>
      <w:r w:rsidR="001F397F" w:rsidRPr="00704C3D">
        <w:rPr>
          <w:rFonts w:ascii="Verdana" w:hAnsi="Verdana" w:cs="Arial"/>
          <w:sz w:val="18"/>
          <w:szCs w:val="18"/>
        </w:rPr>
        <w:t xml:space="preserve"> </w:t>
      </w:r>
      <w:r w:rsidR="00D43510" w:rsidRPr="00704C3D">
        <w:rPr>
          <w:rFonts w:ascii="Verdana" w:hAnsi="Verdana" w:cs="Arial"/>
          <w:b/>
          <w:sz w:val="18"/>
          <w:szCs w:val="18"/>
        </w:rPr>
        <w:t xml:space="preserve">i elektryczne </w:t>
      </w:r>
      <w:r w:rsidRPr="00704C3D">
        <w:rPr>
          <w:rFonts w:ascii="Verdana" w:hAnsi="Verdana" w:cs="Arial"/>
          <w:b/>
          <w:sz w:val="18"/>
          <w:szCs w:val="18"/>
        </w:rPr>
        <w:t>objęte przedmiotem umowy</w:t>
      </w:r>
      <w:r w:rsidRPr="00704C3D">
        <w:rPr>
          <w:rFonts w:ascii="Verdana" w:hAnsi="Verdana" w:cs="Arial"/>
          <w:sz w:val="18"/>
          <w:szCs w:val="18"/>
        </w:rPr>
        <w:t>, będą zatrudnieni na podstawie umowy o pracę</w:t>
      </w:r>
      <w:r w:rsidR="00E75B41" w:rsidRPr="00704C3D">
        <w:rPr>
          <w:rFonts w:ascii="Verdana" w:hAnsi="Verdana" w:cs="Arial"/>
          <w:sz w:val="18"/>
          <w:szCs w:val="18"/>
        </w:rPr>
        <w:t xml:space="preserve"> </w:t>
      </w:r>
      <w:r w:rsidRPr="00704C3D">
        <w:rPr>
          <w:rFonts w:ascii="Verdana" w:hAnsi="Verdana" w:cs="Arial"/>
          <w:sz w:val="18"/>
          <w:szCs w:val="18"/>
        </w:rPr>
        <w:t>w rozumieniu przepisów ustawy z dnia 26 czerwca 1974 r. – Kodeks pracy (t.j. Dz.U. z 2018 r., poz. 917, z pó</w:t>
      </w:r>
      <w:r w:rsidR="00DE5440" w:rsidRPr="00704C3D">
        <w:rPr>
          <w:rFonts w:ascii="Verdana" w:hAnsi="Verdana" w:cs="Arial"/>
          <w:sz w:val="18"/>
          <w:szCs w:val="18"/>
        </w:rPr>
        <w:t>źn</w:t>
      </w:r>
      <w:r w:rsidRPr="00704C3D">
        <w:rPr>
          <w:rFonts w:ascii="Verdana" w:hAnsi="Verdana" w:cs="Arial"/>
          <w:sz w:val="18"/>
          <w:szCs w:val="18"/>
        </w:rPr>
        <w:t xml:space="preserve">. zm.). </w:t>
      </w:r>
    </w:p>
    <w:p w14:paraId="3AD90BA0" w14:textId="7EC65913" w:rsidR="0010204A" w:rsidRPr="00704C3D"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704C3D">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704C3D">
        <w:rPr>
          <w:rFonts w:ascii="Verdana" w:hAnsi="Verdana" w:cs="Arial"/>
          <w:bCs/>
          <w:sz w:val="18"/>
          <w:szCs w:val="18"/>
        </w:rPr>
        <w:t xml:space="preserve">kopie odpowiednio zanonimizowanych </w:t>
      </w:r>
      <w:r w:rsidRPr="00704C3D">
        <w:rPr>
          <w:rFonts w:ascii="Verdana" w:hAnsi="Verdana" w:cs="Arial"/>
          <w:sz w:val="18"/>
          <w:szCs w:val="18"/>
        </w:rPr>
        <w:t xml:space="preserve">umów o pracę zawartych przez Wykonawcę/ podwykonawcę z pracownikami wykonującymi czynności, o których mowa w ust. </w:t>
      </w:r>
      <w:r w:rsidR="008C02BA" w:rsidRPr="00704C3D">
        <w:rPr>
          <w:rFonts w:ascii="Verdana" w:hAnsi="Verdana" w:cs="Arial"/>
          <w:sz w:val="18"/>
          <w:szCs w:val="18"/>
        </w:rPr>
        <w:t>6</w:t>
      </w:r>
      <w:r w:rsidRPr="00704C3D">
        <w:rPr>
          <w:rFonts w:ascii="Verdana" w:hAnsi="Verdana" w:cs="Arial"/>
          <w:sz w:val="18"/>
          <w:szCs w:val="18"/>
        </w:rPr>
        <w:t xml:space="preserve">. </w:t>
      </w:r>
    </w:p>
    <w:p w14:paraId="339FCE52" w14:textId="77777777" w:rsidR="0010204A" w:rsidRPr="00B654F2" w:rsidRDefault="0010204A" w:rsidP="00B654F2">
      <w:pPr>
        <w:pStyle w:val="Akapitzlist"/>
        <w:numPr>
          <w:ilvl w:val="0"/>
          <w:numId w:val="70"/>
        </w:numPr>
        <w:ind w:left="426" w:right="-2" w:hanging="426"/>
        <w:jc w:val="both"/>
        <w:rPr>
          <w:rFonts w:ascii="Verdana" w:hAnsi="Verdana" w:cs="Arial"/>
          <w:sz w:val="18"/>
          <w:szCs w:val="18"/>
        </w:rPr>
      </w:pPr>
      <w:r w:rsidRPr="00B654F2">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1A5428DD" w:rsidR="0010204A" w:rsidRPr="00B654F2" w:rsidRDefault="0010204A" w:rsidP="00B654F2">
      <w:pPr>
        <w:pStyle w:val="Akapitzlist"/>
        <w:numPr>
          <w:ilvl w:val="0"/>
          <w:numId w:val="70"/>
        </w:numPr>
        <w:ind w:left="426" w:right="-2" w:hanging="426"/>
        <w:jc w:val="both"/>
        <w:rPr>
          <w:rFonts w:ascii="Verdana" w:hAnsi="Verdana" w:cs="Arial"/>
          <w:sz w:val="18"/>
          <w:szCs w:val="18"/>
        </w:rPr>
      </w:pPr>
      <w:r w:rsidRPr="00B654F2">
        <w:rPr>
          <w:rFonts w:ascii="Verdana" w:hAnsi="Verdana" w:cs="Arial"/>
          <w:sz w:val="18"/>
          <w:szCs w:val="18"/>
        </w:rPr>
        <w:t xml:space="preserve">Wymóg określony w ust. </w:t>
      </w:r>
      <w:r w:rsidR="008C02BA">
        <w:rPr>
          <w:rFonts w:ascii="Verdana" w:hAnsi="Verdana" w:cs="Arial"/>
          <w:sz w:val="18"/>
          <w:szCs w:val="18"/>
        </w:rPr>
        <w:t>6</w:t>
      </w:r>
      <w:r w:rsidRPr="00B654F2">
        <w:rPr>
          <w:rFonts w:ascii="Verdana" w:hAnsi="Verdana" w:cs="Arial"/>
          <w:sz w:val="18"/>
          <w:szCs w:val="18"/>
        </w:rPr>
        <w:t xml:space="preserve"> dotyczy również podwykonawców wykonujących wskazane w tym ustępie czynności.</w:t>
      </w:r>
    </w:p>
    <w:p w14:paraId="614CE696" w14:textId="77777777" w:rsidR="0010204A" w:rsidRPr="00B654F2" w:rsidRDefault="0010204A" w:rsidP="00B654F2">
      <w:pPr>
        <w:tabs>
          <w:tab w:val="num" w:pos="426"/>
        </w:tabs>
        <w:jc w:val="both"/>
        <w:rPr>
          <w:rFonts w:ascii="Verdana" w:hAnsi="Verdana" w:cs="Arial"/>
          <w:sz w:val="18"/>
          <w:szCs w:val="18"/>
        </w:rPr>
      </w:pPr>
    </w:p>
    <w:p w14:paraId="7B1CC278" w14:textId="5DF03701" w:rsidR="0010204A" w:rsidRPr="00B654F2" w:rsidRDefault="0010204A" w:rsidP="00B654F2">
      <w:pPr>
        <w:pStyle w:val="ListParagraph1"/>
        <w:tabs>
          <w:tab w:val="num" w:pos="0"/>
        </w:tabs>
        <w:ind w:left="0" w:right="-2"/>
        <w:jc w:val="center"/>
        <w:rPr>
          <w:rFonts w:ascii="Verdana" w:hAnsi="Verdana" w:cs="Arial"/>
          <w:b/>
          <w:i/>
          <w:sz w:val="18"/>
          <w:szCs w:val="18"/>
        </w:rPr>
      </w:pPr>
      <w:r w:rsidRPr="00B654F2">
        <w:rPr>
          <w:rFonts w:ascii="Verdana" w:hAnsi="Verdana" w:cs="Arial"/>
          <w:b/>
          <w:sz w:val="18"/>
          <w:szCs w:val="18"/>
        </w:rPr>
        <w:t>§ 3</w:t>
      </w:r>
      <w:r w:rsidR="00C63AA5" w:rsidRPr="00B654F2">
        <w:rPr>
          <w:rFonts w:ascii="Verdana" w:hAnsi="Verdana" w:cs="Arial"/>
          <w:b/>
          <w:sz w:val="18"/>
          <w:szCs w:val="18"/>
        </w:rPr>
        <w:t xml:space="preserve">. </w:t>
      </w:r>
      <w:r w:rsidRPr="00B654F2">
        <w:rPr>
          <w:rFonts w:ascii="Verdana" w:hAnsi="Verdana" w:cs="Arial"/>
          <w:b/>
          <w:sz w:val="18"/>
          <w:szCs w:val="18"/>
        </w:rPr>
        <w:t>Ubezpieczenie budowy:</w:t>
      </w:r>
    </w:p>
    <w:p w14:paraId="195D737A" w14:textId="1EF0C7EE" w:rsidR="0010204A" w:rsidRPr="00704C3D" w:rsidRDefault="0010204A" w:rsidP="00B654F2">
      <w:pPr>
        <w:pStyle w:val="Akapitzlist"/>
        <w:numPr>
          <w:ilvl w:val="0"/>
          <w:numId w:val="71"/>
        </w:numPr>
        <w:tabs>
          <w:tab w:val="left" w:pos="0"/>
        </w:tabs>
        <w:ind w:left="425" w:right="-142" w:hanging="425"/>
        <w:jc w:val="both"/>
        <w:rPr>
          <w:rFonts w:ascii="Verdana" w:hAnsi="Verdana" w:cs="Arial"/>
          <w:sz w:val="18"/>
          <w:szCs w:val="18"/>
        </w:rPr>
      </w:pPr>
      <w:r w:rsidRPr="00704C3D">
        <w:rPr>
          <w:rFonts w:ascii="Verdana" w:hAnsi="Verdana" w:cs="Arial"/>
          <w:sz w:val="18"/>
          <w:szCs w:val="18"/>
        </w:rPr>
        <w:t xml:space="preserve">Wykonawca potwierdza, że posiada polisę ubezpieczeniową OC od odpowiedzialności cywilnej lub </w:t>
      </w:r>
      <w:r w:rsidRPr="00704C3D">
        <w:rPr>
          <w:rFonts w:ascii="Verdana" w:hAnsi="Verdana" w:cs="Arial"/>
          <w:bCs/>
          <w:sz w:val="18"/>
          <w:szCs w:val="18"/>
        </w:rPr>
        <w:t>inny dokument potwierdzający, że jest ubezpieczony od odpowiedzialności cywilnej</w:t>
      </w:r>
      <w:r w:rsidRPr="00704C3D">
        <w:rPr>
          <w:rFonts w:ascii="Verdana" w:hAnsi="Verdana" w:cs="Arial"/>
          <w:b/>
          <w:bCs/>
          <w:sz w:val="18"/>
          <w:szCs w:val="18"/>
        </w:rPr>
        <w:t>,</w:t>
      </w:r>
      <w:r w:rsidRPr="00704C3D">
        <w:rPr>
          <w:rFonts w:ascii="Verdana" w:hAnsi="Verdana" w:cs="Arial"/>
          <w:sz w:val="18"/>
          <w:szCs w:val="18"/>
        </w:rPr>
        <w:t xml:space="preserve"> na podstawie którego regulowane będą należności za wyrządzone szkody do kwoty </w:t>
      </w:r>
      <w:r w:rsidR="00023AE5" w:rsidRPr="00704C3D">
        <w:rPr>
          <w:rFonts w:ascii="Verdana" w:hAnsi="Verdana" w:cs="Arial"/>
          <w:sz w:val="18"/>
          <w:szCs w:val="18"/>
        </w:rPr>
        <w:t>5</w:t>
      </w:r>
      <w:r w:rsidRPr="00704C3D">
        <w:rPr>
          <w:rFonts w:ascii="Verdana" w:hAnsi="Verdana" w:cs="Arial"/>
          <w:sz w:val="18"/>
          <w:szCs w:val="18"/>
        </w:rPr>
        <w:t>00</w:t>
      </w:r>
      <w:r w:rsidR="00C63AA5" w:rsidRPr="00704C3D">
        <w:rPr>
          <w:rFonts w:ascii="Verdana" w:hAnsi="Verdana" w:cs="Arial"/>
          <w:sz w:val="18"/>
          <w:szCs w:val="18"/>
        </w:rPr>
        <w:t>.000</w:t>
      </w:r>
      <w:r w:rsidRPr="00704C3D">
        <w:rPr>
          <w:rFonts w:ascii="Verdana" w:hAnsi="Verdana" w:cs="Arial"/>
          <w:sz w:val="18"/>
          <w:szCs w:val="18"/>
        </w:rPr>
        <w:t xml:space="preserve">,00 PLN (słownie: </w:t>
      </w:r>
      <w:r w:rsidR="00FC00BD" w:rsidRPr="00704C3D">
        <w:rPr>
          <w:rFonts w:ascii="Verdana" w:hAnsi="Verdana" w:cs="Arial"/>
          <w:sz w:val="18"/>
          <w:szCs w:val="18"/>
        </w:rPr>
        <w:t>pięćset tysięcy</w:t>
      </w:r>
      <w:r w:rsidR="00C63AA5" w:rsidRPr="00704C3D">
        <w:rPr>
          <w:rFonts w:ascii="Verdana" w:hAnsi="Verdana" w:cs="Arial"/>
          <w:sz w:val="18"/>
          <w:szCs w:val="18"/>
        </w:rPr>
        <w:t xml:space="preserve"> złotych </w:t>
      </w:r>
      <w:r w:rsidRPr="00704C3D">
        <w:rPr>
          <w:rFonts w:ascii="Verdana" w:hAnsi="Verdana" w:cs="Arial"/>
          <w:sz w:val="18"/>
          <w:szCs w:val="18"/>
        </w:rPr>
        <w:t>i 00/100 PLN) i zobowiązuje się posiadać go przez cały okres obowiązywania umowy, pod rygorem odpowiedzialności z tytułu kary umownej, o której mowa w § 10 ust. 1 pkt 8.</w:t>
      </w:r>
    </w:p>
    <w:p w14:paraId="3123C8CB" w14:textId="0BB50B7A" w:rsidR="0010204A" w:rsidRPr="00704C3D" w:rsidRDefault="0010204A" w:rsidP="00B654F2">
      <w:pPr>
        <w:pStyle w:val="Akapitzlist"/>
        <w:numPr>
          <w:ilvl w:val="0"/>
          <w:numId w:val="71"/>
        </w:numPr>
        <w:tabs>
          <w:tab w:val="left" w:pos="0"/>
        </w:tabs>
        <w:ind w:left="426" w:right="-142" w:hanging="426"/>
        <w:jc w:val="both"/>
        <w:rPr>
          <w:rFonts w:ascii="Verdana" w:hAnsi="Verdana" w:cs="Arial"/>
          <w:sz w:val="18"/>
          <w:szCs w:val="18"/>
        </w:rPr>
      </w:pPr>
      <w:r w:rsidRPr="00704C3D">
        <w:rPr>
          <w:rFonts w:ascii="Verdana" w:hAnsi="Verdana" w:cs="Arial"/>
          <w:sz w:val="18"/>
          <w:szCs w:val="18"/>
        </w:rPr>
        <w:t xml:space="preserve">Kopia aktualnej polisy ubezpieczeniowej OC lub innego dokumentu potwierdzającego, że Wykonawca jest ubezpieczony od odpowiedzialności cywilnej, stanowi </w:t>
      </w:r>
      <w:r w:rsidRPr="00704C3D">
        <w:rPr>
          <w:rFonts w:ascii="Verdana" w:hAnsi="Verdana" w:cs="Arial"/>
          <w:b/>
          <w:sz w:val="18"/>
          <w:szCs w:val="18"/>
        </w:rPr>
        <w:t>załącznik nr 2</w:t>
      </w:r>
      <w:r w:rsidRPr="00704C3D">
        <w:rPr>
          <w:rFonts w:ascii="Verdana" w:hAnsi="Verdana" w:cs="Arial"/>
          <w:sz w:val="18"/>
          <w:szCs w:val="18"/>
        </w:rPr>
        <w:t xml:space="preserve"> </w:t>
      </w:r>
      <w:r w:rsidRPr="00704C3D">
        <w:rPr>
          <w:rFonts w:ascii="Verdana" w:hAnsi="Verdana" w:cs="Arial"/>
          <w:b/>
          <w:sz w:val="18"/>
          <w:szCs w:val="18"/>
        </w:rPr>
        <w:t>do umowy</w:t>
      </w:r>
      <w:r w:rsidRPr="00704C3D">
        <w:rPr>
          <w:rFonts w:ascii="Verdana" w:hAnsi="Verdana" w:cs="Arial"/>
          <w:sz w:val="18"/>
          <w:szCs w:val="18"/>
        </w:rPr>
        <w:t>.</w:t>
      </w:r>
    </w:p>
    <w:p w14:paraId="44DAD36F" w14:textId="77777777" w:rsidR="0010204A" w:rsidRPr="00B654F2" w:rsidRDefault="0010204A" w:rsidP="00B654F2">
      <w:pPr>
        <w:tabs>
          <w:tab w:val="left" w:pos="709"/>
        </w:tabs>
        <w:ind w:right="-2"/>
        <w:rPr>
          <w:rFonts w:ascii="Verdana" w:hAnsi="Verdana" w:cs="Arial"/>
          <w:b/>
          <w:sz w:val="18"/>
          <w:szCs w:val="18"/>
        </w:rPr>
      </w:pPr>
    </w:p>
    <w:p w14:paraId="620C79CE" w14:textId="1ED36BB2" w:rsidR="0010204A" w:rsidRPr="00B654F2" w:rsidRDefault="0010204A" w:rsidP="00B654F2">
      <w:pPr>
        <w:tabs>
          <w:tab w:val="left" w:pos="709"/>
        </w:tabs>
        <w:ind w:right="-2"/>
        <w:jc w:val="center"/>
        <w:rPr>
          <w:rFonts w:ascii="Verdana" w:hAnsi="Verdana" w:cs="Arial"/>
          <w:b/>
          <w:sz w:val="18"/>
          <w:szCs w:val="18"/>
        </w:rPr>
      </w:pPr>
      <w:r w:rsidRPr="00B654F2">
        <w:rPr>
          <w:rFonts w:ascii="Verdana" w:hAnsi="Verdana" w:cs="Arial"/>
          <w:b/>
          <w:sz w:val="18"/>
          <w:szCs w:val="18"/>
        </w:rPr>
        <w:t>§ 4</w:t>
      </w:r>
      <w:r w:rsidR="00F558D4" w:rsidRPr="00B654F2">
        <w:rPr>
          <w:rFonts w:ascii="Verdana" w:hAnsi="Verdana" w:cs="Arial"/>
          <w:b/>
          <w:sz w:val="18"/>
          <w:szCs w:val="18"/>
        </w:rPr>
        <w:t xml:space="preserve">. </w:t>
      </w:r>
      <w:r w:rsidRPr="00B654F2">
        <w:rPr>
          <w:rFonts w:ascii="Verdana" w:hAnsi="Verdana" w:cs="Arial"/>
          <w:b/>
          <w:bCs/>
          <w:sz w:val="18"/>
          <w:szCs w:val="18"/>
        </w:rPr>
        <w:t>Termin wykonania</w:t>
      </w:r>
      <w:r w:rsidRPr="00B654F2">
        <w:rPr>
          <w:rFonts w:ascii="Verdana" w:hAnsi="Verdana" w:cs="Arial"/>
          <w:b/>
          <w:sz w:val="18"/>
          <w:szCs w:val="18"/>
        </w:rPr>
        <w:t>:</w:t>
      </w:r>
    </w:p>
    <w:p w14:paraId="13A9B8C4" w14:textId="3D31B509" w:rsidR="0010204A" w:rsidRPr="00B654F2" w:rsidRDefault="0010204A" w:rsidP="00B654F2">
      <w:pPr>
        <w:autoSpaceDE w:val="0"/>
        <w:autoSpaceDN w:val="0"/>
        <w:adjustRightInd w:val="0"/>
        <w:ind w:right="-380"/>
        <w:jc w:val="both"/>
        <w:rPr>
          <w:rFonts w:ascii="Verdana" w:hAnsi="Verdana" w:cs="Arial"/>
          <w:bCs/>
          <w:sz w:val="18"/>
          <w:szCs w:val="18"/>
        </w:rPr>
      </w:pPr>
      <w:r w:rsidRPr="00B654F2">
        <w:rPr>
          <w:rFonts w:ascii="Verdana" w:hAnsi="Verdana"/>
          <w:sz w:val="18"/>
          <w:szCs w:val="18"/>
        </w:rPr>
        <w:t xml:space="preserve">Termin wykonania przedmiotu umowy: </w:t>
      </w:r>
      <w:r w:rsidRPr="00B654F2">
        <w:rPr>
          <w:rFonts w:ascii="Verdana" w:hAnsi="Verdana" w:cs="Arial"/>
          <w:b/>
          <w:bCs/>
          <w:sz w:val="18"/>
          <w:szCs w:val="18"/>
        </w:rPr>
        <w:t xml:space="preserve">...... </w:t>
      </w:r>
      <w:r w:rsidR="00AB339E">
        <w:rPr>
          <w:rFonts w:ascii="Verdana" w:hAnsi="Verdana" w:cs="Arial"/>
          <w:b/>
          <w:bCs/>
          <w:sz w:val="18"/>
          <w:szCs w:val="18"/>
        </w:rPr>
        <w:t xml:space="preserve">miesięcy </w:t>
      </w:r>
      <w:r w:rsidRPr="00B654F2">
        <w:rPr>
          <w:rFonts w:ascii="Verdana" w:hAnsi="Verdana" w:cs="Arial"/>
          <w:bCs/>
          <w:sz w:val="18"/>
          <w:szCs w:val="18"/>
        </w:rPr>
        <w:t xml:space="preserve">od daty </w:t>
      </w:r>
      <w:r w:rsidR="00F558D4" w:rsidRPr="00B654F2">
        <w:rPr>
          <w:rFonts w:ascii="Verdana" w:hAnsi="Verdana" w:cs="Arial"/>
          <w:bCs/>
          <w:sz w:val="18"/>
          <w:szCs w:val="18"/>
        </w:rPr>
        <w:t>wprowadzenia Wykonawcy na obiekt</w:t>
      </w:r>
      <w:r w:rsidRPr="00B654F2">
        <w:rPr>
          <w:rFonts w:ascii="Verdana" w:hAnsi="Verdana" w:cs="Arial"/>
          <w:bCs/>
          <w:sz w:val="18"/>
          <w:szCs w:val="18"/>
        </w:rPr>
        <w:t>.</w:t>
      </w:r>
    </w:p>
    <w:p w14:paraId="193032EE" w14:textId="77777777" w:rsidR="00637104" w:rsidRPr="00B654F2" w:rsidRDefault="00637104" w:rsidP="00B654F2">
      <w:pPr>
        <w:ind w:right="-2"/>
        <w:jc w:val="center"/>
        <w:rPr>
          <w:rFonts w:ascii="Verdana" w:hAnsi="Verdana" w:cs="Arial"/>
          <w:b/>
          <w:bCs/>
          <w:sz w:val="18"/>
          <w:szCs w:val="18"/>
        </w:rPr>
      </w:pPr>
    </w:p>
    <w:p w14:paraId="410EDA86" w14:textId="7F6678AB"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5</w:t>
      </w:r>
      <w:r w:rsidR="00637104" w:rsidRPr="00B654F2">
        <w:rPr>
          <w:rFonts w:ascii="Verdana" w:hAnsi="Verdana" w:cs="Arial"/>
          <w:b/>
          <w:bCs/>
          <w:sz w:val="18"/>
          <w:szCs w:val="18"/>
        </w:rPr>
        <w:t xml:space="preserve">. </w:t>
      </w:r>
      <w:r w:rsidRPr="00B654F2">
        <w:rPr>
          <w:rFonts w:ascii="Verdana" w:hAnsi="Verdana" w:cs="Arial"/>
          <w:b/>
          <w:bCs/>
          <w:sz w:val="18"/>
          <w:szCs w:val="18"/>
        </w:rPr>
        <w:t xml:space="preserve">Kierowanie robotami: </w:t>
      </w:r>
    </w:p>
    <w:p w14:paraId="71E22610" w14:textId="77777777" w:rsidR="0010204A" w:rsidRPr="00B654F2" w:rsidRDefault="0010204A" w:rsidP="00B654F2">
      <w:pPr>
        <w:pStyle w:val="Akapitzlist"/>
        <w:numPr>
          <w:ilvl w:val="0"/>
          <w:numId w:val="57"/>
        </w:numPr>
        <w:tabs>
          <w:tab w:val="clear" w:pos="76"/>
          <w:tab w:val="left" w:pos="426"/>
          <w:tab w:val="left" w:pos="851"/>
        </w:tabs>
        <w:ind w:left="425" w:hanging="425"/>
        <w:jc w:val="both"/>
        <w:rPr>
          <w:rFonts w:ascii="Verdana" w:hAnsi="Verdana" w:cs="Arial"/>
          <w:sz w:val="18"/>
          <w:szCs w:val="18"/>
        </w:rPr>
      </w:pPr>
      <w:r w:rsidRPr="00B654F2">
        <w:rPr>
          <w:rFonts w:ascii="Verdana" w:hAnsi="Verdana" w:cs="Arial"/>
          <w:sz w:val="18"/>
          <w:szCs w:val="18"/>
        </w:rPr>
        <w:t>Wykonawca na swój koszt ustanawia:</w:t>
      </w:r>
    </w:p>
    <w:p w14:paraId="0BDB166C" w14:textId="580847CB" w:rsidR="0010204A" w:rsidRPr="00B654F2" w:rsidRDefault="0010204A" w:rsidP="00B654F2">
      <w:pPr>
        <w:pStyle w:val="Akapitzlist"/>
        <w:numPr>
          <w:ilvl w:val="0"/>
          <w:numId w:val="74"/>
        </w:numPr>
        <w:ind w:left="993" w:hanging="284"/>
        <w:jc w:val="both"/>
        <w:rPr>
          <w:rFonts w:ascii="Verdana" w:hAnsi="Verdana" w:cs="Arial"/>
          <w:sz w:val="18"/>
          <w:szCs w:val="18"/>
        </w:rPr>
      </w:pPr>
      <w:r w:rsidRPr="00B654F2">
        <w:rPr>
          <w:rFonts w:ascii="Verdana" w:hAnsi="Verdana" w:cs="Arial"/>
          <w:sz w:val="18"/>
          <w:szCs w:val="18"/>
        </w:rPr>
        <w:t>Kierownika budowy - w osobie .............; tel. ...................., e-mail:...................................</w:t>
      </w:r>
      <w:r w:rsidR="00637104" w:rsidRPr="00B654F2">
        <w:rPr>
          <w:rFonts w:ascii="Verdana" w:hAnsi="Verdana" w:cs="Arial"/>
          <w:sz w:val="18"/>
          <w:szCs w:val="18"/>
        </w:rPr>
        <w:t>;</w:t>
      </w:r>
    </w:p>
    <w:p w14:paraId="33E18B2E" w14:textId="24DC5ABB" w:rsidR="00FC00BD" w:rsidRPr="00B654F2" w:rsidRDefault="00FC00BD" w:rsidP="00B654F2">
      <w:pPr>
        <w:pStyle w:val="Akapitzlist"/>
        <w:numPr>
          <w:ilvl w:val="0"/>
          <w:numId w:val="74"/>
        </w:numPr>
        <w:ind w:right="-97"/>
        <w:jc w:val="both"/>
        <w:rPr>
          <w:rFonts w:ascii="Verdana" w:hAnsi="Verdana"/>
          <w:sz w:val="18"/>
          <w:szCs w:val="18"/>
        </w:rPr>
      </w:pPr>
      <w:r w:rsidRPr="00B654F2">
        <w:rPr>
          <w:rFonts w:ascii="Verdana" w:hAnsi="Verdana"/>
          <w:sz w:val="18"/>
          <w:szCs w:val="18"/>
        </w:rPr>
        <w:t>Kierownik rob</w:t>
      </w:r>
      <w:r w:rsidR="00E42F4D" w:rsidRPr="00B654F2">
        <w:rPr>
          <w:rFonts w:ascii="Verdana" w:hAnsi="Verdana"/>
          <w:sz w:val="18"/>
          <w:szCs w:val="18"/>
        </w:rPr>
        <w:t>ó</w:t>
      </w:r>
      <w:r w:rsidRPr="00B654F2">
        <w:rPr>
          <w:rFonts w:ascii="Verdana" w:hAnsi="Verdana"/>
          <w:sz w:val="18"/>
          <w:szCs w:val="18"/>
        </w:rPr>
        <w:t>t elektrycznych, w zakresie sieci, instalacji i urządzeń elektrycznych i elektroenergetycznych – w osobie........................te</w:t>
      </w:r>
      <w:r w:rsidR="008C02BA">
        <w:rPr>
          <w:rFonts w:ascii="Verdana" w:hAnsi="Verdana"/>
          <w:sz w:val="18"/>
          <w:szCs w:val="18"/>
        </w:rPr>
        <w:t>l</w:t>
      </w:r>
      <w:r w:rsidRPr="00B654F2">
        <w:rPr>
          <w:rFonts w:ascii="Verdana" w:hAnsi="Verdana"/>
          <w:sz w:val="18"/>
          <w:szCs w:val="18"/>
        </w:rPr>
        <w:t>................................e-mai:................</w:t>
      </w:r>
    </w:p>
    <w:p w14:paraId="774C236F" w14:textId="7F31837F" w:rsidR="00637104" w:rsidRDefault="0010204A" w:rsidP="00B654F2">
      <w:pPr>
        <w:pStyle w:val="Akapitzlist"/>
        <w:ind w:left="993"/>
        <w:jc w:val="both"/>
        <w:rPr>
          <w:rFonts w:ascii="Verdana" w:hAnsi="Verdana" w:cs="Arial"/>
          <w:sz w:val="18"/>
          <w:szCs w:val="18"/>
        </w:rPr>
      </w:pPr>
      <w:r w:rsidRPr="00B654F2">
        <w:rPr>
          <w:rFonts w:ascii="Verdana" w:hAnsi="Verdana" w:cs="Arial"/>
          <w:sz w:val="18"/>
          <w:szCs w:val="18"/>
        </w:rPr>
        <w:t>za których decyzje odpowiada na zasadach ogólnych, zgodnie z przepisami Prawa budowlanego</w:t>
      </w:r>
      <w:r w:rsidR="001A0BCC">
        <w:rPr>
          <w:rFonts w:ascii="Verdana" w:hAnsi="Verdana" w:cs="Arial"/>
          <w:sz w:val="18"/>
          <w:szCs w:val="18"/>
        </w:rPr>
        <w:t>;</w:t>
      </w:r>
    </w:p>
    <w:p w14:paraId="37E94DD7" w14:textId="76C4EA34" w:rsidR="001A0BCC" w:rsidRPr="001A0BCC" w:rsidRDefault="001A0BCC" w:rsidP="001A0BCC">
      <w:pPr>
        <w:pStyle w:val="Akapitzlist"/>
        <w:numPr>
          <w:ilvl w:val="0"/>
          <w:numId w:val="74"/>
        </w:numPr>
        <w:jc w:val="both"/>
        <w:rPr>
          <w:rFonts w:ascii="Verdana" w:hAnsi="Verdana" w:cs="Arial"/>
          <w:sz w:val="18"/>
          <w:szCs w:val="18"/>
        </w:rPr>
      </w:pPr>
      <w:r w:rsidRPr="001A0BCC">
        <w:rPr>
          <w:rFonts w:ascii="Verdana" w:hAnsi="Verdana" w:cs="Arial"/>
          <w:sz w:val="18"/>
          <w:szCs w:val="18"/>
        </w:rPr>
        <w:t>Konserwatora zabytków w specjalności: konserwacja i restauracja elementów architektonicznych w osobie ……… tel</w:t>
      </w:r>
      <w:r w:rsidR="00E562C2">
        <w:rPr>
          <w:rFonts w:ascii="Verdana" w:hAnsi="Verdana" w:cs="Arial"/>
          <w:sz w:val="18"/>
          <w:szCs w:val="18"/>
        </w:rPr>
        <w:t>.</w:t>
      </w:r>
      <w:r w:rsidRPr="001A0BCC">
        <w:rPr>
          <w:rFonts w:ascii="Verdana" w:hAnsi="Verdana" w:cs="Arial"/>
          <w:sz w:val="18"/>
          <w:szCs w:val="18"/>
        </w:rPr>
        <w:t>………………….e-mail …………….</w:t>
      </w:r>
    </w:p>
    <w:p w14:paraId="56F9A472" w14:textId="5E3AFAEC" w:rsidR="0010204A" w:rsidRPr="00B654F2" w:rsidRDefault="0010204A" w:rsidP="00B654F2">
      <w:pPr>
        <w:pStyle w:val="Akapitzlist"/>
        <w:numPr>
          <w:ilvl w:val="0"/>
          <w:numId w:val="75"/>
        </w:numPr>
        <w:tabs>
          <w:tab w:val="clear" w:pos="1440"/>
        </w:tabs>
        <w:ind w:left="426" w:hanging="426"/>
        <w:jc w:val="both"/>
        <w:rPr>
          <w:rFonts w:ascii="Verdana" w:hAnsi="Verdana" w:cs="Arial"/>
          <w:sz w:val="18"/>
          <w:szCs w:val="18"/>
        </w:rPr>
      </w:pPr>
      <w:r w:rsidRPr="00B654F2">
        <w:rPr>
          <w:rFonts w:ascii="Verdana" w:hAnsi="Verdana" w:cs="Arial"/>
          <w:sz w:val="18"/>
          <w:szCs w:val="18"/>
        </w:rPr>
        <w:t xml:space="preserve">Ewentualna zmiana Kierownika budowy lub </w:t>
      </w:r>
      <w:r w:rsidR="009605BB">
        <w:rPr>
          <w:rFonts w:ascii="Verdana" w:hAnsi="Verdana" w:cs="Arial"/>
          <w:sz w:val="18"/>
          <w:szCs w:val="18"/>
        </w:rPr>
        <w:t>Konserwatora zabytków</w:t>
      </w:r>
      <w:r w:rsidR="00F642A2" w:rsidRPr="00B654F2">
        <w:rPr>
          <w:rFonts w:ascii="Verdana" w:hAnsi="Verdana" w:cs="Arial"/>
          <w:sz w:val="18"/>
          <w:szCs w:val="18"/>
        </w:rPr>
        <w:t>, o których mowa w ust. 1 pkt 1</w:t>
      </w:r>
      <w:r w:rsidR="00E42F4D" w:rsidRPr="00B654F2">
        <w:rPr>
          <w:rFonts w:ascii="Verdana" w:hAnsi="Verdana" w:cs="Arial"/>
          <w:sz w:val="18"/>
          <w:szCs w:val="18"/>
        </w:rPr>
        <w:t>, 2 i 3</w:t>
      </w:r>
      <w:r w:rsidR="00F642A2" w:rsidRPr="00B654F2">
        <w:rPr>
          <w:rFonts w:ascii="Verdana" w:hAnsi="Verdana" w:cs="Arial"/>
          <w:sz w:val="18"/>
          <w:szCs w:val="18"/>
        </w:rPr>
        <w:t>,</w:t>
      </w:r>
      <w:r w:rsidRPr="00B654F2">
        <w:rPr>
          <w:rFonts w:ascii="Verdana" w:hAnsi="Verdana" w:cs="Arial"/>
          <w:sz w:val="18"/>
          <w:szCs w:val="18"/>
        </w:rPr>
        <w:t xml:space="preserve"> wymaga pisemnego powiadomienia Zamawiającego i może nastąpić pod warunkiem spełnienia przez osobę zastępującą wymogów postawionych w przetargu.</w:t>
      </w:r>
    </w:p>
    <w:p w14:paraId="42268008" w14:textId="77777777" w:rsidR="0010204A" w:rsidRPr="00B654F2" w:rsidRDefault="0010204A" w:rsidP="00B654F2">
      <w:pPr>
        <w:tabs>
          <w:tab w:val="left" w:pos="180"/>
          <w:tab w:val="left" w:pos="709"/>
          <w:tab w:val="left" w:pos="4962"/>
        </w:tabs>
        <w:ind w:right="-2"/>
        <w:jc w:val="center"/>
        <w:rPr>
          <w:rFonts w:ascii="Verdana" w:hAnsi="Verdana" w:cs="Arial"/>
          <w:b/>
          <w:bCs/>
          <w:sz w:val="18"/>
          <w:szCs w:val="18"/>
        </w:rPr>
      </w:pPr>
    </w:p>
    <w:p w14:paraId="61A3CE9C" w14:textId="3C7B59A0" w:rsidR="0010204A" w:rsidRPr="00B654F2" w:rsidRDefault="0010204A" w:rsidP="00B654F2">
      <w:pPr>
        <w:tabs>
          <w:tab w:val="left" w:pos="180"/>
          <w:tab w:val="left" w:pos="709"/>
          <w:tab w:val="left" w:pos="4962"/>
        </w:tabs>
        <w:ind w:right="-2"/>
        <w:jc w:val="center"/>
        <w:rPr>
          <w:rFonts w:ascii="Verdana" w:hAnsi="Verdana" w:cs="Arial"/>
          <w:b/>
          <w:bCs/>
          <w:sz w:val="18"/>
          <w:szCs w:val="18"/>
        </w:rPr>
      </w:pPr>
      <w:r w:rsidRPr="00B654F2">
        <w:rPr>
          <w:rFonts w:ascii="Verdana" w:hAnsi="Verdana" w:cs="Arial"/>
          <w:b/>
          <w:bCs/>
          <w:sz w:val="18"/>
          <w:szCs w:val="18"/>
        </w:rPr>
        <w:t>§ 6</w:t>
      </w:r>
      <w:r w:rsidR="002C7D96" w:rsidRPr="00B654F2">
        <w:rPr>
          <w:rFonts w:ascii="Verdana" w:hAnsi="Verdana" w:cs="Arial"/>
          <w:b/>
          <w:bCs/>
          <w:sz w:val="18"/>
          <w:szCs w:val="18"/>
        </w:rPr>
        <w:t xml:space="preserve">. </w:t>
      </w:r>
      <w:r w:rsidRPr="00B654F2">
        <w:rPr>
          <w:rFonts w:ascii="Verdana" w:hAnsi="Verdana" w:cs="Arial"/>
          <w:b/>
          <w:bCs/>
          <w:sz w:val="18"/>
          <w:szCs w:val="18"/>
        </w:rPr>
        <w:t>Nadzór :</w:t>
      </w:r>
    </w:p>
    <w:p w14:paraId="643A1B26" w14:textId="77777777" w:rsidR="0010204A" w:rsidRPr="00B654F2" w:rsidRDefault="0010204A" w:rsidP="00B654F2">
      <w:pPr>
        <w:tabs>
          <w:tab w:val="left" w:pos="426"/>
          <w:tab w:val="left" w:pos="709"/>
          <w:tab w:val="left" w:pos="851"/>
          <w:tab w:val="left" w:pos="4962"/>
        </w:tabs>
        <w:jc w:val="both"/>
        <w:rPr>
          <w:rFonts w:ascii="Verdana" w:hAnsi="Verdana" w:cs="Arial"/>
          <w:strike/>
          <w:sz w:val="18"/>
          <w:szCs w:val="18"/>
        </w:rPr>
      </w:pPr>
      <w:r w:rsidRPr="00B654F2">
        <w:rPr>
          <w:rFonts w:ascii="Verdana" w:hAnsi="Verdana" w:cs="Arial"/>
          <w:sz w:val="18"/>
          <w:szCs w:val="18"/>
        </w:rPr>
        <w:t>Nadzór nad robotami realizowanymi zgodnie z niniejszą umową ze strony Zamawiającego pełnią n/w inspektorzy nadzoru inwestorskiego:</w:t>
      </w:r>
    </w:p>
    <w:p w14:paraId="4ADB4839" w14:textId="7BB0EC18" w:rsidR="00B654F2" w:rsidRPr="00B654F2" w:rsidRDefault="0010204A" w:rsidP="00B654F2">
      <w:pPr>
        <w:pStyle w:val="Akapitzlist"/>
        <w:tabs>
          <w:tab w:val="left" w:pos="426"/>
          <w:tab w:val="left" w:pos="709"/>
          <w:tab w:val="left" w:pos="851"/>
          <w:tab w:val="left" w:pos="4962"/>
        </w:tabs>
        <w:ind w:hanging="720"/>
        <w:jc w:val="both"/>
        <w:rPr>
          <w:rFonts w:ascii="Verdana" w:hAnsi="Verdana" w:cs="Arial"/>
          <w:sz w:val="18"/>
          <w:szCs w:val="18"/>
        </w:rPr>
      </w:pPr>
      <w:r w:rsidRPr="00B654F2">
        <w:rPr>
          <w:rFonts w:ascii="Verdana" w:hAnsi="Verdana" w:cs="Arial"/>
          <w:sz w:val="18"/>
          <w:szCs w:val="18"/>
        </w:rPr>
        <w:t>...........................................- ds. robót budowlanych, tel. ..............., e-ma</w:t>
      </w:r>
      <w:r w:rsidR="00B654F2" w:rsidRPr="00B654F2">
        <w:rPr>
          <w:rFonts w:ascii="Verdana" w:hAnsi="Verdana" w:cs="Arial"/>
          <w:sz w:val="18"/>
          <w:szCs w:val="18"/>
        </w:rPr>
        <w:t>il:............................</w:t>
      </w:r>
    </w:p>
    <w:p w14:paraId="3C8362F4" w14:textId="07F7EEDD" w:rsidR="0010204A" w:rsidRPr="00B654F2" w:rsidRDefault="0010204A" w:rsidP="00B654F2">
      <w:pPr>
        <w:ind w:hanging="720"/>
        <w:jc w:val="both"/>
        <w:rPr>
          <w:rFonts w:ascii="Verdana" w:hAnsi="Verdana" w:cs="Arial"/>
          <w:sz w:val="18"/>
          <w:szCs w:val="18"/>
        </w:rPr>
      </w:pPr>
      <w:r w:rsidRPr="00B654F2">
        <w:rPr>
          <w:rFonts w:ascii="Verdana" w:hAnsi="Verdana" w:cs="Arial"/>
          <w:sz w:val="18"/>
          <w:szCs w:val="18"/>
        </w:rPr>
        <w:t xml:space="preserve">           ...............................</w:t>
      </w:r>
      <w:r w:rsidR="007D193A">
        <w:rPr>
          <w:rFonts w:ascii="Verdana" w:hAnsi="Verdana" w:cs="Arial"/>
          <w:sz w:val="18"/>
          <w:szCs w:val="18"/>
        </w:rPr>
        <w:t>...</w:t>
      </w:r>
      <w:r w:rsidRPr="00B654F2">
        <w:rPr>
          <w:rFonts w:ascii="Verdana" w:hAnsi="Verdana" w:cs="Arial"/>
          <w:sz w:val="18"/>
          <w:szCs w:val="18"/>
        </w:rPr>
        <w:t xml:space="preserve">....... – ds. robót </w:t>
      </w:r>
      <w:r w:rsidR="007D193A">
        <w:rPr>
          <w:rFonts w:ascii="Verdana" w:hAnsi="Verdana" w:cs="Arial"/>
          <w:sz w:val="18"/>
          <w:szCs w:val="18"/>
        </w:rPr>
        <w:t xml:space="preserve">instalacji </w:t>
      </w:r>
      <w:r w:rsidRPr="00B654F2">
        <w:rPr>
          <w:rFonts w:ascii="Verdana" w:hAnsi="Verdana" w:cs="Arial"/>
          <w:sz w:val="18"/>
          <w:szCs w:val="18"/>
        </w:rPr>
        <w:t>elektrycznych, tel. ..............., e-mail:........................</w:t>
      </w:r>
    </w:p>
    <w:p w14:paraId="1777F532" w14:textId="77777777" w:rsidR="0010204A" w:rsidRPr="00B654F2" w:rsidRDefault="0010204A" w:rsidP="00B654F2">
      <w:pPr>
        <w:tabs>
          <w:tab w:val="left" w:pos="0"/>
        </w:tabs>
        <w:ind w:right="-2"/>
        <w:jc w:val="center"/>
        <w:rPr>
          <w:rFonts w:ascii="Verdana" w:hAnsi="Verdana" w:cs="Arial"/>
          <w:b/>
          <w:bCs/>
          <w:sz w:val="18"/>
          <w:szCs w:val="18"/>
        </w:rPr>
      </w:pPr>
    </w:p>
    <w:p w14:paraId="3D077EC1" w14:textId="6C98BE8B" w:rsidR="0010204A" w:rsidRPr="00B654F2" w:rsidRDefault="0010204A" w:rsidP="00B654F2">
      <w:pPr>
        <w:tabs>
          <w:tab w:val="left" w:pos="0"/>
        </w:tabs>
        <w:ind w:right="-2"/>
        <w:jc w:val="center"/>
        <w:rPr>
          <w:rFonts w:ascii="Verdana" w:hAnsi="Verdana"/>
          <w:b/>
          <w:sz w:val="18"/>
          <w:szCs w:val="18"/>
          <w:u w:val="single"/>
        </w:rPr>
      </w:pPr>
      <w:r w:rsidRPr="00B654F2">
        <w:rPr>
          <w:rFonts w:ascii="Verdana" w:hAnsi="Verdana" w:cs="Arial"/>
          <w:b/>
          <w:bCs/>
          <w:sz w:val="18"/>
          <w:szCs w:val="18"/>
        </w:rPr>
        <w:t>§ 7</w:t>
      </w:r>
      <w:r w:rsidR="00272CE2" w:rsidRPr="00B654F2">
        <w:rPr>
          <w:rFonts w:ascii="Verdana" w:hAnsi="Verdana" w:cs="Arial"/>
          <w:b/>
          <w:bCs/>
          <w:sz w:val="18"/>
          <w:szCs w:val="18"/>
        </w:rPr>
        <w:t xml:space="preserve">. </w:t>
      </w:r>
      <w:r w:rsidRPr="00B654F2">
        <w:rPr>
          <w:rFonts w:ascii="Verdana" w:hAnsi="Verdana"/>
          <w:b/>
          <w:sz w:val="18"/>
          <w:szCs w:val="18"/>
        </w:rPr>
        <w:t>Podwykonawcy</w:t>
      </w:r>
    </w:p>
    <w:p w14:paraId="639680B6" w14:textId="70BEB781" w:rsidR="0010204A" w:rsidRPr="00B654F2" w:rsidRDefault="0010204A" w:rsidP="00B654F2">
      <w:pPr>
        <w:pStyle w:val="Akapitzlist"/>
        <w:numPr>
          <w:ilvl w:val="6"/>
          <w:numId w:val="69"/>
        </w:numPr>
        <w:tabs>
          <w:tab w:val="left" w:pos="426"/>
        </w:tabs>
        <w:ind w:left="426" w:right="-97" w:hanging="426"/>
        <w:jc w:val="both"/>
        <w:outlineLvl w:val="0"/>
        <w:rPr>
          <w:rFonts w:ascii="Verdana" w:hAnsi="Verdana"/>
          <w:color w:val="FF0000"/>
          <w:sz w:val="18"/>
          <w:szCs w:val="18"/>
        </w:rPr>
      </w:pPr>
      <w:r w:rsidRPr="00B654F2">
        <w:rPr>
          <w:rFonts w:ascii="Verdana" w:hAnsi="Verdana"/>
          <w:sz w:val="18"/>
          <w:szCs w:val="18"/>
        </w:rPr>
        <w:t>Wykonawca, podwykonawca lub dalszy podwykonawca zamówienia na roboty budowlane zamierzający zawrzeć umowę o podwykonawstwo, której przedmiotem są rob</w:t>
      </w:r>
      <w:r w:rsidR="00623DF5" w:rsidRPr="00B654F2">
        <w:rPr>
          <w:rFonts w:ascii="Verdana" w:hAnsi="Verdana"/>
          <w:sz w:val="18"/>
          <w:szCs w:val="18"/>
        </w:rPr>
        <w:t>oty budowlane, jest obowiązany,</w:t>
      </w:r>
      <w:r w:rsidR="00623DF5" w:rsidRPr="00B654F2">
        <w:rPr>
          <w:rFonts w:ascii="Verdana" w:hAnsi="Verdana"/>
          <w:sz w:val="18"/>
          <w:szCs w:val="18"/>
        </w:rPr>
        <w:br/>
      </w:r>
      <w:r w:rsidRPr="00B654F2">
        <w:rPr>
          <w:rFonts w:ascii="Verdana" w:hAnsi="Verdana"/>
          <w:sz w:val="18"/>
          <w:szCs w:val="18"/>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w:t>
      </w:r>
      <w:r w:rsidR="00255398" w:rsidRPr="00B654F2">
        <w:rPr>
          <w:rFonts w:ascii="Verdana" w:hAnsi="Verdana"/>
          <w:sz w:val="18"/>
          <w:szCs w:val="18"/>
        </w:rPr>
        <w:t xml:space="preserve">Sekcji Nadzoru </w:t>
      </w:r>
      <w:r w:rsidRPr="00B654F2">
        <w:rPr>
          <w:rFonts w:ascii="Verdana" w:hAnsi="Verdana"/>
          <w:sz w:val="18"/>
          <w:szCs w:val="18"/>
        </w:rPr>
        <w:t>Techniczn</w:t>
      </w:r>
      <w:r w:rsidR="00255398" w:rsidRPr="00B654F2">
        <w:rPr>
          <w:rFonts w:ascii="Verdana" w:hAnsi="Verdana"/>
          <w:sz w:val="18"/>
          <w:szCs w:val="18"/>
        </w:rPr>
        <w:t xml:space="preserve">ego </w:t>
      </w:r>
      <w:r w:rsidRPr="00B654F2">
        <w:rPr>
          <w:rFonts w:ascii="Verdana" w:hAnsi="Verdana"/>
          <w:sz w:val="18"/>
          <w:szCs w:val="18"/>
        </w:rPr>
        <w:t>UMW przy ul. Marcinkowskiego 2-6, 50-368 Wrocław.</w:t>
      </w:r>
    </w:p>
    <w:p w14:paraId="1FD4B4B7" w14:textId="77777777" w:rsidR="0010204A" w:rsidRPr="00B654F2" w:rsidRDefault="0010204A" w:rsidP="00B654F2">
      <w:pPr>
        <w:pStyle w:val="Akapitzlist"/>
        <w:numPr>
          <w:ilvl w:val="6"/>
          <w:numId w:val="69"/>
        </w:numPr>
        <w:tabs>
          <w:tab w:val="left" w:pos="426"/>
        </w:tabs>
        <w:ind w:left="426" w:right="-97" w:hanging="426"/>
        <w:jc w:val="both"/>
        <w:outlineLvl w:val="0"/>
        <w:rPr>
          <w:rFonts w:ascii="Verdana" w:hAnsi="Verdana"/>
          <w:sz w:val="18"/>
          <w:szCs w:val="18"/>
        </w:rPr>
      </w:pPr>
      <w:r w:rsidRPr="00B654F2">
        <w:rPr>
          <w:rFonts w:ascii="Verdana" w:hAnsi="Verdana"/>
          <w:sz w:val="18"/>
          <w:szCs w:val="18"/>
        </w:rPr>
        <w:t xml:space="preserve">Termin zapłaty wynagrodzenia podwykonawcy lub dalszemu podwykonawcy przewidziany w umowie o podwykonawstwo </w:t>
      </w:r>
      <w:r w:rsidRPr="00B654F2">
        <w:rPr>
          <w:rFonts w:ascii="Verdana" w:hAnsi="Verdana"/>
          <w:b/>
          <w:sz w:val="18"/>
          <w:szCs w:val="18"/>
        </w:rPr>
        <w:t>nie może być dłuższy niż 30 dni</w:t>
      </w:r>
      <w:r w:rsidRPr="00B654F2">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3E2587DA" w14:textId="457E69AD" w:rsidR="0010204A" w:rsidRPr="00B654F2" w:rsidRDefault="0010204A" w:rsidP="00B654F2">
      <w:pPr>
        <w:pStyle w:val="Akapitzlist"/>
        <w:numPr>
          <w:ilvl w:val="6"/>
          <w:numId w:val="69"/>
        </w:numPr>
        <w:tabs>
          <w:tab w:val="left" w:pos="426"/>
        </w:tabs>
        <w:ind w:left="426" w:right="-97" w:hanging="426"/>
        <w:jc w:val="both"/>
        <w:outlineLvl w:val="0"/>
        <w:rPr>
          <w:rFonts w:ascii="Verdana" w:hAnsi="Verdana"/>
          <w:sz w:val="18"/>
          <w:szCs w:val="18"/>
        </w:rPr>
      </w:pPr>
      <w:r w:rsidRPr="00B654F2">
        <w:rPr>
          <w:rFonts w:ascii="Verdana" w:hAnsi="Verdana"/>
          <w:sz w:val="18"/>
          <w:szCs w:val="18"/>
        </w:rPr>
        <w:t xml:space="preserve">Zamawiający, w terminie </w:t>
      </w:r>
      <w:r w:rsidRPr="00B654F2">
        <w:rPr>
          <w:rFonts w:ascii="Verdana" w:hAnsi="Verdana"/>
          <w:b/>
          <w:sz w:val="18"/>
          <w:szCs w:val="18"/>
        </w:rPr>
        <w:t>14 dni</w:t>
      </w:r>
      <w:r w:rsidR="00F642A2" w:rsidRPr="00B654F2">
        <w:rPr>
          <w:rFonts w:ascii="Verdana" w:hAnsi="Verdana"/>
          <w:b/>
          <w:sz w:val="18"/>
          <w:szCs w:val="18"/>
        </w:rPr>
        <w:t xml:space="preserve"> od otrzymania</w:t>
      </w:r>
      <w:r w:rsidRPr="00B654F2">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B654F2" w:rsidRDefault="0010204A" w:rsidP="00B654F2">
      <w:pPr>
        <w:pStyle w:val="Default"/>
        <w:ind w:left="127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B654F2" w:rsidRDefault="0010204A" w:rsidP="00B654F2">
      <w:pPr>
        <w:pStyle w:val="Default"/>
        <w:ind w:left="127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b) gdy przewiduje termin zapłaty wynagrodzenia dłuższy niż 30 dni. </w:t>
      </w:r>
    </w:p>
    <w:p w14:paraId="466F81EE"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B654F2">
        <w:rPr>
          <w:rFonts w:ascii="Verdana" w:hAnsi="Verdana" w:cs="Times New Roman"/>
          <w:b/>
          <w:color w:val="auto"/>
          <w:sz w:val="18"/>
          <w:szCs w:val="18"/>
        </w:rPr>
        <w:t>7 dni</w:t>
      </w:r>
      <w:r w:rsidRPr="00B654F2">
        <w:rPr>
          <w:rFonts w:ascii="Verdana" w:hAnsi="Verdana" w:cs="Times New Roman"/>
          <w:color w:val="auto"/>
          <w:sz w:val="18"/>
          <w:szCs w:val="18"/>
        </w:rPr>
        <w:t xml:space="preserve"> od dnia jej zawarcia. </w:t>
      </w:r>
    </w:p>
    <w:p w14:paraId="0D4AA1F6" w14:textId="15D71474"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w terminie </w:t>
      </w:r>
      <w:r w:rsidRPr="00B654F2">
        <w:rPr>
          <w:rFonts w:ascii="Verdana" w:hAnsi="Verdana" w:cs="Times New Roman"/>
          <w:b/>
          <w:color w:val="auto"/>
          <w:sz w:val="18"/>
          <w:szCs w:val="18"/>
        </w:rPr>
        <w:t>14 dni</w:t>
      </w:r>
      <w:r w:rsidR="00561E93" w:rsidRPr="00B654F2">
        <w:rPr>
          <w:rFonts w:ascii="Verdana" w:hAnsi="Verdana" w:cs="Times New Roman"/>
          <w:b/>
          <w:color w:val="auto"/>
          <w:sz w:val="18"/>
          <w:szCs w:val="18"/>
        </w:rPr>
        <w:t xml:space="preserve"> </w:t>
      </w:r>
      <w:r w:rsidR="00561E93" w:rsidRPr="00B654F2">
        <w:rPr>
          <w:rFonts w:ascii="Verdana" w:hAnsi="Verdana"/>
          <w:b/>
          <w:sz w:val="18"/>
          <w:szCs w:val="18"/>
        </w:rPr>
        <w:t>od otrzymania</w:t>
      </w:r>
      <w:r w:rsidRPr="00B654F2">
        <w:rPr>
          <w:rFonts w:ascii="Verdana" w:hAnsi="Verdana" w:cs="Times New Roman"/>
          <w:color w:val="auto"/>
          <w:sz w:val="18"/>
          <w:szCs w:val="18"/>
        </w:rPr>
        <w:t>, zgłasza w formie pisemnej sprzeciw do umowy</w:t>
      </w:r>
      <w:r w:rsidR="00561E93" w:rsidRPr="00B654F2">
        <w:rPr>
          <w:rFonts w:ascii="Verdana" w:hAnsi="Verdana" w:cs="Times New Roman"/>
          <w:color w:val="auto"/>
          <w:sz w:val="18"/>
          <w:szCs w:val="18"/>
        </w:rPr>
        <w:br/>
      </w:r>
      <w:r w:rsidRPr="00B654F2">
        <w:rPr>
          <w:rFonts w:ascii="Verdana" w:hAnsi="Verdana" w:cs="Times New Roman"/>
          <w:color w:val="auto"/>
          <w:sz w:val="18"/>
          <w:szCs w:val="18"/>
        </w:rPr>
        <w:t xml:space="preserve">o podwykonawstwo, której przedmiotem są roboty budowlane, w przypadkach o których mowa w ust. 3 powyżej. </w:t>
      </w:r>
    </w:p>
    <w:p w14:paraId="03340335"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B654F2">
        <w:rPr>
          <w:rFonts w:ascii="Verdana" w:hAnsi="Verdana" w:cs="Times New Roman"/>
          <w:b/>
          <w:color w:val="auto"/>
          <w:sz w:val="18"/>
          <w:szCs w:val="18"/>
        </w:rPr>
        <w:t>14 dni od dnia jej otrzymania</w:t>
      </w:r>
      <w:r w:rsidRPr="00B654F2">
        <w:rPr>
          <w:rFonts w:ascii="Verdana" w:hAnsi="Verdana" w:cs="Times New Roman"/>
          <w:color w:val="auto"/>
          <w:sz w:val="18"/>
          <w:szCs w:val="18"/>
        </w:rPr>
        <w:t>, uważa się za akceptację umowy przez Zamawiającego.</w:t>
      </w:r>
    </w:p>
    <w:p w14:paraId="7D6BBB80"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5B5DB07"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Zapisy ust. 1–9 stosuje się odpowiednio do zmian tej umowy o podwykonawstwo. </w:t>
      </w:r>
    </w:p>
    <w:p w14:paraId="6CA085F0"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W przypadku zgłoszenia uwag, o których mowa w ust. 14 powyżej, w terminie wskazanym przez Zamawiającego, Zamawiający może:</w:t>
      </w:r>
    </w:p>
    <w:p w14:paraId="724CAB42" w14:textId="77777777" w:rsidR="0010204A" w:rsidRPr="00B654F2" w:rsidRDefault="0010204A" w:rsidP="00B654F2">
      <w:pPr>
        <w:pStyle w:val="Default"/>
        <w:tabs>
          <w:tab w:val="left" w:pos="709"/>
        </w:tabs>
        <w:ind w:left="70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B654F2" w:rsidRDefault="0010204A" w:rsidP="00B654F2">
      <w:pPr>
        <w:pStyle w:val="Default"/>
        <w:tabs>
          <w:tab w:val="left" w:pos="709"/>
        </w:tabs>
        <w:ind w:left="70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B654F2" w:rsidRDefault="0010204A" w:rsidP="00B654F2">
      <w:pPr>
        <w:pStyle w:val="Default"/>
        <w:tabs>
          <w:tab w:val="left" w:pos="709"/>
        </w:tabs>
        <w:ind w:left="709" w:right="-97" w:hanging="283"/>
        <w:jc w:val="both"/>
        <w:rPr>
          <w:rFonts w:ascii="Verdana" w:hAnsi="Verdana" w:cs="Times New Roman"/>
          <w:color w:val="auto"/>
          <w:sz w:val="18"/>
          <w:szCs w:val="18"/>
        </w:rPr>
      </w:pPr>
      <w:r w:rsidRPr="00B654F2">
        <w:rPr>
          <w:rFonts w:ascii="Verdana" w:hAnsi="Verdana" w:cs="Times New Roman"/>
          <w:color w:val="auto"/>
          <w:sz w:val="18"/>
          <w:szCs w:val="18"/>
        </w:rPr>
        <w:t>c)</w:t>
      </w:r>
      <w:r w:rsidR="009B2487" w:rsidRPr="00B654F2">
        <w:rPr>
          <w:rFonts w:ascii="Verdana" w:hAnsi="Verdana" w:cs="Times New Roman"/>
          <w:color w:val="auto"/>
          <w:sz w:val="18"/>
          <w:szCs w:val="18"/>
        </w:rPr>
        <w:t xml:space="preserve"> </w:t>
      </w:r>
      <w:r w:rsidRPr="00B654F2">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77777777"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75C0208C" w14:textId="77777777"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66AD912B" w14:textId="2CF5873A"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Do solidarnej odpowiedzialności </w:t>
      </w:r>
      <w:r w:rsidR="00561E93" w:rsidRPr="00B654F2">
        <w:rPr>
          <w:rFonts w:ascii="Verdana" w:hAnsi="Verdana" w:cs="Times New Roman"/>
          <w:color w:val="auto"/>
          <w:sz w:val="18"/>
          <w:szCs w:val="18"/>
        </w:rPr>
        <w:t>Z</w:t>
      </w:r>
      <w:r w:rsidRPr="00B654F2">
        <w:rPr>
          <w:rFonts w:ascii="Verdana" w:hAnsi="Verdana" w:cs="Times New Roman"/>
          <w:color w:val="auto"/>
          <w:sz w:val="18"/>
          <w:szCs w:val="18"/>
        </w:rPr>
        <w:t xml:space="preserve">amawiającego, </w:t>
      </w:r>
      <w:r w:rsidR="00561E93" w:rsidRPr="00B654F2">
        <w:rPr>
          <w:rFonts w:ascii="Verdana" w:hAnsi="Verdana" w:cs="Times New Roman"/>
          <w:color w:val="auto"/>
          <w:sz w:val="18"/>
          <w:szCs w:val="18"/>
        </w:rPr>
        <w:t>W</w:t>
      </w:r>
      <w:r w:rsidRPr="00B654F2">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673D670F"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Zlecenie wykonania robót podwykonawcom pozostaje bez wpływu na odpowiedzialność Wykonawcy wobec Zamawiającego za wykonanie robót. Wykonawca jest odpowied</w:t>
      </w:r>
      <w:r w:rsidR="009B2487" w:rsidRPr="00B654F2">
        <w:rPr>
          <w:rFonts w:ascii="Verdana" w:hAnsi="Verdana" w:cs="Times New Roman"/>
          <w:color w:val="auto"/>
          <w:sz w:val="18"/>
          <w:szCs w:val="18"/>
        </w:rPr>
        <w:t>zialny za działania, uchybienia</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zaniedbania podwykonawców i ich pracowników w takim samym stopniu jakby to były działania, uchybienia lub zaniedbania jego własnych pracowników. </w:t>
      </w:r>
    </w:p>
    <w:p w14:paraId="444262BD" w14:textId="6C6AE6F4"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Niezastosowanie się Wykonawcy do wymogów wynikających z zapisów niniejszego paragrafu upoważnia Zamawiającego do podjęcia wszelkich niezbędnych kroków w cel</w:t>
      </w:r>
      <w:r w:rsidR="009B2487" w:rsidRPr="00B654F2">
        <w:rPr>
          <w:rFonts w:ascii="Verdana" w:hAnsi="Verdana" w:cs="Times New Roman"/>
          <w:color w:val="auto"/>
          <w:sz w:val="18"/>
          <w:szCs w:val="18"/>
        </w:rPr>
        <w:t>u wyegzekwowania od Wykonawcy</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Pr="00B654F2" w:rsidRDefault="0010204A" w:rsidP="00B654F2">
      <w:pPr>
        <w:pStyle w:val="ListParagraph1"/>
        <w:tabs>
          <w:tab w:val="num" w:pos="0"/>
        </w:tabs>
        <w:ind w:left="0" w:right="-2"/>
        <w:jc w:val="center"/>
        <w:rPr>
          <w:rFonts w:ascii="Verdana" w:hAnsi="Verdana" w:cs="Arial"/>
          <w:b/>
          <w:sz w:val="18"/>
          <w:szCs w:val="18"/>
        </w:rPr>
      </w:pPr>
    </w:p>
    <w:p w14:paraId="10BA9A8A" w14:textId="7D92F2E7" w:rsidR="0010204A" w:rsidRPr="00B654F2" w:rsidRDefault="0010204A" w:rsidP="00B654F2">
      <w:pPr>
        <w:pStyle w:val="ListParagraph1"/>
        <w:tabs>
          <w:tab w:val="num" w:pos="0"/>
        </w:tabs>
        <w:ind w:left="0" w:right="-2"/>
        <w:jc w:val="center"/>
        <w:rPr>
          <w:rFonts w:ascii="Verdana" w:hAnsi="Verdana" w:cs="Arial"/>
          <w:b/>
          <w:bCs/>
          <w:sz w:val="18"/>
          <w:szCs w:val="18"/>
        </w:rPr>
      </w:pPr>
      <w:r w:rsidRPr="00B654F2">
        <w:rPr>
          <w:rFonts w:ascii="Verdana" w:hAnsi="Verdana" w:cs="Arial"/>
          <w:b/>
          <w:sz w:val="18"/>
          <w:szCs w:val="18"/>
        </w:rPr>
        <w:t>§ 8</w:t>
      </w:r>
      <w:r w:rsidR="009B2487" w:rsidRPr="00B654F2">
        <w:rPr>
          <w:rFonts w:ascii="Verdana" w:hAnsi="Verdana" w:cs="Arial"/>
          <w:b/>
          <w:sz w:val="18"/>
          <w:szCs w:val="18"/>
        </w:rPr>
        <w:t xml:space="preserve">. </w:t>
      </w:r>
      <w:r w:rsidRPr="00B654F2">
        <w:rPr>
          <w:rFonts w:ascii="Verdana" w:hAnsi="Verdana" w:cs="Arial"/>
          <w:b/>
          <w:bCs/>
          <w:sz w:val="18"/>
          <w:szCs w:val="18"/>
        </w:rPr>
        <w:t>Zapłata:</w:t>
      </w:r>
    </w:p>
    <w:p w14:paraId="61C75B53" w14:textId="48FF9C71" w:rsidR="0010204A" w:rsidRPr="00B654F2" w:rsidRDefault="0010204A" w:rsidP="00B654F2">
      <w:pPr>
        <w:pStyle w:val="Akapitzlist"/>
        <w:numPr>
          <w:ilvl w:val="6"/>
          <w:numId w:val="61"/>
        </w:numPr>
        <w:tabs>
          <w:tab w:val="clear" w:pos="5040"/>
          <w:tab w:val="left" w:pos="426"/>
        </w:tabs>
        <w:ind w:left="425" w:hanging="425"/>
        <w:jc w:val="both"/>
        <w:rPr>
          <w:rFonts w:ascii="Verdana" w:hAnsi="Verdana" w:cs="Arial"/>
          <w:sz w:val="18"/>
          <w:szCs w:val="18"/>
        </w:rPr>
      </w:pPr>
      <w:r w:rsidRPr="00B654F2">
        <w:rPr>
          <w:rFonts w:ascii="Verdana" w:hAnsi="Verdana" w:cs="Arial"/>
          <w:sz w:val="18"/>
          <w:szCs w:val="18"/>
        </w:rPr>
        <w:t>Wykonawcy przysługuje od Zamawiaj</w:t>
      </w:r>
      <w:r w:rsidR="00023AE5" w:rsidRPr="00B654F2">
        <w:rPr>
          <w:rFonts w:ascii="Verdana" w:hAnsi="Verdana" w:cs="Arial"/>
          <w:sz w:val="18"/>
          <w:szCs w:val="18"/>
        </w:rPr>
        <w:t xml:space="preserve">ącego </w:t>
      </w:r>
      <w:r w:rsidR="00023AE5" w:rsidRPr="00281835">
        <w:rPr>
          <w:rFonts w:ascii="Verdana" w:hAnsi="Verdana" w:cs="Arial"/>
          <w:sz w:val="18"/>
          <w:szCs w:val="18"/>
        </w:rPr>
        <w:t xml:space="preserve">wynagrodzenie </w:t>
      </w:r>
      <w:r w:rsidR="00281835" w:rsidRPr="00281835">
        <w:rPr>
          <w:rFonts w:ascii="Verdana" w:hAnsi="Verdana" w:cs="Arial"/>
          <w:b/>
          <w:sz w:val="18"/>
          <w:szCs w:val="18"/>
        </w:rPr>
        <w:t>ryczałtowe</w:t>
      </w:r>
      <w:r w:rsidRPr="00281835">
        <w:rPr>
          <w:rFonts w:ascii="Verdana" w:hAnsi="Verdana" w:cs="Arial"/>
          <w:sz w:val="18"/>
          <w:szCs w:val="18"/>
        </w:rPr>
        <w:t xml:space="preserve"> określone w Formularzu ofertowym Wykonawcy i stanowiącym </w:t>
      </w:r>
      <w:r w:rsidRPr="00281835">
        <w:rPr>
          <w:rFonts w:ascii="Verdana" w:hAnsi="Verdana" w:cs="Arial"/>
          <w:b/>
          <w:sz w:val="18"/>
          <w:szCs w:val="18"/>
        </w:rPr>
        <w:t>załącznik nr 1</w:t>
      </w:r>
      <w:r w:rsidRPr="00281835">
        <w:rPr>
          <w:rFonts w:ascii="Verdana" w:hAnsi="Verdana" w:cs="Arial"/>
          <w:sz w:val="18"/>
          <w:szCs w:val="18"/>
        </w:rPr>
        <w:t xml:space="preserve"> </w:t>
      </w:r>
      <w:r w:rsidRPr="00281835">
        <w:rPr>
          <w:rFonts w:ascii="Verdana" w:hAnsi="Verdana" w:cs="Arial"/>
          <w:b/>
          <w:sz w:val="18"/>
          <w:szCs w:val="18"/>
        </w:rPr>
        <w:t>do umowy</w:t>
      </w:r>
      <w:r w:rsidRPr="00281835">
        <w:rPr>
          <w:rFonts w:ascii="Verdana" w:hAnsi="Verdana" w:cs="Arial"/>
          <w:sz w:val="18"/>
          <w:szCs w:val="18"/>
        </w:rPr>
        <w:t>, wynoszące: netto</w:t>
      </w:r>
      <w:r w:rsidRPr="00281835">
        <w:rPr>
          <w:rFonts w:ascii="Verdana" w:hAnsi="Verdana" w:cs="Arial"/>
          <w:bCs/>
          <w:sz w:val="18"/>
          <w:szCs w:val="18"/>
        </w:rPr>
        <w:t>...............</w:t>
      </w:r>
      <w:r w:rsidRPr="00281835">
        <w:rPr>
          <w:rFonts w:ascii="Verdana" w:hAnsi="Verdana" w:cs="Arial"/>
          <w:sz w:val="18"/>
          <w:szCs w:val="18"/>
        </w:rPr>
        <w:t xml:space="preserve">PLN (słownie: .................), brutto: </w:t>
      </w:r>
      <w:r w:rsidRPr="00281835">
        <w:rPr>
          <w:rFonts w:ascii="Verdana" w:hAnsi="Verdana" w:cs="Arial"/>
          <w:b/>
          <w:sz w:val="18"/>
          <w:szCs w:val="18"/>
        </w:rPr>
        <w:t>............PLN</w:t>
      </w:r>
      <w:r w:rsidRPr="00281835">
        <w:rPr>
          <w:rFonts w:ascii="Verdana" w:hAnsi="Verdana" w:cs="Arial"/>
          <w:sz w:val="18"/>
          <w:szCs w:val="18"/>
        </w:rPr>
        <w:t xml:space="preserve"> (słownie: </w:t>
      </w:r>
      <w:r w:rsidRPr="00281835">
        <w:rPr>
          <w:rFonts w:ascii="Verdana" w:hAnsi="Verdana" w:cs="Arial"/>
          <w:b/>
          <w:sz w:val="18"/>
          <w:szCs w:val="18"/>
        </w:rPr>
        <w:t>....................................</w:t>
      </w:r>
      <w:r w:rsidRPr="00281835">
        <w:rPr>
          <w:rFonts w:ascii="Verdana" w:hAnsi="Verdana" w:cs="Arial"/>
          <w:sz w:val="18"/>
          <w:szCs w:val="18"/>
        </w:rPr>
        <w:t xml:space="preserve">), </w:t>
      </w:r>
      <w:r w:rsidRPr="00B654F2">
        <w:rPr>
          <w:rFonts w:ascii="Verdana" w:hAnsi="Verdana" w:cs="Arial"/>
          <w:sz w:val="18"/>
          <w:szCs w:val="18"/>
        </w:rPr>
        <w:t xml:space="preserve">za wykonany przedmiot umowy, przyjęty przez Zamawiającego od Wykonawcy protokołem odbioru końcowego. </w:t>
      </w:r>
    </w:p>
    <w:p w14:paraId="474FF391" w14:textId="77777777" w:rsidR="00923F12" w:rsidRPr="00923F12" w:rsidRDefault="0010204A" w:rsidP="00923F12">
      <w:pPr>
        <w:pStyle w:val="Akapitzlist"/>
        <w:numPr>
          <w:ilvl w:val="6"/>
          <w:numId w:val="61"/>
        </w:numPr>
        <w:tabs>
          <w:tab w:val="clear" w:pos="5040"/>
          <w:tab w:val="left" w:pos="426"/>
        </w:tabs>
        <w:ind w:left="426" w:hanging="425"/>
        <w:jc w:val="both"/>
        <w:rPr>
          <w:rFonts w:ascii="Verdana" w:eastAsiaTheme="minorEastAsia" w:hAnsi="Verdana" w:cstheme="minorBidi"/>
          <w:b/>
          <w:bCs/>
          <w:color w:val="000000" w:themeColor="text1"/>
          <w:sz w:val="18"/>
          <w:szCs w:val="18"/>
        </w:rPr>
      </w:pPr>
      <w:r w:rsidRPr="00B654F2">
        <w:rPr>
          <w:rFonts w:ascii="Verdana" w:hAnsi="Verdana" w:cs="Arial"/>
          <w:sz w:val="18"/>
          <w:szCs w:val="18"/>
        </w:rPr>
        <w:t>Zapłata należności nastąpi przelewem na konto Wykonawcy wskazane w prawidłowo wystawionej fakturze, na podstawie podpisanego przez Strony protokołu odbioru</w:t>
      </w:r>
      <w:r w:rsidR="00557EBF">
        <w:rPr>
          <w:rFonts w:ascii="Verdana" w:hAnsi="Verdana" w:cs="Arial"/>
          <w:sz w:val="18"/>
          <w:szCs w:val="18"/>
        </w:rPr>
        <w:t>,</w:t>
      </w:r>
      <w:r w:rsidRPr="00B654F2">
        <w:rPr>
          <w:rFonts w:ascii="Verdana" w:hAnsi="Verdana" w:cs="Arial"/>
          <w:sz w:val="18"/>
          <w:szCs w:val="18"/>
        </w:rPr>
        <w:t xml:space="preserve"> w terminie </w:t>
      </w:r>
      <w:r w:rsidRPr="00B654F2">
        <w:rPr>
          <w:rFonts w:ascii="Verdana" w:hAnsi="Verdana" w:cs="Arial"/>
          <w:b/>
          <w:sz w:val="18"/>
          <w:szCs w:val="18"/>
        </w:rPr>
        <w:t>30 dni</w:t>
      </w:r>
      <w:r w:rsidRPr="00B654F2">
        <w:rPr>
          <w:rFonts w:ascii="Verdana" w:hAnsi="Verdana" w:cs="Arial"/>
          <w:sz w:val="18"/>
          <w:szCs w:val="18"/>
        </w:rPr>
        <w:t xml:space="preserve"> od daty jej dostarczenia do </w:t>
      </w:r>
      <w:r w:rsidR="00A67F60" w:rsidRPr="00B654F2">
        <w:rPr>
          <w:rFonts w:ascii="Verdana" w:hAnsi="Verdana" w:cs="Arial"/>
          <w:sz w:val="18"/>
          <w:szCs w:val="18"/>
        </w:rPr>
        <w:t>Działu Nadzoru Inwestycji i Remontów</w:t>
      </w:r>
      <w:r w:rsidRPr="00B654F2">
        <w:rPr>
          <w:rFonts w:ascii="Verdana" w:hAnsi="Verdana" w:cs="Arial"/>
          <w:sz w:val="18"/>
          <w:szCs w:val="18"/>
        </w:rPr>
        <w:t xml:space="preserve"> Uniwersytetu Medycznego we Wrocławiu, ul. Marcinkowskiego 2-6, 50-368 Wrocław.</w:t>
      </w:r>
      <w:r w:rsidR="0096382C" w:rsidRPr="00B654F2">
        <w:rPr>
          <w:rFonts w:ascii="Verdana" w:hAnsi="Verdana" w:cs="Arial"/>
          <w:sz w:val="18"/>
          <w:szCs w:val="18"/>
        </w:rPr>
        <w:t xml:space="preserve"> </w:t>
      </w:r>
      <w:r w:rsidR="0096382C" w:rsidRPr="00B654F2">
        <w:rPr>
          <w:rFonts w:ascii="Verdana" w:hAnsi="Verdana"/>
          <w:bCs/>
          <w:sz w:val="18"/>
          <w:szCs w:val="18"/>
        </w:rPr>
        <w:t xml:space="preserve">Wykonawca może złożyć fakturę za pomocą Platformy Elektronicznego Fakturowania (link do strony: </w:t>
      </w:r>
      <w:r w:rsidR="00622166" w:rsidRPr="00B654F2">
        <w:rPr>
          <w:rFonts w:ascii="Verdana" w:hAnsi="Verdana"/>
          <w:b/>
          <w:color w:val="000000" w:themeColor="text1"/>
          <w:sz w:val="18"/>
          <w:szCs w:val="18"/>
        </w:rPr>
        <w:t>https://www.brokerinfinite.efaktura.gov.pl</w:t>
      </w:r>
      <w:r w:rsidR="00AC7159" w:rsidRPr="00B654F2">
        <w:rPr>
          <w:rFonts w:ascii="Verdana" w:hAnsi="Verdana"/>
          <w:color w:val="000000" w:themeColor="text1"/>
          <w:sz w:val="18"/>
          <w:szCs w:val="18"/>
        </w:rPr>
        <w:t>).</w:t>
      </w:r>
      <w:r w:rsidR="00622166" w:rsidRPr="00B654F2">
        <w:rPr>
          <w:rFonts w:ascii="Verdana" w:hAnsi="Verdana"/>
          <w:color w:val="000000" w:themeColor="text1"/>
          <w:sz w:val="18"/>
          <w:szCs w:val="18"/>
        </w:rPr>
        <w:t xml:space="preserve"> Wykonawca jest zobowiązany umieścić na fakturze numer niniejszej umowy oraz wskazać jednostkę organizacyjną Zamawiającego, do której faktura winna zostać przekazana.</w:t>
      </w:r>
    </w:p>
    <w:p w14:paraId="1F629BAB" w14:textId="321395BA" w:rsidR="00923F12" w:rsidRPr="00923F12" w:rsidRDefault="00923F12" w:rsidP="00923F12">
      <w:pPr>
        <w:pStyle w:val="Akapitzlist"/>
        <w:numPr>
          <w:ilvl w:val="6"/>
          <w:numId w:val="61"/>
        </w:numPr>
        <w:tabs>
          <w:tab w:val="clear" w:pos="5040"/>
          <w:tab w:val="left" w:pos="426"/>
        </w:tabs>
        <w:ind w:left="426" w:hanging="425"/>
        <w:jc w:val="both"/>
        <w:rPr>
          <w:rFonts w:ascii="Verdana" w:eastAsiaTheme="minorEastAsia" w:hAnsi="Verdana" w:cstheme="minorBidi"/>
          <w:b/>
          <w:bCs/>
          <w:color w:val="000000" w:themeColor="text1"/>
          <w:sz w:val="18"/>
          <w:szCs w:val="18"/>
        </w:rPr>
      </w:pPr>
      <w:r w:rsidRPr="00B66DE2">
        <w:rPr>
          <w:rFonts w:ascii="Verdana" w:hAnsi="Verdana" w:cs="Arial"/>
          <w:sz w:val="18"/>
          <w:szCs w:val="18"/>
        </w:rPr>
        <w:t xml:space="preserve">Zamawiający dopuszcza wystawienie  faktur częściowych nie częściej niż raz w miesiącu, za wykonaną część przedmiotu umowy, na podstawie podpisanego częściowego protokołu odbioru robót, którego wartość będzie obliczana wg załącznika  nr 3 do umowy. Wykonawca do faktury częściowej dostarczy oświadczenia podwykonawców o  stanie </w:t>
      </w:r>
      <w:r w:rsidRPr="00923F12">
        <w:rPr>
          <w:rFonts w:ascii="Verdana" w:hAnsi="Verdana" w:cs="Arial"/>
          <w:sz w:val="18"/>
          <w:szCs w:val="18"/>
        </w:rPr>
        <w:t>wymagalnych płatnościac</w:t>
      </w:r>
      <w:r>
        <w:rPr>
          <w:rFonts w:ascii="Verdana" w:hAnsi="Verdana" w:cs="Arial"/>
          <w:sz w:val="18"/>
          <w:szCs w:val="18"/>
        </w:rPr>
        <w:t>h Wykonawcy wobec podwykonawców</w:t>
      </w:r>
      <w:r w:rsidR="00B66DE2">
        <w:rPr>
          <w:rFonts w:ascii="Verdana" w:hAnsi="Verdana" w:cs="Arial"/>
          <w:sz w:val="18"/>
          <w:szCs w:val="18"/>
        </w:rPr>
        <w:t xml:space="preserve"> na dzień płatności faktury</w:t>
      </w:r>
      <w:r w:rsidRPr="00923F12">
        <w:rPr>
          <w:rFonts w:ascii="Verdana" w:hAnsi="Verdana" w:cs="Arial"/>
          <w:sz w:val="18"/>
          <w:szCs w:val="18"/>
        </w:rPr>
        <w:t>, a do faktury końcowej oświadczenia podwykonawców o otrzymaniu przez nich</w:t>
      </w:r>
      <w:r w:rsidRPr="00923F12">
        <w:t xml:space="preserve"> </w:t>
      </w:r>
      <w:r w:rsidRPr="00923F12">
        <w:rPr>
          <w:rFonts w:ascii="Verdana" w:hAnsi="Verdana" w:cs="Arial"/>
          <w:sz w:val="18"/>
          <w:szCs w:val="18"/>
        </w:rPr>
        <w:t xml:space="preserve">wszelkich należnych płatności wynikających z odpowiednich umów zaakceptowanych przez </w:t>
      </w:r>
      <w:r>
        <w:rPr>
          <w:rFonts w:ascii="Verdana" w:hAnsi="Verdana" w:cs="Arial"/>
          <w:sz w:val="18"/>
          <w:szCs w:val="18"/>
        </w:rPr>
        <w:t>Z</w:t>
      </w:r>
      <w:r w:rsidRPr="00923F12">
        <w:rPr>
          <w:rFonts w:ascii="Verdana" w:hAnsi="Verdana" w:cs="Arial"/>
          <w:sz w:val="18"/>
          <w:szCs w:val="18"/>
        </w:rPr>
        <w:t>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5AC0289" w14:textId="70236456" w:rsidR="0010204A" w:rsidRPr="00B654F2" w:rsidRDefault="0010204A" w:rsidP="00B654F2">
      <w:pPr>
        <w:pStyle w:val="Akapitzlist"/>
        <w:numPr>
          <w:ilvl w:val="6"/>
          <w:numId w:val="61"/>
        </w:numPr>
        <w:tabs>
          <w:tab w:val="clear" w:pos="5040"/>
          <w:tab w:val="left" w:pos="426"/>
        </w:tabs>
        <w:ind w:left="425" w:hanging="425"/>
        <w:jc w:val="both"/>
        <w:rPr>
          <w:rFonts w:ascii="Verdana" w:hAnsi="Verdana" w:cs="Arial"/>
          <w:bCs/>
          <w:sz w:val="18"/>
          <w:szCs w:val="18"/>
        </w:rPr>
      </w:pPr>
      <w:r w:rsidRPr="00B654F2">
        <w:rPr>
          <w:rFonts w:ascii="Verdana" w:hAnsi="Verdana" w:cs="Arial"/>
          <w:bCs/>
          <w:sz w:val="18"/>
          <w:szCs w:val="18"/>
        </w:rPr>
        <w:t xml:space="preserve">Zamawiający potrąci z ostatniej </w:t>
      </w:r>
      <w:r w:rsidRPr="00B654F2">
        <w:rPr>
          <w:rFonts w:ascii="Verdana" w:hAnsi="Verdana" w:cs="Arial"/>
          <w:bCs/>
          <w:color w:val="000000" w:themeColor="text1"/>
          <w:sz w:val="18"/>
          <w:szCs w:val="18"/>
        </w:rPr>
        <w:t>faktury kwotę wynikającą z opłat za korzystanie ze źródeł poboru wody</w:t>
      </w:r>
      <w:r w:rsidR="004013E0" w:rsidRPr="00B654F2">
        <w:rPr>
          <w:rFonts w:ascii="Verdana" w:hAnsi="Verdana" w:cs="Arial"/>
          <w:bCs/>
          <w:color w:val="000000" w:themeColor="text1"/>
          <w:sz w:val="18"/>
          <w:szCs w:val="18"/>
        </w:rPr>
        <w:t xml:space="preserve"> i </w:t>
      </w:r>
      <w:r w:rsidRPr="00B654F2">
        <w:rPr>
          <w:rFonts w:ascii="Verdana" w:hAnsi="Verdana" w:cs="Arial"/>
          <w:bCs/>
          <w:color w:val="000000" w:themeColor="text1"/>
          <w:sz w:val="18"/>
          <w:szCs w:val="18"/>
        </w:rPr>
        <w:t xml:space="preserve">energii elektrycznej, o których mowa w § 2 ust. </w:t>
      </w:r>
      <w:r w:rsidR="001D3C9E">
        <w:rPr>
          <w:rFonts w:ascii="Verdana" w:hAnsi="Verdana" w:cs="Arial"/>
          <w:bCs/>
          <w:color w:val="000000" w:themeColor="text1"/>
          <w:sz w:val="18"/>
          <w:szCs w:val="18"/>
        </w:rPr>
        <w:t>4</w:t>
      </w:r>
      <w:r w:rsidRPr="00B654F2">
        <w:rPr>
          <w:rFonts w:ascii="Verdana" w:hAnsi="Verdana" w:cs="Arial"/>
          <w:bCs/>
          <w:color w:val="000000" w:themeColor="text1"/>
          <w:sz w:val="18"/>
          <w:szCs w:val="18"/>
        </w:rPr>
        <w:t xml:space="preserve"> umowy.</w:t>
      </w:r>
    </w:p>
    <w:p w14:paraId="32E9FC11" w14:textId="27256F17" w:rsidR="0010204A" w:rsidRPr="00B654F2" w:rsidRDefault="00D13B09" w:rsidP="00B654F2">
      <w:pPr>
        <w:ind w:right="-2"/>
        <w:jc w:val="center"/>
        <w:rPr>
          <w:rFonts w:ascii="Verdana" w:hAnsi="Verdana" w:cs="Arial"/>
          <w:b/>
          <w:bCs/>
          <w:sz w:val="18"/>
          <w:szCs w:val="18"/>
        </w:rPr>
      </w:pPr>
      <w:r>
        <w:rPr>
          <w:rFonts w:ascii="Verdana" w:hAnsi="Verdana" w:cs="Arial"/>
          <w:b/>
          <w:bCs/>
          <w:sz w:val="18"/>
          <w:szCs w:val="18"/>
        </w:rPr>
        <w:t xml:space="preserve">              </w:t>
      </w:r>
    </w:p>
    <w:p w14:paraId="719E4263" w14:textId="34658A27" w:rsidR="0010204A" w:rsidRPr="00B654F2" w:rsidRDefault="0010204A" w:rsidP="00B654F2">
      <w:pPr>
        <w:jc w:val="center"/>
        <w:rPr>
          <w:rFonts w:ascii="Verdana" w:hAnsi="Verdana" w:cs="Arial"/>
          <w:b/>
          <w:bCs/>
          <w:sz w:val="18"/>
          <w:szCs w:val="18"/>
        </w:rPr>
      </w:pPr>
      <w:r w:rsidRPr="00B654F2">
        <w:rPr>
          <w:rFonts w:ascii="Verdana" w:hAnsi="Verdana" w:cs="Arial"/>
          <w:b/>
          <w:bCs/>
          <w:sz w:val="18"/>
          <w:szCs w:val="18"/>
        </w:rPr>
        <w:t>§ 9</w:t>
      </w:r>
      <w:r w:rsidR="004013E0" w:rsidRPr="00B654F2">
        <w:rPr>
          <w:rFonts w:ascii="Verdana" w:hAnsi="Verdana" w:cs="Arial"/>
          <w:b/>
          <w:bCs/>
          <w:sz w:val="18"/>
          <w:szCs w:val="18"/>
        </w:rPr>
        <w:t xml:space="preserve">. </w:t>
      </w:r>
      <w:r w:rsidRPr="00B654F2">
        <w:rPr>
          <w:rFonts w:ascii="Verdana" w:hAnsi="Verdana" w:cs="Arial"/>
          <w:b/>
          <w:bCs/>
          <w:sz w:val="18"/>
          <w:szCs w:val="18"/>
        </w:rPr>
        <w:t>Gwarancja</w:t>
      </w:r>
      <w:r w:rsidR="000212C7" w:rsidRPr="00B654F2">
        <w:rPr>
          <w:rFonts w:ascii="Verdana" w:hAnsi="Verdana" w:cs="Arial"/>
          <w:b/>
          <w:bCs/>
          <w:sz w:val="18"/>
          <w:szCs w:val="18"/>
        </w:rPr>
        <w:t>,</w:t>
      </w:r>
      <w:r w:rsidR="00283B5A" w:rsidRPr="00B654F2">
        <w:rPr>
          <w:rFonts w:ascii="Verdana" w:hAnsi="Verdana" w:cs="Arial"/>
          <w:b/>
          <w:bCs/>
          <w:sz w:val="18"/>
          <w:szCs w:val="18"/>
        </w:rPr>
        <w:t xml:space="preserve"> rękojmia</w:t>
      </w:r>
      <w:r w:rsidRPr="00B654F2">
        <w:rPr>
          <w:rFonts w:ascii="Verdana" w:hAnsi="Verdana" w:cs="Arial"/>
          <w:b/>
          <w:bCs/>
          <w:sz w:val="18"/>
          <w:szCs w:val="18"/>
        </w:rPr>
        <w:t>:</w:t>
      </w:r>
    </w:p>
    <w:p w14:paraId="5F65C048" w14:textId="780BD30E" w:rsidR="0010204A" w:rsidRPr="00B654F2" w:rsidRDefault="0010204A" w:rsidP="00B654F2">
      <w:pPr>
        <w:numPr>
          <w:ilvl w:val="0"/>
          <w:numId w:val="59"/>
        </w:numPr>
        <w:tabs>
          <w:tab w:val="clear" w:pos="360"/>
          <w:tab w:val="left" w:pos="426"/>
          <w:tab w:val="left" w:pos="8787"/>
        </w:tabs>
        <w:ind w:left="426" w:hanging="426"/>
        <w:jc w:val="both"/>
        <w:rPr>
          <w:rFonts w:ascii="Verdana" w:hAnsi="Verdana" w:cs="Arial"/>
          <w:sz w:val="18"/>
          <w:szCs w:val="18"/>
        </w:rPr>
      </w:pPr>
      <w:r w:rsidRPr="00B654F2">
        <w:rPr>
          <w:rFonts w:ascii="Verdana" w:hAnsi="Verdana" w:cs="Arial"/>
          <w:sz w:val="18"/>
          <w:szCs w:val="18"/>
        </w:rPr>
        <w:t>Wykonawca udziela Zamawiającemu</w:t>
      </w:r>
      <w:r w:rsidRPr="00B654F2">
        <w:rPr>
          <w:rFonts w:ascii="Verdana" w:hAnsi="Verdana" w:cs="Arial"/>
          <w:b/>
          <w:bCs/>
          <w:sz w:val="18"/>
          <w:szCs w:val="18"/>
        </w:rPr>
        <w:t xml:space="preserve"> .... letniej </w:t>
      </w:r>
      <w:r w:rsidRPr="00B654F2">
        <w:rPr>
          <w:rFonts w:ascii="Verdana" w:hAnsi="Verdana" w:cs="Arial"/>
          <w:sz w:val="18"/>
          <w:szCs w:val="18"/>
        </w:rPr>
        <w:t xml:space="preserve">gwarancji </w:t>
      </w:r>
      <w:r w:rsidR="00C9766E" w:rsidRPr="00B654F2">
        <w:rPr>
          <w:rFonts w:ascii="Verdana" w:hAnsi="Verdana" w:cs="Arial"/>
          <w:sz w:val="18"/>
          <w:szCs w:val="18"/>
        </w:rPr>
        <w:t xml:space="preserve">na </w:t>
      </w:r>
      <w:r w:rsidR="00C9766E" w:rsidRPr="00B654F2">
        <w:rPr>
          <w:rFonts w:ascii="Verdana" w:hAnsi="Verdana"/>
          <w:sz w:val="18"/>
          <w:szCs w:val="18"/>
        </w:rPr>
        <w:t>wszystkie wykonane roboty budowlane, instalacyjne</w:t>
      </w:r>
      <w:r w:rsidR="00C9766E" w:rsidRPr="00B654F2">
        <w:rPr>
          <w:rFonts w:ascii="Verdana" w:hAnsi="Verdana" w:cs="Arial"/>
          <w:sz w:val="18"/>
          <w:szCs w:val="18"/>
        </w:rPr>
        <w:t xml:space="preserve"> od daty podpisania końcowego protoko</w:t>
      </w:r>
      <w:r w:rsidR="00E42F4D" w:rsidRPr="00B654F2">
        <w:rPr>
          <w:rFonts w:ascii="Verdana" w:hAnsi="Verdana" w:cs="Arial"/>
          <w:sz w:val="18"/>
          <w:szCs w:val="18"/>
        </w:rPr>
        <w:t>ł</w:t>
      </w:r>
      <w:r w:rsidR="00C9766E" w:rsidRPr="00B654F2">
        <w:rPr>
          <w:rFonts w:ascii="Verdana" w:hAnsi="Verdana" w:cs="Arial"/>
          <w:sz w:val="18"/>
          <w:szCs w:val="18"/>
        </w:rPr>
        <w:t>u odbioru.</w:t>
      </w:r>
    </w:p>
    <w:p w14:paraId="3C3CECB0" w14:textId="77777777" w:rsidR="0010204A" w:rsidRPr="00B654F2" w:rsidRDefault="0010204A" w:rsidP="00B654F2">
      <w:pPr>
        <w:numPr>
          <w:ilvl w:val="0"/>
          <w:numId w:val="59"/>
        </w:numPr>
        <w:tabs>
          <w:tab w:val="clear" w:pos="360"/>
          <w:tab w:val="left" w:pos="426"/>
          <w:tab w:val="left" w:pos="8787"/>
        </w:tabs>
        <w:ind w:left="426" w:hanging="426"/>
        <w:jc w:val="both"/>
        <w:rPr>
          <w:rFonts w:ascii="Verdana" w:hAnsi="Verdana" w:cs="Arial"/>
          <w:sz w:val="18"/>
          <w:szCs w:val="18"/>
        </w:rPr>
      </w:pPr>
      <w:r w:rsidRPr="00B654F2">
        <w:rPr>
          <w:rFonts w:ascii="Verdana" w:hAnsi="Verdana" w:cs="Arial"/>
          <w:sz w:val="18"/>
          <w:szCs w:val="18"/>
        </w:rPr>
        <w:t xml:space="preserve">Wykonawca zobowiązuje się przystępować do usuwania usterek zgłoszonych przez Zamawiającego w ciągu </w:t>
      </w:r>
      <w:r w:rsidRPr="00B654F2">
        <w:rPr>
          <w:rFonts w:ascii="Verdana" w:hAnsi="Verdana" w:cs="Arial"/>
          <w:b/>
          <w:sz w:val="18"/>
          <w:szCs w:val="18"/>
        </w:rPr>
        <w:t>3 dni roboczych</w:t>
      </w:r>
      <w:r w:rsidRPr="00B654F2">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0850E359" w14:textId="40D33B97" w:rsidR="0010204A" w:rsidRPr="00B654F2" w:rsidRDefault="0010204A" w:rsidP="00B654F2">
      <w:pPr>
        <w:pStyle w:val="Tekstpodstawowywcity3"/>
        <w:numPr>
          <w:ilvl w:val="0"/>
          <w:numId w:val="59"/>
        </w:numPr>
        <w:tabs>
          <w:tab w:val="clear" w:pos="360"/>
          <w:tab w:val="left" w:pos="426"/>
          <w:tab w:val="left" w:pos="8787"/>
        </w:tabs>
        <w:spacing w:after="0"/>
        <w:ind w:left="426" w:hanging="426"/>
        <w:jc w:val="both"/>
        <w:rPr>
          <w:rFonts w:ascii="Verdana" w:hAnsi="Verdana" w:cs="Arial"/>
          <w:sz w:val="18"/>
          <w:szCs w:val="18"/>
        </w:rPr>
      </w:pPr>
      <w:r w:rsidRPr="00B654F2">
        <w:rPr>
          <w:rFonts w:ascii="Verdana" w:hAnsi="Verdana" w:cs="Arial"/>
          <w:sz w:val="18"/>
          <w:szCs w:val="18"/>
        </w:rPr>
        <w:t>W razie niewykonania zobowiązania, o którym mowa w ust.</w:t>
      </w:r>
      <w:r w:rsidR="00C41935" w:rsidRPr="00B654F2">
        <w:rPr>
          <w:rFonts w:ascii="Verdana" w:hAnsi="Verdana" w:cs="Arial"/>
          <w:sz w:val="18"/>
          <w:szCs w:val="18"/>
        </w:rPr>
        <w:t xml:space="preserve"> 2</w:t>
      </w:r>
      <w:r w:rsidRPr="00B654F2">
        <w:rPr>
          <w:rFonts w:ascii="Verdana" w:hAnsi="Verdana" w:cs="Arial"/>
          <w:sz w:val="18"/>
          <w:szCs w:val="18"/>
        </w:rPr>
        <w:t>, Zamawiający po uprzednim pisemnym wezwaniu Wykonawcy, ma prawo usunięcia usterek na koszt Wykonawcy, zachowując uprawnienia wynikające z gwarancji.</w:t>
      </w:r>
    </w:p>
    <w:p w14:paraId="08CD9DEA" w14:textId="2BDCD3E6" w:rsidR="00C41935" w:rsidRPr="00B654F2" w:rsidRDefault="00C41935" w:rsidP="00B654F2">
      <w:pPr>
        <w:numPr>
          <w:ilvl w:val="0"/>
          <w:numId w:val="59"/>
        </w:numPr>
        <w:tabs>
          <w:tab w:val="right" w:pos="9072"/>
          <w:tab w:val="right" w:pos="9900"/>
        </w:tabs>
        <w:ind w:right="-74"/>
        <w:jc w:val="both"/>
        <w:rPr>
          <w:rFonts w:ascii="Verdana" w:hAnsi="Verdana"/>
          <w:color w:val="000000"/>
          <w:sz w:val="18"/>
          <w:szCs w:val="18"/>
        </w:rPr>
      </w:pPr>
      <w:r w:rsidRPr="00B654F2">
        <w:rPr>
          <w:rFonts w:ascii="Verdana" w:hAnsi="Verdana" w:cs="Arial"/>
          <w:sz w:val="18"/>
          <w:szCs w:val="18"/>
        </w:rPr>
        <w:t>Wykonawca jest odpowiedzialny z tytułu rękojmi za usunięcie wad przedmiotu umowy</w:t>
      </w:r>
      <w:r w:rsidR="00590A74" w:rsidRPr="00B654F2">
        <w:rPr>
          <w:rFonts w:ascii="Verdana" w:hAnsi="Verdana" w:cs="Arial"/>
          <w:sz w:val="18"/>
          <w:szCs w:val="18"/>
        </w:rPr>
        <w:t xml:space="preserve">. </w:t>
      </w:r>
      <w:r w:rsidRPr="00B654F2">
        <w:rPr>
          <w:rFonts w:ascii="Verdana" w:hAnsi="Verdana" w:cs="Arial"/>
          <w:sz w:val="18"/>
          <w:szCs w:val="18"/>
        </w:rPr>
        <w:t>Rękojmia zostaje umownie rozszerzona w następujący sposób:</w:t>
      </w:r>
    </w:p>
    <w:p w14:paraId="532FCBAF" w14:textId="74803B57" w:rsidR="00C41935" w:rsidRPr="00B654F2" w:rsidRDefault="00A92F85" w:rsidP="00B654F2">
      <w:pPr>
        <w:pStyle w:val="Akapitzlist"/>
        <w:numPr>
          <w:ilvl w:val="0"/>
          <w:numId w:val="76"/>
        </w:numPr>
        <w:ind w:left="1276" w:right="-74" w:hanging="283"/>
        <w:jc w:val="both"/>
        <w:rPr>
          <w:rFonts w:ascii="Verdana" w:hAnsi="Verdana" w:cs="Arial"/>
          <w:sz w:val="18"/>
          <w:szCs w:val="18"/>
        </w:rPr>
      </w:pPr>
      <w:r w:rsidRPr="00B654F2">
        <w:rPr>
          <w:rFonts w:ascii="Verdana" w:hAnsi="Verdana" w:cs="Arial"/>
          <w:sz w:val="18"/>
          <w:szCs w:val="18"/>
        </w:rPr>
        <w:t>o</w:t>
      </w:r>
      <w:r w:rsidR="00C41935" w:rsidRPr="00B654F2">
        <w:rPr>
          <w:rFonts w:ascii="Verdana" w:hAnsi="Verdana" w:cs="Arial"/>
          <w:sz w:val="18"/>
          <w:szCs w:val="18"/>
        </w:rPr>
        <w:t>kres rękojmi jest równy okresowi gwarancji,</w:t>
      </w:r>
    </w:p>
    <w:p w14:paraId="6BA5E2D2" w14:textId="79069C99" w:rsidR="00C41935" w:rsidRPr="00B654F2" w:rsidRDefault="00A92F85" w:rsidP="00B654F2">
      <w:pPr>
        <w:pStyle w:val="Akapitzlist"/>
        <w:numPr>
          <w:ilvl w:val="0"/>
          <w:numId w:val="76"/>
        </w:numPr>
        <w:ind w:left="1276" w:right="-74" w:hanging="283"/>
        <w:jc w:val="both"/>
        <w:rPr>
          <w:rFonts w:ascii="Verdana" w:hAnsi="Verdana" w:cs="Arial"/>
          <w:sz w:val="18"/>
          <w:szCs w:val="18"/>
        </w:rPr>
      </w:pPr>
      <w:r w:rsidRPr="00B654F2">
        <w:rPr>
          <w:rFonts w:ascii="Verdana" w:hAnsi="Verdana" w:cs="Arial"/>
          <w:sz w:val="18"/>
          <w:szCs w:val="18"/>
        </w:rPr>
        <w:t>w</w:t>
      </w:r>
      <w:r w:rsidR="00C41935" w:rsidRPr="00B654F2">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7468F8D5" w14:textId="77777777" w:rsidR="00E42F4D" w:rsidRPr="00B654F2" w:rsidRDefault="00E42F4D" w:rsidP="00B654F2">
      <w:pPr>
        <w:ind w:right="-2"/>
        <w:jc w:val="center"/>
        <w:rPr>
          <w:rFonts w:ascii="Verdana" w:hAnsi="Verdana" w:cs="Arial"/>
          <w:b/>
          <w:bCs/>
          <w:sz w:val="18"/>
          <w:szCs w:val="18"/>
        </w:rPr>
      </w:pPr>
    </w:p>
    <w:p w14:paraId="7B756E9A" w14:textId="4483A911" w:rsidR="0010204A" w:rsidRPr="00B654F2" w:rsidRDefault="0010204A" w:rsidP="00B654F2">
      <w:pPr>
        <w:ind w:right="-2"/>
        <w:jc w:val="center"/>
        <w:rPr>
          <w:rFonts w:ascii="Verdana" w:hAnsi="Verdana" w:cs="Arial"/>
          <w:sz w:val="18"/>
          <w:szCs w:val="18"/>
        </w:rPr>
      </w:pPr>
      <w:r w:rsidRPr="00B654F2">
        <w:rPr>
          <w:rFonts w:ascii="Verdana" w:hAnsi="Verdana" w:cs="Arial"/>
          <w:b/>
          <w:bCs/>
          <w:sz w:val="18"/>
          <w:szCs w:val="18"/>
        </w:rPr>
        <w:t>§ 10</w:t>
      </w:r>
      <w:r w:rsidR="000212C7" w:rsidRPr="00B654F2">
        <w:rPr>
          <w:rFonts w:ascii="Verdana" w:hAnsi="Verdana" w:cs="Arial"/>
          <w:b/>
          <w:bCs/>
          <w:sz w:val="18"/>
          <w:szCs w:val="18"/>
        </w:rPr>
        <w:t xml:space="preserve">. </w:t>
      </w:r>
      <w:r w:rsidRPr="00B654F2">
        <w:rPr>
          <w:rFonts w:ascii="Verdana" w:hAnsi="Verdana" w:cs="Arial"/>
          <w:b/>
          <w:bCs/>
          <w:sz w:val="18"/>
          <w:szCs w:val="18"/>
        </w:rPr>
        <w:t>Kary umowne Wykonawcy:</w:t>
      </w:r>
    </w:p>
    <w:p w14:paraId="6321128A" w14:textId="77777777" w:rsidR="0010204A" w:rsidRPr="00B654F2" w:rsidRDefault="0010204A" w:rsidP="00B654F2">
      <w:pPr>
        <w:pStyle w:val="Tekstblokowy"/>
        <w:numPr>
          <w:ilvl w:val="0"/>
          <w:numId w:val="54"/>
        </w:numPr>
        <w:tabs>
          <w:tab w:val="clear" w:pos="76"/>
          <w:tab w:val="left" w:pos="4253"/>
        </w:tabs>
        <w:autoSpaceDE/>
        <w:autoSpaceDN/>
        <w:adjustRightInd/>
        <w:spacing w:line="240" w:lineRule="auto"/>
        <w:ind w:left="426" w:right="-2" w:hanging="426"/>
        <w:jc w:val="left"/>
        <w:rPr>
          <w:rFonts w:cs="Arial"/>
          <w:color w:val="auto"/>
          <w:szCs w:val="18"/>
        </w:rPr>
      </w:pPr>
      <w:r w:rsidRPr="00B654F2">
        <w:rPr>
          <w:rFonts w:cs="Arial"/>
          <w:color w:val="auto"/>
          <w:szCs w:val="18"/>
        </w:rPr>
        <w:t>Wykonawca zapłaci Zamawiającemu karę umowną:</w:t>
      </w:r>
    </w:p>
    <w:p w14:paraId="06D11712" w14:textId="66EE0730"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za opóźnienie w wykonaniu prac objętych umową - w wysokości 0,</w:t>
      </w:r>
      <w:r w:rsidR="00590A74"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w:t>
      </w:r>
      <w:r w:rsidRPr="00B654F2">
        <w:rPr>
          <w:rFonts w:ascii="Verdana" w:hAnsi="Verdana" w:cs="Arial"/>
          <w:color w:val="000000" w:themeColor="text1"/>
          <w:sz w:val="18"/>
          <w:szCs w:val="18"/>
        </w:rPr>
        <w:t>§ 8 ust. 1</w:t>
      </w:r>
      <w:r w:rsidRPr="00B654F2">
        <w:rPr>
          <w:rFonts w:ascii="Verdana" w:hAnsi="Verdana" w:cs="Arial"/>
          <w:sz w:val="18"/>
          <w:szCs w:val="18"/>
        </w:rPr>
        <w:t>, za każdy rozpoczęty dzień opóźnienia,</w:t>
      </w:r>
    </w:p>
    <w:p w14:paraId="1E6EC656" w14:textId="2D701AF9"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za opóźnienie w usunięciu wad, stwierdzonych przy odbiorze albo stwierdzonych w okresie gwarancji - w wysokości 0,</w:t>
      </w:r>
      <w:r w:rsidR="00D43EB9"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 8 ust. 1, za każdy rozpoczęty dzień opóźnienia, liczony od dnia wyznaczonego do usunięcia wad, </w:t>
      </w:r>
    </w:p>
    <w:p w14:paraId="1ABB9EF2" w14:textId="485B81DF"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z tytułu odstąpienia od umowy z przyczyn, za które Wykonawca ponosi odpowiedzialność </w:t>
      </w:r>
      <w:r w:rsidR="00262AD1">
        <w:rPr>
          <w:rFonts w:ascii="Verdana" w:hAnsi="Verdana" w:cs="Arial"/>
          <w:sz w:val="18"/>
          <w:szCs w:val="18"/>
        </w:rPr>
        <w:br/>
      </w:r>
      <w:r w:rsidRPr="00B654F2">
        <w:rPr>
          <w:rFonts w:ascii="Verdana" w:hAnsi="Verdana" w:cs="Arial"/>
          <w:sz w:val="18"/>
          <w:szCs w:val="18"/>
        </w:rPr>
        <w:t xml:space="preserve">- w wysokości </w:t>
      </w:r>
      <w:r w:rsidR="008D0AF3">
        <w:rPr>
          <w:rFonts w:ascii="Verdana" w:hAnsi="Verdana" w:cs="Arial"/>
          <w:sz w:val="18"/>
          <w:szCs w:val="18"/>
        </w:rPr>
        <w:t>5</w:t>
      </w:r>
      <w:r w:rsidRPr="00B654F2">
        <w:rPr>
          <w:rFonts w:ascii="Verdana" w:hAnsi="Verdana" w:cs="Arial"/>
          <w:sz w:val="18"/>
          <w:szCs w:val="18"/>
        </w:rPr>
        <w:t> % wynagrodzenia umownego brutto, określonego w § 8 ust. 1,</w:t>
      </w:r>
    </w:p>
    <w:p w14:paraId="2ACD6B41" w14:textId="77777777"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33618049" w:rsidR="0010204A" w:rsidRPr="00B654F2" w:rsidRDefault="0010204A" w:rsidP="00B654F2">
      <w:pPr>
        <w:pStyle w:val="ListParagraph1"/>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z tytułu nieprzedłożenia Zamawiającemu do zaakceptowania projektu umowy </w:t>
      </w:r>
      <w:r w:rsidR="00B654F2" w:rsidRPr="00B654F2">
        <w:rPr>
          <w:rFonts w:ascii="Verdana" w:hAnsi="Verdana" w:cs="Arial"/>
          <w:sz w:val="18"/>
          <w:szCs w:val="18"/>
        </w:rPr>
        <w:br/>
      </w:r>
      <w:r w:rsidRPr="00B654F2">
        <w:rPr>
          <w:rFonts w:ascii="Verdana" w:hAnsi="Verdana" w:cs="Arial"/>
          <w:sz w:val="18"/>
          <w:szCs w:val="18"/>
        </w:rPr>
        <w:t>o podwykonawstwo, której przedmiotem są roboty budowlane, lub projektu jej zmiany - w wysokości 0,5 % wynagrodzenia umownego brutto, o którym mowa w § 8 ust. 1</w:t>
      </w:r>
      <w:r w:rsidR="00F653B8" w:rsidRPr="00B654F2">
        <w:rPr>
          <w:rFonts w:ascii="Verdana" w:hAnsi="Verdana" w:cs="Arial"/>
          <w:sz w:val="18"/>
          <w:szCs w:val="18"/>
        </w:rPr>
        <w:t>,</w:t>
      </w:r>
      <w:r w:rsidRPr="00B654F2">
        <w:rPr>
          <w:rFonts w:ascii="Verdana" w:hAnsi="Verdana" w:cs="Arial"/>
          <w:sz w:val="18"/>
          <w:szCs w:val="18"/>
        </w:rPr>
        <w:t xml:space="preserve"> za każde tego rodzaju naruszenie, </w:t>
      </w:r>
    </w:p>
    <w:p w14:paraId="61843A29" w14:textId="1EC60E8E" w:rsidR="0010204A" w:rsidRPr="00B654F2" w:rsidRDefault="0010204A" w:rsidP="00B654F2">
      <w:pPr>
        <w:pStyle w:val="ListParagraph1"/>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z tytułu nieprzedłożenia poświadczonej za zgodność z oryginałem kopii umowy </w:t>
      </w:r>
      <w:r w:rsidR="005D6C42" w:rsidRPr="00B654F2">
        <w:rPr>
          <w:rFonts w:ascii="Verdana" w:hAnsi="Verdana" w:cs="Arial"/>
          <w:sz w:val="18"/>
          <w:szCs w:val="18"/>
        </w:rPr>
        <w:br/>
      </w:r>
      <w:r w:rsidRPr="00B654F2">
        <w:rPr>
          <w:rFonts w:ascii="Verdana" w:hAnsi="Verdana" w:cs="Arial"/>
          <w:sz w:val="18"/>
          <w:szCs w:val="18"/>
        </w:rPr>
        <w:t>o podwykonawstwo lub jej zmiany - w wysokości 0,5 %</w:t>
      </w:r>
      <w:r w:rsidR="000212C7" w:rsidRPr="00B654F2">
        <w:rPr>
          <w:rFonts w:ascii="Verdana" w:hAnsi="Verdana" w:cs="Arial"/>
          <w:sz w:val="18"/>
          <w:szCs w:val="18"/>
        </w:rPr>
        <w:t xml:space="preserve"> wynagrodzenia umownego brutto,</w:t>
      </w:r>
      <w:r w:rsidR="000212C7" w:rsidRPr="00B654F2">
        <w:rPr>
          <w:rFonts w:ascii="Verdana" w:hAnsi="Verdana" w:cs="Arial"/>
          <w:sz w:val="18"/>
          <w:szCs w:val="18"/>
        </w:rPr>
        <w:br/>
      </w:r>
      <w:r w:rsidRPr="00B654F2">
        <w:rPr>
          <w:rFonts w:ascii="Verdana" w:hAnsi="Verdana" w:cs="Arial"/>
          <w:sz w:val="18"/>
          <w:szCs w:val="18"/>
        </w:rPr>
        <w:t>o którym mowa w § 8 ust. 1, za każde tego rodzaju naruszenie,</w:t>
      </w:r>
    </w:p>
    <w:p w14:paraId="28B82411" w14:textId="77777777" w:rsidR="0010204A" w:rsidRPr="00B654F2" w:rsidRDefault="0010204A" w:rsidP="00B654F2">
      <w:pPr>
        <w:pStyle w:val="ListParagraph1"/>
        <w:numPr>
          <w:ilvl w:val="0"/>
          <w:numId w:val="64"/>
        </w:numPr>
        <w:tabs>
          <w:tab w:val="left" w:pos="426"/>
        </w:tabs>
        <w:ind w:left="1134" w:hanging="283"/>
        <w:jc w:val="both"/>
        <w:rPr>
          <w:rFonts w:ascii="Verdana" w:hAnsi="Verdana" w:cs="Arial"/>
          <w:sz w:val="18"/>
          <w:szCs w:val="18"/>
        </w:rPr>
      </w:pPr>
      <w:r w:rsidRPr="00B654F2">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p>
    <w:p w14:paraId="3B4C6C9A" w14:textId="77777777" w:rsidR="0010204A" w:rsidRPr="00B654F2" w:rsidRDefault="0010204A" w:rsidP="00B654F2">
      <w:pPr>
        <w:pStyle w:val="ListParagraph1"/>
        <w:numPr>
          <w:ilvl w:val="0"/>
          <w:numId w:val="64"/>
        </w:numPr>
        <w:tabs>
          <w:tab w:val="left" w:pos="426"/>
        </w:tabs>
        <w:ind w:left="1134" w:hanging="283"/>
        <w:jc w:val="both"/>
        <w:rPr>
          <w:rFonts w:ascii="Verdana" w:hAnsi="Verdana" w:cs="Arial"/>
          <w:sz w:val="18"/>
          <w:szCs w:val="18"/>
        </w:rPr>
      </w:pPr>
      <w:r w:rsidRPr="00B654F2">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7DEF3445" w14:textId="26D81FB3" w:rsidR="0010204A" w:rsidRPr="00B654F2" w:rsidRDefault="0010204A" w:rsidP="00B654F2">
      <w:pPr>
        <w:pStyle w:val="Akapitzlist"/>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W razie nieprzedłożenia przez Wykonawcę kopii zanonimizowanych umów zawartych przez Wykonawcę z pracownikami wykonującymi czynności, o których </w:t>
      </w:r>
      <w:r w:rsidRPr="00B654F2">
        <w:rPr>
          <w:rFonts w:ascii="Verdana" w:hAnsi="Verdana" w:cs="Arial"/>
          <w:color w:val="000000" w:themeColor="text1"/>
          <w:sz w:val="18"/>
          <w:szCs w:val="18"/>
        </w:rPr>
        <w:t>mowa w § 2 ust. 6, w</w:t>
      </w:r>
      <w:r w:rsidRPr="00B654F2">
        <w:rPr>
          <w:rFonts w:ascii="Verdana" w:hAnsi="Verdana" w:cs="Arial"/>
          <w:sz w:val="18"/>
          <w:szCs w:val="18"/>
        </w:rPr>
        <w:t xml:space="preserve"> terminie wskazanym przez </w:t>
      </w:r>
      <w:r w:rsidRPr="00B654F2">
        <w:rPr>
          <w:rFonts w:ascii="Verdana" w:hAnsi="Verdana" w:cs="Arial"/>
          <w:color w:val="000000" w:themeColor="text1"/>
          <w:sz w:val="18"/>
          <w:szCs w:val="18"/>
        </w:rPr>
        <w:t xml:space="preserve">Zamawiającego zgodnie z § 2 ust. </w:t>
      </w:r>
      <w:r w:rsidR="00D43EB9" w:rsidRPr="00B654F2">
        <w:rPr>
          <w:rFonts w:ascii="Verdana" w:hAnsi="Verdana" w:cs="Arial"/>
          <w:color w:val="000000" w:themeColor="text1"/>
          <w:sz w:val="18"/>
          <w:szCs w:val="18"/>
        </w:rPr>
        <w:t>6</w:t>
      </w:r>
      <w:r w:rsidRPr="00B654F2">
        <w:rPr>
          <w:rFonts w:ascii="Verdana" w:hAnsi="Verdana" w:cs="Arial"/>
          <w:color w:val="000000" w:themeColor="text1"/>
          <w:sz w:val="18"/>
          <w:szCs w:val="18"/>
        </w:rPr>
        <w:t xml:space="preserve">, </w:t>
      </w:r>
      <w:r w:rsidR="00F653B8" w:rsidRPr="00B654F2">
        <w:rPr>
          <w:rFonts w:ascii="Verdana" w:hAnsi="Verdana" w:cs="Arial"/>
          <w:sz w:val="18"/>
          <w:szCs w:val="18"/>
        </w:rPr>
        <w:t xml:space="preserve">co </w:t>
      </w:r>
      <w:r w:rsidRPr="00B654F2">
        <w:rPr>
          <w:rFonts w:ascii="Verdana" w:hAnsi="Verdana" w:cs="Arial"/>
          <w:sz w:val="18"/>
          <w:szCs w:val="18"/>
        </w:rPr>
        <w:t>będzie traktowane jako niewypełnienie obowiązku zatrudnienia pracowni</w:t>
      </w:r>
      <w:r w:rsidR="00F653B8" w:rsidRPr="00B654F2">
        <w:rPr>
          <w:rFonts w:ascii="Verdana" w:hAnsi="Verdana" w:cs="Arial"/>
          <w:sz w:val="18"/>
          <w:szCs w:val="18"/>
        </w:rPr>
        <w:t xml:space="preserve">ków na podstawie umowy o pracę i </w:t>
      </w:r>
      <w:r w:rsidRPr="00B654F2">
        <w:rPr>
          <w:rFonts w:ascii="Verdana" w:hAnsi="Verdana" w:cs="Arial"/>
          <w:sz w:val="18"/>
          <w:szCs w:val="18"/>
        </w:rPr>
        <w:t xml:space="preserve">będzie skutkować naliczeniem kary umownej w wysokości </w:t>
      </w:r>
      <w:r w:rsidR="00097029" w:rsidRPr="00B654F2">
        <w:rPr>
          <w:rFonts w:ascii="Verdana" w:hAnsi="Verdana" w:cs="Arial"/>
          <w:sz w:val="18"/>
          <w:szCs w:val="18"/>
        </w:rPr>
        <w:t>1</w:t>
      </w:r>
      <w:r w:rsidRPr="00B654F2">
        <w:rPr>
          <w:rFonts w:ascii="Verdana" w:hAnsi="Verdana" w:cs="Arial"/>
          <w:sz w:val="18"/>
          <w:szCs w:val="18"/>
        </w:rPr>
        <w:t xml:space="preserve"> %</w:t>
      </w:r>
      <w:r w:rsidR="00097029" w:rsidRPr="00B654F2">
        <w:rPr>
          <w:rFonts w:ascii="Verdana" w:hAnsi="Verdana" w:cs="Arial"/>
          <w:sz w:val="18"/>
          <w:szCs w:val="18"/>
        </w:rPr>
        <w:t xml:space="preserve"> wynagrodzenia umownego brutto,</w:t>
      </w:r>
      <w:r w:rsidR="00097029" w:rsidRPr="00B654F2">
        <w:rPr>
          <w:rFonts w:ascii="Verdana" w:hAnsi="Verdana" w:cs="Arial"/>
          <w:sz w:val="18"/>
          <w:szCs w:val="18"/>
        </w:rPr>
        <w:br/>
      </w:r>
      <w:r w:rsidRPr="00B654F2">
        <w:rPr>
          <w:rFonts w:ascii="Verdana" w:hAnsi="Verdana" w:cs="Arial"/>
          <w:sz w:val="18"/>
          <w:szCs w:val="18"/>
        </w:rPr>
        <w:t>o którym mowa w § 8 ust. 1 umowy.</w:t>
      </w:r>
    </w:p>
    <w:p w14:paraId="5CB54396" w14:textId="77777777" w:rsidR="0010204A" w:rsidRPr="00B654F2" w:rsidRDefault="0010204A" w:rsidP="00B654F2">
      <w:pPr>
        <w:pStyle w:val="ListParagraph1"/>
        <w:numPr>
          <w:ilvl w:val="0"/>
          <w:numId w:val="54"/>
        </w:numPr>
        <w:tabs>
          <w:tab w:val="left" w:pos="426"/>
        </w:tabs>
        <w:ind w:left="426" w:hanging="426"/>
        <w:jc w:val="both"/>
        <w:rPr>
          <w:rFonts w:ascii="Verdana" w:hAnsi="Verdana" w:cs="Arial"/>
          <w:sz w:val="18"/>
          <w:szCs w:val="18"/>
        </w:rPr>
      </w:pPr>
      <w:r w:rsidRPr="00B654F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Pr="00B654F2" w:rsidRDefault="0010204A" w:rsidP="00B654F2">
      <w:pPr>
        <w:numPr>
          <w:ilvl w:val="0"/>
          <w:numId w:val="54"/>
        </w:numPr>
        <w:tabs>
          <w:tab w:val="clear" w:pos="76"/>
        </w:tabs>
        <w:ind w:left="426" w:hanging="426"/>
        <w:jc w:val="both"/>
        <w:rPr>
          <w:rFonts w:ascii="Verdana" w:hAnsi="Verdana" w:cs="Arial"/>
          <w:bCs/>
          <w:sz w:val="18"/>
          <w:szCs w:val="18"/>
        </w:rPr>
      </w:pPr>
      <w:r w:rsidRPr="00B654F2">
        <w:rPr>
          <w:rFonts w:ascii="Verdana" w:hAnsi="Verdana" w:cs="Arial"/>
          <w:bCs/>
          <w:sz w:val="18"/>
          <w:szCs w:val="18"/>
        </w:rPr>
        <w:t>Wykonawca wyraża zgodę na potrącenie kar umownych z przysługującego mu wynagrodzenia.</w:t>
      </w:r>
    </w:p>
    <w:p w14:paraId="4EEAB0A7" w14:textId="77777777" w:rsidR="0010204A" w:rsidRPr="00B654F2" w:rsidRDefault="0010204A" w:rsidP="00B654F2">
      <w:pPr>
        <w:ind w:left="426"/>
        <w:jc w:val="both"/>
        <w:rPr>
          <w:rFonts w:ascii="Verdana" w:hAnsi="Verdana" w:cs="Arial"/>
          <w:bCs/>
          <w:sz w:val="18"/>
          <w:szCs w:val="18"/>
        </w:rPr>
      </w:pPr>
    </w:p>
    <w:p w14:paraId="24987765" w14:textId="68CDC026" w:rsidR="0010204A" w:rsidRPr="00B654F2" w:rsidRDefault="0010204A" w:rsidP="00B654F2">
      <w:pPr>
        <w:pStyle w:val="Akapitzlist"/>
        <w:ind w:left="76" w:right="-2"/>
        <w:jc w:val="center"/>
        <w:rPr>
          <w:rFonts w:ascii="Verdana" w:hAnsi="Verdana" w:cs="Arial"/>
          <w:b/>
          <w:bCs/>
          <w:sz w:val="18"/>
          <w:szCs w:val="18"/>
        </w:rPr>
      </w:pPr>
      <w:r w:rsidRPr="00B654F2">
        <w:rPr>
          <w:rFonts w:ascii="Verdana" w:hAnsi="Verdana" w:cs="Arial"/>
          <w:b/>
          <w:bCs/>
          <w:sz w:val="18"/>
          <w:szCs w:val="18"/>
        </w:rPr>
        <w:t>§ 11</w:t>
      </w:r>
      <w:r w:rsidR="00A867A7" w:rsidRPr="00B654F2">
        <w:rPr>
          <w:rFonts w:ascii="Verdana" w:hAnsi="Verdana" w:cs="Arial"/>
          <w:b/>
          <w:bCs/>
          <w:sz w:val="18"/>
          <w:szCs w:val="18"/>
        </w:rPr>
        <w:t xml:space="preserve">. </w:t>
      </w:r>
      <w:r w:rsidRPr="00B654F2">
        <w:rPr>
          <w:rFonts w:ascii="Verdana" w:hAnsi="Verdana" w:cs="Arial"/>
          <w:b/>
          <w:bCs/>
          <w:sz w:val="18"/>
          <w:szCs w:val="18"/>
        </w:rPr>
        <w:t>Zabezpieczenie należytego wykonania umowy:</w:t>
      </w:r>
    </w:p>
    <w:p w14:paraId="0829313D" w14:textId="77777777" w:rsidR="0010204A" w:rsidRPr="00B654F2" w:rsidRDefault="0010204A" w:rsidP="00B654F2">
      <w:pPr>
        <w:numPr>
          <w:ilvl w:val="0"/>
          <w:numId w:val="72"/>
        </w:numPr>
        <w:ind w:left="426" w:right="67" w:hanging="426"/>
        <w:jc w:val="both"/>
        <w:rPr>
          <w:rFonts w:ascii="Verdana" w:hAnsi="Verdana" w:cs="Arial"/>
          <w:sz w:val="18"/>
          <w:szCs w:val="18"/>
        </w:rPr>
      </w:pPr>
      <w:r w:rsidRPr="00B654F2">
        <w:rPr>
          <w:rFonts w:ascii="Verdana" w:hAnsi="Verdana" w:cs="Arial"/>
          <w:sz w:val="18"/>
          <w:szCs w:val="18"/>
        </w:rPr>
        <w:t>Ustala się zabezpieczenie należytego wykonania umowy w wysokości 10% wynagrodzenia umownego brutto przedmiotu umowy, wskazanego w § 8 ust. 1 umowy, tj. na kwotę [_] PLN (słownie: [_]).</w:t>
      </w:r>
    </w:p>
    <w:p w14:paraId="2F52B8F1" w14:textId="77777777" w:rsidR="0010204A" w:rsidRPr="00B654F2" w:rsidRDefault="0010204A" w:rsidP="00B654F2">
      <w:pPr>
        <w:numPr>
          <w:ilvl w:val="0"/>
          <w:numId w:val="72"/>
        </w:numPr>
        <w:ind w:left="426" w:right="67" w:hanging="426"/>
        <w:jc w:val="both"/>
        <w:rPr>
          <w:rFonts w:ascii="Verdana" w:hAnsi="Verdana" w:cs="Arial"/>
          <w:b/>
          <w:bCs/>
          <w:sz w:val="18"/>
          <w:szCs w:val="18"/>
        </w:rPr>
      </w:pPr>
      <w:r w:rsidRPr="00B654F2">
        <w:rPr>
          <w:rFonts w:ascii="Verdana" w:hAnsi="Verdana" w:cs="Arial"/>
          <w:sz w:val="18"/>
          <w:szCs w:val="18"/>
        </w:rPr>
        <w:t>Wykonawca wniósł zabezpieczenie należytego wykonania umowy, na wartość określoną w ust. 1, przed podpisaniem umowy, w formie [_].</w:t>
      </w:r>
    </w:p>
    <w:p w14:paraId="138DCFD8" w14:textId="77777777" w:rsidR="0010204A" w:rsidRPr="00A47999" w:rsidRDefault="0010204A" w:rsidP="00B654F2">
      <w:pPr>
        <w:numPr>
          <w:ilvl w:val="0"/>
          <w:numId w:val="72"/>
        </w:numPr>
        <w:ind w:left="426" w:right="67" w:hanging="426"/>
        <w:jc w:val="both"/>
        <w:rPr>
          <w:rFonts w:ascii="Verdana" w:hAnsi="Verdana" w:cs="Arial"/>
          <w:b/>
          <w:bCs/>
          <w:sz w:val="18"/>
          <w:szCs w:val="18"/>
        </w:rPr>
      </w:pPr>
      <w:r w:rsidRPr="00B654F2">
        <w:rPr>
          <w:rFonts w:ascii="Verdana" w:hAnsi="Verdana" w:cs="Arial"/>
          <w:sz w:val="18"/>
          <w:szCs w:val="18"/>
        </w:rPr>
        <w:t>Zamawiający zwróci 70% wartości kwoty wniesionego zabezpieczenia, o którym mowa w ust. 1, w </w:t>
      </w:r>
      <w:r w:rsidRPr="00A47999">
        <w:rPr>
          <w:rFonts w:ascii="Verdana" w:hAnsi="Verdana" w:cs="Arial"/>
          <w:sz w:val="18"/>
          <w:szCs w:val="18"/>
        </w:rPr>
        <w:t xml:space="preserve">terminie 30 dni od dnia wykonania przedmiotu umowy, potwierdzonego podpisanym protokołem odbioru końcowego bez zastrzeżeń ze strony Zamawiającego. </w:t>
      </w:r>
    </w:p>
    <w:p w14:paraId="426B4039" w14:textId="3F6B1EC0" w:rsidR="0010204A" w:rsidRPr="00A47999" w:rsidRDefault="0010204A" w:rsidP="00B654F2">
      <w:pPr>
        <w:numPr>
          <w:ilvl w:val="0"/>
          <w:numId w:val="72"/>
        </w:numPr>
        <w:ind w:left="426" w:right="67" w:hanging="426"/>
        <w:jc w:val="both"/>
        <w:rPr>
          <w:rFonts w:ascii="Verdana" w:hAnsi="Verdana" w:cs="Arial"/>
          <w:b/>
          <w:bCs/>
          <w:sz w:val="18"/>
          <w:szCs w:val="18"/>
        </w:rPr>
      </w:pPr>
      <w:r w:rsidRPr="00A47999">
        <w:rPr>
          <w:rFonts w:ascii="Verdana" w:hAnsi="Verdana" w:cs="Arial"/>
          <w:sz w:val="18"/>
          <w:szCs w:val="18"/>
        </w:rPr>
        <w:t xml:space="preserve">Zamawiający zwróci 30% wartości kwoty wniesionego zabezpieczenia, o którym mowa w ust. 1, nie później niż w 15 dniu po upływie okresu rękojmi za wady. Ustala się okres rękojmi </w:t>
      </w:r>
      <w:r w:rsidR="00987578" w:rsidRPr="00A47999">
        <w:rPr>
          <w:rFonts w:ascii="Verdana" w:hAnsi="Verdana" w:cs="Arial"/>
          <w:sz w:val="18"/>
          <w:szCs w:val="18"/>
        </w:rPr>
        <w:t>równy okresowi gwarancji</w:t>
      </w:r>
      <w:r w:rsidRPr="00A47999">
        <w:rPr>
          <w:rFonts w:ascii="Verdana" w:hAnsi="Verdana" w:cs="Arial"/>
          <w:sz w:val="18"/>
          <w:szCs w:val="18"/>
        </w:rPr>
        <w:t>.</w:t>
      </w:r>
    </w:p>
    <w:p w14:paraId="278BB1BC" w14:textId="77777777" w:rsidR="0010204A" w:rsidRPr="00B654F2" w:rsidRDefault="0010204A" w:rsidP="00B654F2">
      <w:pPr>
        <w:numPr>
          <w:ilvl w:val="0"/>
          <w:numId w:val="72"/>
        </w:numPr>
        <w:autoSpaceDE w:val="0"/>
        <w:autoSpaceDN w:val="0"/>
        <w:adjustRightInd w:val="0"/>
        <w:ind w:left="426" w:right="67" w:hanging="426"/>
        <w:jc w:val="both"/>
        <w:rPr>
          <w:rFonts w:ascii="Verdana" w:hAnsi="Verdana" w:cs="Arial"/>
          <w:sz w:val="18"/>
          <w:szCs w:val="18"/>
        </w:rPr>
      </w:pPr>
      <w:r w:rsidRPr="00A47999">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t>
      </w:r>
      <w:r w:rsidRPr="00B654F2">
        <w:rPr>
          <w:rFonts w:ascii="Verdana" w:hAnsi="Verdana" w:cs="Arial"/>
          <w:sz w:val="18"/>
          <w:szCs w:val="18"/>
        </w:rPr>
        <w:t>w gotówce. Jeżeli Wykonawca nie wykona powyższego obowiązku Zamawiający może zażądać od gwaranta wypłaty z gwarancji i zaliczyć uzyskaną w ten sposób kwotę na poczet zabezpieczenia.</w:t>
      </w:r>
    </w:p>
    <w:p w14:paraId="4BD0E78D" w14:textId="5A2EC6CF" w:rsidR="0010204A" w:rsidRPr="00B654F2" w:rsidRDefault="0010204A" w:rsidP="00B654F2">
      <w:pPr>
        <w:numPr>
          <w:ilvl w:val="0"/>
          <w:numId w:val="7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 xml:space="preserve">Zamawiający będzie uprawniony do zaspokojenia wszelkich </w:t>
      </w:r>
      <w:r w:rsidR="002A5C3B" w:rsidRPr="00B654F2">
        <w:rPr>
          <w:rFonts w:ascii="Verdana" w:hAnsi="Verdana" w:cs="Arial"/>
          <w:sz w:val="18"/>
          <w:szCs w:val="18"/>
        </w:rPr>
        <w:t>swoich roszczeń wobec Wykonawcy</w:t>
      </w:r>
      <w:r w:rsidR="002A5C3B" w:rsidRPr="00B654F2">
        <w:rPr>
          <w:rFonts w:ascii="Verdana" w:hAnsi="Verdana" w:cs="Arial"/>
          <w:sz w:val="18"/>
          <w:szCs w:val="18"/>
        </w:rPr>
        <w:br/>
      </w:r>
      <w:r w:rsidRPr="00B654F2">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sidRPr="00B654F2">
        <w:rPr>
          <w:rFonts w:ascii="Verdana" w:hAnsi="Verdana" w:cs="Arial"/>
          <w:sz w:val="18"/>
          <w:szCs w:val="18"/>
        </w:rPr>
        <w:t xml:space="preserve"> Dotyczy to</w:t>
      </w:r>
      <w:r w:rsidR="002A5C3B" w:rsidRPr="00B654F2">
        <w:rPr>
          <w:rFonts w:ascii="Verdana" w:hAnsi="Verdana" w:cs="Arial"/>
          <w:sz w:val="18"/>
          <w:szCs w:val="18"/>
        </w:rPr>
        <w:br/>
      </w:r>
      <w:r w:rsidRPr="00B654F2">
        <w:rPr>
          <w:rFonts w:ascii="Verdana" w:hAnsi="Verdana" w:cs="Arial"/>
          <w:sz w:val="18"/>
          <w:szCs w:val="18"/>
        </w:rPr>
        <w:t>w szczególności następujących roszczeń:</w:t>
      </w:r>
    </w:p>
    <w:p w14:paraId="284FF606"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kar umownych,</w:t>
      </w:r>
    </w:p>
    <w:p w14:paraId="1E9E09F1"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jakimkolwiek osobom trzecim, w tym podwykonawcom,</w:t>
      </w:r>
    </w:p>
    <w:p w14:paraId="2FF01A26"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B654F2" w:rsidRDefault="0010204A" w:rsidP="00B654F2">
      <w:pPr>
        <w:numPr>
          <w:ilvl w:val="0"/>
          <w:numId w:val="7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Pr="00B654F2" w:rsidRDefault="0010204A" w:rsidP="00B654F2">
      <w:pPr>
        <w:pStyle w:val="Akapitzlist"/>
        <w:ind w:left="76" w:right="-2"/>
        <w:rPr>
          <w:rFonts w:ascii="Verdana" w:hAnsi="Verdana" w:cs="Arial"/>
          <w:b/>
          <w:bCs/>
          <w:sz w:val="18"/>
          <w:szCs w:val="18"/>
        </w:rPr>
      </w:pPr>
    </w:p>
    <w:p w14:paraId="5C8ABD35" w14:textId="156C775E"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12</w:t>
      </w:r>
      <w:r w:rsidR="0033708D" w:rsidRPr="00B654F2">
        <w:rPr>
          <w:rFonts w:ascii="Verdana" w:hAnsi="Verdana" w:cs="Arial"/>
          <w:b/>
          <w:bCs/>
          <w:sz w:val="18"/>
          <w:szCs w:val="18"/>
        </w:rPr>
        <w:t xml:space="preserve">. </w:t>
      </w:r>
      <w:r w:rsidRPr="00B654F2">
        <w:rPr>
          <w:rFonts w:ascii="Verdana" w:hAnsi="Verdana" w:cs="Arial"/>
          <w:b/>
          <w:bCs/>
          <w:sz w:val="18"/>
          <w:szCs w:val="18"/>
        </w:rPr>
        <w:t>Odstąpienie od umowy:</w:t>
      </w:r>
    </w:p>
    <w:p w14:paraId="51899150" w14:textId="77777777" w:rsidR="0010204A" w:rsidRPr="00B654F2" w:rsidRDefault="0010204A" w:rsidP="00B654F2">
      <w:pPr>
        <w:pStyle w:val="Tekstblokowy"/>
        <w:numPr>
          <w:ilvl w:val="6"/>
          <w:numId w:val="67"/>
        </w:numPr>
        <w:tabs>
          <w:tab w:val="clear" w:pos="2520"/>
          <w:tab w:val="left" w:pos="426"/>
        </w:tabs>
        <w:autoSpaceDE/>
        <w:autoSpaceDN/>
        <w:adjustRightInd/>
        <w:spacing w:line="240" w:lineRule="auto"/>
        <w:ind w:left="425" w:right="0" w:hanging="425"/>
        <w:rPr>
          <w:color w:val="auto"/>
          <w:szCs w:val="18"/>
        </w:rPr>
      </w:pPr>
      <w:r w:rsidRPr="00B654F2">
        <w:rPr>
          <w:color w:val="auto"/>
          <w:szCs w:val="18"/>
        </w:rPr>
        <w:t>Stronom przysługuje prawo odstąpienia od umowy wyłącznie w wypadkach przewidzianych we właściwych przepisach prawa lub w niniejszej umowie.</w:t>
      </w:r>
    </w:p>
    <w:p w14:paraId="25989BF5" w14:textId="77777777" w:rsidR="0010204A" w:rsidRPr="00B654F2" w:rsidRDefault="0010204A" w:rsidP="00B654F2">
      <w:pPr>
        <w:pStyle w:val="Tekstblokowy"/>
        <w:numPr>
          <w:ilvl w:val="6"/>
          <w:numId w:val="67"/>
        </w:numPr>
        <w:tabs>
          <w:tab w:val="clear" w:pos="2520"/>
          <w:tab w:val="left" w:pos="426"/>
        </w:tabs>
        <w:autoSpaceDE/>
        <w:autoSpaceDN/>
        <w:adjustRightInd/>
        <w:spacing w:line="240" w:lineRule="auto"/>
        <w:ind w:left="426" w:right="-2" w:hanging="426"/>
        <w:rPr>
          <w:color w:val="auto"/>
          <w:szCs w:val="18"/>
        </w:rPr>
      </w:pPr>
      <w:r w:rsidRPr="00B654F2">
        <w:rPr>
          <w:color w:val="auto"/>
          <w:szCs w:val="18"/>
        </w:rPr>
        <w:t>Zamawiającemu przysługuje prawo odstąpienia od umowy w następujących sytuacjach:</w:t>
      </w:r>
    </w:p>
    <w:p w14:paraId="6AA3BD13"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B654F2">
        <w:rPr>
          <w:rFonts w:ascii="Verdana" w:hAnsi="Verdana"/>
          <w:sz w:val="18"/>
          <w:szCs w:val="18"/>
        </w:rPr>
        <w:t xml:space="preserve">, </w:t>
      </w:r>
    </w:p>
    <w:p w14:paraId="26996F26"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otwarcia likwidacji Wykonawcy,</w:t>
      </w:r>
    </w:p>
    <w:p w14:paraId="6749D833"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zajęcia majątku Wykonawcy,</w:t>
      </w:r>
    </w:p>
    <w:p w14:paraId="16F7FCBD"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niewywiązywania się przez Wykonawcę z realizacji przedmiotu umowy, pomimo wezwania Zamawiającego złożonego na piśmie.</w:t>
      </w:r>
    </w:p>
    <w:p w14:paraId="42A79AD4" w14:textId="565D171D"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w wypadku rażącego naruszenia przez Wykonawcę kt</w:t>
      </w:r>
      <w:r w:rsidR="0033708D" w:rsidRPr="00B654F2">
        <w:rPr>
          <w:rFonts w:ascii="Verdana" w:hAnsi="Verdana"/>
          <w:sz w:val="18"/>
          <w:szCs w:val="18"/>
        </w:rPr>
        <w:t>óregokolwiek z jej postanowień,</w:t>
      </w:r>
      <w:r w:rsidR="0033708D" w:rsidRPr="00B654F2">
        <w:rPr>
          <w:rFonts w:ascii="Verdana" w:hAnsi="Verdana"/>
          <w:sz w:val="18"/>
          <w:szCs w:val="18"/>
        </w:rPr>
        <w:br/>
      </w:r>
      <w:r w:rsidRPr="00B654F2">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6ECB9B5" w:rsidR="0010204A" w:rsidRPr="00B654F2" w:rsidRDefault="0010204A" w:rsidP="00B654F2">
      <w:pPr>
        <w:numPr>
          <w:ilvl w:val="0"/>
          <w:numId w:val="68"/>
        </w:numPr>
        <w:tabs>
          <w:tab w:val="num" w:pos="360"/>
          <w:tab w:val="left" w:pos="426"/>
        </w:tabs>
        <w:ind w:left="426" w:right="-2" w:hanging="426"/>
        <w:jc w:val="both"/>
        <w:rPr>
          <w:rFonts w:ascii="Verdana" w:hAnsi="Verdana"/>
          <w:sz w:val="18"/>
          <w:szCs w:val="18"/>
        </w:rPr>
      </w:pPr>
      <w:r w:rsidRPr="00B654F2">
        <w:rPr>
          <w:rFonts w:ascii="Verdana" w:hAnsi="Verdana"/>
          <w:sz w:val="18"/>
          <w:szCs w:val="18"/>
        </w:rPr>
        <w:t>Wykonawcy przysług</w:t>
      </w:r>
      <w:r w:rsidR="002A5C3B" w:rsidRPr="00B654F2">
        <w:rPr>
          <w:rFonts w:ascii="Verdana" w:hAnsi="Verdana"/>
          <w:sz w:val="18"/>
          <w:szCs w:val="18"/>
        </w:rPr>
        <w:t>uje prawo odstąpienia od umowy</w:t>
      </w:r>
      <w:r w:rsidRPr="00B654F2">
        <w:rPr>
          <w:rFonts w:ascii="Verdana" w:hAnsi="Verdana"/>
          <w:sz w:val="18"/>
          <w:szCs w:val="18"/>
        </w:rPr>
        <w:t>, jeżeli Zamawiający nie wywiązuje się z obowiązku zapłaty rachunku mimo dodatkowego wezwania, w terminie jednego miesiąca od upływu terminu zapłaty rachunku, określonego w niniejszej umowie.</w:t>
      </w:r>
    </w:p>
    <w:p w14:paraId="114F1CAD" w14:textId="581D01C8" w:rsidR="0010204A" w:rsidRPr="00B654F2" w:rsidRDefault="0010204A" w:rsidP="00B654F2">
      <w:pPr>
        <w:numPr>
          <w:ilvl w:val="0"/>
          <w:numId w:val="68"/>
        </w:numPr>
        <w:tabs>
          <w:tab w:val="left" w:pos="426"/>
        </w:tabs>
        <w:ind w:left="426" w:right="-2" w:hanging="426"/>
        <w:jc w:val="both"/>
        <w:rPr>
          <w:rFonts w:ascii="Verdana" w:hAnsi="Verdana"/>
          <w:sz w:val="18"/>
          <w:szCs w:val="18"/>
        </w:rPr>
      </w:pPr>
      <w:r w:rsidRPr="00B654F2">
        <w:rPr>
          <w:rFonts w:ascii="Verdana" w:hAnsi="Verdana"/>
          <w:sz w:val="18"/>
          <w:szCs w:val="18"/>
        </w:rPr>
        <w:t>Odstąpienie od umowy wymaga zachowania formy pisemnej pod rygorem nieważności.</w:t>
      </w:r>
      <w:r w:rsidR="00687DD3">
        <w:rPr>
          <w:rFonts w:ascii="Verdana" w:hAnsi="Verdana"/>
          <w:sz w:val="18"/>
          <w:szCs w:val="18"/>
        </w:rPr>
        <w:t xml:space="preserve"> Oświadczenie o odstąpieniu winno zostać złożone w terminie 30 dni licząc od dnia </w:t>
      </w:r>
      <w:r w:rsidR="00687DD3" w:rsidRPr="00D32780">
        <w:rPr>
          <w:rFonts w:ascii="Verdana" w:hAnsi="Verdana" w:cs="Arial"/>
          <w:sz w:val="18"/>
          <w:szCs w:val="18"/>
        </w:rPr>
        <w:t>powzięcia wiadomości o przyczynie odstąpienia</w:t>
      </w:r>
      <w:r w:rsidR="00687DD3">
        <w:rPr>
          <w:rFonts w:ascii="Verdana" w:hAnsi="Verdana" w:cs="Arial"/>
          <w:sz w:val="18"/>
          <w:szCs w:val="18"/>
        </w:rPr>
        <w:t>.</w:t>
      </w:r>
    </w:p>
    <w:p w14:paraId="230BC5CF" w14:textId="77777777" w:rsidR="0010204A" w:rsidRPr="00B654F2" w:rsidRDefault="0010204A" w:rsidP="00B654F2">
      <w:pPr>
        <w:numPr>
          <w:ilvl w:val="0"/>
          <w:numId w:val="68"/>
        </w:numPr>
        <w:ind w:left="426" w:right="-2" w:hanging="426"/>
        <w:jc w:val="both"/>
        <w:rPr>
          <w:rFonts w:ascii="Verdana" w:hAnsi="Verdana"/>
          <w:sz w:val="18"/>
          <w:szCs w:val="18"/>
        </w:rPr>
      </w:pPr>
      <w:r w:rsidRPr="00B654F2">
        <w:rPr>
          <w:rFonts w:ascii="Verdana" w:hAnsi="Verdana"/>
          <w:sz w:val="18"/>
          <w:szCs w:val="18"/>
        </w:rPr>
        <w:t>Pomimo odstąpienia od umowy pozostają w mocy zobowiązania Stron z tytułu gwarancji, kar umownych i prawa żądania odszkodowania za nienależyte wykonanie umowy.</w:t>
      </w:r>
    </w:p>
    <w:p w14:paraId="329D2DFF" w14:textId="77777777" w:rsidR="002A5C3B" w:rsidRPr="00B654F2" w:rsidRDefault="002A5C3B" w:rsidP="00B654F2">
      <w:pPr>
        <w:ind w:right="-2"/>
        <w:jc w:val="center"/>
        <w:rPr>
          <w:rFonts w:ascii="Verdana" w:hAnsi="Verdana" w:cs="Arial"/>
          <w:b/>
          <w:bCs/>
          <w:sz w:val="18"/>
          <w:szCs w:val="18"/>
        </w:rPr>
      </w:pPr>
    </w:p>
    <w:p w14:paraId="6A82CF94" w14:textId="339B6239"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13</w:t>
      </w:r>
      <w:r w:rsidR="0033708D" w:rsidRPr="00B654F2">
        <w:rPr>
          <w:rFonts w:ascii="Verdana" w:hAnsi="Verdana" w:cs="Arial"/>
          <w:b/>
          <w:bCs/>
          <w:sz w:val="18"/>
          <w:szCs w:val="18"/>
        </w:rPr>
        <w:t xml:space="preserve">. </w:t>
      </w:r>
      <w:r w:rsidRPr="00B654F2">
        <w:rPr>
          <w:rFonts w:ascii="Verdana" w:hAnsi="Verdana" w:cs="Arial"/>
          <w:b/>
          <w:bCs/>
          <w:sz w:val="18"/>
          <w:szCs w:val="18"/>
        </w:rPr>
        <w:t>Odbiór:</w:t>
      </w:r>
    </w:p>
    <w:p w14:paraId="3762525C" w14:textId="77777777" w:rsidR="0010204A" w:rsidRPr="00B654F2" w:rsidRDefault="0010204A" w:rsidP="00B654F2">
      <w:pPr>
        <w:numPr>
          <w:ilvl w:val="0"/>
          <w:numId w:val="58"/>
        </w:numPr>
        <w:tabs>
          <w:tab w:val="clear" w:pos="76"/>
        </w:tabs>
        <w:ind w:left="425" w:hanging="425"/>
        <w:jc w:val="both"/>
        <w:rPr>
          <w:rFonts w:ascii="Verdana" w:hAnsi="Verdana" w:cs="Arial"/>
          <w:bCs/>
          <w:sz w:val="18"/>
          <w:szCs w:val="18"/>
        </w:rPr>
      </w:pPr>
      <w:r w:rsidRPr="00B654F2">
        <w:rPr>
          <w:rFonts w:ascii="Verdana" w:hAnsi="Verdana" w:cs="Arial"/>
          <w:bCs/>
          <w:sz w:val="18"/>
          <w:szCs w:val="18"/>
        </w:rPr>
        <w:t>Niezależnie od odbiorów częściowych robót, przedmiot umowy podlega odbiorowi końcowemu obejmującemu całość zrealizowanego przedmiotu umowy.</w:t>
      </w:r>
    </w:p>
    <w:p w14:paraId="51FE54FC" w14:textId="77777777" w:rsidR="0010204A" w:rsidRPr="00B654F2" w:rsidRDefault="0010204A" w:rsidP="00B654F2">
      <w:pPr>
        <w:numPr>
          <w:ilvl w:val="0"/>
          <w:numId w:val="58"/>
        </w:numPr>
        <w:tabs>
          <w:tab w:val="clear" w:pos="76"/>
        </w:tabs>
        <w:ind w:left="426" w:right="-2" w:hanging="426"/>
        <w:jc w:val="both"/>
        <w:rPr>
          <w:rFonts w:ascii="Verdana" w:hAnsi="Verdana" w:cs="Arial"/>
          <w:bCs/>
          <w:sz w:val="18"/>
          <w:szCs w:val="18"/>
        </w:rPr>
      </w:pPr>
      <w:r w:rsidRPr="00B654F2">
        <w:rPr>
          <w:rFonts w:ascii="Verdana" w:hAnsi="Verdana" w:cs="Arial"/>
          <w:bCs/>
          <w:sz w:val="18"/>
          <w:szCs w:val="18"/>
        </w:rPr>
        <w:t>Strony ustalają, że Zamawiający rozpocznie dokonywanie odbioru końcowego w terminie 7 dni od daty potwierdzenia przez Zamawiającego, zgłoszenia przez Wykonawcę gotowości do przekazania wykonanego przedmiotu umowy.</w:t>
      </w:r>
    </w:p>
    <w:p w14:paraId="250F1EEA" w14:textId="77777777" w:rsidR="0010204A" w:rsidRPr="00B654F2" w:rsidRDefault="0010204A" w:rsidP="00B654F2">
      <w:pPr>
        <w:ind w:right="-2"/>
        <w:jc w:val="both"/>
        <w:rPr>
          <w:rFonts w:ascii="Verdana" w:hAnsi="Verdana" w:cs="Arial"/>
          <w:b/>
          <w:bCs/>
          <w:sz w:val="18"/>
          <w:szCs w:val="18"/>
        </w:rPr>
      </w:pPr>
    </w:p>
    <w:p w14:paraId="3B253437" w14:textId="0F6DFA55"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14</w:t>
      </w:r>
      <w:r w:rsidR="0033708D" w:rsidRPr="00B654F2">
        <w:rPr>
          <w:rFonts w:ascii="Verdana" w:hAnsi="Verdana" w:cs="Arial"/>
          <w:b/>
          <w:bCs/>
          <w:sz w:val="18"/>
          <w:szCs w:val="18"/>
        </w:rPr>
        <w:t xml:space="preserve">. </w:t>
      </w:r>
      <w:r w:rsidRPr="00B654F2">
        <w:rPr>
          <w:rFonts w:ascii="Verdana" w:hAnsi="Verdana" w:cs="Arial"/>
          <w:b/>
          <w:bCs/>
          <w:sz w:val="18"/>
          <w:szCs w:val="18"/>
        </w:rPr>
        <w:t>Zmiany umowy:</w:t>
      </w:r>
    </w:p>
    <w:p w14:paraId="1D50E3D8" w14:textId="77777777" w:rsidR="0010204A" w:rsidRPr="00B654F2" w:rsidRDefault="0010204A" w:rsidP="00B654F2">
      <w:pPr>
        <w:numPr>
          <w:ilvl w:val="0"/>
          <w:numId w:val="62"/>
        </w:numPr>
        <w:tabs>
          <w:tab w:val="clear" w:pos="360"/>
          <w:tab w:val="num" w:pos="426"/>
        </w:tabs>
        <w:ind w:left="425" w:hanging="425"/>
        <w:jc w:val="both"/>
        <w:rPr>
          <w:rFonts w:ascii="Verdana" w:hAnsi="Verdana" w:cs="Arial"/>
          <w:bCs/>
          <w:sz w:val="18"/>
          <w:szCs w:val="18"/>
        </w:rPr>
      </w:pPr>
      <w:r w:rsidRPr="00B654F2">
        <w:rPr>
          <w:rFonts w:ascii="Verdana" w:hAnsi="Verdana" w:cs="Arial"/>
          <w:bCs/>
          <w:sz w:val="18"/>
          <w:szCs w:val="18"/>
        </w:rPr>
        <w:t>Wszelkie zmiany postanowień umowy wymagają zgody Stron i zachowania formy pisemnego aneksu do umowy pod rygorem nieważności.</w:t>
      </w:r>
    </w:p>
    <w:p w14:paraId="4341A258" w14:textId="75E7C30A" w:rsidR="0010204A" w:rsidRPr="00B654F2" w:rsidRDefault="0010204A" w:rsidP="00B654F2">
      <w:pPr>
        <w:pStyle w:val="Akapitzlist"/>
        <w:numPr>
          <w:ilvl w:val="0"/>
          <w:numId w:val="62"/>
        </w:numPr>
        <w:tabs>
          <w:tab w:val="left" w:pos="142"/>
        </w:tabs>
        <w:jc w:val="both"/>
        <w:rPr>
          <w:rFonts w:ascii="Verdana" w:hAnsi="Verdana" w:cs="Arial"/>
          <w:sz w:val="18"/>
          <w:szCs w:val="18"/>
        </w:rPr>
      </w:pPr>
      <w:r w:rsidRPr="00B654F2">
        <w:rPr>
          <w:rFonts w:ascii="Verdana" w:hAnsi="Verdana" w:cs="Arial"/>
          <w:sz w:val="18"/>
          <w:szCs w:val="18"/>
        </w:rPr>
        <w:t>Zakazuje się zmian postanowień zawartej umowy w stosunku do treści oferty, na podstawie której dokonano wyboru Wykonawcy, chyba że zachodzi co najmniej jed</w:t>
      </w:r>
      <w:r w:rsidR="0033708D" w:rsidRPr="00B654F2">
        <w:rPr>
          <w:rFonts w:ascii="Verdana" w:hAnsi="Verdana" w:cs="Arial"/>
          <w:sz w:val="18"/>
          <w:szCs w:val="18"/>
        </w:rPr>
        <w:t>na z okoliczności o której mowa</w:t>
      </w:r>
      <w:r w:rsidR="0033708D" w:rsidRPr="00B654F2">
        <w:rPr>
          <w:rFonts w:ascii="Verdana" w:hAnsi="Verdana" w:cs="Arial"/>
          <w:sz w:val="18"/>
          <w:szCs w:val="18"/>
        </w:rPr>
        <w:br/>
      </w:r>
      <w:r w:rsidRPr="00B654F2">
        <w:rPr>
          <w:rFonts w:ascii="Verdana" w:hAnsi="Verdana" w:cs="Arial"/>
          <w:sz w:val="18"/>
          <w:szCs w:val="18"/>
        </w:rPr>
        <w:t>w art. 144 ust. 1 pkt 2-6 Pzp albo zgodnie z art. 144 ust. 1 pkt 1 Pzp jedna z wymienionych poniżej okoliczności:</w:t>
      </w:r>
    </w:p>
    <w:p w14:paraId="47FDF1BF" w14:textId="77777777" w:rsidR="0010204A" w:rsidRPr="00B654F2" w:rsidRDefault="0010204A" w:rsidP="00B654F2">
      <w:pPr>
        <w:pStyle w:val="Akapitzlist"/>
        <w:numPr>
          <w:ilvl w:val="0"/>
          <w:numId w:val="65"/>
        </w:numPr>
        <w:ind w:left="851" w:right="-2" w:hanging="425"/>
        <w:jc w:val="both"/>
        <w:rPr>
          <w:rFonts w:ascii="Verdana" w:hAnsi="Verdana" w:cs="Arial"/>
          <w:bCs/>
          <w:sz w:val="18"/>
          <w:szCs w:val="18"/>
        </w:rPr>
      </w:pPr>
      <w:r w:rsidRPr="00B654F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42FF5D0" w14:textId="77777777" w:rsidR="0010204A" w:rsidRPr="00B654F2" w:rsidRDefault="0010204A" w:rsidP="00B654F2">
      <w:pPr>
        <w:pStyle w:val="Akapitzlist"/>
        <w:numPr>
          <w:ilvl w:val="0"/>
          <w:numId w:val="65"/>
        </w:numPr>
        <w:ind w:left="851" w:right="-2" w:hanging="425"/>
        <w:jc w:val="both"/>
        <w:rPr>
          <w:rFonts w:ascii="Verdana" w:hAnsi="Verdana" w:cs="Arial"/>
          <w:bCs/>
          <w:sz w:val="18"/>
          <w:szCs w:val="18"/>
        </w:rPr>
      </w:pPr>
      <w:r w:rsidRPr="00B654F2">
        <w:rPr>
          <w:rFonts w:ascii="Verdana" w:hAnsi="Verdana" w:cs="Arial"/>
          <w:bCs/>
          <w:sz w:val="18"/>
          <w:szCs w:val="18"/>
        </w:rPr>
        <w:t>wejście w życie innych, niż wymienione w pkt 1, regulacji prawnych po dacie zawarcia umowy, wywołujących potrzebę jej zmiany;</w:t>
      </w:r>
    </w:p>
    <w:p w14:paraId="6EF62D10" w14:textId="77777777" w:rsidR="0010204A" w:rsidRPr="00B654F2" w:rsidRDefault="0010204A" w:rsidP="00B654F2">
      <w:pPr>
        <w:numPr>
          <w:ilvl w:val="0"/>
          <w:numId w:val="65"/>
        </w:numPr>
        <w:ind w:left="851" w:right="-2" w:hanging="425"/>
        <w:jc w:val="both"/>
        <w:rPr>
          <w:rFonts w:ascii="Verdana" w:hAnsi="Verdana" w:cs="Arial"/>
          <w:bCs/>
          <w:sz w:val="18"/>
          <w:szCs w:val="18"/>
        </w:rPr>
      </w:pPr>
      <w:r w:rsidRPr="00B654F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752BAC6E" w14:textId="77777777" w:rsidR="0010204A" w:rsidRPr="00B654F2" w:rsidRDefault="0010204A" w:rsidP="00B654F2">
      <w:pPr>
        <w:numPr>
          <w:ilvl w:val="0"/>
          <w:numId w:val="65"/>
        </w:numPr>
        <w:ind w:left="851" w:right="-97" w:hanging="425"/>
        <w:jc w:val="both"/>
        <w:rPr>
          <w:rFonts w:ascii="Verdana" w:hAnsi="Verdana" w:cs="Arial"/>
          <w:sz w:val="18"/>
          <w:szCs w:val="18"/>
        </w:rPr>
      </w:pPr>
      <w:r w:rsidRPr="00B654F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782EE46" w14:textId="77777777" w:rsidR="0010204A" w:rsidRPr="00B654F2" w:rsidRDefault="0010204A" w:rsidP="00B654F2">
      <w:pPr>
        <w:numPr>
          <w:ilvl w:val="0"/>
          <w:numId w:val="65"/>
        </w:numPr>
        <w:ind w:left="851" w:right="-97" w:hanging="425"/>
        <w:jc w:val="both"/>
        <w:rPr>
          <w:rFonts w:ascii="Verdana" w:hAnsi="Verdana" w:cs="Arial"/>
          <w:sz w:val="18"/>
          <w:szCs w:val="18"/>
        </w:rPr>
      </w:pPr>
      <w:r w:rsidRPr="00B654F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71F016A4" w:rsidR="0010204A" w:rsidRPr="00B654F2" w:rsidRDefault="0010204A" w:rsidP="00B654F2">
      <w:pPr>
        <w:numPr>
          <w:ilvl w:val="0"/>
          <w:numId w:val="65"/>
        </w:numPr>
        <w:ind w:left="851" w:right="-97" w:hanging="425"/>
        <w:jc w:val="both"/>
        <w:rPr>
          <w:rFonts w:ascii="Verdana" w:hAnsi="Verdana" w:cs="Arial"/>
          <w:sz w:val="18"/>
          <w:szCs w:val="18"/>
        </w:rPr>
      </w:pPr>
      <w:r w:rsidRPr="00B654F2">
        <w:rPr>
          <w:rFonts w:ascii="Verdana" w:hAnsi="Verdana" w:cs="Arial"/>
          <w:sz w:val="18"/>
          <w:szCs w:val="18"/>
        </w:rPr>
        <w:t>zmiana Kierownika</w:t>
      </w:r>
      <w:r w:rsidR="00F75F79">
        <w:rPr>
          <w:rFonts w:ascii="Verdana" w:hAnsi="Verdana" w:cs="Arial"/>
          <w:sz w:val="18"/>
          <w:szCs w:val="18"/>
        </w:rPr>
        <w:t xml:space="preserve"> budowy</w:t>
      </w:r>
      <w:r w:rsidRPr="00B654F2">
        <w:rPr>
          <w:rFonts w:ascii="Verdana" w:hAnsi="Verdana" w:cs="Arial"/>
          <w:sz w:val="18"/>
          <w:szCs w:val="18"/>
        </w:rPr>
        <w:t xml:space="preserve">/kierowników </w:t>
      </w:r>
      <w:r w:rsidR="00F75F79">
        <w:rPr>
          <w:rFonts w:ascii="Verdana" w:hAnsi="Verdana" w:cs="Arial"/>
          <w:sz w:val="18"/>
          <w:szCs w:val="18"/>
        </w:rPr>
        <w:t>robót</w:t>
      </w:r>
      <w:r w:rsidRPr="00B654F2">
        <w:rPr>
          <w:rFonts w:ascii="Verdana" w:hAnsi="Verdana" w:cs="Arial"/>
          <w:sz w:val="18"/>
          <w:szCs w:val="18"/>
        </w:rPr>
        <w:t xml:space="preserve"> wskazanego/wskazanych w niniejszej umowie. Zamawiający dopu</w:t>
      </w:r>
      <w:r w:rsidR="00F75F79">
        <w:rPr>
          <w:rFonts w:ascii="Verdana" w:hAnsi="Verdana" w:cs="Arial"/>
          <w:sz w:val="18"/>
          <w:szCs w:val="18"/>
        </w:rPr>
        <w:t>szcza zmianę osoby, pełniącej daną</w:t>
      </w:r>
      <w:r w:rsidRPr="00B654F2">
        <w:rPr>
          <w:rFonts w:ascii="Verdana" w:hAnsi="Verdana" w:cs="Arial"/>
          <w:sz w:val="18"/>
          <w:szCs w:val="18"/>
        </w:rPr>
        <w:t xml:space="preserve"> funkcję pod warunkiem, że Wykonawca wykaże, że proponowana osoba spełnia warunki postawione w przetargu.</w:t>
      </w:r>
    </w:p>
    <w:p w14:paraId="29EAAE28" w14:textId="77777777" w:rsidR="0010204A" w:rsidRPr="00B654F2" w:rsidRDefault="0010204A" w:rsidP="00B654F2">
      <w:pPr>
        <w:numPr>
          <w:ilvl w:val="0"/>
          <w:numId w:val="62"/>
        </w:numPr>
        <w:tabs>
          <w:tab w:val="clear" w:pos="360"/>
          <w:tab w:val="num" w:pos="426"/>
        </w:tabs>
        <w:ind w:left="426" w:right="-2" w:hanging="426"/>
        <w:jc w:val="both"/>
        <w:rPr>
          <w:rFonts w:ascii="Verdana" w:hAnsi="Verdana" w:cs="Arial"/>
          <w:sz w:val="18"/>
          <w:szCs w:val="18"/>
        </w:rPr>
      </w:pPr>
      <w:r w:rsidRPr="00B654F2">
        <w:rPr>
          <w:rFonts w:ascii="Verdana" w:hAnsi="Verdana" w:cs="Arial"/>
          <w:sz w:val="18"/>
          <w:szCs w:val="18"/>
        </w:rPr>
        <w:t xml:space="preserve">Nie stanowią zmiany umowy w rozumieniu art. 144 </w:t>
      </w:r>
      <w:r w:rsidRPr="00B654F2">
        <w:rPr>
          <w:rFonts w:ascii="Verdana" w:hAnsi="Verdana" w:cs="Arial"/>
          <w:bCs/>
          <w:sz w:val="18"/>
          <w:szCs w:val="18"/>
        </w:rPr>
        <w:t xml:space="preserve">Pzp. </w:t>
      </w:r>
      <w:r w:rsidRPr="00B654F2">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B654F2" w:rsidRDefault="0010204A" w:rsidP="00B654F2">
      <w:pPr>
        <w:numPr>
          <w:ilvl w:val="0"/>
          <w:numId w:val="60"/>
        </w:numPr>
        <w:tabs>
          <w:tab w:val="clear" w:pos="1068"/>
        </w:tabs>
        <w:ind w:left="851" w:right="-2" w:hanging="425"/>
        <w:jc w:val="both"/>
        <w:rPr>
          <w:rFonts w:ascii="Verdana" w:hAnsi="Verdana" w:cs="Arial"/>
          <w:sz w:val="18"/>
          <w:szCs w:val="18"/>
        </w:rPr>
      </w:pPr>
      <w:r w:rsidRPr="00B654F2">
        <w:rPr>
          <w:rFonts w:ascii="Verdana" w:hAnsi="Verdana" w:cs="Arial"/>
          <w:sz w:val="18"/>
          <w:szCs w:val="18"/>
        </w:rPr>
        <w:t xml:space="preserve">zmiana danych teleadresowych Stron; </w:t>
      </w:r>
    </w:p>
    <w:p w14:paraId="36B7127C" w14:textId="77777777" w:rsidR="0010204A" w:rsidRPr="00B654F2" w:rsidRDefault="0010204A" w:rsidP="00B654F2">
      <w:pPr>
        <w:numPr>
          <w:ilvl w:val="0"/>
          <w:numId w:val="60"/>
        </w:numPr>
        <w:tabs>
          <w:tab w:val="clear" w:pos="1068"/>
        </w:tabs>
        <w:ind w:left="851" w:right="-2" w:hanging="425"/>
        <w:jc w:val="both"/>
        <w:rPr>
          <w:rFonts w:ascii="Verdana" w:hAnsi="Verdana" w:cs="Arial"/>
          <w:sz w:val="18"/>
          <w:szCs w:val="18"/>
        </w:rPr>
      </w:pPr>
      <w:r w:rsidRPr="00B654F2">
        <w:rPr>
          <w:rFonts w:ascii="Verdana" w:hAnsi="Verdana" w:cs="Arial"/>
          <w:sz w:val="18"/>
          <w:szCs w:val="18"/>
        </w:rPr>
        <w:t xml:space="preserve">zmiana danych rejestrowych Stron; </w:t>
      </w:r>
    </w:p>
    <w:p w14:paraId="284CE39C" w14:textId="77777777" w:rsidR="0010204A" w:rsidRPr="00B654F2" w:rsidRDefault="0010204A" w:rsidP="00B654F2">
      <w:pPr>
        <w:numPr>
          <w:ilvl w:val="0"/>
          <w:numId w:val="60"/>
        </w:numPr>
        <w:tabs>
          <w:tab w:val="clear" w:pos="1068"/>
        </w:tabs>
        <w:ind w:left="851" w:right="-2" w:hanging="425"/>
        <w:jc w:val="both"/>
        <w:rPr>
          <w:rFonts w:ascii="Verdana" w:hAnsi="Verdana" w:cs="Arial"/>
          <w:sz w:val="18"/>
          <w:szCs w:val="18"/>
        </w:rPr>
      </w:pPr>
      <w:r w:rsidRPr="00B654F2">
        <w:rPr>
          <w:rFonts w:ascii="Verdana" w:hAnsi="Verdana" w:cs="Arial"/>
          <w:sz w:val="18"/>
          <w:szCs w:val="18"/>
        </w:rPr>
        <w:t>zmiana sposobu prowadzenia korespondencji pomiędzy Stronami.</w:t>
      </w:r>
    </w:p>
    <w:p w14:paraId="28C492DE" w14:textId="77777777" w:rsidR="0010204A" w:rsidRPr="00B654F2" w:rsidRDefault="0010204A" w:rsidP="00B654F2">
      <w:pPr>
        <w:ind w:left="851" w:right="-2"/>
        <w:jc w:val="both"/>
        <w:rPr>
          <w:rFonts w:ascii="Verdana" w:hAnsi="Verdana" w:cs="Arial"/>
          <w:sz w:val="18"/>
          <w:szCs w:val="18"/>
        </w:rPr>
      </w:pPr>
    </w:p>
    <w:p w14:paraId="3FFBD976" w14:textId="6E3A15C2" w:rsidR="0010204A" w:rsidRPr="00B654F2" w:rsidRDefault="0010204A" w:rsidP="00B654F2">
      <w:pPr>
        <w:jc w:val="center"/>
        <w:rPr>
          <w:rFonts w:ascii="Verdana" w:hAnsi="Verdana" w:cs="Arial"/>
          <w:b/>
          <w:bCs/>
          <w:sz w:val="18"/>
          <w:szCs w:val="18"/>
        </w:rPr>
      </w:pPr>
      <w:r w:rsidRPr="00B654F2">
        <w:rPr>
          <w:rFonts w:ascii="Verdana" w:hAnsi="Verdana"/>
          <w:b/>
          <w:noProof/>
          <w:sz w:val="18"/>
          <w:szCs w:val="18"/>
        </w:rPr>
        <w:t xml:space="preserve">§ 15 </w:t>
      </w:r>
      <w:r w:rsidR="0033708D" w:rsidRPr="00B654F2">
        <w:rPr>
          <w:rFonts w:ascii="Verdana" w:hAnsi="Verdana"/>
          <w:b/>
          <w:noProof/>
          <w:sz w:val="18"/>
          <w:szCs w:val="18"/>
        </w:rPr>
        <w:t xml:space="preserve">. </w:t>
      </w:r>
      <w:r w:rsidRPr="00B654F2">
        <w:rPr>
          <w:rFonts w:ascii="Verdana" w:hAnsi="Verdana" w:cs="Arial"/>
          <w:b/>
          <w:bCs/>
          <w:sz w:val="18"/>
          <w:szCs w:val="18"/>
        </w:rPr>
        <w:t>Postanowienia końcowe:</w:t>
      </w:r>
    </w:p>
    <w:p w14:paraId="3BD24954" w14:textId="77777777" w:rsidR="0010204A" w:rsidRPr="00B654F2" w:rsidRDefault="0010204A" w:rsidP="00B654F2">
      <w:pPr>
        <w:numPr>
          <w:ilvl w:val="0"/>
          <w:numId w:val="63"/>
        </w:numPr>
        <w:tabs>
          <w:tab w:val="clear" w:pos="360"/>
          <w:tab w:val="num" w:pos="426"/>
        </w:tabs>
        <w:ind w:left="425" w:hanging="425"/>
        <w:jc w:val="both"/>
        <w:rPr>
          <w:rFonts w:ascii="Verdana" w:hAnsi="Verdana" w:cs="Arial"/>
          <w:bCs/>
          <w:sz w:val="18"/>
          <w:szCs w:val="18"/>
        </w:rPr>
      </w:pPr>
      <w:r w:rsidRPr="00B654F2">
        <w:rPr>
          <w:rFonts w:ascii="Verdana" w:hAnsi="Verdana" w:cs="Arial"/>
          <w:bCs/>
          <w:sz w:val="18"/>
          <w:szCs w:val="18"/>
        </w:rPr>
        <w:t>Umowa obowiązuje od dnia podpisania przez Strony.</w:t>
      </w:r>
    </w:p>
    <w:p w14:paraId="0D53DD9B"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W sprawach nieuregulowanych umową stosuje się przepisy kodeksu cywilnego i inne obowiązujące przepisy prawa.</w:t>
      </w:r>
    </w:p>
    <w:p w14:paraId="65693EBA"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Umowę sporządzono w czterech jednobrzmiących egzemplarzach, trzy dla Zamawiającego, jeden dla Wykonawcy.</w:t>
      </w:r>
    </w:p>
    <w:p w14:paraId="1901CE1A"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Załącznikami do niniejszej umowy są:</w:t>
      </w:r>
    </w:p>
    <w:p w14:paraId="754C8B04" w14:textId="77777777" w:rsidR="0010204A" w:rsidRPr="00A47999" w:rsidRDefault="0010204A" w:rsidP="00B654F2">
      <w:pPr>
        <w:ind w:left="426" w:right="-2"/>
        <w:jc w:val="both"/>
        <w:rPr>
          <w:rFonts w:ascii="Verdana" w:hAnsi="Verdana" w:cs="Arial"/>
          <w:bCs/>
          <w:sz w:val="18"/>
          <w:szCs w:val="18"/>
        </w:rPr>
      </w:pPr>
      <w:r w:rsidRPr="00B654F2">
        <w:rPr>
          <w:rFonts w:ascii="Verdana" w:hAnsi="Verdana" w:cs="Arial"/>
          <w:bCs/>
          <w:sz w:val="18"/>
          <w:szCs w:val="18"/>
        </w:rPr>
        <w:t xml:space="preserve">Załącznik nr 1 – </w:t>
      </w:r>
      <w:r w:rsidRPr="00A47999">
        <w:rPr>
          <w:rFonts w:ascii="Verdana" w:hAnsi="Verdana" w:cs="Arial"/>
          <w:bCs/>
          <w:sz w:val="18"/>
          <w:szCs w:val="18"/>
        </w:rPr>
        <w:t>Formularz ofertowy Wykonawcy.</w:t>
      </w:r>
    </w:p>
    <w:p w14:paraId="147E14E9" w14:textId="77777777" w:rsidR="0010204A" w:rsidRPr="00A47999" w:rsidRDefault="0010204A" w:rsidP="00B654F2">
      <w:pPr>
        <w:tabs>
          <w:tab w:val="num" w:pos="851"/>
        </w:tabs>
        <w:ind w:left="1985" w:right="-2" w:hanging="1559"/>
        <w:jc w:val="both"/>
        <w:rPr>
          <w:rFonts w:ascii="Verdana" w:hAnsi="Verdana" w:cs="Arial"/>
          <w:sz w:val="18"/>
          <w:szCs w:val="18"/>
        </w:rPr>
      </w:pPr>
      <w:r w:rsidRPr="00A47999">
        <w:rPr>
          <w:rFonts w:ascii="Verdana" w:hAnsi="Verdana" w:cs="Arial"/>
          <w:sz w:val="18"/>
          <w:szCs w:val="18"/>
        </w:rPr>
        <w:t xml:space="preserve">Załącznik nr 2 – Kopia aktualnej polisy ubezpieczeniowej OC lub </w:t>
      </w:r>
      <w:r w:rsidRPr="00A47999">
        <w:rPr>
          <w:rFonts w:ascii="Verdana" w:hAnsi="Verdana" w:cs="Arial"/>
          <w:bCs/>
          <w:sz w:val="18"/>
          <w:szCs w:val="18"/>
        </w:rPr>
        <w:t>innego dokumentu potwierdzającego, że Wykonawca jest ubezpieczony od odpowiedzialności cywilnej</w:t>
      </w:r>
      <w:r w:rsidRPr="00A47999">
        <w:rPr>
          <w:rFonts w:ascii="Verdana" w:hAnsi="Verdana" w:cs="Arial"/>
          <w:sz w:val="18"/>
          <w:szCs w:val="18"/>
        </w:rPr>
        <w:t>.</w:t>
      </w:r>
    </w:p>
    <w:p w14:paraId="368F5E39" w14:textId="7D0A71E9" w:rsidR="00E42F4D" w:rsidRPr="00A47999" w:rsidRDefault="00FA030A" w:rsidP="00B654F2">
      <w:pPr>
        <w:tabs>
          <w:tab w:val="num" w:pos="851"/>
        </w:tabs>
        <w:ind w:left="1985" w:right="-2" w:hanging="1559"/>
        <w:jc w:val="both"/>
        <w:rPr>
          <w:rFonts w:ascii="Verdana" w:hAnsi="Verdana" w:cs="Arial"/>
          <w:sz w:val="18"/>
          <w:szCs w:val="18"/>
        </w:rPr>
      </w:pPr>
      <w:r w:rsidRPr="00A47999">
        <w:rPr>
          <w:rFonts w:ascii="Verdana" w:hAnsi="Verdana" w:cs="Arial"/>
          <w:sz w:val="18"/>
          <w:szCs w:val="18"/>
        </w:rPr>
        <w:t>Załącznik nr 3</w:t>
      </w:r>
      <w:r w:rsidR="00E42F4D" w:rsidRPr="00A47999">
        <w:rPr>
          <w:rFonts w:ascii="Verdana" w:hAnsi="Verdana" w:cs="Arial"/>
          <w:sz w:val="18"/>
          <w:szCs w:val="18"/>
        </w:rPr>
        <w:t xml:space="preserve"> – </w:t>
      </w:r>
      <w:r w:rsidR="00281835">
        <w:rPr>
          <w:rFonts w:ascii="Verdana" w:hAnsi="Verdana" w:cs="Arial"/>
          <w:sz w:val="18"/>
          <w:szCs w:val="18"/>
        </w:rPr>
        <w:t>Finansowy podział elementów robót.</w:t>
      </w:r>
    </w:p>
    <w:p w14:paraId="3BBDB6A2" w14:textId="77777777" w:rsidR="0010204A" w:rsidRPr="00B654F2" w:rsidRDefault="0010204A" w:rsidP="00B654F2">
      <w:pPr>
        <w:tabs>
          <w:tab w:val="num" w:pos="851"/>
        </w:tabs>
        <w:ind w:left="851" w:right="-2" w:hanging="425"/>
        <w:jc w:val="both"/>
        <w:rPr>
          <w:rFonts w:ascii="Verdana" w:hAnsi="Verdana" w:cs="Arial"/>
          <w:bCs/>
          <w:sz w:val="18"/>
          <w:szCs w:val="18"/>
        </w:rPr>
      </w:pPr>
    </w:p>
    <w:p w14:paraId="7814479B" w14:textId="77777777" w:rsidR="0010204A" w:rsidRPr="00B654F2" w:rsidRDefault="0010204A" w:rsidP="00B654F2">
      <w:pPr>
        <w:ind w:right="-2"/>
        <w:jc w:val="both"/>
        <w:rPr>
          <w:rFonts w:ascii="Verdana" w:hAnsi="Verdana" w:cs="Arial"/>
          <w:b/>
          <w:bCs/>
          <w:sz w:val="18"/>
          <w:szCs w:val="18"/>
        </w:rPr>
      </w:pPr>
      <w:r w:rsidRPr="00B654F2">
        <w:rPr>
          <w:rFonts w:ascii="Verdana" w:hAnsi="Verdana" w:cs="Arial"/>
          <w:b/>
          <w:bCs/>
          <w:sz w:val="18"/>
          <w:szCs w:val="18"/>
        </w:rPr>
        <w:t>WYKONAWCA</w:t>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7C9A73F" w14:textId="77777777" w:rsidR="00EA328D" w:rsidRDefault="00EA328D"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D0E4E44" w14:textId="77777777" w:rsidR="00EA328D" w:rsidRDefault="00EA328D" w:rsidP="0010204A">
      <w:pPr>
        <w:keepNext/>
        <w:tabs>
          <w:tab w:val="num" w:pos="720"/>
        </w:tabs>
        <w:spacing w:after="60" w:line="240" w:lineRule="exact"/>
        <w:ind w:right="-141"/>
        <w:outlineLvl w:val="3"/>
        <w:rPr>
          <w:rFonts w:ascii="Verdana" w:hAnsi="Verdana"/>
          <w:sz w:val="18"/>
          <w:szCs w:val="18"/>
        </w:rPr>
      </w:pPr>
    </w:p>
    <w:p w14:paraId="02CB5802" w14:textId="77777777" w:rsidR="00F8742F" w:rsidRDefault="00F8742F" w:rsidP="0010204A">
      <w:pPr>
        <w:keepNext/>
        <w:tabs>
          <w:tab w:val="num" w:pos="720"/>
        </w:tabs>
        <w:spacing w:after="60" w:line="240" w:lineRule="exact"/>
        <w:ind w:right="-141"/>
        <w:outlineLvl w:val="3"/>
        <w:rPr>
          <w:rFonts w:ascii="Verdana" w:hAnsi="Verdana"/>
          <w:sz w:val="18"/>
          <w:szCs w:val="18"/>
        </w:rPr>
      </w:pP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headerReference w:type="default" r:id="rId30"/>
      <w:footerReference w:type="even" r:id="rId31"/>
      <w:footerReference w:type="default" r:id="rId32"/>
      <w:footerReference w:type="first" r:id="rId3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40FB1" w14:textId="77777777" w:rsidR="008B770E" w:rsidRDefault="008B770E">
      <w:r>
        <w:separator/>
      </w:r>
    </w:p>
  </w:endnote>
  <w:endnote w:type="continuationSeparator" w:id="0">
    <w:p w14:paraId="79BA0212" w14:textId="77777777" w:rsidR="008B770E" w:rsidRDefault="008B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7708" w14:textId="77777777" w:rsidR="00137E40" w:rsidRDefault="00137E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F55D53" w14:textId="77777777" w:rsidR="00137E40" w:rsidRDefault="00137E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055A" w14:textId="77777777" w:rsidR="00137E40" w:rsidRPr="00242C8B" w:rsidRDefault="00137E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2C4C14BB" w14:textId="77777777" w:rsidR="00137E40" w:rsidRDefault="00137E40"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2375"/>
      <w:docPartObj>
        <w:docPartGallery w:val="Page Numbers (Bottom of Page)"/>
        <w:docPartUnique/>
      </w:docPartObj>
    </w:sdtPr>
    <w:sdtEndPr>
      <w:rPr>
        <w:sz w:val="16"/>
        <w:szCs w:val="16"/>
      </w:rPr>
    </w:sdtEndPr>
    <w:sdtContent>
      <w:p w14:paraId="63FCE9E2" w14:textId="08A9879E" w:rsidR="00137E40" w:rsidRPr="00E27654" w:rsidRDefault="00137E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B770E">
          <w:rPr>
            <w:noProof/>
            <w:sz w:val="16"/>
            <w:szCs w:val="16"/>
          </w:rPr>
          <w:t>1</w:t>
        </w:r>
        <w:r w:rsidRPr="00E27654">
          <w:rPr>
            <w:sz w:val="16"/>
            <w:szCs w:val="16"/>
          </w:rPr>
          <w:fldChar w:fldCharType="end"/>
        </w:r>
      </w:p>
    </w:sdtContent>
  </w:sdt>
  <w:p w14:paraId="78A56687" w14:textId="77777777" w:rsidR="00137E40" w:rsidRDefault="00137E40"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FC42" w14:textId="77777777" w:rsidR="00137E40" w:rsidRDefault="00137E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137E40" w:rsidRDefault="00137E40">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B0C0" w14:textId="2AD516A3" w:rsidR="00137E40" w:rsidRPr="00242C8B" w:rsidRDefault="00137E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96163">
      <w:rPr>
        <w:caps/>
        <w:noProof/>
        <w:sz w:val="16"/>
        <w:szCs w:val="16"/>
      </w:rPr>
      <w:t>19</w:t>
    </w:r>
    <w:r w:rsidRPr="00242C8B">
      <w:rPr>
        <w:caps/>
        <w:sz w:val="16"/>
        <w:szCs w:val="16"/>
      </w:rPr>
      <w:fldChar w:fldCharType="end"/>
    </w:r>
  </w:p>
  <w:p w14:paraId="04337B36" w14:textId="77777777" w:rsidR="00137E40" w:rsidRDefault="00137E40"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1D2B432D" w14:textId="0BCD34AA" w:rsidR="00137E40" w:rsidRPr="00E27654" w:rsidRDefault="00137E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96163">
          <w:rPr>
            <w:noProof/>
            <w:sz w:val="16"/>
            <w:szCs w:val="16"/>
          </w:rPr>
          <w:t>2</w:t>
        </w:r>
        <w:r w:rsidRPr="00E27654">
          <w:rPr>
            <w:sz w:val="16"/>
            <w:szCs w:val="16"/>
          </w:rPr>
          <w:fldChar w:fldCharType="end"/>
        </w:r>
      </w:p>
    </w:sdtContent>
  </w:sdt>
  <w:p w14:paraId="1FBCCA66" w14:textId="77777777" w:rsidR="00137E40" w:rsidRDefault="00137E40"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137E40" w:rsidRDefault="00137E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137E40" w:rsidRDefault="00137E40">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2C16D774" w:rsidR="00137E40" w:rsidRPr="00242C8B" w:rsidRDefault="00137E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96163">
      <w:rPr>
        <w:caps/>
        <w:noProof/>
        <w:sz w:val="16"/>
        <w:szCs w:val="16"/>
      </w:rPr>
      <w:t>20</w:t>
    </w:r>
    <w:r w:rsidRPr="00242C8B">
      <w:rPr>
        <w:caps/>
        <w:sz w:val="16"/>
        <w:szCs w:val="16"/>
      </w:rPr>
      <w:fldChar w:fldCharType="end"/>
    </w:r>
  </w:p>
  <w:p w14:paraId="5F950223" w14:textId="77777777" w:rsidR="00137E40" w:rsidRDefault="00137E40" w:rsidP="000E57FE">
    <w:pPr>
      <w:pStyle w:val="Stopka"/>
    </w:pPr>
  </w:p>
  <w:p w14:paraId="3AEA8A27" w14:textId="77777777" w:rsidR="00137E40" w:rsidRDefault="00137E40"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137E40" w:rsidRPr="00E27654" w:rsidRDefault="00137E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137E40" w:rsidRDefault="00137E4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9C1D9" w14:textId="77777777" w:rsidR="008B770E" w:rsidRDefault="008B770E">
      <w:r>
        <w:separator/>
      </w:r>
    </w:p>
  </w:footnote>
  <w:footnote w:type="continuationSeparator" w:id="0">
    <w:p w14:paraId="71A8E9D0" w14:textId="77777777" w:rsidR="008B770E" w:rsidRDefault="008B7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82" w14:textId="77777777" w:rsidR="00137E40" w:rsidRPr="004E4D99" w:rsidRDefault="00137E40">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03B7" w14:textId="77777777" w:rsidR="00137E40" w:rsidRPr="004E4D99" w:rsidRDefault="00137E40">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137E40" w:rsidRPr="004E4D99" w:rsidRDefault="00137E40">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8" w15:restartNumberingAfterBreak="0">
    <w:nsid w:val="19091477"/>
    <w:multiLevelType w:val="hybridMultilevel"/>
    <w:tmpl w:val="3488D238"/>
    <w:lvl w:ilvl="0" w:tplc="270EC090">
      <w:start w:val="1"/>
      <w:numFmt w:val="decimal"/>
      <w:lvlText w:val="%1."/>
      <w:lvlJc w:val="left"/>
      <w:pPr>
        <w:ind w:left="720" w:hanging="360"/>
      </w:pPr>
      <w:rPr>
        <w:rFonts w:ascii="Verdana" w:eastAsia="Times New Roman" w:hAnsi="Verdana" w:cs="Times New Roman"/>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2"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3"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5"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3"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6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5" w15:restartNumberingAfterBreak="0">
    <w:nsid w:val="43765A93"/>
    <w:multiLevelType w:val="hybridMultilevel"/>
    <w:tmpl w:val="E61AF44C"/>
    <w:lvl w:ilvl="0" w:tplc="CA688DC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7" w15:restartNumberingAfterBreak="0">
    <w:nsid w:val="4A987C6B"/>
    <w:multiLevelType w:val="hybridMultilevel"/>
    <w:tmpl w:val="D624D57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8"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6182BB9"/>
    <w:multiLevelType w:val="hybridMultilevel"/>
    <w:tmpl w:val="2E3C2DA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5"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6"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90A3B2B"/>
    <w:multiLevelType w:val="hybridMultilevel"/>
    <w:tmpl w:val="E898B8F0"/>
    <w:lvl w:ilvl="0" w:tplc="85F0E50E">
      <w:start w:val="1"/>
      <w:numFmt w:val="upperRoman"/>
      <w:pStyle w:val="Nagwek1"/>
      <w:lvlText w:val="%1"/>
      <w:lvlJc w:val="right"/>
      <w:pPr>
        <w:ind w:left="360" w:hanging="360"/>
      </w:pPr>
      <w:rPr>
        <w:rFonts w:ascii="Verdana" w:hAnsi="Verdana" w:hint="default"/>
        <w:b/>
        <w:i w:val="0"/>
        <w:strike w:val="0"/>
        <w:dstrike w:val="0"/>
        <w:color w:val="auto"/>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4C1905"/>
    <w:multiLevelType w:val="hybridMultilevel"/>
    <w:tmpl w:val="1DE4F3B8"/>
    <w:lvl w:ilvl="0" w:tplc="A302F7AA">
      <w:start w:val="1"/>
      <w:numFmt w:val="decimal"/>
      <w:lvlText w:val="%1)"/>
      <w:lvlJc w:val="left"/>
      <w:pPr>
        <w:ind w:left="46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04"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6"/>
  </w:num>
  <w:num w:numId="13">
    <w:abstractNumId w:val="46"/>
  </w:num>
  <w:num w:numId="14">
    <w:abstractNumId w:val="102"/>
  </w:num>
  <w:num w:numId="15">
    <w:abstractNumId w:val="25"/>
  </w:num>
  <w:num w:numId="16">
    <w:abstractNumId w:val="86"/>
  </w:num>
  <w:num w:numId="17">
    <w:abstractNumId w:val="23"/>
  </w:num>
  <w:num w:numId="18">
    <w:abstractNumId w:val="61"/>
  </w:num>
  <w:num w:numId="19">
    <w:abstractNumId w:val="66"/>
  </w:num>
  <w:num w:numId="20">
    <w:abstractNumId w:val="81"/>
  </w:num>
  <w:num w:numId="21">
    <w:abstractNumId w:val="65"/>
  </w:num>
  <w:num w:numId="22">
    <w:abstractNumId w:val="30"/>
  </w:num>
  <w:num w:numId="23">
    <w:abstractNumId w:val="99"/>
  </w:num>
  <w:num w:numId="24">
    <w:abstractNumId w:val="64"/>
  </w:num>
  <w:num w:numId="25">
    <w:abstractNumId w:val="76"/>
  </w:num>
  <w:num w:numId="26">
    <w:abstractNumId w:val="69"/>
  </w:num>
  <w:num w:numId="27">
    <w:abstractNumId w:val="52"/>
  </w:num>
  <w:num w:numId="28">
    <w:abstractNumId w:val="67"/>
  </w:num>
  <w:num w:numId="29">
    <w:abstractNumId w:val="98"/>
  </w:num>
  <w:num w:numId="30">
    <w:abstractNumId w:val="24"/>
  </w:num>
  <w:num w:numId="31">
    <w:abstractNumId w:val="73"/>
  </w:num>
  <w:num w:numId="32">
    <w:abstractNumId w:val="34"/>
  </w:num>
  <w:num w:numId="33">
    <w:abstractNumId w:val="37"/>
  </w:num>
  <w:num w:numId="34">
    <w:abstractNumId w:val="74"/>
  </w:num>
  <w:num w:numId="35">
    <w:abstractNumId w:val="104"/>
  </w:num>
  <w:num w:numId="36">
    <w:abstractNumId w:val="26"/>
  </w:num>
  <w:num w:numId="37">
    <w:abstractNumId w:val="72"/>
  </w:num>
  <w:num w:numId="38">
    <w:abstractNumId w:val="56"/>
  </w:num>
  <w:num w:numId="39">
    <w:abstractNumId w:val="68"/>
  </w:num>
  <w:num w:numId="40">
    <w:abstractNumId w:val="48"/>
  </w:num>
  <w:num w:numId="41">
    <w:abstractNumId w:val="35"/>
  </w:num>
  <w:num w:numId="42">
    <w:abstractNumId w:val="95"/>
  </w:num>
  <w:num w:numId="43">
    <w:abstractNumId w:val="31"/>
  </w:num>
  <w:num w:numId="44">
    <w:abstractNumId w:val="38"/>
  </w:num>
  <w:num w:numId="45">
    <w:abstractNumId w:val="53"/>
  </w:num>
  <w:num w:numId="46">
    <w:abstractNumId w:val="78"/>
  </w:num>
  <w:num w:numId="47">
    <w:abstractNumId w:val="93"/>
  </w:num>
  <w:num w:numId="48">
    <w:abstractNumId w:val="70"/>
  </w:num>
  <w:num w:numId="49">
    <w:abstractNumId w:val="29"/>
  </w:num>
  <w:num w:numId="50">
    <w:abstractNumId w:val="91"/>
  </w:num>
  <w:num w:numId="51">
    <w:abstractNumId w:val="55"/>
  </w:num>
  <w:num w:numId="52">
    <w:abstractNumId w:val="92"/>
  </w:num>
  <w:num w:numId="53">
    <w:abstractNumId w:val="51"/>
  </w:num>
  <w:num w:numId="54">
    <w:abstractNumId w:val="47"/>
  </w:num>
  <w:num w:numId="55">
    <w:abstractNumId w:val="83"/>
  </w:num>
  <w:num w:numId="56">
    <w:abstractNumId w:val="60"/>
  </w:num>
  <w:num w:numId="57">
    <w:abstractNumId w:val="63"/>
  </w:num>
  <w:num w:numId="58">
    <w:abstractNumId w:val="27"/>
  </w:num>
  <w:num w:numId="59">
    <w:abstractNumId w:val="41"/>
  </w:num>
  <w:num w:numId="60">
    <w:abstractNumId w:val="44"/>
  </w:num>
  <w:num w:numId="61">
    <w:abstractNumId w:val="45"/>
  </w:num>
  <w:num w:numId="62">
    <w:abstractNumId w:val="71"/>
  </w:num>
  <w:num w:numId="63">
    <w:abstractNumId w:val="79"/>
  </w:num>
  <w:num w:numId="64">
    <w:abstractNumId w:val="39"/>
  </w:num>
  <w:num w:numId="65">
    <w:abstractNumId w:val="42"/>
  </w:num>
  <w:num w:numId="66">
    <w:abstractNumId w:val="103"/>
  </w:num>
  <w:num w:numId="67">
    <w:abstractNumId w:val="94"/>
  </w:num>
  <w:num w:numId="68">
    <w:abstractNumId w:val="50"/>
  </w:num>
  <w:num w:numId="69">
    <w:abstractNumId w:val="33"/>
  </w:num>
  <w:num w:numId="70">
    <w:abstractNumId w:val="43"/>
  </w:num>
  <w:num w:numId="71">
    <w:abstractNumId w:val="54"/>
  </w:num>
  <w:num w:numId="72">
    <w:abstractNumId w:val="80"/>
  </w:num>
  <w:num w:numId="73">
    <w:abstractNumId w:val="96"/>
  </w:num>
  <w:num w:numId="74">
    <w:abstractNumId w:val="75"/>
  </w:num>
  <w:num w:numId="75">
    <w:abstractNumId w:val="85"/>
  </w:num>
  <w:num w:numId="76">
    <w:abstractNumId w:val="59"/>
  </w:num>
  <w:num w:numId="77">
    <w:abstractNumId w:val="62"/>
  </w:num>
  <w:num w:numId="78">
    <w:abstractNumId w:val="40"/>
  </w:num>
  <w:num w:numId="79">
    <w:abstractNumId w:val="101"/>
  </w:num>
  <w:num w:numId="80">
    <w:abstractNumId w:val="49"/>
  </w:num>
  <w:num w:numId="81">
    <w:abstractNumId w:val="90"/>
  </w:num>
  <w:num w:numId="82">
    <w:abstractNumId w:val="87"/>
  </w:num>
  <w:num w:numId="83">
    <w:abstractNumId w:val="57"/>
  </w:num>
  <w:num w:numId="84">
    <w:abstractNumId w:val="97"/>
  </w:num>
  <w:num w:numId="85">
    <w:abstractNumId w:val="58"/>
  </w:num>
  <w:num w:numId="86">
    <w:abstractNumId w:val="82"/>
  </w:num>
  <w:num w:numId="87">
    <w:abstractNumId w:val="88"/>
  </w:num>
  <w:num w:numId="88">
    <w:abstractNumId w:val="28"/>
  </w:num>
  <w:num w:numId="89">
    <w:abstractNumId w:val="100"/>
  </w:num>
  <w:num w:numId="90">
    <w:abstractNumId w:val="84"/>
  </w:num>
  <w:num w:numId="91">
    <w:abstractNumId w:val="89"/>
  </w:num>
  <w:num w:numId="92">
    <w:abstractNumId w:val="7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D1B"/>
    <w:rsid w:val="000232C8"/>
    <w:rsid w:val="00023AE5"/>
    <w:rsid w:val="00024356"/>
    <w:rsid w:val="00024919"/>
    <w:rsid w:val="0002576F"/>
    <w:rsid w:val="00026A07"/>
    <w:rsid w:val="00026D6D"/>
    <w:rsid w:val="00027A09"/>
    <w:rsid w:val="00027F32"/>
    <w:rsid w:val="00031F2A"/>
    <w:rsid w:val="00031F57"/>
    <w:rsid w:val="000323A8"/>
    <w:rsid w:val="000332FE"/>
    <w:rsid w:val="00033672"/>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14B0"/>
    <w:rsid w:val="000521BA"/>
    <w:rsid w:val="00052A51"/>
    <w:rsid w:val="000532C6"/>
    <w:rsid w:val="000538C1"/>
    <w:rsid w:val="00054249"/>
    <w:rsid w:val="0005437C"/>
    <w:rsid w:val="0005468A"/>
    <w:rsid w:val="000561F5"/>
    <w:rsid w:val="0005673A"/>
    <w:rsid w:val="00057830"/>
    <w:rsid w:val="000602BA"/>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4C8"/>
    <w:rsid w:val="000915CD"/>
    <w:rsid w:val="00091634"/>
    <w:rsid w:val="00092493"/>
    <w:rsid w:val="00093268"/>
    <w:rsid w:val="000939A2"/>
    <w:rsid w:val="000948AD"/>
    <w:rsid w:val="00094CB6"/>
    <w:rsid w:val="00095226"/>
    <w:rsid w:val="00097029"/>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D69"/>
    <w:rsid w:val="000C05C4"/>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4D5"/>
    <w:rsid w:val="000E4974"/>
    <w:rsid w:val="000E4B2D"/>
    <w:rsid w:val="000E4DE6"/>
    <w:rsid w:val="000E4F0A"/>
    <w:rsid w:val="000E52B6"/>
    <w:rsid w:val="000E57FE"/>
    <w:rsid w:val="000E5FA2"/>
    <w:rsid w:val="000F06FC"/>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27AB"/>
    <w:rsid w:val="00112ED8"/>
    <w:rsid w:val="00113F84"/>
    <w:rsid w:val="00114083"/>
    <w:rsid w:val="00114584"/>
    <w:rsid w:val="00116D5C"/>
    <w:rsid w:val="001170D2"/>
    <w:rsid w:val="00120C25"/>
    <w:rsid w:val="00120F83"/>
    <w:rsid w:val="0012171B"/>
    <w:rsid w:val="00122024"/>
    <w:rsid w:val="0012259E"/>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37E40"/>
    <w:rsid w:val="00140541"/>
    <w:rsid w:val="0014226D"/>
    <w:rsid w:val="001425C6"/>
    <w:rsid w:val="00142D9D"/>
    <w:rsid w:val="001433CF"/>
    <w:rsid w:val="0014377B"/>
    <w:rsid w:val="0014456B"/>
    <w:rsid w:val="00145B91"/>
    <w:rsid w:val="00145C77"/>
    <w:rsid w:val="001465D4"/>
    <w:rsid w:val="00146B30"/>
    <w:rsid w:val="00146CC0"/>
    <w:rsid w:val="00146DB6"/>
    <w:rsid w:val="00147ED3"/>
    <w:rsid w:val="001500E0"/>
    <w:rsid w:val="001505EF"/>
    <w:rsid w:val="00151A9A"/>
    <w:rsid w:val="00153AAF"/>
    <w:rsid w:val="00153C99"/>
    <w:rsid w:val="00153E33"/>
    <w:rsid w:val="001541FA"/>
    <w:rsid w:val="0015479B"/>
    <w:rsid w:val="00154CF6"/>
    <w:rsid w:val="00155924"/>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57FE"/>
    <w:rsid w:val="00176517"/>
    <w:rsid w:val="00176B3E"/>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2328"/>
    <w:rsid w:val="00193A2D"/>
    <w:rsid w:val="001946A3"/>
    <w:rsid w:val="001949FE"/>
    <w:rsid w:val="001952D3"/>
    <w:rsid w:val="001955FC"/>
    <w:rsid w:val="00195610"/>
    <w:rsid w:val="001961FA"/>
    <w:rsid w:val="00197DFD"/>
    <w:rsid w:val="001A0BCC"/>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53D7"/>
    <w:rsid w:val="001B5A3D"/>
    <w:rsid w:val="001B5F4B"/>
    <w:rsid w:val="001B6D9E"/>
    <w:rsid w:val="001C0F6B"/>
    <w:rsid w:val="001C1274"/>
    <w:rsid w:val="001C285D"/>
    <w:rsid w:val="001C35F1"/>
    <w:rsid w:val="001C4C7E"/>
    <w:rsid w:val="001C5141"/>
    <w:rsid w:val="001C514C"/>
    <w:rsid w:val="001C5405"/>
    <w:rsid w:val="001C5815"/>
    <w:rsid w:val="001C64CA"/>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75C7"/>
    <w:rsid w:val="001E7DD6"/>
    <w:rsid w:val="001F024A"/>
    <w:rsid w:val="001F0F4C"/>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06EA"/>
    <w:rsid w:val="00223A86"/>
    <w:rsid w:val="00223D77"/>
    <w:rsid w:val="00223D81"/>
    <w:rsid w:val="00224EC0"/>
    <w:rsid w:val="00225F6B"/>
    <w:rsid w:val="002261FA"/>
    <w:rsid w:val="00226E9D"/>
    <w:rsid w:val="00227D24"/>
    <w:rsid w:val="0023024A"/>
    <w:rsid w:val="002314E0"/>
    <w:rsid w:val="00231734"/>
    <w:rsid w:val="002326B5"/>
    <w:rsid w:val="00233C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02EB"/>
    <w:rsid w:val="00251869"/>
    <w:rsid w:val="0025237E"/>
    <w:rsid w:val="002534EC"/>
    <w:rsid w:val="00255398"/>
    <w:rsid w:val="0025602D"/>
    <w:rsid w:val="00260546"/>
    <w:rsid w:val="002609CB"/>
    <w:rsid w:val="00261A62"/>
    <w:rsid w:val="00261DA6"/>
    <w:rsid w:val="00262AD1"/>
    <w:rsid w:val="002632EA"/>
    <w:rsid w:val="002639D8"/>
    <w:rsid w:val="00263D9C"/>
    <w:rsid w:val="00264185"/>
    <w:rsid w:val="002642FC"/>
    <w:rsid w:val="00264501"/>
    <w:rsid w:val="00264908"/>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1835"/>
    <w:rsid w:val="002839A9"/>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A7774"/>
    <w:rsid w:val="002B1750"/>
    <w:rsid w:val="002B20FB"/>
    <w:rsid w:val="002B2504"/>
    <w:rsid w:val="002B27AE"/>
    <w:rsid w:val="002B3F73"/>
    <w:rsid w:val="002B483F"/>
    <w:rsid w:val="002B4EC7"/>
    <w:rsid w:val="002B732E"/>
    <w:rsid w:val="002C0470"/>
    <w:rsid w:val="002C085D"/>
    <w:rsid w:val="002C08D2"/>
    <w:rsid w:val="002C0904"/>
    <w:rsid w:val="002C1F64"/>
    <w:rsid w:val="002C278E"/>
    <w:rsid w:val="002C2A88"/>
    <w:rsid w:val="002C2E8A"/>
    <w:rsid w:val="002C31BC"/>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A9"/>
    <w:rsid w:val="002F118F"/>
    <w:rsid w:val="002F11F6"/>
    <w:rsid w:val="002F1A27"/>
    <w:rsid w:val="002F1E06"/>
    <w:rsid w:val="002F407A"/>
    <w:rsid w:val="002F44F9"/>
    <w:rsid w:val="002F4E2F"/>
    <w:rsid w:val="002F4F7D"/>
    <w:rsid w:val="002F578A"/>
    <w:rsid w:val="003000AF"/>
    <w:rsid w:val="00300A38"/>
    <w:rsid w:val="00301032"/>
    <w:rsid w:val="00302263"/>
    <w:rsid w:val="00302A05"/>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DFA"/>
    <w:rsid w:val="00336878"/>
    <w:rsid w:val="0033708D"/>
    <w:rsid w:val="00337239"/>
    <w:rsid w:val="003374EB"/>
    <w:rsid w:val="00337F1E"/>
    <w:rsid w:val="00340A63"/>
    <w:rsid w:val="00340D16"/>
    <w:rsid w:val="00341D9E"/>
    <w:rsid w:val="0034216D"/>
    <w:rsid w:val="00342286"/>
    <w:rsid w:val="00342E1F"/>
    <w:rsid w:val="003433B8"/>
    <w:rsid w:val="00343C2C"/>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5BD"/>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E4F"/>
    <w:rsid w:val="003D653B"/>
    <w:rsid w:val="003D6BA1"/>
    <w:rsid w:val="003D6D8D"/>
    <w:rsid w:val="003D7274"/>
    <w:rsid w:val="003E0F72"/>
    <w:rsid w:val="003E13E4"/>
    <w:rsid w:val="003E1C73"/>
    <w:rsid w:val="003E2AC4"/>
    <w:rsid w:val="003E3924"/>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9EC"/>
    <w:rsid w:val="003F5A97"/>
    <w:rsid w:val="003F6DCE"/>
    <w:rsid w:val="003F78D8"/>
    <w:rsid w:val="00400141"/>
    <w:rsid w:val="0040027D"/>
    <w:rsid w:val="0040066D"/>
    <w:rsid w:val="004011D7"/>
    <w:rsid w:val="004013E0"/>
    <w:rsid w:val="0040191D"/>
    <w:rsid w:val="00402160"/>
    <w:rsid w:val="004023A4"/>
    <w:rsid w:val="004027C7"/>
    <w:rsid w:val="004028A6"/>
    <w:rsid w:val="004029EC"/>
    <w:rsid w:val="00404018"/>
    <w:rsid w:val="00404F39"/>
    <w:rsid w:val="004056D1"/>
    <w:rsid w:val="00405A40"/>
    <w:rsid w:val="0040621D"/>
    <w:rsid w:val="00406956"/>
    <w:rsid w:val="00411C37"/>
    <w:rsid w:val="00414292"/>
    <w:rsid w:val="00414442"/>
    <w:rsid w:val="00414B85"/>
    <w:rsid w:val="00414B9B"/>
    <w:rsid w:val="004162D3"/>
    <w:rsid w:val="004171DC"/>
    <w:rsid w:val="004216A1"/>
    <w:rsid w:val="00421BC9"/>
    <w:rsid w:val="004220AB"/>
    <w:rsid w:val="00422850"/>
    <w:rsid w:val="004237FA"/>
    <w:rsid w:val="0042422B"/>
    <w:rsid w:val="0042591A"/>
    <w:rsid w:val="00425BD6"/>
    <w:rsid w:val="00426123"/>
    <w:rsid w:val="00426297"/>
    <w:rsid w:val="00426509"/>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60F8B"/>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76AE"/>
    <w:rsid w:val="0049045F"/>
    <w:rsid w:val="00491B7F"/>
    <w:rsid w:val="00492363"/>
    <w:rsid w:val="00493359"/>
    <w:rsid w:val="0049365D"/>
    <w:rsid w:val="00493F9B"/>
    <w:rsid w:val="0049410B"/>
    <w:rsid w:val="004951C5"/>
    <w:rsid w:val="004959E6"/>
    <w:rsid w:val="00495F94"/>
    <w:rsid w:val="0049670F"/>
    <w:rsid w:val="004969E0"/>
    <w:rsid w:val="004A0458"/>
    <w:rsid w:val="004A067B"/>
    <w:rsid w:val="004A0F1F"/>
    <w:rsid w:val="004A18A0"/>
    <w:rsid w:val="004A2304"/>
    <w:rsid w:val="004A28D1"/>
    <w:rsid w:val="004A2BBA"/>
    <w:rsid w:val="004A3CEE"/>
    <w:rsid w:val="004A42CD"/>
    <w:rsid w:val="004A46C0"/>
    <w:rsid w:val="004A46C9"/>
    <w:rsid w:val="004A4AC4"/>
    <w:rsid w:val="004A5158"/>
    <w:rsid w:val="004A5315"/>
    <w:rsid w:val="004A5FCA"/>
    <w:rsid w:val="004A7B9A"/>
    <w:rsid w:val="004A7DD2"/>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06B"/>
    <w:rsid w:val="004D357D"/>
    <w:rsid w:val="004D3C22"/>
    <w:rsid w:val="004D41A3"/>
    <w:rsid w:val="004D4B66"/>
    <w:rsid w:val="004D4F81"/>
    <w:rsid w:val="004D537D"/>
    <w:rsid w:val="004D55D3"/>
    <w:rsid w:val="004D5825"/>
    <w:rsid w:val="004D58BF"/>
    <w:rsid w:val="004D6426"/>
    <w:rsid w:val="004D7AA4"/>
    <w:rsid w:val="004D7AAB"/>
    <w:rsid w:val="004D7EEA"/>
    <w:rsid w:val="004E2F57"/>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7B1"/>
    <w:rsid w:val="004F7774"/>
    <w:rsid w:val="004F7C32"/>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6DA5"/>
    <w:rsid w:val="00517302"/>
    <w:rsid w:val="00517DD2"/>
    <w:rsid w:val="005218D8"/>
    <w:rsid w:val="00521A7D"/>
    <w:rsid w:val="00522338"/>
    <w:rsid w:val="0052363B"/>
    <w:rsid w:val="005236DA"/>
    <w:rsid w:val="005239B1"/>
    <w:rsid w:val="00523FDE"/>
    <w:rsid w:val="00525104"/>
    <w:rsid w:val="00526FF6"/>
    <w:rsid w:val="00527260"/>
    <w:rsid w:val="005276F8"/>
    <w:rsid w:val="0053029C"/>
    <w:rsid w:val="005303F8"/>
    <w:rsid w:val="00530788"/>
    <w:rsid w:val="005316E0"/>
    <w:rsid w:val="00532904"/>
    <w:rsid w:val="00532E0B"/>
    <w:rsid w:val="005354A2"/>
    <w:rsid w:val="005358F0"/>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1E93"/>
    <w:rsid w:val="00563CDF"/>
    <w:rsid w:val="00563DEF"/>
    <w:rsid w:val="00563F80"/>
    <w:rsid w:val="00564D1D"/>
    <w:rsid w:val="005651A4"/>
    <w:rsid w:val="005668B8"/>
    <w:rsid w:val="00566A5D"/>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E73"/>
    <w:rsid w:val="005B427D"/>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2FC6"/>
    <w:rsid w:val="005E3290"/>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6A02"/>
    <w:rsid w:val="006177BF"/>
    <w:rsid w:val="0061797D"/>
    <w:rsid w:val="00617B28"/>
    <w:rsid w:val="006202C7"/>
    <w:rsid w:val="006210AE"/>
    <w:rsid w:val="006212BD"/>
    <w:rsid w:val="006212E0"/>
    <w:rsid w:val="00621AAC"/>
    <w:rsid w:val="00621BFA"/>
    <w:rsid w:val="00622166"/>
    <w:rsid w:val="00623597"/>
    <w:rsid w:val="00623DF5"/>
    <w:rsid w:val="006242BF"/>
    <w:rsid w:val="00624C8B"/>
    <w:rsid w:val="00624F7A"/>
    <w:rsid w:val="0062530F"/>
    <w:rsid w:val="0062566C"/>
    <w:rsid w:val="006258C2"/>
    <w:rsid w:val="0062590C"/>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7340"/>
    <w:rsid w:val="006803E3"/>
    <w:rsid w:val="00680710"/>
    <w:rsid w:val="00680E86"/>
    <w:rsid w:val="006812E4"/>
    <w:rsid w:val="00681A00"/>
    <w:rsid w:val="00682789"/>
    <w:rsid w:val="006848EA"/>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B03CD"/>
    <w:rsid w:val="006B0C55"/>
    <w:rsid w:val="006B0EF0"/>
    <w:rsid w:val="006B102E"/>
    <w:rsid w:val="006B155F"/>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5BD7"/>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342"/>
    <w:rsid w:val="006E1FA9"/>
    <w:rsid w:val="006E2ED6"/>
    <w:rsid w:val="006E36A6"/>
    <w:rsid w:val="006E3ED3"/>
    <w:rsid w:val="006E43D6"/>
    <w:rsid w:val="006E4AC9"/>
    <w:rsid w:val="006E5EE3"/>
    <w:rsid w:val="006E6BD9"/>
    <w:rsid w:val="006E79C9"/>
    <w:rsid w:val="006F01AC"/>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968"/>
    <w:rsid w:val="00701D67"/>
    <w:rsid w:val="007033DE"/>
    <w:rsid w:val="00703A5E"/>
    <w:rsid w:val="00704752"/>
    <w:rsid w:val="00704C3D"/>
    <w:rsid w:val="00705744"/>
    <w:rsid w:val="00705CFC"/>
    <w:rsid w:val="00706079"/>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20002"/>
    <w:rsid w:val="007200A2"/>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CEE"/>
    <w:rsid w:val="00744215"/>
    <w:rsid w:val="007454E0"/>
    <w:rsid w:val="0074768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87D2F"/>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D7E"/>
    <w:rsid w:val="007B3FDF"/>
    <w:rsid w:val="007B4560"/>
    <w:rsid w:val="007B4C79"/>
    <w:rsid w:val="007B5534"/>
    <w:rsid w:val="007B5B24"/>
    <w:rsid w:val="007B6037"/>
    <w:rsid w:val="007B6BC6"/>
    <w:rsid w:val="007B7B92"/>
    <w:rsid w:val="007C08D8"/>
    <w:rsid w:val="007C0AB8"/>
    <w:rsid w:val="007C1DCA"/>
    <w:rsid w:val="007C2753"/>
    <w:rsid w:val="007C2C48"/>
    <w:rsid w:val="007C2E6C"/>
    <w:rsid w:val="007C65CB"/>
    <w:rsid w:val="007C6B2A"/>
    <w:rsid w:val="007C6C01"/>
    <w:rsid w:val="007D01D3"/>
    <w:rsid w:val="007D0338"/>
    <w:rsid w:val="007D0996"/>
    <w:rsid w:val="007D0D02"/>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93C"/>
    <w:rsid w:val="00833EF6"/>
    <w:rsid w:val="008350DA"/>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4AD"/>
    <w:rsid w:val="0086264A"/>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D50"/>
    <w:rsid w:val="008971E3"/>
    <w:rsid w:val="008978CB"/>
    <w:rsid w:val="00897C52"/>
    <w:rsid w:val="008A0616"/>
    <w:rsid w:val="008A0716"/>
    <w:rsid w:val="008A114F"/>
    <w:rsid w:val="008A1E61"/>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5CFC"/>
    <w:rsid w:val="008B5D42"/>
    <w:rsid w:val="008B731F"/>
    <w:rsid w:val="008B770E"/>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71B"/>
    <w:rsid w:val="008E2ACB"/>
    <w:rsid w:val="008E3415"/>
    <w:rsid w:val="008E48CF"/>
    <w:rsid w:val="008E4905"/>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4331"/>
    <w:rsid w:val="009045DA"/>
    <w:rsid w:val="00904652"/>
    <w:rsid w:val="009046E4"/>
    <w:rsid w:val="00904869"/>
    <w:rsid w:val="00904A13"/>
    <w:rsid w:val="0090526E"/>
    <w:rsid w:val="009057C4"/>
    <w:rsid w:val="00905A6E"/>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3F12"/>
    <w:rsid w:val="009241AA"/>
    <w:rsid w:val="00924FA0"/>
    <w:rsid w:val="00924FA2"/>
    <w:rsid w:val="009257CE"/>
    <w:rsid w:val="0092736E"/>
    <w:rsid w:val="00927BD2"/>
    <w:rsid w:val="00927FE3"/>
    <w:rsid w:val="00930695"/>
    <w:rsid w:val="00931D29"/>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4091"/>
    <w:rsid w:val="0094501C"/>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B00"/>
    <w:rsid w:val="00956D02"/>
    <w:rsid w:val="009571D9"/>
    <w:rsid w:val="00957486"/>
    <w:rsid w:val="00957F17"/>
    <w:rsid w:val="009604D0"/>
    <w:rsid w:val="009605BB"/>
    <w:rsid w:val="00961B8D"/>
    <w:rsid w:val="0096231E"/>
    <w:rsid w:val="00962F46"/>
    <w:rsid w:val="00963482"/>
    <w:rsid w:val="0096382C"/>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2084"/>
    <w:rsid w:val="009B2487"/>
    <w:rsid w:val="009B3068"/>
    <w:rsid w:val="009B32DC"/>
    <w:rsid w:val="009B3A23"/>
    <w:rsid w:val="009B3EA1"/>
    <w:rsid w:val="009B472B"/>
    <w:rsid w:val="009B47BB"/>
    <w:rsid w:val="009B4D06"/>
    <w:rsid w:val="009B57E1"/>
    <w:rsid w:val="009B5F7A"/>
    <w:rsid w:val="009B6056"/>
    <w:rsid w:val="009B654D"/>
    <w:rsid w:val="009C13FE"/>
    <w:rsid w:val="009C202A"/>
    <w:rsid w:val="009C288F"/>
    <w:rsid w:val="009C3520"/>
    <w:rsid w:val="009C3A31"/>
    <w:rsid w:val="009C4D50"/>
    <w:rsid w:val="009C5BFA"/>
    <w:rsid w:val="009C5EE5"/>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0BCF"/>
    <w:rsid w:val="009E1155"/>
    <w:rsid w:val="009E1EC3"/>
    <w:rsid w:val="009E203C"/>
    <w:rsid w:val="009E216D"/>
    <w:rsid w:val="009E36ED"/>
    <w:rsid w:val="009E3ABF"/>
    <w:rsid w:val="009E3C27"/>
    <w:rsid w:val="009E418E"/>
    <w:rsid w:val="009E651D"/>
    <w:rsid w:val="009E7AB4"/>
    <w:rsid w:val="009F0290"/>
    <w:rsid w:val="009F203A"/>
    <w:rsid w:val="009F378E"/>
    <w:rsid w:val="009F444B"/>
    <w:rsid w:val="009F49E7"/>
    <w:rsid w:val="009F4CCC"/>
    <w:rsid w:val="009F67A3"/>
    <w:rsid w:val="009F76C5"/>
    <w:rsid w:val="00A008CF"/>
    <w:rsid w:val="00A01375"/>
    <w:rsid w:val="00A017DF"/>
    <w:rsid w:val="00A01912"/>
    <w:rsid w:val="00A0352A"/>
    <w:rsid w:val="00A05CDC"/>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F59"/>
    <w:rsid w:val="00A675DA"/>
    <w:rsid w:val="00A67F60"/>
    <w:rsid w:val="00A7098E"/>
    <w:rsid w:val="00A70DD2"/>
    <w:rsid w:val="00A70F76"/>
    <w:rsid w:val="00A71026"/>
    <w:rsid w:val="00A7121D"/>
    <w:rsid w:val="00A71D7F"/>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8EC"/>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96163"/>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39E"/>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6BDA"/>
    <w:rsid w:val="00AC7159"/>
    <w:rsid w:val="00AD004A"/>
    <w:rsid w:val="00AD0C37"/>
    <w:rsid w:val="00AD0EC4"/>
    <w:rsid w:val="00AD155B"/>
    <w:rsid w:val="00AD1EF6"/>
    <w:rsid w:val="00AD2C11"/>
    <w:rsid w:val="00AD2F4A"/>
    <w:rsid w:val="00AD3C92"/>
    <w:rsid w:val="00AD3D41"/>
    <w:rsid w:val="00AD4D5B"/>
    <w:rsid w:val="00AD5113"/>
    <w:rsid w:val="00AD547A"/>
    <w:rsid w:val="00AD555C"/>
    <w:rsid w:val="00AD602D"/>
    <w:rsid w:val="00AD6A31"/>
    <w:rsid w:val="00AE0302"/>
    <w:rsid w:val="00AE11A3"/>
    <w:rsid w:val="00AE355E"/>
    <w:rsid w:val="00AE3ABE"/>
    <w:rsid w:val="00AE40F7"/>
    <w:rsid w:val="00AE41A0"/>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929"/>
    <w:rsid w:val="00B41BB1"/>
    <w:rsid w:val="00B42744"/>
    <w:rsid w:val="00B42765"/>
    <w:rsid w:val="00B428D2"/>
    <w:rsid w:val="00B43037"/>
    <w:rsid w:val="00B4321F"/>
    <w:rsid w:val="00B4323D"/>
    <w:rsid w:val="00B4345C"/>
    <w:rsid w:val="00B4366C"/>
    <w:rsid w:val="00B43762"/>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66D85"/>
    <w:rsid w:val="00B66DE2"/>
    <w:rsid w:val="00B70001"/>
    <w:rsid w:val="00B70059"/>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0D4"/>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9CE"/>
    <w:rsid w:val="00B942FA"/>
    <w:rsid w:val="00B943F5"/>
    <w:rsid w:val="00B9590E"/>
    <w:rsid w:val="00B95B0A"/>
    <w:rsid w:val="00B95DDA"/>
    <w:rsid w:val="00B95E5C"/>
    <w:rsid w:val="00B977A1"/>
    <w:rsid w:val="00BA037B"/>
    <w:rsid w:val="00BA10DE"/>
    <w:rsid w:val="00BA18ED"/>
    <w:rsid w:val="00BA1AE5"/>
    <w:rsid w:val="00BA2FC7"/>
    <w:rsid w:val="00BA35E5"/>
    <w:rsid w:val="00BA3ACD"/>
    <w:rsid w:val="00BA4536"/>
    <w:rsid w:val="00BA6294"/>
    <w:rsid w:val="00BA62EA"/>
    <w:rsid w:val="00BA656E"/>
    <w:rsid w:val="00BA6BF8"/>
    <w:rsid w:val="00BA7EB9"/>
    <w:rsid w:val="00BB1A4D"/>
    <w:rsid w:val="00BB1DA8"/>
    <w:rsid w:val="00BB2534"/>
    <w:rsid w:val="00BB34F4"/>
    <w:rsid w:val="00BB3906"/>
    <w:rsid w:val="00BB5421"/>
    <w:rsid w:val="00BB55FD"/>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08B1"/>
    <w:rsid w:val="00BD121E"/>
    <w:rsid w:val="00BD1727"/>
    <w:rsid w:val="00BD1A03"/>
    <w:rsid w:val="00BD3D1B"/>
    <w:rsid w:val="00BD400C"/>
    <w:rsid w:val="00BD4539"/>
    <w:rsid w:val="00BD5BD5"/>
    <w:rsid w:val="00BE224E"/>
    <w:rsid w:val="00BE2297"/>
    <w:rsid w:val="00BE2A44"/>
    <w:rsid w:val="00BE2D24"/>
    <w:rsid w:val="00BE3132"/>
    <w:rsid w:val="00BE49A9"/>
    <w:rsid w:val="00BE53E4"/>
    <w:rsid w:val="00BE5837"/>
    <w:rsid w:val="00BE6AAE"/>
    <w:rsid w:val="00BE749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BF7C83"/>
    <w:rsid w:val="00C001D3"/>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CB6"/>
    <w:rsid w:val="00C315D1"/>
    <w:rsid w:val="00C3170C"/>
    <w:rsid w:val="00C3188B"/>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8B9"/>
    <w:rsid w:val="00C75229"/>
    <w:rsid w:val="00C75392"/>
    <w:rsid w:val="00C76AE0"/>
    <w:rsid w:val="00C77D97"/>
    <w:rsid w:val="00C77DF6"/>
    <w:rsid w:val="00C8262A"/>
    <w:rsid w:val="00C83C3A"/>
    <w:rsid w:val="00C8443D"/>
    <w:rsid w:val="00C845A4"/>
    <w:rsid w:val="00C85A10"/>
    <w:rsid w:val="00C85D6A"/>
    <w:rsid w:val="00C8659C"/>
    <w:rsid w:val="00C86D90"/>
    <w:rsid w:val="00C87445"/>
    <w:rsid w:val="00C9053D"/>
    <w:rsid w:val="00C92C7F"/>
    <w:rsid w:val="00C93270"/>
    <w:rsid w:val="00C94E80"/>
    <w:rsid w:val="00C9766E"/>
    <w:rsid w:val="00C97950"/>
    <w:rsid w:val="00C97BE8"/>
    <w:rsid w:val="00CA02DF"/>
    <w:rsid w:val="00CA0321"/>
    <w:rsid w:val="00CA0DAC"/>
    <w:rsid w:val="00CA12F5"/>
    <w:rsid w:val="00CA163F"/>
    <w:rsid w:val="00CA24AA"/>
    <w:rsid w:val="00CA3E8F"/>
    <w:rsid w:val="00CA478D"/>
    <w:rsid w:val="00CA4827"/>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2B1D"/>
    <w:rsid w:val="00CC2C07"/>
    <w:rsid w:val="00CC3170"/>
    <w:rsid w:val="00CC5BF7"/>
    <w:rsid w:val="00CC5DB7"/>
    <w:rsid w:val="00CC756A"/>
    <w:rsid w:val="00CC7E0F"/>
    <w:rsid w:val="00CC7E7D"/>
    <w:rsid w:val="00CD061C"/>
    <w:rsid w:val="00CD0BD9"/>
    <w:rsid w:val="00CD3B62"/>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4B5A"/>
    <w:rsid w:val="00D06058"/>
    <w:rsid w:val="00D1073B"/>
    <w:rsid w:val="00D10FE2"/>
    <w:rsid w:val="00D11203"/>
    <w:rsid w:val="00D112CF"/>
    <w:rsid w:val="00D112F1"/>
    <w:rsid w:val="00D128F9"/>
    <w:rsid w:val="00D1383E"/>
    <w:rsid w:val="00D13A0C"/>
    <w:rsid w:val="00D13B09"/>
    <w:rsid w:val="00D13B4A"/>
    <w:rsid w:val="00D13C30"/>
    <w:rsid w:val="00D144EC"/>
    <w:rsid w:val="00D146F8"/>
    <w:rsid w:val="00D147D4"/>
    <w:rsid w:val="00D14A81"/>
    <w:rsid w:val="00D14CA5"/>
    <w:rsid w:val="00D15601"/>
    <w:rsid w:val="00D1627F"/>
    <w:rsid w:val="00D16AEC"/>
    <w:rsid w:val="00D16E39"/>
    <w:rsid w:val="00D204F3"/>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66"/>
    <w:rsid w:val="00D37586"/>
    <w:rsid w:val="00D4076B"/>
    <w:rsid w:val="00D41111"/>
    <w:rsid w:val="00D414BB"/>
    <w:rsid w:val="00D425C3"/>
    <w:rsid w:val="00D43510"/>
    <w:rsid w:val="00D43EB9"/>
    <w:rsid w:val="00D446A8"/>
    <w:rsid w:val="00D4485C"/>
    <w:rsid w:val="00D44C24"/>
    <w:rsid w:val="00D4669D"/>
    <w:rsid w:val="00D47963"/>
    <w:rsid w:val="00D502B3"/>
    <w:rsid w:val="00D51A7E"/>
    <w:rsid w:val="00D52B08"/>
    <w:rsid w:val="00D53A49"/>
    <w:rsid w:val="00D53C1B"/>
    <w:rsid w:val="00D558DA"/>
    <w:rsid w:val="00D55F9A"/>
    <w:rsid w:val="00D6028D"/>
    <w:rsid w:val="00D60F67"/>
    <w:rsid w:val="00D61CB8"/>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BB6"/>
    <w:rsid w:val="00D93E2D"/>
    <w:rsid w:val="00D954E5"/>
    <w:rsid w:val="00D96476"/>
    <w:rsid w:val="00D964A3"/>
    <w:rsid w:val="00D9767E"/>
    <w:rsid w:val="00D979E1"/>
    <w:rsid w:val="00D97E62"/>
    <w:rsid w:val="00DA0441"/>
    <w:rsid w:val="00DA0D55"/>
    <w:rsid w:val="00DA0FBF"/>
    <w:rsid w:val="00DA132A"/>
    <w:rsid w:val="00DA1D7B"/>
    <w:rsid w:val="00DA2AF2"/>
    <w:rsid w:val="00DA2F4D"/>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41A"/>
    <w:rsid w:val="00DD01A0"/>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F06C5"/>
    <w:rsid w:val="00DF0A5A"/>
    <w:rsid w:val="00DF1D3E"/>
    <w:rsid w:val="00DF2384"/>
    <w:rsid w:val="00DF2E5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6B1"/>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7673"/>
    <w:rsid w:val="00E40003"/>
    <w:rsid w:val="00E40255"/>
    <w:rsid w:val="00E40B6C"/>
    <w:rsid w:val="00E41B31"/>
    <w:rsid w:val="00E42077"/>
    <w:rsid w:val="00E42AA8"/>
    <w:rsid w:val="00E42E64"/>
    <w:rsid w:val="00E42F4D"/>
    <w:rsid w:val="00E47453"/>
    <w:rsid w:val="00E502E4"/>
    <w:rsid w:val="00E50E6D"/>
    <w:rsid w:val="00E53B64"/>
    <w:rsid w:val="00E53EF8"/>
    <w:rsid w:val="00E54CC6"/>
    <w:rsid w:val="00E556BC"/>
    <w:rsid w:val="00E56064"/>
    <w:rsid w:val="00E562C2"/>
    <w:rsid w:val="00E56BBC"/>
    <w:rsid w:val="00E57F45"/>
    <w:rsid w:val="00E60C79"/>
    <w:rsid w:val="00E60CB4"/>
    <w:rsid w:val="00E61909"/>
    <w:rsid w:val="00E62557"/>
    <w:rsid w:val="00E626E5"/>
    <w:rsid w:val="00E62718"/>
    <w:rsid w:val="00E62E8D"/>
    <w:rsid w:val="00E6302C"/>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4DF"/>
    <w:rsid w:val="00EA0C48"/>
    <w:rsid w:val="00EA153D"/>
    <w:rsid w:val="00EA2882"/>
    <w:rsid w:val="00EA2BA1"/>
    <w:rsid w:val="00EA2E4F"/>
    <w:rsid w:val="00EA328D"/>
    <w:rsid w:val="00EA3BED"/>
    <w:rsid w:val="00EA43F0"/>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EF7"/>
    <w:rsid w:val="00EC16C0"/>
    <w:rsid w:val="00EC1BD7"/>
    <w:rsid w:val="00EC1C23"/>
    <w:rsid w:val="00EC1E85"/>
    <w:rsid w:val="00EC1E93"/>
    <w:rsid w:val="00EC2293"/>
    <w:rsid w:val="00EC2420"/>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737D"/>
    <w:rsid w:val="00EE7658"/>
    <w:rsid w:val="00EF0872"/>
    <w:rsid w:val="00EF1DC7"/>
    <w:rsid w:val="00EF1E50"/>
    <w:rsid w:val="00EF2339"/>
    <w:rsid w:val="00EF25CA"/>
    <w:rsid w:val="00EF28A0"/>
    <w:rsid w:val="00EF30C8"/>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A49"/>
    <w:rsid w:val="00EF7DD5"/>
    <w:rsid w:val="00F001FF"/>
    <w:rsid w:val="00F00395"/>
    <w:rsid w:val="00F0054D"/>
    <w:rsid w:val="00F006EF"/>
    <w:rsid w:val="00F01FE1"/>
    <w:rsid w:val="00F021A9"/>
    <w:rsid w:val="00F04560"/>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E0A"/>
    <w:rsid w:val="00FB3FD5"/>
    <w:rsid w:val="00FB5B80"/>
    <w:rsid w:val="00FB6538"/>
    <w:rsid w:val="00FB6819"/>
    <w:rsid w:val="00FB7303"/>
    <w:rsid w:val="00FB7F33"/>
    <w:rsid w:val="00FC00BD"/>
    <w:rsid w:val="00FC097B"/>
    <w:rsid w:val="00FC11E3"/>
    <w:rsid w:val="00FC443C"/>
    <w:rsid w:val="00FC473F"/>
    <w:rsid w:val="00FC4970"/>
    <w:rsid w:val="00FC4C9E"/>
    <w:rsid w:val="00FC4D24"/>
    <w:rsid w:val="00FC5897"/>
    <w:rsid w:val="00FC5F02"/>
    <w:rsid w:val="00FC66C6"/>
    <w:rsid w:val="00FD0241"/>
    <w:rsid w:val="00FD0B61"/>
    <w:rsid w:val="00FD0F62"/>
    <w:rsid w:val="00FD11EE"/>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F0354"/>
    <w:rsid w:val="00FF0FDC"/>
    <w:rsid w:val="00FF17F7"/>
    <w:rsid w:val="00FF1BC3"/>
    <w:rsid w:val="00FF336A"/>
    <w:rsid w:val="00FF3F4A"/>
    <w:rsid w:val="00FF581E"/>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3"/>
      </w:numPr>
      <w:spacing w:line="360" w:lineRule="auto"/>
      <w:ind w:left="644"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umed-wroc.logintrade.n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umed-wroc.logintrade.net"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1145-D2D8-46F5-A904-996A9CB2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13119</Words>
  <Characters>78717</Characters>
  <Application>Microsoft Office Word</Application>
  <DocSecurity>0</DocSecurity>
  <Lines>655</Lines>
  <Paragraphs>183</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AKADEMIA  MEDYCZNA  WE  WROCŁAWIU</vt:lpstr>
      <vt:lpstr>Nazwa (firma) oraz adres Zamawiającego</vt:lpstr>
      <vt:lpstr>Tryb udzielenia zamówienia</vt:lpstr>
      <vt:lpstr>Opis przedmiotu zamówienia</vt:lpstr>
      <vt:lpstr>Termin realizacji </vt:lpstr>
      <vt:lpstr>Warunki udziału w postępowaniu </vt:lpstr>
      <vt:lpstr>Podstawy wykluczenia, o których mowa w art. 24 ust. 5 Pzp. </vt:lpstr>
      <vt:lpstr>Wykaz oświadczeń lub dokumentów, potwierdzających brak podstaw wykluczenia oraz </vt:lpstr>
      <vt:lpstr>Informacje o sposobie porozumiewania się Zamawiającego z Wykonawcami oraz przeka</vt:lpstr>
      <vt:lpstr>Wymagania dotyczące wadium. </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wra</vt:lpstr>
      <vt:lpstr>Informacje dotyczące walut obcych, w jakich mogą być prowadzone rozliczenia międ</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        UMW/IZ/PN-69/19      		       					Załącznik nr 1 do SIWZ</vt:lpstr>
      <vt:lpstr>        UMW/IZ/PN-69/19								Załącznik nr 4 do SIWZ</vt:lpstr>
      <vt:lpstr>        UMW/IZ/PN-69/19								Załącznik nr 5 do SIWZ</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vector>
  </TitlesOfParts>
  <Company>Akademia Medyczna</Company>
  <LinksUpToDate>false</LinksUpToDate>
  <CharactersWithSpaces>91653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4</cp:revision>
  <cp:lastPrinted>2019-07-30T06:33:00Z</cp:lastPrinted>
  <dcterms:created xsi:type="dcterms:W3CDTF">2019-07-30T06:57:00Z</dcterms:created>
  <dcterms:modified xsi:type="dcterms:W3CDTF">2019-07-31T12:44:00Z</dcterms:modified>
</cp:coreProperties>
</file>