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7B4CEC"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77777777" w:rsidR="00E67BC6" w:rsidRPr="00800904" w:rsidRDefault="00E67BC6" w:rsidP="00186080">
            <w:pPr>
              <w:suppressAutoHyphens/>
              <w:spacing w:line="240" w:lineRule="exact"/>
              <w:ind w:right="-239"/>
              <w:jc w:val="center"/>
              <w:rPr>
                <w:rFonts w:ascii="Verdana" w:hAnsi="Verdana"/>
                <w:b/>
                <w:sz w:val="18"/>
                <w:szCs w:val="18"/>
                <w:lang w:val="de-DE"/>
              </w:rPr>
            </w:pPr>
            <w:r w:rsidRPr="00800904">
              <w:rPr>
                <w:rFonts w:ascii="Verdana" w:eastAsia="MS Mincho" w:hAnsi="Verdana"/>
                <w:sz w:val="18"/>
                <w:szCs w:val="18"/>
                <w:lang w:val="de-DE"/>
              </w:rPr>
              <w:t>faks 71 / 784-00-44</w:t>
            </w:r>
          </w:p>
          <w:p w14:paraId="33075A9F" w14:textId="77777777" w:rsidR="00E67BC6" w:rsidRPr="00800904" w:rsidRDefault="00E67BC6" w:rsidP="00186080">
            <w:pPr>
              <w:pStyle w:val="Zwykytekst"/>
              <w:spacing w:line="240" w:lineRule="exact"/>
              <w:jc w:val="center"/>
              <w:rPr>
                <w:rFonts w:ascii="Times New Roman" w:hAnsi="Times New Roman"/>
                <w:sz w:val="24"/>
                <w:lang w:val="de-DE"/>
              </w:rPr>
            </w:pPr>
            <w:r w:rsidRPr="00800904">
              <w:rPr>
                <w:rFonts w:ascii="Verdana" w:hAnsi="Verdana"/>
                <w:sz w:val="18"/>
                <w:szCs w:val="18"/>
                <w:lang w:val="de-DE"/>
              </w:rPr>
              <w:t>e-mail: edyta.szyjkowska@umed.wroc.pl</w:t>
            </w:r>
          </w:p>
        </w:tc>
      </w:tr>
      <w:tr w:rsidR="00E67BC6" w:rsidRPr="007B4CEC"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2A2A7E96" w:rsidR="008215A9" w:rsidRPr="005A7843" w:rsidRDefault="008215A9" w:rsidP="00186080">
      <w:pPr>
        <w:spacing w:after="60" w:line="240" w:lineRule="exact"/>
        <w:ind w:left="360" w:right="-239" w:hanging="360"/>
        <w:rPr>
          <w:rFonts w:ascii="Verdana" w:hAnsi="Verdana"/>
          <w:noProof/>
          <w:sz w:val="18"/>
          <w:szCs w:val="18"/>
        </w:rPr>
      </w:pPr>
      <w:r w:rsidRPr="00800904">
        <w:rPr>
          <w:rFonts w:ascii="Verdana" w:hAnsi="Verdana"/>
          <w:noProof/>
          <w:sz w:val="18"/>
          <w:szCs w:val="18"/>
        </w:rPr>
        <w:t xml:space="preserve">UMW / AZ / </w:t>
      </w:r>
      <w:r w:rsidR="005A471A" w:rsidRPr="00800904">
        <w:rPr>
          <w:rFonts w:ascii="Verdana" w:hAnsi="Verdana"/>
          <w:noProof/>
          <w:sz w:val="18"/>
          <w:szCs w:val="18"/>
        </w:rPr>
        <w:t xml:space="preserve">PN - </w:t>
      </w:r>
      <w:r w:rsidR="00975E36">
        <w:rPr>
          <w:rFonts w:ascii="Verdana" w:hAnsi="Verdana"/>
          <w:noProof/>
          <w:sz w:val="18"/>
          <w:szCs w:val="18"/>
        </w:rPr>
        <w:t>5</w:t>
      </w:r>
      <w:r w:rsidR="00D95025">
        <w:rPr>
          <w:rFonts w:ascii="Verdana" w:hAnsi="Verdana"/>
          <w:noProof/>
          <w:sz w:val="18"/>
          <w:szCs w:val="18"/>
        </w:rPr>
        <w:t>5</w:t>
      </w:r>
      <w:r w:rsidR="00797607" w:rsidRPr="00800904">
        <w:rPr>
          <w:rFonts w:ascii="Verdana" w:hAnsi="Verdana"/>
          <w:noProof/>
          <w:sz w:val="18"/>
          <w:szCs w:val="18"/>
        </w:rPr>
        <w:t xml:space="preserve"> / 1</w:t>
      </w:r>
      <w:r w:rsidR="00526287">
        <w:rPr>
          <w:rFonts w:ascii="Verdana" w:hAnsi="Verdana"/>
          <w:noProof/>
          <w:sz w:val="18"/>
          <w:szCs w:val="18"/>
        </w:rPr>
        <w:t>8</w:t>
      </w:r>
      <w:r w:rsidRPr="00800904">
        <w:rPr>
          <w:rFonts w:ascii="Verdana" w:hAnsi="Verdana"/>
          <w:noProof/>
          <w:sz w:val="18"/>
          <w:szCs w:val="18"/>
        </w:rPr>
        <w:tab/>
      </w:r>
      <w:r w:rsidRPr="00800904">
        <w:rPr>
          <w:rFonts w:ascii="Verdana" w:hAnsi="Verdana"/>
          <w:noProof/>
          <w:sz w:val="18"/>
          <w:szCs w:val="18"/>
        </w:rPr>
        <w:tab/>
      </w:r>
      <w:r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sidR="001D4737" w:rsidRPr="00800904">
        <w:rPr>
          <w:rFonts w:ascii="Verdana" w:hAnsi="Verdana"/>
          <w:noProof/>
          <w:sz w:val="18"/>
          <w:szCs w:val="18"/>
        </w:rPr>
        <w:t>W</w:t>
      </w:r>
      <w:r w:rsidRPr="00800904">
        <w:rPr>
          <w:rFonts w:ascii="Verdana" w:hAnsi="Verdana"/>
          <w:noProof/>
          <w:sz w:val="18"/>
          <w:szCs w:val="18"/>
        </w:rPr>
        <w:t>rocław</w:t>
      </w:r>
      <w:r w:rsidRPr="005A7843">
        <w:rPr>
          <w:rFonts w:ascii="Verdana" w:hAnsi="Verdana"/>
          <w:noProof/>
          <w:sz w:val="18"/>
          <w:szCs w:val="18"/>
        </w:rPr>
        <w:t xml:space="preserve">, </w:t>
      </w:r>
      <w:r w:rsidR="00422D42">
        <w:rPr>
          <w:rFonts w:ascii="Verdana" w:hAnsi="Verdana"/>
          <w:noProof/>
          <w:sz w:val="18"/>
          <w:szCs w:val="18"/>
        </w:rPr>
        <w:t>1</w:t>
      </w:r>
      <w:r w:rsidR="007B4CEC">
        <w:rPr>
          <w:rFonts w:ascii="Verdana" w:hAnsi="Verdana"/>
          <w:noProof/>
          <w:sz w:val="18"/>
          <w:szCs w:val="18"/>
        </w:rPr>
        <w:t>5</w:t>
      </w:r>
      <w:r w:rsidR="00D95025">
        <w:rPr>
          <w:rFonts w:ascii="Verdana" w:hAnsi="Verdana"/>
          <w:noProof/>
          <w:sz w:val="18"/>
          <w:szCs w:val="18"/>
        </w:rPr>
        <w:t>.06</w:t>
      </w:r>
      <w:r w:rsidR="00995D37" w:rsidRPr="005A7843">
        <w:rPr>
          <w:rFonts w:ascii="Verdana" w:hAnsi="Verdana"/>
          <w:noProof/>
          <w:sz w:val="18"/>
          <w:szCs w:val="18"/>
        </w:rPr>
        <w:t>.</w:t>
      </w:r>
      <w:r w:rsidR="00797607" w:rsidRPr="005A7843">
        <w:rPr>
          <w:rFonts w:ascii="Verdana" w:hAnsi="Verdana"/>
          <w:noProof/>
          <w:sz w:val="18"/>
          <w:szCs w:val="18"/>
        </w:rPr>
        <w:t>201</w:t>
      </w:r>
      <w:r w:rsidR="00526287" w:rsidRPr="005A7843">
        <w:rPr>
          <w:rFonts w:ascii="Verdana" w:hAnsi="Verdana"/>
          <w:noProof/>
          <w:sz w:val="18"/>
          <w:szCs w:val="18"/>
        </w:rPr>
        <w:t>8</w:t>
      </w:r>
      <w:r w:rsidRPr="005A7843">
        <w:rPr>
          <w:rFonts w:ascii="Verdana" w:hAnsi="Verdana"/>
          <w:noProof/>
          <w:sz w:val="18"/>
          <w:szCs w:val="18"/>
        </w:rPr>
        <w:t xml:space="preserve"> r.</w:t>
      </w:r>
    </w:p>
    <w:p w14:paraId="4D48411D" w14:textId="77777777" w:rsidR="00186080" w:rsidRPr="00800904" w:rsidRDefault="00186080" w:rsidP="0092736E">
      <w:pPr>
        <w:spacing w:after="60" w:line="240" w:lineRule="exact"/>
        <w:ind w:left="360" w:right="-239" w:hanging="360"/>
        <w:rPr>
          <w:rFonts w:ascii="Verdana" w:hAnsi="Verdana"/>
          <w:b/>
          <w:sz w:val="18"/>
          <w:szCs w:val="18"/>
        </w:rPr>
      </w:pPr>
    </w:p>
    <w:p w14:paraId="12A4C764" w14:textId="77777777" w:rsidR="008215A9" w:rsidRPr="00800904" w:rsidRDefault="008215A9" w:rsidP="00186080">
      <w:pPr>
        <w:spacing w:after="60" w:line="24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1F443C1A" w14:textId="49A4D4BE" w:rsidR="00544382" w:rsidRDefault="008215A9" w:rsidP="00186080">
      <w:pPr>
        <w:spacing w:after="60" w:line="240" w:lineRule="exact"/>
        <w:ind w:right="-239"/>
        <w:jc w:val="center"/>
        <w:rPr>
          <w:rFonts w:ascii="Verdana" w:hAnsi="Verdana"/>
          <w:b/>
          <w:iCs/>
          <w:sz w:val="18"/>
          <w:szCs w:val="18"/>
        </w:rPr>
      </w:pPr>
      <w:r w:rsidRPr="00800904">
        <w:rPr>
          <w:rFonts w:ascii="Verdana" w:hAnsi="Verdana"/>
          <w:b/>
          <w:iCs/>
          <w:sz w:val="18"/>
          <w:szCs w:val="18"/>
        </w:rPr>
        <w:t xml:space="preserve">Nr UMW / AZ / PN – </w:t>
      </w:r>
      <w:r w:rsidR="00975E36">
        <w:rPr>
          <w:rFonts w:ascii="Verdana" w:hAnsi="Verdana"/>
          <w:b/>
          <w:iCs/>
          <w:sz w:val="18"/>
          <w:szCs w:val="18"/>
        </w:rPr>
        <w:t>5</w:t>
      </w:r>
      <w:r w:rsidR="00D95025">
        <w:rPr>
          <w:rFonts w:ascii="Verdana" w:hAnsi="Verdana"/>
          <w:b/>
          <w:iCs/>
          <w:sz w:val="18"/>
          <w:szCs w:val="18"/>
        </w:rPr>
        <w:t>5</w:t>
      </w:r>
      <w:r w:rsidR="00797607" w:rsidRPr="00800904">
        <w:rPr>
          <w:rFonts w:ascii="Verdana" w:hAnsi="Verdana"/>
          <w:b/>
          <w:iCs/>
          <w:sz w:val="18"/>
          <w:szCs w:val="18"/>
        </w:rPr>
        <w:t xml:space="preserve"> / 1</w:t>
      </w:r>
      <w:r w:rsidR="00C5568C">
        <w:rPr>
          <w:rFonts w:ascii="Verdana" w:hAnsi="Verdana"/>
          <w:b/>
          <w:iCs/>
          <w:sz w:val="18"/>
          <w:szCs w:val="18"/>
        </w:rPr>
        <w:t>8</w:t>
      </w:r>
      <w:r w:rsidR="00BA35E5" w:rsidRPr="00800904">
        <w:rPr>
          <w:rFonts w:ascii="Verdana" w:hAnsi="Verdana"/>
          <w:b/>
          <w:iCs/>
          <w:sz w:val="18"/>
          <w:szCs w:val="18"/>
        </w:rPr>
        <w:t xml:space="preserve"> </w:t>
      </w:r>
    </w:p>
    <w:p w14:paraId="3B298C77" w14:textId="77777777" w:rsidR="00825972" w:rsidRPr="00800904" w:rsidRDefault="00825972" w:rsidP="00186080">
      <w:pPr>
        <w:spacing w:line="240" w:lineRule="exact"/>
        <w:ind w:left="360" w:right="-239" w:hanging="360"/>
        <w:rPr>
          <w:rFonts w:ascii="Verdana" w:hAnsi="Verdana"/>
          <w:sz w:val="18"/>
          <w:szCs w:val="18"/>
          <w:u w:val="single"/>
        </w:rPr>
      </w:pPr>
    </w:p>
    <w:p w14:paraId="3EC24588" w14:textId="77777777" w:rsidR="008215A9" w:rsidRPr="00800904" w:rsidRDefault="00C432AD" w:rsidP="00186080">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6253099C" w14:textId="074824B2" w:rsidR="004942AE" w:rsidRPr="004942AE" w:rsidRDefault="004942AE" w:rsidP="004942AE">
      <w:pPr>
        <w:spacing w:line="240" w:lineRule="exact"/>
        <w:ind w:right="-239"/>
        <w:jc w:val="both"/>
        <w:rPr>
          <w:rFonts w:ascii="Century Gothic" w:hAnsi="Century Gothic"/>
          <w:bCs/>
          <w:sz w:val="20"/>
          <w:szCs w:val="20"/>
        </w:rPr>
      </w:pPr>
      <w:r w:rsidRPr="004942AE">
        <w:rPr>
          <w:rFonts w:ascii="Century Gothic" w:hAnsi="Century Gothic"/>
          <w:bCs/>
          <w:sz w:val="20"/>
          <w:szCs w:val="20"/>
        </w:rPr>
        <w:t>Sukcesywne drukowanie, oprawa i dostawa</w:t>
      </w:r>
      <w:r>
        <w:rPr>
          <w:rFonts w:ascii="Century Gothic" w:hAnsi="Century Gothic"/>
          <w:bCs/>
          <w:sz w:val="20"/>
          <w:szCs w:val="20"/>
        </w:rPr>
        <w:t xml:space="preserve"> podręczników</w:t>
      </w:r>
      <w:r w:rsidRPr="004942AE">
        <w:rPr>
          <w:rFonts w:ascii="Century Gothic" w:hAnsi="Century Gothic"/>
          <w:bCs/>
          <w:sz w:val="20"/>
          <w:szCs w:val="20"/>
        </w:rPr>
        <w:t xml:space="preserve"> opracowywanych merytorycznie </w:t>
      </w:r>
      <w:r>
        <w:rPr>
          <w:rFonts w:ascii="Century Gothic" w:hAnsi="Century Gothic"/>
          <w:bCs/>
          <w:sz w:val="20"/>
          <w:szCs w:val="20"/>
        </w:rPr>
        <w:br/>
      </w:r>
      <w:r w:rsidRPr="004942AE">
        <w:rPr>
          <w:rFonts w:ascii="Century Gothic" w:hAnsi="Century Gothic"/>
          <w:bCs/>
          <w:sz w:val="20"/>
          <w:szCs w:val="20"/>
        </w:rPr>
        <w:t xml:space="preserve">i typograficznie w Uniwersytecie Medycznym we Wrocławiu </w:t>
      </w:r>
    </w:p>
    <w:p w14:paraId="682C86EC" w14:textId="77777777" w:rsidR="004942AE" w:rsidRDefault="004942AE" w:rsidP="004942AE">
      <w:pPr>
        <w:spacing w:line="240" w:lineRule="exact"/>
        <w:ind w:right="-239"/>
        <w:jc w:val="both"/>
        <w:rPr>
          <w:rFonts w:ascii="Century Gothic" w:hAnsi="Century Gothic"/>
          <w:bCs/>
          <w:sz w:val="20"/>
          <w:szCs w:val="20"/>
        </w:rPr>
      </w:pPr>
    </w:p>
    <w:p w14:paraId="0F40F40A" w14:textId="77777777" w:rsidR="004942AE" w:rsidRDefault="004942AE" w:rsidP="004942AE">
      <w:pPr>
        <w:spacing w:line="240" w:lineRule="exact"/>
        <w:ind w:right="-239"/>
        <w:jc w:val="both"/>
        <w:rPr>
          <w:rFonts w:ascii="Verdana" w:hAnsi="Verdana"/>
          <w:sz w:val="18"/>
          <w:szCs w:val="18"/>
          <w:u w:val="single"/>
        </w:rPr>
      </w:pPr>
    </w:p>
    <w:p w14:paraId="44120DE7" w14:textId="77777777" w:rsidR="008215A9" w:rsidRPr="00800904" w:rsidRDefault="008215A9" w:rsidP="00186080">
      <w:pPr>
        <w:spacing w:line="24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1EB1C3A" w14:textId="7A722324" w:rsidR="008215A9" w:rsidRPr="00800904" w:rsidRDefault="008215A9" w:rsidP="00186080">
      <w:pPr>
        <w:spacing w:line="240" w:lineRule="exact"/>
        <w:ind w:right="-239"/>
        <w:jc w:val="both"/>
        <w:rPr>
          <w:rFonts w:ascii="Verdana" w:hAnsi="Verdana"/>
          <w:sz w:val="18"/>
          <w:szCs w:val="18"/>
        </w:rPr>
      </w:pPr>
      <w:r w:rsidRPr="00800904">
        <w:rPr>
          <w:rFonts w:ascii="Verdana" w:hAnsi="Verdana"/>
          <w:b/>
          <w:bCs/>
          <w:sz w:val="18"/>
          <w:szCs w:val="18"/>
        </w:rPr>
        <w:t xml:space="preserve">Przetarg nieograniczony </w:t>
      </w:r>
      <w:r w:rsidR="00FE4DC9" w:rsidRPr="00800904">
        <w:rPr>
          <w:rFonts w:ascii="Verdana" w:hAnsi="Verdana"/>
          <w:sz w:val="18"/>
          <w:szCs w:val="18"/>
        </w:rPr>
        <w:t xml:space="preserve">o wartości szacunkowej </w:t>
      </w:r>
      <w:r w:rsidR="00F41261">
        <w:rPr>
          <w:rFonts w:ascii="Verdana" w:hAnsi="Verdana"/>
          <w:sz w:val="18"/>
          <w:szCs w:val="18"/>
        </w:rPr>
        <w:t>nie</w:t>
      </w:r>
      <w:r w:rsidR="005A471A" w:rsidRPr="00800904">
        <w:rPr>
          <w:rFonts w:ascii="Verdana" w:hAnsi="Verdana"/>
          <w:sz w:val="18"/>
          <w:szCs w:val="18"/>
        </w:rPr>
        <w:t>p</w:t>
      </w:r>
      <w:r w:rsidR="00563CDF" w:rsidRPr="00800904">
        <w:rPr>
          <w:rFonts w:ascii="Verdana" w:hAnsi="Verdana"/>
          <w:sz w:val="18"/>
          <w:szCs w:val="18"/>
        </w:rPr>
        <w:t xml:space="preserve">rzekraczającej </w:t>
      </w:r>
      <w:r w:rsidR="00797607" w:rsidRPr="00800904">
        <w:rPr>
          <w:rFonts w:ascii="Verdana" w:hAnsi="Verdana"/>
          <w:sz w:val="18"/>
          <w:szCs w:val="18"/>
        </w:rPr>
        <w:t>2</w:t>
      </w:r>
      <w:r w:rsidR="00F90D86">
        <w:rPr>
          <w:rFonts w:ascii="Verdana" w:hAnsi="Verdana"/>
          <w:sz w:val="18"/>
          <w:szCs w:val="18"/>
        </w:rPr>
        <w:t>21</w:t>
      </w:r>
      <w:r w:rsidRPr="00800904">
        <w:rPr>
          <w:rFonts w:ascii="Verdana" w:hAnsi="Verdana"/>
          <w:sz w:val="18"/>
          <w:szCs w:val="18"/>
        </w:rPr>
        <w:t xml:space="preserve"> tys. EURO</w:t>
      </w:r>
    </w:p>
    <w:p w14:paraId="33A694F8" w14:textId="77777777" w:rsidR="008215A9" w:rsidRPr="00800904" w:rsidRDefault="008215A9" w:rsidP="00186080">
      <w:pPr>
        <w:spacing w:line="24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186080">
      <w:pPr>
        <w:spacing w:line="240" w:lineRule="exact"/>
        <w:ind w:right="-238"/>
        <w:rPr>
          <w:rFonts w:ascii="Verdana" w:hAnsi="Verdana"/>
          <w:bCs/>
          <w:sz w:val="18"/>
          <w:szCs w:val="18"/>
          <w:u w:val="single"/>
        </w:rPr>
      </w:pPr>
    </w:p>
    <w:p w14:paraId="5B01E559"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72C86298" w14:textId="77777777" w:rsidR="00536C2D" w:rsidRPr="00800904" w:rsidRDefault="00536C2D" w:rsidP="00186080">
      <w:pPr>
        <w:spacing w:line="240" w:lineRule="exact"/>
        <w:ind w:right="-239"/>
        <w:rPr>
          <w:rFonts w:ascii="Verdana" w:hAnsi="Verdana"/>
          <w:bCs/>
          <w:sz w:val="18"/>
          <w:szCs w:val="18"/>
        </w:rPr>
      </w:pPr>
    </w:p>
    <w:p w14:paraId="0C7B4434" w14:textId="2D8B7170" w:rsidR="008215A9" w:rsidRPr="00800904" w:rsidRDefault="008215A9" w:rsidP="00186080">
      <w:pPr>
        <w:spacing w:line="240" w:lineRule="exact"/>
        <w:ind w:right="-239"/>
        <w:rPr>
          <w:rFonts w:ascii="Verdana" w:hAnsi="Verdana"/>
          <w:b/>
          <w:bCs/>
          <w:sz w:val="18"/>
          <w:szCs w:val="18"/>
        </w:rPr>
      </w:pPr>
      <w:r w:rsidRPr="00800904">
        <w:rPr>
          <w:rFonts w:ascii="Verdana" w:hAnsi="Verdana"/>
          <w:bCs/>
          <w:sz w:val="18"/>
          <w:szCs w:val="18"/>
        </w:rPr>
        <w:t>T</w:t>
      </w:r>
      <w:r w:rsidR="00BA18ED" w:rsidRPr="00800904">
        <w:rPr>
          <w:rFonts w:ascii="Verdana" w:hAnsi="Verdana"/>
          <w:bCs/>
          <w:sz w:val="18"/>
          <w:szCs w:val="18"/>
        </w:rPr>
        <w:t>ermin składania ofert – do dnia</w:t>
      </w:r>
      <w:r w:rsidR="008E6E88">
        <w:rPr>
          <w:rFonts w:ascii="Verdana" w:hAnsi="Verdana"/>
          <w:bCs/>
          <w:sz w:val="18"/>
          <w:szCs w:val="18"/>
        </w:rPr>
        <w:t xml:space="preserve"> </w:t>
      </w:r>
      <w:r w:rsidR="00422D42">
        <w:rPr>
          <w:rFonts w:ascii="Verdana" w:hAnsi="Verdana"/>
          <w:b/>
          <w:bCs/>
          <w:sz w:val="18"/>
          <w:szCs w:val="18"/>
        </w:rPr>
        <w:t>2</w:t>
      </w:r>
      <w:r w:rsidR="007B4CEC">
        <w:rPr>
          <w:rFonts w:ascii="Verdana" w:hAnsi="Verdana"/>
          <w:b/>
          <w:bCs/>
          <w:sz w:val="18"/>
          <w:szCs w:val="18"/>
        </w:rPr>
        <w:t>5</w:t>
      </w:r>
      <w:r w:rsidR="00220B18">
        <w:rPr>
          <w:rFonts w:ascii="Verdana" w:hAnsi="Verdana"/>
          <w:b/>
          <w:bCs/>
          <w:sz w:val="18"/>
          <w:szCs w:val="18"/>
        </w:rPr>
        <w:t>.0</w:t>
      </w:r>
      <w:r w:rsidR="0078432C">
        <w:rPr>
          <w:rFonts w:ascii="Verdana" w:hAnsi="Verdana"/>
          <w:b/>
          <w:bCs/>
          <w:sz w:val="18"/>
          <w:szCs w:val="18"/>
        </w:rPr>
        <w:t>6</w:t>
      </w:r>
      <w:r w:rsidR="00442E18" w:rsidRPr="00442E18">
        <w:rPr>
          <w:rFonts w:ascii="Verdana" w:hAnsi="Verdana"/>
          <w:b/>
          <w:bCs/>
          <w:sz w:val="18"/>
          <w:szCs w:val="18"/>
        </w:rPr>
        <w:t>.2018 r.</w:t>
      </w:r>
      <w:r w:rsidRPr="00442E18">
        <w:rPr>
          <w:rFonts w:ascii="Verdana" w:hAnsi="Verdana"/>
          <w:bCs/>
          <w:sz w:val="18"/>
          <w:szCs w:val="18"/>
        </w:rPr>
        <w:t xml:space="preserve"> </w:t>
      </w:r>
      <w:r w:rsidRPr="00800904">
        <w:rPr>
          <w:rFonts w:ascii="Verdana" w:hAnsi="Verdana"/>
          <w:bCs/>
          <w:sz w:val="18"/>
          <w:szCs w:val="18"/>
        </w:rPr>
        <w:t xml:space="preserve">do godz. </w:t>
      </w:r>
      <w:r w:rsidR="00D34E9A" w:rsidRPr="00800904">
        <w:rPr>
          <w:rFonts w:ascii="Verdana" w:hAnsi="Verdana"/>
          <w:b/>
          <w:sz w:val="18"/>
          <w:szCs w:val="18"/>
        </w:rPr>
        <w:t>09</w:t>
      </w:r>
      <w:r w:rsidRPr="00800904">
        <w:rPr>
          <w:rFonts w:ascii="Verdana" w:hAnsi="Verdana"/>
          <w:b/>
          <w:sz w:val="18"/>
          <w:szCs w:val="18"/>
        </w:rPr>
        <w:t>:00</w:t>
      </w:r>
    </w:p>
    <w:p w14:paraId="6FF4306A" w14:textId="5C83BA9D" w:rsidR="008215A9" w:rsidRPr="00800904" w:rsidRDefault="00D20953" w:rsidP="00186080">
      <w:pPr>
        <w:spacing w:line="240" w:lineRule="exact"/>
        <w:ind w:right="-239"/>
        <w:rPr>
          <w:rFonts w:ascii="Verdana" w:hAnsi="Verdana"/>
          <w:bCs/>
          <w:sz w:val="18"/>
          <w:szCs w:val="18"/>
        </w:rPr>
      </w:pPr>
      <w:r w:rsidRPr="00800904">
        <w:rPr>
          <w:rFonts w:ascii="Verdana" w:hAnsi="Verdana"/>
          <w:bCs/>
          <w:sz w:val="18"/>
          <w:szCs w:val="18"/>
        </w:rPr>
        <w:t>Termin otwarcia ofert – dnia</w:t>
      </w:r>
      <w:r w:rsidR="008E6E88">
        <w:rPr>
          <w:rFonts w:ascii="Verdana" w:hAnsi="Verdana"/>
          <w:bCs/>
          <w:sz w:val="18"/>
          <w:szCs w:val="18"/>
        </w:rPr>
        <w:t xml:space="preserve"> </w:t>
      </w:r>
      <w:r w:rsidR="00422D42">
        <w:rPr>
          <w:rFonts w:ascii="Verdana" w:hAnsi="Verdana"/>
          <w:b/>
          <w:bCs/>
          <w:sz w:val="18"/>
          <w:szCs w:val="18"/>
        </w:rPr>
        <w:t>2</w:t>
      </w:r>
      <w:r w:rsidR="007B4CEC">
        <w:rPr>
          <w:rFonts w:ascii="Verdana" w:hAnsi="Verdana"/>
          <w:b/>
          <w:bCs/>
          <w:sz w:val="18"/>
          <w:szCs w:val="18"/>
        </w:rPr>
        <w:t>5</w:t>
      </w:r>
      <w:r w:rsidR="00220B18">
        <w:rPr>
          <w:rFonts w:ascii="Verdana" w:hAnsi="Verdana"/>
          <w:b/>
          <w:bCs/>
          <w:sz w:val="18"/>
          <w:szCs w:val="18"/>
        </w:rPr>
        <w:t>.0</w:t>
      </w:r>
      <w:r w:rsidR="0078432C">
        <w:rPr>
          <w:rFonts w:ascii="Verdana" w:hAnsi="Verdana"/>
          <w:b/>
          <w:bCs/>
          <w:sz w:val="18"/>
          <w:szCs w:val="18"/>
        </w:rPr>
        <w:t>6</w:t>
      </w:r>
      <w:r w:rsidR="00442E18" w:rsidRPr="00442E18">
        <w:rPr>
          <w:rFonts w:ascii="Verdana" w:hAnsi="Verdana"/>
          <w:b/>
          <w:bCs/>
          <w:sz w:val="18"/>
          <w:szCs w:val="18"/>
        </w:rPr>
        <w:t>.2018 r.</w:t>
      </w:r>
      <w:r w:rsidR="008215A9" w:rsidRPr="00442E18">
        <w:rPr>
          <w:rFonts w:ascii="Verdana" w:hAnsi="Verdana"/>
          <w:bCs/>
          <w:sz w:val="18"/>
          <w:szCs w:val="18"/>
        </w:rPr>
        <w:t xml:space="preserve"> </w:t>
      </w:r>
      <w:r w:rsidR="008215A9" w:rsidRPr="00800904">
        <w:rPr>
          <w:rFonts w:ascii="Verdana" w:hAnsi="Verdana"/>
          <w:bCs/>
          <w:sz w:val="18"/>
          <w:szCs w:val="18"/>
        </w:rPr>
        <w:t xml:space="preserve">o godz. </w:t>
      </w:r>
      <w:r w:rsidR="001D119B" w:rsidRPr="00800904">
        <w:rPr>
          <w:rFonts w:ascii="Verdana" w:hAnsi="Verdana"/>
          <w:b/>
          <w:sz w:val="18"/>
          <w:szCs w:val="18"/>
        </w:rPr>
        <w:t>1</w:t>
      </w:r>
      <w:r w:rsidR="00D34E9A" w:rsidRPr="00800904">
        <w:rPr>
          <w:rFonts w:ascii="Verdana" w:hAnsi="Verdana"/>
          <w:b/>
          <w:sz w:val="18"/>
          <w:szCs w:val="18"/>
        </w:rPr>
        <w:t>0</w:t>
      </w:r>
      <w:r w:rsidR="005A5754" w:rsidRPr="00800904">
        <w:rPr>
          <w:rFonts w:ascii="Verdana" w:hAnsi="Verdana"/>
          <w:b/>
          <w:sz w:val="18"/>
          <w:szCs w:val="18"/>
        </w:rPr>
        <w:t>:</w:t>
      </w:r>
      <w:r w:rsidR="007C65CB" w:rsidRPr="00800904">
        <w:rPr>
          <w:rFonts w:ascii="Verdana" w:hAnsi="Verdana"/>
          <w:b/>
          <w:sz w:val="18"/>
          <w:szCs w:val="18"/>
        </w:rPr>
        <w:t>0</w:t>
      </w:r>
      <w:r w:rsidR="008215A9" w:rsidRPr="00800904">
        <w:rPr>
          <w:rFonts w:ascii="Verdana" w:hAnsi="Verdana"/>
          <w:b/>
          <w:sz w:val="18"/>
          <w:szCs w:val="18"/>
        </w:rPr>
        <w:t>0</w:t>
      </w:r>
    </w:p>
    <w:p w14:paraId="05F25530" w14:textId="77777777" w:rsidR="00536C2D" w:rsidRPr="00800904" w:rsidRDefault="00536C2D" w:rsidP="00186080">
      <w:pPr>
        <w:spacing w:line="240" w:lineRule="exact"/>
        <w:ind w:right="-238"/>
        <w:rPr>
          <w:rFonts w:ascii="Verdana" w:hAnsi="Verdana"/>
          <w:bCs/>
          <w:sz w:val="18"/>
          <w:szCs w:val="18"/>
          <w:u w:val="single"/>
        </w:rPr>
      </w:pPr>
    </w:p>
    <w:p w14:paraId="3CBABD86"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655F5FD8" w14:textId="77777777" w:rsidR="008215A9"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D80324" w:rsidRPr="00800904">
        <w:rPr>
          <w:rFonts w:ascii="Verdana" w:hAnsi="Verdana"/>
          <w:bCs/>
          <w:sz w:val="18"/>
          <w:szCs w:val="18"/>
        </w:rPr>
        <w:t>3</w:t>
      </w:r>
      <w:r w:rsidR="004F55BF" w:rsidRPr="00800904">
        <w:rPr>
          <w:rFonts w:ascii="Verdana" w:hAnsi="Verdana"/>
          <w:bCs/>
          <w:sz w:val="18"/>
          <w:szCs w:val="18"/>
        </w:rPr>
        <w:t>.1</w:t>
      </w:r>
    </w:p>
    <w:p w14:paraId="16ECD277" w14:textId="77777777" w:rsidR="00536C2D" w:rsidRPr="00800904" w:rsidRDefault="00536C2D" w:rsidP="00186080">
      <w:pPr>
        <w:spacing w:line="240" w:lineRule="exact"/>
        <w:ind w:right="-238"/>
        <w:rPr>
          <w:rFonts w:ascii="Verdana" w:hAnsi="Verdana"/>
          <w:bCs/>
          <w:sz w:val="18"/>
          <w:szCs w:val="18"/>
          <w:u w:val="single"/>
        </w:rPr>
      </w:pPr>
    </w:p>
    <w:p w14:paraId="1652CF6A"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4C5C6ACC" w14:textId="77777777" w:rsidR="004B416B"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p>
    <w:p w14:paraId="62C91C25" w14:textId="7BF42205" w:rsidR="00797607" w:rsidRDefault="00DD01A0" w:rsidP="00186080">
      <w:pPr>
        <w:spacing w:line="240" w:lineRule="exact"/>
        <w:ind w:right="-239"/>
        <w:rPr>
          <w:rFonts w:ascii="Verdana" w:hAnsi="Verdana"/>
          <w:bCs/>
          <w:sz w:val="18"/>
          <w:szCs w:val="18"/>
        </w:rPr>
      </w:pPr>
      <w:r w:rsidRPr="00800904">
        <w:rPr>
          <w:rFonts w:ascii="Verdana" w:hAnsi="Verdana"/>
          <w:bCs/>
          <w:sz w:val="18"/>
          <w:szCs w:val="18"/>
        </w:rPr>
        <w:t xml:space="preserve">             </w:t>
      </w:r>
    </w:p>
    <w:p w14:paraId="70EB7CD4" w14:textId="77777777" w:rsidR="00DD2A7B" w:rsidRDefault="00DD2A7B" w:rsidP="00186080">
      <w:pPr>
        <w:spacing w:line="240" w:lineRule="exact"/>
        <w:ind w:right="-239"/>
        <w:rPr>
          <w:rFonts w:ascii="Verdana" w:hAnsi="Verdana"/>
          <w:bCs/>
          <w:sz w:val="18"/>
          <w:szCs w:val="18"/>
        </w:rPr>
      </w:pPr>
    </w:p>
    <w:p w14:paraId="1520C59B" w14:textId="77777777" w:rsidR="00DD2A7B" w:rsidRPr="00800904" w:rsidRDefault="00DD2A7B" w:rsidP="00186080">
      <w:pPr>
        <w:spacing w:line="240" w:lineRule="exact"/>
        <w:ind w:right="-239"/>
        <w:rPr>
          <w:rFonts w:ascii="Verdana" w:hAnsi="Verdana"/>
          <w:bCs/>
          <w:sz w:val="18"/>
          <w:szCs w:val="18"/>
        </w:rPr>
      </w:pPr>
    </w:p>
    <w:p w14:paraId="67FF8A92" w14:textId="77777777" w:rsidR="00D54A40" w:rsidRPr="00155D7D" w:rsidRDefault="00D54A40" w:rsidP="00D54A40">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p>
    <w:p w14:paraId="682F0FE7" w14:textId="474281B3" w:rsidR="00D54A40" w:rsidRPr="00155D7D" w:rsidRDefault="00155D7D" w:rsidP="00D54A40">
      <w:pPr>
        <w:spacing w:line="280" w:lineRule="exact"/>
        <w:ind w:left="3545" w:firstLine="709"/>
        <w:rPr>
          <w:rFonts w:ascii="Verdana" w:hAnsi="Verdana"/>
          <w:sz w:val="18"/>
          <w:szCs w:val="18"/>
        </w:rPr>
      </w:pPr>
      <w:r>
        <w:rPr>
          <w:rFonts w:ascii="Verdana" w:hAnsi="Verdana"/>
          <w:sz w:val="18"/>
          <w:szCs w:val="18"/>
        </w:rPr>
        <w:t>Kanclerz</w:t>
      </w:r>
      <w:r w:rsidR="00D54A40" w:rsidRPr="00155D7D">
        <w:rPr>
          <w:rFonts w:ascii="Verdana" w:hAnsi="Verdana"/>
          <w:sz w:val="18"/>
          <w:szCs w:val="18"/>
        </w:rPr>
        <w:t xml:space="preserve"> UMW</w:t>
      </w:r>
    </w:p>
    <w:p w14:paraId="47E62ECC" w14:textId="77777777" w:rsidR="00D54A40" w:rsidRPr="00155D7D" w:rsidRDefault="00D54A40" w:rsidP="00D54A40">
      <w:pPr>
        <w:spacing w:line="280" w:lineRule="exact"/>
        <w:rPr>
          <w:rFonts w:ascii="Verdana" w:hAnsi="Verdana"/>
          <w:sz w:val="18"/>
          <w:szCs w:val="18"/>
        </w:rPr>
      </w:pPr>
    </w:p>
    <w:p w14:paraId="649E228C" w14:textId="6D247587" w:rsidR="00D54A40" w:rsidRPr="00800904" w:rsidRDefault="00D54A40" w:rsidP="00D54A40">
      <w:pPr>
        <w:spacing w:line="280" w:lineRule="exact"/>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 xml:space="preserve">mgr </w:t>
      </w:r>
      <w:r w:rsidR="004E086F" w:rsidRPr="00155D7D">
        <w:rPr>
          <w:rFonts w:ascii="Verdana" w:hAnsi="Verdana"/>
          <w:sz w:val="18"/>
          <w:szCs w:val="18"/>
        </w:rPr>
        <w:t>Iwona Janus</w:t>
      </w:r>
      <w:r w:rsidR="004E086F" w:rsidRPr="00800904">
        <w:rPr>
          <w:rFonts w:ascii="Verdana" w:hAnsi="Verdana"/>
          <w:sz w:val="18"/>
          <w:szCs w:val="18"/>
        </w:rPr>
        <w:t xml:space="preserve"> </w:t>
      </w:r>
    </w:p>
    <w:p w14:paraId="5BC15AA9" w14:textId="77777777" w:rsidR="00362882" w:rsidRDefault="00362882" w:rsidP="00D54A40">
      <w:pPr>
        <w:spacing w:line="280" w:lineRule="exact"/>
        <w:rPr>
          <w:rFonts w:ascii="Verdana" w:hAnsi="Verdana"/>
          <w:sz w:val="18"/>
          <w:szCs w:val="18"/>
        </w:rPr>
        <w:sectPr w:rsidR="00362882" w:rsidSect="00D86743">
          <w:headerReference w:type="default" r:id="rId9"/>
          <w:footerReference w:type="even" r:id="rId10"/>
          <w:footerReference w:type="default" r:id="rId11"/>
          <w:headerReference w:type="first" r:id="rId12"/>
          <w:footerReference w:type="first" r:id="rId13"/>
          <w:pgSz w:w="11906" w:h="16838"/>
          <w:pgMar w:top="1247" w:right="1440" w:bottom="1106" w:left="924" w:header="709" w:footer="675" w:gutter="0"/>
          <w:cols w:space="708"/>
          <w:titlePg/>
          <w:docGrid w:linePitch="360"/>
        </w:sectPr>
      </w:pPr>
    </w:p>
    <w:p w14:paraId="3C6685FC" w14:textId="0D64C3D2" w:rsidR="00E30C85" w:rsidRPr="00800904" w:rsidRDefault="00E30C85" w:rsidP="00A97E50">
      <w:pPr>
        <w:spacing w:line="280" w:lineRule="exact"/>
        <w:ind w:left="1134" w:firstLine="4678"/>
        <w:jc w:val="both"/>
        <w:rPr>
          <w:rFonts w:ascii="Verdana" w:hAnsi="Verdana"/>
          <w:sz w:val="18"/>
          <w:szCs w:val="18"/>
        </w:rPr>
      </w:pPr>
    </w:p>
    <w:p w14:paraId="2331F70E" w14:textId="77777777" w:rsidR="00970B6B" w:rsidRPr="00800904" w:rsidRDefault="00A008CF" w:rsidP="00186080">
      <w:pPr>
        <w:pStyle w:val="Nagwek1"/>
        <w:tabs>
          <w:tab w:val="left" w:pos="426"/>
        </w:tabs>
        <w:spacing w:line="240" w:lineRule="exact"/>
        <w:ind w:right="44"/>
      </w:pPr>
      <w:r w:rsidRPr="00800904">
        <w:t>Na</w:t>
      </w:r>
      <w:r w:rsidR="00970B6B" w:rsidRPr="00800904">
        <w:t>zwa (firma) oraz adres Zamawiającego</w:t>
      </w:r>
    </w:p>
    <w:p w14:paraId="705D911C" w14:textId="77777777" w:rsidR="00970B6B" w:rsidRPr="00800904" w:rsidRDefault="00970B6B" w:rsidP="00186080">
      <w:pPr>
        <w:spacing w:after="60" w:line="24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186080">
      <w:pPr>
        <w:spacing w:after="60" w:line="24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AD71135" w14:textId="77777777" w:rsidR="00970B6B" w:rsidRPr="00800904" w:rsidRDefault="00970B6B" w:rsidP="00186080">
      <w:pPr>
        <w:spacing w:after="60" w:line="240" w:lineRule="exact"/>
        <w:ind w:left="284" w:right="44" w:firstLine="142"/>
        <w:rPr>
          <w:rFonts w:ascii="Verdana" w:hAnsi="Verdana"/>
          <w:sz w:val="18"/>
          <w:szCs w:val="18"/>
        </w:rPr>
      </w:pPr>
      <w:r w:rsidRPr="00800904">
        <w:rPr>
          <w:rFonts w:ascii="Verdana" w:hAnsi="Verdana"/>
          <w:sz w:val="18"/>
          <w:szCs w:val="18"/>
        </w:rPr>
        <w:t>50-367 Wrocław</w:t>
      </w:r>
    </w:p>
    <w:p w14:paraId="27BC13E5" w14:textId="77777777" w:rsidR="00970B6B" w:rsidRPr="00800904" w:rsidRDefault="00970B6B" w:rsidP="00186080">
      <w:pPr>
        <w:spacing w:after="60" w:line="240" w:lineRule="exact"/>
        <w:ind w:left="284" w:right="44" w:firstLine="142"/>
        <w:rPr>
          <w:rFonts w:ascii="Verdana" w:hAnsi="Verdana"/>
          <w:sz w:val="18"/>
          <w:szCs w:val="18"/>
        </w:rPr>
      </w:pPr>
      <w:r w:rsidRPr="00800904">
        <w:rPr>
          <w:rFonts w:ascii="Verdana" w:hAnsi="Verdana"/>
          <w:sz w:val="18"/>
          <w:szCs w:val="18"/>
        </w:rPr>
        <w:t>telefon 71 / 784 10 02</w:t>
      </w:r>
    </w:p>
    <w:p w14:paraId="7553F28F" w14:textId="77777777" w:rsidR="00970B6B" w:rsidRPr="00800904" w:rsidRDefault="00970B6B" w:rsidP="00186080">
      <w:pPr>
        <w:tabs>
          <w:tab w:val="left" w:pos="960"/>
        </w:tabs>
        <w:spacing w:after="60" w:line="240" w:lineRule="exact"/>
        <w:ind w:left="284" w:right="44" w:firstLine="142"/>
        <w:rPr>
          <w:rFonts w:ascii="Verdana" w:hAnsi="Verdana"/>
          <w:sz w:val="18"/>
          <w:szCs w:val="18"/>
        </w:rPr>
      </w:pPr>
      <w:r w:rsidRPr="00800904">
        <w:rPr>
          <w:rFonts w:ascii="Verdana" w:hAnsi="Verdana"/>
          <w:sz w:val="18"/>
          <w:szCs w:val="18"/>
        </w:rPr>
        <w:t xml:space="preserve">faks 71 / 784 00 07 </w:t>
      </w:r>
    </w:p>
    <w:p w14:paraId="148BEED5" w14:textId="0404FBA4" w:rsidR="00DB5C93" w:rsidRPr="00800904" w:rsidRDefault="00FB7590" w:rsidP="00186080">
      <w:pPr>
        <w:tabs>
          <w:tab w:val="left" w:pos="960"/>
        </w:tabs>
        <w:spacing w:after="60" w:line="240" w:lineRule="exact"/>
        <w:ind w:left="357" w:right="44"/>
        <w:rPr>
          <w:rFonts w:ascii="Verdana" w:hAnsi="Verdana" w:cs="Arial"/>
          <w:b/>
          <w:bCs/>
          <w:kern w:val="32"/>
          <w:sz w:val="18"/>
          <w:szCs w:val="18"/>
        </w:rPr>
      </w:pPr>
      <w:hyperlink r:id="rId14" w:history="1">
        <w:r w:rsidR="00DB5C93" w:rsidRPr="00800904">
          <w:rPr>
            <w:rStyle w:val="Hipercze"/>
            <w:rFonts w:ascii="Verdana" w:hAnsi="Verdana"/>
            <w:color w:val="auto"/>
            <w:sz w:val="18"/>
            <w:szCs w:val="18"/>
          </w:rPr>
          <w:t>www.umed.wroc.pl</w:t>
        </w:r>
      </w:hyperlink>
    </w:p>
    <w:p w14:paraId="308D44E5" w14:textId="57561B5F" w:rsidR="00970B6B" w:rsidRPr="00800904" w:rsidRDefault="00FB7590" w:rsidP="00186080">
      <w:pPr>
        <w:tabs>
          <w:tab w:val="left" w:pos="960"/>
        </w:tabs>
        <w:spacing w:after="60" w:line="240" w:lineRule="exact"/>
        <w:ind w:left="357" w:right="44"/>
        <w:rPr>
          <w:rFonts w:ascii="Verdana" w:hAnsi="Verdana" w:cs="Arial"/>
          <w:b/>
          <w:bCs/>
          <w:kern w:val="32"/>
          <w:sz w:val="18"/>
          <w:szCs w:val="18"/>
        </w:rPr>
      </w:pPr>
      <w:hyperlink r:id="rId15" w:history="1"/>
    </w:p>
    <w:p w14:paraId="3698E33A" w14:textId="77777777" w:rsidR="00970B6B" w:rsidRPr="00800904" w:rsidRDefault="00970B6B" w:rsidP="00186080">
      <w:pPr>
        <w:pStyle w:val="Nagwek1"/>
        <w:spacing w:line="240" w:lineRule="exact"/>
        <w:ind w:right="44"/>
      </w:pPr>
      <w:bookmarkStart w:id="0" w:name="_Toc395266066"/>
      <w:r w:rsidRPr="00800904">
        <w:t>Tryb udzielenia zamówienia</w:t>
      </w:r>
      <w:bookmarkEnd w:id="0"/>
    </w:p>
    <w:p w14:paraId="22520057" w14:textId="0F1EB05E" w:rsidR="00970B6B" w:rsidRPr="00800904" w:rsidRDefault="00970B6B" w:rsidP="00BB1116">
      <w:pPr>
        <w:numPr>
          <w:ilvl w:val="0"/>
          <w:numId w:val="17"/>
        </w:numPr>
        <w:tabs>
          <w:tab w:val="clear" w:pos="1080"/>
          <w:tab w:val="num" w:pos="709"/>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4E086F" w:rsidRPr="00800904">
        <w:rPr>
          <w:rFonts w:ascii="Verdana" w:hAnsi="Verdana"/>
          <w:sz w:val="18"/>
          <w:szCs w:val="18"/>
        </w:rPr>
        <w:t xml:space="preserve">tekst jedn. – Dz. U. z 2017 r., poz. </w:t>
      </w:r>
      <w:r w:rsidR="004E086F" w:rsidRPr="005A7843">
        <w:rPr>
          <w:rFonts w:ascii="Verdana" w:hAnsi="Verdana"/>
          <w:sz w:val="18"/>
          <w:szCs w:val="18"/>
        </w:rPr>
        <w:t>1579</w:t>
      </w:r>
      <w:r w:rsidR="00F41261" w:rsidRPr="005A7843">
        <w:rPr>
          <w:rFonts w:ascii="Verdana" w:hAnsi="Verdana"/>
          <w:sz w:val="18"/>
          <w:szCs w:val="18"/>
        </w:rPr>
        <w:t xml:space="preserve"> z późn. zm.</w:t>
      </w:r>
      <w:r w:rsidRPr="005A7843">
        <w:rPr>
          <w:rFonts w:ascii="Verdana" w:hAnsi="Verdana"/>
          <w:sz w:val="18"/>
          <w:szCs w:val="18"/>
        </w:rPr>
        <w:t xml:space="preserve">), </w:t>
      </w:r>
      <w:r w:rsidRPr="00800904">
        <w:rPr>
          <w:rFonts w:ascii="Verdana" w:hAnsi="Verdana"/>
          <w:sz w:val="18"/>
          <w:szCs w:val="18"/>
        </w:rPr>
        <w:t xml:space="preserve">zwanej dalej „Pzp”. </w:t>
      </w:r>
    </w:p>
    <w:p w14:paraId="3EE3BC08" w14:textId="77777777" w:rsidR="00970B6B" w:rsidRPr="00800904" w:rsidRDefault="00970B6B" w:rsidP="00BB1116">
      <w:pPr>
        <w:pStyle w:val="Nagwek"/>
        <w:numPr>
          <w:ilvl w:val="0"/>
          <w:numId w:val="17"/>
        </w:numPr>
        <w:tabs>
          <w:tab w:val="clear" w:pos="1080"/>
          <w:tab w:val="clear" w:pos="9072"/>
          <w:tab w:val="num" w:pos="709"/>
          <w:tab w:val="left" w:pos="6379"/>
          <w:tab w:val="left" w:pos="6521"/>
          <w:tab w:val="right" w:pos="9720"/>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ust. 1 oraz art. 39-46 Pzp)</w:t>
      </w:r>
      <w:r w:rsidRPr="00800904">
        <w:rPr>
          <w:rFonts w:ascii="Verdana" w:hAnsi="Verdana"/>
          <w:sz w:val="18"/>
          <w:szCs w:val="18"/>
        </w:rPr>
        <w:t>.</w:t>
      </w:r>
    </w:p>
    <w:p w14:paraId="41B1621D" w14:textId="242BDAC5" w:rsidR="00970B6B" w:rsidRPr="00DF64A3" w:rsidRDefault="00970B6B" w:rsidP="00BB1116">
      <w:pPr>
        <w:numPr>
          <w:ilvl w:val="0"/>
          <w:numId w:val="17"/>
        </w:numPr>
        <w:tabs>
          <w:tab w:val="clear" w:pos="1080"/>
          <w:tab w:val="num" w:pos="709"/>
        </w:tabs>
        <w:spacing w:after="60" w:line="24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Pr="00DF64A3">
        <w:rPr>
          <w:rFonts w:ascii="Verdana" w:hAnsi="Verdana"/>
          <w:sz w:val="18"/>
          <w:szCs w:val="18"/>
        </w:rPr>
        <w:t>(</w:t>
      </w:r>
      <w:r w:rsidR="00DA4F34" w:rsidRPr="00DF64A3">
        <w:rPr>
          <w:rFonts w:ascii="Verdana" w:hAnsi="Verdana"/>
          <w:sz w:val="18"/>
          <w:szCs w:val="18"/>
        </w:rPr>
        <w:t>tekst jedn. – Dz. U. z 2018 r., poz. 1025</w:t>
      </w:r>
      <w:r w:rsidRPr="00DF64A3">
        <w:rPr>
          <w:rFonts w:ascii="Verdana" w:hAnsi="Verdana"/>
          <w:sz w:val="18"/>
          <w:szCs w:val="18"/>
        </w:rPr>
        <w:t>), jeżeli przepisy Pzp nie stanowią inaczej.</w:t>
      </w:r>
    </w:p>
    <w:p w14:paraId="4D0DB8E4" w14:textId="77777777" w:rsidR="00970B6B" w:rsidRPr="00DF64A3"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800904" w:rsidRDefault="00970B6B" w:rsidP="00883406">
      <w:pPr>
        <w:pStyle w:val="Nagwek1"/>
        <w:spacing w:after="60" w:line="240" w:lineRule="exact"/>
        <w:ind w:right="44"/>
      </w:pPr>
      <w:bookmarkStart w:id="1" w:name="_Toc166245616"/>
      <w:bookmarkStart w:id="2" w:name="_Toc395266067"/>
      <w:r w:rsidRPr="00800904">
        <w:t>Opis przedmiotu zamówienia</w:t>
      </w:r>
      <w:bookmarkEnd w:id="1"/>
      <w:bookmarkEnd w:id="2"/>
    </w:p>
    <w:p w14:paraId="170AE30A" w14:textId="4DE21449" w:rsidR="004942AE" w:rsidRPr="004942AE" w:rsidRDefault="00442E18" w:rsidP="004942AE">
      <w:pPr>
        <w:pStyle w:val="Akapitzlist"/>
        <w:numPr>
          <w:ilvl w:val="0"/>
          <w:numId w:val="50"/>
        </w:numPr>
        <w:spacing w:after="120"/>
        <w:ind w:left="709" w:right="-96" w:hanging="142"/>
        <w:contextualSpacing w:val="0"/>
        <w:jc w:val="both"/>
        <w:rPr>
          <w:rFonts w:ascii="Century Gothic" w:hAnsi="Century Gothic"/>
          <w:bCs/>
          <w:sz w:val="20"/>
          <w:szCs w:val="20"/>
        </w:rPr>
      </w:pPr>
      <w:r w:rsidRPr="00A00091">
        <w:rPr>
          <w:rFonts w:ascii="Verdana" w:hAnsi="Verdana"/>
          <w:b/>
          <w:sz w:val="18"/>
          <w:szCs w:val="18"/>
        </w:rPr>
        <w:t xml:space="preserve">Przedmiotem zamówienia jest: </w:t>
      </w:r>
      <w:r w:rsidR="004942AE" w:rsidRPr="004942AE">
        <w:rPr>
          <w:rFonts w:ascii="Century Gothic" w:hAnsi="Century Gothic"/>
          <w:bCs/>
          <w:sz w:val="20"/>
          <w:szCs w:val="20"/>
        </w:rPr>
        <w:t xml:space="preserve">Sukcesywne drukowanie, oprawa i dostawa podręczników opracowywanych merytorycznie i typograficznie w Uniwersytecie Medycznym we Wrocławiu </w:t>
      </w:r>
    </w:p>
    <w:p w14:paraId="7E1A7F03" w14:textId="2DA887CA" w:rsidR="000E44D5" w:rsidRPr="00A00091" w:rsidRDefault="000E44D5" w:rsidP="00A85EE0">
      <w:pPr>
        <w:pStyle w:val="Akapitzlist"/>
        <w:numPr>
          <w:ilvl w:val="0"/>
          <w:numId w:val="50"/>
        </w:numPr>
        <w:spacing w:after="60"/>
        <w:ind w:left="709" w:right="-96" w:hanging="142"/>
        <w:contextualSpacing w:val="0"/>
        <w:jc w:val="both"/>
        <w:rPr>
          <w:rFonts w:ascii="Century Gothic" w:hAnsi="Century Gothic"/>
          <w:bCs/>
          <w:sz w:val="20"/>
          <w:szCs w:val="20"/>
        </w:rPr>
      </w:pPr>
      <w:r w:rsidRPr="00A00091">
        <w:rPr>
          <w:rFonts w:ascii="Verdana" w:hAnsi="Verdana"/>
          <w:b/>
          <w:bCs/>
          <w:sz w:val="18"/>
          <w:szCs w:val="18"/>
        </w:rPr>
        <w:t>Miejsce dostaw</w:t>
      </w:r>
      <w:r w:rsidR="00A04237" w:rsidRPr="00A00091">
        <w:rPr>
          <w:rFonts w:ascii="Verdana" w:hAnsi="Verdana"/>
          <w:b/>
          <w:bCs/>
          <w:sz w:val="18"/>
          <w:szCs w:val="18"/>
        </w:rPr>
        <w:t>y</w:t>
      </w:r>
      <w:r w:rsidRPr="00A00091">
        <w:rPr>
          <w:rFonts w:ascii="Verdana" w:hAnsi="Verdana"/>
          <w:b/>
          <w:bCs/>
          <w:sz w:val="18"/>
          <w:szCs w:val="18"/>
        </w:rPr>
        <w:t>:</w:t>
      </w:r>
    </w:p>
    <w:p w14:paraId="18B7197E" w14:textId="11AEFE7F" w:rsidR="000E44D5" w:rsidRPr="00F76404" w:rsidRDefault="00DA4F34" w:rsidP="001110B8">
      <w:pPr>
        <w:spacing w:after="60" w:line="240" w:lineRule="exact"/>
        <w:ind w:left="709" w:right="-96"/>
        <w:jc w:val="both"/>
        <w:rPr>
          <w:rFonts w:ascii="Verdana" w:hAnsi="Verdana" w:cs="Arial"/>
          <w:spacing w:val="-2"/>
          <w:sz w:val="18"/>
          <w:szCs w:val="18"/>
        </w:rPr>
      </w:pPr>
      <w:r w:rsidRPr="00DF64A3">
        <w:rPr>
          <w:rFonts w:ascii="Verdana" w:hAnsi="Verdana" w:cs="Arial"/>
          <w:spacing w:val="-2"/>
          <w:sz w:val="18"/>
          <w:szCs w:val="18"/>
        </w:rPr>
        <w:t>Wydawnictwo UM</w:t>
      </w:r>
      <w:r w:rsidR="00DF64A3">
        <w:rPr>
          <w:rFonts w:ascii="Verdana" w:hAnsi="Verdana" w:cs="Arial"/>
          <w:spacing w:val="-2"/>
          <w:sz w:val="18"/>
          <w:szCs w:val="18"/>
        </w:rPr>
        <w:t>,</w:t>
      </w:r>
      <w:r w:rsidR="00DF64A3" w:rsidRPr="00DF64A3">
        <w:rPr>
          <w:rFonts w:ascii="Verdana" w:hAnsi="Verdana" w:cs="Arial"/>
          <w:spacing w:val="-2"/>
          <w:sz w:val="18"/>
          <w:szCs w:val="18"/>
        </w:rPr>
        <w:t xml:space="preserve"> </w:t>
      </w:r>
      <w:r w:rsidR="001110B8">
        <w:rPr>
          <w:rFonts w:ascii="Verdana" w:hAnsi="Verdana" w:cs="Arial"/>
          <w:spacing w:val="-2"/>
          <w:sz w:val="18"/>
          <w:szCs w:val="18"/>
        </w:rPr>
        <w:t xml:space="preserve">ul. K. Marcinkowskiego 2-6, </w:t>
      </w:r>
      <w:r w:rsidR="001110B8" w:rsidRPr="001110B8">
        <w:rPr>
          <w:rFonts w:ascii="Verdana" w:hAnsi="Verdana" w:cs="Arial"/>
          <w:spacing w:val="-2"/>
          <w:sz w:val="18"/>
          <w:szCs w:val="18"/>
        </w:rPr>
        <w:t>50-368 Wrocław</w:t>
      </w:r>
      <w:r w:rsidR="001110B8">
        <w:rPr>
          <w:rFonts w:ascii="Verdana" w:hAnsi="Verdana" w:cs="Arial"/>
          <w:spacing w:val="-2"/>
          <w:sz w:val="18"/>
          <w:szCs w:val="18"/>
        </w:rPr>
        <w:t xml:space="preserve"> </w:t>
      </w:r>
      <w:r w:rsidR="000E44D5" w:rsidRPr="00BB1116">
        <w:rPr>
          <w:rFonts w:ascii="Verdana" w:hAnsi="Verdana"/>
          <w:bCs/>
          <w:sz w:val="18"/>
          <w:szCs w:val="18"/>
        </w:rPr>
        <w:t xml:space="preserve">w dniach od poniedziałku do piątku </w:t>
      </w:r>
      <w:r w:rsidR="0000442A" w:rsidRPr="00BB1116">
        <w:rPr>
          <w:rFonts w:ascii="Verdana" w:hAnsi="Verdana"/>
          <w:bCs/>
          <w:sz w:val="18"/>
          <w:szCs w:val="18"/>
        </w:rPr>
        <w:t>w godzinach od 8:00 do 15:00</w:t>
      </w:r>
      <w:r w:rsidR="00FE0E45">
        <w:rPr>
          <w:rFonts w:ascii="Verdana" w:hAnsi="Verdana"/>
          <w:bCs/>
          <w:sz w:val="18"/>
          <w:szCs w:val="18"/>
        </w:rPr>
        <w:t xml:space="preserve"> </w:t>
      </w:r>
      <w:r w:rsidR="00FE0E45" w:rsidRPr="00F76404">
        <w:rPr>
          <w:rFonts w:ascii="Verdana" w:hAnsi="Verdana"/>
          <w:bCs/>
          <w:sz w:val="18"/>
          <w:szCs w:val="18"/>
        </w:rPr>
        <w:t>na własny koszt i ryzyko</w:t>
      </w:r>
      <w:r w:rsidR="00F76404">
        <w:rPr>
          <w:rFonts w:ascii="Verdana" w:hAnsi="Verdana"/>
          <w:bCs/>
          <w:sz w:val="18"/>
          <w:szCs w:val="18"/>
        </w:rPr>
        <w:t>.</w:t>
      </w:r>
      <w:r w:rsidR="00FE0E45" w:rsidRPr="00F76404">
        <w:rPr>
          <w:rFonts w:ascii="Verdana" w:hAnsi="Verdana"/>
          <w:bCs/>
          <w:sz w:val="18"/>
          <w:szCs w:val="18"/>
        </w:rPr>
        <w:t xml:space="preserve"> </w:t>
      </w:r>
    </w:p>
    <w:p w14:paraId="078DA6C7" w14:textId="5D6E920C" w:rsidR="00083190" w:rsidRPr="00800904" w:rsidRDefault="00083190" w:rsidP="00BB1116">
      <w:pPr>
        <w:tabs>
          <w:tab w:val="left" w:pos="709"/>
          <w:tab w:val="left" w:pos="2595"/>
        </w:tabs>
        <w:spacing w:after="60" w:line="240" w:lineRule="exact"/>
        <w:ind w:left="851" w:hanging="142"/>
        <w:jc w:val="both"/>
        <w:rPr>
          <w:rFonts w:ascii="Verdana" w:hAnsi="Verdana"/>
          <w:b/>
          <w:bCs/>
          <w:sz w:val="18"/>
          <w:szCs w:val="18"/>
        </w:rPr>
      </w:pPr>
      <w:r w:rsidRPr="00800904">
        <w:rPr>
          <w:rFonts w:ascii="Verdana" w:hAnsi="Verdana"/>
          <w:b/>
          <w:bCs/>
          <w:sz w:val="18"/>
          <w:szCs w:val="18"/>
        </w:rPr>
        <w:t xml:space="preserve">  </w:t>
      </w:r>
      <w:r w:rsidR="00346535" w:rsidRPr="00800904">
        <w:rPr>
          <w:rFonts w:ascii="Verdana" w:hAnsi="Verdana"/>
          <w:b/>
          <w:bCs/>
          <w:sz w:val="18"/>
          <w:szCs w:val="18"/>
        </w:rPr>
        <w:tab/>
      </w:r>
    </w:p>
    <w:p w14:paraId="59ADE634" w14:textId="2566C148" w:rsidR="00D50F3B" w:rsidRPr="008B464C" w:rsidRDefault="00D50F3B" w:rsidP="00BB1116">
      <w:pPr>
        <w:spacing w:after="60" w:line="240" w:lineRule="exact"/>
        <w:ind w:left="709"/>
        <w:jc w:val="both"/>
        <w:rPr>
          <w:rFonts w:ascii="Verdana" w:hAnsi="Verdana"/>
          <w:bCs/>
          <w:sz w:val="18"/>
          <w:szCs w:val="18"/>
        </w:rPr>
      </w:pPr>
      <w:r w:rsidRPr="008B464C">
        <w:rPr>
          <w:rFonts w:ascii="Verdana" w:hAnsi="Verdana"/>
          <w:bCs/>
          <w:sz w:val="18"/>
          <w:szCs w:val="18"/>
        </w:rPr>
        <w:t xml:space="preserve">Kody CPV: </w:t>
      </w:r>
    </w:p>
    <w:p w14:paraId="704BD1AD" w14:textId="77777777" w:rsidR="0078432C" w:rsidRPr="00CA0DAC" w:rsidRDefault="0078432C" w:rsidP="001110B8">
      <w:pPr>
        <w:spacing w:after="60"/>
        <w:ind w:left="851" w:right="-573" w:hanging="142"/>
        <w:jc w:val="both"/>
        <w:rPr>
          <w:rFonts w:ascii="Verdana" w:hAnsi="Verdana"/>
          <w:bCs/>
          <w:sz w:val="18"/>
          <w:szCs w:val="18"/>
        </w:rPr>
      </w:pPr>
      <w:r w:rsidRPr="00CA0DAC">
        <w:rPr>
          <w:rFonts w:ascii="Verdana" w:hAnsi="Verdana"/>
          <w:bCs/>
          <w:sz w:val="18"/>
          <w:szCs w:val="18"/>
        </w:rPr>
        <w:t xml:space="preserve">CPV: 79810000-5 Usługi drukowania  </w:t>
      </w:r>
    </w:p>
    <w:p w14:paraId="27B7D1A9" w14:textId="77777777" w:rsidR="0078432C" w:rsidRPr="00CA0DAC" w:rsidRDefault="0078432C" w:rsidP="001110B8">
      <w:pPr>
        <w:spacing w:after="60"/>
        <w:ind w:left="851" w:right="-573" w:hanging="142"/>
        <w:jc w:val="both"/>
        <w:rPr>
          <w:rFonts w:ascii="Verdana" w:hAnsi="Verdana"/>
          <w:sz w:val="18"/>
          <w:szCs w:val="18"/>
        </w:rPr>
      </w:pPr>
      <w:r w:rsidRPr="00CA0DAC">
        <w:rPr>
          <w:rFonts w:ascii="Verdana" w:hAnsi="Verdana"/>
          <w:sz w:val="18"/>
          <w:szCs w:val="18"/>
        </w:rPr>
        <w:t xml:space="preserve">CPV: </w:t>
      </w:r>
      <w:r w:rsidRPr="00CA0DAC">
        <w:rPr>
          <w:rFonts w:ascii="Verdana" w:hAnsi="Verdana"/>
          <w:bCs/>
          <w:sz w:val="18"/>
          <w:szCs w:val="18"/>
        </w:rPr>
        <w:t xml:space="preserve">79823000-9 </w:t>
      </w:r>
      <w:r w:rsidRPr="00CA0DAC">
        <w:rPr>
          <w:rFonts w:ascii="Verdana" w:hAnsi="Verdana"/>
          <w:sz w:val="18"/>
          <w:szCs w:val="18"/>
        </w:rPr>
        <w:t>Usługi drukowania i dostawy</w:t>
      </w:r>
    </w:p>
    <w:p w14:paraId="51F304F4" w14:textId="77777777" w:rsidR="0078432C" w:rsidRPr="00CA0DAC" w:rsidRDefault="0078432C" w:rsidP="001110B8">
      <w:pPr>
        <w:spacing w:after="60"/>
        <w:ind w:left="851" w:right="-573" w:hanging="142"/>
        <w:jc w:val="both"/>
        <w:rPr>
          <w:rFonts w:ascii="Verdana" w:hAnsi="Verdana"/>
          <w:bCs/>
          <w:sz w:val="18"/>
          <w:szCs w:val="18"/>
        </w:rPr>
      </w:pPr>
      <w:r w:rsidRPr="00CA0DAC">
        <w:rPr>
          <w:rFonts w:ascii="Verdana" w:hAnsi="Verdana"/>
          <w:bCs/>
          <w:sz w:val="18"/>
          <w:szCs w:val="18"/>
        </w:rPr>
        <w:t>CPV: 79800000-2 Usługi drukowania i powiązane</w:t>
      </w:r>
    </w:p>
    <w:p w14:paraId="17054BD2" w14:textId="77777777" w:rsidR="00F90EBC" w:rsidRPr="00800904" w:rsidRDefault="00F90EBC" w:rsidP="00BB1116">
      <w:pPr>
        <w:spacing w:after="60" w:line="240" w:lineRule="exact"/>
        <w:ind w:left="851" w:hanging="142"/>
        <w:jc w:val="both"/>
        <w:rPr>
          <w:rFonts w:ascii="Verdana" w:hAnsi="Verdana"/>
          <w:bCs/>
          <w:sz w:val="18"/>
          <w:szCs w:val="18"/>
        </w:rPr>
      </w:pPr>
    </w:p>
    <w:p w14:paraId="25A657F0" w14:textId="6563C6DD" w:rsidR="00424706" w:rsidRPr="00DF64A3" w:rsidRDefault="00A00091" w:rsidP="00A85EE0">
      <w:pPr>
        <w:pStyle w:val="Akapitzlist"/>
        <w:numPr>
          <w:ilvl w:val="0"/>
          <w:numId w:val="50"/>
        </w:numPr>
        <w:spacing w:after="60" w:line="240" w:lineRule="exact"/>
        <w:ind w:left="709" w:right="-97" w:hanging="142"/>
        <w:contextualSpacing w:val="0"/>
        <w:jc w:val="both"/>
        <w:rPr>
          <w:rFonts w:ascii="Verdana" w:hAnsi="Verdana"/>
          <w:bCs/>
          <w:sz w:val="18"/>
          <w:szCs w:val="18"/>
        </w:rPr>
      </w:pPr>
      <w:r w:rsidRPr="00DF64A3">
        <w:rPr>
          <w:rFonts w:ascii="Verdana" w:hAnsi="Verdana"/>
          <w:bCs/>
          <w:sz w:val="18"/>
          <w:szCs w:val="18"/>
        </w:rPr>
        <w:t xml:space="preserve">Przedmiot zamówienia został szczegółowo opisany w załączniku nr </w:t>
      </w:r>
      <w:r w:rsidR="001A24F2" w:rsidRPr="00DF64A3">
        <w:rPr>
          <w:rFonts w:ascii="Verdana" w:hAnsi="Verdana"/>
          <w:bCs/>
          <w:sz w:val="18"/>
          <w:szCs w:val="18"/>
        </w:rPr>
        <w:t xml:space="preserve">1 (Szczegółowy opis przedmiotu zamówienia) oraz </w:t>
      </w:r>
      <w:r w:rsidR="00DA4F34" w:rsidRPr="00DF64A3">
        <w:rPr>
          <w:rFonts w:ascii="Verdana" w:hAnsi="Verdana"/>
          <w:bCs/>
          <w:sz w:val="18"/>
          <w:szCs w:val="18"/>
        </w:rPr>
        <w:t xml:space="preserve">w załączniku </w:t>
      </w:r>
      <w:r w:rsidR="00C235C9" w:rsidRPr="00DF64A3">
        <w:rPr>
          <w:rFonts w:ascii="Verdana" w:hAnsi="Verdana"/>
          <w:bCs/>
          <w:sz w:val="18"/>
          <w:szCs w:val="18"/>
        </w:rPr>
        <w:t xml:space="preserve">nr </w:t>
      </w:r>
      <w:r w:rsidR="001110B8" w:rsidRPr="00DF64A3">
        <w:rPr>
          <w:rFonts w:ascii="Verdana" w:hAnsi="Verdana"/>
          <w:bCs/>
          <w:sz w:val="18"/>
          <w:szCs w:val="18"/>
        </w:rPr>
        <w:t>3</w:t>
      </w:r>
      <w:r w:rsidRPr="00DF64A3">
        <w:rPr>
          <w:rFonts w:ascii="Verdana" w:hAnsi="Verdana"/>
          <w:bCs/>
          <w:sz w:val="18"/>
          <w:szCs w:val="18"/>
        </w:rPr>
        <w:t xml:space="preserve"> </w:t>
      </w:r>
      <w:r w:rsidR="00424706" w:rsidRPr="00DF64A3">
        <w:rPr>
          <w:rFonts w:ascii="Verdana" w:hAnsi="Verdana"/>
          <w:bCs/>
          <w:sz w:val="18"/>
          <w:szCs w:val="18"/>
        </w:rPr>
        <w:t xml:space="preserve">do Siwz </w:t>
      </w:r>
      <w:r w:rsidRPr="00DF64A3">
        <w:rPr>
          <w:rFonts w:ascii="Verdana" w:hAnsi="Verdana"/>
          <w:bCs/>
          <w:sz w:val="18"/>
          <w:szCs w:val="18"/>
        </w:rPr>
        <w:t xml:space="preserve">(Formularz asortymentowo-cenowy). Szczegółowe warunki i zasady realizacji umowy określa wzór umowy (zał. nr </w:t>
      </w:r>
      <w:r w:rsidR="001110B8" w:rsidRPr="00DF64A3">
        <w:rPr>
          <w:rFonts w:ascii="Verdana" w:hAnsi="Verdana"/>
          <w:bCs/>
          <w:sz w:val="18"/>
          <w:szCs w:val="18"/>
        </w:rPr>
        <w:t>6</w:t>
      </w:r>
      <w:r w:rsidRPr="00DF64A3">
        <w:rPr>
          <w:rFonts w:ascii="Verdana" w:hAnsi="Verdana"/>
          <w:bCs/>
          <w:sz w:val="18"/>
          <w:szCs w:val="18"/>
        </w:rPr>
        <w:t xml:space="preserve"> do Siwz).</w:t>
      </w:r>
    </w:p>
    <w:p w14:paraId="32A19757" w14:textId="7A97B226" w:rsidR="00424706" w:rsidRPr="00E9312E" w:rsidRDefault="00CA0DAC" w:rsidP="00A85EE0">
      <w:pPr>
        <w:pStyle w:val="Akapitzlist"/>
        <w:numPr>
          <w:ilvl w:val="0"/>
          <w:numId w:val="50"/>
        </w:numPr>
        <w:spacing w:after="60" w:line="240" w:lineRule="exact"/>
        <w:ind w:left="709" w:right="-97" w:hanging="142"/>
        <w:contextualSpacing w:val="0"/>
        <w:jc w:val="both"/>
        <w:rPr>
          <w:rFonts w:ascii="Verdana" w:hAnsi="Verdana"/>
          <w:sz w:val="18"/>
          <w:szCs w:val="18"/>
        </w:rPr>
      </w:pPr>
      <w:r w:rsidRPr="00DF64A3">
        <w:rPr>
          <w:rFonts w:ascii="Verdana" w:hAnsi="Verdana"/>
          <w:sz w:val="18"/>
          <w:szCs w:val="18"/>
        </w:rPr>
        <w:t xml:space="preserve">Zamawiający wymaga, </w:t>
      </w:r>
      <w:r w:rsidR="0092157D" w:rsidRPr="00DF64A3">
        <w:rPr>
          <w:rFonts w:ascii="Verdana" w:hAnsi="Verdana"/>
          <w:bCs/>
          <w:sz w:val="18"/>
          <w:szCs w:val="18"/>
        </w:rPr>
        <w:t xml:space="preserve">by przedmiot zamówienia </w:t>
      </w:r>
      <w:bookmarkStart w:id="3" w:name="_Toc162850039"/>
      <w:r w:rsidR="0092157D" w:rsidRPr="00DF64A3">
        <w:rPr>
          <w:rFonts w:ascii="Verdana" w:hAnsi="Verdana"/>
          <w:bCs/>
          <w:sz w:val="18"/>
          <w:szCs w:val="18"/>
        </w:rPr>
        <w:t xml:space="preserve">spełniał wymogi zawarte w </w:t>
      </w:r>
      <w:r w:rsidR="00C235C9" w:rsidRPr="00DF64A3">
        <w:rPr>
          <w:rFonts w:ascii="Verdana" w:hAnsi="Verdana"/>
          <w:bCs/>
          <w:sz w:val="18"/>
          <w:szCs w:val="18"/>
        </w:rPr>
        <w:t xml:space="preserve">Szczegółowym opisie przedmiotu zamówienia – załącznik nr </w:t>
      </w:r>
      <w:r w:rsidR="00DA4F34" w:rsidRPr="00DF64A3">
        <w:rPr>
          <w:rFonts w:ascii="Verdana" w:hAnsi="Verdana"/>
          <w:bCs/>
          <w:sz w:val="18"/>
          <w:szCs w:val="18"/>
        </w:rPr>
        <w:t>1</w:t>
      </w:r>
      <w:r w:rsidR="00C235C9" w:rsidRPr="00DF64A3">
        <w:rPr>
          <w:rFonts w:ascii="Verdana" w:hAnsi="Verdana"/>
          <w:bCs/>
          <w:sz w:val="18"/>
          <w:szCs w:val="18"/>
        </w:rPr>
        <w:t xml:space="preserve"> do Siwz </w:t>
      </w:r>
      <w:r w:rsidR="00C235C9" w:rsidRPr="00E9312E">
        <w:rPr>
          <w:rFonts w:ascii="Verdana" w:hAnsi="Verdana"/>
          <w:bCs/>
          <w:sz w:val="18"/>
          <w:szCs w:val="18"/>
        </w:rPr>
        <w:t xml:space="preserve">oraz w </w:t>
      </w:r>
      <w:r w:rsidR="00A00091" w:rsidRPr="00E9312E">
        <w:rPr>
          <w:rFonts w:ascii="Verdana" w:hAnsi="Verdana"/>
          <w:bCs/>
          <w:sz w:val="18"/>
          <w:szCs w:val="18"/>
        </w:rPr>
        <w:t>Formularzu asortymentowo-cenowym</w:t>
      </w:r>
      <w:r w:rsidR="009337CB" w:rsidRPr="00E9312E">
        <w:rPr>
          <w:rFonts w:ascii="Verdana" w:hAnsi="Verdana"/>
          <w:bCs/>
          <w:sz w:val="18"/>
          <w:szCs w:val="18"/>
        </w:rPr>
        <w:t xml:space="preserve"> </w:t>
      </w:r>
      <w:r w:rsidR="00EF32D3" w:rsidRPr="00E9312E">
        <w:rPr>
          <w:rFonts w:ascii="Verdana" w:hAnsi="Verdana"/>
          <w:bCs/>
          <w:sz w:val="18"/>
          <w:szCs w:val="18"/>
        </w:rPr>
        <w:t>–</w:t>
      </w:r>
      <w:r w:rsidR="009337CB" w:rsidRPr="00E9312E">
        <w:rPr>
          <w:rFonts w:ascii="Verdana" w:hAnsi="Verdana"/>
          <w:bCs/>
          <w:sz w:val="18"/>
          <w:szCs w:val="18"/>
        </w:rPr>
        <w:t xml:space="preserve"> </w:t>
      </w:r>
      <w:r w:rsidR="00000161" w:rsidRPr="00E9312E">
        <w:rPr>
          <w:rFonts w:ascii="Verdana" w:hAnsi="Verdana"/>
          <w:bCs/>
          <w:sz w:val="18"/>
          <w:szCs w:val="18"/>
        </w:rPr>
        <w:t xml:space="preserve">załącznik nr </w:t>
      </w:r>
      <w:r w:rsidR="001110B8" w:rsidRPr="00E9312E">
        <w:rPr>
          <w:rFonts w:ascii="Verdana" w:hAnsi="Verdana"/>
          <w:bCs/>
          <w:sz w:val="18"/>
          <w:szCs w:val="18"/>
        </w:rPr>
        <w:t>3</w:t>
      </w:r>
      <w:r w:rsidR="000E44D5" w:rsidRPr="00E9312E">
        <w:rPr>
          <w:rFonts w:ascii="Verdana" w:hAnsi="Verdana"/>
          <w:bCs/>
          <w:sz w:val="18"/>
          <w:szCs w:val="18"/>
        </w:rPr>
        <w:t xml:space="preserve"> </w:t>
      </w:r>
      <w:r w:rsidR="00D6028D" w:rsidRPr="00E9312E">
        <w:rPr>
          <w:rFonts w:ascii="Verdana" w:hAnsi="Verdana"/>
          <w:bCs/>
          <w:sz w:val="18"/>
          <w:szCs w:val="18"/>
        </w:rPr>
        <w:t xml:space="preserve">do </w:t>
      </w:r>
      <w:r w:rsidR="00000161" w:rsidRPr="00E9312E">
        <w:rPr>
          <w:rFonts w:ascii="Verdana" w:hAnsi="Verdana"/>
          <w:bCs/>
          <w:sz w:val="18"/>
          <w:szCs w:val="18"/>
        </w:rPr>
        <w:t>Siwz.</w:t>
      </w:r>
    </w:p>
    <w:p w14:paraId="4BC16005" w14:textId="0B209A37" w:rsidR="006B6516" w:rsidRPr="00800904" w:rsidRDefault="006B6516" w:rsidP="00A85EE0">
      <w:pPr>
        <w:pStyle w:val="Akapitzlist"/>
        <w:numPr>
          <w:ilvl w:val="0"/>
          <w:numId w:val="50"/>
        </w:numPr>
        <w:spacing w:after="60" w:line="240" w:lineRule="exact"/>
        <w:ind w:left="709" w:right="-97" w:hanging="142"/>
        <w:contextualSpacing w:val="0"/>
        <w:jc w:val="both"/>
        <w:rPr>
          <w:rFonts w:ascii="Verdana" w:hAnsi="Verdana"/>
          <w:sz w:val="18"/>
          <w:szCs w:val="18"/>
        </w:rPr>
      </w:pPr>
      <w:r w:rsidRPr="00800904">
        <w:rPr>
          <w:rFonts w:ascii="Verdana" w:hAnsi="Verdana"/>
          <w:sz w:val="18"/>
          <w:szCs w:val="18"/>
        </w:rPr>
        <w:t xml:space="preserve">Wykonawca winien podać w Formularzu ofertowym (wzór – zał. nr </w:t>
      </w:r>
      <w:r w:rsidR="0041238F">
        <w:rPr>
          <w:rFonts w:ascii="Verdana" w:hAnsi="Verdana"/>
          <w:sz w:val="18"/>
          <w:szCs w:val="18"/>
        </w:rPr>
        <w:t>2</w:t>
      </w:r>
      <w:r w:rsidRPr="00800904">
        <w:rPr>
          <w:rFonts w:ascii="Verdana" w:hAnsi="Verdana"/>
          <w:sz w:val="18"/>
          <w:szCs w:val="18"/>
        </w:rPr>
        <w:t xml:space="preserve"> do Siwz) cenę realizacji przedmiotu zamówienia. </w:t>
      </w:r>
    </w:p>
    <w:p w14:paraId="6AF53BD1" w14:textId="30F8F82C" w:rsidR="002F578A" w:rsidRPr="00800904" w:rsidRDefault="002F578A" w:rsidP="00A85EE0">
      <w:pPr>
        <w:pStyle w:val="Akapitzlist"/>
        <w:numPr>
          <w:ilvl w:val="0"/>
          <w:numId w:val="50"/>
        </w:numPr>
        <w:spacing w:after="60" w:line="240" w:lineRule="exact"/>
        <w:ind w:left="709" w:right="-97" w:hanging="142"/>
        <w:contextualSpacing w:val="0"/>
        <w:jc w:val="both"/>
        <w:rPr>
          <w:rFonts w:ascii="Verdana" w:hAnsi="Verdana"/>
          <w:bCs/>
          <w:sz w:val="18"/>
          <w:szCs w:val="18"/>
        </w:rPr>
      </w:pPr>
      <w:r w:rsidRPr="00800904">
        <w:rPr>
          <w:rFonts w:ascii="Verdana" w:hAnsi="Verdana"/>
          <w:b/>
          <w:sz w:val="18"/>
          <w:szCs w:val="18"/>
        </w:rPr>
        <w:t>Zamówienia, o których</w:t>
      </w:r>
      <w:r w:rsidR="00091055" w:rsidRPr="00800904">
        <w:rPr>
          <w:rFonts w:ascii="Verdana" w:hAnsi="Verdana"/>
          <w:b/>
          <w:sz w:val="18"/>
          <w:szCs w:val="18"/>
        </w:rPr>
        <w:t xml:space="preserve"> mowa w art. 67 ust. 1 pkt </w:t>
      </w:r>
      <w:r w:rsidR="00C235C9" w:rsidRPr="00F3277F">
        <w:rPr>
          <w:rFonts w:ascii="Verdana" w:hAnsi="Verdana"/>
          <w:b/>
          <w:sz w:val="18"/>
          <w:szCs w:val="18"/>
        </w:rPr>
        <w:t>6</w:t>
      </w:r>
      <w:r w:rsidRPr="00F3277F">
        <w:rPr>
          <w:rFonts w:ascii="Verdana" w:hAnsi="Verdana"/>
          <w:b/>
          <w:sz w:val="18"/>
          <w:szCs w:val="18"/>
        </w:rPr>
        <w:t xml:space="preserve"> Pzp.</w:t>
      </w:r>
      <w:r w:rsidRPr="00F3277F">
        <w:rPr>
          <w:rFonts w:ascii="Verdana" w:hAnsi="Verdana"/>
          <w:sz w:val="18"/>
          <w:szCs w:val="18"/>
        </w:rPr>
        <w:t xml:space="preserve"> Zamawiający </w:t>
      </w:r>
      <w:r w:rsidRPr="00F3277F">
        <w:rPr>
          <w:rFonts w:ascii="Verdana" w:hAnsi="Verdana"/>
          <w:sz w:val="18"/>
          <w:szCs w:val="18"/>
          <w:u w:val="single"/>
        </w:rPr>
        <w:t>nie przewiduje</w:t>
      </w:r>
      <w:r w:rsidRPr="00F3277F">
        <w:rPr>
          <w:rFonts w:ascii="Verdana" w:hAnsi="Verdana"/>
          <w:sz w:val="18"/>
          <w:szCs w:val="18"/>
        </w:rPr>
        <w:t xml:space="preserve"> możliwości udzielania zamówień, o kt</w:t>
      </w:r>
      <w:r w:rsidR="00C5568C" w:rsidRPr="00F3277F">
        <w:rPr>
          <w:rFonts w:ascii="Verdana" w:hAnsi="Verdana"/>
          <w:sz w:val="18"/>
          <w:szCs w:val="18"/>
        </w:rPr>
        <w:t>órych mowa w art. 67 ust. 1 pkt</w:t>
      </w:r>
      <w:r w:rsidRPr="00F3277F">
        <w:rPr>
          <w:rFonts w:ascii="Verdana" w:hAnsi="Verdana"/>
          <w:sz w:val="18"/>
          <w:szCs w:val="18"/>
        </w:rPr>
        <w:t xml:space="preserve"> </w:t>
      </w:r>
      <w:r w:rsidR="00C235C9" w:rsidRPr="00F3277F">
        <w:rPr>
          <w:rFonts w:ascii="Verdana" w:hAnsi="Verdana"/>
          <w:sz w:val="18"/>
          <w:szCs w:val="18"/>
        </w:rPr>
        <w:t>6</w:t>
      </w:r>
      <w:r w:rsidRPr="00F3277F">
        <w:rPr>
          <w:rFonts w:ascii="Verdana" w:hAnsi="Verdana"/>
          <w:sz w:val="18"/>
          <w:szCs w:val="18"/>
        </w:rPr>
        <w:t xml:space="preserve"> Pzp</w:t>
      </w:r>
      <w:r w:rsidR="00767177">
        <w:rPr>
          <w:rFonts w:ascii="Verdana" w:hAnsi="Verdana"/>
          <w:sz w:val="18"/>
          <w:szCs w:val="18"/>
        </w:rPr>
        <w:t>.</w:t>
      </w:r>
      <w:r w:rsidRPr="00800904">
        <w:rPr>
          <w:rFonts w:ascii="Verdana" w:hAnsi="Verdana"/>
          <w:sz w:val="18"/>
          <w:szCs w:val="18"/>
        </w:rPr>
        <w:t xml:space="preserve"> </w:t>
      </w:r>
    </w:p>
    <w:bookmarkEnd w:id="3"/>
    <w:p w14:paraId="600A2415" w14:textId="77777777" w:rsidR="00BB1116" w:rsidRDefault="00970B6B" w:rsidP="00A85EE0">
      <w:pPr>
        <w:pStyle w:val="Akapitzlist"/>
        <w:numPr>
          <w:ilvl w:val="0"/>
          <w:numId w:val="50"/>
        </w:numPr>
        <w:spacing w:after="60" w:line="240" w:lineRule="exact"/>
        <w:ind w:left="709" w:right="-97" w:hanging="142"/>
        <w:contextualSpacing w:val="0"/>
        <w:jc w:val="both"/>
        <w:rPr>
          <w:rFonts w:ascii="Verdana" w:hAnsi="Verdana"/>
          <w:sz w:val="18"/>
          <w:szCs w:val="18"/>
        </w:rPr>
      </w:pPr>
      <w:r w:rsidRPr="00800904">
        <w:rPr>
          <w:rFonts w:ascii="Verdana" w:hAnsi="Verdana"/>
          <w:b/>
          <w:sz w:val="18"/>
          <w:szCs w:val="18"/>
        </w:rPr>
        <w:t>Informacja o umowie ramowej</w:t>
      </w:r>
      <w:r w:rsidR="00820E4D" w:rsidRPr="00800904">
        <w:rPr>
          <w:rFonts w:ascii="Verdana" w:hAnsi="Verdana"/>
          <w:b/>
          <w:sz w:val="18"/>
          <w:szCs w:val="18"/>
        </w:rPr>
        <w:t xml:space="preserve">. </w:t>
      </w:r>
      <w:r w:rsidRPr="00800904">
        <w:rPr>
          <w:rFonts w:ascii="Verdana" w:hAnsi="Verdana"/>
          <w:sz w:val="18"/>
          <w:szCs w:val="18"/>
        </w:rPr>
        <w:t xml:space="preserve">Zamawiający </w:t>
      </w:r>
      <w:r w:rsidRPr="00800904">
        <w:rPr>
          <w:rFonts w:ascii="Verdana" w:hAnsi="Verdana"/>
          <w:sz w:val="18"/>
          <w:szCs w:val="18"/>
          <w:u w:val="single"/>
        </w:rPr>
        <w:t>nie prz</w:t>
      </w:r>
      <w:r w:rsidR="00820E4D" w:rsidRPr="00800904">
        <w:rPr>
          <w:rFonts w:ascii="Verdana" w:hAnsi="Verdana"/>
          <w:sz w:val="18"/>
          <w:szCs w:val="18"/>
          <w:u w:val="single"/>
        </w:rPr>
        <w:t>ewiduje</w:t>
      </w:r>
      <w:r w:rsidR="00820E4D" w:rsidRPr="00800904">
        <w:rPr>
          <w:rFonts w:ascii="Verdana" w:hAnsi="Verdana"/>
          <w:sz w:val="18"/>
          <w:szCs w:val="18"/>
        </w:rPr>
        <w:t xml:space="preserve"> zawarcia umowy ramowej.</w:t>
      </w:r>
    </w:p>
    <w:p w14:paraId="027F9D5B" w14:textId="001724EE" w:rsidR="0092157D" w:rsidRPr="00BB1116" w:rsidRDefault="0092157D" w:rsidP="00A85EE0">
      <w:pPr>
        <w:pStyle w:val="Akapitzlist"/>
        <w:numPr>
          <w:ilvl w:val="0"/>
          <w:numId w:val="50"/>
        </w:numPr>
        <w:spacing w:after="60" w:line="240" w:lineRule="exact"/>
        <w:ind w:left="709" w:right="-97" w:hanging="142"/>
        <w:contextualSpacing w:val="0"/>
        <w:jc w:val="both"/>
        <w:rPr>
          <w:rFonts w:ascii="Verdana" w:hAnsi="Verdana"/>
          <w:sz w:val="18"/>
          <w:szCs w:val="18"/>
        </w:rPr>
      </w:pPr>
      <w:r w:rsidRPr="00BB1116">
        <w:rPr>
          <w:rFonts w:ascii="Verdana" w:hAnsi="Verdana"/>
          <w:b/>
          <w:sz w:val="18"/>
          <w:szCs w:val="18"/>
        </w:rPr>
        <w:t>Udział podwykonawców</w:t>
      </w:r>
    </w:p>
    <w:p w14:paraId="0C143258" w14:textId="7DDC0FEA" w:rsidR="00C5568C" w:rsidRDefault="00C5568C" w:rsidP="00A85EE0">
      <w:pPr>
        <w:numPr>
          <w:ilvl w:val="1"/>
          <w:numId w:val="41"/>
        </w:numPr>
        <w:tabs>
          <w:tab w:val="left" w:pos="1276"/>
        </w:tabs>
        <w:spacing w:after="60" w:line="240" w:lineRule="exact"/>
        <w:ind w:left="1276" w:right="44" w:hanging="425"/>
        <w:jc w:val="both"/>
        <w:rPr>
          <w:rFonts w:ascii="Verdana" w:hAnsi="Verdana"/>
          <w:sz w:val="18"/>
          <w:szCs w:val="18"/>
        </w:rPr>
      </w:pPr>
      <w:bookmarkStart w:id="4" w:name="_Toc395266068"/>
      <w:r>
        <w:rPr>
          <w:rFonts w:ascii="Verdana" w:hAnsi="Verdana"/>
          <w:sz w:val="18"/>
          <w:szCs w:val="18"/>
        </w:rPr>
        <w:t>Wykonawca może powierzyć wykonanie części zamówienia podwykonawcy.</w:t>
      </w:r>
    </w:p>
    <w:p w14:paraId="46EEEFF2" w14:textId="77777777" w:rsidR="00893D20" w:rsidRPr="000A4A1C" w:rsidRDefault="00893D20" w:rsidP="00A85EE0">
      <w:pPr>
        <w:numPr>
          <w:ilvl w:val="1"/>
          <w:numId w:val="41"/>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Zamawiający żąda wskazania przez Wykonawcę części zamówienia, których wykonanie zamierza powierzyć podwykonawcom, i podania przez Wykonawcę firm podwykonawców.</w:t>
      </w:r>
    </w:p>
    <w:p w14:paraId="5777E43D" w14:textId="1A677AD6" w:rsidR="00893D20" w:rsidRPr="000A4A1C" w:rsidRDefault="00893D20" w:rsidP="00A85EE0">
      <w:pPr>
        <w:numPr>
          <w:ilvl w:val="1"/>
          <w:numId w:val="41"/>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Jeżeli Zamawiający stwierdzi, że wobec danego podwykonawcy zachodzą podstawy wykluczenia, Wykonawca obowiązany jest zastąpić tego podwykonawcę lub zrezygnować </w:t>
      </w:r>
      <w:r>
        <w:rPr>
          <w:rFonts w:ascii="Verdana" w:hAnsi="Verdana"/>
          <w:sz w:val="18"/>
          <w:szCs w:val="18"/>
        </w:rPr>
        <w:br/>
      </w:r>
      <w:r w:rsidRPr="000A4A1C">
        <w:rPr>
          <w:rFonts w:ascii="Verdana" w:hAnsi="Verdana"/>
          <w:sz w:val="18"/>
          <w:szCs w:val="18"/>
        </w:rPr>
        <w:t>z powierzenia wykonania części zamówienia podwykonawcy.</w:t>
      </w:r>
    </w:p>
    <w:p w14:paraId="2D7BE362" w14:textId="16A9EBDA" w:rsidR="00893D20" w:rsidRPr="000A4A1C" w:rsidRDefault="00893D20" w:rsidP="00A85EE0">
      <w:pPr>
        <w:numPr>
          <w:ilvl w:val="1"/>
          <w:numId w:val="41"/>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Postanowienie ppkt. </w:t>
      </w:r>
      <w:r w:rsidR="00C5568C">
        <w:rPr>
          <w:rFonts w:ascii="Verdana" w:hAnsi="Verdana"/>
          <w:sz w:val="18"/>
          <w:szCs w:val="18"/>
        </w:rPr>
        <w:t>3</w:t>
      </w:r>
      <w:r w:rsidRPr="000A4A1C">
        <w:rPr>
          <w:rFonts w:ascii="Verdana" w:hAnsi="Verdana"/>
          <w:sz w:val="18"/>
          <w:szCs w:val="18"/>
        </w:rPr>
        <w:t xml:space="preserve"> stosuje się wobec dalszych podwykonawców.</w:t>
      </w:r>
    </w:p>
    <w:p w14:paraId="04CEFDAC" w14:textId="77777777" w:rsidR="00893D20" w:rsidRDefault="00893D20" w:rsidP="00A85EE0">
      <w:pPr>
        <w:numPr>
          <w:ilvl w:val="1"/>
          <w:numId w:val="41"/>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Powierzenie wykonania części </w:t>
      </w:r>
      <w:r w:rsidRPr="00732C9E">
        <w:rPr>
          <w:rFonts w:ascii="Verdana" w:hAnsi="Verdana"/>
          <w:sz w:val="18"/>
          <w:szCs w:val="18"/>
        </w:rPr>
        <w:t xml:space="preserve">zamówienia podwykonawcom nie zwalnia Wykonawcy </w:t>
      </w:r>
      <w:r>
        <w:rPr>
          <w:rFonts w:ascii="Verdana" w:hAnsi="Verdana"/>
          <w:sz w:val="18"/>
          <w:szCs w:val="18"/>
        </w:rPr>
        <w:br/>
      </w:r>
      <w:r w:rsidRPr="00732C9E">
        <w:rPr>
          <w:rFonts w:ascii="Verdana" w:hAnsi="Verdana"/>
          <w:sz w:val="18"/>
          <w:szCs w:val="18"/>
        </w:rPr>
        <w:t>z odpowiedzialności za należyte wykonanie tego zamówienia.</w:t>
      </w:r>
    </w:p>
    <w:p w14:paraId="5C5786B9" w14:textId="4E886125" w:rsidR="002D6FEB" w:rsidRPr="00F76404" w:rsidRDefault="002D6FEB" w:rsidP="00F76404">
      <w:pPr>
        <w:pStyle w:val="Akapitzlist"/>
        <w:numPr>
          <w:ilvl w:val="0"/>
          <w:numId w:val="50"/>
        </w:numPr>
        <w:tabs>
          <w:tab w:val="left" w:pos="9356"/>
        </w:tabs>
        <w:spacing w:after="60" w:line="240" w:lineRule="exact"/>
        <w:ind w:right="-96" w:hanging="219"/>
        <w:contextualSpacing w:val="0"/>
        <w:jc w:val="both"/>
        <w:rPr>
          <w:rFonts w:ascii="Verdana" w:hAnsi="Verdana"/>
          <w:color w:val="000000" w:themeColor="text1"/>
          <w:sz w:val="18"/>
          <w:szCs w:val="18"/>
        </w:rPr>
      </w:pPr>
      <w:r w:rsidRPr="00F76404">
        <w:rPr>
          <w:rFonts w:ascii="Verdana" w:hAnsi="Verdana" w:cs="Arial"/>
          <w:sz w:val="18"/>
          <w:szCs w:val="18"/>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24D84312" w14:textId="0952D762" w:rsidR="002D6FEB" w:rsidRPr="00F76404" w:rsidRDefault="002D6FEB" w:rsidP="00F76404">
      <w:pPr>
        <w:pStyle w:val="Akapitzlist"/>
        <w:numPr>
          <w:ilvl w:val="0"/>
          <w:numId w:val="54"/>
        </w:numPr>
        <w:spacing w:after="60" w:line="240" w:lineRule="exact"/>
        <w:ind w:left="1134" w:right="-96" w:hanging="283"/>
        <w:contextualSpacing w:val="0"/>
        <w:jc w:val="both"/>
        <w:rPr>
          <w:rFonts w:ascii="Verdana" w:hAnsi="Verdana" w:cs="Arial"/>
          <w:i/>
          <w:sz w:val="18"/>
          <w:szCs w:val="18"/>
        </w:rPr>
      </w:pPr>
      <w:r w:rsidRPr="00F76404">
        <w:rPr>
          <w:rFonts w:ascii="Verdana" w:hAnsi="Verdana" w:cs="Arial"/>
          <w:sz w:val="18"/>
          <w:szCs w:val="18"/>
        </w:rPr>
        <w:t xml:space="preserve">administratorem danych osobowych </w:t>
      </w:r>
      <w:r w:rsidR="004B486B" w:rsidRPr="00F76404">
        <w:rPr>
          <w:rFonts w:ascii="Verdana" w:hAnsi="Verdana" w:cs="Arial"/>
          <w:sz w:val="18"/>
          <w:szCs w:val="18"/>
        </w:rPr>
        <w:t>W</w:t>
      </w:r>
      <w:r w:rsidRPr="00F76404">
        <w:rPr>
          <w:rFonts w:ascii="Verdana" w:hAnsi="Verdana" w:cs="Arial"/>
          <w:sz w:val="18"/>
          <w:szCs w:val="18"/>
        </w:rPr>
        <w:t xml:space="preserve">ykonawców i osób uczestniczących </w:t>
      </w:r>
      <w:r w:rsidR="00F76404">
        <w:rPr>
          <w:rFonts w:ascii="Verdana" w:hAnsi="Verdana" w:cs="Arial"/>
          <w:sz w:val="18"/>
          <w:szCs w:val="18"/>
        </w:rPr>
        <w:br/>
      </w:r>
      <w:r w:rsidR="00D654F4" w:rsidRPr="00F76404">
        <w:rPr>
          <w:rFonts w:ascii="Verdana" w:hAnsi="Verdana" w:cs="Arial"/>
          <w:sz w:val="18"/>
          <w:szCs w:val="18"/>
        </w:rPr>
        <w:t>w przedmiotowym postę</w:t>
      </w:r>
      <w:r w:rsidRPr="00F76404">
        <w:rPr>
          <w:rFonts w:ascii="Verdana" w:hAnsi="Verdana" w:cs="Arial"/>
          <w:sz w:val="18"/>
          <w:szCs w:val="18"/>
        </w:rPr>
        <w:t>powaniu jest</w:t>
      </w:r>
      <w:r w:rsidR="004B486B" w:rsidRPr="00F76404">
        <w:rPr>
          <w:rFonts w:ascii="Verdana" w:hAnsi="Verdana" w:cs="Arial"/>
          <w:sz w:val="18"/>
          <w:szCs w:val="18"/>
        </w:rPr>
        <w:t xml:space="preserve"> Zamawiający</w:t>
      </w:r>
      <w:r w:rsidRPr="00F76404">
        <w:rPr>
          <w:rFonts w:ascii="Verdana" w:hAnsi="Verdana"/>
          <w:sz w:val="18"/>
          <w:szCs w:val="18"/>
        </w:rPr>
        <w:t>;</w:t>
      </w:r>
    </w:p>
    <w:p w14:paraId="1791D78B" w14:textId="4434A619" w:rsidR="002D6FEB" w:rsidRPr="00F76404" w:rsidRDefault="004B486B" w:rsidP="00F76404">
      <w:pPr>
        <w:pStyle w:val="Akapitzlist"/>
        <w:numPr>
          <w:ilvl w:val="0"/>
          <w:numId w:val="55"/>
        </w:numPr>
        <w:spacing w:after="60" w:line="240" w:lineRule="exact"/>
        <w:ind w:left="1134" w:right="-96" w:hanging="283"/>
        <w:contextualSpacing w:val="0"/>
        <w:jc w:val="both"/>
        <w:rPr>
          <w:rFonts w:ascii="Verdana" w:hAnsi="Verdana" w:cs="Arial"/>
          <w:sz w:val="18"/>
          <w:szCs w:val="18"/>
        </w:rPr>
      </w:pPr>
      <w:r w:rsidRPr="00F76404">
        <w:rPr>
          <w:rFonts w:ascii="Verdana" w:hAnsi="Verdana" w:cs="Arial"/>
          <w:sz w:val="18"/>
          <w:szCs w:val="18"/>
        </w:rPr>
        <w:t xml:space="preserve">Zamawiający wyznaczył Inspektora Ochrony Danych, z którym można się kontaktować </w:t>
      </w:r>
      <w:r w:rsidR="00D654F4" w:rsidRPr="00F76404">
        <w:rPr>
          <w:rFonts w:ascii="Verdana" w:hAnsi="Verdana" w:cs="Arial"/>
          <w:sz w:val="18"/>
          <w:szCs w:val="18"/>
        </w:rPr>
        <w:br/>
      </w:r>
      <w:r w:rsidRPr="00F76404">
        <w:rPr>
          <w:rFonts w:ascii="Verdana" w:hAnsi="Verdana" w:cs="Arial"/>
          <w:sz w:val="18"/>
          <w:szCs w:val="18"/>
        </w:rPr>
        <w:t>w</w:t>
      </w:r>
      <w:r w:rsidR="00D654F4" w:rsidRPr="00F76404">
        <w:rPr>
          <w:rFonts w:ascii="Verdana" w:hAnsi="Verdana" w:cs="Arial"/>
          <w:sz w:val="18"/>
          <w:szCs w:val="18"/>
        </w:rPr>
        <w:t xml:space="preserve"> </w:t>
      </w:r>
      <w:r w:rsidRPr="00F76404">
        <w:rPr>
          <w:rFonts w:ascii="Verdana" w:hAnsi="Verdana" w:cs="Arial"/>
          <w:sz w:val="18"/>
          <w:szCs w:val="18"/>
        </w:rPr>
        <w:t xml:space="preserve">sprawach dotyczących przetwarzania danych osobowych pod adresem e-mail: </w:t>
      </w:r>
      <w:hyperlink r:id="rId16" w:history="1">
        <w:r w:rsidRPr="00F76404">
          <w:rPr>
            <w:rStyle w:val="Hipercze"/>
            <w:rFonts w:ascii="Verdana" w:hAnsi="Verdana" w:cs="Arial"/>
            <w:sz w:val="18"/>
            <w:szCs w:val="18"/>
          </w:rPr>
          <w:t>iod@umed.wroc.pl</w:t>
        </w:r>
      </w:hyperlink>
      <w:r w:rsidR="002D6FEB" w:rsidRPr="00F76404">
        <w:rPr>
          <w:rFonts w:ascii="Verdana" w:hAnsi="Verdana" w:cs="Arial"/>
          <w:sz w:val="18"/>
          <w:szCs w:val="18"/>
        </w:rPr>
        <w:t>;</w:t>
      </w:r>
    </w:p>
    <w:p w14:paraId="5106A658" w14:textId="32D4E127" w:rsidR="002D6FEB" w:rsidRPr="00F76404" w:rsidRDefault="004B486B" w:rsidP="00F76404">
      <w:pPr>
        <w:pStyle w:val="Akapitzlist"/>
        <w:numPr>
          <w:ilvl w:val="0"/>
          <w:numId w:val="55"/>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D</w:t>
      </w:r>
      <w:r w:rsidR="002D6FEB" w:rsidRPr="00F76404">
        <w:rPr>
          <w:rFonts w:ascii="Verdana" w:hAnsi="Verdana" w:cs="Arial"/>
          <w:sz w:val="18"/>
          <w:szCs w:val="18"/>
        </w:rPr>
        <w:t xml:space="preserve">ane osobowe </w:t>
      </w:r>
      <w:r w:rsidRPr="00F76404">
        <w:rPr>
          <w:rFonts w:ascii="Verdana" w:hAnsi="Verdana" w:cs="Arial"/>
          <w:sz w:val="18"/>
          <w:szCs w:val="18"/>
        </w:rPr>
        <w:t>W</w:t>
      </w:r>
      <w:r w:rsidR="002D6FEB" w:rsidRPr="00F76404">
        <w:rPr>
          <w:rFonts w:ascii="Verdana" w:hAnsi="Verdana" w:cs="Arial"/>
          <w:sz w:val="18"/>
          <w:szCs w:val="18"/>
        </w:rPr>
        <w:t>ykonawców i osób uczestniczących w przedmiotowym postępowaniu przetwarzane będą na podstawie art. 6 ust. 1 lit. c</w:t>
      </w:r>
      <w:r w:rsidR="002D6FEB" w:rsidRPr="00F76404">
        <w:rPr>
          <w:rFonts w:ascii="Verdana" w:hAnsi="Verdana" w:cs="Arial"/>
          <w:i/>
          <w:sz w:val="18"/>
          <w:szCs w:val="18"/>
        </w:rPr>
        <w:t xml:space="preserve"> </w:t>
      </w:r>
      <w:r w:rsidR="002D6FEB" w:rsidRPr="00F76404">
        <w:rPr>
          <w:rFonts w:ascii="Verdana" w:hAnsi="Verdana" w:cs="Arial"/>
          <w:sz w:val="18"/>
          <w:szCs w:val="18"/>
        </w:rPr>
        <w:t xml:space="preserve">RODO w celu związanym </w:t>
      </w:r>
      <w:r w:rsidR="00D654F4" w:rsidRPr="00F76404">
        <w:rPr>
          <w:rFonts w:ascii="Verdana" w:hAnsi="Verdana" w:cs="Arial"/>
          <w:sz w:val="18"/>
          <w:szCs w:val="18"/>
        </w:rPr>
        <w:br/>
      </w:r>
      <w:r w:rsidR="002D6FEB" w:rsidRPr="00F76404">
        <w:rPr>
          <w:rFonts w:ascii="Verdana" w:hAnsi="Verdana" w:cs="Arial"/>
          <w:sz w:val="18"/>
          <w:szCs w:val="18"/>
        </w:rPr>
        <w:t xml:space="preserve">z </w:t>
      </w:r>
      <w:r w:rsidRPr="00F76404">
        <w:rPr>
          <w:rFonts w:ascii="Verdana" w:hAnsi="Verdana" w:cs="Arial"/>
          <w:sz w:val="18"/>
          <w:szCs w:val="18"/>
        </w:rPr>
        <w:t xml:space="preserve">przedmiotowym </w:t>
      </w:r>
      <w:r w:rsidR="002D6FEB" w:rsidRPr="00F76404">
        <w:rPr>
          <w:rFonts w:ascii="Verdana" w:hAnsi="Verdana" w:cs="Arial"/>
          <w:sz w:val="18"/>
          <w:szCs w:val="18"/>
        </w:rPr>
        <w:t>postępowaniem</w:t>
      </w:r>
      <w:r w:rsidRPr="00F76404">
        <w:rPr>
          <w:rFonts w:ascii="Verdana" w:hAnsi="Verdana" w:cs="Arial"/>
          <w:sz w:val="18"/>
          <w:szCs w:val="18"/>
        </w:rPr>
        <w:t xml:space="preserve"> </w:t>
      </w:r>
      <w:r w:rsidR="002D6FEB" w:rsidRPr="00F76404">
        <w:rPr>
          <w:rFonts w:ascii="Verdana" w:hAnsi="Verdana" w:cs="Arial"/>
          <w:sz w:val="18"/>
          <w:szCs w:val="18"/>
        </w:rPr>
        <w:t>o udzielenie zamówienia publicznego;</w:t>
      </w:r>
    </w:p>
    <w:p w14:paraId="07285650" w14:textId="6CEF6255" w:rsidR="002D6FEB" w:rsidRPr="00F76404" w:rsidRDefault="004B486B" w:rsidP="00F76404">
      <w:pPr>
        <w:pStyle w:val="Akapitzlist"/>
        <w:numPr>
          <w:ilvl w:val="0"/>
          <w:numId w:val="55"/>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O</w:t>
      </w:r>
      <w:r w:rsidR="002D6FEB" w:rsidRPr="00F76404">
        <w:rPr>
          <w:rFonts w:ascii="Verdana" w:hAnsi="Verdana" w:cs="Arial"/>
          <w:sz w:val="18"/>
          <w:szCs w:val="18"/>
        </w:rPr>
        <w:t xml:space="preserve">dbiorcami danych osobowych </w:t>
      </w:r>
      <w:r w:rsidRPr="00F76404">
        <w:rPr>
          <w:rFonts w:ascii="Verdana" w:hAnsi="Verdana" w:cs="Arial"/>
          <w:sz w:val="18"/>
          <w:szCs w:val="18"/>
        </w:rPr>
        <w:t>W</w:t>
      </w:r>
      <w:r w:rsidR="002D6FEB" w:rsidRPr="00F76404">
        <w:rPr>
          <w:rFonts w:ascii="Verdana" w:hAnsi="Verdana" w:cs="Arial"/>
          <w:sz w:val="18"/>
          <w:szCs w:val="18"/>
        </w:rPr>
        <w:t xml:space="preserve">ykonawców i osób uczestniczących w przedmiotowym postępowaniu będą osoby lub podmioty, którym udostępniona zostanie dokumentacja postępowania w oparciu o art. 8 oraz art. 96 ust. 3 Pzp;  </w:t>
      </w:r>
    </w:p>
    <w:p w14:paraId="3183F475" w14:textId="2219C82D" w:rsidR="002D6FEB" w:rsidRPr="00F76404" w:rsidRDefault="002D6FEB" w:rsidP="00F76404">
      <w:pPr>
        <w:pStyle w:val="Akapitzlist"/>
        <w:numPr>
          <w:ilvl w:val="0"/>
          <w:numId w:val="55"/>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dane osobowe osób uczestniczących w przedmiotowym postępowaniu będą przechowywane, zgodnie z art. 97 ust. 1 Pzp, przez okres 4 lat od dnia zakończenia postępowania</w:t>
      </w:r>
      <w:r w:rsidR="004B486B" w:rsidRPr="00F76404">
        <w:rPr>
          <w:rFonts w:ascii="Verdana" w:hAnsi="Verdana" w:cs="Arial"/>
          <w:sz w:val="18"/>
          <w:szCs w:val="18"/>
        </w:rPr>
        <w:t xml:space="preserve"> </w:t>
      </w:r>
      <w:r w:rsidRPr="00F76404">
        <w:rPr>
          <w:rFonts w:ascii="Verdana" w:hAnsi="Verdana" w:cs="Arial"/>
          <w:sz w:val="18"/>
          <w:szCs w:val="18"/>
        </w:rPr>
        <w:t>o udzielenie zamówienia, a jeżeli czas trwania umowy przekracza 4 lata, okres przechowywania obejmuje cały czas trwania umowy;</w:t>
      </w:r>
    </w:p>
    <w:p w14:paraId="2E460B97" w14:textId="3D90DF09" w:rsidR="002D6FEB" w:rsidRPr="00F76404" w:rsidRDefault="002D6FEB" w:rsidP="00F76404">
      <w:pPr>
        <w:pStyle w:val="Akapitzlist"/>
        <w:numPr>
          <w:ilvl w:val="0"/>
          <w:numId w:val="55"/>
        </w:numPr>
        <w:spacing w:after="60" w:line="240" w:lineRule="exact"/>
        <w:ind w:left="1134" w:right="-96" w:hanging="283"/>
        <w:contextualSpacing w:val="0"/>
        <w:jc w:val="both"/>
        <w:rPr>
          <w:rFonts w:ascii="Verdana" w:hAnsi="Verdana" w:cs="Arial"/>
          <w:b/>
          <w:i/>
          <w:sz w:val="18"/>
          <w:szCs w:val="18"/>
        </w:rPr>
      </w:pPr>
      <w:r w:rsidRPr="00F76404">
        <w:rPr>
          <w:rFonts w:ascii="Verdana" w:hAnsi="Verdana" w:cs="Arial"/>
          <w:sz w:val="18"/>
          <w:szCs w:val="18"/>
        </w:rPr>
        <w:t xml:space="preserve">obowiązek podania przez Wykonawcę danych osobowych bezpośrednio jego dotyczących oraz danych osób uczestniczących w postępowaniu jest wymogiem ustawowym określonym </w:t>
      </w:r>
      <w:r w:rsidR="00F76404">
        <w:rPr>
          <w:rFonts w:ascii="Verdana" w:hAnsi="Verdana" w:cs="Arial"/>
          <w:sz w:val="18"/>
          <w:szCs w:val="18"/>
        </w:rPr>
        <w:br/>
      </w:r>
      <w:r w:rsidRPr="00F76404">
        <w:rPr>
          <w:rFonts w:ascii="Verdana" w:hAnsi="Verdana" w:cs="Arial"/>
          <w:sz w:val="18"/>
          <w:szCs w:val="18"/>
        </w:rPr>
        <w:t xml:space="preserve">w przepisach Pzp, związanym z udziałem w postępowaniu o udzielenie zamówienia publicznego; konsekwencje niepodania określonych danych wynikają z Pzp;  </w:t>
      </w:r>
    </w:p>
    <w:p w14:paraId="50376696" w14:textId="77777777" w:rsidR="002D6FEB" w:rsidRPr="00F76404" w:rsidRDefault="002D6FEB" w:rsidP="00F76404">
      <w:pPr>
        <w:pStyle w:val="Akapitzlist"/>
        <w:numPr>
          <w:ilvl w:val="0"/>
          <w:numId w:val="55"/>
        </w:numPr>
        <w:spacing w:after="60" w:line="240" w:lineRule="exact"/>
        <w:ind w:left="1134" w:right="-96" w:hanging="283"/>
        <w:contextualSpacing w:val="0"/>
        <w:jc w:val="both"/>
        <w:rPr>
          <w:rFonts w:ascii="Verdana" w:hAnsi="Verdana" w:cs="Arial"/>
          <w:sz w:val="18"/>
          <w:szCs w:val="18"/>
        </w:rPr>
      </w:pPr>
      <w:r w:rsidRPr="00F76404">
        <w:rPr>
          <w:rFonts w:ascii="Verdana" w:hAnsi="Verdana" w:cs="Arial"/>
          <w:sz w:val="18"/>
          <w:szCs w:val="18"/>
        </w:rPr>
        <w:t>w odniesieniu do danych osobowych osób uczestniczących w przedmiotowym postępowaniu decyzje nie będą podejmowane w sposób zautomatyzowany, stosowanie do art. 22 RODO;</w:t>
      </w:r>
    </w:p>
    <w:p w14:paraId="78677450" w14:textId="77777777" w:rsidR="002D6FEB" w:rsidRPr="00F76404" w:rsidRDefault="002D6FEB" w:rsidP="00F76404">
      <w:pPr>
        <w:pStyle w:val="Akapitzlist"/>
        <w:numPr>
          <w:ilvl w:val="0"/>
          <w:numId w:val="55"/>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osoby uczestniczące w przedmiotowym postepowaniu posiadają:</w:t>
      </w:r>
    </w:p>
    <w:p w14:paraId="33E60983" w14:textId="77777777" w:rsidR="002D6FEB" w:rsidRPr="00F76404" w:rsidRDefault="002D6FEB" w:rsidP="00F76404">
      <w:pPr>
        <w:pStyle w:val="Akapitzlist"/>
        <w:numPr>
          <w:ilvl w:val="0"/>
          <w:numId w:val="56"/>
        </w:numPr>
        <w:spacing w:after="60" w:line="240" w:lineRule="exact"/>
        <w:ind w:left="1418" w:right="-96" w:hanging="284"/>
        <w:contextualSpacing w:val="0"/>
        <w:jc w:val="both"/>
        <w:rPr>
          <w:rFonts w:ascii="Verdana" w:hAnsi="Verdana" w:cs="Arial"/>
          <w:color w:val="00B0F0"/>
          <w:sz w:val="18"/>
          <w:szCs w:val="18"/>
        </w:rPr>
      </w:pPr>
      <w:r w:rsidRPr="00F76404">
        <w:rPr>
          <w:rFonts w:ascii="Verdana" w:hAnsi="Verdana" w:cs="Arial"/>
          <w:sz w:val="18"/>
          <w:szCs w:val="18"/>
        </w:rPr>
        <w:t>na podstawie art. 15 RODO prawo dostępu do danych osobowych bezpośrednio ich dotyczących;</w:t>
      </w:r>
    </w:p>
    <w:p w14:paraId="1B07C886" w14:textId="77777777" w:rsidR="002D6FEB" w:rsidRPr="00F76404" w:rsidRDefault="002D6FEB" w:rsidP="00F76404">
      <w:pPr>
        <w:pStyle w:val="Akapitzlist"/>
        <w:numPr>
          <w:ilvl w:val="0"/>
          <w:numId w:val="56"/>
        </w:numPr>
        <w:spacing w:after="60" w:line="240" w:lineRule="exact"/>
        <w:ind w:left="1418" w:right="-96" w:hanging="284"/>
        <w:contextualSpacing w:val="0"/>
        <w:jc w:val="both"/>
        <w:rPr>
          <w:rFonts w:ascii="Verdana" w:hAnsi="Verdana" w:cs="Arial"/>
          <w:sz w:val="18"/>
          <w:szCs w:val="18"/>
        </w:rPr>
      </w:pPr>
      <w:r w:rsidRPr="00F76404">
        <w:rPr>
          <w:rFonts w:ascii="Verdana" w:hAnsi="Verdana" w:cs="Arial"/>
          <w:sz w:val="18"/>
          <w:szCs w:val="18"/>
        </w:rPr>
        <w:t>na podstawie art. 16 RODO prawo do sprostowania przez Wykonawcę uczestniczącego</w:t>
      </w:r>
      <w:r w:rsidRPr="00F76404">
        <w:rPr>
          <w:rFonts w:ascii="Verdana" w:hAnsi="Verdana" w:cs="Arial"/>
          <w:sz w:val="18"/>
          <w:szCs w:val="18"/>
        </w:rPr>
        <w:br/>
        <w:t>w przedmiotowym postępowaniu danych osobowych (</w:t>
      </w:r>
      <w:r w:rsidRPr="00F76404">
        <w:rPr>
          <w:rFonts w:ascii="Verdana" w:hAnsi="Verdana" w:cs="Arial"/>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F76404">
        <w:rPr>
          <w:rFonts w:ascii="Verdana" w:hAnsi="Verdana" w:cs="Arial"/>
          <w:sz w:val="18"/>
          <w:szCs w:val="18"/>
        </w:rPr>
        <w:t>;</w:t>
      </w:r>
    </w:p>
    <w:p w14:paraId="14A47FAB" w14:textId="77777777" w:rsidR="002D6FEB" w:rsidRPr="00F76404" w:rsidRDefault="002D6FEB" w:rsidP="00F76404">
      <w:pPr>
        <w:pStyle w:val="Akapitzlist"/>
        <w:numPr>
          <w:ilvl w:val="0"/>
          <w:numId w:val="56"/>
        </w:numPr>
        <w:spacing w:after="60" w:line="240" w:lineRule="exact"/>
        <w:ind w:left="1418" w:right="-96" w:hanging="284"/>
        <w:contextualSpacing w:val="0"/>
        <w:jc w:val="both"/>
        <w:rPr>
          <w:rFonts w:ascii="Verdana" w:hAnsi="Verdana" w:cs="Arial"/>
          <w:sz w:val="18"/>
          <w:szCs w:val="18"/>
        </w:rPr>
      </w:pPr>
      <w:r w:rsidRPr="00F76404">
        <w:rPr>
          <w:rFonts w:ascii="Verdana" w:hAnsi="Verdana" w:cs="Arial"/>
          <w:sz w:val="18"/>
          <w:szCs w:val="18"/>
        </w:rPr>
        <w:t>na podstawie art. 18 RODO prawo żądania od administratora ograniczenia przetwarzania danych osobowych z zastrzeżeniem przypadków, o których mowa w art. 18 ust. 2 RODO (</w:t>
      </w:r>
      <w:r w:rsidRPr="00F76404">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76404">
        <w:rPr>
          <w:rFonts w:ascii="Verdana" w:hAnsi="Verdana" w:cs="Arial"/>
          <w:sz w:val="18"/>
          <w:szCs w:val="18"/>
        </w:rPr>
        <w:t xml:space="preserve">;  </w:t>
      </w:r>
    </w:p>
    <w:p w14:paraId="05C28570" w14:textId="77777777" w:rsidR="002D6FEB" w:rsidRPr="00F76404" w:rsidRDefault="002D6FEB" w:rsidP="00F76404">
      <w:pPr>
        <w:pStyle w:val="Akapitzlist"/>
        <w:numPr>
          <w:ilvl w:val="0"/>
          <w:numId w:val="56"/>
        </w:numPr>
        <w:spacing w:after="60" w:line="240" w:lineRule="exact"/>
        <w:ind w:left="1418" w:right="-96" w:hanging="284"/>
        <w:contextualSpacing w:val="0"/>
        <w:jc w:val="both"/>
        <w:rPr>
          <w:rFonts w:ascii="Verdana" w:hAnsi="Verdana" w:cs="Arial"/>
          <w:i/>
          <w:color w:val="00B0F0"/>
          <w:sz w:val="18"/>
          <w:szCs w:val="18"/>
        </w:rPr>
      </w:pPr>
      <w:r w:rsidRPr="00F76404">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1285C3A7" w14:textId="5A521975" w:rsidR="002D6FEB" w:rsidRPr="00F76404" w:rsidRDefault="002D6FEB" w:rsidP="00F76404">
      <w:pPr>
        <w:pStyle w:val="Akapitzlist"/>
        <w:numPr>
          <w:ilvl w:val="0"/>
          <w:numId w:val="55"/>
        </w:numPr>
        <w:spacing w:after="60" w:line="240" w:lineRule="exact"/>
        <w:ind w:left="1134" w:right="-96" w:hanging="283"/>
        <w:contextualSpacing w:val="0"/>
        <w:jc w:val="both"/>
        <w:rPr>
          <w:rFonts w:ascii="Verdana" w:hAnsi="Verdana" w:cs="Arial"/>
          <w:i/>
          <w:color w:val="00B0F0"/>
          <w:sz w:val="18"/>
          <w:szCs w:val="18"/>
        </w:rPr>
      </w:pPr>
      <w:r w:rsidRPr="00F76404">
        <w:rPr>
          <w:rFonts w:ascii="Verdana" w:hAnsi="Verdana" w:cs="Arial"/>
          <w:sz w:val="18"/>
          <w:szCs w:val="18"/>
        </w:rPr>
        <w:t xml:space="preserve">nie przysługuje </w:t>
      </w:r>
      <w:r w:rsidR="004B486B" w:rsidRPr="00F76404">
        <w:rPr>
          <w:rFonts w:ascii="Verdana" w:hAnsi="Verdana" w:cs="Arial"/>
          <w:sz w:val="18"/>
          <w:szCs w:val="18"/>
        </w:rPr>
        <w:t>W</w:t>
      </w:r>
      <w:r w:rsidRPr="00F76404">
        <w:rPr>
          <w:rFonts w:ascii="Verdana" w:hAnsi="Verdana" w:cs="Arial"/>
          <w:sz w:val="18"/>
          <w:szCs w:val="18"/>
        </w:rPr>
        <w:t>ykonawcy i osobom uczestniczącym w przedmiotowym postępowaniu:</w:t>
      </w:r>
    </w:p>
    <w:p w14:paraId="30AF865B" w14:textId="77777777" w:rsidR="002D6FEB" w:rsidRPr="00F76404" w:rsidRDefault="002D6FEB" w:rsidP="00F76404">
      <w:pPr>
        <w:pStyle w:val="Akapitzlist"/>
        <w:numPr>
          <w:ilvl w:val="0"/>
          <w:numId w:val="57"/>
        </w:numPr>
        <w:tabs>
          <w:tab w:val="left" w:pos="1418"/>
        </w:tabs>
        <w:spacing w:after="60" w:line="240" w:lineRule="exact"/>
        <w:ind w:left="1418" w:right="-96" w:hanging="284"/>
        <w:contextualSpacing w:val="0"/>
        <w:jc w:val="both"/>
        <w:rPr>
          <w:rFonts w:ascii="Verdana" w:hAnsi="Verdana" w:cs="Arial"/>
          <w:i/>
          <w:color w:val="00B0F0"/>
          <w:sz w:val="18"/>
          <w:szCs w:val="18"/>
        </w:rPr>
      </w:pPr>
      <w:r w:rsidRPr="00F76404">
        <w:rPr>
          <w:rFonts w:ascii="Verdana" w:hAnsi="Verdana" w:cs="Arial"/>
          <w:sz w:val="18"/>
          <w:szCs w:val="18"/>
        </w:rPr>
        <w:t>w związku z art. 17 ust. 3 lit. b, d lub e RODO prawo do usunięcia danych osobowych;</w:t>
      </w:r>
    </w:p>
    <w:p w14:paraId="58C21CBC" w14:textId="77777777" w:rsidR="002D6FEB" w:rsidRPr="00F76404" w:rsidRDefault="002D6FEB" w:rsidP="00F76404">
      <w:pPr>
        <w:pStyle w:val="Akapitzlist"/>
        <w:numPr>
          <w:ilvl w:val="0"/>
          <w:numId w:val="57"/>
        </w:numPr>
        <w:tabs>
          <w:tab w:val="left" w:pos="1418"/>
        </w:tabs>
        <w:spacing w:after="60" w:line="240" w:lineRule="exact"/>
        <w:ind w:left="1418" w:right="-96" w:hanging="284"/>
        <w:contextualSpacing w:val="0"/>
        <w:jc w:val="both"/>
        <w:rPr>
          <w:rFonts w:ascii="Verdana" w:hAnsi="Verdana" w:cs="Arial"/>
          <w:b/>
          <w:i/>
          <w:sz w:val="18"/>
          <w:szCs w:val="18"/>
        </w:rPr>
      </w:pPr>
      <w:r w:rsidRPr="00F76404">
        <w:rPr>
          <w:rFonts w:ascii="Verdana" w:hAnsi="Verdana" w:cs="Arial"/>
          <w:sz w:val="18"/>
          <w:szCs w:val="18"/>
        </w:rPr>
        <w:t>prawo do przenoszenia danych osobowych, o którym mowa w art. 20 RODO;</w:t>
      </w:r>
    </w:p>
    <w:p w14:paraId="29D543AC" w14:textId="6B4A6307" w:rsidR="002D6FEB" w:rsidRPr="00F76404" w:rsidRDefault="002D6FEB" w:rsidP="00F76404">
      <w:pPr>
        <w:pStyle w:val="Akapitzlist"/>
        <w:numPr>
          <w:ilvl w:val="0"/>
          <w:numId w:val="57"/>
        </w:numPr>
        <w:tabs>
          <w:tab w:val="left" w:pos="1418"/>
        </w:tabs>
        <w:spacing w:after="60" w:line="240" w:lineRule="exact"/>
        <w:ind w:left="1418" w:right="-96" w:hanging="284"/>
        <w:contextualSpacing w:val="0"/>
        <w:jc w:val="both"/>
        <w:rPr>
          <w:rFonts w:ascii="Verdana" w:hAnsi="Verdana" w:cs="Arial"/>
          <w:b/>
          <w:i/>
          <w:sz w:val="18"/>
          <w:szCs w:val="18"/>
        </w:rPr>
      </w:pPr>
      <w:r w:rsidRPr="00F76404">
        <w:rPr>
          <w:rFonts w:ascii="Verdana" w:hAnsi="Verdana" w:cs="Arial"/>
          <w:b/>
          <w:sz w:val="18"/>
          <w:szCs w:val="18"/>
        </w:rPr>
        <w:t xml:space="preserve">na podstawie art. 21 RODO prawo sprzeciwu, wobec przetwarzania danych osobowych, gdyż podstawą prawną przetwarzania danych osobowych </w:t>
      </w:r>
      <w:r w:rsidR="004B486B" w:rsidRPr="00F76404">
        <w:rPr>
          <w:rFonts w:ascii="Verdana" w:hAnsi="Verdana" w:cs="Arial"/>
          <w:b/>
          <w:sz w:val="18"/>
          <w:szCs w:val="18"/>
        </w:rPr>
        <w:t>W</w:t>
      </w:r>
      <w:r w:rsidRPr="00F76404">
        <w:rPr>
          <w:rFonts w:ascii="Verdana" w:hAnsi="Verdana" w:cs="Arial"/>
          <w:b/>
          <w:sz w:val="18"/>
          <w:szCs w:val="18"/>
        </w:rPr>
        <w:t>ykonawców</w:t>
      </w:r>
      <w:r w:rsidR="004B486B" w:rsidRPr="00F76404">
        <w:rPr>
          <w:rFonts w:ascii="Verdana" w:hAnsi="Verdana" w:cs="Arial"/>
          <w:b/>
          <w:sz w:val="18"/>
          <w:szCs w:val="18"/>
        </w:rPr>
        <w:t xml:space="preserve"> </w:t>
      </w:r>
      <w:r w:rsidRPr="00F76404">
        <w:rPr>
          <w:rFonts w:ascii="Verdana" w:hAnsi="Verdana" w:cs="Arial"/>
          <w:b/>
          <w:sz w:val="18"/>
          <w:szCs w:val="18"/>
        </w:rPr>
        <w:t>i osób uczestniczących w przedmiotowym postępowaniu jest art. 6 ust. 1 lit. c RODO</w:t>
      </w:r>
      <w:r w:rsidRPr="00F76404">
        <w:rPr>
          <w:rFonts w:ascii="Verdana" w:hAnsi="Verdana" w:cs="Arial"/>
          <w:sz w:val="18"/>
          <w:szCs w:val="18"/>
        </w:rPr>
        <w:t>.</w:t>
      </w:r>
      <w:r w:rsidRPr="00F76404">
        <w:rPr>
          <w:rFonts w:ascii="Verdana" w:hAnsi="Verdana" w:cs="Arial"/>
          <w:b/>
          <w:sz w:val="18"/>
          <w:szCs w:val="18"/>
        </w:rPr>
        <w:t xml:space="preserve"> </w:t>
      </w:r>
    </w:p>
    <w:p w14:paraId="54D5FF31" w14:textId="77777777" w:rsidR="00F76404" w:rsidRPr="00F76404"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800904" w:rsidRDefault="00970B6B" w:rsidP="00D50F3B">
      <w:pPr>
        <w:pStyle w:val="Nagwek1"/>
        <w:spacing w:after="60" w:line="240" w:lineRule="exact"/>
        <w:ind w:right="45"/>
      </w:pPr>
      <w:r w:rsidRPr="00800904">
        <w:t xml:space="preserve">Termin </w:t>
      </w:r>
      <w:r w:rsidR="00CA12F5" w:rsidRPr="00800904">
        <w:t xml:space="preserve">realizacji </w:t>
      </w:r>
      <w:bookmarkEnd w:id="4"/>
    </w:p>
    <w:p w14:paraId="18703C02" w14:textId="6D10BCB8" w:rsidR="00550BAE" w:rsidRPr="00550BAE" w:rsidRDefault="0041238F" w:rsidP="00A85EE0">
      <w:pPr>
        <w:numPr>
          <w:ilvl w:val="0"/>
          <w:numId w:val="49"/>
        </w:numPr>
        <w:autoSpaceDE w:val="0"/>
        <w:autoSpaceDN w:val="0"/>
        <w:adjustRightInd w:val="0"/>
        <w:spacing w:after="60" w:line="240" w:lineRule="exact"/>
        <w:ind w:left="851" w:hanging="142"/>
        <w:jc w:val="both"/>
        <w:rPr>
          <w:rFonts w:ascii="Verdana" w:eastAsiaTheme="minorHAnsi" w:hAnsi="Verdana" w:cs="Arial Narrow"/>
          <w:sz w:val="18"/>
          <w:szCs w:val="18"/>
          <w:lang w:eastAsia="en-US"/>
        </w:rPr>
      </w:pPr>
      <w:r w:rsidRPr="00550BAE">
        <w:rPr>
          <w:rFonts w:ascii="Verdana" w:hAnsi="Verdana"/>
          <w:bCs/>
          <w:sz w:val="18"/>
          <w:szCs w:val="18"/>
        </w:rPr>
        <w:t xml:space="preserve">Wykonawca będzie realizował przedmiot zamówienia </w:t>
      </w:r>
      <w:r w:rsidR="00DA4F34" w:rsidRPr="00DF64A3">
        <w:rPr>
          <w:rFonts w:ascii="Verdana" w:hAnsi="Verdana"/>
          <w:bCs/>
          <w:sz w:val="18"/>
          <w:szCs w:val="18"/>
        </w:rPr>
        <w:t xml:space="preserve">od dnia podpisania umowy </w:t>
      </w:r>
      <w:r w:rsidR="00DA4F34">
        <w:rPr>
          <w:rFonts w:ascii="Verdana" w:hAnsi="Verdana"/>
          <w:bCs/>
          <w:sz w:val="18"/>
          <w:szCs w:val="18"/>
        </w:rPr>
        <w:t xml:space="preserve">do </w:t>
      </w:r>
      <w:r w:rsidR="00550BAE" w:rsidRPr="00550BAE">
        <w:rPr>
          <w:rFonts w:ascii="Verdana" w:hAnsi="Verdana"/>
          <w:sz w:val="18"/>
          <w:szCs w:val="18"/>
        </w:rPr>
        <w:t>dnia udzielenia zamówienia łącznie na kwotę równą cenie oferty wybranej w postępowaniu,</w:t>
      </w:r>
      <w:r w:rsidR="00550BAE" w:rsidRPr="00C235C9">
        <w:rPr>
          <w:rFonts w:ascii="Verdana" w:hAnsi="Verdana"/>
          <w:color w:val="FF0000"/>
          <w:sz w:val="18"/>
          <w:szCs w:val="18"/>
        </w:rPr>
        <w:t xml:space="preserve"> </w:t>
      </w:r>
      <w:r w:rsidR="00550BAE" w:rsidRPr="00550BAE">
        <w:rPr>
          <w:rFonts w:ascii="Verdana" w:hAnsi="Verdana"/>
          <w:sz w:val="18"/>
          <w:szCs w:val="18"/>
        </w:rPr>
        <w:t xml:space="preserve">jednak nie dłużej niż </w:t>
      </w:r>
      <w:r w:rsidR="00550BAE" w:rsidRPr="00550BAE">
        <w:rPr>
          <w:rFonts w:ascii="Verdana" w:hAnsi="Verdana"/>
          <w:bCs/>
          <w:sz w:val="18"/>
          <w:szCs w:val="18"/>
        </w:rPr>
        <w:t xml:space="preserve">przez okres </w:t>
      </w:r>
      <w:r w:rsidR="00550BAE" w:rsidRPr="00550BAE">
        <w:rPr>
          <w:rFonts w:ascii="Verdana" w:hAnsi="Verdana"/>
          <w:b/>
          <w:bCs/>
          <w:sz w:val="18"/>
          <w:szCs w:val="18"/>
        </w:rPr>
        <w:t xml:space="preserve">24 </w:t>
      </w:r>
      <w:r w:rsidR="00550BAE" w:rsidRPr="00550BAE">
        <w:rPr>
          <w:rFonts w:ascii="Verdana" w:hAnsi="Verdana"/>
          <w:bCs/>
          <w:sz w:val="18"/>
          <w:szCs w:val="18"/>
        </w:rPr>
        <w:t>miesięcy od dnia podpisania umowy</w:t>
      </w:r>
      <w:r w:rsidR="00550BAE" w:rsidRPr="00550BAE">
        <w:rPr>
          <w:rFonts w:ascii="Verdana" w:eastAsiaTheme="minorHAnsi" w:hAnsi="Verdana" w:cs="Arial Narrow"/>
          <w:sz w:val="18"/>
          <w:szCs w:val="18"/>
          <w:lang w:eastAsia="en-US"/>
        </w:rPr>
        <w:t>.</w:t>
      </w:r>
    </w:p>
    <w:p w14:paraId="06101179" w14:textId="77777777" w:rsidR="003C22FE" w:rsidRDefault="00A00091" w:rsidP="003C22FE">
      <w:pPr>
        <w:pStyle w:val="Akapitzlist"/>
        <w:numPr>
          <w:ilvl w:val="0"/>
          <w:numId w:val="49"/>
        </w:numPr>
        <w:spacing w:after="60" w:line="240" w:lineRule="exact"/>
        <w:ind w:left="851" w:right="45" w:hanging="142"/>
        <w:contextualSpacing w:val="0"/>
        <w:jc w:val="both"/>
        <w:rPr>
          <w:rFonts w:ascii="Verdana" w:hAnsi="Verdana"/>
          <w:bCs/>
          <w:sz w:val="18"/>
          <w:szCs w:val="18"/>
        </w:rPr>
      </w:pPr>
      <w:r w:rsidRPr="0041238F">
        <w:rPr>
          <w:rFonts w:ascii="Verdana" w:hAnsi="Verdana"/>
          <w:bCs/>
          <w:sz w:val="18"/>
          <w:szCs w:val="18"/>
        </w:rPr>
        <w:lastRenderedPageBreak/>
        <w:t xml:space="preserve">Wykonawca będzie realizował przedmiot zamówienia sukcesywnie w ilościach wynikających </w:t>
      </w:r>
      <w:r w:rsidRPr="0041238F">
        <w:rPr>
          <w:rFonts w:ascii="Verdana" w:hAnsi="Verdana"/>
          <w:bCs/>
          <w:sz w:val="18"/>
          <w:szCs w:val="18"/>
        </w:rPr>
        <w:br/>
        <w:t xml:space="preserve">z bieżących potrzeb Zamawiającego, każdorazowo w terminie określonym przez Wykonawcę </w:t>
      </w:r>
      <w:r w:rsidRPr="0041238F">
        <w:rPr>
          <w:rFonts w:ascii="Verdana" w:hAnsi="Verdana"/>
          <w:bCs/>
          <w:sz w:val="18"/>
          <w:szCs w:val="18"/>
        </w:rPr>
        <w:br/>
        <w:t>w ofercie (w dniach od poniedziałku do piątku) od złożenia zamówienia</w:t>
      </w:r>
      <w:r w:rsidR="005F7597">
        <w:rPr>
          <w:rFonts w:ascii="Verdana" w:hAnsi="Verdana"/>
          <w:bCs/>
          <w:sz w:val="18"/>
          <w:szCs w:val="18"/>
        </w:rPr>
        <w:t xml:space="preserve"> (drogą elektroniczną lub faxem)</w:t>
      </w:r>
      <w:r w:rsidR="00C235C9">
        <w:rPr>
          <w:rFonts w:ascii="Verdana" w:hAnsi="Verdana"/>
          <w:bCs/>
          <w:sz w:val="18"/>
          <w:szCs w:val="18"/>
        </w:rPr>
        <w:t>,</w:t>
      </w:r>
      <w:r w:rsidR="008B464C" w:rsidRPr="0041238F">
        <w:rPr>
          <w:rFonts w:ascii="Verdana" w:hAnsi="Verdana"/>
          <w:bCs/>
          <w:sz w:val="18"/>
          <w:szCs w:val="18"/>
        </w:rPr>
        <w:t xml:space="preserve"> jednak nie dłuższym niż</w:t>
      </w:r>
      <w:r w:rsidR="003C22FE">
        <w:rPr>
          <w:rFonts w:ascii="Verdana" w:hAnsi="Verdana"/>
          <w:bCs/>
          <w:sz w:val="18"/>
          <w:szCs w:val="18"/>
        </w:rPr>
        <w:t>:</w:t>
      </w:r>
    </w:p>
    <w:p w14:paraId="5130DE20" w14:textId="3E6C91E0" w:rsidR="003C22FE" w:rsidRPr="003C22FE" w:rsidRDefault="003C22FE" w:rsidP="003C22FE">
      <w:pPr>
        <w:pStyle w:val="Akapitzlist"/>
        <w:numPr>
          <w:ilvl w:val="0"/>
          <w:numId w:val="67"/>
        </w:numPr>
        <w:spacing w:after="60" w:line="240" w:lineRule="exact"/>
        <w:ind w:right="45"/>
        <w:contextualSpacing w:val="0"/>
        <w:jc w:val="both"/>
        <w:rPr>
          <w:rFonts w:ascii="Verdana" w:hAnsi="Verdana"/>
          <w:bCs/>
          <w:sz w:val="18"/>
          <w:szCs w:val="18"/>
        </w:rPr>
      </w:pPr>
      <w:r w:rsidRPr="003C22FE">
        <w:rPr>
          <w:rFonts w:ascii="Verdana" w:hAnsi="Verdana"/>
          <w:b/>
          <w:bCs/>
          <w:sz w:val="18"/>
          <w:szCs w:val="18"/>
        </w:rPr>
        <w:t>15</w:t>
      </w:r>
      <w:r w:rsidRPr="003C22FE">
        <w:rPr>
          <w:rFonts w:ascii="Verdana" w:hAnsi="Verdana"/>
          <w:bCs/>
          <w:sz w:val="18"/>
          <w:szCs w:val="18"/>
        </w:rPr>
        <w:t xml:space="preserve"> dni roboczych dla wykonania i dostarczenia całego nakładu</w:t>
      </w:r>
    </w:p>
    <w:p w14:paraId="26768038" w14:textId="66341511" w:rsidR="003C22FE" w:rsidRPr="003C22FE" w:rsidRDefault="003C22FE" w:rsidP="003C22FE">
      <w:pPr>
        <w:pStyle w:val="Akapitzlist"/>
        <w:numPr>
          <w:ilvl w:val="0"/>
          <w:numId w:val="67"/>
        </w:numPr>
        <w:spacing w:after="60" w:line="240" w:lineRule="exact"/>
        <w:ind w:right="45"/>
        <w:contextualSpacing w:val="0"/>
        <w:jc w:val="both"/>
        <w:rPr>
          <w:rFonts w:ascii="Verdana" w:hAnsi="Verdana"/>
          <w:bCs/>
          <w:sz w:val="18"/>
          <w:szCs w:val="18"/>
        </w:rPr>
      </w:pPr>
      <w:r>
        <w:rPr>
          <w:rFonts w:ascii="Verdana" w:hAnsi="Verdana"/>
          <w:b/>
          <w:sz w:val="18"/>
          <w:szCs w:val="18"/>
        </w:rPr>
        <w:t xml:space="preserve">  </w:t>
      </w:r>
      <w:r w:rsidRPr="003C22FE">
        <w:rPr>
          <w:rFonts w:ascii="Verdana" w:hAnsi="Verdana"/>
          <w:b/>
          <w:sz w:val="18"/>
          <w:szCs w:val="18"/>
        </w:rPr>
        <w:t>7</w:t>
      </w:r>
      <w:r w:rsidRPr="003C22FE">
        <w:rPr>
          <w:rFonts w:ascii="Verdana" w:hAnsi="Verdana"/>
          <w:sz w:val="18"/>
          <w:szCs w:val="18"/>
        </w:rPr>
        <w:t xml:space="preserve"> dni roboczych</w:t>
      </w:r>
      <w:r w:rsidRPr="003C22FE">
        <w:rPr>
          <w:rFonts w:ascii="Verdana" w:hAnsi="Verdana" w:cs="Verdana"/>
          <w:sz w:val="18"/>
          <w:szCs w:val="18"/>
        </w:rPr>
        <w:t xml:space="preserve"> dla dostarczenia egzemplarza sygnalnego</w:t>
      </w:r>
      <w:r>
        <w:rPr>
          <w:rFonts w:ascii="Verdana" w:hAnsi="Verdana" w:cs="Verdana"/>
          <w:sz w:val="18"/>
          <w:szCs w:val="18"/>
        </w:rPr>
        <w:t xml:space="preserve"> </w:t>
      </w:r>
    </w:p>
    <w:p w14:paraId="6CC2C31B" w14:textId="37BFDF10" w:rsidR="003C22FE" w:rsidRPr="003C22FE" w:rsidRDefault="003C22FE" w:rsidP="003C22FE">
      <w:pPr>
        <w:pStyle w:val="Akapitzlist"/>
        <w:numPr>
          <w:ilvl w:val="0"/>
          <w:numId w:val="67"/>
        </w:numPr>
        <w:spacing w:after="60" w:line="240" w:lineRule="exact"/>
        <w:ind w:right="45"/>
        <w:contextualSpacing w:val="0"/>
        <w:jc w:val="both"/>
        <w:rPr>
          <w:rFonts w:ascii="Verdana" w:hAnsi="Verdana"/>
          <w:bCs/>
          <w:sz w:val="18"/>
          <w:szCs w:val="18"/>
        </w:rPr>
      </w:pPr>
      <w:r>
        <w:rPr>
          <w:rFonts w:ascii="Verdana" w:hAnsi="Verdana"/>
          <w:b/>
          <w:sz w:val="18"/>
          <w:szCs w:val="18"/>
        </w:rPr>
        <w:t xml:space="preserve">  </w:t>
      </w:r>
      <w:r w:rsidRPr="003C22FE">
        <w:rPr>
          <w:rFonts w:ascii="Verdana" w:hAnsi="Verdana"/>
          <w:b/>
          <w:sz w:val="18"/>
          <w:szCs w:val="18"/>
        </w:rPr>
        <w:t>7</w:t>
      </w:r>
      <w:r w:rsidRPr="003C22FE">
        <w:rPr>
          <w:rFonts w:ascii="Verdana" w:hAnsi="Verdana"/>
          <w:sz w:val="18"/>
          <w:szCs w:val="18"/>
        </w:rPr>
        <w:t xml:space="preserve"> dni roboczych</w:t>
      </w:r>
      <w:r w:rsidRPr="003C22FE">
        <w:rPr>
          <w:rFonts w:ascii="Verdana" w:hAnsi="Verdana" w:cs="Verdana"/>
          <w:sz w:val="18"/>
          <w:szCs w:val="18"/>
        </w:rPr>
        <w:t xml:space="preserve"> dla usunięcia stwierdzonych wad </w:t>
      </w:r>
      <w:r>
        <w:rPr>
          <w:rFonts w:ascii="Verdana" w:hAnsi="Verdana" w:cs="Verdana"/>
          <w:sz w:val="18"/>
          <w:szCs w:val="18"/>
        </w:rPr>
        <w:t xml:space="preserve"> </w:t>
      </w:r>
    </w:p>
    <w:p w14:paraId="4EE47A59" w14:textId="3624CCFD" w:rsidR="00A00091" w:rsidRPr="003C22FE" w:rsidRDefault="00A00091" w:rsidP="003C22FE">
      <w:pPr>
        <w:pStyle w:val="Akapitzlist"/>
        <w:numPr>
          <w:ilvl w:val="0"/>
          <w:numId w:val="49"/>
        </w:numPr>
        <w:spacing w:after="60" w:line="240" w:lineRule="exact"/>
        <w:ind w:left="851" w:right="45" w:hanging="142"/>
        <w:contextualSpacing w:val="0"/>
        <w:jc w:val="both"/>
        <w:rPr>
          <w:rFonts w:ascii="Verdana" w:hAnsi="Verdana"/>
          <w:bCs/>
          <w:sz w:val="18"/>
          <w:szCs w:val="18"/>
        </w:rPr>
      </w:pPr>
      <w:r w:rsidRPr="003C22FE">
        <w:rPr>
          <w:rFonts w:ascii="Verdana" w:hAnsi="Verdana"/>
          <w:bCs/>
          <w:sz w:val="18"/>
          <w:szCs w:val="18"/>
        </w:rPr>
        <w:t>Termin</w:t>
      </w:r>
      <w:r w:rsidR="00DA4F34" w:rsidRPr="00DF64A3">
        <w:rPr>
          <w:rFonts w:ascii="Verdana" w:hAnsi="Verdana"/>
          <w:bCs/>
          <w:sz w:val="18"/>
          <w:szCs w:val="18"/>
        </w:rPr>
        <w:t>y</w:t>
      </w:r>
      <w:r w:rsidR="00DA4F34">
        <w:rPr>
          <w:rFonts w:ascii="Verdana" w:hAnsi="Verdana"/>
          <w:bCs/>
          <w:sz w:val="18"/>
          <w:szCs w:val="18"/>
        </w:rPr>
        <w:t>,</w:t>
      </w:r>
      <w:r w:rsidR="007B1538" w:rsidRPr="003C22FE">
        <w:rPr>
          <w:rFonts w:ascii="Verdana" w:hAnsi="Verdana"/>
          <w:bCs/>
          <w:sz w:val="18"/>
          <w:szCs w:val="18"/>
        </w:rPr>
        <w:t xml:space="preserve"> </w:t>
      </w:r>
      <w:r w:rsidR="003C22FE">
        <w:rPr>
          <w:rFonts w:ascii="Verdana" w:hAnsi="Verdana"/>
          <w:bCs/>
          <w:sz w:val="18"/>
          <w:szCs w:val="18"/>
        </w:rPr>
        <w:t>o których mowa w pkt. 2</w:t>
      </w:r>
      <w:r w:rsidR="009C6804" w:rsidRPr="003C22FE">
        <w:rPr>
          <w:rFonts w:ascii="Verdana" w:hAnsi="Verdana"/>
          <w:bCs/>
          <w:sz w:val="18"/>
          <w:szCs w:val="18"/>
        </w:rPr>
        <w:t>,</w:t>
      </w:r>
      <w:r w:rsidR="00C235C9" w:rsidRPr="003C22FE">
        <w:rPr>
          <w:rFonts w:ascii="Verdana" w:hAnsi="Verdana"/>
          <w:bCs/>
          <w:sz w:val="18"/>
          <w:szCs w:val="18"/>
        </w:rPr>
        <w:t xml:space="preserve"> </w:t>
      </w:r>
      <w:r w:rsidR="003C22FE">
        <w:rPr>
          <w:rFonts w:ascii="Verdana" w:hAnsi="Verdana"/>
          <w:bCs/>
          <w:sz w:val="18"/>
          <w:szCs w:val="18"/>
        </w:rPr>
        <w:t>określone</w:t>
      </w:r>
      <w:r w:rsidRPr="003C22FE">
        <w:rPr>
          <w:rFonts w:ascii="Verdana" w:hAnsi="Verdana"/>
          <w:bCs/>
          <w:sz w:val="18"/>
          <w:szCs w:val="18"/>
        </w:rPr>
        <w:t xml:space="preserve"> przez Wykonawcę w ofercie</w:t>
      </w:r>
      <w:r w:rsidR="009C6804" w:rsidRPr="003C22FE">
        <w:rPr>
          <w:rFonts w:ascii="Verdana" w:hAnsi="Verdana"/>
          <w:bCs/>
          <w:sz w:val="18"/>
          <w:szCs w:val="18"/>
        </w:rPr>
        <w:t>,</w:t>
      </w:r>
      <w:r w:rsidRPr="003C22FE">
        <w:rPr>
          <w:rFonts w:ascii="Verdana" w:hAnsi="Verdana"/>
          <w:bCs/>
          <w:sz w:val="18"/>
          <w:szCs w:val="18"/>
        </w:rPr>
        <w:t xml:space="preserve"> stanowi</w:t>
      </w:r>
      <w:r w:rsidR="003C22FE">
        <w:rPr>
          <w:rFonts w:ascii="Verdana" w:hAnsi="Verdana"/>
          <w:bCs/>
          <w:sz w:val="18"/>
          <w:szCs w:val="18"/>
        </w:rPr>
        <w:t>ą</w:t>
      </w:r>
      <w:r w:rsidRPr="003C22FE">
        <w:rPr>
          <w:rFonts w:ascii="Verdana" w:hAnsi="Verdana"/>
          <w:bCs/>
          <w:sz w:val="18"/>
          <w:szCs w:val="18"/>
        </w:rPr>
        <w:t xml:space="preserve"> kryterium oceny ofert.</w:t>
      </w:r>
    </w:p>
    <w:p w14:paraId="0972EFA5" w14:textId="77777777" w:rsidR="00944C9A" w:rsidRPr="00944C9A" w:rsidRDefault="00944C9A" w:rsidP="003C22FE">
      <w:pPr>
        <w:spacing w:after="60" w:line="240" w:lineRule="exact"/>
        <w:jc w:val="both"/>
        <w:rPr>
          <w:rFonts w:ascii="Verdana" w:hAnsi="Verdana"/>
          <w:sz w:val="18"/>
          <w:szCs w:val="18"/>
        </w:rPr>
      </w:pPr>
    </w:p>
    <w:p w14:paraId="0F3974DD" w14:textId="68A60DAF" w:rsidR="009057C4" w:rsidRPr="00800904" w:rsidRDefault="00970B6B" w:rsidP="00D50F3B">
      <w:pPr>
        <w:pStyle w:val="Nagwek1"/>
        <w:spacing w:after="60" w:line="240" w:lineRule="exact"/>
        <w:ind w:right="44"/>
        <w:jc w:val="both"/>
      </w:pPr>
      <w:bookmarkStart w:id="5" w:name="_Toc282721351"/>
      <w:bookmarkStart w:id="6" w:name="_Toc395266069"/>
      <w:r w:rsidRPr="00800904">
        <w:t xml:space="preserve">Warunki udziału w postępowaniu </w:t>
      </w:r>
      <w:bookmarkEnd w:id="5"/>
      <w:bookmarkEnd w:id="6"/>
    </w:p>
    <w:p w14:paraId="59959D5A" w14:textId="77777777" w:rsidR="0028421F" w:rsidRPr="00800904" w:rsidRDefault="0028421F" w:rsidP="00880E39">
      <w:pPr>
        <w:pStyle w:val="Akapitzlist"/>
        <w:numPr>
          <w:ilvl w:val="4"/>
          <w:numId w:val="16"/>
        </w:numPr>
        <w:tabs>
          <w:tab w:val="clear" w:pos="3600"/>
          <w:tab w:val="num" w:pos="567"/>
          <w:tab w:val="left" w:pos="851"/>
        </w:tabs>
        <w:spacing w:after="60" w:line="240" w:lineRule="exact"/>
        <w:ind w:left="567" w:right="44" w:firstLine="0"/>
        <w:contextualSpacing w:val="0"/>
        <w:rPr>
          <w:rFonts w:ascii="Verdana" w:hAnsi="Verdana"/>
          <w:sz w:val="18"/>
          <w:szCs w:val="18"/>
        </w:rPr>
      </w:pPr>
      <w:bookmarkStart w:id="7" w:name="_Toc307672846"/>
      <w:r w:rsidRPr="00800904">
        <w:rPr>
          <w:rFonts w:ascii="Verdana" w:hAnsi="Verdana"/>
          <w:sz w:val="18"/>
          <w:szCs w:val="18"/>
        </w:rPr>
        <w:t>O udzielenie zamówienia mogą się ubiegać Wykonawcy, którzy nie podlegają wykluczeniu.</w:t>
      </w:r>
    </w:p>
    <w:p w14:paraId="163087FD" w14:textId="5BC25E7C" w:rsidR="0028421F" w:rsidRPr="00800904" w:rsidRDefault="0028421F" w:rsidP="00880E39">
      <w:pPr>
        <w:pStyle w:val="Akapitzlist"/>
        <w:numPr>
          <w:ilvl w:val="4"/>
          <w:numId w:val="16"/>
        </w:numPr>
        <w:tabs>
          <w:tab w:val="clear" w:pos="3600"/>
          <w:tab w:val="num" w:pos="567"/>
          <w:tab w:val="left" w:pos="851"/>
        </w:tabs>
        <w:spacing w:after="60" w:line="240" w:lineRule="exact"/>
        <w:ind w:left="567" w:right="44" w:firstLine="0"/>
        <w:contextualSpacing w:val="0"/>
        <w:rPr>
          <w:rFonts w:ascii="Verdana" w:hAnsi="Verdana"/>
          <w:sz w:val="18"/>
          <w:szCs w:val="18"/>
        </w:rPr>
      </w:pPr>
      <w:r w:rsidRPr="00800904">
        <w:rPr>
          <w:rFonts w:ascii="Verdana" w:hAnsi="Verdana"/>
          <w:sz w:val="18"/>
          <w:szCs w:val="18"/>
        </w:rPr>
        <w:t xml:space="preserve">Zamawiający </w:t>
      </w:r>
      <w:r w:rsidRPr="00800904">
        <w:rPr>
          <w:rFonts w:ascii="Verdana" w:hAnsi="Verdana"/>
          <w:b/>
          <w:sz w:val="18"/>
          <w:szCs w:val="18"/>
          <w:u w:val="single"/>
        </w:rPr>
        <w:t>nie stawia</w:t>
      </w:r>
      <w:r w:rsidRPr="00800904">
        <w:rPr>
          <w:rFonts w:ascii="Verdana" w:hAnsi="Verdana"/>
          <w:sz w:val="18"/>
          <w:szCs w:val="18"/>
        </w:rPr>
        <w:t xml:space="preserve"> warunków udziału w postępowaniu.</w:t>
      </w:r>
    </w:p>
    <w:p w14:paraId="700B27CD" w14:textId="77777777" w:rsidR="00982F9C" w:rsidRPr="00800904" w:rsidRDefault="00982F9C" w:rsidP="00982F9C">
      <w:pPr>
        <w:pStyle w:val="Akapitzlist"/>
        <w:numPr>
          <w:ilvl w:val="4"/>
          <w:numId w:val="16"/>
        </w:numPr>
        <w:tabs>
          <w:tab w:val="clear" w:pos="3600"/>
          <w:tab w:val="left" w:pos="851"/>
          <w:tab w:val="num" w:pos="993"/>
          <w:tab w:val="num" w:pos="1070"/>
        </w:tabs>
        <w:spacing w:after="60" w:line="240" w:lineRule="exact"/>
        <w:ind w:left="851" w:right="-97" w:hanging="284"/>
        <w:contextualSpacing w:val="0"/>
        <w:jc w:val="both"/>
        <w:rPr>
          <w:rFonts w:ascii="Verdana" w:hAnsi="Verdana"/>
          <w:sz w:val="18"/>
          <w:szCs w:val="18"/>
        </w:rPr>
      </w:pPr>
      <w:r w:rsidRPr="00800904">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bookmarkEnd w:id="7"/>
    <w:p w14:paraId="0026F0CF" w14:textId="7FF99CE9" w:rsidR="00982F9C" w:rsidRPr="00800904" w:rsidRDefault="009057C4" w:rsidP="00982F9C">
      <w:pPr>
        <w:pStyle w:val="Akapitzlist"/>
        <w:numPr>
          <w:ilvl w:val="4"/>
          <w:numId w:val="16"/>
        </w:numPr>
        <w:tabs>
          <w:tab w:val="clear" w:pos="3600"/>
          <w:tab w:val="num" w:pos="709"/>
          <w:tab w:val="left" w:pos="851"/>
        </w:tabs>
        <w:spacing w:after="60" w:line="240" w:lineRule="exact"/>
        <w:ind w:left="851" w:right="45" w:hanging="284"/>
        <w:contextualSpacing w:val="0"/>
        <w:jc w:val="both"/>
        <w:rPr>
          <w:rFonts w:ascii="Verdana" w:hAnsi="Verdana"/>
          <w:b/>
          <w:sz w:val="18"/>
          <w:szCs w:val="18"/>
        </w:rPr>
      </w:pPr>
      <w:r w:rsidRPr="00800904">
        <w:rPr>
          <w:rFonts w:ascii="Verdana" w:hAnsi="Verdana"/>
          <w:b/>
          <w:sz w:val="18"/>
          <w:szCs w:val="18"/>
          <w:u w:val="single"/>
        </w:rPr>
        <w:t xml:space="preserve">Zgodnie z treścią art. 24aa Pzp, Zamawiający najpierw dokona oceny ofert, </w:t>
      </w:r>
      <w:r w:rsidR="00830B29" w:rsidRPr="00800904">
        <w:rPr>
          <w:rFonts w:ascii="Verdana" w:hAnsi="Verdana"/>
          <w:b/>
          <w:sz w:val="18"/>
          <w:szCs w:val="18"/>
          <w:u w:val="single"/>
        </w:rPr>
        <w:br/>
      </w:r>
      <w:r w:rsidRPr="00800904">
        <w:rPr>
          <w:rFonts w:ascii="Verdana" w:hAnsi="Verdana"/>
          <w:b/>
          <w:sz w:val="18"/>
          <w:szCs w:val="18"/>
          <w:u w:val="single"/>
        </w:rPr>
        <w:t>a następnie zbada, czy Wykonawca, które</w:t>
      </w:r>
      <w:r w:rsidR="004A5FCA" w:rsidRPr="00800904">
        <w:rPr>
          <w:rFonts w:ascii="Verdana" w:hAnsi="Verdana"/>
          <w:b/>
          <w:sz w:val="18"/>
          <w:szCs w:val="18"/>
          <w:u w:val="single"/>
        </w:rPr>
        <w:t xml:space="preserve">go oferta została oceniona jako </w:t>
      </w:r>
      <w:r w:rsidRPr="00800904">
        <w:rPr>
          <w:rFonts w:ascii="Verdana" w:hAnsi="Verdana"/>
          <w:b/>
          <w:sz w:val="18"/>
          <w:szCs w:val="18"/>
          <w:u w:val="single"/>
        </w:rPr>
        <w:t xml:space="preserve">najkorzystniejsza, nie podlega wykluczeniu oraz spełnia warunki udziału </w:t>
      </w:r>
      <w:r w:rsidR="00830B29" w:rsidRPr="00800904">
        <w:rPr>
          <w:rFonts w:ascii="Verdana" w:hAnsi="Verdana"/>
          <w:b/>
          <w:sz w:val="18"/>
          <w:szCs w:val="18"/>
          <w:u w:val="single"/>
        </w:rPr>
        <w:br/>
      </w:r>
      <w:r w:rsidR="00982F9C" w:rsidRPr="00800904">
        <w:rPr>
          <w:rFonts w:ascii="Verdana" w:hAnsi="Verdana"/>
          <w:b/>
          <w:sz w:val="18"/>
          <w:szCs w:val="18"/>
          <w:u w:val="single"/>
        </w:rPr>
        <w:t xml:space="preserve">w postępowaniu. </w:t>
      </w:r>
      <w:r w:rsidR="00982F9C" w:rsidRPr="00800904">
        <w:rPr>
          <w:rFonts w:ascii="Verdana" w:hAnsi="Verdana"/>
          <w:sz w:val="18"/>
          <w:szCs w:val="18"/>
        </w:rPr>
        <w:t>Jeżeli ten Wykonawca uchyla się od zawarcia umowy, Zamawiający zbada, czy nie podlega wykluczeniu Wykonawca, który złożył ofertę najwyżej ocenioną spośród pozostałych ofert.</w:t>
      </w:r>
    </w:p>
    <w:p w14:paraId="7A433E30" w14:textId="77777777" w:rsidR="00982F9C" w:rsidRPr="00800904"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800904" w:rsidRDefault="004A5FCA" w:rsidP="00186080">
      <w:pPr>
        <w:pStyle w:val="Nagwek1"/>
        <w:spacing w:line="240" w:lineRule="exact"/>
        <w:ind w:right="45"/>
      </w:pPr>
      <w:bookmarkStart w:id="8" w:name="_Toc278901028"/>
      <w:bookmarkStart w:id="9" w:name="_Toc281323157"/>
      <w:bookmarkStart w:id="10" w:name="_Toc395266070"/>
      <w:r w:rsidRPr="00800904">
        <w:t xml:space="preserve">Podstawy wykluczenia, o których mowa w art. 24 ust. 5 Pzp. </w:t>
      </w:r>
    </w:p>
    <w:p w14:paraId="2FB5B89A" w14:textId="2FC3B919" w:rsidR="004A5FCA" w:rsidRPr="00800904" w:rsidRDefault="004A5FCA" w:rsidP="00FA61EA">
      <w:pPr>
        <w:spacing w:line="24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w art. 24 ust. 5 Pzp.</w:t>
      </w:r>
    </w:p>
    <w:p w14:paraId="080D515A" w14:textId="77777777" w:rsidR="0028421F" w:rsidRPr="00800904" w:rsidRDefault="0028421F" w:rsidP="00FA61EA">
      <w:pPr>
        <w:spacing w:line="240" w:lineRule="exact"/>
        <w:ind w:right="-97"/>
      </w:pPr>
    </w:p>
    <w:bookmarkEnd w:id="8"/>
    <w:bookmarkEnd w:id="9"/>
    <w:bookmarkEnd w:id="10"/>
    <w:p w14:paraId="6384D429" w14:textId="55AD3551" w:rsidR="004A5FCA" w:rsidRPr="00800904" w:rsidRDefault="004A5FCA" w:rsidP="00186080">
      <w:pPr>
        <w:pStyle w:val="Nagwek1"/>
        <w:spacing w:line="240" w:lineRule="exact"/>
        <w:ind w:right="44"/>
        <w:jc w:val="both"/>
      </w:pPr>
      <w:r w:rsidRPr="00800904">
        <w:t>Wykaz oświadczeń lub dokumentów, potwierdzających brak podstaw wykluczenia.</w:t>
      </w:r>
    </w:p>
    <w:p w14:paraId="5958CACD" w14:textId="69C1464D" w:rsidR="00977DC3" w:rsidRPr="00800904"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9C6804">
        <w:rPr>
          <w:rFonts w:ascii="Verdana" w:hAnsi="Verdana"/>
          <w:sz w:val="18"/>
          <w:szCs w:val="18"/>
        </w:rPr>
        <w:t xml:space="preserve">nr </w:t>
      </w:r>
      <w:r w:rsidR="00C235C9" w:rsidRPr="009C6804">
        <w:rPr>
          <w:rFonts w:ascii="Verdana" w:hAnsi="Verdana"/>
          <w:sz w:val="18"/>
          <w:szCs w:val="18"/>
        </w:rPr>
        <w:t>4</w:t>
      </w:r>
      <w:r w:rsidRPr="009C6804">
        <w:rPr>
          <w:rFonts w:ascii="Verdana" w:hAnsi="Verdana"/>
          <w:sz w:val="18"/>
          <w:szCs w:val="18"/>
        </w:rPr>
        <w:t xml:space="preserve"> do </w:t>
      </w:r>
      <w:r w:rsidRPr="00800904">
        <w:rPr>
          <w:rFonts w:ascii="Verdana" w:hAnsi="Verdana"/>
          <w:sz w:val="18"/>
          <w:szCs w:val="18"/>
        </w:rPr>
        <w:t>Siwz.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04237">
      <w:pPr>
        <w:numPr>
          <w:ilvl w:val="0"/>
          <w:numId w:val="11"/>
        </w:numPr>
        <w:spacing w:after="60" w:line="240" w:lineRule="exact"/>
        <w:ind w:left="850" w:right="-97" w:hanging="425"/>
        <w:contextualSpacing/>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04237">
      <w:pPr>
        <w:numPr>
          <w:ilvl w:val="0"/>
          <w:numId w:val="11"/>
        </w:numPr>
        <w:spacing w:after="60" w:line="240" w:lineRule="exact"/>
        <w:ind w:left="851" w:right="-97"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27229E5F" w14:textId="77777777" w:rsidR="007B1538" w:rsidRPr="00800904" w:rsidRDefault="007B1538" w:rsidP="007B1538">
      <w:pPr>
        <w:numPr>
          <w:ilvl w:val="0"/>
          <w:numId w:val="11"/>
        </w:numPr>
        <w:spacing w:after="60" w:line="240" w:lineRule="exact"/>
        <w:ind w:left="851" w:right="-97" w:hanging="425"/>
        <w:jc w:val="both"/>
        <w:rPr>
          <w:rFonts w:ascii="Verdana" w:hAnsi="Verdana"/>
          <w:sz w:val="18"/>
          <w:szCs w:val="18"/>
        </w:rPr>
      </w:pPr>
      <w:r w:rsidRPr="00800904">
        <w:rPr>
          <w:rFonts w:ascii="Verdana" w:hAnsi="Verdana"/>
          <w:sz w:val="18"/>
          <w:szCs w:val="18"/>
        </w:rPr>
        <w:t xml:space="preserve">Zamawiający przed udzieleniem zamówienia, </w:t>
      </w:r>
      <w:r w:rsidRPr="00800904">
        <w:rPr>
          <w:rFonts w:ascii="Verdana" w:hAnsi="Verdana"/>
          <w:sz w:val="18"/>
          <w:szCs w:val="18"/>
          <w:u w:val="single"/>
        </w:rPr>
        <w:t>nie wezwie Wykonawcy</w:t>
      </w:r>
      <w:r w:rsidRPr="00800904">
        <w:rPr>
          <w:rFonts w:ascii="Verdana" w:hAnsi="Verdana"/>
          <w:sz w:val="18"/>
          <w:szCs w:val="18"/>
        </w:rPr>
        <w:t xml:space="preserve">, którego oferta została najwyżej oceniona, do złożenia w wyznaczonym, nie krótszym niż </w:t>
      </w:r>
      <w:r w:rsidRPr="00D54CED">
        <w:rPr>
          <w:rFonts w:ascii="Verdana" w:hAnsi="Verdana"/>
          <w:b/>
          <w:sz w:val="18"/>
          <w:szCs w:val="18"/>
        </w:rPr>
        <w:t>5 dni</w:t>
      </w:r>
      <w:r w:rsidRPr="00800904">
        <w:rPr>
          <w:rFonts w:ascii="Verdana" w:hAnsi="Verdana"/>
          <w:sz w:val="18"/>
          <w:szCs w:val="18"/>
        </w:rPr>
        <w:t xml:space="preserve">, terminie aktualnych na dzień złożenia oświadczeń lub dokumentów potwierdzających okoliczności, o których mowa </w:t>
      </w:r>
      <w:r w:rsidRPr="00800904">
        <w:rPr>
          <w:rFonts w:ascii="Verdana" w:hAnsi="Verdana"/>
          <w:sz w:val="18"/>
          <w:szCs w:val="18"/>
        </w:rPr>
        <w:br/>
        <w:t>w Rozdziale V pkt. 1 Siwz.</w:t>
      </w:r>
    </w:p>
    <w:p w14:paraId="7ACEDC0A" w14:textId="6D00B128" w:rsidR="00977DC3" w:rsidRPr="00800904" w:rsidRDefault="00977DC3" w:rsidP="00A85EE0">
      <w:pPr>
        <w:numPr>
          <w:ilvl w:val="0"/>
          <w:numId w:val="33"/>
        </w:numPr>
        <w:pBdr>
          <w:top w:val="single" w:sz="18" w:space="1" w:color="auto"/>
          <w:left w:val="single" w:sz="18" w:space="4" w:color="auto"/>
          <w:bottom w:val="single" w:sz="18" w:space="1" w:color="auto"/>
          <w:right w:val="single" w:sz="18" w:space="4" w:color="auto"/>
        </w:pBdr>
        <w:tabs>
          <w:tab w:val="num" w:pos="851"/>
        </w:tabs>
        <w:spacing w:after="60" w:line="24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Pzp, przekaże Zamawiającemu oświadczenie o przynależności lub braku przynależności do tej samej grupy kapitałowej, o której mowa w art. 24 ust. 1 pkt 23 Pzp.</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3EB47827" w14:textId="77777777" w:rsidR="00A1430B" w:rsidRPr="00800904" w:rsidRDefault="00A1430B" w:rsidP="00A85EE0">
      <w:pPr>
        <w:numPr>
          <w:ilvl w:val="0"/>
          <w:numId w:val="33"/>
        </w:numPr>
        <w:tabs>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W zakresie nieuregulowanym w Siwz, zastosowanie mają przepisy rozporządzenia Ministra Rozwoju z dnia 26. 07. 2016 r. w sprawie rodzajów dokumentów, jakich może żądać zamawiający od wykonawcy w postępowaniu o udzielenie zamówienia (Dz. U. z 2016 r., poz. 1126).</w:t>
      </w:r>
    </w:p>
    <w:p w14:paraId="6CDC7174" w14:textId="3805AFB4" w:rsidR="00977DC3" w:rsidRPr="00800904" w:rsidRDefault="00977DC3" w:rsidP="00A85EE0">
      <w:pPr>
        <w:numPr>
          <w:ilvl w:val="0"/>
          <w:numId w:val="33"/>
        </w:numPr>
        <w:tabs>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lastRenderedPageBreak/>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186080">
      <w:pPr>
        <w:spacing w:after="60" w:line="240" w:lineRule="exact"/>
        <w:ind w:right="44"/>
        <w:rPr>
          <w:rFonts w:ascii="Verdana" w:hAnsi="Verdana"/>
          <w:sz w:val="18"/>
          <w:szCs w:val="18"/>
        </w:rPr>
      </w:pPr>
    </w:p>
    <w:p w14:paraId="4DD0BFA6" w14:textId="77777777" w:rsidR="00970B6B" w:rsidRPr="00800904" w:rsidRDefault="00970B6B" w:rsidP="001F37B1">
      <w:pPr>
        <w:pStyle w:val="Nagwek1"/>
        <w:spacing w:line="240" w:lineRule="exact"/>
        <w:ind w:right="-97"/>
        <w:jc w:val="both"/>
      </w:pPr>
      <w:bookmarkStart w:id="11" w:name="_Toc282721353"/>
      <w:bookmarkStart w:id="12" w:name="_Toc395266071"/>
      <w:r w:rsidRPr="00800904">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800904"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800904" w:rsidRDefault="00964A5B" w:rsidP="001F37B1">
      <w:pPr>
        <w:pStyle w:val="Akapitzlist"/>
        <w:tabs>
          <w:tab w:val="left" w:pos="851"/>
        </w:tabs>
        <w:spacing w:after="60" w:line="240" w:lineRule="exact"/>
        <w:ind w:left="851" w:right="-97"/>
        <w:jc w:val="both"/>
        <w:rPr>
          <w:rFonts w:ascii="Verdana" w:hAnsi="Verdana"/>
          <w:sz w:val="18"/>
          <w:szCs w:val="18"/>
        </w:rPr>
      </w:pPr>
      <w:r w:rsidRPr="00800904">
        <w:rPr>
          <w:rFonts w:ascii="Verdana" w:hAnsi="Verdana"/>
          <w:sz w:val="18"/>
          <w:szCs w:val="18"/>
        </w:rPr>
        <w:t>Edyta Szyjkowska</w:t>
      </w:r>
      <w:r w:rsidR="00FD5F73" w:rsidRPr="00800904">
        <w:rPr>
          <w:rFonts w:ascii="Verdana" w:hAnsi="Verdana"/>
          <w:sz w:val="18"/>
          <w:szCs w:val="18"/>
        </w:rPr>
        <w:t xml:space="preserve"> </w:t>
      </w:r>
      <w:r w:rsidR="008E0047" w:rsidRPr="00800904">
        <w:rPr>
          <w:rFonts w:ascii="Verdana" w:hAnsi="Verdana"/>
          <w:sz w:val="18"/>
          <w:szCs w:val="18"/>
        </w:rPr>
        <w:t>– Zespół ds.</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Pr="00800904">
        <w:rPr>
          <w:rFonts w:ascii="Verdana" w:hAnsi="Verdana"/>
          <w:sz w:val="18"/>
          <w:szCs w:val="18"/>
        </w:rPr>
        <w:t>4</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7" w:history="1">
        <w:r w:rsidR="00EF32D3" w:rsidRPr="00102791">
          <w:rPr>
            <w:rStyle w:val="Hipercze"/>
            <w:rFonts w:ascii="Verdana" w:hAnsi="Verdana"/>
            <w:sz w:val="18"/>
            <w:szCs w:val="18"/>
          </w:rPr>
          <w:t>edyta.szyjkowska@umed.wroc.pl</w:t>
        </w:r>
      </w:hyperlink>
    </w:p>
    <w:p w14:paraId="081B23C5" w14:textId="5FEC26E2" w:rsidR="000505BF" w:rsidRPr="00800904"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będzie obligatoryjna dla oferty (również jej zmiany i wycofania), umowy oraz oświadczeń i dokumentów, wymienionych </w:t>
      </w:r>
      <w:r w:rsidR="005F1565">
        <w:rPr>
          <w:rFonts w:ascii="Verdana" w:hAnsi="Verdana"/>
          <w:bCs/>
          <w:sz w:val="18"/>
          <w:szCs w:val="18"/>
        </w:rPr>
        <w:br/>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Siwz (również w wypadku ich złożenia w wyniku wezwania, o którym mowa </w:t>
      </w:r>
      <w:r w:rsidR="000505BF" w:rsidRPr="00800904">
        <w:rPr>
          <w:rFonts w:ascii="Verdana" w:hAnsi="Verdana"/>
          <w:bCs/>
          <w:sz w:val="18"/>
          <w:szCs w:val="18"/>
        </w:rPr>
        <w:b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A1430B" w:rsidRPr="00800904">
        <w:rPr>
          <w:rFonts w:ascii="Verdana" w:hAnsi="Verdana"/>
          <w:bCs/>
          <w:sz w:val="18"/>
          <w:szCs w:val="18"/>
        </w:rPr>
        <w:t>8</w:t>
      </w:r>
      <w:r w:rsidR="000505BF" w:rsidRPr="00800904">
        <w:rPr>
          <w:rFonts w:ascii="Verdana" w:hAnsi="Verdana"/>
          <w:bCs/>
          <w:sz w:val="18"/>
          <w:szCs w:val="18"/>
        </w:rPr>
        <w:t xml:space="preserve"> Siwz).</w:t>
      </w:r>
    </w:p>
    <w:p w14:paraId="2FCAB153" w14:textId="2C98AD2B" w:rsidR="008E0047" w:rsidRPr="00800904"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r w:rsidR="007739EC" w:rsidRPr="00800904">
        <w:rPr>
          <w:rFonts w:ascii="Verdana" w:hAnsi="Verdana"/>
          <w:sz w:val="18"/>
          <w:szCs w:val="18"/>
        </w:rPr>
        <w:t>Siwz</w:t>
      </w:r>
      <w:r w:rsidR="002736A3" w:rsidRPr="00800904">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77777777" w:rsidR="008E0047" w:rsidRPr="00800904" w:rsidRDefault="008E0047" w:rsidP="00A85EE0">
      <w:pPr>
        <w:numPr>
          <w:ilvl w:val="0"/>
          <w:numId w:val="20"/>
        </w:numPr>
        <w:spacing w:after="60" w:line="24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eli wniosek o wyjaśnienie treści Siwz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A85EE0">
      <w:pPr>
        <w:numPr>
          <w:ilvl w:val="0"/>
          <w:numId w:val="20"/>
        </w:numPr>
        <w:spacing w:after="60" w:line="24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(„.doc”</w:t>
      </w:r>
      <w:r w:rsidR="00757C9F" w:rsidRPr="00800904">
        <w:rPr>
          <w:rFonts w:ascii="Verdana" w:hAnsi="Verdana"/>
          <w:b/>
          <w:bCs/>
          <w:sz w:val="18"/>
          <w:szCs w:val="18"/>
        </w:rPr>
        <w:t>, „.docx”,</w:t>
      </w:r>
      <w:r w:rsidRPr="00800904">
        <w:rPr>
          <w:rFonts w:ascii="Verdana" w:hAnsi="Verdana"/>
          <w:b/>
          <w:bCs/>
          <w:sz w:val="18"/>
          <w:szCs w:val="18"/>
        </w:rPr>
        <w:t xml:space="preserve"> itp.).</w:t>
      </w:r>
    </w:p>
    <w:p w14:paraId="4CA0D260" w14:textId="77777777" w:rsidR="008E0047" w:rsidRPr="00800904" w:rsidRDefault="008E0047" w:rsidP="00A85EE0">
      <w:pPr>
        <w:numPr>
          <w:ilvl w:val="0"/>
          <w:numId w:val="20"/>
        </w:numPr>
        <w:spacing w:after="60" w:line="24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art. 38 ust. 3 Pzp, w celu wyjaśnienia wątpliwości dotyczących treści Siwz.</w:t>
      </w:r>
    </w:p>
    <w:p w14:paraId="50B390E7" w14:textId="77777777" w:rsidR="008E0047" w:rsidRPr="00800904" w:rsidRDefault="008E0047" w:rsidP="00A85EE0">
      <w:pPr>
        <w:numPr>
          <w:ilvl w:val="0"/>
          <w:numId w:val="20"/>
        </w:numPr>
        <w:spacing w:after="60" w:line="24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Siwz, zostaną one zamieszczone na stronie internetowej </w:t>
      </w:r>
      <w:hyperlink r:id="rId18"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186080">
      <w:pPr>
        <w:spacing w:after="60" w:line="240" w:lineRule="exact"/>
        <w:ind w:right="44"/>
        <w:rPr>
          <w:rFonts w:ascii="Verdana" w:hAnsi="Verdana"/>
          <w:sz w:val="18"/>
          <w:szCs w:val="18"/>
          <w:lang w:val="de-DE"/>
        </w:rPr>
      </w:pPr>
    </w:p>
    <w:p w14:paraId="682FAEAF" w14:textId="77777777" w:rsidR="00970B6B" w:rsidRPr="00800904" w:rsidRDefault="00970B6B" w:rsidP="00186080">
      <w:pPr>
        <w:pStyle w:val="Nagwek1"/>
        <w:spacing w:line="240" w:lineRule="exact"/>
        <w:ind w:right="44"/>
      </w:pPr>
      <w:bookmarkStart w:id="13" w:name="_Toc169328361"/>
      <w:bookmarkStart w:id="14" w:name="_Toc395266072"/>
      <w:r w:rsidRPr="00800904">
        <w:t>Wymagania dotyczące wadium</w:t>
      </w:r>
      <w:bookmarkEnd w:id="13"/>
      <w:r w:rsidRPr="00800904">
        <w:t>.</w:t>
      </w:r>
      <w:bookmarkEnd w:id="14"/>
      <w:r w:rsidRPr="00800904">
        <w:t xml:space="preserve"> </w:t>
      </w:r>
    </w:p>
    <w:p w14:paraId="084D70C1" w14:textId="41B85D39" w:rsidR="002736A3" w:rsidRPr="00800904" w:rsidRDefault="002736A3" w:rsidP="00186080">
      <w:pPr>
        <w:keepNext/>
        <w:spacing w:after="60" w:line="24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186080">
      <w:pPr>
        <w:spacing w:after="60" w:line="240" w:lineRule="exact"/>
        <w:ind w:right="44"/>
        <w:jc w:val="both"/>
        <w:rPr>
          <w:rFonts w:ascii="Verdana" w:hAnsi="Verdana" w:cs="Arial"/>
          <w:sz w:val="16"/>
          <w:szCs w:val="16"/>
        </w:rPr>
      </w:pPr>
    </w:p>
    <w:p w14:paraId="68339BB2" w14:textId="77777777" w:rsidR="00970B6B" w:rsidRPr="00800904" w:rsidRDefault="00970B6B" w:rsidP="00186080">
      <w:pPr>
        <w:pStyle w:val="Nagwek1"/>
        <w:spacing w:line="240" w:lineRule="exact"/>
        <w:ind w:right="44"/>
      </w:pPr>
      <w:bookmarkStart w:id="15" w:name="_Toc282721357"/>
      <w:bookmarkStart w:id="16" w:name="_Toc395266073"/>
      <w:r w:rsidRPr="00800904">
        <w:t>Termin związania ofertą.</w:t>
      </w:r>
      <w:bookmarkEnd w:id="15"/>
      <w:bookmarkEnd w:id="16"/>
    </w:p>
    <w:p w14:paraId="1EE8F520"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186080">
      <w:pPr>
        <w:spacing w:after="60" w:line="240" w:lineRule="exact"/>
        <w:ind w:right="44"/>
        <w:textAlignment w:val="top"/>
        <w:rPr>
          <w:rFonts w:ascii="Verdana" w:hAnsi="Verdana"/>
          <w:sz w:val="18"/>
          <w:szCs w:val="18"/>
        </w:rPr>
      </w:pPr>
    </w:p>
    <w:p w14:paraId="4CA564B0" w14:textId="77777777" w:rsidR="00970B6B" w:rsidRPr="00800904" w:rsidRDefault="00970B6B" w:rsidP="00186080">
      <w:pPr>
        <w:pStyle w:val="Nagwek1"/>
        <w:spacing w:line="240" w:lineRule="exact"/>
        <w:ind w:right="44"/>
      </w:pPr>
      <w:bookmarkStart w:id="17" w:name="_Toc282721358"/>
      <w:bookmarkStart w:id="18" w:name="_Toc395266074"/>
      <w:r w:rsidRPr="00800904">
        <w:t>Opis sposobu przygotowywania ofert.</w:t>
      </w:r>
      <w:bookmarkEnd w:id="17"/>
      <w:bookmarkEnd w:id="18"/>
    </w:p>
    <w:p w14:paraId="2D19D885" w14:textId="6BC98565" w:rsidR="000602BA" w:rsidRPr="00800904" w:rsidRDefault="000602BA" w:rsidP="00A85EE0">
      <w:pPr>
        <w:pStyle w:val="Akapitzlist"/>
        <w:numPr>
          <w:ilvl w:val="1"/>
          <w:numId w:val="22"/>
        </w:numPr>
        <w:spacing w:line="240" w:lineRule="exact"/>
        <w:ind w:left="850" w:right="-97" w:hanging="425"/>
        <w:contextualSpacing w:val="0"/>
        <w:jc w:val="both"/>
        <w:rPr>
          <w:rFonts w:ascii="Verdana" w:hAnsi="Verdana"/>
          <w:sz w:val="18"/>
          <w:szCs w:val="18"/>
        </w:rPr>
      </w:pPr>
      <w:r w:rsidRPr="00800904">
        <w:rPr>
          <w:rFonts w:ascii="Verdana" w:hAnsi="Verdana"/>
          <w:sz w:val="18"/>
          <w:szCs w:val="18"/>
        </w:rPr>
        <w:t xml:space="preserve">Zamawiający </w:t>
      </w:r>
      <w:r w:rsidR="00D54CED" w:rsidRPr="00D54CED">
        <w:rPr>
          <w:rFonts w:ascii="Verdana" w:hAnsi="Verdana"/>
          <w:sz w:val="18"/>
          <w:szCs w:val="18"/>
          <w:u w:val="single"/>
        </w:rPr>
        <w:t>nie dopuszcza</w:t>
      </w:r>
      <w:r w:rsidR="00D54CED">
        <w:rPr>
          <w:rFonts w:ascii="Verdana" w:hAnsi="Verdana"/>
          <w:sz w:val="18"/>
          <w:szCs w:val="18"/>
        </w:rPr>
        <w:t xml:space="preserve"> składania</w:t>
      </w:r>
      <w:r w:rsidRPr="00800904">
        <w:rPr>
          <w:rFonts w:ascii="Verdana" w:hAnsi="Verdana"/>
          <w:sz w:val="18"/>
          <w:szCs w:val="18"/>
        </w:rPr>
        <w:t xml:space="preserve"> ofert częściowych. </w:t>
      </w:r>
    </w:p>
    <w:p w14:paraId="2EF4A3F3" w14:textId="77777777" w:rsidR="00970B6B" w:rsidRPr="00800904" w:rsidRDefault="00970B6B" w:rsidP="00A85EE0">
      <w:pPr>
        <w:numPr>
          <w:ilvl w:val="0"/>
          <w:numId w:val="22"/>
        </w:numPr>
        <w:spacing w:line="360" w:lineRule="auto"/>
        <w:ind w:left="851" w:right="-97"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A85EE0">
      <w:pPr>
        <w:numPr>
          <w:ilvl w:val="0"/>
          <w:numId w:val="22"/>
        </w:numPr>
        <w:spacing w:line="360" w:lineRule="auto"/>
        <w:ind w:left="851" w:right="-97"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A85EE0">
      <w:pPr>
        <w:numPr>
          <w:ilvl w:val="0"/>
          <w:numId w:val="22"/>
        </w:numPr>
        <w:spacing w:line="360" w:lineRule="auto"/>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4266378A" w14:textId="162257C5" w:rsidR="002A0D7D" w:rsidRPr="00800904" w:rsidRDefault="00970B6B" w:rsidP="00F76404">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bCs/>
          <w:sz w:val="18"/>
          <w:szCs w:val="18"/>
        </w:rPr>
        <w:t>Formularz</w:t>
      </w:r>
      <w:r w:rsidR="00731D46" w:rsidRPr="00800904">
        <w:rPr>
          <w:rFonts w:ascii="Verdana" w:hAnsi="Verdana" w:cs="Arial"/>
          <w:b/>
          <w:bCs/>
          <w:sz w:val="18"/>
          <w:szCs w:val="18"/>
        </w:rPr>
        <w:t xml:space="preserve"> ofertowy</w:t>
      </w:r>
      <w:r w:rsidRPr="00800904">
        <w:rPr>
          <w:rFonts w:ascii="Verdana" w:hAnsi="Verdana" w:cs="Arial"/>
          <w:b/>
          <w:bCs/>
          <w:sz w:val="18"/>
          <w:szCs w:val="18"/>
        </w:rPr>
        <w:t xml:space="preserve"> </w:t>
      </w:r>
      <w:r w:rsidR="0089406E" w:rsidRPr="00800904">
        <w:rPr>
          <w:rFonts w:ascii="Verdana" w:hAnsi="Verdana" w:cs="Arial"/>
          <w:sz w:val="18"/>
          <w:szCs w:val="18"/>
        </w:rPr>
        <w:t xml:space="preserve">(wzór </w:t>
      </w:r>
      <w:r w:rsidR="0081341C" w:rsidRPr="00800904">
        <w:rPr>
          <w:rFonts w:ascii="Verdana" w:hAnsi="Verdana" w:cs="Arial"/>
          <w:sz w:val="18"/>
          <w:szCs w:val="18"/>
        </w:rPr>
        <w:t>–</w:t>
      </w:r>
      <w:r w:rsidR="003976D5" w:rsidRPr="00800904">
        <w:rPr>
          <w:rFonts w:ascii="Verdana" w:hAnsi="Verdana" w:cs="Arial"/>
          <w:sz w:val="18"/>
          <w:szCs w:val="18"/>
        </w:rPr>
        <w:t xml:space="preserve"> zał</w:t>
      </w:r>
      <w:r w:rsidR="00C73C93" w:rsidRPr="00800904">
        <w:rPr>
          <w:rFonts w:ascii="Verdana" w:hAnsi="Verdana" w:cs="Arial"/>
          <w:sz w:val="18"/>
          <w:szCs w:val="18"/>
        </w:rPr>
        <w:t>ącznik</w:t>
      </w:r>
      <w:r w:rsidR="0089406E" w:rsidRPr="00800904">
        <w:rPr>
          <w:rFonts w:ascii="Verdana" w:hAnsi="Verdana" w:cs="Arial"/>
          <w:sz w:val="18"/>
          <w:szCs w:val="18"/>
        </w:rPr>
        <w:t xml:space="preserve"> </w:t>
      </w:r>
      <w:r w:rsidR="00923FCA">
        <w:rPr>
          <w:rFonts w:ascii="Verdana" w:hAnsi="Verdana" w:cs="Arial"/>
          <w:sz w:val="18"/>
          <w:szCs w:val="18"/>
        </w:rPr>
        <w:t>2</w:t>
      </w:r>
      <w:r w:rsidR="00D54CED">
        <w:rPr>
          <w:rFonts w:ascii="Verdana" w:hAnsi="Verdana" w:cs="Arial"/>
          <w:sz w:val="18"/>
          <w:szCs w:val="18"/>
        </w:rPr>
        <w:t xml:space="preserve"> </w:t>
      </w:r>
      <w:r w:rsidR="0089406E" w:rsidRPr="00800904">
        <w:rPr>
          <w:rFonts w:ascii="Verdana" w:hAnsi="Verdana" w:cs="Arial"/>
          <w:sz w:val="18"/>
          <w:szCs w:val="18"/>
        </w:rPr>
        <w:t>do Siwz</w:t>
      </w:r>
      <w:r w:rsidR="00731D46" w:rsidRPr="00800904">
        <w:rPr>
          <w:rFonts w:ascii="Verdana" w:hAnsi="Verdana" w:cs="Arial"/>
          <w:sz w:val="18"/>
          <w:szCs w:val="18"/>
        </w:rPr>
        <w:t xml:space="preserve">) </w:t>
      </w:r>
      <w:r w:rsidRPr="00800904">
        <w:rPr>
          <w:rFonts w:ascii="Verdana" w:hAnsi="Verdana" w:cs="Arial"/>
          <w:sz w:val="18"/>
          <w:szCs w:val="18"/>
        </w:rPr>
        <w:t xml:space="preserve">– wypełniony przez Wykonawcę, </w:t>
      </w:r>
    </w:p>
    <w:p w14:paraId="5535828F" w14:textId="79C23665" w:rsidR="009177A4" w:rsidRPr="00B36022" w:rsidRDefault="009177A4" w:rsidP="00F76404">
      <w:pPr>
        <w:numPr>
          <w:ilvl w:val="2"/>
          <w:numId w:val="18"/>
        </w:numPr>
        <w:spacing w:after="60" w:line="240" w:lineRule="exact"/>
        <w:ind w:left="1276" w:right="-238" w:hanging="425"/>
        <w:jc w:val="both"/>
        <w:rPr>
          <w:rFonts w:ascii="Verdana" w:hAnsi="Verdana" w:cs="Arial"/>
          <w:sz w:val="18"/>
          <w:szCs w:val="18"/>
        </w:rPr>
      </w:pPr>
      <w:r w:rsidRPr="00B36022">
        <w:rPr>
          <w:rFonts w:ascii="Verdana" w:hAnsi="Verdana" w:cs="Arial"/>
          <w:b/>
          <w:sz w:val="18"/>
          <w:szCs w:val="18"/>
        </w:rPr>
        <w:lastRenderedPageBreak/>
        <w:t xml:space="preserve">Formularz asortymentowo-cenowy </w:t>
      </w:r>
      <w:r w:rsidRPr="00B36022">
        <w:rPr>
          <w:rFonts w:ascii="Verdana" w:hAnsi="Verdana" w:cs="Arial"/>
          <w:sz w:val="18"/>
          <w:szCs w:val="18"/>
        </w:rPr>
        <w:t xml:space="preserve">(wzór – załącznik nr </w:t>
      </w:r>
      <w:r w:rsidR="00923FCA">
        <w:rPr>
          <w:rFonts w:ascii="Verdana" w:hAnsi="Verdana" w:cs="Arial"/>
          <w:sz w:val="18"/>
          <w:szCs w:val="18"/>
        </w:rPr>
        <w:t>3</w:t>
      </w:r>
      <w:r w:rsidRPr="00B36022">
        <w:rPr>
          <w:rFonts w:ascii="Verdana" w:hAnsi="Verdana" w:cs="Arial"/>
          <w:sz w:val="18"/>
          <w:szCs w:val="18"/>
        </w:rPr>
        <w:t xml:space="preserve"> do Siwz) – wypełniony przez Wykonawcę, w wersji papierowej. </w:t>
      </w:r>
    </w:p>
    <w:p w14:paraId="693C421F" w14:textId="77777777" w:rsidR="007A48C7" w:rsidRDefault="000505BF" w:rsidP="007A48C7">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Oświadczeni</w:t>
      </w:r>
      <w:r w:rsidR="0074259C" w:rsidRPr="00800904">
        <w:rPr>
          <w:rFonts w:ascii="Verdana" w:hAnsi="Verdana" w:cs="Arial"/>
          <w:b/>
          <w:sz w:val="18"/>
          <w:szCs w:val="18"/>
        </w:rPr>
        <w:t>e</w:t>
      </w:r>
      <w:r w:rsidRPr="00800904">
        <w:rPr>
          <w:rFonts w:ascii="Verdana" w:hAnsi="Verdana" w:cs="Arial"/>
          <w:b/>
          <w:sz w:val="18"/>
          <w:szCs w:val="18"/>
        </w:rPr>
        <w:t xml:space="preserve"> wymienione </w:t>
      </w:r>
      <w:r w:rsidR="00BE2D24" w:rsidRPr="00800904">
        <w:rPr>
          <w:rFonts w:ascii="Verdana" w:hAnsi="Verdana" w:cs="Arial"/>
          <w:b/>
          <w:sz w:val="18"/>
          <w:szCs w:val="18"/>
        </w:rPr>
        <w:t>w R</w:t>
      </w:r>
      <w:r w:rsidR="00994B4F" w:rsidRPr="00800904">
        <w:rPr>
          <w:rFonts w:ascii="Verdana" w:hAnsi="Verdana" w:cs="Arial"/>
          <w:b/>
          <w:sz w:val="18"/>
          <w:szCs w:val="18"/>
        </w:rPr>
        <w:t xml:space="preserve">ozdziale </w:t>
      </w:r>
      <w:r w:rsidR="003B2D04" w:rsidRPr="00800904">
        <w:rPr>
          <w:rFonts w:ascii="Verdana" w:hAnsi="Verdana" w:cs="Arial"/>
          <w:b/>
          <w:sz w:val="18"/>
          <w:szCs w:val="18"/>
        </w:rPr>
        <w:t>VI</w:t>
      </w:r>
      <w:r w:rsidR="0025602D" w:rsidRPr="00800904">
        <w:rPr>
          <w:rFonts w:ascii="Verdana" w:hAnsi="Verdana" w:cs="Arial"/>
          <w:b/>
          <w:sz w:val="18"/>
          <w:szCs w:val="18"/>
        </w:rPr>
        <w:t>I</w:t>
      </w:r>
      <w:r w:rsidR="00994B4F" w:rsidRPr="00800904">
        <w:rPr>
          <w:rFonts w:ascii="Verdana" w:hAnsi="Verdana" w:cs="Arial"/>
          <w:b/>
          <w:sz w:val="18"/>
          <w:szCs w:val="18"/>
        </w:rPr>
        <w:t xml:space="preserve"> </w:t>
      </w:r>
      <w:r w:rsidR="00414B85" w:rsidRPr="00800904">
        <w:rPr>
          <w:rFonts w:ascii="Verdana" w:hAnsi="Verdana" w:cs="Arial"/>
          <w:b/>
          <w:sz w:val="18"/>
          <w:szCs w:val="18"/>
        </w:rPr>
        <w:t>pkt. 1 – 4</w:t>
      </w:r>
      <w:r w:rsidR="00970B6B" w:rsidRPr="00800904">
        <w:rPr>
          <w:rFonts w:ascii="Verdana" w:hAnsi="Verdana" w:cs="Arial"/>
          <w:sz w:val="18"/>
          <w:szCs w:val="18"/>
        </w:rPr>
        <w:t xml:space="preserve"> </w:t>
      </w:r>
      <w:r w:rsidR="004011D7" w:rsidRPr="00800904">
        <w:rPr>
          <w:rFonts w:ascii="Verdana" w:hAnsi="Verdana" w:cs="Arial"/>
          <w:sz w:val="18"/>
          <w:szCs w:val="18"/>
        </w:rPr>
        <w:t xml:space="preserve">(wzór załącznik nr </w:t>
      </w:r>
      <w:r w:rsidR="00923FCA">
        <w:rPr>
          <w:rFonts w:ascii="Verdana" w:hAnsi="Verdana" w:cs="Arial"/>
          <w:sz w:val="18"/>
          <w:szCs w:val="18"/>
        </w:rPr>
        <w:t>4</w:t>
      </w:r>
      <w:r w:rsidR="009D06A5">
        <w:rPr>
          <w:rFonts w:ascii="Verdana" w:hAnsi="Verdana" w:cs="Arial"/>
          <w:sz w:val="18"/>
          <w:szCs w:val="18"/>
        </w:rPr>
        <w:t xml:space="preserve"> do Siwz) – wypełnione</w:t>
      </w:r>
      <w:r w:rsidR="004011D7" w:rsidRPr="00800904">
        <w:rPr>
          <w:rFonts w:ascii="Verdana" w:hAnsi="Verdana" w:cs="Arial"/>
          <w:sz w:val="18"/>
          <w:szCs w:val="18"/>
        </w:rPr>
        <w:t xml:space="preserve"> przez Wykonawcę,</w:t>
      </w:r>
    </w:p>
    <w:p w14:paraId="628981FA" w14:textId="5CB45781" w:rsidR="001F0DD3" w:rsidRPr="007A48C7" w:rsidRDefault="007A48C7" w:rsidP="007A48C7">
      <w:pPr>
        <w:numPr>
          <w:ilvl w:val="2"/>
          <w:numId w:val="18"/>
        </w:numPr>
        <w:spacing w:after="60" w:line="240" w:lineRule="exact"/>
        <w:ind w:left="1276" w:right="-97" w:hanging="425"/>
        <w:jc w:val="both"/>
        <w:rPr>
          <w:rFonts w:ascii="Verdana" w:hAnsi="Verdana" w:cs="Arial"/>
          <w:sz w:val="18"/>
          <w:szCs w:val="18"/>
        </w:rPr>
      </w:pPr>
      <w:r w:rsidRPr="007A48C7">
        <w:rPr>
          <w:rFonts w:ascii="Verdana" w:hAnsi="Verdana" w:cs="Arial"/>
          <w:b/>
          <w:sz w:val="18"/>
          <w:szCs w:val="18"/>
        </w:rPr>
        <w:t xml:space="preserve">Oświadczenie Wykonawcy w zakresie wypełnienia obowiązków informacyjnych przewidzianych w art. 13 lub art. 14 RODO </w:t>
      </w:r>
      <w:r w:rsidRPr="007A48C7">
        <w:rPr>
          <w:rFonts w:ascii="Verdana" w:hAnsi="Verdana" w:cs="Arial"/>
          <w:sz w:val="18"/>
          <w:szCs w:val="18"/>
        </w:rPr>
        <w:t xml:space="preserve">(wzór załącznik nr </w:t>
      </w:r>
      <w:r>
        <w:rPr>
          <w:rFonts w:ascii="Verdana" w:hAnsi="Verdana" w:cs="Arial"/>
          <w:sz w:val="18"/>
          <w:szCs w:val="18"/>
        </w:rPr>
        <w:t>7</w:t>
      </w:r>
      <w:r w:rsidRPr="007A48C7">
        <w:rPr>
          <w:rFonts w:ascii="Verdana" w:hAnsi="Verdana" w:cs="Arial"/>
          <w:sz w:val="18"/>
          <w:szCs w:val="18"/>
        </w:rPr>
        <w:t xml:space="preserve"> do Siwz) – wypełnione przez Wykonawcę,</w:t>
      </w:r>
    </w:p>
    <w:p w14:paraId="72F6DD82" w14:textId="7EF2D88B" w:rsidR="00923FCA" w:rsidRPr="00923FCA" w:rsidRDefault="00923FCA" w:rsidP="00F76404">
      <w:pPr>
        <w:numPr>
          <w:ilvl w:val="2"/>
          <w:numId w:val="18"/>
        </w:numPr>
        <w:spacing w:after="60" w:line="240" w:lineRule="exact"/>
        <w:ind w:left="1276" w:right="44" w:hanging="425"/>
        <w:jc w:val="both"/>
        <w:rPr>
          <w:rFonts w:ascii="Verdana" w:hAnsi="Verdana" w:cs="Arial"/>
          <w:sz w:val="18"/>
          <w:szCs w:val="18"/>
        </w:rPr>
      </w:pPr>
      <w:r w:rsidRPr="004379DC">
        <w:rPr>
          <w:rFonts w:ascii="Verdana" w:hAnsi="Verdana" w:cs="Arial"/>
          <w:b/>
          <w:sz w:val="18"/>
          <w:szCs w:val="18"/>
        </w:rPr>
        <w:t>Wzór publikacji</w:t>
      </w:r>
      <w:r>
        <w:rPr>
          <w:rFonts w:ascii="Verdana" w:hAnsi="Verdana" w:cs="Arial"/>
          <w:sz w:val="18"/>
          <w:szCs w:val="18"/>
        </w:rPr>
        <w:t xml:space="preserve"> w wersji papierowej </w:t>
      </w:r>
      <w:r w:rsidRPr="00E31660">
        <w:rPr>
          <w:rFonts w:ascii="Verdana" w:hAnsi="Verdana" w:cs="Arial"/>
          <w:sz w:val="18"/>
          <w:szCs w:val="18"/>
        </w:rPr>
        <w:t>- w celu dokonania oceny oferty w kryterium „</w:t>
      </w:r>
      <w:r>
        <w:rPr>
          <w:rFonts w:ascii="Verdana" w:hAnsi="Verdana" w:cs="Arial"/>
          <w:sz w:val="18"/>
          <w:szCs w:val="18"/>
        </w:rPr>
        <w:t>Ocena jakościowa wzorów publikacji</w:t>
      </w:r>
      <w:r w:rsidRPr="00E31660">
        <w:rPr>
          <w:rFonts w:ascii="Verdana" w:hAnsi="Verdana" w:cs="Arial"/>
          <w:sz w:val="18"/>
          <w:szCs w:val="18"/>
        </w:rPr>
        <w:t xml:space="preserve">”, opisanym w Rozdziale </w:t>
      </w:r>
      <w:r>
        <w:rPr>
          <w:rFonts w:ascii="Verdana" w:hAnsi="Verdana" w:cs="Arial"/>
          <w:sz w:val="18"/>
          <w:szCs w:val="18"/>
        </w:rPr>
        <w:t>XIV</w:t>
      </w:r>
      <w:r w:rsidRPr="00E31660">
        <w:rPr>
          <w:rFonts w:ascii="Verdana" w:hAnsi="Verdana" w:cs="Arial"/>
          <w:sz w:val="18"/>
          <w:szCs w:val="18"/>
        </w:rPr>
        <w:t xml:space="preserve"> niniejszej Siwz</w:t>
      </w:r>
      <w:r>
        <w:rPr>
          <w:rFonts w:ascii="Verdana" w:hAnsi="Verdana" w:cs="Arial"/>
          <w:sz w:val="18"/>
          <w:szCs w:val="18"/>
        </w:rPr>
        <w:t>,</w:t>
      </w:r>
      <w:r w:rsidRPr="00E31660">
        <w:rPr>
          <w:rFonts w:ascii="Verdana" w:hAnsi="Verdana" w:cs="Arial"/>
          <w:sz w:val="18"/>
          <w:szCs w:val="18"/>
        </w:rPr>
        <w:t xml:space="preserve"> </w:t>
      </w:r>
    </w:p>
    <w:p w14:paraId="18DD901A" w14:textId="73F6EBF7" w:rsidR="0074259C" w:rsidRPr="00800904" w:rsidRDefault="00970B6B" w:rsidP="00F76404">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Pełnomocnictwa</w:t>
      </w:r>
      <w:r w:rsidRPr="00800904">
        <w:rPr>
          <w:rFonts w:ascii="Verdana" w:hAnsi="Verdana" w:cs="Arial"/>
          <w:sz w:val="18"/>
          <w:szCs w:val="18"/>
        </w:rPr>
        <w:t xml:space="preserve"> osób</w:t>
      </w:r>
      <w:r w:rsidRPr="00800904">
        <w:rPr>
          <w:rFonts w:ascii="Verdana" w:hAnsi="Verdana" w:cs="Arial"/>
          <w:b/>
          <w:sz w:val="18"/>
          <w:szCs w:val="18"/>
        </w:rPr>
        <w:t xml:space="preserve"> </w:t>
      </w:r>
      <w:r w:rsidRPr="00800904">
        <w:rPr>
          <w:rFonts w:ascii="Verdana" w:hAnsi="Verdana" w:cs="Arial"/>
          <w:sz w:val="18"/>
          <w:szCs w:val="18"/>
        </w:rPr>
        <w:t xml:space="preserve">podpisujących ofertę do podejmowania zobowiązań w imieniu Wykonawcy – </w:t>
      </w:r>
      <w:r w:rsidRPr="00800904">
        <w:rPr>
          <w:rFonts w:ascii="Verdana" w:hAnsi="Verdana" w:cs="Arial"/>
          <w:b/>
          <w:sz w:val="18"/>
          <w:szCs w:val="18"/>
        </w:rPr>
        <w:t>jeżeli dotyczy</w:t>
      </w:r>
      <w:r w:rsidRPr="00800904">
        <w:rPr>
          <w:rFonts w:ascii="Verdana" w:hAnsi="Verdana" w:cs="Arial"/>
          <w:sz w:val="18"/>
          <w:szCs w:val="18"/>
        </w:rPr>
        <w:t>.</w:t>
      </w:r>
      <w:r w:rsidR="00414B85" w:rsidRPr="00800904">
        <w:rPr>
          <w:rFonts w:ascii="Verdana" w:hAnsi="Verdana"/>
          <w:sz w:val="18"/>
          <w:szCs w:val="18"/>
        </w:rPr>
        <w:t xml:space="preserve"> Pełnomocnictwa winny być przedłożone w formie oryginału lub </w:t>
      </w:r>
      <w:r w:rsidR="0074259C" w:rsidRPr="00800904">
        <w:rPr>
          <w:rFonts w:ascii="Verdana" w:hAnsi="Verdana"/>
          <w:sz w:val="18"/>
          <w:szCs w:val="18"/>
        </w:rPr>
        <w:t>kopii poświadczonej notarialnie.</w:t>
      </w:r>
    </w:p>
    <w:p w14:paraId="0AE1EE78" w14:textId="77777777" w:rsidR="00970B6B" w:rsidRPr="00800904" w:rsidRDefault="0089406E" w:rsidP="00A85EE0">
      <w:pPr>
        <w:pStyle w:val="Akapitzlist"/>
        <w:numPr>
          <w:ilvl w:val="0"/>
          <w:numId w:val="22"/>
        </w:numPr>
        <w:spacing w:line="240" w:lineRule="exact"/>
        <w:ind w:left="850" w:right="-97" w:hanging="425"/>
        <w:contextualSpacing w:val="0"/>
        <w:jc w:val="both"/>
        <w:rPr>
          <w:rFonts w:ascii="Verdana" w:hAnsi="Verdana" w:cs="Arial"/>
          <w:bCs/>
          <w:sz w:val="18"/>
          <w:szCs w:val="18"/>
        </w:rPr>
      </w:pPr>
      <w:r w:rsidRPr="00800904">
        <w:rPr>
          <w:rFonts w:ascii="Verdana" w:hAnsi="Verdana" w:cs="Arial"/>
          <w:bCs/>
          <w:sz w:val="18"/>
          <w:szCs w:val="18"/>
        </w:rPr>
        <w:t>Załączniki do Siwz</w:t>
      </w:r>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onych do Siwz</w:t>
      </w:r>
      <w:r w:rsidR="00970B6B" w:rsidRPr="00800904">
        <w:rPr>
          <w:rFonts w:ascii="Verdana" w:hAnsi="Verdana" w:cs="Arial"/>
          <w:bCs/>
          <w:sz w:val="18"/>
          <w:szCs w:val="18"/>
        </w:rPr>
        <w:t xml:space="preserve">.  </w:t>
      </w:r>
    </w:p>
    <w:p w14:paraId="18863149" w14:textId="4FBA0FAA" w:rsidR="00970B6B" w:rsidRPr="00800904" w:rsidRDefault="00970B6B" w:rsidP="00A85EE0">
      <w:pPr>
        <w:pStyle w:val="Akapitzlist"/>
        <w:numPr>
          <w:ilvl w:val="0"/>
          <w:numId w:val="22"/>
        </w:numPr>
        <w:spacing w:after="60" w:line="240" w:lineRule="exact"/>
        <w:ind w:left="850" w:right="-97"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Zespół ds. Zamówień Publicznych</w:t>
      </w:r>
    </w:p>
    <w:p w14:paraId="1E1795CB" w14:textId="77777777" w:rsidR="00970B6B" w:rsidRPr="00800904" w:rsidRDefault="002736A3"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Pr="00800904" w:rsidRDefault="00970B6B" w:rsidP="00FA61EA">
      <w:pPr>
        <w:pStyle w:val="Akapitzlist"/>
        <w:spacing w:after="60" w:line="240" w:lineRule="exact"/>
        <w:ind w:left="851" w:right="-97"/>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D71BF74" w14:textId="28133DC3" w:rsidR="00970B6B" w:rsidRPr="00800904" w:rsidRDefault="00970B6B" w:rsidP="00FA61EA">
      <w:pPr>
        <w:pStyle w:val="Akapitzlist"/>
        <w:spacing w:after="60" w:line="240" w:lineRule="exact"/>
        <w:ind w:left="851" w:right="-97"/>
        <w:jc w:val="both"/>
        <w:rPr>
          <w:rFonts w:ascii="Verdana" w:hAnsi="Verdana" w:cs="Arial"/>
          <w:b/>
          <w:sz w:val="18"/>
          <w:szCs w:val="18"/>
        </w:rPr>
      </w:pPr>
      <w:r w:rsidRPr="00800904">
        <w:rPr>
          <w:rFonts w:ascii="Verdana" w:hAnsi="Verdana" w:cs="Arial"/>
          <w:b/>
          <w:sz w:val="18"/>
          <w:szCs w:val="18"/>
        </w:rPr>
        <w:t xml:space="preserve">Oferta do postępowania UMW / AZ / </w:t>
      </w:r>
      <w:r w:rsidR="00DD46D8" w:rsidRPr="00800904">
        <w:rPr>
          <w:rFonts w:ascii="Verdana" w:hAnsi="Verdana" w:cs="Arial"/>
          <w:b/>
          <w:sz w:val="18"/>
          <w:szCs w:val="18"/>
        </w:rPr>
        <w:t xml:space="preserve">PN </w:t>
      </w:r>
      <w:r w:rsidR="0081341C" w:rsidRPr="00800904">
        <w:rPr>
          <w:rFonts w:ascii="Verdana" w:hAnsi="Verdana" w:cs="Arial"/>
          <w:b/>
          <w:sz w:val="18"/>
          <w:szCs w:val="18"/>
        </w:rPr>
        <w:t>–</w:t>
      </w:r>
      <w:r w:rsidR="00092493" w:rsidRPr="00800904">
        <w:rPr>
          <w:rFonts w:ascii="Verdana" w:hAnsi="Verdana" w:cs="Arial"/>
          <w:b/>
          <w:sz w:val="18"/>
          <w:szCs w:val="18"/>
        </w:rPr>
        <w:t xml:space="preserve"> </w:t>
      </w:r>
      <w:r w:rsidR="00975E36">
        <w:rPr>
          <w:rFonts w:ascii="Verdana" w:hAnsi="Verdana" w:cs="Arial"/>
          <w:b/>
          <w:sz w:val="18"/>
          <w:szCs w:val="18"/>
        </w:rPr>
        <w:t>5</w:t>
      </w:r>
      <w:r w:rsidR="00D95025">
        <w:rPr>
          <w:rFonts w:ascii="Verdana" w:hAnsi="Verdana" w:cs="Arial"/>
          <w:b/>
          <w:sz w:val="18"/>
          <w:szCs w:val="18"/>
        </w:rPr>
        <w:t>5</w:t>
      </w:r>
      <w:r w:rsidR="009366B4" w:rsidRPr="00800904">
        <w:rPr>
          <w:rFonts w:ascii="Verdana" w:hAnsi="Verdana" w:cs="Arial"/>
          <w:b/>
          <w:sz w:val="18"/>
          <w:szCs w:val="18"/>
        </w:rPr>
        <w:t xml:space="preserve"> </w:t>
      </w:r>
      <w:r w:rsidR="00E7498C" w:rsidRPr="00800904">
        <w:rPr>
          <w:rFonts w:ascii="Verdana" w:hAnsi="Verdana" w:cs="Arial"/>
          <w:b/>
          <w:sz w:val="18"/>
          <w:szCs w:val="18"/>
        </w:rPr>
        <w:t>/ 1</w:t>
      </w:r>
      <w:r w:rsidR="0078432C">
        <w:rPr>
          <w:rFonts w:ascii="Verdana" w:hAnsi="Verdana" w:cs="Arial"/>
          <w:b/>
          <w:sz w:val="18"/>
          <w:szCs w:val="18"/>
        </w:rPr>
        <w:t>8</w:t>
      </w:r>
      <w:r w:rsidR="00772225" w:rsidRPr="00800904">
        <w:rPr>
          <w:rFonts w:ascii="Verdana" w:hAnsi="Verdana" w:cs="Arial"/>
          <w:b/>
          <w:sz w:val="18"/>
          <w:szCs w:val="18"/>
        </w:rPr>
        <w:t xml:space="preserve"> </w:t>
      </w:r>
    </w:p>
    <w:p w14:paraId="04402532" w14:textId="77777777" w:rsidR="000D0435" w:rsidRPr="00800904" w:rsidRDefault="000D0435" w:rsidP="00FA61EA">
      <w:pPr>
        <w:pStyle w:val="Akapitzlist"/>
        <w:spacing w:line="240" w:lineRule="exact"/>
        <w:ind w:left="851" w:right="-97"/>
        <w:jc w:val="both"/>
        <w:rPr>
          <w:rFonts w:ascii="Verdana" w:hAnsi="Verdana"/>
          <w:b/>
          <w:bCs/>
          <w:sz w:val="18"/>
          <w:szCs w:val="18"/>
        </w:rPr>
      </w:pPr>
    </w:p>
    <w:p w14:paraId="76D481D3" w14:textId="0165FEC5" w:rsidR="004942AE" w:rsidRPr="004942AE" w:rsidRDefault="004942AE" w:rsidP="004942AE">
      <w:pPr>
        <w:pStyle w:val="Akapitzlist"/>
        <w:ind w:left="851"/>
        <w:jc w:val="both"/>
        <w:rPr>
          <w:rFonts w:ascii="Century Gothic" w:hAnsi="Century Gothic"/>
          <w:bCs/>
          <w:sz w:val="20"/>
          <w:szCs w:val="20"/>
        </w:rPr>
      </w:pPr>
      <w:r w:rsidRPr="004942AE">
        <w:rPr>
          <w:rFonts w:ascii="Century Gothic" w:hAnsi="Century Gothic"/>
          <w:bCs/>
          <w:sz w:val="20"/>
          <w:szCs w:val="20"/>
        </w:rPr>
        <w:t>Sukcesywne drukowanie, oprawa i dostawa podręczników</w:t>
      </w:r>
      <w:r>
        <w:rPr>
          <w:rFonts w:ascii="Century Gothic" w:hAnsi="Century Gothic"/>
          <w:bCs/>
          <w:sz w:val="20"/>
          <w:szCs w:val="20"/>
        </w:rPr>
        <w:t xml:space="preserve"> opracowywanych </w:t>
      </w:r>
      <w:r w:rsidRPr="004942AE">
        <w:rPr>
          <w:rFonts w:ascii="Century Gothic" w:hAnsi="Century Gothic"/>
          <w:bCs/>
          <w:sz w:val="20"/>
          <w:szCs w:val="20"/>
        </w:rPr>
        <w:t xml:space="preserve">merytorycznie i typograficznie w Uniwersytecie Medycznym we Wrocławiu </w:t>
      </w:r>
    </w:p>
    <w:p w14:paraId="4D58C01D" w14:textId="77777777" w:rsidR="00FA7C6D" w:rsidRPr="000624FE" w:rsidRDefault="00FA7C6D" w:rsidP="000624FE">
      <w:pPr>
        <w:pStyle w:val="Akapitzlist"/>
        <w:ind w:left="851"/>
        <w:jc w:val="both"/>
        <w:rPr>
          <w:rFonts w:ascii="Century Gothic" w:hAnsi="Century Gothic"/>
          <w:bCs/>
          <w:sz w:val="20"/>
          <w:szCs w:val="20"/>
        </w:rPr>
      </w:pPr>
    </w:p>
    <w:p w14:paraId="742C0675" w14:textId="67F77DFF" w:rsidR="00970B6B" w:rsidRPr="00800904" w:rsidRDefault="009D06A5" w:rsidP="00A325D5">
      <w:pPr>
        <w:spacing w:after="60" w:line="240" w:lineRule="exact"/>
        <w:ind w:left="851" w:right="-97"/>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r w:rsidR="00F11D90" w:rsidRPr="00800904">
        <w:rPr>
          <w:rFonts w:ascii="Verdana" w:hAnsi="Verdana" w:cs="Arial"/>
          <w:bCs/>
          <w:sz w:val="18"/>
          <w:szCs w:val="18"/>
        </w:rPr>
        <w:t>Siwz</w:t>
      </w:r>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186080">
      <w:pPr>
        <w:spacing w:after="60" w:line="240" w:lineRule="exact"/>
        <w:ind w:right="44"/>
        <w:jc w:val="both"/>
        <w:rPr>
          <w:rFonts w:ascii="Verdana" w:hAnsi="Verdana" w:cs="Arial"/>
          <w:sz w:val="16"/>
          <w:szCs w:val="16"/>
        </w:rPr>
      </w:pPr>
    </w:p>
    <w:p w14:paraId="6929FC85" w14:textId="77777777" w:rsidR="00970B6B" w:rsidRPr="00800904" w:rsidRDefault="00970B6B" w:rsidP="00186080">
      <w:pPr>
        <w:pStyle w:val="Nagwek1"/>
        <w:spacing w:line="240" w:lineRule="exact"/>
        <w:ind w:right="44"/>
      </w:pPr>
      <w:bookmarkStart w:id="19" w:name="_Toc282721359"/>
      <w:bookmarkStart w:id="20" w:name="_Toc395266075"/>
      <w:r w:rsidRPr="00800904">
        <w:t>Miejsce oraz termin składania i otwarcia ofert.</w:t>
      </w:r>
      <w:bookmarkEnd w:id="19"/>
      <w:bookmarkEnd w:id="20"/>
    </w:p>
    <w:p w14:paraId="0AC96132" w14:textId="77777777" w:rsidR="00970B6B" w:rsidRPr="00800904" w:rsidRDefault="00970B6B" w:rsidP="00186080">
      <w:pPr>
        <w:spacing w:after="60" w:line="240" w:lineRule="exact"/>
        <w:ind w:left="454" w:right="45"/>
        <w:jc w:val="both"/>
        <w:rPr>
          <w:rFonts w:ascii="Verdana" w:hAnsi="Verdana"/>
          <w:b/>
          <w:sz w:val="18"/>
          <w:szCs w:val="18"/>
        </w:rPr>
      </w:pPr>
      <w:bookmarkStart w:id="21" w:name="_Toc282721360"/>
      <w:r w:rsidRPr="00800904">
        <w:rPr>
          <w:rFonts w:ascii="Verdana" w:hAnsi="Verdana"/>
          <w:b/>
          <w:sz w:val="18"/>
          <w:szCs w:val="18"/>
        </w:rPr>
        <w:t>Miejsce oraz termin składania ofert.</w:t>
      </w:r>
      <w:bookmarkEnd w:id="21"/>
    </w:p>
    <w:p w14:paraId="7EDA7013" w14:textId="094CF711" w:rsidR="00F56840" w:rsidRPr="00800904" w:rsidRDefault="00970B6B" w:rsidP="00A325D5">
      <w:pPr>
        <w:spacing w:after="60" w:line="240" w:lineRule="exact"/>
        <w:ind w:left="454" w:right="-97"/>
        <w:jc w:val="both"/>
        <w:rPr>
          <w:rFonts w:ascii="Verdana" w:hAnsi="Verdana"/>
          <w:sz w:val="18"/>
          <w:szCs w:val="18"/>
        </w:rPr>
      </w:pPr>
      <w:bookmarkStart w:id="22" w:name="_Toc282721361"/>
      <w:r w:rsidRPr="00800904">
        <w:rPr>
          <w:rFonts w:ascii="Verdana" w:hAnsi="Verdana"/>
          <w:sz w:val="18"/>
          <w:szCs w:val="18"/>
        </w:rPr>
        <w:lastRenderedPageBreak/>
        <w:t>Oferty należy składać d</w:t>
      </w:r>
      <w:r w:rsidRPr="00800904">
        <w:rPr>
          <w:rFonts w:ascii="Verdana" w:hAnsi="Verdana"/>
          <w:bCs/>
          <w:sz w:val="18"/>
          <w:szCs w:val="18"/>
        </w:rPr>
        <w:t>o dnia</w:t>
      </w:r>
      <w:r w:rsidR="008E6E88">
        <w:rPr>
          <w:rFonts w:ascii="Verdana" w:hAnsi="Verdana"/>
          <w:bCs/>
          <w:sz w:val="18"/>
          <w:szCs w:val="18"/>
        </w:rPr>
        <w:t xml:space="preserve"> </w:t>
      </w:r>
      <w:r w:rsidR="00422D42">
        <w:rPr>
          <w:rFonts w:ascii="Verdana" w:hAnsi="Verdana"/>
          <w:b/>
          <w:bCs/>
          <w:sz w:val="18"/>
          <w:szCs w:val="18"/>
        </w:rPr>
        <w:t>2</w:t>
      </w:r>
      <w:r w:rsidR="007B4CEC">
        <w:rPr>
          <w:rFonts w:ascii="Verdana" w:hAnsi="Verdana"/>
          <w:b/>
          <w:bCs/>
          <w:sz w:val="18"/>
          <w:szCs w:val="18"/>
        </w:rPr>
        <w:t>5</w:t>
      </w:r>
      <w:r w:rsidR="0078432C">
        <w:rPr>
          <w:rFonts w:ascii="Verdana" w:hAnsi="Verdana"/>
          <w:b/>
          <w:bCs/>
          <w:sz w:val="18"/>
          <w:szCs w:val="18"/>
        </w:rPr>
        <w:t>.06</w:t>
      </w:r>
      <w:r w:rsidR="00DD2A7B" w:rsidRPr="00DD2A7B">
        <w:rPr>
          <w:rFonts w:ascii="Verdana" w:hAnsi="Verdana"/>
          <w:b/>
          <w:bCs/>
          <w:sz w:val="18"/>
          <w:szCs w:val="18"/>
        </w:rPr>
        <w:t>.2018 r.</w:t>
      </w:r>
      <w:r w:rsidR="009366B4" w:rsidRPr="00DD2A7B">
        <w:rPr>
          <w:rFonts w:ascii="Verdana" w:hAnsi="Verdana"/>
          <w:b/>
          <w:sz w:val="18"/>
          <w:szCs w:val="18"/>
        </w:rPr>
        <w:t xml:space="preserve"> </w:t>
      </w:r>
      <w:r w:rsidR="009366B4" w:rsidRPr="00800904">
        <w:rPr>
          <w:rFonts w:ascii="Verdana" w:hAnsi="Verdana"/>
          <w:b/>
          <w:sz w:val="18"/>
          <w:szCs w:val="18"/>
        </w:rPr>
        <w:t xml:space="preserve">do godz. </w:t>
      </w:r>
      <w:r w:rsidR="00D34E9A" w:rsidRPr="00800904">
        <w:rPr>
          <w:rFonts w:ascii="Verdana" w:hAnsi="Verdana"/>
          <w:b/>
          <w:sz w:val="18"/>
          <w:szCs w:val="18"/>
        </w:rPr>
        <w:t>09</w:t>
      </w:r>
      <w:r w:rsidRPr="00800904">
        <w:rPr>
          <w:rFonts w:ascii="Verdana" w:hAnsi="Verdana"/>
          <w:b/>
          <w:sz w:val="18"/>
          <w:szCs w:val="18"/>
        </w:rPr>
        <w:t xml:space="preserve">:00 </w:t>
      </w:r>
      <w:r w:rsidRPr="00800904">
        <w:rPr>
          <w:rFonts w:ascii="Verdana" w:hAnsi="Verdana"/>
          <w:bCs/>
          <w:sz w:val="18"/>
          <w:szCs w:val="18"/>
        </w:rPr>
        <w:t xml:space="preserve">w </w:t>
      </w:r>
      <w:r w:rsidRPr="00800904">
        <w:rPr>
          <w:rFonts w:ascii="Verdana" w:hAnsi="Verdana"/>
          <w:sz w:val="18"/>
          <w:szCs w:val="18"/>
        </w:rPr>
        <w:t xml:space="preserve">Zespole ds. </w:t>
      </w:r>
      <w:r w:rsidR="002736A3" w:rsidRPr="00800904">
        <w:rPr>
          <w:rFonts w:ascii="Verdana" w:hAnsi="Verdana"/>
          <w:sz w:val="18"/>
          <w:szCs w:val="18"/>
        </w:rPr>
        <w:t>Zamówień Publicznych UMW, 50-368 Wrocław, ul. M</w:t>
      </w:r>
      <w:r w:rsidR="008E65F3" w:rsidRPr="00800904">
        <w:rPr>
          <w:rFonts w:ascii="Verdana" w:hAnsi="Verdana"/>
          <w:sz w:val="18"/>
          <w:szCs w:val="18"/>
        </w:rPr>
        <w:t>arcinkowskiego 2-6, pokój 3A 11</w:t>
      </w:r>
      <w:r w:rsidR="00964A5B" w:rsidRPr="00800904">
        <w:rPr>
          <w:rFonts w:ascii="Verdana" w:hAnsi="Verdana"/>
          <w:sz w:val="18"/>
          <w:szCs w:val="18"/>
        </w:rPr>
        <w:t>3</w:t>
      </w:r>
      <w:r w:rsidR="002736A3" w:rsidRPr="00800904">
        <w:rPr>
          <w:rFonts w:ascii="Verdana" w:hAnsi="Verdana"/>
          <w:sz w:val="18"/>
          <w:szCs w:val="18"/>
        </w:rPr>
        <w:t>.1</w:t>
      </w:r>
      <w:r w:rsidRPr="00800904">
        <w:rPr>
          <w:rFonts w:ascii="Verdana" w:hAnsi="Verdana"/>
          <w:sz w:val="18"/>
          <w:szCs w:val="18"/>
        </w:rPr>
        <w:t xml:space="preserve"> (II</w:t>
      </w:r>
      <w:r w:rsidR="002736A3" w:rsidRPr="00800904">
        <w:rPr>
          <w:rFonts w:ascii="Verdana" w:hAnsi="Verdana"/>
          <w:sz w:val="18"/>
          <w:szCs w:val="18"/>
        </w:rPr>
        <w:t>I</w:t>
      </w:r>
      <w:r w:rsidR="001A4451" w:rsidRPr="00800904">
        <w:rPr>
          <w:rFonts w:ascii="Verdana" w:hAnsi="Verdana"/>
          <w:sz w:val="18"/>
          <w:szCs w:val="18"/>
        </w:rPr>
        <w:t xml:space="preserve"> piętro).</w:t>
      </w:r>
    </w:p>
    <w:p w14:paraId="63C24C91" w14:textId="77777777" w:rsidR="001A4451" w:rsidRPr="00800904" w:rsidRDefault="001A4451" w:rsidP="00186080">
      <w:pPr>
        <w:tabs>
          <w:tab w:val="num" w:pos="851"/>
        </w:tabs>
        <w:spacing w:after="60" w:line="240" w:lineRule="exact"/>
        <w:ind w:left="454" w:right="45"/>
        <w:jc w:val="both"/>
        <w:rPr>
          <w:rFonts w:ascii="Verdana" w:hAnsi="Verdana"/>
          <w:b/>
          <w:sz w:val="18"/>
          <w:szCs w:val="18"/>
        </w:rPr>
      </w:pPr>
    </w:p>
    <w:p w14:paraId="76BD2141" w14:textId="77777777" w:rsidR="00970B6B" w:rsidRPr="00800904" w:rsidRDefault="00970B6B" w:rsidP="00186080">
      <w:pPr>
        <w:tabs>
          <w:tab w:val="num" w:pos="851"/>
        </w:tabs>
        <w:spacing w:after="60" w:line="240" w:lineRule="exact"/>
        <w:ind w:left="454" w:right="45"/>
        <w:jc w:val="both"/>
        <w:rPr>
          <w:rFonts w:ascii="Verdana" w:hAnsi="Verdana"/>
          <w:b/>
          <w:sz w:val="18"/>
          <w:szCs w:val="18"/>
        </w:rPr>
      </w:pPr>
      <w:r w:rsidRPr="00800904">
        <w:rPr>
          <w:rFonts w:ascii="Verdana" w:hAnsi="Verdana"/>
          <w:b/>
          <w:sz w:val="18"/>
          <w:szCs w:val="18"/>
        </w:rPr>
        <w:t>Miejsce oraz termin otwarcia ofert.</w:t>
      </w:r>
      <w:bookmarkEnd w:id="22"/>
    </w:p>
    <w:p w14:paraId="50B1A3A9" w14:textId="1A403C73" w:rsidR="00970B6B" w:rsidRPr="00DD2A7B" w:rsidRDefault="00970B6B" w:rsidP="00DD2A7B">
      <w:pPr>
        <w:spacing w:after="60" w:line="240" w:lineRule="exact"/>
        <w:ind w:left="454" w:right="-97"/>
        <w:jc w:val="both"/>
        <w:rPr>
          <w:rFonts w:ascii="Verdana" w:hAnsi="Verdana"/>
          <w:b/>
          <w:bCs/>
          <w:color w:val="008000"/>
          <w:sz w:val="18"/>
          <w:szCs w:val="18"/>
        </w:rPr>
      </w:pPr>
      <w:r w:rsidRPr="00800904">
        <w:rPr>
          <w:rFonts w:ascii="Verdana" w:hAnsi="Verdana"/>
          <w:sz w:val="18"/>
          <w:szCs w:val="18"/>
        </w:rPr>
        <w:t>Otwarcie ofert nastąpi w dniu</w:t>
      </w:r>
      <w:r w:rsidR="008E6E88">
        <w:rPr>
          <w:rFonts w:ascii="Verdana" w:hAnsi="Verdana"/>
          <w:sz w:val="18"/>
          <w:szCs w:val="18"/>
        </w:rPr>
        <w:t xml:space="preserve"> </w:t>
      </w:r>
      <w:r w:rsidR="00422D42">
        <w:rPr>
          <w:rFonts w:ascii="Verdana" w:hAnsi="Verdana"/>
          <w:b/>
          <w:bCs/>
          <w:sz w:val="18"/>
          <w:szCs w:val="18"/>
        </w:rPr>
        <w:t>2</w:t>
      </w:r>
      <w:r w:rsidR="007B4CEC">
        <w:rPr>
          <w:rFonts w:ascii="Verdana" w:hAnsi="Verdana"/>
          <w:b/>
          <w:bCs/>
          <w:sz w:val="18"/>
          <w:szCs w:val="18"/>
        </w:rPr>
        <w:t>5</w:t>
      </w:r>
      <w:bookmarkStart w:id="23" w:name="_GoBack"/>
      <w:bookmarkEnd w:id="23"/>
      <w:r w:rsidR="0078432C">
        <w:rPr>
          <w:rFonts w:ascii="Verdana" w:hAnsi="Verdana"/>
          <w:b/>
          <w:bCs/>
          <w:sz w:val="18"/>
          <w:szCs w:val="18"/>
        </w:rPr>
        <w:t>.06</w:t>
      </w:r>
      <w:r w:rsidR="00DD2A7B" w:rsidRPr="00DD2A7B">
        <w:rPr>
          <w:rFonts w:ascii="Verdana" w:hAnsi="Verdana"/>
          <w:b/>
          <w:bCs/>
          <w:sz w:val="18"/>
          <w:szCs w:val="18"/>
        </w:rPr>
        <w:t>.2018 r.</w:t>
      </w:r>
      <w:r w:rsidR="00092493" w:rsidRPr="00DD2A7B">
        <w:rPr>
          <w:rFonts w:ascii="Verdana" w:hAnsi="Verdana"/>
          <w:b/>
          <w:sz w:val="18"/>
          <w:szCs w:val="18"/>
        </w:rPr>
        <w:t xml:space="preserve"> </w:t>
      </w:r>
      <w:r w:rsidR="00092493" w:rsidRPr="00800904">
        <w:rPr>
          <w:rFonts w:ascii="Verdana" w:hAnsi="Verdana"/>
          <w:b/>
          <w:sz w:val="18"/>
          <w:szCs w:val="18"/>
        </w:rPr>
        <w:t>o godz. 1</w:t>
      </w:r>
      <w:r w:rsidR="00D34E9A" w:rsidRPr="00800904">
        <w:rPr>
          <w:rFonts w:ascii="Verdana" w:hAnsi="Verdana"/>
          <w:b/>
          <w:sz w:val="18"/>
          <w:szCs w:val="18"/>
        </w:rPr>
        <w:t>0</w:t>
      </w:r>
      <w:r w:rsidRPr="00800904">
        <w:rPr>
          <w:rFonts w:ascii="Verdana" w:hAnsi="Verdana"/>
          <w:b/>
          <w:sz w:val="18"/>
          <w:szCs w:val="18"/>
        </w:rPr>
        <w:t>:</w:t>
      </w:r>
      <w:r w:rsidR="009366B4" w:rsidRPr="00800904">
        <w:rPr>
          <w:rFonts w:ascii="Verdana" w:hAnsi="Verdana"/>
          <w:b/>
          <w:sz w:val="18"/>
          <w:szCs w:val="18"/>
        </w:rPr>
        <w:t>0</w:t>
      </w:r>
      <w:r w:rsidRPr="00800904">
        <w:rPr>
          <w:rFonts w:ascii="Verdana" w:hAnsi="Verdana"/>
          <w:b/>
          <w:sz w:val="18"/>
          <w:szCs w:val="18"/>
        </w:rPr>
        <w:t>0</w:t>
      </w:r>
      <w:r w:rsidRPr="00800904">
        <w:rPr>
          <w:rFonts w:ascii="Verdana" w:hAnsi="Verdana"/>
          <w:sz w:val="18"/>
          <w:szCs w:val="18"/>
        </w:rPr>
        <w:t xml:space="preserve"> w Zespole ds. </w:t>
      </w:r>
      <w:r w:rsidR="002736A3" w:rsidRPr="00800904">
        <w:rPr>
          <w:rFonts w:ascii="Verdana" w:hAnsi="Verdana"/>
          <w:sz w:val="18"/>
          <w:szCs w:val="18"/>
        </w:rPr>
        <w:t>Zamówień Publicznych UMW, 50-368</w:t>
      </w:r>
      <w:r w:rsidRPr="00800904">
        <w:rPr>
          <w:rFonts w:ascii="Verdana" w:hAnsi="Verdana"/>
          <w:sz w:val="18"/>
          <w:szCs w:val="18"/>
        </w:rPr>
        <w:t xml:space="preserve"> Wrocł</w:t>
      </w:r>
      <w:r w:rsidR="002736A3" w:rsidRPr="00800904">
        <w:rPr>
          <w:rFonts w:ascii="Verdana" w:hAnsi="Verdana"/>
          <w:sz w:val="18"/>
          <w:szCs w:val="18"/>
        </w:rPr>
        <w:t>aw, ul. Marcinkowskiego 2-6, w pokoju nr 3A 108.1 (III</w:t>
      </w:r>
      <w:r w:rsidRPr="00800904">
        <w:rPr>
          <w:rFonts w:ascii="Verdana" w:hAnsi="Verdana"/>
          <w:sz w:val="18"/>
          <w:szCs w:val="18"/>
        </w:rPr>
        <w:t xml:space="preserve"> piętro).</w:t>
      </w:r>
    </w:p>
    <w:p w14:paraId="49E07DB5" w14:textId="77777777" w:rsidR="00132BEE" w:rsidRPr="00800904" w:rsidRDefault="00132BEE" w:rsidP="00186080">
      <w:pPr>
        <w:spacing w:after="60" w:line="240" w:lineRule="exact"/>
        <w:ind w:left="360" w:right="44"/>
        <w:jc w:val="both"/>
        <w:rPr>
          <w:rFonts w:ascii="Verdana" w:hAnsi="Verdana"/>
          <w:sz w:val="16"/>
          <w:szCs w:val="16"/>
          <w:u w:val="single"/>
        </w:rPr>
      </w:pPr>
    </w:p>
    <w:p w14:paraId="4443777F" w14:textId="77777777" w:rsidR="00970B6B" w:rsidRPr="00800904" w:rsidRDefault="00970B6B" w:rsidP="00186080">
      <w:pPr>
        <w:pStyle w:val="Nagwek1"/>
        <w:spacing w:line="240" w:lineRule="exact"/>
        <w:ind w:right="44"/>
      </w:pPr>
      <w:bookmarkStart w:id="24" w:name="_Toc282721362"/>
      <w:bookmarkStart w:id="25" w:name="_Toc395266076"/>
      <w:r w:rsidRPr="00800904">
        <w:t>Opis sposobu obliczenia ceny.</w:t>
      </w:r>
      <w:bookmarkEnd w:id="24"/>
      <w:bookmarkEnd w:id="25"/>
    </w:p>
    <w:p w14:paraId="5C3C1221" w14:textId="7216143C" w:rsidR="00037A23" w:rsidRPr="00422D42" w:rsidRDefault="00037A23" w:rsidP="00422D42">
      <w:pPr>
        <w:numPr>
          <w:ilvl w:val="0"/>
          <w:numId w:val="19"/>
        </w:numPr>
        <w:tabs>
          <w:tab w:val="clear" w:pos="360"/>
          <w:tab w:val="left" w:pos="426"/>
          <w:tab w:val="num" w:pos="851"/>
        </w:tabs>
        <w:spacing w:after="60" w:line="280" w:lineRule="exact"/>
        <w:ind w:left="850" w:right="45" w:hanging="425"/>
        <w:jc w:val="both"/>
        <w:rPr>
          <w:rFonts w:ascii="Verdana" w:hAnsi="Verdana"/>
          <w:sz w:val="18"/>
        </w:rPr>
      </w:pPr>
      <w:r w:rsidRPr="00800904">
        <w:rPr>
          <w:rFonts w:ascii="Verdana" w:hAnsi="Verdana"/>
          <w:sz w:val="18"/>
        </w:rPr>
        <w:t>Cena ofertowa jest ceną okr</w:t>
      </w:r>
      <w:r w:rsidR="00161268" w:rsidRPr="00800904">
        <w:rPr>
          <w:rFonts w:ascii="Verdana" w:hAnsi="Verdana"/>
          <w:sz w:val="18"/>
        </w:rPr>
        <w:t>eśloną za przedmiot zamówienia</w:t>
      </w:r>
      <w:r w:rsidR="00422D42">
        <w:rPr>
          <w:rFonts w:ascii="Verdana" w:hAnsi="Verdana"/>
          <w:sz w:val="18"/>
        </w:rPr>
        <w:t xml:space="preserve"> - wyszczególnioną</w:t>
      </w:r>
      <w:r w:rsidR="00422D42" w:rsidRPr="00AC289E">
        <w:rPr>
          <w:rFonts w:ascii="Verdana" w:hAnsi="Verdana"/>
          <w:sz w:val="18"/>
        </w:rPr>
        <w:t xml:space="preserve"> i </w:t>
      </w:r>
      <w:r w:rsidR="00422D42">
        <w:rPr>
          <w:rFonts w:ascii="Verdana" w:hAnsi="Verdana"/>
          <w:sz w:val="18"/>
        </w:rPr>
        <w:t>obliczoną</w:t>
      </w:r>
      <w:r w:rsidR="00422D42" w:rsidRPr="00AC289E">
        <w:rPr>
          <w:rFonts w:ascii="Verdana" w:hAnsi="Verdana"/>
          <w:sz w:val="18"/>
        </w:rPr>
        <w:t xml:space="preserve"> </w:t>
      </w:r>
      <w:r w:rsidR="00422D42">
        <w:rPr>
          <w:rFonts w:ascii="Verdana" w:hAnsi="Verdana"/>
          <w:sz w:val="18"/>
        </w:rPr>
        <w:br/>
      </w:r>
      <w:r w:rsidR="00422D42" w:rsidRPr="00AC289E">
        <w:rPr>
          <w:rFonts w:ascii="Verdana" w:hAnsi="Verdana"/>
          <w:sz w:val="18"/>
        </w:rPr>
        <w:t xml:space="preserve">w </w:t>
      </w:r>
      <w:r w:rsidR="00422D42">
        <w:rPr>
          <w:rFonts w:ascii="Verdana" w:hAnsi="Verdana"/>
          <w:sz w:val="18"/>
        </w:rPr>
        <w:t xml:space="preserve">Formularzu asortymentowo-cenowym </w:t>
      </w:r>
      <w:r w:rsidR="00422D42" w:rsidRPr="00AC289E">
        <w:rPr>
          <w:rFonts w:ascii="Verdana" w:hAnsi="Verdana"/>
          <w:sz w:val="18"/>
        </w:rPr>
        <w:t xml:space="preserve">(stanowiącym Załącznik nr  </w:t>
      </w:r>
      <w:r w:rsidR="00422D42">
        <w:rPr>
          <w:rFonts w:ascii="Verdana" w:hAnsi="Verdana"/>
          <w:sz w:val="18"/>
        </w:rPr>
        <w:t>3</w:t>
      </w:r>
      <w:r w:rsidR="00422D42" w:rsidRPr="00AC289E">
        <w:rPr>
          <w:rFonts w:ascii="Verdana" w:hAnsi="Verdana"/>
          <w:sz w:val="18"/>
        </w:rPr>
        <w:t xml:space="preserve"> do Siwz), przepisaną do Formularza ofertowego (zał. nr </w:t>
      </w:r>
      <w:r w:rsidR="00422D42">
        <w:rPr>
          <w:rFonts w:ascii="Verdana" w:hAnsi="Verdana"/>
          <w:sz w:val="18"/>
        </w:rPr>
        <w:t xml:space="preserve">2 </w:t>
      </w:r>
      <w:r w:rsidR="00422D42" w:rsidRPr="00AC289E">
        <w:rPr>
          <w:rFonts w:ascii="Verdana" w:hAnsi="Verdana"/>
          <w:sz w:val="18"/>
        </w:rPr>
        <w:t>do Siwz)</w:t>
      </w:r>
      <w:r w:rsidR="00422D42">
        <w:rPr>
          <w:rFonts w:ascii="Verdana" w:hAnsi="Verdana"/>
          <w:sz w:val="18"/>
        </w:rPr>
        <w:t>.</w:t>
      </w:r>
    </w:p>
    <w:p w14:paraId="64AC95B6" w14:textId="77777777" w:rsidR="00970B6B" w:rsidRPr="00800904" w:rsidRDefault="00970B6B" w:rsidP="00A325D5">
      <w:pPr>
        <w:numPr>
          <w:ilvl w:val="0"/>
          <w:numId w:val="19"/>
        </w:numPr>
        <w:tabs>
          <w:tab w:val="clear" w:pos="360"/>
          <w:tab w:val="left" w:pos="426"/>
          <w:tab w:val="num" w:pos="851"/>
          <w:tab w:val="num" w:pos="3600"/>
        </w:tabs>
        <w:spacing w:after="60" w:line="240" w:lineRule="exact"/>
        <w:ind w:left="851" w:right="-97" w:hanging="425"/>
        <w:jc w:val="both"/>
        <w:rPr>
          <w:rFonts w:ascii="Verdana" w:hAnsi="Verdana"/>
          <w:sz w:val="18"/>
          <w:szCs w:val="18"/>
        </w:rPr>
      </w:pPr>
      <w:r w:rsidRPr="00800904">
        <w:rPr>
          <w:rFonts w:ascii="Verdana" w:hAnsi="Verdana"/>
          <w:sz w:val="18"/>
          <w:szCs w:val="18"/>
        </w:rPr>
        <w:t>Cena ofertowa musi uwzględniać wszystkie wymagania niniejszej Siwz</w:t>
      </w:r>
      <w:r w:rsidR="00132BEE" w:rsidRPr="00800904">
        <w:rPr>
          <w:rFonts w:ascii="Verdana" w:hAnsi="Verdana"/>
          <w:sz w:val="18"/>
          <w:szCs w:val="18"/>
        </w:rPr>
        <w:t>,</w:t>
      </w:r>
      <w:r w:rsidRPr="00800904">
        <w:rPr>
          <w:rFonts w:ascii="Verdana" w:hAnsi="Verdana"/>
          <w:sz w:val="18"/>
          <w:szCs w:val="18"/>
        </w:rPr>
        <w:t xml:space="preserve"> oraz obejmować wszelkie koszty realizacji przedmiotu zamówienia, jakie poniesie Wykonawca. </w:t>
      </w:r>
    </w:p>
    <w:p w14:paraId="10915BEA" w14:textId="77777777" w:rsidR="00037A23" w:rsidRPr="00800904" w:rsidRDefault="00970B6B" w:rsidP="00A325D5">
      <w:pPr>
        <w:pStyle w:val="Tekstblokowy"/>
        <w:numPr>
          <w:ilvl w:val="0"/>
          <w:numId w:val="19"/>
        </w:numPr>
        <w:tabs>
          <w:tab w:val="clear" w:pos="360"/>
          <w:tab w:val="num" w:pos="851"/>
        </w:tabs>
        <w:spacing w:after="60" w:line="240" w:lineRule="exact"/>
        <w:ind w:left="851" w:right="-97" w:hanging="425"/>
        <w:rPr>
          <w:color w:val="auto"/>
          <w:szCs w:val="18"/>
        </w:rPr>
      </w:pPr>
      <w:r w:rsidRPr="00800904">
        <w:rPr>
          <w:color w:val="auto"/>
          <w:szCs w:val="18"/>
        </w:rPr>
        <w:t>Ceny muszą być wyrażone</w:t>
      </w:r>
      <w:r w:rsidR="005B3E73" w:rsidRPr="00800904">
        <w:rPr>
          <w:color w:val="auto"/>
          <w:szCs w:val="18"/>
        </w:rPr>
        <w:t>, z</w:t>
      </w:r>
      <w:r w:rsidRPr="00800904">
        <w:rPr>
          <w:color w:val="auto"/>
          <w:szCs w:val="18"/>
        </w:rPr>
        <w:t xml:space="preserve"> dokładnością do dwóch miejsc po przecinku.</w:t>
      </w:r>
    </w:p>
    <w:p w14:paraId="536D66B7" w14:textId="07316046" w:rsidR="00037A23" w:rsidRPr="00800904" w:rsidRDefault="00037A23" w:rsidP="00A325D5">
      <w:pPr>
        <w:pStyle w:val="Tekstblokowy"/>
        <w:numPr>
          <w:ilvl w:val="0"/>
          <w:numId w:val="19"/>
        </w:numPr>
        <w:tabs>
          <w:tab w:val="clear" w:pos="360"/>
          <w:tab w:val="num" w:pos="851"/>
        </w:tabs>
        <w:spacing w:after="60" w:line="240" w:lineRule="exact"/>
        <w:ind w:left="851" w:right="-97" w:hanging="425"/>
        <w:rPr>
          <w:color w:val="auto"/>
          <w:szCs w:val="18"/>
        </w:rPr>
      </w:pPr>
      <w:r w:rsidRPr="00800904">
        <w:rPr>
          <w:rFonts w:cs="Segoe UI"/>
          <w:color w:val="auto"/>
          <w:szCs w:val="18"/>
        </w:rPr>
        <w:t>Jeżeli w postępowaniu złożona będzie oferta</w:t>
      </w:r>
      <w:r w:rsidRPr="00800904">
        <w:rPr>
          <w:color w:val="auto"/>
          <w:szCs w:val="18"/>
        </w:rPr>
        <w:t>, której wybór prowadziłby do powstania</w:t>
      </w:r>
      <w:r w:rsidRPr="00800904">
        <w:rPr>
          <w:rFonts w:cs="Segoe UI"/>
          <w:color w:val="auto"/>
          <w:szCs w:val="18"/>
        </w:rPr>
        <w:t xml:space="preserve"> </w:t>
      </w:r>
      <w:r w:rsidR="003E71F4" w:rsidRPr="00800904">
        <w:rPr>
          <w:rFonts w:cs="Segoe UI"/>
          <w:color w:val="auto"/>
          <w:szCs w:val="18"/>
        </w:rPr>
        <w:br/>
      </w:r>
      <w:r w:rsidRPr="00800904">
        <w:rPr>
          <w:rFonts w:cs="Segoe UI"/>
          <w:color w:val="auto"/>
          <w:szCs w:val="18"/>
        </w:rPr>
        <w:t xml:space="preserve">u </w:t>
      </w:r>
      <w:r w:rsidRPr="00800904">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186080">
      <w:pPr>
        <w:spacing w:after="60" w:line="240" w:lineRule="exact"/>
        <w:ind w:right="44"/>
        <w:rPr>
          <w:rFonts w:ascii="Verdana" w:hAnsi="Verdana"/>
          <w:sz w:val="16"/>
          <w:szCs w:val="16"/>
        </w:rPr>
      </w:pPr>
    </w:p>
    <w:p w14:paraId="30F9A16C" w14:textId="43A96E05" w:rsidR="00970B6B" w:rsidRPr="00800904" w:rsidRDefault="00970B6B" w:rsidP="00F906E5">
      <w:pPr>
        <w:pStyle w:val="Nagwek1"/>
        <w:spacing w:after="120" w:line="240" w:lineRule="exact"/>
        <w:ind w:right="44"/>
      </w:pPr>
      <w:bookmarkStart w:id="26" w:name="_Toc282721363"/>
      <w:bookmarkStart w:id="27"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841D67" w:rsidRPr="00800904">
        <w:t>w kolejności od najważniejszego do najmniej ważnego</w:t>
      </w:r>
      <w:r w:rsidRPr="00800904">
        <w:t>.</w:t>
      </w:r>
      <w:bookmarkEnd w:id="26"/>
      <w:bookmarkEnd w:id="27"/>
    </w:p>
    <w:p w14:paraId="5D5DECA1" w14:textId="77777777" w:rsidR="00427B7C" w:rsidRPr="00A67B5B"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bookmarkStart w:id="28" w:name="_Toc395266078"/>
      <w:bookmarkStart w:id="29" w:name="_Toc395266100"/>
      <w:bookmarkStart w:id="30" w:name="_Toc282721364"/>
      <w:r w:rsidRPr="00A67B5B">
        <w:rPr>
          <w:rFonts w:ascii="Verdana" w:hAnsi="Verdana"/>
          <w:sz w:val="18"/>
          <w:szCs w:val="18"/>
        </w:rPr>
        <w:t xml:space="preserve">Przy wyborze najkorzystniejszej oferty Zamawiający zastosuje kryteria oceny ofert wymienione </w:t>
      </w:r>
      <w:r>
        <w:rPr>
          <w:rFonts w:ascii="Verdana" w:hAnsi="Verdana"/>
          <w:sz w:val="18"/>
          <w:szCs w:val="18"/>
        </w:rPr>
        <w:br/>
      </w:r>
      <w:r w:rsidRPr="00A67B5B">
        <w:rPr>
          <w:rFonts w:ascii="Verdana" w:hAnsi="Verdana"/>
          <w:sz w:val="18"/>
          <w:szCs w:val="18"/>
        </w:rPr>
        <w:t>w pkt.3</w:t>
      </w:r>
      <w:bookmarkStart w:id="31" w:name="_Toc395266079"/>
      <w:bookmarkEnd w:id="28"/>
      <w:r>
        <w:rPr>
          <w:rFonts w:ascii="Verdana" w:hAnsi="Verdana"/>
          <w:sz w:val="18"/>
          <w:szCs w:val="18"/>
        </w:rPr>
        <w:t>,</w:t>
      </w:r>
    </w:p>
    <w:p w14:paraId="774BCB28" w14:textId="77777777" w:rsidR="00427B7C" w:rsidRPr="00A67B5B"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r w:rsidRPr="00A67B5B">
        <w:rPr>
          <w:rFonts w:ascii="Verdana" w:hAnsi="Verdana"/>
          <w:sz w:val="18"/>
          <w:szCs w:val="18"/>
        </w:rPr>
        <w:t>Do porównania ofert będą brane pod uwagę</w:t>
      </w:r>
      <w:bookmarkEnd w:id="31"/>
      <w:r w:rsidRPr="00A67B5B">
        <w:rPr>
          <w:rFonts w:ascii="Verdana" w:hAnsi="Verdana"/>
          <w:sz w:val="18"/>
          <w:szCs w:val="18"/>
        </w:rPr>
        <w:t xml:space="preserve"> kryteria oceny ofert wymienione w pkt. 3, </w:t>
      </w:r>
    </w:p>
    <w:p w14:paraId="31BDA23C" w14:textId="77777777" w:rsidR="00427B7C" w:rsidRPr="00A67B5B"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bookmarkStart w:id="32" w:name="_Toc395266080"/>
      <w:r w:rsidRPr="00A67B5B">
        <w:rPr>
          <w:rFonts w:ascii="Verdana" w:hAnsi="Verdana"/>
          <w:sz w:val="18"/>
          <w:szCs w:val="18"/>
        </w:rPr>
        <w:t>Ocena ofert odbywać się będzie w sposób opisany w poniższ</w:t>
      </w:r>
      <w:r>
        <w:rPr>
          <w:rFonts w:ascii="Verdana" w:hAnsi="Verdana"/>
          <w:sz w:val="18"/>
          <w:szCs w:val="18"/>
        </w:rPr>
        <w:t>ej tabeli</w:t>
      </w:r>
      <w:r w:rsidRPr="00A67B5B">
        <w:rPr>
          <w:rFonts w:ascii="Verdana" w:hAnsi="Verdana"/>
          <w:sz w:val="18"/>
          <w:szCs w:val="18"/>
        </w:rPr>
        <w:t>:</w:t>
      </w:r>
      <w:bookmarkEnd w:id="32"/>
    </w:p>
    <w:p w14:paraId="5ED3EC37" w14:textId="0393AC5A" w:rsidR="006528C1" w:rsidRDefault="00923FCA" w:rsidP="00127FF3">
      <w:pPr>
        <w:spacing w:line="280" w:lineRule="exact"/>
        <w:ind w:left="284" w:right="44" w:hanging="284"/>
        <w:rPr>
          <w:rFonts w:ascii="Verdana" w:hAnsi="Verdana"/>
          <w:b/>
          <w:sz w:val="18"/>
          <w:szCs w:val="18"/>
        </w:rPr>
      </w:pPr>
      <w:bookmarkStart w:id="33" w:name="_Toc395266096"/>
      <w:r w:rsidRPr="00787EE1">
        <w:rPr>
          <w:rFonts w:ascii="Verdana" w:hAnsi="Verdana"/>
          <w:b/>
          <w:sz w:val="18"/>
          <w:szCs w:val="18"/>
        </w:rPr>
        <w:t xml:space="preserve">    </w:t>
      </w:r>
      <w:r w:rsidR="00127FF3">
        <w:rPr>
          <w:rFonts w:ascii="Verdana" w:hAnsi="Verdana"/>
          <w:b/>
          <w:sz w:val="18"/>
          <w:szCs w:val="18"/>
        </w:rPr>
        <w:t xml:space="preserve">   </w:t>
      </w:r>
    </w:p>
    <w:tbl>
      <w:tblPr>
        <w:tblW w:w="907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70" w:type="dxa"/>
          <w:right w:w="70" w:type="dxa"/>
        </w:tblCellMar>
        <w:tblLook w:val="0000" w:firstRow="0" w:lastRow="0" w:firstColumn="0" w:lastColumn="0" w:noHBand="0" w:noVBand="0"/>
      </w:tblPr>
      <w:tblGrid>
        <w:gridCol w:w="415"/>
        <w:gridCol w:w="2126"/>
        <w:gridCol w:w="709"/>
        <w:gridCol w:w="638"/>
        <w:gridCol w:w="638"/>
        <w:gridCol w:w="4546"/>
      </w:tblGrid>
      <w:tr w:rsidR="00D3649C" w:rsidRPr="00D3649C" w14:paraId="3403DD0A" w14:textId="77777777" w:rsidTr="00DB7E1A">
        <w:trPr>
          <w:jc w:val="center"/>
        </w:trPr>
        <w:tc>
          <w:tcPr>
            <w:tcW w:w="415" w:type="dxa"/>
          </w:tcPr>
          <w:p w14:paraId="62F54164" w14:textId="77777777" w:rsidR="00D3649C" w:rsidRPr="00D3649C" w:rsidRDefault="00D3649C" w:rsidP="00D3649C">
            <w:pPr>
              <w:ind w:right="44"/>
              <w:jc w:val="center"/>
              <w:outlineLvl w:val="0"/>
              <w:rPr>
                <w:rFonts w:ascii="Verdana" w:hAnsi="Verdana"/>
                <w:sz w:val="16"/>
                <w:szCs w:val="16"/>
              </w:rPr>
            </w:pPr>
            <w:r w:rsidRPr="00D3649C">
              <w:rPr>
                <w:rFonts w:ascii="Verdana" w:hAnsi="Verdana"/>
                <w:sz w:val="16"/>
                <w:szCs w:val="16"/>
              </w:rPr>
              <w:t>LP</w:t>
            </w:r>
          </w:p>
        </w:tc>
        <w:tc>
          <w:tcPr>
            <w:tcW w:w="2126" w:type="dxa"/>
          </w:tcPr>
          <w:p w14:paraId="75DA951B" w14:textId="77777777" w:rsidR="00D3649C" w:rsidRPr="00D3649C" w:rsidRDefault="00D3649C" w:rsidP="00D3649C">
            <w:pPr>
              <w:ind w:right="44"/>
              <w:jc w:val="both"/>
              <w:outlineLvl w:val="0"/>
              <w:rPr>
                <w:rFonts w:ascii="Verdana" w:hAnsi="Verdana"/>
                <w:sz w:val="16"/>
                <w:szCs w:val="16"/>
              </w:rPr>
            </w:pPr>
            <w:r w:rsidRPr="00D3649C">
              <w:rPr>
                <w:rFonts w:ascii="Verdana" w:hAnsi="Verdana"/>
                <w:sz w:val="16"/>
                <w:szCs w:val="16"/>
              </w:rPr>
              <w:t>KRYTERIA</w:t>
            </w:r>
          </w:p>
        </w:tc>
        <w:tc>
          <w:tcPr>
            <w:tcW w:w="709" w:type="dxa"/>
          </w:tcPr>
          <w:p w14:paraId="5D972FB5" w14:textId="77777777" w:rsidR="00D3649C" w:rsidRPr="00D3649C" w:rsidRDefault="00D3649C" w:rsidP="00D3649C">
            <w:pPr>
              <w:ind w:right="44"/>
              <w:jc w:val="center"/>
              <w:outlineLvl w:val="0"/>
              <w:rPr>
                <w:rFonts w:ascii="Verdana" w:hAnsi="Verdana"/>
                <w:sz w:val="12"/>
                <w:szCs w:val="12"/>
              </w:rPr>
            </w:pPr>
            <w:r w:rsidRPr="00D3649C">
              <w:rPr>
                <w:rFonts w:ascii="Verdana" w:hAnsi="Verdana"/>
                <w:sz w:val="12"/>
                <w:szCs w:val="12"/>
              </w:rPr>
              <w:t>Wersja</w:t>
            </w:r>
          </w:p>
        </w:tc>
        <w:tc>
          <w:tcPr>
            <w:tcW w:w="638" w:type="dxa"/>
          </w:tcPr>
          <w:p w14:paraId="0C0E192F" w14:textId="77777777" w:rsidR="00D3649C" w:rsidRPr="00D3649C" w:rsidRDefault="00D3649C" w:rsidP="00D3649C">
            <w:pPr>
              <w:ind w:right="44"/>
              <w:jc w:val="center"/>
              <w:outlineLvl w:val="0"/>
              <w:rPr>
                <w:rFonts w:ascii="Verdana" w:hAnsi="Verdana"/>
                <w:sz w:val="14"/>
                <w:szCs w:val="14"/>
              </w:rPr>
            </w:pPr>
            <w:r w:rsidRPr="00D3649C">
              <w:rPr>
                <w:rFonts w:ascii="Verdana" w:hAnsi="Verdana"/>
                <w:sz w:val="14"/>
                <w:szCs w:val="14"/>
              </w:rPr>
              <w:t>WAGA</w:t>
            </w:r>
          </w:p>
          <w:p w14:paraId="13E8DF2B" w14:textId="77777777" w:rsidR="00D3649C" w:rsidRPr="00D3649C" w:rsidRDefault="00D3649C" w:rsidP="00D3649C">
            <w:pPr>
              <w:ind w:right="44"/>
              <w:jc w:val="center"/>
              <w:outlineLvl w:val="0"/>
              <w:rPr>
                <w:rFonts w:ascii="Verdana" w:hAnsi="Verdana"/>
                <w:sz w:val="14"/>
                <w:szCs w:val="14"/>
              </w:rPr>
            </w:pPr>
            <w:r w:rsidRPr="00D3649C">
              <w:rPr>
                <w:rFonts w:ascii="Verdana" w:hAnsi="Verdana"/>
                <w:sz w:val="14"/>
                <w:szCs w:val="14"/>
              </w:rPr>
              <w:t>%</w:t>
            </w:r>
          </w:p>
        </w:tc>
        <w:tc>
          <w:tcPr>
            <w:tcW w:w="638" w:type="dxa"/>
          </w:tcPr>
          <w:p w14:paraId="67C625D9" w14:textId="77777777" w:rsidR="00D3649C" w:rsidRPr="00D3649C" w:rsidRDefault="00D3649C" w:rsidP="00D3649C">
            <w:pPr>
              <w:ind w:right="44"/>
              <w:jc w:val="center"/>
              <w:outlineLvl w:val="0"/>
              <w:rPr>
                <w:rFonts w:ascii="Verdana" w:hAnsi="Verdana"/>
                <w:sz w:val="14"/>
                <w:szCs w:val="14"/>
              </w:rPr>
            </w:pPr>
            <w:r w:rsidRPr="00D3649C">
              <w:rPr>
                <w:rFonts w:ascii="Verdana" w:hAnsi="Verdana"/>
                <w:sz w:val="14"/>
                <w:szCs w:val="14"/>
              </w:rPr>
              <w:t>Ilość</w:t>
            </w:r>
          </w:p>
          <w:p w14:paraId="37A6DCA2" w14:textId="77777777" w:rsidR="00D3649C" w:rsidRPr="00D3649C" w:rsidRDefault="00D3649C" w:rsidP="00D3649C">
            <w:pPr>
              <w:ind w:right="44"/>
              <w:jc w:val="center"/>
              <w:outlineLvl w:val="0"/>
              <w:rPr>
                <w:rFonts w:ascii="Verdana" w:hAnsi="Verdana"/>
                <w:sz w:val="14"/>
                <w:szCs w:val="14"/>
              </w:rPr>
            </w:pPr>
            <w:r w:rsidRPr="00D3649C">
              <w:rPr>
                <w:rFonts w:ascii="Verdana" w:hAnsi="Verdana"/>
                <w:sz w:val="14"/>
                <w:szCs w:val="14"/>
              </w:rPr>
              <w:t>pkt.</w:t>
            </w:r>
          </w:p>
        </w:tc>
        <w:tc>
          <w:tcPr>
            <w:tcW w:w="4546" w:type="dxa"/>
          </w:tcPr>
          <w:p w14:paraId="176B14C9" w14:textId="77777777" w:rsidR="00D3649C" w:rsidRPr="00D3649C" w:rsidRDefault="00D3649C" w:rsidP="00D3649C">
            <w:pPr>
              <w:ind w:right="44"/>
              <w:jc w:val="both"/>
              <w:outlineLvl w:val="0"/>
              <w:rPr>
                <w:rFonts w:ascii="Verdana" w:hAnsi="Verdana"/>
                <w:sz w:val="16"/>
                <w:szCs w:val="16"/>
              </w:rPr>
            </w:pPr>
            <w:r w:rsidRPr="00D3649C">
              <w:rPr>
                <w:rFonts w:ascii="Verdana" w:hAnsi="Verdana"/>
                <w:sz w:val="16"/>
                <w:szCs w:val="16"/>
              </w:rPr>
              <w:t>Sposób oceny: wzory, uzyskane</w:t>
            </w:r>
          </w:p>
          <w:p w14:paraId="02092602" w14:textId="77777777" w:rsidR="00D3649C" w:rsidRPr="00D3649C" w:rsidRDefault="00D3649C" w:rsidP="00D3649C">
            <w:pPr>
              <w:ind w:right="44"/>
              <w:jc w:val="both"/>
              <w:outlineLvl w:val="0"/>
              <w:rPr>
                <w:rFonts w:ascii="Verdana" w:hAnsi="Verdana"/>
                <w:sz w:val="16"/>
                <w:szCs w:val="16"/>
              </w:rPr>
            </w:pPr>
            <w:r w:rsidRPr="00D3649C">
              <w:rPr>
                <w:rFonts w:ascii="Verdana" w:hAnsi="Verdana"/>
                <w:sz w:val="16"/>
                <w:szCs w:val="16"/>
              </w:rPr>
              <w:t>informacje mające wpływ na ocenę</w:t>
            </w:r>
          </w:p>
        </w:tc>
      </w:tr>
      <w:tr w:rsidR="00DF64A3" w:rsidRPr="00D3649C" w14:paraId="46E513D7" w14:textId="77777777" w:rsidTr="00DF64A3">
        <w:trPr>
          <w:jc w:val="center"/>
        </w:trPr>
        <w:tc>
          <w:tcPr>
            <w:tcW w:w="415" w:type="dxa"/>
          </w:tcPr>
          <w:p w14:paraId="371ACEAA" w14:textId="4F2FFFE4" w:rsidR="00DF64A3" w:rsidRPr="00D3649C" w:rsidRDefault="00DF64A3" w:rsidP="00DF64A3">
            <w:pPr>
              <w:ind w:right="44"/>
              <w:jc w:val="center"/>
              <w:outlineLvl w:val="0"/>
              <w:rPr>
                <w:rFonts w:ascii="Verdana" w:hAnsi="Verdana"/>
                <w:sz w:val="16"/>
                <w:szCs w:val="16"/>
              </w:rPr>
            </w:pPr>
            <w:r>
              <w:rPr>
                <w:rFonts w:ascii="Verdana" w:hAnsi="Verdana"/>
                <w:sz w:val="16"/>
                <w:szCs w:val="16"/>
              </w:rPr>
              <w:t>1.</w:t>
            </w:r>
          </w:p>
        </w:tc>
        <w:tc>
          <w:tcPr>
            <w:tcW w:w="2126" w:type="dxa"/>
          </w:tcPr>
          <w:p w14:paraId="6C26AA97" w14:textId="77777777" w:rsidR="00DF64A3" w:rsidRPr="00D3649C" w:rsidRDefault="00DF64A3" w:rsidP="00DF64A3">
            <w:pPr>
              <w:ind w:right="45"/>
              <w:outlineLvl w:val="0"/>
              <w:rPr>
                <w:rFonts w:ascii="Verdana" w:hAnsi="Verdana"/>
                <w:b/>
                <w:sz w:val="16"/>
                <w:szCs w:val="16"/>
              </w:rPr>
            </w:pPr>
            <w:r w:rsidRPr="00D3649C">
              <w:rPr>
                <w:rFonts w:ascii="Verdana" w:hAnsi="Verdana"/>
                <w:b/>
                <w:sz w:val="16"/>
                <w:szCs w:val="16"/>
              </w:rPr>
              <w:t xml:space="preserve">Cena publikacji </w:t>
            </w:r>
          </w:p>
          <w:p w14:paraId="1A772088" w14:textId="226B45C3" w:rsidR="00DF64A3" w:rsidRPr="00D3649C" w:rsidRDefault="00DF64A3" w:rsidP="00DF64A3">
            <w:pPr>
              <w:ind w:right="44"/>
              <w:outlineLvl w:val="0"/>
              <w:rPr>
                <w:rFonts w:ascii="Verdana" w:hAnsi="Verdana"/>
                <w:sz w:val="16"/>
                <w:szCs w:val="16"/>
              </w:rPr>
            </w:pPr>
            <w:r w:rsidRPr="00D3649C">
              <w:rPr>
                <w:rFonts w:ascii="Verdana" w:hAnsi="Verdana"/>
                <w:b/>
                <w:sz w:val="16"/>
                <w:szCs w:val="16"/>
              </w:rPr>
              <w:t>w okresie 24 miesięcy</w:t>
            </w:r>
            <w:r w:rsidRPr="00D3649C">
              <w:rPr>
                <w:rFonts w:ascii="Verdana" w:hAnsi="Verdana"/>
                <w:sz w:val="16"/>
                <w:szCs w:val="16"/>
              </w:rPr>
              <w:t xml:space="preserve"> </w:t>
            </w:r>
          </w:p>
        </w:tc>
        <w:tc>
          <w:tcPr>
            <w:tcW w:w="709" w:type="dxa"/>
          </w:tcPr>
          <w:p w14:paraId="6727D3E6" w14:textId="77777777" w:rsidR="00DF64A3" w:rsidRPr="00D3649C" w:rsidRDefault="00DF64A3" w:rsidP="00DF64A3">
            <w:pPr>
              <w:ind w:right="44"/>
              <w:jc w:val="center"/>
              <w:outlineLvl w:val="0"/>
              <w:rPr>
                <w:rFonts w:ascii="Verdana" w:hAnsi="Verdana"/>
                <w:sz w:val="12"/>
                <w:szCs w:val="12"/>
              </w:rPr>
            </w:pPr>
          </w:p>
        </w:tc>
        <w:tc>
          <w:tcPr>
            <w:tcW w:w="638" w:type="dxa"/>
            <w:shd w:val="clear" w:color="auto" w:fill="auto"/>
          </w:tcPr>
          <w:p w14:paraId="7DF91E3B" w14:textId="08601AB1" w:rsidR="00DF64A3" w:rsidRPr="00D3649C" w:rsidRDefault="00DF64A3" w:rsidP="00DF64A3">
            <w:pPr>
              <w:ind w:right="44"/>
              <w:jc w:val="center"/>
              <w:outlineLvl w:val="0"/>
              <w:rPr>
                <w:rFonts w:ascii="Verdana" w:hAnsi="Verdana"/>
                <w:sz w:val="14"/>
                <w:szCs w:val="14"/>
              </w:rPr>
            </w:pPr>
            <w:r w:rsidRPr="00D3649C">
              <w:rPr>
                <w:rFonts w:ascii="Verdana" w:hAnsi="Verdana"/>
                <w:b/>
                <w:sz w:val="16"/>
                <w:szCs w:val="16"/>
              </w:rPr>
              <w:t>60</w:t>
            </w:r>
          </w:p>
        </w:tc>
        <w:tc>
          <w:tcPr>
            <w:tcW w:w="638" w:type="dxa"/>
          </w:tcPr>
          <w:p w14:paraId="5909AB0D" w14:textId="69ECAB66" w:rsidR="00DF64A3" w:rsidRPr="00D3649C" w:rsidRDefault="00DF64A3" w:rsidP="00DF64A3">
            <w:pPr>
              <w:ind w:right="44"/>
              <w:jc w:val="center"/>
              <w:outlineLvl w:val="0"/>
              <w:rPr>
                <w:rFonts w:ascii="Verdana" w:hAnsi="Verdana"/>
                <w:sz w:val="14"/>
                <w:szCs w:val="14"/>
              </w:rPr>
            </w:pPr>
            <w:r w:rsidRPr="00D3649C">
              <w:rPr>
                <w:rFonts w:ascii="Verdana" w:hAnsi="Verdana"/>
                <w:sz w:val="16"/>
                <w:szCs w:val="16"/>
              </w:rPr>
              <w:t>60</w:t>
            </w:r>
          </w:p>
        </w:tc>
        <w:tc>
          <w:tcPr>
            <w:tcW w:w="4546" w:type="dxa"/>
          </w:tcPr>
          <w:p w14:paraId="3778639D"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                  Najniższa cena oferty </w:t>
            </w:r>
          </w:p>
          <w:p w14:paraId="209245AB"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Ilość pkt.  = ------------------------------ x 60</w:t>
            </w:r>
          </w:p>
          <w:p w14:paraId="62F40808" w14:textId="26877D7A" w:rsidR="00DF64A3" w:rsidRPr="00D3649C" w:rsidRDefault="00DF64A3" w:rsidP="00DF64A3">
            <w:pPr>
              <w:ind w:right="44"/>
              <w:jc w:val="both"/>
              <w:outlineLvl w:val="0"/>
              <w:rPr>
                <w:rFonts w:ascii="Verdana" w:hAnsi="Verdana"/>
                <w:sz w:val="16"/>
                <w:szCs w:val="16"/>
              </w:rPr>
            </w:pPr>
            <w:r w:rsidRPr="00D3649C">
              <w:rPr>
                <w:rFonts w:ascii="Verdana" w:hAnsi="Verdana"/>
                <w:sz w:val="16"/>
                <w:szCs w:val="16"/>
              </w:rPr>
              <w:t xml:space="preserve">                  Cena oferty badanej   </w:t>
            </w:r>
          </w:p>
        </w:tc>
      </w:tr>
      <w:tr w:rsidR="00DF64A3" w:rsidRPr="00D3649C" w14:paraId="372A6724" w14:textId="77777777" w:rsidTr="00DB7E1A">
        <w:trPr>
          <w:trHeight w:val="737"/>
          <w:jc w:val="center"/>
        </w:trPr>
        <w:tc>
          <w:tcPr>
            <w:tcW w:w="415" w:type="dxa"/>
          </w:tcPr>
          <w:p w14:paraId="134398F6" w14:textId="533257E1" w:rsidR="00DF64A3" w:rsidRPr="00D3649C" w:rsidRDefault="00DF64A3" w:rsidP="00DF64A3">
            <w:pPr>
              <w:spacing w:before="60" w:after="60"/>
              <w:ind w:right="44"/>
              <w:jc w:val="center"/>
              <w:outlineLvl w:val="0"/>
              <w:rPr>
                <w:rFonts w:ascii="Verdana" w:hAnsi="Verdana"/>
                <w:sz w:val="16"/>
                <w:szCs w:val="16"/>
              </w:rPr>
            </w:pPr>
            <w:r>
              <w:rPr>
                <w:rFonts w:ascii="Verdana" w:hAnsi="Verdana"/>
                <w:sz w:val="16"/>
                <w:szCs w:val="16"/>
              </w:rPr>
              <w:t>2.</w:t>
            </w:r>
          </w:p>
        </w:tc>
        <w:tc>
          <w:tcPr>
            <w:tcW w:w="2126" w:type="dxa"/>
          </w:tcPr>
          <w:p w14:paraId="234FD50F" w14:textId="77777777" w:rsidR="00DF64A3" w:rsidRPr="00D3649C" w:rsidRDefault="00DF64A3" w:rsidP="00DF64A3">
            <w:pPr>
              <w:spacing w:before="60" w:after="60"/>
              <w:ind w:right="44"/>
              <w:outlineLvl w:val="0"/>
              <w:rPr>
                <w:rFonts w:ascii="Verdana" w:hAnsi="Verdana" w:cs="Verdana"/>
                <w:b/>
                <w:sz w:val="16"/>
                <w:szCs w:val="16"/>
              </w:rPr>
            </w:pPr>
            <w:r w:rsidRPr="00D3649C">
              <w:rPr>
                <w:rFonts w:ascii="Verdana" w:hAnsi="Verdana" w:cs="Verdana"/>
                <w:b/>
                <w:sz w:val="16"/>
                <w:szCs w:val="16"/>
              </w:rPr>
              <w:t xml:space="preserve">Ocena jakościowa wzorów publikacji </w:t>
            </w:r>
          </w:p>
          <w:p w14:paraId="48AD630F" w14:textId="77777777" w:rsidR="00DF64A3" w:rsidRPr="00D3649C" w:rsidRDefault="00DF64A3" w:rsidP="00DF64A3">
            <w:pPr>
              <w:spacing w:before="60" w:after="60"/>
              <w:ind w:right="44"/>
              <w:outlineLvl w:val="0"/>
              <w:rPr>
                <w:rFonts w:ascii="Verdana" w:hAnsi="Verdana" w:cs="Verdana"/>
                <w:sz w:val="16"/>
                <w:szCs w:val="16"/>
              </w:rPr>
            </w:pPr>
            <w:r w:rsidRPr="00D3649C">
              <w:rPr>
                <w:rFonts w:ascii="Verdana" w:hAnsi="Verdana" w:cs="Verdana"/>
                <w:sz w:val="16"/>
                <w:szCs w:val="16"/>
              </w:rPr>
              <w:t xml:space="preserve">(punktacja </w:t>
            </w:r>
          </w:p>
          <w:p w14:paraId="3EBE22A5" w14:textId="77777777" w:rsidR="00DF64A3" w:rsidRPr="00D3649C" w:rsidRDefault="00DF64A3" w:rsidP="00DF64A3">
            <w:pPr>
              <w:spacing w:before="60" w:after="60"/>
              <w:ind w:right="44"/>
              <w:outlineLvl w:val="0"/>
              <w:rPr>
                <w:rFonts w:ascii="Verdana" w:hAnsi="Verdana" w:cs="Verdana"/>
                <w:sz w:val="16"/>
                <w:szCs w:val="16"/>
              </w:rPr>
            </w:pPr>
            <w:r w:rsidRPr="00D3649C">
              <w:rPr>
                <w:rFonts w:ascii="Verdana" w:hAnsi="Verdana" w:cs="Verdana"/>
                <w:sz w:val="16"/>
                <w:szCs w:val="16"/>
              </w:rPr>
              <w:t xml:space="preserve">w poszczególnych podkryteriach będzie stanowić średnią arytmetyczną </w:t>
            </w:r>
          </w:p>
          <w:p w14:paraId="1F43F8DF" w14:textId="77777777" w:rsidR="00DF64A3" w:rsidRPr="00D3649C" w:rsidRDefault="00DF64A3" w:rsidP="00DF64A3">
            <w:pPr>
              <w:ind w:right="45"/>
              <w:outlineLvl w:val="0"/>
              <w:rPr>
                <w:rFonts w:ascii="Verdana" w:hAnsi="Verdana" w:cs="Verdana"/>
                <w:sz w:val="16"/>
                <w:szCs w:val="16"/>
              </w:rPr>
            </w:pPr>
            <w:r w:rsidRPr="00D3649C">
              <w:rPr>
                <w:rFonts w:ascii="Verdana" w:hAnsi="Verdana" w:cs="Verdana"/>
                <w:sz w:val="16"/>
                <w:szCs w:val="16"/>
              </w:rPr>
              <w:t xml:space="preserve">z oceny czterech wersji tj. </w:t>
            </w:r>
            <w:r w:rsidRPr="00D3649C">
              <w:rPr>
                <w:rFonts w:ascii="Verdana" w:hAnsi="Verdana" w:cs="Verdana"/>
                <w:sz w:val="16"/>
                <w:szCs w:val="16"/>
              </w:rPr>
              <w:br/>
            </w:r>
            <w:r w:rsidRPr="00D3649C">
              <w:rPr>
                <w:rFonts w:ascii="Verdana" w:hAnsi="Verdana" w:cs="Verdana"/>
                <w:b/>
                <w:sz w:val="16"/>
                <w:szCs w:val="16"/>
              </w:rPr>
              <w:t xml:space="preserve">W  3 </w:t>
            </w:r>
            <w:r w:rsidRPr="00D3649C">
              <w:rPr>
                <w:rFonts w:ascii="Verdana" w:hAnsi="Verdana" w:cs="Verdana"/>
                <w:sz w:val="16"/>
                <w:szCs w:val="16"/>
              </w:rPr>
              <w:t>(druk offsetowy)</w:t>
            </w:r>
          </w:p>
          <w:p w14:paraId="0DAF5031" w14:textId="77777777" w:rsidR="00DF64A3" w:rsidRPr="00D3649C" w:rsidRDefault="00DF64A3" w:rsidP="00DF64A3">
            <w:pPr>
              <w:ind w:right="45"/>
              <w:outlineLvl w:val="0"/>
              <w:rPr>
                <w:rFonts w:ascii="Verdana" w:hAnsi="Verdana" w:cs="Verdana"/>
                <w:sz w:val="16"/>
                <w:szCs w:val="16"/>
              </w:rPr>
            </w:pPr>
            <w:r w:rsidRPr="00D3649C">
              <w:rPr>
                <w:rFonts w:ascii="Verdana" w:hAnsi="Verdana" w:cs="Verdana"/>
                <w:b/>
                <w:sz w:val="16"/>
                <w:szCs w:val="16"/>
              </w:rPr>
              <w:t xml:space="preserve">W  5 </w:t>
            </w:r>
            <w:r w:rsidRPr="00D3649C">
              <w:rPr>
                <w:rFonts w:ascii="Verdana" w:hAnsi="Verdana" w:cs="Verdana"/>
                <w:sz w:val="16"/>
                <w:szCs w:val="16"/>
              </w:rPr>
              <w:t xml:space="preserve">(druk offsetowy)  </w:t>
            </w:r>
            <w:r w:rsidRPr="00D3649C">
              <w:rPr>
                <w:rFonts w:ascii="Verdana" w:hAnsi="Verdana" w:cs="Verdana"/>
                <w:b/>
                <w:sz w:val="16"/>
                <w:szCs w:val="16"/>
              </w:rPr>
              <w:t xml:space="preserve">W  6 </w:t>
            </w:r>
            <w:r w:rsidRPr="00D3649C">
              <w:rPr>
                <w:rFonts w:ascii="Verdana" w:hAnsi="Verdana" w:cs="Verdana"/>
                <w:sz w:val="16"/>
                <w:szCs w:val="16"/>
              </w:rPr>
              <w:t xml:space="preserve">(druk offsetowy)   </w:t>
            </w:r>
          </w:p>
          <w:p w14:paraId="19A41EBA" w14:textId="77777777" w:rsidR="00DF64A3" w:rsidRPr="00D3649C" w:rsidRDefault="00DF64A3" w:rsidP="00DF64A3">
            <w:pPr>
              <w:ind w:right="45"/>
              <w:outlineLvl w:val="0"/>
              <w:rPr>
                <w:rFonts w:ascii="Verdana" w:hAnsi="Verdana" w:cs="Verdana"/>
                <w:sz w:val="16"/>
                <w:szCs w:val="16"/>
              </w:rPr>
            </w:pPr>
            <w:r w:rsidRPr="00D3649C">
              <w:rPr>
                <w:rFonts w:ascii="Verdana" w:hAnsi="Verdana" w:cs="Verdana"/>
                <w:b/>
                <w:sz w:val="16"/>
                <w:szCs w:val="16"/>
              </w:rPr>
              <w:t xml:space="preserve">W21 </w:t>
            </w:r>
            <w:r w:rsidRPr="00D3649C">
              <w:rPr>
                <w:rFonts w:ascii="Verdana" w:hAnsi="Verdana" w:cs="Verdana"/>
                <w:sz w:val="16"/>
                <w:szCs w:val="16"/>
              </w:rPr>
              <w:t xml:space="preserve">(druk offsetowy)  </w:t>
            </w:r>
          </w:p>
          <w:p w14:paraId="483B7E84" w14:textId="77777777" w:rsidR="00DF64A3" w:rsidRPr="00D3649C" w:rsidRDefault="00DF64A3" w:rsidP="00DF64A3">
            <w:pPr>
              <w:ind w:right="45"/>
              <w:outlineLvl w:val="0"/>
              <w:rPr>
                <w:rFonts w:ascii="Verdana" w:hAnsi="Verdana" w:cs="Verdana"/>
                <w:sz w:val="16"/>
                <w:szCs w:val="16"/>
              </w:rPr>
            </w:pPr>
          </w:p>
          <w:p w14:paraId="2D716998" w14:textId="77777777" w:rsidR="00DF64A3" w:rsidRPr="00D3649C" w:rsidRDefault="00DF64A3" w:rsidP="00DF64A3">
            <w:pPr>
              <w:ind w:right="45"/>
              <w:outlineLvl w:val="0"/>
              <w:rPr>
                <w:rFonts w:ascii="Verdana" w:hAnsi="Verdana" w:cs="Verdana"/>
                <w:sz w:val="16"/>
                <w:szCs w:val="16"/>
              </w:rPr>
            </w:pPr>
            <w:r w:rsidRPr="00D3649C">
              <w:rPr>
                <w:rFonts w:ascii="Verdana" w:hAnsi="Verdana" w:cs="Verdana"/>
                <w:sz w:val="16"/>
                <w:szCs w:val="16"/>
              </w:rPr>
              <w:t xml:space="preserve">- po jednej z pozycji dla każdej z wersji (W3, W5, W6, W21) odrębnie, jeśli środek książki zawiera arkusze drukowane w kolorze </w:t>
            </w:r>
            <w:r w:rsidRPr="00D3649C">
              <w:rPr>
                <w:rFonts w:ascii="Verdana" w:hAnsi="Verdana" w:cs="Verdana"/>
                <w:sz w:val="16"/>
                <w:szCs w:val="16"/>
              </w:rPr>
              <w:br/>
              <w:t xml:space="preserve">i bez koloru, </w:t>
            </w:r>
            <w:r w:rsidRPr="00D3649C">
              <w:rPr>
                <w:rFonts w:ascii="Verdana" w:hAnsi="Verdana" w:cs="Verdana"/>
                <w:b/>
                <w:sz w:val="16"/>
                <w:szCs w:val="16"/>
                <w:u w:val="single"/>
              </w:rPr>
              <w:t>lub</w:t>
            </w:r>
            <w:r w:rsidRPr="00D3649C">
              <w:rPr>
                <w:rFonts w:ascii="Verdana" w:hAnsi="Verdana" w:cs="Verdana"/>
                <w:sz w:val="16"/>
                <w:szCs w:val="16"/>
              </w:rPr>
              <w:t xml:space="preserve"> dwie pozycje gdy jedna zawiera arkusze drukowane tylko </w:t>
            </w:r>
          </w:p>
          <w:p w14:paraId="72ECA550" w14:textId="77777777" w:rsidR="00DF64A3" w:rsidRPr="00D3649C" w:rsidRDefault="00DF64A3" w:rsidP="00DF64A3">
            <w:pPr>
              <w:ind w:right="45"/>
              <w:outlineLvl w:val="0"/>
              <w:rPr>
                <w:rFonts w:ascii="Verdana" w:hAnsi="Verdana"/>
                <w:sz w:val="16"/>
                <w:szCs w:val="16"/>
              </w:rPr>
            </w:pPr>
            <w:r w:rsidRPr="00D3649C">
              <w:rPr>
                <w:rFonts w:ascii="Verdana" w:hAnsi="Verdana" w:cs="Verdana"/>
                <w:sz w:val="16"/>
                <w:szCs w:val="16"/>
              </w:rPr>
              <w:lastRenderedPageBreak/>
              <w:t xml:space="preserve">w kolorze a druga pozycja zawiera arkusze drukowane bez koloru.  </w:t>
            </w:r>
          </w:p>
        </w:tc>
        <w:tc>
          <w:tcPr>
            <w:tcW w:w="709" w:type="dxa"/>
          </w:tcPr>
          <w:p w14:paraId="7B8ED7A2" w14:textId="77777777" w:rsidR="00DF64A3" w:rsidRPr="00D3649C" w:rsidRDefault="00DF64A3" w:rsidP="00DF64A3">
            <w:pPr>
              <w:spacing w:before="60" w:after="60"/>
              <w:ind w:right="44"/>
              <w:jc w:val="center"/>
              <w:outlineLvl w:val="0"/>
              <w:rPr>
                <w:rFonts w:ascii="Verdana" w:hAnsi="Verdana"/>
                <w:sz w:val="16"/>
                <w:szCs w:val="16"/>
              </w:rPr>
            </w:pPr>
          </w:p>
        </w:tc>
        <w:tc>
          <w:tcPr>
            <w:tcW w:w="638" w:type="dxa"/>
            <w:shd w:val="clear" w:color="auto" w:fill="auto"/>
          </w:tcPr>
          <w:p w14:paraId="31F35F82" w14:textId="77777777" w:rsidR="00DF64A3" w:rsidRPr="00D3649C" w:rsidRDefault="00DF64A3" w:rsidP="00DF64A3">
            <w:pPr>
              <w:spacing w:before="60" w:after="60"/>
              <w:ind w:right="44"/>
              <w:jc w:val="center"/>
              <w:outlineLvl w:val="0"/>
              <w:rPr>
                <w:rFonts w:ascii="Verdana" w:hAnsi="Verdana"/>
                <w:b/>
                <w:sz w:val="16"/>
                <w:szCs w:val="16"/>
              </w:rPr>
            </w:pPr>
            <w:r w:rsidRPr="00D3649C">
              <w:rPr>
                <w:rFonts w:ascii="Verdana" w:hAnsi="Verdana" w:cs="Verdana"/>
                <w:b/>
                <w:bCs/>
                <w:sz w:val="16"/>
                <w:szCs w:val="16"/>
              </w:rPr>
              <w:t>20</w:t>
            </w:r>
          </w:p>
        </w:tc>
        <w:tc>
          <w:tcPr>
            <w:tcW w:w="638" w:type="dxa"/>
          </w:tcPr>
          <w:p w14:paraId="60A3C93A" w14:textId="77777777" w:rsidR="00DF64A3" w:rsidRPr="00D3649C" w:rsidRDefault="00DF64A3" w:rsidP="00DF64A3">
            <w:pPr>
              <w:spacing w:before="60" w:after="60"/>
              <w:ind w:right="44"/>
              <w:jc w:val="center"/>
              <w:outlineLvl w:val="0"/>
              <w:rPr>
                <w:rFonts w:ascii="Verdana" w:hAnsi="Verdana"/>
                <w:sz w:val="16"/>
                <w:szCs w:val="16"/>
              </w:rPr>
            </w:pPr>
            <w:r w:rsidRPr="00D3649C">
              <w:rPr>
                <w:rFonts w:ascii="Verdana" w:hAnsi="Verdana" w:cs="Verdana"/>
                <w:bCs/>
                <w:sz w:val="16"/>
                <w:szCs w:val="16"/>
              </w:rPr>
              <w:t>20</w:t>
            </w:r>
          </w:p>
        </w:tc>
        <w:tc>
          <w:tcPr>
            <w:tcW w:w="4546" w:type="dxa"/>
          </w:tcPr>
          <w:p w14:paraId="066BAF75" w14:textId="77777777" w:rsidR="00DF64A3" w:rsidRPr="00D3649C" w:rsidRDefault="00DF64A3" w:rsidP="00DF64A3">
            <w:pPr>
              <w:spacing w:before="60" w:after="60"/>
              <w:ind w:left="497" w:right="44" w:hanging="426"/>
              <w:outlineLvl w:val="0"/>
              <w:rPr>
                <w:rFonts w:ascii="Verdana" w:hAnsi="Verdana"/>
                <w:b/>
                <w:sz w:val="16"/>
                <w:szCs w:val="16"/>
              </w:rPr>
            </w:pPr>
            <w:r w:rsidRPr="00D3649C">
              <w:rPr>
                <w:rFonts w:ascii="Verdana" w:hAnsi="Verdana"/>
                <w:b/>
                <w:sz w:val="16"/>
                <w:szCs w:val="16"/>
              </w:rPr>
              <w:t>Podkryteria:</w:t>
            </w:r>
          </w:p>
          <w:p w14:paraId="6C36D8DE" w14:textId="77777777" w:rsidR="00DF64A3" w:rsidRPr="00D3649C" w:rsidRDefault="00DF64A3" w:rsidP="00DF64A3">
            <w:pPr>
              <w:jc w:val="both"/>
              <w:rPr>
                <w:rFonts w:asciiTheme="majorHAnsi" w:hAnsiTheme="majorHAnsi" w:cstheme="majorHAnsi"/>
                <w:b/>
                <w:bCs/>
                <w:sz w:val="20"/>
                <w:szCs w:val="20"/>
              </w:rPr>
            </w:pPr>
            <w:r w:rsidRPr="00D3649C">
              <w:rPr>
                <w:rFonts w:asciiTheme="majorHAnsi" w:hAnsiTheme="majorHAnsi" w:cstheme="majorHAnsi"/>
                <w:b/>
                <w:bCs/>
                <w:sz w:val="20"/>
                <w:szCs w:val="20"/>
              </w:rPr>
              <w:t>1. Staranność i jakość wykonania okładki – max 10 pkt.</w:t>
            </w:r>
          </w:p>
          <w:p w14:paraId="0F2AB3CA" w14:textId="77777777" w:rsidR="00DF64A3" w:rsidRPr="00D3649C" w:rsidRDefault="00DF64A3" w:rsidP="00DF64A3">
            <w:pPr>
              <w:tabs>
                <w:tab w:val="left" w:pos="284"/>
              </w:tabs>
              <w:ind w:left="284"/>
              <w:jc w:val="both"/>
              <w:rPr>
                <w:rFonts w:asciiTheme="majorHAnsi" w:hAnsiTheme="majorHAnsi" w:cstheme="majorHAnsi"/>
                <w:sz w:val="20"/>
                <w:szCs w:val="20"/>
              </w:rPr>
            </w:pPr>
            <w:r w:rsidRPr="00D3649C">
              <w:rPr>
                <w:rFonts w:asciiTheme="majorHAnsi" w:hAnsiTheme="majorHAnsi" w:cstheme="majorHAnsi"/>
                <w:b/>
                <w:sz w:val="20"/>
                <w:szCs w:val="20"/>
              </w:rPr>
              <w:t>1.1.</w:t>
            </w:r>
            <w:r w:rsidRPr="00D3649C">
              <w:rPr>
                <w:rFonts w:asciiTheme="majorHAnsi" w:hAnsiTheme="majorHAnsi" w:cstheme="majorHAnsi"/>
                <w:sz w:val="20"/>
                <w:szCs w:val="20"/>
              </w:rPr>
              <w:t xml:space="preserve"> Zadruk powierzchni – od 0 do 4 pkt.</w:t>
            </w:r>
          </w:p>
          <w:p w14:paraId="743FF8AA" w14:textId="77777777" w:rsidR="00DF64A3" w:rsidRPr="00D3649C" w:rsidRDefault="00DF64A3" w:rsidP="00DF64A3">
            <w:pPr>
              <w:numPr>
                <w:ilvl w:val="0"/>
                <w:numId w:val="59"/>
              </w:numPr>
              <w:tabs>
                <w:tab w:val="left" w:pos="284"/>
                <w:tab w:val="num" w:pos="360"/>
              </w:tabs>
              <w:ind w:left="504" w:hanging="142"/>
              <w:contextualSpacing/>
              <w:rPr>
                <w:rFonts w:asciiTheme="majorHAnsi" w:eastAsia="Batang" w:hAnsiTheme="majorHAnsi" w:cstheme="majorHAnsi"/>
                <w:sz w:val="20"/>
                <w:szCs w:val="20"/>
                <w:lang w:eastAsia="ko-KR"/>
              </w:rPr>
            </w:pPr>
            <w:r w:rsidRPr="00D3649C">
              <w:rPr>
                <w:rFonts w:asciiTheme="majorHAnsi" w:eastAsia="Batang" w:hAnsiTheme="majorHAnsi" w:cstheme="majorHAnsi"/>
                <w:sz w:val="20"/>
                <w:szCs w:val="20"/>
                <w:lang w:eastAsia="ko-KR"/>
              </w:rPr>
              <w:t>czystość druku (brak – 0 pkt., zachowana 1 pkt)</w:t>
            </w:r>
          </w:p>
          <w:p w14:paraId="55337902" w14:textId="77777777" w:rsidR="00DF64A3" w:rsidRPr="00D3649C" w:rsidRDefault="00DF64A3" w:rsidP="00DF64A3">
            <w:pPr>
              <w:numPr>
                <w:ilvl w:val="0"/>
                <w:numId w:val="59"/>
              </w:numPr>
              <w:tabs>
                <w:tab w:val="left" w:pos="284"/>
                <w:tab w:val="num" w:pos="360"/>
              </w:tabs>
              <w:ind w:left="504" w:hanging="142"/>
              <w:contextualSpacing/>
              <w:rPr>
                <w:rFonts w:asciiTheme="majorHAnsi" w:eastAsia="Batang" w:hAnsiTheme="majorHAnsi" w:cstheme="majorHAnsi"/>
                <w:sz w:val="20"/>
                <w:szCs w:val="20"/>
                <w:lang w:eastAsia="ko-KR"/>
              </w:rPr>
            </w:pPr>
            <w:r w:rsidRPr="00D3649C">
              <w:rPr>
                <w:rFonts w:asciiTheme="majorHAnsi" w:eastAsia="Batang" w:hAnsiTheme="majorHAnsi" w:cstheme="majorHAnsi"/>
                <w:sz w:val="20"/>
                <w:szCs w:val="20"/>
                <w:lang w:eastAsia="ko-KR"/>
              </w:rPr>
              <w:t>czytelność (brak- 0 pkt., zachowana 1 pkt)</w:t>
            </w:r>
          </w:p>
          <w:p w14:paraId="32B62741" w14:textId="77777777" w:rsidR="00DF64A3" w:rsidRPr="00D3649C" w:rsidRDefault="00DF64A3" w:rsidP="00DF64A3">
            <w:pPr>
              <w:numPr>
                <w:ilvl w:val="0"/>
                <w:numId w:val="59"/>
              </w:numPr>
              <w:tabs>
                <w:tab w:val="left" w:pos="284"/>
                <w:tab w:val="num" w:pos="360"/>
              </w:tabs>
              <w:ind w:left="504" w:hanging="142"/>
              <w:contextualSpacing/>
              <w:rPr>
                <w:rFonts w:asciiTheme="majorHAnsi" w:eastAsia="Batang" w:hAnsiTheme="majorHAnsi" w:cstheme="majorHAnsi"/>
                <w:sz w:val="20"/>
                <w:szCs w:val="20"/>
                <w:lang w:eastAsia="ko-KR"/>
              </w:rPr>
            </w:pPr>
            <w:r w:rsidRPr="00D3649C">
              <w:rPr>
                <w:rFonts w:asciiTheme="majorHAnsi" w:eastAsia="Batang" w:hAnsiTheme="majorHAnsi" w:cstheme="majorHAnsi"/>
                <w:sz w:val="20"/>
                <w:szCs w:val="20"/>
                <w:lang w:eastAsia="ko-KR"/>
              </w:rPr>
              <w:t>ostrość konturów (brak- 0 pkt., zachowana 1 pkt.)</w:t>
            </w:r>
          </w:p>
          <w:p w14:paraId="110CC72D" w14:textId="77777777" w:rsidR="00DF64A3" w:rsidRPr="00D3649C" w:rsidRDefault="00DF64A3" w:rsidP="00DF64A3">
            <w:pPr>
              <w:numPr>
                <w:ilvl w:val="0"/>
                <w:numId w:val="59"/>
              </w:numPr>
              <w:tabs>
                <w:tab w:val="left" w:pos="284"/>
                <w:tab w:val="num" w:pos="360"/>
              </w:tabs>
              <w:ind w:left="504" w:hanging="142"/>
              <w:contextualSpacing/>
              <w:rPr>
                <w:rFonts w:asciiTheme="majorHAnsi" w:eastAsia="Batang" w:hAnsiTheme="majorHAnsi" w:cstheme="majorHAnsi"/>
                <w:sz w:val="20"/>
                <w:szCs w:val="20"/>
                <w:lang w:eastAsia="ko-KR"/>
              </w:rPr>
            </w:pPr>
            <w:r w:rsidRPr="00D3649C">
              <w:rPr>
                <w:rFonts w:asciiTheme="majorHAnsi" w:eastAsia="Batang" w:hAnsiTheme="majorHAnsi" w:cstheme="majorHAnsi"/>
                <w:sz w:val="20"/>
                <w:szCs w:val="20"/>
                <w:lang w:eastAsia="ko-KR"/>
              </w:rPr>
              <w:t>pasowanie barw (brak – 0 pkt., zachowana 1 pkt.)</w:t>
            </w:r>
          </w:p>
          <w:p w14:paraId="3241C5AB" w14:textId="77777777" w:rsidR="00DF64A3" w:rsidRPr="00D3649C" w:rsidRDefault="00DF64A3" w:rsidP="00DF64A3">
            <w:pPr>
              <w:tabs>
                <w:tab w:val="left" w:pos="284"/>
              </w:tabs>
              <w:ind w:left="284"/>
              <w:jc w:val="both"/>
              <w:rPr>
                <w:rFonts w:asciiTheme="majorHAnsi" w:hAnsiTheme="majorHAnsi" w:cstheme="majorHAnsi"/>
                <w:sz w:val="20"/>
                <w:szCs w:val="20"/>
              </w:rPr>
            </w:pPr>
            <w:r w:rsidRPr="00D3649C">
              <w:rPr>
                <w:rFonts w:asciiTheme="majorHAnsi" w:hAnsiTheme="majorHAnsi" w:cstheme="majorHAnsi"/>
                <w:b/>
                <w:sz w:val="20"/>
                <w:szCs w:val="20"/>
              </w:rPr>
              <w:t>1.2.</w:t>
            </w:r>
            <w:r w:rsidRPr="00D3649C">
              <w:rPr>
                <w:rFonts w:asciiTheme="majorHAnsi" w:hAnsiTheme="majorHAnsi" w:cstheme="majorHAnsi"/>
                <w:sz w:val="20"/>
                <w:szCs w:val="20"/>
              </w:rPr>
              <w:t xml:space="preserve"> prawidłowość połączenia elementów – od 0 do 3 pkt.</w:t>
            </w:r>
          </w:p>
          <w:p w14:paraId="2048ED11" w14:textId="77777777" w:rsidR="00DF64A3" w:rsidRPr="00D3649C" w:rsidRDefault="00DF64A3" w:rsidP="00DF64A3">
            <w:pPr>
              <w:numPr>
                <w:ilvl w:val="0"/>
                <w:numId w:val="60"/>
              </w:numPr>
              <w:tabs>
                <w:tab w:val="left" w:pos="284"/>
                <w:tab w:val="num" w:pos="360"/>
              </w:tabs>
              <w:ind w:left="504" w:hanging="142"/>
              <w:contextualSpacing/>
              <w:rPr>
                <w:rFonts w:asciiTheme="majorHAnsi" w:eastAsia="Batang" w:hAnsiTheme="majorHAnsi" w:cstheme="majorHAnsi"/>
                <w:sz w:val="20"/>
                <w:szCs w:val="20"/>
                <w:lang w:eastAsia="ko-KR"/>
              </w:rPr>
            </w:pPr>
            <w:r w:rsidRPr="00D3649C">
              <w:rPr>
                <w:rFonts w:asciiTheme="majorHAnsi" w:eastAsia="Batang" w:hAnsiTheme="majorHAnsi" w:cstheme="majorHAnsi"/>
                <w:sz w:val="20"/>
                <w:szCs w:val="20"/>
                <w:lang w:eastAsia="ko-KR"/>
              </w:rPr>
              <w:t>wykonanie grzbietu (nieprawidłowe – 0 pkt. prawidłowe –1 pkt)</w:t>
            </w:r>
          </w:p>
          <w:p w14:paraId="28BB64A4" w14:textId="77777777" w:rsidR="00DF64A3" w:rsidRPr="00D3649C" w:rsidRDefault="00DF64A3" w:rsidP="00DF64A3">
            <w:pPr>
              <w:numPr>
                <w:ilvl w:val="0"/>
                <w:numId w:val="60"/>
              </w:numPr>
              <w:tabs>
                <w:tab w:val="left" w:pos="284"/>
                <w:tab w:val="num" w:pos="360"/>
              </w:tabs>
              <w:ind w:left="504" w:hanging="142"/>
              <w:contextualSpacing/>
              <w:rPr>
                <w:rFonts w:asciiTheme="majorHAnsi" w:eastAsia="Batang" w:hAnsiTheme="majorHAnsi" w:cstheme="majorHAnsi"/>
                <w:sz w:val="20"/>
                <w:szCs w:val="20"/>
                <w:lang w:eastAsia="ko-KR"/>
              </w:rPr>
            </w:pPr>
            <w:r w:rsidRPr="00D3649C">
              <w:rPr>
                <w:rFonts w:asciiTheme="majorHAnsi" w:eastAsia="Batang" w:hAnsiTheme="majorHAnsi" w:cstheme="majorHAnsi"/>
                <w:sz w:val="20"/>
                <w:szCs w:val="20"/>
                <w:lang w:eastAsia="ko-KR"/>
              </w:rPr>
              <w:t>wykonanie oklejki ( nieprawidłowe – 0 pkt. prawidłowe – 1 pkt)</w:t>
            </w:r>
          </w:p>
          <w:p w14:paraId="3810BBA6" w14:textId="77777777" w:rsidR="00DF64A3" w:rsidRPr="00D3649C" w:rsidRDefault="00DF64A3" w:rsidP="00DF64A3">
            <w:pPr>
              <w:numPr>
                <w:ilvl w:val="0"/>
                <w:numId w:val="60"/>
              </w:numPr>
              <w:tabs>
                <w:tab w:val="left" w:pos="284"/>
                <w:tab w:val="num" w:pos="360"/>
              </w:tabs>
              <w:ind w:left="504" w:hanging="142"/>
              <w:contextualSpacing/>
              <w:rPr>
                <w:rFonts w:asciiTheme="majorHAnsi" w:eastAsia="Batang" w:hAnsiTheme="majorHAnsi" w:cstheme="majorHAnsi"/>
                <w:sz w:val="20"/>
                <w:szCs w:val="20"/>
                <w:lang w:eastAsia="ko-KR"/>
              </w:rPr>
            </w:pPr>
            <w:r w:rsidRPr="00D3649C">
              <w:rPr>
                <w:rFonts w:asciiTheme="majorHAnsi" w:eastAsia="Batang" w:hAnsiTheme="majorHAnsi" w:cstheme="majorHAnsi"/>
                <w:sz w:val="20"/>
                <w:szCs w:val="20"/>
                <w:lang w:eastAsia="ko-KR"/>
              </w:rPr>
              <w:t>zawinięcie oklejki (nieprawidłowe – 0 pkt. prawidłowe – 1 pkt)</w:t>
            </w:r>
          </w:p>
          <w:p w14:paraId="74FBA180" w14:textId="30A1B46B" w:rsidR="00DF64A3" w:rsidRPr="00D3649C" w:rsidRDefault="00DF64A3" w:rsidP="00DF64A3">
            <w:pPr>
              <w:tabs>
                <w:tab w:val="left" w:pos="284"/>
              </w:tabs>
              <w:ind w:left="284"/>
              <w:jc w:val="both"/>
              <w:rPr>
                <w:rFonts w:asciiTheme="majorHAnsi" w:hAnsiTheme="majorHAnsi" w:cstheme="majorHAnsi"/>
                <w:sz w:val="20"/>
                <w:szCs w:val="20"/>
              </w:rPr>
            </w:pPr>
            <w:r w:rsidRPr="00D3649C">
              <w:rPr>
                <w:rFonts w:asciiTheme="majorHAnsi" w:hAnsiTheme="majorHAnsi" w:cstheme="majorHAnsi"/>
                <w:b/>
                <w:sz w:val="20"/>
                <w:szCs w:val="20"/>
              </w:rPr>
              <w:t>1.3.</w:t>
            </w:r>
            <w:r w:rsidRPr="00D3649C">
              <w:rPr>
                <w:rFonts w:asciiTheme="majorHAnsi" w:hAnsiTheme="majorHAnsi" w:cstheme="majorHAnsi"/>
                <w:sz w:val="20"/>
                <w:szCs w:val="20"/>
              </w:rPr>
              <w:t xml:space="preserve"> wykończenie powierzchni – od 0 do </w:t>
            </w:r>
            <w:r>
              <w:rPr>
                <w:rFonts w:asciiTheme="majorHAnsi" w:hAnsiTheme="majorHAnsi" w:cstheme="majorHAnsi"/>
                <w:sz w:val="20"/>
                <w:szCs w:val="20"/>
              </w:rPr>
              <w:t>2</w:t>
            </w:r>
            <w:r w:rsidRPr="00D3649C">
              <w:rPr>
                <w:rFonts w:asciiTheme="majorHAnsi" w:hAnsiTheme="majorHAnsi" w:cstheme="majorHAnsi"/>
                <w:sz w:val="20"/>
                <w:szCs w:val="20"/>
              </w:rPr>
              <w:t xml:space="preserve"> pkt.</w:t>
            </w:r>
          </w:p>
          <w:p w14:paraId="746F8F4D" w14:textId="77777777" w:rsidR="00DF64A3" w:rsidRPr="00D3649C" w:rsidRDefault="00DF64A3" w:rsidP="00DF64A3">
            <w:pPr>
              <w:numPr>
                <w:ilvl w:val="0"/>
                <w:numId w:val="61"/>
              </w:numPr>
              <w:tabs>
                <w:tab w:val="left" w:pos="284"/>
                <w:tab w:val="num" w:pos="360"/>
              </w:tabs>
              <w:ind w:left="504" w:hanging="142"/>
              <w:contextualSpacing/>
              <w:rPr>
                <w:rFonts w:asciiTheme="majorHAnsi" w:eastAsia="Batang" w:hAnsiTheme="majorHAnsi" w:cstheme="majorHAnsi"/>
                <w:sz w:val="20"/>
                <w:szCs w:val="20"/>
                <w:lang w:eastAsia="ko-KR"/>
              </w:rPr>
            </w:pPr>
            <w:r w:rsidRPr="00D3649C">
              <w:rPr>
                <w:rFonts w:asciiTheme="majorHAnsi" w:eastAsia="Batang" w:hAnsiTheme="majorHAnsi" w:cstheme="majorHAnsi"/>
                <w:sz w:val="20"/>
                <w:szCs w:val="20"/>
                <w:lang w:eastAsia="ko-KR"/>
              </w:rPr>
              <w:t>foliowanie powierzchni ( nieprawidłowe – 0 pkt, prawidłowe – 1 pkt)</w:t>
            </w:r>
          </w:p>
          <w:p w14:paraId="76D97B13" w14:textId="77777777" w:rsidR="00DF64A3" w:rsidRPr="00D3649C" w:rsidRDefault="00DF64A3" w:rsidP="00DF64A3">
            <w:pPr>
              <w:numPr>
                <w:ilvl w:val="0"/>
                <w:numId w:val="61"/>
              </w:numPr>
              <w:tabs>
                <w:tab w:val="left" w:pos="284"/>
                <w:tab w:val="num" w:pos="360"/>
              </w:tabs>
              <w:ind w:left="504" w:hanging="142"/>
              <w:contextualSpacing/>
              <w:rPr>
                <w:rFonts w:asciiTheme="majorHAnsi" w:eastAsia="Batang" w:hAnsiTheme="majorHAnsi" w:cstheme="majorHAnsi"/>
                <w:sz w:val="20"/>
                <w:szCs w:val="20"/>
                <w:lang w:eastAsia="ko-KR"/>
              </w:rPr>
            </w:pPr>
            <w:r w:rsidRPr="00D3649C">
              <w:rPr>
                <w:rFonts w:asciiTheme="majorHAnsi" w:eastAsia="Batang" w:hAnsiTheme="majorHAnsi" w:cstheme="majorHAnsi"/>
                <w:sz w:val="20"/>
                <w:szCs w:val="20"/>
                <w:lang w:eastAsia="ko-KR"/>
              </w:rPr>
              <w:lastRenderedPageBreak/>
              <w:t>nierówność powierzchni (występują – 0 pkt, brak – 1 pkt)</w:t>
            </w:r>
          </w:p>
          <w:p w14:paraId="10537CB8" w14:textId="77777777" w:rsidR="00DF64A3" w:rsidRPr="00D3649C" w:rsidRDefault="00DF64A3" w:rsidP="00DF64A3">
            <w:pPr>
              <w:tabs>
                <w:tab w:val="left" w:pos="284"/>
              </w:tabs>
              <w:ind w:left="284"/>
              <w:jc w:val="both"/>
              <w:rPr>
                <w:rFonts w:asciiTheme="majorHAnsi" w:hAnsiTheme="majorHAnsi" w:cstheme="majorHAnsi"/>
                <w:sz w:val="20"/>
                <w:szCs w:val="20"/>
              </w:rPr>
            </w:pPr>
            <w:r w:rsidRPr="00D3649C">
              <w:rPr>
                <w:rFonts w:asciiTheme="majorHAnsi" w:hAnsiTheme="majorHAnsi" w:cstheme="majorHAnsi"/>
                <w:b/>
                <w:sz w:val="20"/>
                <w:szCs w:val="20"/>
              </w:rPr>
              <w:t>1.4.</w:t>
            </w:r>
            <w:r w:rsidRPr="00D3649C">
              <w:rPr>
                <w:rFonts w:asciiTheme="majorHAnsi" w:hAnsiTheme="majorHAnsi" w:cstheme="majorHAnsi"/>
                <w:sz w:val="20"/>
                <w:szCs w:val="20"/>
              </w:rPr>
              <w:t xml:space="preserve"> zadruk grzbietu okładki (nieprawidłowy – 0 pkt, prawidłowy – 1 pkt)</w:t>
            </w:r>
          </w:p>
          <w:p w14:paraId="6DE45936" w14:textId="77777777" w:rsidR="00DF64A3" w:rsidRPr="00D3649C" w:rsidRDefault="00DF64A3" w:rsidP="00DF64A3">
            <w:pPr>
              <w:jc w:val="both"/>
              <w:rPr>
                <w:rFonts w:asciiTheme="majorHAnsi" w:hAnsiTheme="majorHAnsi" w:cstheme="majorHAnsi"/>
                <w:b/>
                <w:bCs/>
                <w:sz w:val="20"/>
                <w:szCs w:val="20"/>
              </w:rPr>
            </w:pPr>
            <w:r w:rsidRPr="00D3649C">
              <w:rPr>
                <w:rFonts w:asciiTheme="majorHAnsi" w:hAnsiTheme="majorHAnsi" w:cstheme="majorHAnsi"/>
                <w:b/>
                <w:bCs/>
                <w:sz w:val="20"/>
                <w:szCs w:val="20"/>
              </w:rPr>
              <w:t>2. Staranność i jakość wykonania wkładu – max 6 pkt.</w:t>
            </w:r>
          </w:p>
          <w:p w14:paraId="6C3F5990" w14:textId="77777777" w:rsidR="00DF64A3" w:rsidRPr="00D3649C" w:rsidRDefault="00DF64A3" w:rsidP="00DF64A3">
            <w:pPr>
              <w:ind w:left="284"/>
              <w:jc w:val="both"/>
              <w:rPr>
                <w:rFonts w:asciiTheme="majorHAnsi" w:hAnsiTheme="majorHAnsi" w:cstheme="majorHAnsi"/>
                <w:sz w:val="20"/>
                <w:szCs w:val="20"/>
              </w:rPr>
            </w:pPr>
            <w:r w:rsidRPr="00D3649C">
              <w:rPr>
                <w:rFonts w:asciiTheme="majorHAnsi" w:hAnsiTheme="majorHAnsi" w:cstheme="majorHAnsi"/>
                <w:b/>
                <w:sz w:val="20"/>
                <w:szCs w:val="20"/>
              </w:rPr>
              <w:t>2.1.</w:t>
            </w:r>
            <w:r w:rsidRPr="00D3649C">
              <w:rPr>
                <w:rFonts w:asciiTheme="majorHAnsi" w:hAnsiTheme="majorHAnsi" w:cstheme="majorHAnsi"/>
                <w:sz w:val="20"/>
                <w:szCs w:val="20"/>
              </w:rPr>
              <w:t xml:space="preserve"> okrojenie boków (nieprawidłowe – 0 pkt. prawidłowe – 2 pkt)</w:t>
            </w:r>
          </w:p>
          <w:p w14:paraId="555BC759" w14:textId="77777777" w:rsidR="00DF64A3" w:rsidRPr="00D3649C" w:rsidRDefault="00DF64A3" w:rsidP="00DF64A3">
            <w:pPr>
              <w:ind w:left="284"/>
              <w:jc w:val="both"/>
              <w:rPr>
                <w:rFonts w:asciiTheme="majorHAnsi" w:hAnsiTheme="majorHAnsi" w:cstheme="majorHAnsi"/>
                <w:sz w:val="20"/>
                <w:szCs w:val="20"/>
              </w:rPr>
            </w:pPr>
            <w:r w:rsidRPr="00D3649C">
              <w:rPr>
                <w:rFonts w:asciiTheme="majorHAnsi" w:hAnsiTheme="majorHAnsi" w:cstheme="majorHAnsi"/>
                <w:b/>
                <w:sz w:val="20"/>
                <w:szCs w:val="20"/>
              </w:rPr>
              <w:t>2.2.</w:t>
            </w:r>
            <w:r w:rsidRPr="00D3649C">
              <w:rPr>
                <w:rFonts w:asciiTheme="majorHAnsi" w:hAnsiTheme="majorHAnsi" w:cstheme="majorHAnsi"/>
                <w:sz w:val="20"/>
                <w:szCs w:val="20"/>
              </w:rPr>
              <w:t xml:space="preserve"> czystość nadruku (brak – 0 pkt., zachowana 2 pkt.)</w:t>
            </w:r>
          </w:p>
          <w:p w14:paraId="3CFB79AC" w14:textId="77777777" w:rsidR="00DF64A3" w:rsidRPr="00D3649C" w:rsidRDefault="00DF64A3" w:rsidP="00DF64A3">
            <w:pPr>
              <w:ind w:left="284"/>
              <w:jc w:val="both"/>
              <w:rPr>
                <w:rFonts w:asciiTheme="majorHAnsi" w:hAnsiTheme="majorHAnsi" w:cstheme="majorHAnsi"/>
                <w:sz w:val="20"/>
                <w:szCs w:val="20"/>
              </w:rPr>
            </w:pPr>
            <w:r w:rsidRPr="00D3649C">
              <w:rPr>
                <w:rFonts w:asciiTheme="majorHAnsi" w:hAnsiTheme="majorHAnsi" w:cstheme="majorHAnsi"/>
                <w:b/>
                <w:sz w:val="20"/>
                <w:szCs w:val="20"/>
              </w:rPr>
              <w:t>2.3</w:t>
            </w:r>
            <w:r w:rsidRPr="00D3649C">
              <w:rPr>
                <w:rFonts w:asciiTheme="majorHAnsi" w:hAnsiTheme="majorHAnsi" w:cstheme="majorHAnsi"/>
                <w:sz w:val="20"/>
                <w:szCs w:val="20"/>
              </w:rPr>
              <w:t xml:space="preserve"> intensywność nadruku (nierównomierna – 0 pkt., równomierna – 2 pkt)</w:t>
            </w:r>
          </w:p>
          <w:p w14:paraId="16779B3F" w14:textId="77777777" w:rsidR="00DF64A3" w:rsidRPr="00D3649C" w:rsidRDefault="00DF64A3" w:rsidP="00DF64A3">
            <w:pPr>
              <w:jc w:val="both"/>
              <w:rPr>
                <w:rFonts w:asciiTheme="majorHAnsi" w:hAnsiTheme="majorHAnsi" w:cstheme="majorHAnsi"/>
                <w:b/>
                <w:sz w:val="20"/>
                <w:szCs w:val="20"/>
              </w:rPr>
            </w:pPr>
            <w:r w:rsidRPr="00D3649C">
              <w:rPr>
                <w:rFonts w:asciiTheme="majorHAnsi" w:hAnsiTheme="majorHAnsi" w:cstheme="majorHAnsi"/>
                <w:b/>
                <w:sz w:val="20"/>
                <w:szCs w:val="20"/>
              </w:rPr>
              <w:t>3. Oprawa introligatorska – max 4 pkt.</w:t>
            </w:r>
          </w:p>
          <w:p w14:paraId="058B789D" w14:textId="77777777" w:rsidR="00DF64A3" w:rsidRPr="00D3649C" w:rsidRDefault="00DF64A3" w:rsidP="00DF64A3">
            <w:pPr>
              <w:ind w:left="284"/>
              <w:jc w:val="both"/>
              <w:rPr>
                <w:rFonts w:asciiTheme="majorHAnsi" w:hAnsiTheme="majorHAnsi" w:cstheme="majorHAnsi"/>
                <w:sz w:val="20"/>
                <w:szCs w:val="20"/>
              </w:rPr>
            </w:pPr>
            <w:r w:rsidRPr="00D3649C">
              <w:rPr>
                <w:rFonts w:asciiTheme="majorHAnsi" w:hAnsiTheme="majorHAnsi" w:cstheme="majorHAnsi"/>
                <w:b/>
                <w:sz w:val="20"/>
                <w:szCs w:val="20"/>
              </w:rPr>
              <w:t>3.1.</w:t>
            </w:r>
            <w:r w:rsidRPr="00D3649C">
              <w:rPr>
                <w:rFonts w:asciiTheme="majorHAnsi" w:hAnsiTheme="majorHAnsi" w:cstheme="majorHAnsi"/>
                <w:sz w:val="20"/>
                <w:szCs w:val="20"/>
              </w:rPr>
              <w:t xml:space="preserve"> wytrzymałość oprawy (brak 0 pkt, zachowana – 1 pkt)</w:t>
            </w:r>
          </w:p>
          <w:p w14:paraId="529EBF67" w14:textId="77777777" w:rsidR="00DF64A3" w:rsidRPr="00D3649C" w:rsidRDefault="00DF64A3" w:rsidP="00DF64A3">
            <w:pPr>
              <w:ind w:left="284"/>
              <w:jc w:val="both"/>
              <w:rPr>
                <w:rFonts w:asciiTheme="majorHAnsi" w:hAnsiTheme="majorHAnsi" w:cstheme="majorHAnsi"/>
                <w:sz w:val="20"/>
                <w:szCs w:val="20"/>
              </w:rPr>
            </w:pPr>
            <w:r w:rsidRPr="00D3649C">
              <w:rPr>
                <w:rFonts w:asciiTheme="majorHAnsi" w:hAnsiTheme="majorHAnsi" w:cstheme="majorHAnsi"/>
                <w:b/>
                <w:sz w:val="20"/>
                <w:szCs w:val="20"/>
              </w:rPr>
              <w:t>3.2.</w:t>
            </w:r>
            <w:r w:rsidRPr="00D3649C">
              <w:rPr>
                <w:rFonts w:asciiTheme="majorHAnsi" w:hAnsiTheme="majorHAnsi" w:cstheme="majorHAnsi"/>
                <w:sz w:val="20"/>
                <w:szCs w:val="20"/>
              </w:rPr>
              <w:t xml:space="preserve"> wykonanie grzbietu oprawy – od 0 do  1 pkt</w:t>
            </w:r>
          </w:p>
          <w:p w14:paraId="2F21BE3E" w14:textId="77777777" w:rsidR="00DF64A3" w:rsidRPr="00D3649C" w:rsidRDefault="00DF64A3" w:rsidP="00DF64A3">
            <w:pPr>
              <w:ind w:left="284"/>
              <w:jc w:val="both"/>
              <w:rPr>
                <w:rFonts w:asciiTheme="majorHAnsi" w:hAnsiTheme="majorHAnsi" w:cstheme="majorHAnsi"/>
                <w:sz w:val="20"/>
                <w:szCs w:val="20"/>
              </w:rPr>
            </w:pPr>
            <w:r w:rsidRPr="00D3649C">
              <w:rPr>
                <w:rFonts w:asciiTheme="majorHAnsi" w:hAnsiTheme="majorHAnsi" w:cstheme="majorHAnsi"/>
                <w:b/>
                <w:sz w:val="20"/>
                <w:szCs w:val="20"/>
              </w:rPr>
              <w:t>3.3.</w:t>
            </w:r>
            <w:r w:rsidRPr="00D3649C">
              <w:rPr>
                <w:rFonts w:asciiTheme="majorHAnsi" w:hAnsiTheme="majorHAnsi" w:cstheme="majorHAnsi"/>
                <w:sz w:val="20"/>
                <w:szCs w:val="20"/>
              </w:rPr>
              <w:t xml:space="preserve"> kompletność – od 0 do 2 pkt</w:t>
            </w:r>
          </w:p>
          <w:p w14:paraId="3C8C129C" w14:textId="77777777" w:rsidR="00DF64A3" w:rsidRPr="00D3649C" w:rsidRDefault="00DF64A3" w:rsidP="00DF64A3">
            <w:pPr>
              <w:numPr>
                <w:ilvl w:val="0"/>
                <w:numId w:val="58"/>
              </w:numPr>
              <w:jc w:val="both"/>
              <w:rPr>
                <w:rFonts w:asciiTheme="majorHAnsi" w:hAnsiTheme="majorHAnsi" w:cstheme="majorHAnsi"/>
                <w:sz w:val="20"/>
                <w:szCs w:val="20"/>
              </w:rPr>
            </w:pPr>
            <w:r w:rsidRPr="00D3649C">
              <w:rPr>
                <w:rFonts w:asciiTheme="majorHAnsi" w:hAnsiTheme="majorHAnsi" w:cstheme="majorHAnsi"/>
                <w:sz w:val="20"/>
                <w:szCs w:val="20"/>
              </w:rPr>
              <w:t>pasek wzmacniający grzbiet (brak – 0 pkt, jest – 1 pkt)</w:t>
            </w:r>
          </w:p>
          <w:p w14:paraId="64B2CC74" w14:textId="77777777" w:rsidR="00DF64A3" w:rsidRPr="00D3649C" w:rsidRDefault="00DF64A3" w:rsidP="00DF64A3">
            <w:pPr>
              <w:numPr>
                <w:ilvl w:val="0"/>
                <w:numId w:val="58"/>
              </w:numPr>
              <w:jc w:val="both"/>
              <w:rPr>
                <w:rFonts w:asciiTheme="majorHAnsi" w:hAnsiTheme="majorHAnsi" w:cstheme="majorHAnsi"/>
                <w:sz w:val="20"/>
                <w:szCs w:val="20"/>
              </w:rPr>
            </w:pPr>
            <w:r w:rsidRPr="00D3649C">
              <w:rPr>
                <w:rFonts w:asciiTheme="majorHAnsi" w:hAnsiTheme="majorHAnsi" w:cstheme="majorHAnsi"/>
                <w:sz w:val="20"/>
                <w:szCs w:val="20"/>
              </w:rPr>
              <w:t>kapitałka (brak – 0 pkt, jest – 1 pkt)</w:t>
            </w:r>
          </w:p>
          <w:p w14:paraId="3A5A598E" w14:textId="77777777" w:rsidR="00DF64A3" w:rsidRPr="00D3649C" w:rsidRDefault="00DF64A3" w:rsidP="00DF64A3">
            <w:pPr>
              <w:ind w:left="78"/>
              <w:jc w:val="both"/>
              <w:rPr>
                <w:rFonts w:ascii="Verdana" w:hAnsi="Verdana"/>
                <w:sz w:val="16"/>
                <w:szCs w:val="16"/>
              </w:rPr>
            </w:pPr>
          </w:p>
        </w:tc>
      </w:tr>
      <w:tr w:rsidR="00DF64A3" w:rsidRPr="00D3649C" w14:paraId="15541437" w14:textId="77777777" w:rsidTr="00DF64A3">
        <w:trPr>
          <w:trHeight w:val="737"/>
          <w:jc w:val="center"/>
        </w:trPr>
        <w:tc>
          <w:tcPr>
            <w:tcW w:w="415" w:type="dxa"/>
          </w:tcPr>
          <w:p w14:paraId="70C39FA6" w14:textId="49CB01A5" w:rsidR="00DF64A3" w:rsidRPr="00D3649C" w:rsidRDefault="00DF64A3" w:rsidP="00DF64A3">
            <w:pPr>
              <w:spacing w:before="60" w:after="60"/>
              <w:ind w:right="44"/>
              <w:jc w:val="center"/>
              <w:outlineLvl w:val="0"/>
              <w:rPr>
                <w:rFonts w:ascii="Verdana" w:hAnsi="Verdana"/>
                <w:sz w:val="16"/>
                <w:szCs w:val="16"/>
              </w:rPr>
            </w:pPr>
            <w:r>
              <w:rPr>
                <w:rFonts w:ascii="Verdana" w:hAnsi="Verdana"/>
                <w:sz w:val="16"/>
                <w:szCs w:val="16"/>
              </w:rPr>
              <w:lastRenderedPageBreak/>
              <w:t>3.</w:t>
            </w:r>
          </w:p>
        </w:tc>
        <w:tc>
          <w:tcPr>
            <w:tcW w:w="2126" w:type="dxa"/>
          </w:tcPr>
          <w:p w14:paraId="0CBE69BA" w14:textId="77777777" w:rsidR="00DF64A3" w:rsidRPr="00D3649C" w:rsidRDefault="00DF64A3" w:rsidP="00DF64A3">
            <w:pPr>
              <w:spacing w:before="60" w:after="60"/>
              <w:ind w:right="44"/>
              <w:outlineLvl w:val="0"/>
              <w:rPr>
                <w:rFonts w:ascii="Verdana" w:hAnsi="Verdana" w:cs="Verdana"/>
                <w:sz w:val="16"/>
                <w:szCs w:val="16"/>
              </w:rPr>
            </w:pPr>
            <w:r w:rsidRPr="00D3649C">
              <w:rPr>
                <w:rFonts w:ascii="Verdana" w:hAnsi="Verdana" w:cs="Verdana"/>
                <w:sz w:val="16"/>
                <w:szCs w:val="16"/>
              </w:rPr>
              <w:t>Termin usunięcia stwierdzonych wad</w:t>
            </w:r>
          </w:p>
          <w:p w14:paraId="2D8DCA71" w14:textId="7FEABCEA" w:rsidR="00DF64A3" w:rsidRPr="00D3649C" w:rsidRDefault="00DF64A3" w:rsidP="00DF64A3">
            <w:pPr>
              <w:ind w:right="45"/>
              <w:outlineLvl w:val="0"/>
              <w:rPr>
                <w:rFonts w:ascii="Verdana" w:hAnsi="Verdana"/>
                <w:sz w:val="16"/>
                <w:szCs w:val="16"/>
              </w:rPr>
            </w:pPr>
            <w:r>
              <w:rPr>
                <w:rFonts w:ascii="Verdana" w:hAnsi="Verdana"/>
                <w:sz w:val="16"/>
                <w:szCs w:val="16"/>
              </w:rPr>
              <w:t xml:space="preserve">(nie dłuższy niż </w:t>
            </w:r>
            <w:r w:rsidRPr="00D93CCD">
              <w:rPr>
                <w:rFonts w:ascii="Verdana" w:hAnsi="Verdana"/>
                <w:b/>
                <w:sz w:val="16"/>
                <w:szCs w:val="16"/>
              </w:rPr>
              <w:t>7</w:t>
            </w:r>
            <w:r>
              <w:rPr>
                <w:rFonts w:ascii="Verdana" w:hAnsi="Verdana"/>
                <w:sz w:val="16"/>
                <w:szCs w:val="16"/>
              </w:rPr>
              <w:t xml:space="preserve"> dni roboczych)</w:t>
            </w:r>
          </w:p>
        </w:tc>
        <w:tc>
          <w:tcPr>
            <w:tcW w:w="709" w:type="dxa"/>
          </w:tcPr>
          <w:p w14:paraId="339C1948" w14:textId="6B5E4D9F" w:rsidR="00DF64A3" w:rsidRPr="00D3649C" w:rsidRDefault="00DF64A3" w:rsidP="00DF64A3">
            <w:pPr>
              <w:spacing w:before="60" w:after="60"/>
              <w:ind w:right="44"/>
              <w:jc w:val="center"/>
              <w:outlineLvl w:val="0"/>
              <w:rPr>
                <w:rFonts w:ascii="Verdana" w:hAnsi="Verdana"/>
                <w:sz w:val="16"/>
                <w:szCs w:val="16"/>
              </w:rPr>
            </w:pPr>
            <w:r w:rsidRPr="00D3649C">
              <w:rPr>
                <w:rFonts w:ascii="Verdana" w:hAnsi="Verdana" w:cs="Verdana"/>
                <w:bCs/>
                <w:sz w:val="16"/>
                <w:szCs w:val="16"/>
              </w:rPr>
              <w:t xml:space="preserve">W </w:t>
            </w:r>
            <w:r>
              <w:rPr>
                <w:rFonts w:ascii="Verdana" w:hAnsi="Verdana"/>
                <w:sz w:val="16"/>
                <w:szCs w:val="16"/>
              </w:rPr>
              <w:br/>
            </w:r>
            <w:r w:rsidRPr="00D3649C">
              <w:rPr>
                <w:rFonts w:ascii="Verdana" w:hAnsi="Verdana" w:cs="Verdana"/>
                <w:bCs/>
                <w:sz w:val="16"/>
                <w:szCs w:val="16"/>
              </w:rPr>
              <w:t>1-27</w:t>
            </w:r>
          </w:p>
        </w:tc>
        <w:tc>
          <w:tcPr>
            <w:tcW w:w="638" w:type="dxa"/>
            <w:shd w:val="clear" w:color="auto" w:fill="auto"/>
          </w:tcPr>
          <w:p w14:paraId="0682BCE5" w14:textId="1BD4CD44" w:rsidR="00DF64A3" w:rsidRPr="00D3649C" w:rsidRDefault="00DF64A3" w:rsidP="00DF64A3">
            <w:pPr>
              <w:spacing w:before="60" w:after="60"/>
              <w:ind w:right="44"/>
              <w:jc w:val="center"/>
              <w:outlineLvl w:val="0"/>
              <w:rPr>
                <w:rFonts w:ascii="Verdana" w:hAnsi="Verdana"/>
                <w:b/>
                <w:sz w:val="16"/>
                <w:szCs w:val="16"/>
              </w:rPr>
            </w:pPr>
            <w:r w:rsidRPr="00D3649C">
              <w:rPr>
                <w:rFonts w:ascii="Verdana" w:hAnsi="Verdana"/>
                <w:b/>
                <w:sz w:val="16"/>
                <w:szCs w:val="16"/>
              </w:rPr>
              <w:t>5</w:t>
            </w:r>
          </w:p>
        </w:tc>
        <w:tc>
          <w:tcPr>
            <w:tcW w:w="638" w:type="dxa"/>
          </w:tcPr>
          <w:p w14:paraId="60955995" w14:textId="4DD370F6" w:rsidR="00DF64A3" w:rsidRPr="00D3649C" w:rsidRDefault="00DF64A3" w:rsidP="00DF64A3">
            <w:pPr>
              <w:spacing w:before="60" w:after="60"/>
              <w:ind w:right="44"/>
              <w:jc w:val="center"/>
              <w:outlineLvl w:val="0"/>
              <w:rPr>
                <w:rFonts w:ascii="Verdana" w:hAnsi="Verdana"/>
                <w:sz w:val="16"/>
                <w:szCs w:val="16"/>
              </w:rPr>
            </w:pPr>
            <w:r w:rsidRPr="00D3649C">
              <w:rPr>
                <w:rFonts w:ascii="Verdana" w:hAnsi="Verdana"/>
                <w:sz w:val="16"/>
                <w:szCs w:val="16"/>
              </w:rPr>
              <w:t>5</w:t>
            </w:r>
          </w:p>
        </w:tc>
        <w:tc>
          <w:tcPr>
            <w:tcW w:w="4546" w:type="dxa"/>
            <w:vAlign w:val="center"/>
          </w:tcPr>
          <w:p w14:paraId="43A15D3E"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                     Najkrótszy termin oferty</w:t>
            </w:r>
          </w:p>
          <w:p w14:paraId="2082DF21"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Ilość pkt.  = ------------------------------ x </w:t>
            </w:r>
            <w:r>
              <w:rPr>
                <w:rFonts w:ascii="Verdana" w:hAnsi="Verdana"/>
                <w:sz w:val="16"/>
                <w:szCs w:val="16"/>
              </w:rPr>
              <w:t>5</w:t>
            </w:r>
          </w:p>
          <w:p w14:paraId="6987AF11" w14:textId="57B6B30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                     Termin oferty badanej   </w:t>
            </w:r>
          </w:p>
        </w:tc>
      </w:tr>
      <w:tr w:rsidR="00DF64A3" w:rsidRPr="00D3649C" w14:paraId="3411EAF1" w14:textId="77777777" w:rsidTr="00DB7E1A">
        <w:trPr>
          <w:trHeight w:val="737"/>
          <w:jc w:val="center"/>
        </w:trPr>
        <w:tc>
          <w:tcPr>
            <w:tcW w:w="415" w:type="dxa"/>
            <w:vMerge w:val="restart"/>
          </w:tcPr>
          <w:p w14:paraId="5598512E" w14:textId="1B98B0C3" w:rsidR="00DF64A3" w:rsidRPr="00D3649C" w:rsidRDefault="00DF64A3" w:rsidP="00DF64A3">
            <w:pPr>
              <w:spacing w:before="60" w:after="60"/>
              <w:ind w:right="44"/>
              <w:jc w:val="center"/>
              <w:outlineLvl w:val="0"/>
              <w:rPr>
                <w:rFonts w:ascii="Verdana" w:hAnsi="Verdana"/>
                <w:sz w:val="16"/>
                <w:szCs w:val="16"/>
              </w:rPr>
            </w:pPr>
            <w:r>
              <w:rPr>
                <w:rFonts w:ascii="Verdana" w:hAnsi="Verdana"/>
                <w:sz w:val="16"/>
                <w:szCs w:val="16"/>
              </w:rPr>
              <w:t>4.</w:t>
            </w:r>
          </w:p>
        </w:tc>
        <w:tc>
          <w:tcPr>
            <w:tcW w:w="2126" w:type="dxa"/>
            <w:vMerge w:val="restart"/>
          </w:tcPr>
          <w:p w14:paraId="481E8C7C" w14:textId="77777777" w:rsidR="00DF64A3" w:rsidRDefault="00DF64A3" w:rsidP="00DF64A3">
            <w:pPr>
              <w:ind w:right="45"/>
              <w:outlineLvl w:val="0"/>
              <w:rPr>
                <w:rFonts w:ascii="Verdana" w:hAnsi="Verdana"/>
                <w:sz w:val="16"/>
                <w:szCs w:val="16"/>
              </w:rPr>
            </w:pPr>
            <w:r w:rsidRPr="00D3649C">
              <w:rPr>
                <w:rFonts w:ascii="Verdana" w:hAnsi="Verdana"/>
                <w:sz w:val="16"/>
                <w:szCs w:val="16"/>
              </w:rPr>
              <w:t xml:space="preserve">Gwarantowany termin wykonania </w:t>
            </w:r>
            <w:r w:rsidRPr="00D3649C">
              <w:rPr>
                <w:rFonts w:ascii="Verdana" w:hAnsi="Verdana"/>
                <w:sz w:val="16"/>
                <w:szCs w:val="16"/>
              </w:rPr>
              <w:br/>
              <w:t>i dostarczenia całego nakładu</w:t>
            </w:r>
          </w:p>
          <w:p w14:paraId="4F6F2B53" w14:textId="3081AC4E" w:rsidR="00DF64A3" w:rsidRPr="00D3649C" w:rsidRDefault="00DF64A3" w:rsidP="00DF64A3">
            <w:pPr>
              <w:ind w:right="45"/>
              <w:outlineLvl w:val="0"/>
              <w:rPr>
                <w:rFonts w:ascii="Verdana" w:hAnsi="Verdana"/>
                <w:sz w:val="16"/>
                <w:szCs w:val="16"/>
              </w:rPr>
            </w:pPr>
            <w:r>
              <w:rPr>
                <w:rFonts w:ascii="Verdana" w:hAnsi="Verdana"/>
                <w:sz w:val="16"/>
                <w:szCs w:val="16"/>
              </w:rPr>
              <w:t xml:space="preserve">(nie dłuższy niż </w:t>
            </w:r>
            <w:r w:rsidRPr="00D93CCD">
              <w:rPr>
                <w:rFonts w:ascii="Verdana" w:hAnsi="Verdana"/>
                <w:b/>
                <w:sz w:val="16"/>
                <w:szCs w:val="16"/>
              </w:rPr>
              <w:t>15</w:t>
            </w:r>
            <w:r>
              <w:rPr>
                <w:rFonts w:ascii="Verdana" w:hAnsi="Verdana"/>
                <w:sz w:val="16"/>
                <w:szCs w:val="16"/>
              </w:rPr>
              <w:t xml:space="preserve"> dni roboczych)</w:t>
            </w:r>
          </w:p>
        </w:tc>
        <w:tc>
          <w:tcPr>
            <w:tcW w:w="709" w:type="dxa"/>
          </w:tcPr>
          <w:p w14:paraId="76DDF248" w14:textId="77777777" w:rsidR="00DF64A3" w:rsidRPr="00D3649C" w:rsidRDefault="00DF64A3" w:rsidP="00DF64A3">
            <w:pPr>
              <w:spacing w:before="60" w:after="60"/>
              <w:ind w:right="44"/>
              <w:jc w:val="center"/>
              <w:outlineLvl w:val="0"/>
              <w:rPr>
                <w:rFonts w:ascii="Verdana" w:hAnsi="Verdana"/>
                <w:sz w:val="16"/>
                <w:szCs w:val="16"/>
              </w:rPr>
            </w:pPr>
            <w:r w:rsidRPr="00D3649C">
              <w:rPr>
                <w:rFonts w:ascii="Verdana" w:hAnsi="Verdana"/>
                <w:sz w:val="16"/>
                <w:szCs w:val="16"/>
              </w:rPr>
              <w:t>W 1,2,3,4,6,8,10,11,12,13,18,19,21,22,24,25,26,27</w:t>
            </w:r>
          </w:p>
        </w:tc>
        <w:tc>
          <w:tcPr>
            <w:tcW w:w="638" w:type="dxa"/>
            <w:shd w:val="clear" w:color="auto" w:fill="auto"/>
          </w:tcPr>
          <w:p w14:paraId="3BA499E9" w14:textId="77777777" w:rsidR="00DF64A3" w:rsidRPr="00D3649C" w:rsidRDefault="00DF64A3" w:rsidP="00DF64A3">
            <w:pPr>
              <w:spacing w:before="60" w:after="60"/>
              <w:ind w:right="44"/>
              <w:jc w:val="center"/>
              <w:outlineLvl w:val="0"/>
              <w:rPr>
                <w:rFonts w:ascii="Verdana" w:hAnsi="Verdana"/>
                <w:b/>
                <w:sz w:val="16"/>
                <w:szCs w:val="16"/>
              </w:rPr>
            </w:pPr>
            <w:r w:rsidRPr="00D3649C">
              <w:rPr>
                <w:rFonts w:ascii="Verdana" w:hAnsi="Verdana"/>
                <w:b/>
                <w:sz w:val="16"/>
                <w:szCs w:val="16"/>
              </w:rPr>
              <w:t>5</w:t>
            </w:r>
          </w:p>
        </w:tc>
        <w:tc>
          <w:tcPr>
            <w:tcW w:w="638" w:type="dxa"/>
          </w:tcPr>
          <w:p w14:paraId="34B14CE6" w14:textId="77777777" w:rsidR="00DF64A3" w:rsidRPr="00D3649C" w:rsidRDefault="00DF64A3" w:rsidP="00DF64A3">
            <w:pPr>
              <w:spacing w:before="60" w:after="60"/>
              <w:ind w:right="44"/>
              <w:jc w:val="center"/>
              <w:outlineLvl w:val="0"/>
              <w:rPr>
                <w:rFonts w:ascii="Verdana" w:hAnsi="Verdana"/>
                <w:sz w:val="16"/>
                <w:szCs w:val="16"/>
              </w:rPr>
            </w:pPr>
            <w:r w:rsidRPr="00D3649C">
              <w:rPr>
                <w:rFonts w:ascii="Verdana" w:hAnsi="Verdana"/>
                <w:sz w:val="16"/>
                <w:szCs w:val="16"/>
              </w:rPr>
              <w:t>5</w:t>
            </w:r>
          </w:p>
        </w:tc>
        <w:tc>
          <w:tcPr>
            <w:tcW w:w="4546" w:type="dxa"/>
          </w:tcPr>
          <w:p w14:paraId="10DFD173"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                     Najkrótszy termin oferty</w:t>
            </w:r>
          </w:p>
          <w:p w14:paraId="7572DD99" w14:textId="19EB0E9B"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Ilość pkt.  = ------------------------------ x </w:t>
            </w:r>
            <w:r>
              <w:rPr>
                <w:rFonts w:ascii="Verdana" w:hAnsi="Verdana"/>
                <w:sz w:val="16"/>
                <w:szCs w:val="16"/>
              </w:rPr>
              <w:t>5</w:t>
            </w:r>
          </w:p>
          <w:p w14:paraId="52AC38F5"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                     Termin oferty badanej   </w:t>
            </w:r>
          </w:p>
        </w:tc>
      </w:tr>
      <w:tr w:rsidR="00DF64A3" w:rsidRPr="00D3649C" w14:paraId="646FA374" w14:textId="77777777" w:rsidTr="00DB7E1A">
        <w:trPr>
          <w:trHeight w:val="737"/>
          <w:jc w:val="center"/>
        </w:trPr>
        <w:tc>
          <w:tcPr>
            <w:tcW w:w="415" w:type="dxa"/>
            <w:vMerge/>
          </w:tcPr>
          <w:p w14:paraId="2E6EF485" w14:textId="77777777" w:rsidR="00DF64A3" w:rsidRPr="00D3649C" w:rsidRDefault="00DF64A3" w:rsidP="00DF64A3">
            <w:pPr>
              <w:spacing w:before="60" w:after="60"/>
              <w:ind w:right="44"/>
              <w:jc w:val="center"/>
              <w:outlineLvl w:val="0"/>
              <w:rPr>
                <w:rFonts w:ascii="Verdana" w:hAnsi="Verdana"/>
                <w:sz w:val="16"/>
                <w:szCs w:val="16"/>
              </w:rPr>
            </w:pPr>
          </w:p>
        </w:tc>
        <w:tc>
          <w:tcPr>
            <w:tcW w:w="2126" w:type="dxa"/>
            <w:vMerge/>
          </w:tcPr>
          <w:p w14:paraId="71A76B67" w14:textId="77777777" w:rsidR="00DF64A3" w:rsidRPr="00D3649C" w:rsidRDefault="00DF64A3" w:rsidP="00DF64A3">
            <w:pPr>
              <w:ind w:right="45"/>
              <w:outlineLvl w:val="0"/>
              <w:rPr>
                <w:rFonts w:ascii="Verdana" w:hAnsi="Verdana"/>
                <w:sz w:val="16"/>
                <w:szCs w:val="16"/>
              </w:rPr>
            </w:pPr>
          </w:p>
        </w:tc>
        <w:tc>
          <w:tcPr>
            <w:tcW w:w="709" w:type="dxa"/>
          </w:tcPr>
          <w:p w14:paraId="3ED04D7F" w14:textId="77777777" w:rsidR="00DF64A3" w:rsidRPr="00D3649C" w:rsidRDefault="00DF64A3" w:rsidP="00DF64A3">
            <w:pPr>
              <w:spacing w:before="60" w:after="60"/>
              <w:ind w:right="44"/>
              <w:jc w:val="center"/>
              <w:outlineLvl w:val="0"/>
              <w:rPr>
                <w:rFonts w:ascii="Verdana" w:hAnsi="Verdana"/>
                <w:sz w:val="16"/>
                <w:szCs w:val="16"/>
              </w:rPr>
            </w:pPr>
            <w:r w:rsidRPr="00D3649C">
              <w:rPr>
                <w:rFonts w:ascii="Verdana" w:hAnsi="Verdana"/>
                <w:sz w:val="16"/>
                <w:szCs w:val="16"/>
              </w:rPr>
              <w:t>W 5,7,9,14,15,16,17,20,23</w:t>
            </w:r>
          </w:p>
        </w:tc>
        <w:tc>
          <w:tcPr>
            <w:tcW w:w="638" w:type="dxa"/>
            <w:shd w:val="clear" w:color="auto" w:fill="auto"/>
          </w:tcPr>
          <w:p w14:paraId="5839DD5F" w14:textId="77777777" w:rsidR="00DF64A3" w:rsidRPr="00D3649C" w:rsidRDefault="00DF64A3" w:rsidP="00DF64A3">
            <w:pPr>
              <w:spacing w:before="60" w:after="60"/>
              <w:ind w:right="44"/>
              <w:jc w:val="center"/>
              <w:outlineLvl w:val="0"/>
              <w:rPr>
                <w:rFonts w:ascii="Verdana" w:hAnsi="Verdana"/>
                <w:b/>
                <w:sz w:val="16"/>
                <w:szCs w:val="16"/>
              </w:rPr>
            </w:pPr>
            <w:r w:rsidRPr="00D3649C">
              <w:rPr>
                <w:rFonts w:ascii="Verdana" w:hAnsi="Verdana"/>
                <w:b/>
                <w:sz w:val="16"/>
                <w:szCs w:val="16"/>
              </w:rPr>
              <w:t>5</w:t>
            </w:r>
          </w:p>
        </w:tc>
        <w:tc>
          <w:tcPr>
            <w:tcW w:w="638" w:type="dxa"/>
          </w:tcPr>
          <w:p w14:paraId="3EEE765B" w14:textId="77777777" w:rsidR="00DF64A3" w:rsidRPr="00D3649C" w:rsidRDefault="00DF64A3" w:rsidP="00DF64A3">
            <w:pPr>
              <w:spacing w:before="60" w:after="60"/>
              <w:ind w:right="44"/>
              <w:jc w:val="center"/>
              <w:outlineLvl w:val="0"/>
              <w:rPr>
                <w:rFonts w:ascii="Verdana" w:hAnsi="Verdana"/>
                <w:sz w:val="16"/>
                <w:szCs w:val="16"/>
              </w:rPr>
            </w:pPr>
            <w:r w:rsidRPr="00D3649C">
              <w:rPr>
                <w:rFonts w:ascii="Verdana" w:hAnsi="Verdana"/>
                <w:sz w:val="16"/>
                <w:szCs w:val="16"/>
              </w:rPr>
              <w:t>5</w:t>
            </w:r>
          </w:p>
        </w:tc>
        <w:tc>
          <w:tcPr>
            <w:tcW w:w="4546" w:type="dxa"/>
          </w:tcPr>
          <w:p w14:paraId="5D3F49AA"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                   Najkrótszy termin oferty</w:t>
            </w:r>
          </w:p>
          <w:p w14:paraId="5FF9D8F8" w14:textId="23C54B1D"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Ilość pkt.  = ------------------------------ x </w:t>
            </w:r>
            <w:r>
              <w:rPr>
                <w:rFonts w:ascii="Verdana" w:hAnsi="Verdana"/>
                <w:sz w:val="16"/>
                <w:szCs w:val="16"/>
              </w:rPr>
              <w:t>5</w:t>
            </w:r>
          </w:p>
          <w:p w14:paraId="0F05969C"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                     Termin oferty badanej   </w:t>
            </w:r>
          </w:p>
        </w:tc>
      </w:tr>
      <w:tr w:rsidR="00DF64A3" w:rsidRPr="00D3649C" w14:paraId="2CD6C30D" w14:textId="77777777" w:rsidTr="00DB7E1A">
        <w:trPr>
          <w:trHeight w:val="738"/>
          <w:jc w:val="center"/>
        </w:trPr>
        <w:tc>
          <w:tcPr>
            <w:tcW w:w="415" w:type="dxa"/>
            <w:vMerge w:val="restart"/>
          </w:tcPr>
          <w:p w14:paraId="29DE8F9B" w14:textId="67675E82" w:rsidR="00DF64A3" w:rsidRPr="00D3649C" w:rsidRDefault="00DF64A3" w:rsidP="00DF64A3">
            <w:pPr>
              <w:spacing w:before="60" w:after="60"/>
              <w:ind w:right="44"/>
              <w:jc w:val="center"/>
              <w:outlineLvl w:val="0"/>
              <w:rPr>
                <w:rFonts w:ascii="Verdana" w:hAnsi="Verdana"/>
                <w:sz w:val="16"/>
                <w:szCs w:val="16"/>
              </w:rPr>
            </w:pPr>
            <w:r>
              <w:rPr>
                <w:rFonts w:ascii="Verdana" w:hAnsi="Verdana"/>
                <w:sz w:val="16"/>
                <w:szCs w:val="16"/>
              </w:rPr>
              <w:t>5.</w:t>
            </w:r>
          </w:p>
        </w:tc>
        <w:tc>
          <w:tcPr>
            <w:tcW w:w="2126" w:type="dxa"/>
            <w:vMerge w:val="restart"/>
          </w:tcPr>
          <w:p w14:paraId="24E0CACF" w14:textId="77777777" w:rsidR="00DF64A3" w:rsidRDefault="00DF64A3" w:rsidP="00DF64A3">
            <w:pPr>
              <w:spacing w:before="60" w:after="60"/>
              <w:ind w:right="44"/>
              <w:outlineLvl w:val="0"/>
              <w:rPr>
                <w:rFonts w:ascii="Verdana" w:hAnsi="Verdana" w:cs="Verdana"/>
                <w:sz w:val="16"/>
                <w:szCs w:val="16"/>
              </w:rPr>
            </w:pPr>
            <w:r w:rsidRPr="00D3649C">
              <w:rPr>
                <w:rFonts w:ascii="Verdana" w:hAnsi="Verdana" w:cs="Verdana"/>
                <w:sz w:val="16"/>
                <w:szCs w:val="16"/>
              </w:rPr>
              <w:t xml:space="preserve">Gwarantowany termin dostarczenia egzemplarza sygnalnego </w:t>
            </w:r>
          </w:p>
          <w:p w14:paraId="5A37E774" w14:textId="292630A1" w:rsidR="00DF64A3" w:rsidRPr="00D3649C" w:rsidRDefault="00DF64A3" w:rsidP="00DF64A3">
            <w:pPr>
              <w:spacing w:before="60" w:after="60"/>
              <w:ind w:right="44"/>
              <w:outlineLvl w:val="0"/>
              <w:rPr>
                <w:rFonts w:ascii="Verdana" w:hAnsi="Verdana" w:cs="Verdana"/>
                <w:sz w:val="16"/>
                <w:szCs w:val="16"/>
              </w:rPr>
            </w:pPr>
            <w:r>
              <w:rPr>
                <w:rFonts w:ascii="Verdana" w:hAnsi="Verdana"/>
                <w:sz w:val="16"/>
                <w:szCs w:val="16"/>
              </w:rPr>
              <w:t xml:space="preserve">(nie dłuższy niż </w:t>
            </w:r>
            <w:r w:rsidRPr="00D93CCD">
              <w:rPr>
                <w:rFonts w:ascii="Verdana" w:hAnsi="Verdana"/>
                <w:b/>
                <w:sz w:val="16"/>
                <w:szCs w:val="16"/>
              </w:rPr>
              <w:t>7</w:t>
            </w:r>
            <w:r>
              <w:rPr>
                <w:rFonts w:ascii="Verdana" w:hAnsi="Verdana"/>
                <w:sz w:val="16"/>
                <w:szCs w:val="16"/>
              </w:rPr>
              <w:t xml:space="preserve"> dni roboczych)</w:t>
            </w:r>
          </w:p>
        </w:tc>
        <w:tc>
          <w:tcPr>
            <w:tcW w:w="709" w:type="dxa"/>
          </w:tcPr>
          <w:p w14:paraId="2DB7252F" w14:textId="77777777" w:rsidR="00DF64A3" w:rsidRPr="00D3649C" w:rsidRDefault="00DF64A3" w:rsidP="00DF64A3">
            <w:pPr>
              <w:spacing w:before="60" w:after="60"/>
              <w:ind w:right="44"/>
              <w:jc w:val="center"/>
              <w:outlineLvl w:val="0"/>
              <w:rPr>
                <w:rFonts w:ascii="Verdana" w:hAnsi="Verdana" w:cs="Verdana"/>
                <w:bCs/>
                <w:sz w:val="16"/>
                <w:szCs w:val="16"/>
              </w:rPr>
            </w:pPr>
            <w:r w:rsidRPr="00D3649C">
              <w:rPr>
                <w:rFonts w:ascii="Verdana" w:hAnsi="Verdana"/>
                <w:sz w:val="16"/>
                <w:szCs w:val="16"/>
              </w:rPr>
              <w:t>W 1,2,3,4,6,8,10,11,12,13,18,19,21,22,24,25,26,27</w:t>
            </w:r>
          </w:p>
        </w:tc>
        <w:tc>
          <w:tcPr>
            <w:tcW w:w="638" w:type="dxa"/>
            <w:shd w:val="clear" w:color="auto" w:fill="auto"/>
          </w:tcPr>
          <w:p w14:paraId="661A3FF5" w14:textId="77777777" w:rsidR="00DF64A3" w:rsidRPr="00D3649C" w:rsidRDefault="00DF64A3" w:rsidP="00DF64A3">
            <w:pPr>
              <w:spacing w:before="60" w:after="60"/>
              <w:ind w:right="44"/>
              <w:jc w:val="center"/>
              <w:outlineLvl w:val="0"/>
              <w:rPr>
                <w:rFonts w:ascii="Verdana" w:hAnsi="Verdana" w:cs="Verdana"/>
                <w:b/>
                <w:bCs/>
                <w:sz w:val="16"/>
                <w:szCs w:val="16"/>
              </w:rPr>
            </w:pPr>
            <w:r w:rsidRPr="00D3649C">
              <w:rPr>
                <w:rFonts w:ascii="Verdana" w:hAnsi="Verdana"/>
                <w:b/>
                <w:sz w:val="16"/>
                <w:szCs w:val="16"/>
              </w:rPr>
              <w:t>2,5</w:t>
            </w:r>
          </w:p>
        </w:tc>
        <w:tc>
          <w:tcPr>
            <w:tcW w:w="638" w:type="dxa"/>
          </w:tcPr>
          <w:p w14:paraId="18148993" w14:textId="77777777" w:rsidR="00DF64A3" w:rsidRPr="00D3649C" w:rsidRDefault="00DF64A3" w:rsidP="00DF64A3">
            <w:pPr>
              <w:spacing w:before="60" w:after="60"/>
              <w:ind w:right="44"/>
              <w:jc w:val="center"/>
              <w:outlineLvl w:val="0"/>
              <w:rPr>
                <w:rFonts w:ascii="Verdana" w:hAnsi="Verdana" w:cs="Verdana"/>
                <w:bCs/>
                <w:sz w:val="16"/>
                <w:szCs w:val="16"/>
              </w:rPr>
            </w:pPr>
            <w:r w:rsidRPr="00D3649C">
              <w:rPr>
                <w:rFonts w:ascii="Verdana" w:hAnsi="Verdana"/>
                <w:sz w:val="16"/>
                <w:szCs w:val="16"/>
              </w:rPr>
              <w:t>2,5</w:t>
            </w:r>
          </w:p>
        </w:tc>
        <w:tc>
          <w:tcPr>
            <w:tcW w:w="4546" w:type="dxa"/>
            <w:vAlign w:val="center"/>
          </w:tcPr>
          <w:p w14:paraId="66EE91A2"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                     Najkrótszy termin oferty</w:t>
            </w:r>
          </w:p>
          <w:p w14:paraId="6955EDC2" w14:textId="62DF5486"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Ilość pkt.  = ------------------------------ x 2</w:t>
            </w:r>
            <w:r>
              <w:rPr>
                <w:rFonts w:ascii="Verdana" w:hAnsi="Verdana"/>
                <w:sz w:val="16"/>
                <w:szCs w:val="16"/>
              </w:rPr>
              <w:t>,5</w:t>
            </w:r>
          </w:p>
          <w:p w14:paraId="208F19A0"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                     Termin oferty badanej   </w:t>
            </w:r>
          </w:p>
        </w:tc>
      </w:tr>
      <w:tr w:rsidR="00DF64A3" w:rsidRPr="00D3649C" w14:paraId="07CB94BA" w14:textId="77777777" w:rsidTr="00DB7E1A">
        <w:trPr>
          <w:trHeight w:val="593"/>
          <w:jc w:val="center"/>
        </w:trPr>
        <w:tc>
          <w:tcPr>
            <w:tcW w:w="415" w:type="dxa"/>
            <w:vMerge/>
            <w:vAlign w:val="center"/>
          </w:tcPr>
          <w:p w14:paraId="46059ED7" w14:textId="77777777" w:rsidR="00DF64A3" w:rsidRPr="00D3649C" w:rsidRDefault="00DF64A3" w:rsidP="00DF64A3">
            <w:pPr>
              <w:spacing w:before="60" w:after="60"/>
              <w:ind w:right="44"/>
              <w:jc w:val="center"/>
              <w:outlineLvl w:val="0"/>
              <w:rPr>
                <w:rFonts w:ascii="Verdana" w:hAnsi="Verdana"/>
                <w:sz w:val="16"/>
                <w:szCs w:val="16"/>
              </w:rPr>
            </w:pPr>
          </w:p>
        </w:tc>
        <w:tc>
          <w:tcPr>
            <w:tcW w:w="2126" w:type="dxa"/>
            <w:vMerge/>
            <w:vAlign w:val="center"/>
          </w:tcPr>
          <w:p w14:paraId="60AB8521" w14:textId="77777777" w:rsidR="00DF64A3" w:rsidRPr="00D3649C" w:rsidRDefault="00DF64A3" w:rsidP="00DF64A3">
            <w:pPr>
              <w:spacing w:before="60" w:after="60"/>
              <w:ind w:right="44"/>
              <w:outlineLvl w:val="0"/>
              <w:rPr>
                <w:rFonts w:ascii="Verdana" w:hAnsi="Verdana" w:cs="Verdana"/>
                <w:sz w:val="16"/>
                <w:szCs w:val="16"/>
              </w:rPr>
            </w:pPr>
          </w:p>
        </w:tc>
        <w:tc>
          <w:tcPr>
            <w:tcW w:w="709" w:type="dxa"/>
          </w:tcPr>
          <w:p w14:paraId="2F1F39D3" w14:textId="77777777" w:rsidR="00DF64A3" w:rsidRPr="00D3649C" w:rsidRDefault="00DF64A3" w:rsidP="00DF64A3">
            <w:pPr>
              <w:spacing w:before="60" w:after="60"/>
              <w:ind w:right="44"/>
              <w:jc w:val="center"/>
              <w:outlineLvl w:val="0"/>
              <w:rPr>
                <w:rFonts w:ascii="Verdana" w:hAnsi="Verdana"/>
                <w:sz w:val="16"/>
                <w:szCs w:val="16"/>
              </w:rPr>
            </w:pPr>
            <w:r w:rsidRPr="00D3649C">
              <w:rPr>
                <w:rFonts w:ascii="Verdana" w:hAnsi="Verdana"/>
                <w:sz w:val="16"/>
                <w:szCs w:val="16"/>
              </w:rPr>
              <w:t>W 5,7,9,14,15,16,17,20,23</w:t>
            </w:r>
          </w:p>
        </w:tc>
        <w:tc>
          <w:tcPr>
            <w:tcW w:w="638" w:type="dxa"/>
            <w:shd w:val="clear" w:color="auto" w:fill="auto"/>
          </w:tcPr>
          <w:p w14:paraId="5BFA30A3" w14:textId="77777777" w:rsidR="00DF64A3" w:rsidRPr="00D3649C" w:rsidRDefault="00DF64A3" w:rsidP="00DF64A3">
            <w:pPr>
              <w:spacing w:before="60" w:after="60"/>
              <w:ind w:right="44"/>
              <w:jc w:val="center"/>
              <w:outlineLvl w:val="0"/>
              <w:rPr>
                <w:rFonts w:ascii="Verdana" w:hAnsi="Verdana" w:cs="Verdana"/>
                <w:b/>
                <w:bCs/>
                <w:sz w:val="16"/>
                <w:szCs w:val="16"/>
              </w:rPr>
            </w:pPr>
            <w:r w:rsidRPr="00D3649C">
              <w:rPr>
                <w:rFonts w:ascii="Verdana" w:hAnsi="Verdana"/>
                <w:b/>
                <w:sz w:val="16"/>
                <w:szCs w:val="16"/>
              </w:rPr>
              <w:t>2,5</w:t>
            </w:r>
          </w:p>
        </w:tc>
        <w:tc>
          <w:tcPr>
            <w:tcW w:w="638" w:type="dxa"/>
          </w:tcPr>
          <w:p w14:paraId="2828C704" w14:textId="77777777" w:rsidR="00DF64A3" w:rsidRPr="00D3649C" w:rsidRDefault="00DF64A3" w:rsidP="00DF64A3">
            <w:pPr>
              <w:spacing w:before="60" w:after="60"/>
              <w:ind w:right="44"/>
              <w:jc w:val="center"/>
              <w:outlineLvl w:val="0"/>
              <w:rPr>
                <w:rFonts w:ascii="Verdana" w:hAnsi="Verdana" w:cs="Verdana"/>
                <w:bCs/>
                <w:sz w:val="16"/>
                <w:szCs w:val="16"/>
              </w:rPr>
            </w:pPr>
            <w:r w:rsidRPr="00D3649C">
              <w:rPr>
                <w:rFonts w:ascii="Verdana" w:hAnsi="Verdana"/>
                <w:sz w:val="16"/>
                <w:szCs w:val="16"/>
              </w:rPr>
              <w:t>2,5</w:t>
            </w:r>
          </w:p>
        </w:tc>
        <w:tc>
          <w:tcPr>
            <w:tcW w:w="4546" w:type="dxa"/>
            <w:vAlign w:val="center"/>
          </w:tcPr>
          <w:p w14:paraId="3F67AA36"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                   Najkrótszy termin oferty</w:t>
            </w:r>
          </w:p>
          <w:p w14:paraId="06F9B795" w14:textId="2CBA935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Ilość pkt.  = ------------------------------ x 2</w:t>
            </w:r>
            <w:r>
              <w:rPr>
                <w:rFonts w:ascii="Verdana" w:hAnsi="Verdana"/>
                <w:sz w:val="16"/>
                <w:szCs w:val="16"/>
              </w:rPr>
              <w:t>,5</w:t>
            </w:r>
          </w:p>
          <w:p w14:paraId="35047A10"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                     Termin oferty badanej   </w:t>
            </w:r>
          </w:p>
        </w:tc>
      </w:tr>
      <w:tr w:rsidR="00DF64A3" w:rsidRPr="00D3649C" w14:paraId="2B9623D7" w14:textId="77777777" w:rsidTr="00DB7E1A">
        <w:trPr>
          <w:trHeight w:val="547"/>
          <w:jc w:val="center"/>
        </w:trPr>
        <w:tc>
          <w:tcPr>
            <w:tcW w:w="415" w:type="dxa"/>
            <w:vAlign w:val="center"/>
          </w:tcPr>
          <w:p w14:paraId="32361B7F" w14:textId="77777777" w:rsidR="00DF64A3" w:rsidRPr="00D3649C" w:rsidRDefault="00DF64A3" w:rsidP="00DF64A3">
            <w:pPr>
              <w:spacing w:before="60" w:after="60"/>
              <w:ind w:right="44"/>
              <w:jc w:val="center"/>
              <w:outlineLvl w:val="0"/>
              <w:rPr>
                <w:rFonts w:ascii="Verdana" w:hAnsi="Verdana"/>
                <w:sz w:val="16"/>
                <w:szCs w:val="16"/>
                <w:highlight w:val="yellow"/>
              </w:rPr>
            </w:pPr>
          </w:p>
        </w:tc>
        <w:tc>
          <w:tcPr>
            <w:tcW w:w="2126" w:type="dxa"/>
            <w:vAlign w:val="center"/>
          </w:tcPr>
          <w:p w14:paraId="60C9AA3B" w14:textId="77777777" w:rsidR="00DF64A3" w:rsidRPr="00D3649C" w:rsidRDefault="00DF64A3" w:rsidP="00DF64A3">
            <w:pPr>
              <w:spacing w:before="60" w:after="60"/>
              <w:ind w:right="44"/>
              <w:outlineLvl w:val="0"/>
              <w:rPr>
                <w:rFonts w:ascii="Verdana" w:hAnsi="Verdana" w:cs="Verdana"/>
                <w:sz w:val="16"/>
                <w:szCs w:val="16"/>
              </w:rPr>
            </w:pPr>
            <w:r w:rsidRPr="00D3649C">
              <w:rPr>
                <w:rFonts w:ascii="Verdana" w:hAnsi="Verdana" w:cs="Verdana"/>
                <w:sz w:val="16"/>
                <w:szCs w:val="16"/>
              </w:rPr>
              <w:t>Razem</w:t>
            </w:r>
          </w:p>
        </w:tc>
        <w:tc>
          <w:tcPr>
            <w:tcW w:w="709" w:type="dxa"/>
            <w:vAlign w:val="center"/>
          </w:tcPr>
          <w:p w14:paraId="33948422" w14:textId="77777777" w:rsidR="00DF64A3" w:rsidRPr="00D3649C" w:rsidRDefault="00DF64A3" w:rsidP="00DF64A3">
            <w:pPr>
              <w:spacing w:before="60" w:after="60"/>
              <w:ind w:right="44"/>
              <w:jc w:val="center"/>
              <w:outlineLvl w:val="0"/>
              <w:rPr>
                <w:rFonts w:ascii="Verdana" w:hAnsi="Verdana" w:cs="Verdana"/>
                <w:bCs/>
                <w:sz w:val="16"/>
                <w:szCs w:val="16"/>
              </w:rPr>
            </w:pPr>
          </w:p>
        </w:tc>
        <w:tc>
          <w:tcPr>
            <w:tcW w:w="638" w:type="dxa"/>
            <w:shd w:val="clear" w:color="auto" w:fill="auto"/>
            <w:vAlign w:val="center"/>
          </w:tcPr>
          <w:p w14:paraId="639DD900" w14:textId="77777777" w:rsidR="00DF64A3" w:rsidRPr="00D3649C" w:rsidRDefault="00DF64A3" w:rsidP="00DF64A3">
            <w:pPr>
              <w:spacing w:before="60" w:after="60"/>
              <w:ind w:right="44"/>
              <w:jc w:val="center"/>
              <w:outlineLvl w:val="0"/>
              <w:rPr>
                <w:rFonts w:ascii="Verdana" w:hAnsi="Verdana" w:cs="Verdana"/>
                <w:b/>
                <w:bCs/>
                <w:sz w:val="16"/>
                <w:szCs w:val="16"/>
              </w:rPr>
            </w:pPr>
            <w:r w:rsidRPr="00D3649C">
              <w:rPr>
                <w:rFonts w:ascii="Verdana" w:hAnsi="Verdana" w:cs="Verdana"/>
                <w:b/>
                <w:bCs/>
                <w:sz w:val="16"/>
                <w:szCs w:val="16"/>
              </w:rPr>
              <w:t>100</w:t>
            </w:r>
          </w:p>
        </w:tc>
        <w:tc>
          <w:tcPr>
            <w:tcW w:w="638" w:type="dxa"/>
            <w:vAlign w:val="center"/>
          </w:tcPr>
          <w:p w14:paraId="399ACE3C" w14:textId="77777777" w:rsidR="00DF64A3" w:rsidRPr="00D3649C" w:rsidRDefault="00DF64A3" w:rsidP="00DF64A3">
            <w:pPr>
              <w:spacing w:before="60" w:after="60"/>
              <w:ind w:right="44"/>
              <w:jc w:val="center"/>
              <w:outlineLvl w:val="0"/>
              <w:rPr>
                <w:rFonts w:ascii="Verdana" w:hAnsi="Verdana" w:cs="Verdana"/>
                <w:bCs/>
                <w:sz w:val="16"/>
                <w:szCs w:val="16"/>
              </w:rPr>
            </w:pPr>
            <w:r w:rsidRPr="00D3649C">
              <w:rPr>
                <w:rFonts w:ascii="Verdana" w:hAnsi="Verdana" w:cs="Verdana"/>
                <w:bCs/>
                <w:sz w:val="16"/>
                <w:szCs w:val="16"/>
              </w:rPr>
              <w:t>100</w:t>
            </w:r>
          </w:p>
        </w:tc>
        <w:tc>
          <w:tcPr>
            <w:tcW w:w="4546" w:type="dxa"/>
            <w:vAlign w:val="center"/>
          </w:tcPr>
          <w:p w14:paraId="02E6A998" w14:textId="77777777" w:rsidR="00DF64A3" w:rsidRPr="00D3649C" w:rsidRDefault="00DF64A3" w:rsidP="00DF64A3">
            <w:pPr>
              <w:spacing w:before="60" w:after="60"/>
              <w:ind w:right="44"/>
              <w:jc w:val="both"/>
              <w:outlineLvl w:val="0"/>
              <w:rPr>
                <w:rFonts w:ascii="Verdana" w:hAnsi="Verdana" w:cs="Verdana"/>
                <w:sz w:val="16"/>
                <w:szCs w:val="16"/>
              </w:rPr>
            </w:pPr>
          </w:p>
          <w:p w14:paraId="6604DEDE" w14:textId="77777777" w:rsidR="00DF64A3" w:rsidRPr="00D3649C" w:rsidRDefault="00DF64A3" w:rsidP="00DF64A3">
            <w:pPr>
              <w:spacing w:before="60" w:after="60"/>
              <w:ind w:right="44"/>
              <w:jc w:val="both"/>
              <w:outlineLvl w:val="0"/>
              <w:rPr>
                <w:rFonts w:ascii="Verdana" w:hAnsi="Verdana" w:cs="Verdana"/>
                <w:sz w:val="16"/>
                <w:szCs w:val="16"/>
              </w:rPr>
            </w:pPr>
            <w:r w:rsidRPr="00D3649C">
              <w:rPr>
                <w:rFonts w:ascii="Verdana" w:hAnsi="Verdana" w:cs="Verdana"/>
                <w:sz w:val="16"/>
                <w:szCs w:val="16"/>
              </w:rPr>
              <w:t xml:space="preserve">Ilość pkt. = Suma pkt. za kryteria </w:t>
            </w:r>
            <w:r w:rsidRPr="00D3649C">
              <w:rPr>
                <w:rFonts w:ascii="Verdana" w:hAnsi="Verdana" w:cs="Verdana"/>
                <w:b/>
                <w:sz w:val="16"/>
                <w:szCs w:val="16"/>
              </w:rPr>
              <w:t>1 - 5</w:t>
            </w:r>
          </w:p>
          <w:p w14:paraId="63E6E2C2" w14:textId="77777777" w:rsidR="00DF64A3" w:rsidRPr="00D3649C" w:rsidRDefault="00DF64A3" w:rsidP="00DF64A3">
            <w:pPr>
              <w:spacing w:before="60" w:after="60"/>
              <w:ind w:right="44"/>
              <w:jc w:val="both"/>
              <w:outlineLvl w:val="0"/>
              <w:rPr>
                <w:rFonts w:ascii="Verdana" w:hAnsi="Verdana" w:cs="Verdana"/>
                <w:sz w:val="16"/>
                <w:szCs w:val="16"/>
                <w:u w:val="single"/>
              </w:rPr>
            </w:pPr>
          </w:p>
        </w:tc>
      </w:tr>
      <w:tr w:rsidR="00DF64A3" w:rsidRPr="00D3649C" w14:paraId="702811E9" w14:textId="77777777" w:rsidTr="00DB7E1A">
        <w:trPr>
          <w:trHeight w:val="547"/>
          <w:jc w:val="center"/>
        </w:trPr>
        <w:tc>
          <w:tcPr>
            <w:tcW w:w="9072" w:type="dxa"/>
            <w:gridSpan w:val="6"/>
            <w:vAlign w:val="center"/>
          </w:tcPr>
          <w:p w14:paraId="1DAD83FA" w14:textId="77777777" w:rsidR="00DF64A3" w:rsidRDefault="00DF64A3" w:rsidP="00DF64A3">
            <w:pPr>
              <w:spacing w:line="280" w:lineRule="exact"/>
              <w:ind w:right="44"/>
              <w:rPr>
                <w:rFonts w:ascii="Verdana" w:hAnsi="Verdana"/>
                <w:sz w:val="18"/>
                <w:szCs w:val="18"/>
              </w:rPr>
            </w:pPr>
          </w:p>
          <w:p w14:paraId="39E9B025" w14:textId="77777777" w:rsidR="00DF64A3" w:rsidRPr="00D3649C" w:rsidRDefault="00DF64A3" w:rsidP="00DF64A3">
            <w:pPr>
              <w:spacing w:line="280" w:lineRule="exact"/>
              <w:ind w:right="44"/>
              <w:rPr>
                <w:rFonts w:ascii="Verdana" w:hAnsi="Verdana"/>
                <w:sz w:val="18"/>
                <w:szCs w:val="18"/>
              </w:rPr>
            </w:pPr>
            <w:r w:rsidRPr="00D3649C">
              <w:rPr>
                <w:rFonts w:ascii="Verdana" w:hAnsi="Verdana"/>
                <w:sz w:val="18"/>
                <w:szCs w:val="18"/>
              </w:rPr>
              <w:t xml:space="preserve">Ocena </w:t>
            </w:r>
            <w:r w:rsidRPr="00D3649C">
              <w:rPr>
                <w:rFonts w:ascii="Verdana" w:hAnsi="Verdana"/>
                <w:b/>
                <w:sz w:val="18"/>
                <w:szCs w:val="18"/>
              </w:rPr>
              <w:t>w ramach kryterium jakość</w:t>
            </w:r>
            <w:r w:rsidRPr="00D3649C">
              <w:rPr>
                <w:rFonts w:ascii="Verdana" w:hAnsi="Verdana"/>
                <w:sz w:val="18"/>
                <w:szCs w:val="18"/>
              </w:rPr>
              <w:t xml:space="preserve"> odbywać się będzie według następujących zasad:</w:t>
            </w:r>
          </w:p>
          <w:p w14:paraId="1F1726F5" w14:textId="2E961B00" w:rsidR="00DF64A3" w:rsidRPr="00F76404" w:rsidRDefault="00DF64A3" w:rsidP="00DF64A3">
            <w:pPr>
              <w:pStyle w:val="Akapitzlist"/>
              <w:numPr>
                <w:ilvl w:val="0"/>
                <w:numId w:val="52"/>
              </w:numPr>
              <w:spacing w:after="60" w:line="240" w:lineRule="exact"/>
              <w:ind w:left="488" w:right="45" w:hanging="284"/>
              <w:contextualSpacing w:val="0"/>
              <w:rPr>
                <w:rFonts w:ascii="Verdana" w:hAnsi="Verdana"/>
                <w:sz w:val="18"/>
                <w:szCs w:val="18"/>
              </w:rPr>
            </w:pPr>
            <w:r>
              <w:rPr>
                <w:rFonts w:ascii="Verdana" w:hAnsi="Verdana"/>
                <w:sz w:val="18"/>
                <w:szCs w:val="18"/>
              </w:rPr>
              <w:t xml:space="preserve">członkowie komisji przetargowej </w:t>
            </w:r>
            <w:r w:rsidRPr="00F76404">
              <w:rPr>
                <w:rFonts w:ascii="Verdana" w:hAnsi="Verdana"/>
                <w:sz w:val="18"/>
                <w:szCs w:val="18"/>
              </w:rPr>
              <w:t xml:space="preserve">(pracownicy </w:t>
            </w:r>
            <w:r>
              <w:rPr>
                <w:rFonts w:ascii="Verdana" w:hAnsi="Verdana"/>
                <w:sz w:val="18"/>
                <w:szCs w:val="18"/>
              </w:rPr>
              <w:t>Wydawnictwa UM</w:t>
            </w:r>
            <w:r w:rsidRPr="00F76404">
              <w:rPr>
                <w:rFonts w:ascii="Verdana" w:hAnsi="Verdana"/>
                <w:sz w:val="18"/>
                <w:szCs w:val="18"/>
              </w:rPr>
              <w:t xml:space="preserve"> wyznaczeni na członków Komisji Przetargowej) dokonają oceny indywidualnie i samodzielnie,</w:t>
            </w:r>
          </w:p>
          <w:p w14:paraId="5F908C07" w14:textId="0BA34FA1" w:rsidR="00DF64A3" w:rsidRPr="00F76404" w:rsidRDefault="00DF64A3" w:rsidP="00DF64A3">
            <w:pPr>
              <w:pStyle w:val="Akapitzlist"/>
              <w:numPr>
                <w:ilvl w:val="0"/>
                <w:numId w:val="52"/>
              </w:numPr>
              <w:spacing w:after="60" w:line="240" w:lineRule="exact"/>
              <w:ind w:left="497" w:right="45" w:hanging="284"/>
              <w:contextualSpacing w:val="0"/>
              <w:rPr>
                <w:rFonts w:ascii="Verdana" w:hAnsi="Verdana"/>
                <w:sz w:val="18"/>
                <w:szCs w:val="18"/>
              </w:rPr>
            </w:pPr>
            <w:r w:rsidRPr="00F76404">
              <w:rPr>
                <w:rFonts w:ascii="Verdana" w:hAnsi="Verdana"/>
                <w:sz w:val="18"/>
                <w:szCs w:val="18"/>
              </w:rPr>
              <w:t xml:space="preserve">ocena będzie dokonana poprzez przydzielenie punktów wg skali podanej w </w:t>
            </w:r>
            <w:r>
              <w:rPr>
                <w:rFonts w:ascii="Verdana" w:hAnsi="Verdana"/>
                <w:sz w:val="18"/>
                <w:szCs w:val="18"/>
              </w:rPr>
              <w:t>poz. 1</w:t>
            </w:r>
            <w:r w:rsidRPr="00F76404">
              <w:rPr>
                <w:rFonts w:ascii="Verdana" w:hAnsi="Verdana"/>
                <w:sz w:val="18"/>
                <w:szCs w:val="18"/>
              </w:rPr>
              <w:t xml:space="preserve"> tabeli,</w:t>
            </w:r>
            <w:r w:rsidRPr="00F76404">
              <w:t xml:space="preserve"> </w:t>
            </w:r>
            <w:r w:rsidRPr="00F76404">
              <w:br/>
            </w:r>
            <w:r w:rsidRPr="00F76404">
              <w:rPr>
                <w:rFonts w:ascii="Verdana" w:hAnsi="Verdana"/>
                <w:sz w:val="18"/>
                <w:szCs w:val="18"/>
              </w:rPr>
              <w:t>dla każdego podkryterium osobno</w:t>
            </w:r>
            <w:r>
              <w:rPr>
                <w:rFonts w:ascii="Verdana" w:hAnsi="Verdana"/>
                <w:sz w:val="18"/>
                <w:szCs w:val="18"/>
              </w:rPr>
              <w:t>,</w:t>
            </w:r>
          </w:p>
          <w:p w14:paraId="50858536" w14:textId="13327CED" w:rsidR="00DF64A3" w:rsidRPr="00D3649C" w:rsidRDefault="00DF64A3" w:rsidP="00DF64A3">
            <w:pPr>
              <w:numPr>
                <w:ilvl w:val="0"/>
                <w:numId w:val="52"/>
              </w:numPr>
              <w:spacing w:line="280" w:lineRule="exact"/>
              <w:ind w:left="489" w:right="44" w:hanging="283"/>
              <w:contextualSpacing/>
              <w:rPr>
                <w:rFonts w:ascii="Verdana" w:hAnsi="Verdana"/>
                <w:sz w:val="18"/>
                <w:szCs w:val="18"/>
              </w:rPr>
            </w:pPr>
            <w:r w:rsidRPr="00D3649C">
              <w:rPr>
                <w:rFonts w:ascii="Verdana" w:hAnsi="Verdana"/>
                <w:sz w:val="18"/>
                <w:szCs w:val="18"/>
              </w:rPr>
              <w:lastRenderedPageBreak/>
              <w:t>punkty będą liczone (przez danego członka komisji) jako suma średniej arytmetycznej dla każdej z wersji W3, W5, W6, W21 i dla każdego z podkryteriów wym</w:t>
            </w:r>
            <w:r>
              <w:rPr>
                <w:rFonts w:ascii="Verdana" w:hAnsi="Verdana"/>
                <w:sz w:val="18"/>
                <w:szCs w:val="18"/>
              </w:rPr>
              <w:t xml:space="preserve">ienionych wyżej </w:t>
            </w:r>
            <w:r>
              <w:rPr>
                <w:rFonts w:ascii="Verdana" w:hAnsi="Verdana"/>
                <w:sz w:val="18"/>
                <w:szCs w:val="18"/>
              </w:rPr>
              <w:br/>
              <w:t>w tabeli w poz. 1,</w:t>
            </w:r>
          </w:p>
          <w:p w14:paraId="4B6C271F" w14:textId="02927276" w:rsidR="00DF64A3" w:rsidRDefault="00DF64A3" w:rsidP="00DF64A3">
            <w:pPr>
              <w:pStyle w:val="Akapitzlist"/>
              <w:numPr>
                <w:ilvl w:val="0"/>
                <w:numId w:val="52"/>
              </w:numPr>
              <w:spacing w:after="60" w:line="240" w:lineRule="exact"/>
              <w:ind w:left="497" w:hanging="284"/>
              <w:contextualSpacing w:val="0"/>
              <w:rPr>
                <w:rFonts w:ascii="Verdana" w:hAnsi="Verdana"/>
                <w:sz w:val="18"/>
                <w:szCs w:val="18"/>
              </w:rPr>
            </w:pPr>
            <w:r w:rsidRPr="00F76404">
              <w:rPr>
                <w:rFonts w:ascii="Verdana" w:hAnsi="Verdana"/>
                <w:sz w:val="18"/>
                <w:szCs w:val="18"/>
              </w:rPr>
              <w:t xml:space="preserve">punkty przyznane indywidualnie przez członka komisji przetargowej dla każdego </w:t>
            </w:r>
            <w:r w:rsidRPr="00F76404">
              <w:rPr>
                <w:rFonts w:ascii="Verdana" w:hAnsi="Verdana"/>
                <w:sz w:val="18"/>
                <w:szCs w:val="18"/>
              </w:rPr>
              <w:br/>
              <w:t>z podkryterium zostaną zsumowane</w:t>
            </w:r>
            <w:r>
              <w:rPr>
                <w:rFonts w:ascii="Verdana" w:hAnsi="Verdana"/>
                <w:sz w:val="18"/>
                <w:szCs w:val="18"/>
              </w:rPr>
              <w:t>,</w:t>
            </w:r>
            <w:r w:rsidRPr="00F76404">
              <w:rPr>
                <w:rFonts w:ascii="Verdana" w:hAnsi="Verdana"/>
                <w:sz w:val="18"/>
                <w:szCs w:val="18"/>
              </w:rPr>
              <w:t xml:space="preserve"> </w:t>
            </w:r>
          </w:p>
          <w:p w14:paraId="5DBC58F4" w14:textId="0377F169" w:rsidR="00DF64A3" w:rsidRPr="00A7573F" w:rsidRDefault="00DF64A3" w:rsidP="00DF64A3">
            <w:pPr>
              <w:pStyle w:val="Akapitzlist"/>
              <w:numPr>
                <w:ilvl w:val="0"/>
                <w:numId w:val="52"/>
              </w:numPr>
              <w:spacing w:after="60" w:line="240" w:lineRule="exact"/>
              <w:ind w:left="497" w:hanging="284"/>
              <w:contextualSpacing w:val="0"/>
              <w:rPr>
                <w:rFonts w:ascii="Verdana" w:hAnsi="Verdana"/>
                <w:sz w:val="18"/>
                <w:szCs w:val="18"/>
              </w:rPr>
            </w:pPr>
            <w:r w:rsidRPr="00A7573F">
              <w:rPr>
                <w:rFonts w:ascii="Verdana" w:hAnsi="Verdana"/>
                <w:sz w:val="18"/>
                <w:szCs w:val="18"/>
              </w:rPr>
              <w:t xml:space="preserve">ilość punktów oceny oferty badanej zostanie obliczona poprzez wyliczenie średniej arytmetycznej z ocen wszystkich członków komisji </w:t>
            </w:r>
            <w:r>
              <w:rPr>
                <w:rFonts w:ascii="Verdana" w:hAnsi="Verdana"/>
                <w:sz w:val="18"/>
                <w:szCs w:val="18"/>
              </w:rPr>
              <w:t xml:space="preserve">przetargowej </w:t>
            </w:r>
            <w:r w:rsidRPr="00F76404">
              <w:rPr>
                <w:rFonts w:ascii="Verdana" w:hAnsi="Verdana"/>
                <w:sz w:val="18"/>
                <w:szCs w:val="18"/>
              </w:rPr>
              <w:t xml:space="preserve">(pracownicy </w:t>
            </w:r>
            <w:r>
              <w:rPr>
                <w:rFonts w:ascii="Verdana" w:hAnsi="Verdana"/>
                <w:sz w:val="18"/>
                <w:szCs w:val="18"/>
              </w:rPr>
              <w:t>Wydawnictwa UM</w:t>
            </w:r>
            <w:r w:rsidRPr="00F76404">
              <w:rPr>
                <w:rFonts w:ascii="Verdana" w:hAnsi="Verdana"/>
                <w:sz w:val="18"/>
                <w:szCs w:val="18"/>
              </w:rPr>
              <w:t xml:space="preserve"> wyznaczeni na członków Komisji Przetargowej)</w:t>
            </w:r>
            <w:r w:rsidRPr="00A7573F">
              <w:rPr>
                <w:rFonts w:ascii="Verdana" w:hAnsi="Verdana"/>
                <w:sz w:val="18"/>
                <w:szCs w:val="18"/>
              </w:rPr>
              <w:t xml:space="preserve"> (max 20 pkt.)</w:t>
            </w:r>
          </w:p>
          <w:p w14:paraId="25AED2B2" w14:textId="77777777" w:rsidR="00DF64A3" w:rsidRDefault="00DF64A3" w:rsidP="00DF64A3">
            <w:pPr>
              <w:spacing w:before="60" w:after="60"/>
              <w:ind w:right="44"/>
              <w:jc w:val="both"/>
              <w:outlineLvl w:val="0"/>
              <w:rPr>
                <w:rFonts w:ascii="Verdana" w:hAnsi="Verdana" w:cs="Verdana"/>
                <w:sz w:val="16"/>
                <w:szCs w:val="16"/>
              </w:rPr>
            </w:pPr>
          </w:p>
          <w:p w14:paraId="6ED669FA" w14:textId="79F77776" w:rsidR="00DF64A3" w:rsidRDefault="00DF64A3" w:rsidP="00DF64A3">
            <w:pPr>
              <w:spacing w:before="60" w:after="60"/>
              <w:ind w:right="44"/>
              <w:jc w:val="both"/>
              <w:outlineLvl w:val="0"/>
              <w:rPr>
                <w:rFonts w:ascii="Verdana" w:hAnsi="Verdana" w:cs="Verdana"/>
                <w:sz w:val="16"/>
                <w:szCs w:val="16"/>
              </w:rPr>
            </w:pPr>
            <w:r>
              <w:rPr>
                <w:rFonts w:ascii="Verdana" w:hAnsi="Verdana" w:cs="Verdana"/>
                <w:sz w:val="16"/>
                <w:szCs w:val="16"/>
              </w:rPr>
              <w:t>Uwaga:</w:t>
            </w:r>
          </w:p>
          <w:p w14:paraId="4F183EA5" w14:textId="328C96B8" w:rsidR="00DF64A3" w:rsidRPr="00D3649C" w:rsidRDefault="00DF64A3" w:rsidP="00DF64A3">
            <w:pPr>
              <w:spacing w:before="60" w:after="60"/>
              <w:ind w:right="44"/>
              <w:jc w:val="both"/>
              <w:outlineLvl w:val="0"/>
              <w:rPr>
                <w:rFonts w:ascii="Verdana" w:hAnsi="Verdana" w:cs="Verdana"/>
                <w:sz w:val="16"/>
                <w:szCs w:val="16"/>
              </w:rPr>
            </w:pPr>
            <w:r>
              <w:rPr>
                <w:rFonts w:ascii="Verdana" w:hAnsi="Verdana" w:cs="Verdana"/>
                <w:sz w:val="16"/>
                <w:szCs w:val="16"/>
              </w:rPr>
              <w:t>Wszystkie pozycje W1 –W27 są szczegółowo opisane w załączniku nr 3 do SIWZ (Formularzu asortymentowo-cenowym)</w:t>
            </w:r>
          </w:p>
        </w:tc>
      </w:tr>
    </w:tbl>
    <w:p w14:paraId="218DEE6C" w14:textId="77777777" w:rsidR="006528C1" w:rsidRDefault="006528C1" w:rsidP="00703BD4">
      <w:pPr>
        <w:spacing w:after="60" w:line="240" w:lineRule="exact"/>
        <w:ind w:right="45"/>
        <w:jc w:val="both"/>
        <w:rPr>
          <w:rFonts w:ascii="Verdana" w:hAnsi="Verdana"/>
          <w:bCs/>
          <w:spacing w:val="-16"/>
          <w:sz w:val="18"/>
          <w:szCs w:val="18"/>
        </w:rPr>
      </w:pPr>
    </w:p>
    <w:p w14:paraId="1E1572F2" w14:textId="77777777" w:rsidR="00A723C6" w:rsidRPr="00800904" w:rsidRDefault="00A81402" w:rsidP="00A85EE0">
      <w:pPr>
        <w:pStyle w:val="Akapitzlist"/>
        <w:numPr>
          <w:ilvl w:val="0"/>
          <w:numId w:val="25"/>
        </w:numPr>
        <w:spacing w:after="60" w:line="24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4" w:name="_Toc395266098"/>
      <w:bookmarkEnd w:id="33"/>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4"/>
    </w:p>
    <w:p w14:paraId="59076A37" w14:textId="77777777" w:rsidR="007C07D8" w:rsidRPr="00800904" w:rsidRDefault="007C07D8" w:rsidP="00A85EE0">
      <w:pPr>
        <w:pStyle w:val="Akapitzlist"/>
        <w:numPr>
          <w:ilvl w:val="0"/>
          <w:numId w:val="25"/>
        </w:numPr>
        <w:spacing w:after="60" w:line="240" w:lineRule="exact"/>
        <w:ind w:right="-97" w:hanging="153"/>
        <w:contextualSpacing w:val="0"/>
        <w:jc w:val="both"/>
        <w:rPr>
          <w:rFonts w:ascii="Verdana" w:hAnsi="Verdana"/>
          <w:sz w:val="18"/>
          <w:szCs w:val="18"/>
        </w:rPr>
      </w:pPr>
      <w:bookmarkStart w:id="35"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A85EE0">
      <w:pPr>
        <w:pStyle w:val="Akapitzlist"/>
        <w:numPr>
          <w:ilvl w:val="0"/>
          <w:numId w:val="25"/>
        </w:numPr>
        <w:spacing w:after="60" w:line="24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5"/>
    </w:p>
    <w:p w14:paraId="228094B6" w14:textId="77777777" w:rsidR="00FA3304" w:rsidRPr="00800904" w:rsidRDefault="00FA3304" w:rsidP="00361D5A">
      <w:pPr>
        <w:spacing w:after="60" w:line="240" w:lineRule="exact"/>
        <w:ind w:left="862" w:right="-97" w:hanging="153"/>
        <w:rPr>
          <w:rFonts w:ascii="Verdana" w:hAnsi="Verdana"/>
          <w:sz w:val="18"/>
          <w:szCs w:val="18"/>
        </w:rPr>
      </w:pPr>
    </w:p>
    <w:p w14:paraId="105F7189" w14:textId="6608D91A" w:rsidR="00037A23" w:rsidRPr="00800904" w:rsidRDefault="00037A23" w:rsidP="003E71F4">
      <w:pPr>
        <w:pStyle w:val="Nagwek1"/>
        <w:spacing w:line="240" w:lineRule="exact"/>
        <w:ind w:right="-97"/>
        <w:jc w:val="both"/>
      </w:pPr>
      <w:bookmarkStart w:id="36" w:name="_Toc395266101"/>
      <w:bookmarkEnd w:id="29"/>
      <w:r w:rsidRPr="00800904">
        <w:t>Informacje dotyczące walut obcych, w jakich mogą być prowadzone rozliczenia między Zamawiającym a Wykonawcą.</w:t>
      </w:r>
    </w:p>
    <w:bookmarkEnd w:id="36"/>
    <w:p w14:paraId="7AD66D5C" w14:textId="77777777" w:rsidR="00037A23" w:rsidRPr="00800904" w:rsidRDefault="00037A23" w:rsidP="003E71F4">
      <w:pPr>
        <w:spacing w:line="240" w:lineRule="exact"/>
        <w:ind w:left="426" w:right="-97"/>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186080">
      <w:pPr>
        <w:spacing w:line="240" w:lineRule="exact"/>
        <w:ind w:right="44"/>
        <w:rPr>
          <w:rFonts w:ascii="Verdana" w:hAnsi="Verdana"/>
          <w:sz w:val="18"/>
          <w:szCs w:val="18"/>
        </w:rPr>
      </w:pPr>
    </w:p>
    <w:p w14:paraId="0633C36E" w14:textId="77777777" w:rsidR="00970B6B" w:rsidRPr="00800904" w:rsidRDefault="00970B6B" w:rsidP="003E71F4">
      <w:pPr>
        <w:pStyle w:val="Nagwek1"/>
        <w:spacing w:line="240" w:lineRule="exact"/>
        <w:ind w:right="-97"/>
        <w:jc w:val="both"/>
      </w:pPr>
      <w:bookmarkStart w:id="37" w:name="_Toc395266102"/>
      <w:r w:rsidRPr="00800904">
        <w:t>Informacje o formalnościach, jakie powinny zostać dopełnione po wyborze oferty w celu zawarcia umowy w sprawie zamówienia publicznego.</w:t>
      </w:r>
      <w:bookmarkEnd w:id="30"/>
      <w:bookmarkEnd w:id="37"/>
    </w:p>
    <w:p w14:paraId="40EFEE12" w14:textId="77777777" w:rsidR="00CD7653" w:rsidRPr="00800904" w:rsidRDefault="00CD7653" w:rsidP="00A85EE0">
      <w:pPr>
        <w:numPr>
          <w:ilvl w:val="0"/>
          <w:numId w:val="34"/>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A85EE0">
      <w:pPr>
        <w:numPr>
          <w:ilvl w:val="0"/>
          <w:numId w:val="34"/>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A85EE0">
      <w:pPr>
        <w:numPr>
          <w:ilvl w:val="0"/>
          <w:numId w:val="34"/>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A85EE0">
      <w:pPr>
        <w:pStyle w:val="Akapitzlist"/>
        <w:numPr>
          <w:ilvl w:val="0"/>
          <w:numId w:val="34"/>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33193315" w14:textId="77777777" w:rsidR="00CD7653" w:rsidRPr="00800904" w:rsidRDefault="00CD7653" w:rsidP="00A85EE0">
      <w:pPr>
        <w:pStyle w:val="Akapitzlist"/>
        <w:numPr>
          <w:ilvl w:val="0"/>
          <w:numId w:val="34"/>
        </w:numPr>
        <w:tabs>
          <w:tab w:val="clear" w:pos="1800"/>
          <w:tab w:val="num" w:pos="851"/>
        </w:tabs>
        <w:spacing w:after="60" w:line="240" w:lineRule="exact"/>
        <w:ind w:left="850" w:right="-97" w:hanging="424"/>
        <w:contextualSpacing w:val="0"/>
        <w:jc w:val="both"/>
        <w:rPr>
          <w:rFonts w:ascii="Verdana" w:hAnsi="Verdana"/>
          <w:sz w:val="18"/>
          <w:szCs w:val="18"/>
        </w:rPr>
      </w:pPr>
      <w:r w:rsidRPr="00800904">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06EFD212" w14:textId="77777777" w:rsidR="00CD7653" w:rsidRPr="00800904" w:rsidRDefault="00CD7653" w:rsidP="00186080">
      <w:pPr>
        <w:spacing w:line="240" w:lineRule="exact"/>
      </w:pPr>
    </w:p>
    <w:p w14:paraId="2CDD728E" w14:textId="77777777" w:rsidR="00970B6B" w:rsidRPr="00800904" w:rsidRDefault="00970B6B" w:rsidP="00186080">
      <w:pPr>
        <w:pStyle w:val="Nagwek1"/>
        <w:spacing w:line="240" w:lineRule="exact"/>
        <w:ind w:right="44"/>
      </w:pPr>
      <w:bookmarkStart w:id="38" w:name="_Toc282721365"/>
      <w:bookmarkStart w:id="39" w:name="_Toc395266103"/>
      <w:r w:rsidRPr="00800904">
        <w:t>Wymagania dotyczące zabezpieczenia należytego wykonania umowy.</w:t>
      </w:r>
      <w:bookmarkEnd w:id="38"/>
      <w:bookmarkEnd w:id="39"/>
    </w:p>
    <w:p w14:paraId="46807C24" w14:textId="77777777" w:rsidR="000D36AE" w:rsidRPr="00800904"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800904" w:rsidRDefault="00970B6B" w:rsidP="00186080">
      <w:pPr>
        <w:pStyle w:val="Nagwek1"/>
        <w:spacing w:line="240" w:lineRule="exact"/>
        <w:ind w:right="44"/>
      </w:pPr>
      <w:bookmarkStart w:id="40" w:name="_Toc282721370"/>
      <w:bookmarkStart w:id="41" w:name="_Toc395266104"/>
      <w:r w:rsidRPr="00800904">
        <w:t>Wzór umowy.</w:t>
      </w:r>
      <w:bookmarkEnd w:id="40"/>
      <w:bookmarkEnd w:id="41"/>
    </w:p>
    <w:p w14:paraId="09A4335E" w14:textId="3B9FAE43" w:rsidR="00970B6B" w:rsidRPr="00800904" w:rsidRDefault="008554CB" w:rsidP="00186080">
      <w:pPr>
        <w:spacing w:after="60" w:line="24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1A24F2">
        <w:rPr>
          <w:rFonts w:ascii="Verdana" w:hAnsi="Verdana"/>
          <w:sz w:val="18"/>
          <w:szCs w:val="18"/>
        </w:rPr>
        <w:t>6</w:t>
      </w:r>
      <w:r w:rsidR="009E3ABF" w:rsidRPr="00800904">
        <w:rPr>
          <w:rFonts w:ascii="Verdana" w:hAnsi="Verdana"/>
          <w:sz w:val="18"/>
          <w:szCs w:val="18"/>
        </w:rPr>
        <w:t xml:space="preserve"> do Siwz</w:t>
      </w:r>
      <w:r w:rsidRPr="00800904">
        <w:rPr>
          <w:rFonts w:ascii="Verdana" w:hAnsi="Verdana"/>
          <w:sz w:val="18"/>
          <w:szCs w:val="18"/>
        </w:rPr>
        <w:t>.</w:t>
      </w:r>
    </w:p>
    <w:p w14:paraId="0E45DDF7" w14:textId="77777777" w:rsidR="004E086F" w:rsidRPr="00800904" w:rsidRDefault="004E086F" w:rsidP="00186080">
      <w:pPr>
        <w:spacing w:after="60" w:line="240" w:lineRule="exact"/>
        <w:ind w:right="44" w:firstLine="454"/>
        <w:jc w:val="both"/>
        <w:rPr>
          <w:rFonts w:ascii="Verdana" w:hAnsi="Verdana"/>
          <w:sz w:val="18"/>
          <w:szCs w:val="18"/>
        </w:rPr>
      </w:pPr>
    </w:p>
    <w:p w14:paraId="0A6F313B" w14:textId="77777777" w:rsidR="00970B6B" w:rsidRPr="00800904" w:rsidRDefault="00970B6B" w:rsidP="003E71F4">
      <w:pPr>
        <w:pStyle w:val="Nagwek1"/>
        <w:spacing w:line="240" w:lineRule="exact"/>
        <w:ind w:right="-97"/>
        <w:jc w:val="both"/>
      </w:pPr>
      <w:bookmarkStart w:id="42" w:name="_Toc282721371"/>
      <w:bookmarkStart w:id="43" w:name="_Toc395266105"/>
      <w:r w:rsidRPr="00800904">
        <w:t>Pouczenie o środkach ochrony prawnej przysługujących Wykonawcy w toku postępowania o udzielenie zamówienia.</w:t>
      </w:r>
      <w:bookmarkEnd w:id="42"/>
      <w:bookmarkEnd w:id="43"/>
    </w:p>
    <w:p w14:paraId="66C0664B" w14:textId="77777777" w:rsidR="00FB6538" w:rsidRPr="00800904"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E213E7B" w14:textId="3FFC38F5" w:rsidR="00FB6538" w:rsidRPr="00800904"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Środki ochrony prawnej wobec ogłoszenia o zamówieniu oraz </w:t>
      </w:r>
      <w:r w:rsidR="006051A0" w:rsidRPr="00800904">
        <w:rPr>
          <w:rFonts w:ascii="Verdana" w:hAnsi="Verdana"/>
          <w:sz w:val="18"/>
          <w:szCs w:val="18"/>
        </w:rPr>
        <w:t>Siwz</w:t>
      </w:r>
      <w:r w:rsidRPr="00800904">
        <w:rPr>
          <w:rFonts w:ascii="Verdana" w:hAnsi="Verdana"/>
          <w:sz w:val="18"/>
          <w:szCs w:val="18"/>
        </w:rPr>
        <w:t xml:space="preserve"> przysługują również organizacjom wpisanym na listę, o której mowa w art. 154 pkt 5 Pzp.</w:t>
      </w:r>
    </w:p>
    <w:p w14:paraId="14476B3D" w14:textId="77777777" w:rsidR="006B1E9B" w:rsidRPr="007D29D6" w:rsidRDefault="006B1E9B" w:rsidP="006B1E9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7D29D6">
        <w:rPr>
          <w:rFonts w:ascii="Verdana" w:hAnsi="Verdana"/>
          <w:sz w:val="18"/>
          <w:szCs w:val="18"/>
        </w:rPr>
        <w:t xml:space="preserve">Odwołanie przysługuje wyłącznie od niezgodnej z przepisami ustawy czynności Zamawiającego podjętej w postępowaniu o udzielenie zamówienia lub zaniechania czynności, do której </w:t>
      </w:r>
      <w:r w:rsidRPr="007D29D6">
        <w:rPr>
          <w:rFonts w:ascii="Verdana" w:hAnsi="Verdana"/>
          <w:sz w:val="18"/>
          <w:szCs w:val="18"/>
        </w:rPr>
        <w:lastRenderedPageBreak/>
        <w:t>Zamawiający jest zobowiązany na podstawie ustawy. W szczególności, odwołanie przysługuje wyłącznie wobec czynności:</w:t>
      </w:r>
    </w:p>
    <w:p w14:paraId="12E9AFD2" w14:textId="77777777" w:rsidR="006B1E9B" w:rsidRPr="007D29D6" w:rsidRDefault="006B1E9B" w:rsidP="00A85EE0">
      <w:pPr>
        <w:numPr>
          <w:ilvl w:val="1"/>
          <w:numId w:val="4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określenia warunków udziału w postępowaniu;</w:t>
      </w:r>
    </w:p>
    <w:p w14:paraId="2A0AC8A8" w14:textId="77777777" w:rsidR="006B1E9B" w:rsidRPr="007D29D6" w:rsidRDefault="006B1E9B" w:rsidP="00A85EE0">
      <w:pPr>
        <w:numPr>
          <w:ilvl w:val="1"/>
          <w:numId w:val="4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wykluczenia odwołującego z postępowania o udzielenie zamówienia;</w:t>
      </w:r>
    </w:p>
    <w:p w14:paraId="7AC0A5CD" w14:textId="77777777" w:rsidR="006B1E9B" w:rsidRPr="007D29D6" w:rsidRDefault="006B1E9B" w:rsidP="00A85EE0">
      <w:pPr>
        <w:numPr>
          <w:ilvl w:val="1"/>
          <w:numId w:val="4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odrzucenia oferty odwołującego;</w:t>
      </w:r>
    </w:p>
    <w:p w14:paraId="4BA5A255" w14:textId="77777777" w:rsidR="006B1E9B" w:rsidRPr="007D29D6" w:rsidRDefault="006B1E9B" w:rsidP="00A85EE0">
      <w:pPr>
        <w:numPr>
          <w:ilvl w:val="1"/>
          <w:numId w:val="4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opisu przedmiotu zamówienia;</w:t>
      </w:r>
    </w:p>
    <w:p w14:paraId="2C517045" w14:textId="77777777" w:rsidR="006B1E9B" w:rsidRPr="007D29D6" w:rsidRDefault="006B1E9B" w:rsidP="00A85EE0">
      <w:pPr>
        <w:numPr>
          <w:ilvl w:val="1"/>
          <w:numId w:val="4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wyboru najkorzystniejszej oferty.</w:t>
      </w:r>
    </w:p>
    <w:p w14:paraId="76E42227" w14:textId="77777777" w:rsidR="00FB6538" w:rsidRPr="00800904" w:rsidRDefault="00FB6538" w:rsidP="003E71F4">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800904">
        <w:rPr>
          <w:rFonts w:ascii="Verdana" w:hAnsi="Verdana"/>
          <w:sz w:val="18"/>
          <w:szCs w:val="18"/>
        </w:rPr>
        <w:t>Odwołanie wnosi się:</w:t>
      </w:r>
    </w:p>
    <w:p w14:paraId="143CC4B4" w14:textId="3068D5B3" w:rsidR="00CD7653" w:rsidRPr="00800904" w:rsidRDefault="00CD7653" w:rsidP="003E71F4">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800904">
        <w:rPr>
          <w:rFonts w:ascii="Verdana" w:hAnsi="Verdana"/>
          <w:i/>
          <w:sz w:val="18"/>
          <w:szCs w:val="18"/>
        </w:rPr>
        <w:t xml:space="preserve"> </w:t>
      </w:r>
      <w:r w:rsidRPr="00800904">
        <w:rPr>
          <w:rFonts w:ascii="Verdana" w:hAnsi="Verdana"/>
          <w:sz w:val="18"/>
          <w:szCs w:val="18"/>
        </w:rPr>
        <w:t xml:space="preserve">10 dni </w:t>
      </w:r>
      <w:r w:rsidR="00EF32D3">
        <w:rPr>
          <w:rFonts w:ascii="Verdana" w:hAnsi="Verdana"/>
          <w:sz w:val="18"/>
          <w:szCs w:val="18"/>
        </w:rPr>
        <w:t>–</w:t>
      </w:r>
      <w:r w:rsidRPr="00800904">
        <w:rPr>
          <w:rFonts w:ascii="Verdana" w:hAnsi="Verdana"/>
          <w:sz w:val="18"/>
          <w:szCs w:val="18"/>
        </w:rPr>
        <w:t xml:space="preserve"> jeżeli zostały przesłane w inny sposób;</w:t>
      </w:r>
    </w:p>
    <w:p w14:paraId="7A52FAA3" w14:textId="07715B26"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5C6649D5" w14:textId="2F53A7F3"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 xml:space="preserve">wobec czynności innych niż określone w ppkt 1 i 2 </w:t>
      </w:r>
      <w:r w:rsidR="00EF32D3">
        <w:rPr>
          <w:rFonts w:ascii="Verdana" w:hAnsi="Verdana"/>
          <w:sz w:val="18"/>
          <w:szCs w:val="18"/>
        </w:rPr>
        <w:t>–</w:t>
      </w:r>
      <w:r w:rsidRPr="00800904">
        <w:rPr>
          <w:rFonts w:ascii="Verdana" w:hAnsi="Verdana"/>
          <w:sz w:val="18"/>
          <w:szCs w:val="18"/>
        </w:rPr>
        <w:t xml:space="preserve"> w terminie 5 dni od dnia, w którym powzięto lub przy zachowaniu należytej staranności można było powziąć wiadomość </w:t>
      </w:r>
      <w:r w:rsidR="003E71F4" w:rsidRPr="00800904">
        <w:rPr>
          <w:rFonts w:ascii="Verdana" w:hAnsi="Verdana"/>
          <w:sz w:val="18"/>
          <w:szCs w:val="18"/>
        </w:rPr>
        <w:br/>
      </w:r>
      <w:r w:rsidRPr="00800904">
        <w:rPr>
          <w:rFonts w:ascii="Verdana" w:hAnsi="Verdana"/>
          <w:sz w:val="18"/>
          <w:szCs w:val="18"/>
        </w:rPr>
        <w:t>o okolicznościach stanowiących podstawę jego wniesienia.</w:t>
      </w:r>
    </w:p>
    <w:p w14:paraId="5B2B4BB7" w14:textId="77777777"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800904"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800904">
        <w:rPr>
          <w:rFonts w:ascii="Verdana" w:hAnsi="Verdana"/>
          <w:sz w:val="18"/>
          <w:szCs w:val="18"/>
        </w:rPr>
        <w:t>15 dni od dnia zamieszczenia w Biuletynie Zamówień Publicznych ogło</w:t>
      </w:r>
      <w:r w:rsidR="000809D2" w:rsidRPr="00800904">
        <w:rPr>
          <w:rFonts w:ascii="Verdana" w:hAnsi="Verdana"/>
          <w:sz w:val="18"/>
          <w:szCs w:val="18"/>
        </w:rPr>
        <w:t>szenia o udzieleniu zamówienia,</w:t>
      </w:r>
    </w:p>
    <w:p w14:paraId="0FE4785B" w14:textId="73725938" w:rsidR="00CD7653" w:rsidRPr="00800904"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800904">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800904" w:rsidRDefault="009D64E4" w:rsidP="004E086F">
      <w:pPr>
        <w:numPr>
          <w:ilvl w:val="0"/>
          <w:numId w:val="15"/>
        </w:numPr>
        <w:tabs>
          <w:tab w:val="left" w:pos="851"/>
        </w:tabs>
        <w:spacing w:after="60" w:line="240" w:lineRule="exact"/>
        <w:ind w:left="851" w:right="-97" w:hanging="425"/>
        <w:jc w:val="both"/>
        <w:rPr>
          <w:rFonts w:ascii="Verdana" w:hAnsi="Verdana"/>
          <w:sz w:val="18"/>
          <w:szCs w:val="18"/>
        </w:rPr>
      </w:pPr>
      <w:r>
        <w:rPr>
          <w:rFonts w:ascii="Verdana" w:hAnsi="Verdana"/>
          <w:sz w:val="18"/>
          <w:szCs w:val="18"/>
        </w:rPr>
        <w:t>O</w:t>
      </w:r>
      <w:r w:rsidR="00CD7653" w:rsidRPr="00800904">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noProof/>
          <w:sz w:val="18"/>
          <w:szCs w:val="18"/>
        </w:rPr>
      </w:pPr>
      <w:r w:rsidRPr="00800904">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Skargę wnosi się do sądu okręgowego właściwego dla siedziby albo miejsca zamieszkania Zamawiającego.</w:t>
      </w:r>
    </w:p>
    <w:p w14:paraId="55EF4FF1"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800904" w:rsidRDefault="00CD7653" w:rsidP="004E086F">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800904">
        <w:rPr>
          <w:rFonts w:ascii="Verdana" w:hAnsi="Verdana"/>
          <w:sz w:val="18"/>
          <w:szCs w:val="18"/>
        </w:rPr>
        <w:t>Szczegółowe zasady korzystania ze środków ochrony prawnej określa Dział VI Pzp – Środki ochrony prawnej.</w:t>
      </w:r>
    </w:p>
    <w:p w14:paraId="18A0BF87" w14:textId="77777777" w:rsidR="00953892" w:rsidRPr="00800904"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800904" w:rsidRDefault="00970B6B" w:rsidP="00186080">
      <w:pPr>
        <w:pStyle w:val="Nagwek1"/>
        <w:spacing w:line="240" w:lineRule="exact"/>
        <w:ind w:right="44"/>
      </w:pPr>
      <w:bookmarkStart w:id="44" w:name="_Toc166245665"/>
      <w:bookmarkStart w:id="45" w:name="_Toc395266106"/>
      <w:bookmarkStart w:id="46" w:name="_Toc65960016"/>
      <w:r w:rsidRPr="00800904">
        <w:t xml:space="preserve">Wykaz załączników do niniejszej </w:t>
      </w:r>
      <w:bookmarkEnd w:id="44"/>
      <w:r w:rsidR="009E3ABF" w:rsidRPr="00800904">
        <w:t>Siwz</w:t>
      </w:r>
      <w:bookmarkEnd w:id="45"/>
    </w:p>
    <w:bookmarkEnd w:id="46"/>
    <w:p w14:paraId="50E94CB3" w14:textId="77777777" w:rsidR="00862F0B" w:rsidRPr="00800904" w:rsidRDefault="009E3ABF" w:rsidP="00186080">
      <w:pPr>
        <w:spacing w:after="60" w:line="240" w:lineRule="exact"/>
        <w:ind w:left="426" w:right="44"/>
        <w:jc w:val="both"/>
        <w:rPr>
          <w:rFonts w:ascii="Verdana" w:hAnsi="Verdana"/>
          <w:sz w:val="18"/>
          <w:szCs w:val="18"/>
        </w:rPr>
      </w:pPr>
      <w:r w:rsidRPr="00800904">
        <w:rPr>
          <w:rFonts w:ascii="Verdana" w:hAnsi="Verdana"/>
          <w:sz w:val="18"/>
          <w:szCs w:val="18"/>
        </w:rPr>
        <w:t>Załącznikami do niniejszej Siwz</w:t>
      </w:r>
      <w:r w:rsidR="00897C52" w:rsidRPr="00800904">
        <w:rPr>
          <w:rFonts w:ascii="Verdana" w:hAnsi="Verdana"/>
          <w:sz w:val="18"/>
          <w:szCs w:val="18"/>
        </w:rPr>
        <w:t xml:space="preserve"> są</w:t>
      </w:r>
      <w:r w:rsidR="00EC6819" w:rsidRPr="00800904">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800904" w14:paraId="7FFFBF66" w14:textId="77777777" w:rsidTr="00A839AA">
        <w:tc>
          <w:tcPr>
            <w:tcW w:w="1554" w:type="dxa"/>
          </w:tcPr>
          <w:p w14:paraId="73A7D091" w14:textId="77777777" w:rsidR="00A839AA" w:rsidRPr="00800904" w:rsidRDefault="00A839AA" w:rsidP="00A85EE0">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07F93F58" w14:textId="3FFFDA93" w:rsidR="00A839AA" w:rsidRPr="00800904" w:rsidRDefault="00984EFE" w:rsidP="0057015A">
            <w:pPr>
              <w:spacing w:after="60" w:line="240" w:lineRule="exact"/>
              <w:ind w:right="44"/>
              <w:jc w:val="both"/>
              <w:rPr>
                <w:rFonts w:ascii="Verdana" w:hAnsi="Verdana"/>
                <w:sz w:val="18"/>
                <w:szCs w:val="18"/>
              </w:rPr>
            </w:pPr>
            <w:r>
              <w:rPr>
                <w:rFonts w:ascii="Verdana" w:hAnsi="Verdana"/>
                <w:sz w:val="18"/>
                <w:szCs w:val="18"/>
              </w:rPr>
              <w:t>Szczegółowy o</w:t>
            </w:r>
            <w:r w:rsidR="001A24F2">
              <w:rPr>
                <w:rFonts w:ascii="Verdana" w:hAnsi="Verdana"/>
                <w:sz w:val="18"/>
                <w:szCs w:val="18"/>
              </w:rPr>
              <w:t>pis przedmiotu zamówienia</w:t>
            </w:r>
          </w:p>
        </w:tc>
      </w:tr>
      <w:tr w:rsidR="001A24F2" w:rsidRPr="00800904" w14:paraId="23A1183A" w14:textId="77777777" w:rsidTr="00A839AA">
        <w:tc>
          <w:tcPr>
            <w:tcW w:w="1554" w:type="dxa"/>
          </w:tcPr>
          <w:p w14:paraId="30D6D4A4" w14:textId="77777777" w:rsidR="001A24F2" w:rsidRPr="00800904" w:rsidRDefault="001A24F2" w:rsidP="00A85EE0">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3CA867C0" w14:textId="4B83984E" w:rsidR="001A24F2" w:rsidRDefault="001A24F2" w:rsidP="0057015A">
            <w:pPr>
              <w:spacing w:after="60" w:line="240" w:lineRule="exact"/>
              <w:ind w:right="44"/>
              <w:jc w:val="both"/>
              <w:rPr>
                <w:rFonts w:ascii="Verdana" w:hAnsi="Verdana"/>
                <w:sz w:val="18"/>
                <w:szCs w:val="18"/>
              </w:rPr>
            </w:pPr>
            <w:r>
              <w:rPr>
                <w:rFonts w:ascii="Verdana" w:hAnsi="Verdana"/>
                <w:sz w:val="18"/>
                <w:szCs w:val="18"/>
              </w:rPr>
              <w:t>Wzór formularza ofertowego</w:t>
            </w:r>
          </w:p>
        </w:tc>
      </w:tr>
      <w:tr w:rsidR="00A839AA" w:rsidRPr="00800904" w14:paraId="70D79314" w14:textId="77777777" w:rsidTr="00A839AA">
        <w:tc>
          <w:tcPr>
            <w:tcW w:w="1554" w:type="dxa"/>
          </w:tcPr>
          <w:p w14:paraId="5B25B8C4" w14:textId="77777777" w:rsidR="00A839AA" w:rsidRPr="00800904" w:rsidRDefault="00A839AA" w:rsidP="00A85EE0">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512E1B3B" w14:textId="36EC18E2" w:rsidR="00A839AA" w:rsidRPr="00800904" w:rsidRDefault="00303797" w:rsidP="0000442A">
            <w:pPr>
              <w:spacing w:after="60" w:line="240" w:lineRule="exact"/>
              <w:ind w:right="44"/>
              <w:jc w:val="both"/>
              <w:rPr>
                <w:rFonts w:ascii="Verdana" w:hAnsi="Verdana"/>
                <w:sz w:val="18"/>
                <w:szCs w:val="18"/>
              </w:rPr>
            </w:pPr>
            <w:r>
              <w:rPr>
                <w:rFonts w:ascii="Verdana" w:hAnsi="Verdana"/>
                <w:sz w:val="18"/>
                <w:szCs w:val="18"/>
              </w:rPr>
              <w:t xml:space="preserve">Wzór </w:t>
            </w:r>
            <w:r w:rsidR="008B464C">
              <w:rPr>
                <w:rFonts w:ascii="Verdana" w:hAnsi="Verdana"/>
                <w:sz w:val="18"/>
                <w:szCs w:val="18"/>
              </w:rPr>
              <w:t>formularza asortymentowo-cenowego</w:t>
            </w:r>
          </w:p>
        </w:tc>
      </w:tr>
      <w:tr w:rsidR="00A839AA" w:rsidRPr="00800904" w14:paraId="717775C0" w14:textId="77777777" w:rsidTr="00A839AA">
        <w:tc>
          <w:tcPr>
            <w:tcW w:w="1554" w:type="dxa"/>
          </w:tcPr>
          <w:p w14:paraId="26DF3C9D" w14:textId="77777777" w:rsidR="00A839AA" w:rsidRPr="00800904" w:rsidRDefault="00A839AA" w:rsidP="00A85EE0">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5D250D2E" w14:textId="343493FA" w:rsidR="00A839AA" w:rsidRPr="00800904" w:rsidRDefault="008033E8" w:rsidP="00186080">
            <w:pPr>
              <w:spacing w:after="60" w:line="240" w:lineRule="exact"/>
              <w:ind w:right="44"/>
              <w:jc w:val="both"/>
              <w:rPr>
                <w:rFonts w:ascii="Verdana" w:hAnsi="Verdana"/>
                <w:sz w:val="18"/>
                <w:szCs w:val="18"/>
              </w:rPr>
            </w:pPr>
            <w:r w:rsidRPr="00800904">
              <w:rPr>
                <w:rFonts w:ascii="Verdana" w:hAnsi="Verdana"/>
                <w:sz w:val="18"/>
                <w:szCs w:val="18"/>
              </w:rPr>
              <w:t>Wzór o</w:t>
            </w:r>
            <w:r w:rsidR="00A839AA" w:rsidRPr="00800904">
              <w:rPr>
                <w:rFonts w:ascii="Verdana" w:hAnsi="Verdana"/>
                <w:sz w:val="18"/>
                <w:szCs w:val="18"/>
              </w:rPr>
              <w:t xml:space="preserve">świadczenia </w:t>
            </w:r>
            <w:r w:rsidR="00D13C30" w:rsidRPr="00800904">
              <w:rPr>
                <w:rFonts w:ascii="Verdana" w:hAnsi="Verdana"/>
                <w:sz w:val="18"/>
                <w:szCs w:val="18"/>
              </w:rPr>
              <w:t>dotyczący przesłanek wykluczenia z postępowania</w:t>
            </w:r>
            <w:r w:rsidR="00B85647" w:rsidRPr="00800904">
              <w:rPr>
                <w:rFonts w:ascii="Verdana" w:hAnsi="Verdana"/>
                <w:sz w:val="18"/>
                <w:szCs w:val="18"/>
              </w:rPr>
              <w:t>.</w:t>
            </w:r>
          </w:p>
        </w:tc>
      </w:tr>
      <w:tr w:rsidR="006E79C9" w:rsidRPr="00800904" w14:paraId="5BE304F4" w14:textId="77777777" w:rsidTr="00A839AA">
        <w:tc>
          <w:tcPr>
            <w:tcW w:w="1554" w:type="dxa"/>
          </w:tcPr>
          <w:p w14:paraId="55F3AD2F" w14:textId="77777777" w:rsidR="006E79C9" w:rsidRPr="00800904" w:rsidRDefault="006E79C9" w:rsidP="00A85EE0">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0047C1D0" w14:textId="49C4B2A3" w:rsidR="006E79C9" w:rsidRPr="00800904" w:rsidRDefault="006E79C9" w:rsidP="003A2524">
            <w:pPr>
              <w:spacing w:after="60" w:line="240" w:lineRule="exact"/>
              <w:ind w:right="44"/>
              <w:jc w:val="both"/>
              <w:rPr>
                <w:rFonts w:ascii="Verdana" w:hAnsi="Verdana"/>
                <w:sz w:val="18"/>
                <w:szCs w:val="18"/>
              </w:rPr>
            </w:pPr>
            <w:r w:rsidRPr="00800904">
              <w:rPr>
                <w:rFonts w:ascii="Verdana" w:hAnsi="Verdana"/>
                <w:sz w:val="18"/>
                <w:szCs w:val="18"/>
              </w:rPr>
              <w:t xml:space="preserve">Wzór oświadczenia dotyczącego przynależności lub braku przynależności do </w:t>
            </w:r>
            <w:r w:rsidR="00303797">
              <w:rPr>
                <w:rFonts w:ascii="Verdana" w:hAnsi="Verdana"/>
                <w:sz w:val="18"/>
                <w:szCs w:val="18"/>
              </w:rPr>
              <w:t xml:space="preserve">tej samej </w:t>
            </w:r>
            <w:r w:rsidRPr="00800904">
              <w:rPr>
                <w:rFonts w:ascii="Verdana" w:hAnsi="Verdana"/>
                <w:sz w:val="18"/>
                <w:szCs w:val="18"/>
              </w:rPr>
              <w:t xml:space="preserve">grupy kapitałowej – </w:t>
            </w:r>
            <w:r w:rsidRPr="00800904">
              <w:rPr>
                <w:rFonts w:ascii="Verdana" w:hAnsi="Verdana"/>
                <w:b/>
                <w:sz w:val="18"/>
                <w:szCs w:val="18"/>
              </w:rPr>
              <w:t>nie załączać do oferty</w:t>
            </w:r>
            <w:r w:rsidR="00B85647" w:rsidRPr="00800904">
              <w:rPr>
                <w:rFonts w:ascii="Verdana" w:hAnsi="Verdana"/>
                <w:b/>
                <w:sz w:val="18"/>
                <w:szCs w:val="18"/>
              </w:rPr>
              <w:t xml:space="preserve"> </w:t>
            </w:r>
            <w:r w:rsidR="00AA5500" w:rsidRPr="00800904">
              <w:rPr>
                <w:rFonts w:ascii="Verdana" w:hAnsi="Verdana"/>
                <w:b/>
                <w:sz w:val="18"/>
                <w:szCs w:val="18"/>
              </w:rPr>
              <w:tab/>
            </w:r>
            <w:r w:rsidR="00AA5500" w:rsidRPr="00800904">
              <w:rPr>
                <w:rFonts w:ascii="Verdana" w:hAnsi="Verdana"/>
                <w:b/>
                <w:sz w:val="18"/>
                <w:szCs w:val="18"/>
              </w:rPr>
              <w:br/>
              <w:t xml:space="preserve">Wykonawca przekaże to oświadczenie Zamawiającemu </w:t>
            </w:r>
            <w:r w:rsidR="00B85647" w:rsidRPr="00800904">
              <w:rPr>
                <w:rFonts w:ascii="Verdana" w:hAnsi="Verdana"/>
                <w:b/>
                <w:sz w:val="18"/>
                <w:szCs w:val="18"/>
              </w:rPr>
              <w:t>w ciągu 3 dni od publikacji na stronie Zamawiającego informacji z otwarcia ofert.</w:t>
            </w:r>
          </w:p>
        </w:tc>
      </w:tr>
      <w:tr w:rsidR="00A839AA" w:rsidRPr="00800904" w14:paraId="16F42D8C" w14:textId="77777777" w:rsidTr="00A839AA">
        <w:tc>
          <w:tcPr>
            <w:tcW w:w="1554" w:type="dxa"/>
          </w:tcPr>
          <w:p w14:paraId="69426D37" w14:textId="77777777" w:rsidR="00A839AA" w:rsidRPr="00800904" w:rsidRDefault="00A839AA" w:rsidP="00A85EE0">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A839AA" w:rsidRPr="00800904" w:rsidRDefault="00A839AA" w:rsidP="00186080">
            <w:pPr>
              <w:spacing w:after="60" w:line="240" w:lineRule="exact"/>
              <w:ind w:right="44"/>
              <w:jc w:val="both"/>
              <w:rPr>
                <w:rFonts w:ascii="Verdana" w:hAnsi="Verdana"/>
                <w:sz w:val="18"/>
                <w:szCs w:val="18"/>
              </w:rPr>
            </w:pPr>
            <w:r w:rsidRPr="00800904">
              <w:rPr>
                <w:rFonts w:ascii="Verdana" w:hAnsi="Verdana"/>
                <w:sz w:val="18"/>
                <w:szCs w:val="18"/>
              </w:rPr>
              <w:t>Wzór umowy.</w:t>
            </w:r>
          </w:p>
        </w:tc>
      </w:tr>
      <w:tr w:rsidR="002609C1" w:rsidRPr="00800904" w14:paraId="0CD3BF20" w14:textId="77777777" w:rsidTr="00A839AA">
        <w:tc>
          <w:tcPr>
            <w:tcW w:w="1554" w:type="dxa"/>
          </w:tcPr>
          <w:p w14:paraId="299DF58C" w14:textId="77777777" w:rsidR="002609C1" w:rsidRPr="00800904" w:rsidRDefault="002609C1" w:rsidP="00A85EE0">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3D4E705B" w14:textId="7B20A062" w:rsidR="00954948" w:rsidRPr="00954948" w:rsidRDefault="002609C1" w:rsidP="005F2E1E">
            <w:pPr>
              <w:spacing w:after="60" w:line="240" w:lineRule="exact"/>
              <w:ind w:right="44"/>
              <w:rPr>
                <w:rFonts w:ascii="Verdana" w:hAnsi="Verdana"/>
                <w:sz w:val="18"/>
                <w:szCs w:val="18"/>
              </w:rPr>
            </w:pPr>
            <w:r w:rsidRPr="002609C1">
              <w:rPr>
                <w:rFonts w:ascii="Verdana" w:hAnsi="Verdana"/>
                <w:sz w:val="18"/>
                <w:szCs w:val="18"/>
              </w:rPr>
              <w:t xml:space="preserve">Wzór oświadczenia </w:t>
            </w:r>
            <w:r w:rsidR="00954948" w:rsidRPr="00954948">
              <w:rPr>
                <w:rFonts w:ascii="Verdana" w:hAnsi="Verdana"/>
                <w:sz w:val="18"/>
                <w:szCs w:val="18"/>
              </w:rPr>
              <w:t>Wykonawcy w zakresie wypełnienia obowiązków informacyjnych przewidzianych w art. 13 lub art. 14 RODO</w:t>
            </w:r>
          </w:p>
          <w:p w14:paraId="2BE1B46F" w14:textId="1E2CF20C" w:rsidR="002609C1" w:rsidRPr="00800904" w:rsidRDefault="002609C1" w:rsidP="00186080">
            <w:pPr>
              <w:spacing w:after="60" w:line="240" w:lineRule="exact"/>
              <w:ind w:right="44"/>
              <w:jc w:val="both"/>
              <w:rPr>
                <w:rFonts w:ascii="Verdana" w:hAnsi="Verdana"/>
                <w:sz w:val="18"/>
                <w:szCs w:val="18"/>
              </w:rPr>
            </w:pPr>
          </w:p>
        </w:tc>
      </w:tr>
    </w:tbl>
    <w:p w14:paraId="34968B9D" w14:textId="0B1BDFF7" w:rsidR="00155D7D" w:rsidRPr="00155D7D" w:rsidRDefault="00155D7D" w:rsidP="00C5568C">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r w:rsidR="00C5568C">
        <w:rPr>
          <w:rFonts w:ascii="Verdana" w:hAnsi="Verdana"/>
          <w:sz w:val="18"/>
          <w:szCs w:val="18"/>
        </w:rPr>
        <w:t xml:space="preserve">                           </w:t>
      </w:r>
    </w:p>
    <w:p w14:paraId="0E76DC0E" w14:textId="16F50AC7" w:rsidR="00155D7D" w:rsidRPr="00155D7D" w:rsidRDefault="00155D7D" w:rsidP="00155D7D">
      <w:pPr>
        <w:spacing w:line="280" w:lineRule="exact"/>
        <w:ind w:left="3545" w:firstLine="709"/>
        <w:rPr>
          <w:rFonts w:ascii="Verdana" w:hAnsi="Verdana"/>
          <w:sz w:val="18"/>
          <w:szCs w:val="18"/>
        </w:rPr>
      </w:pPr>
      <w:r>
        <w:rPr>
          <w:rFonts w:ascii="Verdana" w:hAnsi="Verdana"/>
          <w:sz w:val="18"/>
          <w:szCs w:val="18"/>
        </w:rPr>
        <w:t>Kanclerz</w:t>
      </w:r>
      <w:r w:rsidRPr="00155D7D">
        <w:rPr>
          <w:rFonts w:ascii="Verdana" w:hAnsi="Verdana"/>
          <w:sz w:val="18"/>
          <w:szCs w:val="18"/>
        </w:rPr>
        <w:t xml:space="preserve"> UMW</w:t>
      </w:r>
    </w:p>
    <w:p w14:paraId="00E4CCA6" w14:textId="77777777" w:rsidR="00155D7D" w:rsidRPr="00155D7D" w:rsidRDefault="00155D7D" w:rsidP="00155D7D">
      <w:pPr>
        <w:spacing w:line="280" w:lineRule="exact"/>
        <w:rPr>
          <w:rFonts w:ascii="Verdana" w:hAnsi="Verdana"/>
          <w:sz w:val="18"/>
          <w:szCs w:val="18"/>
        </w:rPr>
      </w:pPr>
    </w:p>
    <w:p w14:paraId="27EEC6EA" w14:textId="1462E079" w:rsidR="0087228A" w:rsidRPr="005F2E1E" w:rsidRDefault="00155D7D" w:rsidP="005F2E1E">
      <w:pPr>
        <w:spacing w:line="280" w:lineRule="exact"/>
        <w:rPr>
          <w:rFonts w:ascii="Verdana" w:hAnsi="Verdana"/>
          <w:sz w:val="18"/>
          <w:szCs w:val="18"/>
        </w:rPr>
        <w:sectPr w:rsidR="0087228A" w:rsidRPr="005F2E1E" w:rsidSect="00D86743">
          <w:pgSz w:w="11906" w:h="16838"/>
          <w:pgMar w:top="1247" w:right="1440" w:bottom="1106" w:left="924" w:header="709" w:footer="675" w:gutter="0"/>
          <w:cols w:space="708"/>
          <w:titlePg/>
          <w:docGrid w:linePitch="360"/>
        </w:sect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mgr Iwona Janus</w:t>
      </w:r>
    </w:p>
    <w:p w14:paraId="354D833A" w14:textId="0F28B685" w:rsidR="004E4D99" w:rsidRPr="00800904" w:rsidRDefault="004E4D99" w:rsidP="00CD7875">
      <w:pPr>
        <w:spacing w:line="240" w:lineRule="exact"/>
        <w:ind w:right="-97"/>
        <w:jc w:val="both"/>
        <w:rPr>
          <w:rFonts w:ascii="Verdana" w:hAnsi="Verdana"/>
          <w:bCs/>
          <w:sz w:val="18"/>
          <w:szCs w:val="18"/>
          <w:lang w:val="de-DE"/>
        </w:rPr>
      </w:pPr>
    </w:p>
    <w:p w14:paraId="395BC37C" w14:textId="7190DDE8" w:rsidR="0041238F" w:rsidRDefault="0041238F" w:rsidP="00A455E8">
      <w:pPr>
        <w:pStyle w:val="Nagwek3"/>
        <w:spacing w:line="240" w:lineRule="exact"/>
        <w:rPr>
          <w:color w:val="auto"/>
        </w:rPr>
      </w:pPr>
      <w:r>
        <w:rPr>
          <w:color w:val="auto"/>
        </w:rPr>
        <w:t>Załącznik nr 1 do Siwz</w:t>
      </w:r>
    </w:p>
    <w:p w14:paraId="50909A2F" w14:textId="77777777" w:rsidR="003616D9" w:rsidRDefault="003616D9" w:rsidP="003616D9"/>
    <w:p w14:paraId="1D3169F9" w14:textId="03A19B4A" w:rsidR="004942AE" w:rsidRPr="004942AE" w:rsidRDefault="004942AE" w:rsidP="004942AE">
      <w:pPr>
        <w:spacing w:line="240" w:lineRule="exact"/>
        <w:ind w:right="-239"/>
        <w:jc w:val="both"/>
        <w:rPr>
          <w:rFonts w:ascii="Century Gothic" w:hAnsi="Century Gothic"/>
          <w:bCs/>
          <w:sz w:val="20"/>
          <w:szCs w:val="20"/>
        </w:rPr>
      </w:pPr>
      <w:r w:rsidRPr="004942AE">
        <w:rPr>
          <w:rFonts w:ascii="Century Gothic" w:hAnsi="Century Gothic"/>
          <w:bCs/>
          <w:sz w:val="20"/>
          <w:szCs w:val="20"/>
        </w:rPr>
        <w:t>Sukcesywne drukowanie, oprawa i dostawa</w:t>
      </w:r>
      <w:r>
        <w:rPr>
          <w:rFonts w:ascii="Century Gothic" w:hAnsi="Century Gothic"/>
          <w:bCs/>
          <w:sz w:val="20"/>
          <w:szCs w:val="20"/>
        </w:rPr>
        <w:t xml:space="preserve"> podręczników</w:t>
      </w:r>
      <w:r w:rsidRPr="004942AE">
        <w:rPr>
          <w:rFonts w:ascii="Century Gothic" w:hAnsi="Century Gothic"/>
          <w:bCs/>
          <w:sz w:val="20"/>
          <w:szCs w:val="20"/>
        </w:rPr>
        <w:t xml:space="preserve"> opracowywanych merytorycznie </w:t>
      </w:r>
      <w:r>
        <w:rPr>
          <w:rFonts w:ascii="Century Gothic" w:hAnsi="Century Gothic"/>
          <w:bCs/>
          <w:sz w:val="20"/>
          <w:szCs w:val="20"/>
        </w:rPr>
        <w:br/>
      </w:r>
      <w:r w:rsidRPr="004942AE">
        <w:rPr>
          <w:rFonts w:ascii="Century Gothic" w:hAnsi="Century Gothic"/>
          <w:bCs/>
          <w:sz w:val="20"/>
          <w:szCs w:val="20"/>
        </w:rPr>
        <w:t xml:space="preserve">i typograficznie w Uniwersytecie Medycznym we Wrocławiu </w:t>
      </w:r>
    </w:p>
    <w:p w14:paraId="5677D9D6" w14:textId="77777777" w:rsidR="003616D9" w:rsidRDefault="003616D9" w:rsidP="003616D9"/>
    <w:p w14:paraId="26D97322" w14:textId="120D9310" w:rsidR="00017BD7" w:rsidRPr="001F73EB" w:rsidRDefault="003616D9" w:rsidP="001F73EB">
      <w:pPr>
        <w:spacing w:after="60" w:line="280" w:lineRule="exact"/>
        <w:jc w:val="both"/>
        <w:rPr>
          <w:rFonts w:ascii="Verdana" w:hAnsi="Verdana"/>
          <w:b/>
          <w:bCs/>
          <w:sz w:val="18"/>
          <w:szCs w:val="18"/>
        </w:rPr>
      </w:pPr>
      <w:r w:rsidRPr="0049670F">
        <w:rPr>
          <w:rFonts w:ascii="Verdana" w:hAnsi="Verdana"/>
          <w:b/>
          <w:bCs/>
          <w:sz w:val="18"/>
          <w:szCs w:val="18"/>
        </w:rPr>
        <w:t>Szczegółowy opis przedmiotu</w:t>
      </w:r>
      <w:r w:rsidR="001F73EB">
        <w:rPr>
          <w:rFonts w:ascii="Verdana" w:hAnsi="Verdana"/>
          <w:b/>
          <w:bCs/>
          <w:sz w:val="18"/>
          <w:szCs w:val="18"/>
        </w:rPr>
        <w:t xml:space="preserve"> zamówienia</w:t>
      </w:r>
    </w:p>
    <w:p w14:paraId="7F229825" w14:textId="77777777" w:rsidR="00017BD7" w:rsidRPr="00017BD7" w:rsidRDefault="00017BD7" w:rsidP="00017BD7">
      <w:pPr>
        <w:rPr>
          <w:rFonts w:ascii="Verdana" w:hAnsi="Verdana"/>
          <w:color w:val="006666"/>
          <w:sz w:val="18"/>
          <w:szCs w:val="18"/>
        </w:rPr>
      </w:pPr>
    </w:p>
    <w:p w14:paraId="7413B7A3" w14:textId="42A0F5DA" w:rsidR="00017BD7" w:rsidRPr="001F73EB" w:rsidRDefault="00017BD7" w:rsidP="00940ABE">
      <w:pPr>
        <w:spacing w:line="240" w:lineRule="exact"/>
        <w:jc w:val="both"/>
        <w:rPr>
          <w:rFonts w:ascii="Verdana" w:hAnsi="Verdana"/>
          <w:sz w:val="18"/>
          <w:szCs w:val="18"/>
        </w:rPr>
      </w:pPr>
      <w:r w:rsidRPr="001F73EB">
        <w:rPr>
          <w:rFonts w:ascii="Verdana" w:hAnsi="Verdana"/>
          <w:sz w:val="18"/>
          <w:szCs w:val="18"/>
        </w:rPr>
        <w:t>Świadczenie usług w zakresie drukowania (wra</w:t>
      </w:r>
      <w:r w:rsidR="00940ABE" w:rsidRPr="001F73EB">
        <w:rPr>
          <w:rFonts w:ascii="Verdana" w:hAnsi="Verdana"/>
          <w:sz w:val="18"/>
          <w:szCs w:val="18"/>
        </w:rPr>
        <w:t xml:space="preserve">z z oprawą i dostawą) książek, </w:t>
      </w:r>
      <w:r w:rsidRPr="001F73EB">
        <w:rPr>
          <w:rFonts w:ascii="Verdana" w:hAnsi="Verdana"/>
          <w:sz w:val="18"/>
          <w:szCs w:val="18"/>
        </w:rPr>
        <w:t>z zastosowaniem technologii offsetowej, cyfrowej dla Uniwersytetu Medycznego im. Piastów Śląskich we Wrocławiu</w:t>
      </w:r>
      <w:r w:rsidR="001F73EB">
        <w:rPr>
          <w:rFonts w:ascii="Verdana" w:hAnsi="Verdana"/>
          <w:sz w:val="18"/>
          <w:szCs w:val="18"/>
        </w:rPr>
        <w:t>.</w:t>
      </w:r>
    </w:p>
    <w:p w14:paraId="3378D815" w14:textId="77777777" w:rsidR="00017BD7" w:rsidRPr="00017BD7" w:rsidRDefault="00017BD7" w:rsidP="00940ABE">
      <w:pPr>
        <w:spacing w:line="240" w:lineRule="exact"/>
        <w:jc w:val="both"/>
        <w:rPr>
          <w:rFonts w:ascii="Verdana" w:hAnsi="Verdana"/>
          <w:color w:val="006666"/>
          <w:sz w:val="18"/>
          <w:szCs w:val="18"/>
        </w:rPr>
      </w:pPr>
    </w:p>
    <w:p w14:paraId="749B32AD" w14:textId="77777777" w:rsidR="000A3EE5" w:rsidRPr="00A24B10" w:rsidRDefault="00017BD7" w:rsidP="00571D2D">
      <w:pPr>
        <w:pStyle w:val="Akapitzlist"/>
        <w:numPr>
          <w:ilvl w:val="0"/>
          <w:numId w:val="71"/>
        </w:numPr>
        <w:spacing w:after="120" w:line="240" w:lineRule="exact"/>
        <w:ind w:left="568" w:hanging="284"/>
        <w:contextualSpacing w:val="0"/>
        <w:jc w:val="both"/>
        <w:rPr>
          <w:rFonts w:ascii="Verdana" w:hAnsi="Verdana"/>
          <w:sz w:val="18"/>
          <w:szCs w:val="18"/>
        </w:rPr>
      </w:pPr>
      <w:r w:rsidRPr="00A24B10">
        <w:rPr>
          <w:rFonts w:ascii="Verdana" w:hAnsi="Verdana"/>
          <w:sz w:val="18"/>
          <w:szCs w:val="18"/>
        </w:rPr>
        <w:t xml:space="preserve">Wszystkie zamawiane oprawy książek będą miały numer ISBN. </w:t>
      </w:r>
    </w:p>
    <w:p w14:paraId="291C9ED6" w14:textId="77777777" w:rsidR="000A3EE5" w:rsidRPr="00A24B10" w:rsidRDefault="000A3EE5" w:rsidP="00571D2D">
      <w:pPr>
        <w:pStyle w:val="Akapitzlist"/>
        <w:numPr>
          <w:ilvl w:val="0"/>
          <w:numId w:val="71"/>
        </w:numPr>
        <w:spacing w:after="120" w:line="240" w:lineRule="exact"/>
        <w:ind w:left="568" w:hanging="284"/>
        <w:contextualSpacing w:val="0"/>
        <w:jc w:val="both"/>
        <w:rPr>
          <w:rFonts w:ascii="Verdana" w:hAnsi="Verdana"/>
          <w:sz w:val="18"/>
          <w:szCs w:val="18"/>
        </w:rPr>
      </w:pPr>
      <w:r w:rsidRPr="00A24B10">
        <w:rPr>
          <w:rFonts w:ascii="Verdana" w:hAnsi="Verdana"/>
          <w:sz w:val="18"/>
          <w:szCs w:val="18"/>
        </w:rPr>
        <w:t xml:space="preserve">Wykonawca będzie </w:t>
      </w:r>
      <w:r w:rsidR="00017BD7" w:rsidRPr="00A24B10">
        <w:rPr>
          <w:rFonts w:ascii="Verdana" w:hAnsi="Verdana"/>
          <w:sz w:val="18"/>
          <w:szCs w:val="18"/>
        </w:rPr>
        <w:t>drukował i oprawiał niżej wymienione publikacje opracowywane merytorycznie</w:t>
      </w:r>
      <w:r w:rsidRPr="00A24B10">
        <w:rPr>
          <w:rFonts w:ascii="Verdana" w:hAnsi="Verdana"/>
          <w:sz w:val="18"/>
          <w:szCs w:val="18"/>
        </w:rPr>
        <w:br/>
      </w:r>
      <w:r w:rsidR="00017BD7" w:rsidRPr="00A24B10">
        <w:rPr>
          <w:rFonts w:ascii="Verdana" w:hAnsi="Verdana"/>
          <w:sz w:val="18"/>
          <w:szCs w:val="18"/>
        </w:rPr>
        <w:t xml:space="preserve"> i  typograficznie w UMW. </w:t>
      </w:r>
    </w:p>
    <w:p w14:paraId="3029AA2C" w14:textId="77777777" w:rsidR="00571D2D" w:rsidRDefault="00017BD7" w:rsidP="00571D2D">
      <w:pPr>
        <w:pStyle w:val="Akapitzlist"/>
        <w:numPr>
          <w:ilvl w:val="0"/>
          <w:numId w:val="71"/>
        </w:numPr>
        <w:spacing w:after="120" w:line="240" w:lineRule="exact"/>
        <w:ind w:left="568" w:hanging="284"/>
        <w:contextualSpacing w:val="0"/>
        <w:jc w:val="both"/>
        <w:rPr>
          <w:rFonts w:ascii="Verdana" w:hAnsi="Verdana"/>
          <w:sz w:val="18"/>
          <w:szCs w:val="18"/>
        </w:rPr>
      </w:pPr>
      <w:r w:rsidRPr="00A24B10">
        <w:rPr>
          <w:rFonts w:ascii="Verdana" w:hAnsi="Verdana"/>
          <w:sz w:val="18"/>
          <w:szCs w:val="18"/>
        </w:rPr>
        <w:t xml:space="preserve">Zamawiający będzie przekazywał Wykonawcy projekty w postaci plików postscriptowych lub </w:t>
      </w:r>
      <w:r w:rsidR="000A3EE5" w:rsidRPr="00A24B10">
        <w:rPr>
          <w:rFonts w:ascii="Verdana" w:hAnsi="Verdana"/>
          <w:sz w:val="18"/>
          <w:szCs w:val="18"/>
        </w:rPr>
        <w:br/>
      </w:r>
      <w:r w:rsidRPr="00A24B10">
        <w:rPr>
          <w:rFonts w:ascii="Verdana" w:hAnsi="Verdana"/>
          <w:sz w:val="18"/>
          <w:szCs w:val="18"/>
        </w:rPr>
        <w:t>w formacie PDF.</w:t>
      </w:r>
    </w:p>
    <w:p w14:paraId="41AEB0F5" w14:textId="2BA7ADF0" w:rsidR="00571D2D" w:rsidRPr="00571D2D" w:rsidRDefault="00571D2D" w:rsidP="00571D2D">
      <w:pPr>
        <w:pStyle w:val="Akapitzlist"/>
        <w:numPr>
          <w:ilvl w:val="0"/>
          <w:numId w:val="71"/>
        </w:numPr>
        <w:spacing w:after="120" w:line="240" w:lineRule="exact"/>
        <w:ind w:left="568" w:hanging="284"/>
        <w:contextualSpacing w:val="0"/>
        <w:jc w:val="both"/>
        <w:rPr>
          <w:rFonts w:ascii="Verdana" w:hAnsi="Verdana"/>
          <w:sz w:val="18"/>
          <w:szCs w:val="18"/>
        </w:rPr>
      </w:pPr>
      <w:r w:rsidRPr="00571D2D">
        <w:rPr>
          <w:rFonts w:ascii="Verdana" w:hAnsi="Verdana"/>
          <w:sz w:val="18"/>
          <w:szCs w:val="18"/>
        </w:rPr>
        <w:t>Wykonawca jest zobowiązany do odebrania plików PDF (płyty CD) z siedziby Zamawiającego.</w:t>
      </w:r>
    </w:p>
    <w:p w14:paraId="7BC20A88" w14:textId="77777777" w:rsidR="000A3EE5" w:rsidRPr="00A24B10" w:rsidRDefault="00017BD7" w:rsidP="00571D2D">
      <w:pPr>
        <w:pStyle w:val="Akapitzlist"/>
        <w:numPr>
          <w:ilvl w:val="0"/>
          <w:numId w:val="71"/>
        </w:numPr>
        <w:spacing w:after="120" w:line="240" w:lineRule="exact"/>
        <w:ind w:left="568" w:hanging="284"/>
        <w:contextualSpacing w:val="0"/>
        <w:jc w:val="both"/>
        <w:rPr>
          <w:rFonts w:ascii="Verdana" w:hAnsi="Verdana"/>
          <w:sz w:val="18"/>
          <w:szCs w:val="18"/>
        </w:rPr>
      </w:pPr>
      <w:r w:rsidRPr="00A24B10">
        <w:rPr>
          <w:rFonts w:ascii="Verdana" w:hAnsi="Verdana"/>
          <w:sz w:val="18"/>
          <w:szCs w:val="18"/>
        </w:rPr>
        <w:t xml:space="preserve">Wykonawca będzie wykonywał na żądanie Zamawiającego próbne wydruki (tzw. egzemplarz sygnalny) pracy oraz proof okładki (egzemplarz próbny, sygnalny – pierwszy egzemplarz druku przesyłany przez drukarnię redakcji w celu ostatecznego sprawdzenia) i po jego ocenie przez Zamawiającego oraz akceptacji nastąpi drukowanie pozostałych egzemplarzy.   </w:t>
      </w:r>
    </w:p>
    <w:p w14:paraId="63F851EA" w14:textId="5E1AFC0A" w:rsidR="00017BD7" w:rsidRPr="00A24B10" w:rsidRDefault="00017BD7" w:rsidP="00571D2D">
      <w:pPr>
        <w:pStyle w:val="Akapitzlist"/>
        <w:numPr>
          <w:ilvl w:val="0"/>
          <w:numId w:val="71"/>
        </w:numPr>
        <w:spacing w:after="120" w:line="240" w:lineRule="exact"/>
        <w:ind w:left="568" w:hanging="284"/>
        <w:contextualSpacing w:val="0"/>
        <w:jc w:val="both"/>
        <w:rPr>
          <w:rFonts w:ascii="Verdana" w:hAnsi="Verdana"/>
          <w:sz w:val="18"/>
          <w:szCs w:val="18"/>
        </w:rPr>
      </w:pPr>
      <w:r w:rsidRPr="00A24B10">
        <w:rPr>
          <w:rFonts w:ascii="Verdana" w:hAnsi="Verdana"/>
          <w:sz w:val="18"/>
          <w:szCs w:val="18"/>
        </w:rPr>
        <w:t xml:space="preserve">Wykonawca będzie własnym transportem: </w:t>
      </w:r>
    </w:p>
    <w:p w14:paraId="486B6E40" w14:textId="61681F25" w:rsidR="00017BD7" w:rsidRPr="00A24B10" w:rsidRDefault="00017BD7" w:rsidP="00862AC0">
      <w:pPr>
        <w:pStyle w:val="Akapitzlist"/>
        <w:numPr>
          <w:ilvl w:val="3"/>
          <w:numId w:val="64"/>
        </w:numPr>
        <w:spacing w:after="60" w:line="240" w:lineRule="exact"/>
        <w:ind w:left="1134" w:hanging="425"/>
        <w:contextualSpacing w:val="0"/>
        <w:jc w:val="both"/>
        <w:rPr>
          <w:rFonts w:ascii="Verdana" w:hAnsi="Verdana"/>
          <w:sz w:val="18"/>
          <w:szCs w:val="18"/>
        </w:rPr>
      </w:pPr>
      <w:r w:rsidRPr="00A24B10">
        <w:rPr>
          <w:rFonts w:ascii="Verdana" w:hAnsi="Verdana"/>
          <w:sz w:val="18"/>
          <w:szCs w:val="18"/>
        </w:rPr>
        <w:t xml:space="preserve">odbierał przygotowane do druku materiały wydawnicze wraz z indywidualnym opisem technicznym parametrów każdej pozycji książkowej (nakład, format, objętość, rodzaj materiału, rodzaj oprawy, liczba egzemplarzy w paczce do ekspedycji, termin realizacji itp.), </w:t>
      </w:r>
    </w:p>
    <w:p w14:paraId="5C716AD6" w14:textId="36BADF18" w:rsidR="00017BD7" w:rsidRPr="00A24B10" w:rsidRDefault="00017BD7" w:rsidP="00862AC0">
      <w:pPr>
        <w:pStyle w:val="Akapitzlist"/>
        <w:numPr>
          <w:ilvl w:val="3"/>
          <w:numId w:val="64"/>
        </w:numPr>
        <w:spacing w:after="60" w:line="240" w:lineRule="exact"/>
        <w:ind w:left="1134" w:hanging="425"/>
        <w:contextualSpacing w:val="0"/>
        <w:jc w:val="both"/>
        <w:rPr>
          <w:rFonts w:ascii="Verdana" w:hAnsi="Verdana"/>
          <w:sz w:val="18"/>
          <w:szCs w:val="18"/>
        </w:rPr>
      </w:pPr>
      <w:r w:rsidRPr="00A24B10">
        <w:rPr>
          <w:rFonts w:ascii="Verdana" w:hAnsi="Verdana"/>
          <w:sz w:val="18"/>
          <w:szCs w:val="18"/>
        </w:rPr>
        <w:t xml:space="preserve">dostarczał i odbierał próbne wydruki pracy, </w:t>
      </w:r>
    </w:p>
    <w:p w14:paraId="1A7CF7AF" w14:textId="017F1CB2" w:rsidR="000A3EE5" w:rsidRPr="00A24B10" w:rsidRDefault="00017BD7" w:rsidP="00862AC0">
      <w:pPr>
        <w:pStyle w:val="Akapitzlist"/>
        <w:numPr>
          <w:ilvl w:val="3"/>
          <w:numId w:val="64"/>
        </w:numPr>
        <w:spacing w:after="60" w:line="240" w:lineRule="exact"/>
        <w:ind w:left="1134" w:hanging="425"/>
        <w:contextualSpacing w:val="0"/>
        <w:jc w:val="both"/>
        <w:rPr>
          <w:rFonts w:ascii="Verdana" w:hAnsi="Verdana"/>
          <w:sz w:val="18"/>
          <w:szCs w:val="18"/>
        </w:rPr>
      </w:pPr>
      <w:r w:rsidRPr="00A24B10">
        <w:rPr>
          <w:rFonts w:ascii="Verdana" w:hAnsi="Verdana"/>
          <w:sz w:val="18"/>
          <w:szCs w:val="18"/>
        </w:rPr>
        <w:t>dostarczał wykonane prac</w:t>
      </w:r>
      <w:r w:rsidR="000A3EE5" w:rsidRPr="00A24B10">
        <w:rPr>
          <w:rFonts w:ascii="Verdana" w:hAnsi="Verdana"/>
          <w:sz w:val="18"/>
          <w:szCs w:val="18"/>
        </w:rPr>
        <w:t xml:space="preserve">e w paczkach o wadze do 10 kg. </w:t>
      </w:r>
    </w:p>
    <w:p w14:paraId="741D1439" w14:textId="77777777" w:rsidR="00571D2D" w:rsidRPr="00571D2D" w:rsidRDefault="00571D2D" w:rsidP="00571D2D">
      <w:pPr>
        <w:pStyle w:val="Akapitzlist"/>
        <w:numPr>
          <w:ilvl w:val="0"/>
          <w:numId w:val="71"/>
        </w:numPr>
        <w:spacing w:after="120" w:line="240" w:lineRule="exact"/>
        <w:ind w:left="568" w:hanging="284"/>
        <w:contextualSpacing w:val="0"/>
        <w:jc w:val="both"/>
        <w:rPr>
          <w:rFonts w:ascii="Verdana" w:hAnsi="Verdana"/>
          <w:sz w:val="18"/>
          <w:szCs w:val="18"/>
        </w:rPr>
      </w:pPr>
      <w:r w:rsidRPr="00571D2D">
        <w:rPr>
          <w:rFonts w:ascii="Verdana" w:hAnsi="Verdana"/>
          <w:sz w:val="18"/>
          <w:szCs w:val="18"/>
        </w:rPr>
        <w:t xml:space="preserve">Materiały do druku będą dostarczone na płycie CD w formacie plików PDF. </w:t>
      </w:r>
    </w:p>
    <w:p w14:paraId="755DB04A" w14:textId="77777777" w:rsidR="00571D2D" w:rsidRDefault="00017BD7" w:rsidP="00571D2D">
      <w:pPr>
        <w:pStyle w:val="Akapitzlist"/>
        <w:numPr>
          <w:ilvl w:val="0"/>
          <w:numId w:val="71"/>
        </w:numPr>
        <w:spacing w:after="120" w:line="240" w:lineRule="exact"/>
        <w:ind w:left="568" w:hanging="284"/>
        <w:contextualSpacing w:val="0"/>
        <w:jc w:val="both"/>
        <w:rPr>
          <w:rFonts w:ascii="Verdana" w:hAnsi="Verdana"/>
          <w:sz w:val="18"/>
          <w:szCs w:val="18"/>
        </w:rPr>
      </w:pPr>
      <w:r w:rsidRPr="00A24B10">
        <w:rPr>
          <w:rFonts w:ascii="Verdana" w:hAnsi="Verdana"/>
          <w:sz w:val="18"/>
          <w:szCs w:val="18"/>
        </w:rPr>
        <w:t xml:space="preserve">Wykonawca będzie drukował i oprawiał publikacje zgodnie z polskimi normami technicznymi </w:t>
      </w:r>
      <w:r w:rsidR="000A3EE5" w:rsidRPr="00A24B10">
        <w:rPr>
          <w:rFonts w:ascii="Verdana" w:hAnsi="Verdana"/>
          <w:sz w:val="18"/>
          <w:szCs w:val="18"/>
        </w:rPr>
        <w:br/>
      </w:r>
      <w:r w:rsidRPr="00A24B10">
        <w:rPr>
          <w:rFonts w:ascii="Verdana" w:hAnsi="Verdana"/>
          <w:sz w:val="18"/>
          <w:szCs w:val="18"/>
        </w:rPr>
        <w:t xml:space="preserve">i normami branżowymi. </w:t>
      </w:r>
    </w:p>
    <w:p w14:paraId="4C14D0CF" w14:textId="77777777" w:rsidR="00571D2D" w:rsidRDefault="00017BD7" w:rsidP="00571D2D">
      <w:pPr>
        <w:pStyle w:val="Akapitzlist"/>
        <w:numPr>
          <w:ilvl w:val="0"/>
          <w:numId w:val="71"/>
        </w:numPr>
        <w:spacing w:after="120" w:line="240" w:lineRule="exact"/>
        <w:ind w:left="568" w:hanging="284"/>
        <w:contextualSpacing w:val="0"/>
        <w:jc w:val="both"/>
        <w:rPr>
          <w:rFonts w:ascii="Verdana" w:hAnsi="Verdana"/>
          <w:sz w:val="18"/>
          <w:szCs w:val="18"/>
        </w:rPr>
      </w:pPr>
      <w:r w:rsidRPr="00571D2D">
        <w:rPr>
          <w:rFonts w:ascii="Verdana" w:hAnsi="Verdana"/>
          <w:sz w:val="18"/>
          <w:szCs w:val="18"/>
        </w:rPr>
        <w:t>W składanych zamówieniach, Zamawiający określi: nazwę, liczbę i</w:t>
      </w:r>
      <w:r w:rsidR="005F2E1E" w:rsidRPr="00571D2D">
        <w:rPr>
          <w:rFonts w:ascii="Verdana" w:hAnsi="Verdana"/>
          <w:sz w:val="18"/>
          <w:szCs w:val="18"/>
        </w:rPr>
        <w:t xml:space="preserve"> rodzaj zamawianych publikacji.</w:t>
      </w:r>
    </w:p>
    <w:p w14:paraId="5E418178" w14:textId="77777777" w:rsidR="00571D2D" w:rsidRDefault="00571D2D" w:rsidP="00571D2D">
      <w:pPr>
        <w:pStyle w:val="Akapitzlist"/>
        <w:numPr>
          <w:ilvl w:val="0"/>
          <w:numId w:val="71"/>
        </w:numPr>
        <w:spacing w:after="120" w:line="240" w:lineRule="exact"/>
        <w:ind w:left="568" w:hanging="284"/>
        <w:contextualSpacing w:val="0"/>
        <w:jc w:val="both"/>
        <w:rPr>
          <w:rFonts w:ascii="Verdana" w:hAnsi="Verdana"/>
          <w:sz w:val="18"/>
          <w:szCs w:val="18"/>
        </w:rPr>
      </w:pPr>
      <w:r w:rsidRPr="005F2E1E">
        <w:rPr>
          <w:rFonts w:ascii="Verdana" w:hAnsi="Verdana"/>
          <w:sz w:val="18"/>
          <w:szCs w:val="18"/>
        </w:rPr>
        <w:t xml:space="preserve">Zamawiający zastrzega możliwość wprowadzania zmian w formacie w granicach 30%. </w:t>
      </w:r>
    </w:p>
    <w:p w14:paraId="30C554D5" w14:textId="559B5FFA" w:rsidR="005F2E1E" w:rsidRPr="00571D2D" w:rsidRDefault="00A24B10" w:rsidP="00571D2D">
      <w:pPr>
        <w:pStyle w:val="Akapitzlist"/>
        <w:numPr>
          <w:ilvl w:val="0"/>
          <w:numId w:val="71"/>
        </w:numPr>
        <w:spacing w:after="120" w:line="240" w:lineRule="exact"/>
        <w:ind w:left="568" w:hanging="284"/>
        <w:contextualSpacing w:val="0"/>
        <w:jc w:val="both"/>
        <w:rPr>
          <w:rFonts w:ascii="Verdana" w:hAnsi="Verdana"/>
          <w:sz w:val="18"/>
          <w:szCs w:val="18"/>
        </w:rPr>
      </w:pPr>
      <w:r w:rsidRPr="00571D2D">
        <w:rPr>
          <w:rFonts w:ascii="Verdana" w:hAnsi="Verdana"/>
          <w:bCs/>
          <w:sz w:val="18"/>
          <w:szCs w:val="18"/>
        </w:rPr>
        <w:t>Wykonawca niezwłocznie powiadomi Zamawiającego o zmianie danych kontaktowych takich jak telefon, fax, adres e-mail. Jeżeli Wykonawca zmieni nr telefonu, faksu lub adres e-mail i nie powiadomi o tym zdarzeniu Zamawiającego, to uważa się, że zamówienie jest skutecznie złożone pod ostatnio znanym Zamawiającemu adresie e-mail, numerze telefonu lub faxu.</w:t>
      </w:r>
    </w:p>
    <w:p w14:paraId="7590567E" w14:textId="77777777" w:rsidR="00017BD7" w:rsidRPr="001F73EB" w:rsidRDefault="00017BD7" w:rsidP="00940ABE">
      <w:pPr>
        <w:spacing w:line="240" w:lineRule="exact"/>
        <w:jc w:val="both"/>
        <w:rPr>
          <w:rFonts w:ascii="Verdana" w:hAnsi="Verdana"/>
          <w:sz w:val="18"/>
          <w:szCs w:val="18"/>
        </w:rPr>
      </w:pPr>
    </w:p>
    <w:p w14:paraId="3D531257" w14:textId="77777777" w:rsidR="00017BD7" w:rsidRPr="00237FD4" w:rsidRDefault="00017BD7" w:rsidP="001F73EB">
      <w:pPr>
        <w:spacing w:after="60" w:line="240" w:lineRule="exact"/>
        <w:jc w:val="both"/>
        <w:rPr>
          <w:rFonts w:ascii="Verdana" w:hAnsi="Verdana"/>
          <w:b/>
          <w:sz w:val="18"/>
          <w:szCs w:val="18"/>
        </w:rPr>
      </w:pPr>
      <w:r w:rsidRPr="00237FD4">
        <w:rPr>
          <w:rFonts w:ascii="Verdana" w:hAnsi="Verdana"/>
          <w:b/>
          <w:sz w:val="18"/>
          <w:szCs w:val="18"/>
        </w:rPr>
        <w:t xml:space="preserve">Wymagania dotyczące współpracy Zamawiającego z Wykonawcą: </w:t>
      </w:r>
    </w:p>
    <w:p w14:paraId="22C5D7E6" w14:textId="77777777" w:rsidR="00237FD4" w:rsidRDefault="00017BD7" w:rsidP="00571D2D">
      <w:pPr>
        <w:pStyle w:val="Akapitzlist"/>
        <w:numPr>
          <w:ilvl w:val="0"/>
          <w:numId w:val="71"/>
        </w:numPr>
        <w:spacing w:after="60" w:line="240" w:lineRule="exact"/>
        <w:ind w:left="567" w:hanging="283"/>
        <w:contextualSpacing w:val="0"/>
        <w:jc w:val="both"/>
        <w:rPr>
          <w:rFonts w:ascii="Verdana" w:hAnsi="Verdana"/>
          <w:sz w:val="18"/>
          <w:szCs w:val="18"/>
        </w:rPr>
      </w:pPr>
      <w:r w:rsidRPr="005F2E1E">
        <w:rPr>
          <w:rFonts w:ascii="Verdana" w:hAnsi="Verdana"/>
          <w:sz w:val="18"/>
          <w:szCs w:val="18"/>
        </w:rPr>
        <w:t xml:space="preserve">Jakość wykonania usługi – druku, oprawy i spełnienie warunków co do parametrów (materiały, kolory itp.) – musi być zgodna z odpowiednimi normami technicznymi i technologicznymi. </w:t>
      </w:r>
    </w:p>
    <w:p w14:paraId="777E00AB" w14:textId="77777777" w:rsidR="00237FD4" w:rsidRDefault="00017BD7" w:rsidP="00571D2D">
      <w:pPr>
        <w:pStyle w:val="Akapitzlist"/>
        <w:numPr>
          <w:ilvl w:val="0"/>
          <w:numId w:val="71"/>
        </w:numPr>
        <w:spacing w:after="60" w:line="240" w:lineRule="exact"/>
        <w:ind w:left="567" w:hanging="283"/>
        <w:contextualSpacing w:val="0"/>
        <w:jc w:val="both"/>
        <w:rPr>
          <w:rFonts w:ascii="Verdana" w:hAnsi="Verdana"/>
          <w:sz w:val="18"/>
          <w:szCs w:val="18"/>
        </w:rPr>
      </w:pPr>
      <w:r w:rsidRPr="00237FD4">
        <w:rPr>
          <w:rFonts w:ascii="Verdana" w:hAnsi="Verdana"/>
          <w:sz w:val="18"/>
          <w:szCs w:val="18"/>
        </w:rPr>
        <w:t xml:space="preserve">Zamawiający zastrzega sobie prawo przekazywania do wykonania kilku zleceń jednocześnie, co nie może wydłużyć czasu realizacji poszczególnych zadań. </w:t>
      </w:r>
    </w:p>
    <w:p w14:paraId="291C1D69" w14:textId="77777777" w:rsidR="005F2E1E" w:rsidRDefault="005F2E1E" w:rsidP="00571D2D">
      <w:pPr>
        <w:spacing w:line="240" w:lineRule="exact"/>
        <w:ind w:left="567" w:hanging="283"/>
        <w:jc w:val="both"/>
        <w:rPr>
          <w:rFonts w:ascii="Verdana" w:hAnsi="Verdana"/>
          <w:color w:val="006666"/>
          <w:sz w:val="18"/>
          <w:szCs w:val="18"/>
        </w:rPr>
        <w:sectPr w:rsidR="005F2E1E" w:rsidSect="00D86743">
          <w:pgSz w:w="11906" w:h="16838"/>
          <w:pgMar w:top="1247" w:right="1440" w:bottom="1106" w:left="924" w:header="709" w:footer="675" w:gutter="0"/>
          <w:cols w:space="708"/>
          <w:titlePg/>
          <w:docGrid w:linePitch="360"/>
        </w:sectPr>
      </w:pPr>
    </w:p>
    <w:p w14:paraId="52F9A63C" w14:textId="1391FE8F" w:rsidR="00A455E8" w:rsidRDefault="00B22AB9" w:rsidP="00A455E8">
      <w:pPr>
        <w:pStyle w:val="Nagwek3"/>
        <w:spacing w:line="240" w:lineRule="exact"/>
        <w:rPr>
          <w:color w:val="auto"/>
        </w:rPr>
      </w:pPr>
      <w:r w:rsidRPr="00800904">
        <w:rPr>
          <w:color w:val="auto"/>
        </w:rPr>
        <w:lastRenderedPageBreak/>
        <w:t xml:space="preserve">Załącznik nr </w:t>
      </w:r>
      <w:r w:rsidR="0041238F">
        <w:rPr>
          <w:color w:val="auto"/>
        </w:rPr>
        <w:t>2</w:t>
      </w:r>
      <w:r w:rsidRPr="00800904">
        <w:rPr>
          <w:color w:val="auto"/>
        </w:rPr>
        <w:t xml:space="preserve"> do Siwz</w:t>
      </w:r>
      <w:r w:rsidR="00A455E8" w:rsidRPr="00800904">
        <w:rPr>
          <w:color w:val="auto"/>
        </w:rPr>
        <w:t xml:space="preserve"> </w:t>
      </w:r>
    </w:p>
    <w:p w14:paraId="52EBC119" w14:textId="77777777" w:rsidR="0041238F" w:rsidRPr="0041238F" w:rsidRDefault="0041238F" w:rsidP="0041238F"/>
    <w:p w14:paraId="43B516DD" w14:textId="77777777" w:rsidR="00343D4E" w:rsidRPr="00800904" w:rsidRDefault="00343D4E" w:rsidP="00343D4E">
      <w:pPr>
        <w:spacing w:line="280" w:lineRule="exact"/>
        <w:jc w:val="center"/>
        <w:rPr>
          <w:rFonts w:ascii="Verdana" w:hAnsi="Verdana"/>
          <w:b/>
          <w:sz w:val="18"/>
          <w:szCs w:val="18"/>
        </w:rPr>
      </w:pPr>
      <w:r w:rsidRPr="00800904">
        <w:rPr>
          <w:rFonts w:ascii="Verdana" w:hAnsi="Verdana"/>
          <w:b/>
          <w:sz w:val="18"/>
          <w:szCs w:val="18"/>
        </w:rPr>
        <w:t>FORMULARZ OFERTOWY</w:t>
      </w:r>
    </w:p>
    <w:p w14:paraId="260D8095" w14:textId="77777777" w:rsidR="00C12BD6" w:rsidRPr="00800904" w:rsidRDefault="00C12BD6" w:rsidP="00C12BD6">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POSTĘPOWANIA  </w:t>
      </w:r>
    </w:p>
    <w:p w14:paraId="0BBB250A" w14:textId="69CF153C" w:rsidR="004942AE" w:rsidRPr="004942AE" w:rsidRDefault="004942AE" w:rsidP="004942AE">
      <w:pPr>
        <w:spacing w:line="240" w:lineRule="exact"/>
        <w:ind w:right="-239"/>
        <w:jc w:val="both"/>
        <w:rPr>
          <w:rFonts w:ascii="Century Gothic" w:hAnsi="Century Gothic"/>
          <w:bCs/>
          <w:sz w:val="20"/>
          <w:szCs w:val="20"/>
        </w:rPr>
      </w:pPr>
      <w:r w:rsidRPr="004942AE">
        <w:rPr>
          <w:rFonts w:ascii="Century Gothic" w:hAnsi="Century Gothic"/>
          <w:bCs/>
          <w:sz w:val="20"/>
          <w:szCs w:val="20"/>
        </w:rPr>
        <w:t>Sukcesywne drukowanie, oprawa i dostawa</w:t>
      </w:r>
      <w:r>
        <w:rPr>
          <w:rFonts w:ascii="Century Gothic" w:hAnsi="Century Gothic"/>
          <w:bCs/>
          <w:sz w:val="20"/>
          <w:szCs w:val="20"/>
        </w:rPr>
        <w:t xml:space="preserve"> podręczników</w:t>
      </w:r>
      <w:r w:rsidRPr="004942AE">
        <w:rPr>
          <w:rFonts w:ascii="Century Gothic" w:hAnsi="Century Gothic"/>
          <w:bCs/>
          <w:sz w:val="20"/>
          <w:szCs w:val="20"/>
        </w:rPr>
        <w:t xml:space="preserve"> opracowywanych merytorycznie </w:t>
      </w:r>
      <w:r>
        <w:rPr>
          <w:rFonts w:ascii="Century Gothic" w:hAnsi="Century Gothic"/>
          <w:bCs/>
          <w:sz w:val="20"/>
          <w:szCs w:val="20"/>
        </w:rPr>
        <w:br/>
      </w:r>
      <w:r w:rsidRPr="004942AE">
        <w:rPr>
          <w:rFonts w:ascii="Century Gothic" w:hAnsi="Century Gothic"/>
          <w:bCs/>
          <w:sz w:val="20"/>
          <w:szCs w:val="20"/>
        </w:rPr>
        <w:t xml:space="preserve">i typograficznie w Uniwersytecie Medycznym we Wrocławiu </w:t>
      </w:r>
    </w:p>
    <w:p w14:paraId="68A7D62D" w14:textId="77777777" w:rsidR="00FA7C6D" w:rsidRPr="00800904" w:rsidRDefault="00FA7C6D" w:rsidP="00343D4E">
      <w:pPr>
        <w:rPr>
          <w:rFonts w:ascii="Verdana" w:hAnsi="Verdana"/>
          <w:sz w:val="18"/>
          <w:szCs w:val="18"/>
        </w:rPr>
      </w:pPr>
    </w:p>
    <w:p w14:paraId="23B2B1DE" w14:textId="77777777" w:rsidR="00343D4E" w:rsidRPr="00800904" w:rsidRDefault="00343D4E" w:rsidP="00343D4E">
      <w:pPr>
        <w:rPr>
          <w:rFonts w:ascii="Verdana" w:hAnsi="Verdana"/>
          <w:iCs/>
          <w:sz w:val="18"/>
          <w:szCs w:val="18"/>
        </w:rPr>
      </w:pPr>
      <w:r w:rsidRPr="00800904">
        <w:rPr>
          <w:rFonts w:ascii="Verdana" w:hAnsi="Verdana"/>
          <w:sz w:val="18"/>
          <w:szCs w:val="18"/>
        </w:rPr>
        <w:t xml:space="preserve">Zarejestrowana nazwa Wykonawcy: </w:t>
      </w:r>
    </w:p>
    <w:p w14:paraId="195E61AD" w14:textId="77777777" w:rsidR="00343D4E" w:rsidRPr="00800904" w:rsidRDefault="00343D4E" w:rsidP="00343D4E">
      <w:pPr>
        <w:rPr>
          <w:rFonts w:ascii="Verdana" w:hAnsi="Verdana"/>
          <w:sz w:val="18"/>
          <w:szCs w:val="18"/>
        </w:rPr>
      </w:pPr>
    </w:p>
    <w:p w14:paraId="54D5DD06" w14:textId="77777777" w:rsidR="00343D4E" w:rsidRPr="00800904" w:rsidRDefault="00343D4E" w:rsidP="00343D4E">
      <w:pPr>
        <w:rPr>
          <w:rFonts w:ascii="Verdana" w:hAnsi="Verdana"/>
          <w:sz w:val="18"/>
          <w:szCs w:val="18"/>
        </w:rPr>
      </w:pPr>
    </w:p>
    <w:p w14:paraId="2B8D0B58" w14:textId="4F41CC7E"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5CF8F27A" w14:textId="77777777" w:rsidR="00343D4E" w:rsidRPr="00800904" w:rsidRDefault="00343D4E" w:rsidP="00343D4E">
      <w:pPr>
        <w:rPr>
          <w:rFonts w:ascii="Verdana" w:hAnsi="Verdana"/>
          <w:iCs/>
          <w:sz w:val="18"/>
          <w:szCs w:val="18"/>
        </w:rPr>
      </w:pPr>
    </w:p>
    <w:p w14:paraId="557B2569" w14:textId="77777777" w:rsidR="00343D4E" w:rsidRPr="00800904" w:rsidRDefault="00343D4E" w:rsidP="00343D4E">
      <w:pPr>
        <w:rPr>
          <w:rFonts w:ascii="Verdana" w:hAnsi="Verdana"/>
          <w:iCs/>
          <w:sz w:val="18"/>
          <w:szCs w:val="18"/>
        </w:rPr>
      </w:pPr>
      <w:r w:rsidRPr="00800904">
        <w:rPr>
          <w:rFonts w:ascii="Verdana" w:hAnsi="Verdana"/>
          <w:iCs/>
          <w:sz w:val="18"/>
          <w:szCs w:val="18"/>
        </w:rPr>
        <w:t xml:space="preserve">Adres Wykonawcy: </w:t>
      </w:r>
    </w:p>
    <w:p w14:paraId="705706FB" w14:textId="77777777" w:rsidR="00343D4E" w:rsidRPr="00800904" w:rsidRDefault="00343D4E" w:rsidP="00343D4E">
      <w:pPr>
        <w:rPr>
          <w:rFonts w:ascii="Verdana" w:hAnsi="Verdana"/>
          <w:iCs/>
          <w:sz w:val="18"/>
          <w:szCs w:val="18"/>
        </w:rPr>
      </w:pPr>
    </w:p>
    <w:p w14:paraId="55B3C338" w14:textId="77777777" w:rsidR="00343D4E" w:rsidRPr="00800904" w:rsidRDefault="00343D4E" w:rsidP="00343D4E">
      <w:pPr>
        <w:rPr>
          <w:rFonts w:ascii="Verdana" w:hAnsi="Verdana"/>
          <w:iCs/>
          <w:sz w:val="18"/>
          <w:szCs w:val="18"/>
        </w:rPr>
      </w:pPr>
    </w:p>
    <w:p w14:paraId="6C5514E1" w14:textId="2FFFB932"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170EFE44" w14:textId="77777777" w:rsidR="00343D4E" w:rsidRPr="00800904" w:rsidRDefault="00343D4E" w:rsidP="00343D4E">
      <w:pPr>
        <w:jc w:val="both"/>
        <w:rPr>
          <w:rFonts w:ascii="Verdana" w:hAnsi="Verdana"/>
          <w:iCs/>
          <w:sz w:val="18"/>
          <w:szCs w:val="18"/>
        </w:rPr>
      </w:pPr>
    </w:p>
    <w:p w14:paraId="353D3A5D" w14:textId="77777777" w:rsidR="00343D4E" w:rsidRPr="00800904" w:rsidRDefault="00343D4E" w:rsidP="00343D4E">
      <w:pPr>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08F4DC74" w14:textId="77777777" w:rsidR="00343D4E" w:rsidRPr="00800904" w:rsidRDefault="00343D4E" w:rsidP="00343D4E">
      <w:pPr>
        <w:jc w:val="both"/>
        <w:rPr>
          <w:rFonts w:ascii="Verdana" w:hAnsi="Verdana"/>
          <w:iCs/>
          <w:sz w:val="18"/>
          <w:szCs w:val="18"/>
          <w:lang w:val="de-DE"/>
        </w:rPr>
      </w:pPr>
    </w:p>
    <w:p w14:paraId="34B9F960" w14:textId="78AD533B" w:rsidR="00343D4E" w:rsidRPr="00800904" w:rsidRDefault="00343D4E" w:rsidP="00343D4E">
      <w:pPr>
        <w:rPr>
          <w:rFonts w:ascii="Verdana" w:hAnsi="Verdana"/>
          <w:iCs/>
          <w:sz w:val="18"/>
          <w:szCs w:val="18"/>
          <w:lang w:val="en-US"/>
        </w:rPr>
      </w:pPr>
      <w:r w:rsidRPr="00800904">
        <w:rPr>
          <w:rFonts w:ascii="Verdana" w:hAnsi="Verdana"/>
          <w:iCs/>
          <w:sz w:val="18"/>
          <w:szCs w:val="18"/>
          <w:lang w:val="en-US"/>
        </w:rPr>
        <w:t>………………………………………………………………</w:t>
      </w:r>
      <w:r w:rsidR="00EF32D3">
        <w:rPr>
          <w:rFonts w:ascii="Verdana" w:hAnsi="Verdana"/>
          <w:iCs/>
          <w:sz w:val="18"/>
          <w:szCs w:val="18"/>
          <w:lang w:val="en-US"/>
        </w:rPr>
        <w:t>…</w:t>
      </w:r>
      <w:r w:rsidRPr="00800904">
        <w:rPr>
          <w:rFonts w:ascii="Verdana" w:hAnsi="Verdana"/>
          <w:iCs/>
          <w:sz w:val="18"/>
          <w:szCs w:val="18"/>
          <w:lang w:val="en-US"/>
        </w:rPr>
        <w:t>........................................................................................</w:t>
      </w:r>
    </w:p>
    <w:p w14:paraId="5DA0AA4B" w14:textId="77777777" w:rsidR="00343D4E" w:rsidRPr="00800904" w:rsidRDefault="00343D4E" w:rsidP="00343D4E">
      <w:pPr>
        <w:jc w:val="both"/>
        <w:rPr>
          <w:rFonts w:ascii="Verdana" w:hAnsi="Verdana"/>
          <w:iCs/>
          <w:sz w:val="18"/>
          <w:szCs w:val="18"/>
          <w:lang w:val="de-DE"/>
        </w:rPr>
      </w:pPr>
    </w:p>
    <w:p w14:paraId="77B1F7F4" w14:textId="48E6209F" w:rsidR="00343D4E" w:rsidRPr="00800904" w:rsidRDefault="00343D4E" w:rsidP="00343D4E">
      <w:pPr>
        <w:rPr>
          <w:rFonts w:ascii="Verdana" w:hAnsi="Verdana"/>
          <w:iCs/>
          <w:sz w:val="18"/>
          <w:szCs w:val="18"/>
          <w:lang w:val="de-DE"/>
        </w:rPr>
      </w:pPr>
      <w:r w:rsidRPr="00800904">
        <w:rPr>
          <w:rFonts w:ascii="Verdana" w:hAnsi="Verdana"/>
          <w:iCs/>
          <w:sz w:val="18"/>
          <w:szCs w:val="18"/>
          <w:lang w:val="de-DE"/>
        </w:rPr>
        <w:t xml:space="preserve">NIP </w:t>
      </w:r>
      <w:r w:rsidR="00EF32D3">
        <w:rPr>
          <w:rFonts w:ascii="Verdana" w:hAnsi="Verdana"/>
          <w:iCs/>
          <w:sz w:val="18"/>
          <w:szCs w:val="18"/>
          <w:lang w:val="de-DE"/>
        </w:rPr>
        <w:t>…</w:t>
      </w:r>
      <w:r w:rsidRPr="00800904">
        <w:rPr>
          <w:rFonts w:ascii="Verdana" w:hAnsi="Verdana"/>
          <w:iCs/>
          <w:sz w:val="18"/>
          <w:szCs w:val="18"/>
          <w:lang w:val="de-DE"/>
        </w:rPr>
        <w:t xml:space="preserve">..............................    Regon </w:t>
      </w:r>
      <w:r w:rsidR="00EF32D3">
        <w:rPr>
          <w:rFonts w:ascii="Verdana" w:hAnsi="Verdana"/>
          <w:iCs/>
          <w:sz w:val="18"/>
          <w:szCs w:val="18"/>
          <w:lang w:val="de-DE"/>
        </w:rPr>
        <w:t>…</w:t>
      </w:r>
      <w:r w:rsidRPr="00800904">
        <w:rPr>
          <w:rFonts w:ascii="Verdana" w:hAnsi="Verdana"/>
          <w:iCs/>
          <w:sz w:val="18"/>
          <w:szCs w:val="18"/>
          <w:lang w:val="de-DE"/>
        </w:rPr>
        <w:t xml:space="preserve">.....................................   Tel </w:t>
      </w:r>
      <w:r w:rsidR="00EF32D3">
        <w:rPr>
          <w:rFonts w:ascii="Verdana" w:hAnsi="Verdana"/>
          <w:iCs/>
          <w:sz w:val="18"/>
          <w:szCs w:val="18"/>
          <w:lang w:val="de-DE"/>
        </w:rPr>
        <w:t>…</w:t>
      </w:r>
      <w:r w:rsidRPr="00800904">
        <w:rPr>
          <w:rFonts w:ascii="Verdana" w:hAnsi="Verdana"/>
          <w:iCs/>
          <w:sz w:val="18"/>
          <w:szCs w:val="18"/>
          <w:lang w:val="de-DE"/>
        </w:rPr>
        <w:t>.........................................</w:t>
      </w:r>
    </w:p>
    <w:p w14:paraId="01823D63" w14:textId="77777777" w:rsidR="00343D4E" w:rsidRPr="00800904" w:rsidRDefault="00343D4E" w:rsidP="00343D4E">
      <w:pPr>
        <w:pStyle w:val="Akapitzlist"/>
        <w:ind w:left="0"/>
        <w:rPr>
          <w:rFonts w:ascii="Verdana" w:hAnsi="Verdana"/>
          <w:iCs/>
          <w:sz w:val="18"/>
          <w:szCs w:val="18"/>
          <w:lang w:val="de-DE"/>
        </w:rPr>
      </w:pPr>
    </w:p>
    <w:p w14:paraId="7C79A83F" w14:textId="243227B7" w:rsidR="00343D4E" w:rsidRPr="00800904" w:rsidRDefault="00343D4E" w:rsidP="00343D4E">
      <w:pPr>
        <w:spacing w:after="60"/>
        <w:rPr>
          <w:rFonts w:ascii="Verdana" w:hAnsi="Verdana"/>
          <w:sz w:val="18"/>
          <w:szCs w:val="18"/>
        </w:rPr>
      </w:pPr>
      <w:r w:rsidRPr="00800904">
        <w:rPr>
          <w:rFonts w:ascii="Verdana" w:hAnsi="Verdana"/>
          <w:iCs/>
          <w:sz w:val="18"/>
          <w:szCs w:val="18"/>
          <w:lang w:val="de-DE"/>
        </w:rPr>
        <w:t xml:space="preserve">Fax </w:t>
      </w:r>
      <w:r w:rsidR="00EF32D3">
        <w:rPr>
          <w:rFonts w:ascii="Verdana" w:hAnsi="Verdana"/>
          <w:iCs/>
          <w:sz w:val="18"/>
          <w:szCs w:val="18"/>
          <w:lang w:val="de-DE"/>
        </w:rPr>
        <w:t>…</w:t>
      </w:r>
      <w:r w:rsidRPr="00800904">
        <w:rPr>
          <w:rFonts w:ascii="Verdana" w:hAnsi="Verdana"/>
          <w:iCs/>
          <w:sz w:val="18"/>
          <w:szCs w:val="18"/>
          <w:lang w:val="de-DE"/>
        </w:rPr>
        <w:t>..............................    E-ma</w:t>
      </w:r>
      <w:r w:rsidRPr="00800904">
        <w:rPr>
          <w:rFonts w:ascii="Verdana" w:hAnsi="Verdana"/>
          <w:sz w:val="18"/>
          <w:szCs w:val="18"/>
          <w:lang w:val="de-DE"/>
        </w:rPr>
        <w:t>il …</w:t>
      </w:r>
      <w:r w:rsidR="00EF32D3">
        <w:rPr>
          <w:rFonts w:ascii="Verdana" w:hAnsi="Verdana"/>
          <w:sz w:val="18"/>
          <w:szCs w:val="18"/>
          <w:lang w:val="de-DE"/>
        </w:rPr>
        <w:t>…</w:t>
      </w:r>
      <w:r w:rsidRPr="00800904">
        <w:rPr>
          <w:rFonts w:ascii="Verdana" w:hAnsi="Verdana"/>
          <w:sz w:val="18"/>
          <w:szCs w:val="18"/>
          <w:lang w:val="de-DE"/>
        </w:rPr>
        <w:t xml:space="preserve">...................................   </w:t>
      </w:r>
      <w:r w:rsidRPr="00EF32D3">
        <w:rPr>
          <w:rFonts w:ascii="Verdana" w:hAnsi="Verdana"/>
          <w:sz w:val="18"/>
          <w:szCs w:val="18"/>
          <w:lang w:val="en-US"/>
        </w:rPr>
        <w:t xml:space="preserve">www </w:t>
      </w:r>
      <w:r w:rsidR="00EF32D3">
        <w:rPr>
          <w:rFonts w:ascii="Verdana" w:hAnsi="Verdana"/>
          <w:sz w:val="18"/>
          <w:szCs w:val="18"/>
        </w:rPr>
        <w:t>…</w:t>
      </w:r>
      <w:r w:rsidRPr="00800904">
        <w:rPr>
          <w:rFonts w:ascii="Verdana" w:hAnsi="Verdana"/>
          <w:sz w:val="18"/>
          <w:szCs w:val="18"/>
        </w:rPr>
        <w:t>......................................</w:t>
      </w:r>
    </w:p>
    <w:p w14:paraId="62387C4F" w14:textId="77777777" w:rsidR="00343D4E" w:rsidRPr="00800904" w:rsidRDefault="00343D4E" w:rsidP="00343D4E">
      <w:pPr>
        <w:jc w:val="both"/>
        <w:rPr>
          <w:rFonts w:ascii="Verdana" w:hAnsi="Verdana"/>
          <w:b/>
          <w:bCs/>
          <w:sz w:val="18"/>
          <w:szCs w:val="18"/>
        </w:rPr>
      </w:pPr>
    </w:p>
    <w:p w14:paraId="363C0290" w14:textId="486E9735" w:rsidR="004942AE" w:rsidRPr="004942AE" w:rsidRDefault="00343D4E" w:rsidP="004942AE">
      <w:pPr>
        <w:numPr>
          <w:ilvl w:val="0"/>
          <w:numId w:val="46"/>
        </w:numPr>
        <w:spacing w:line="280" w:lineRule="exact"/>
        <w:jc w:val="both"/>
        <w:rPr>
          <w:rFonts w:ascii="Century Gothic" w:hAnsi="Century Gothic"/>
          <w:bCs/>
          <w:sz w:val="20"/>
          <w:szCs w:val="20"/>
        </w:rPr>
      </w:pPr>
      <w:r w:rsidRPr="004942AE">
        <w:rPr>
          <w:rFonts w:ascii="Verdana" w:hAnsi="Verdana"/>
          <w:sz w:val="18"/>
          <w:szCs w:val="18"/>
        </w:rPr>
        <w:t xml:space="preserve">Oferujemy wykonanie przedmiotu zamówienia pn.: </w:t>
      </w:r>
      <w:r w:rsidR="004942AE" w:rsidRPr="004942AE">
        <w:rPr>
          <w:rFonts w:ascii="Century Gothic" w:hAnsi="Century Gothic"/>
          <w:bCs/>
          <w:sz w:val="20"/>
          <w:szCs w:val="20"/>
        </w:rPr>
        <w:t>Sukcesywne drukowanie, oprawa i dostawa podręczników opracowywanych merytorycznie i</w:t>
      </w:r>
      <w:r w:rsidR="004942AE">
        <w:rPr>
          <w:rFonts w:ascii="Century Gothic" w:hAnsi="Century Gothic"/>
          <w:bCs/>
          <w:sz w:val="20"/>
          <w:szCs w:val="20"/>
        </w:rPr>
        <w:t xml:space="preserve"> typograficznie w Uniwersytecie </w:t>
      </w:r>
      <w:r w:rsidR="004942AE" w:rsidRPr="004942AE">
        <w:rPr>
          <w:rFonts w:ascii="Century Gothic" w:hAnsi="Century Gothic"/>
          <w:bCs/>
          <w:sz w:val="20"/>
          <w:szCs w:val="20"/>
        </w:rPr>
        <w:t>Medycznym we Wrocławiu.</w:t>
      </w:r>
    </w:p>
    <w:p w14:paraId="1E8F0998" w14:textId="60C9BBF1" w:rsidR="00984EFE" w:rsidRDefault="00984EFE" w:rsidP="004942AE">
      <w:pPr>
        <w:spacing w:line="280" w:lineRule="exact"/>
        <w:ind w:left="284"/>
        <w:jc w:val="both"/>
        <w:rPr>
          <w:rFonts w:ascii="Century Gothic" w:hAnsi="Century Gothic"/>
          <w:bCs/>
          <w:sz w:val="20"/>
          <w:szCs w:val="20"/>
        </w:rPr>
      </w:pPr>
    </w:p>
    <w:tbl>
      <w:tblPr>
        <w:tblW w:w="9072" w:type="dxa"/>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75"/>
        <w:gridCol w:w="2353"/>
        <w:gridCol w:w="199"/>
        <w:gridCol w:w="1238"/>
        <w:gridCol w:w="85"/>
        <w:gridCol w:w="1522"/>
      </w:tblGrid>
      <w:tr w:rsidR="00940ABE" w:rsidRPr="00BA3ACD" w14:paraId="4940EC69" w14:textId="77777777" w:rsidTr="00854006">
        <w:trPr>
          <w:cantSplit/>
          <w:trHeight w:val="902"/>
        </w:trPr>
        <w:tc>
          <w:tcPr>
            <w:tcW w:w="3675" w:type="dxa"/>
            <w:vAlign w:val="center"/>
          </w:tcPr>
          <w:p w14:paraId="488E4CE6" w14:textId="77777777" w:rsidR="00940ABE" w:rsidRDefault="00940ABE" w:rsidP="00854006">
            <w:pPr>
              <w:pStyle w:val="Tekstpodstawowy"/>
              <w:ind w:right="44"/>
              <w:jc w:val="left"/>
              <w:rPr>
                <w:rFonts w:ascii="Verdana" w:hAnsi="Verdana"/>
                <w:bCs w:val="0"/>
                <w:i w:val="0"/>
                <w:sz w:val="16"/>
                <w:szCs w:val="16"/>
              </w:rPr>
            </w:pPr>
          </w:p>
          <w:p w14:paraId="2E717D77" w14:textId="77777777" w:rsidR="00940ABE" w:rsidRPr="00BA3ACD" w:rsidRDefault="00940ABE" w:rsidP="00854006">
            <w:pPr>
              <w:pStyle w:val="Tekstpodstawowy"/>
              <w:ind w:right="44"/>
              <w:jc w:val="left"/>
              <w:rPr>
                <w:rFonts w:ascii="Verdana" w:hAnsi="Verdana"/>
                <w:bCs w:val="0"/>
                <w:i w:val="0"/>
                <w:sz w:val="16"/>
                <w:szCs w:val="16"/>
              </w:rPr>
            </w:pPr>
            <w:r>
              <w:rPr>
                <w:rFonts w:ascii="Verdana" w:hAnsi="Verdana"/>
                <w:bCs w:val="0"/>
                <w:i w:val="0"/>
                <w:sz w:val="16"/>
                <w:szCs w:val="16"/>
              </w:rPr>
              <w:t>Cena publikacji w okresie 24 miesięcy*</w:t>
            </w:r>
          </w:p>
          <w:p w14:paraId="1625F0A9" w14:textId="77777777" w:rsidR="00940ABE" w:rsidRDefault="00940ABE" w:rsidP="00940ABE">
            <w:pPr>
              <w:pStyle w:val="Tekstpodstawowy"/>
              <w:ind w:right="44"/>
              <w:jc w:val="left"/>
              <w:rPr>
                <w:rFonts w:ascii="Verdana" w:hAnsi="Verdana"/>
                <w:b w:val="0"/>
                <w:i w:val="0"/>
                <w:sz w:val="16"/>
                <w:szCs w:val="16"/>
              </w:rPr>
            </w:pPr>
            <w:r w:rsidRPr="00BA3ACD">
              <w:rPr>
                <w:rFonts w:ascii="Verdana" w:hAnsi="Verdana"/>
                <w:b w:val="0"/>
                <w:i w:val="0"/>
                <w:sz w:val="16"/>
                <w:szCs w:val="16"/>
              </w:rPr>
              <w:t xml:space="preserve">(zgodnie z kalkulacją podaną w tabeli Formularza asortymentowo-cenowego, stanowiącego załącznik nr </w:t>
            </w:r>
            <w:r>
              <w:rPr>
                <w:rFonts w:ascii="Verdana" w:hAnsi="Verdana"/>
                <w:b w:val="0"/>
                <w:i w:val="0"/>
                <w:sz w:val="16"/>
                <w:szCs w:val="16"/>
              </w:rPr>
              <w:t>3</w:t>
            </w:r>
            <w:r w:rsidRPr="00BA3ACD">
              <w:rPr>
                <w:rFonts w:ascii="Verdana" w:hAnsi="Verdana"/>
                <w:b w:val="0"/>
                <w:i w:val="0"/>
                <w:sz w:val="16"/>
                <w:szCs w:val="16"/>
              </w:rPr>
              <w:t xml:space="preserve"> do Siwz)</w:t>
            </w:r>
          </w:p>
          <w:p w14:paraId="52E70DCE" w14:textId="236C8B3A" w:rsidR="00940ABE" w:rsidRPr="00BA3ACD" w:rsidRDefault="00940ABE" w:rsidP="00940ABE">
            <w:pPr>
              <w:pStyle w:val="Tekstpodstawowy"/>
              <w:ind w:right="44"/>
              <w:jc w:val="left"/>
              <w:rPr>
                <w:rFonts w:ascii="Verdana" w:hAnsi="Verdana"/>
                <w:b w:val="0"/>
                <w:bCs w:val="0"/>
                <w:i w:val="0"/>
                <w:sz w:val="16"/>
                <w:szCs w:val="16"/>
              </w:rPr>
            </w:pPr>
          </w:p>
        </w:tc>
        <w:tc>
          <w:tcPr>
            <w:tcW w:w="2353" w:type="dxa"/>
            <w:shd w:val="clear" w:color="auto" w:fill="auto"/>
          </w:tcPr>
          <w:p w14:paraId="05096DEF" w14:textId="77777777" w:rsidR="00940ABE" w:rsidRPr="00BA3ACD" w:rsidRDefault="00940ABE" w:rsidP="00854006">
            <w:pPr>
              <w:ind w:right="44"/>
              <w:rPr>
                <w:rFonts w:ascii="Verdana" w:hAnsi="Verdana"/>
                <w:sz w:val="16"/>
                <w:szCs w:val="16"/>
              </w:rPr>
            </w:pPr>
            <w:r w:rsidRPr="00BA3ACD">
              <w:rPr>
                <w:rFonts w:ascii="Verdana" w:hAnsi="Verdana"/>
                <w:sz w:val="16"/>
                <w:szCs w:val="16"/>
              </w:rPr>
              <w:t xml:space="preserve">Wartość </w:t>
            </w:r>
            <w:r w:rsidRPr="00BA3ACD">
              <w:rPr>
                <w:rFonts w:ascii="Verdana" w:hAnsi="Verdana"/>
                <w:sz w:val="16"/>
                <w:szCs w:val="16"/>
              </w:rPr>
              <w:br/>
              <w:t xml:space="preserve">netto PLN </w:t>
            </w:r>
          </w:p>
          <w:p w14:paraId="55CB11FC" w14:textId="77777777" w:rsidR="00940ABE" w:rsidRPr="00BA3ACD" w:rsidRDefault="00940ABE" w:rsidP="00854006">
            <w:pPr>
              <w:ind w:right="44"/>
              <w:rPr>
                <w:rFonts w:ascii="Verdana" w:hAnsi="Verdana"/>
                <w:sz w:val="16"/>
                <w:szCs w:val="16"/>
              </w:rPr>
            </w:pPr>
          </w:p>
          <w:p w14:paraId="6A7DD82C" w14:textId="77777777" w:rsidR="00940ABE" w:rsidRPr="00BA3ACD" w:rsidRDefault="00940ABE" w:rsidP="00854006">
            <w:pPr>
              <w:ind w:right="44"/>
              <w:rPr>
                <w:rFonts w:ascii="Verdana" w:hAnsi="Verdana"/>
                <w:sz w:val="16"/>
                <w:szCs w:val="16"/>
              </w:rPr>
            </w:pPr>
          </w:p>
          <w:p w14:paraId="78DAF1D6" w14:textId="77777777" w:rsidR="00940ABE" w:rsidRPr="00BA3ACD" w:rsidRDefault="00940ABE" w:rsidP="00854006">
            <w:pPr>
              <w:ind w:right="44"/>
              <w:rPr>
                <w:rFonts w:ascii="Verdana" w:hAnsi="Verdana"/>
                <w:sz w:val="16"/>
                <w:szCs w:val="16"/>
              </w:rPr>
            </w:pPr>
            <w:r w:rsidRPr="00BA3ACD">
              <w:rPr>
                <w:rFonts w:ascii="Verdana" w:hAnsi="Verdana"/>
                <w:sz w:val="16"/>
                <w:szCs w:val="16"/>
              </w:rPr>
              <w:t xml:space="preserve"> …………………………</w:t>
            </w:r>
          </w:p>
        </w:tc>
        <w:tc>
          <w:tcPr>
            <w:tcW w:w="1522" w:type="dxa"/>
            <w:gridSpan w:val="3"/>
            <w:shd w:val="clear" w:color="auto" w:fill="auto"/>
          </w:tcPr>
          <w:p w14:paraId="027CA77E" w14:textId="77777777" w:rsidR="00940ABE" w:rsidRPr="00BA3ACD" w:rsidRDefault="00940ABE" w:rsidP="00854006">
            <w:pPr>
              <w:ind w:right="44"/>
              <w:rPr>
                <w:rFonts w:ascii="Verdana" w:hAnsi="Verdana"/>
                <w:sz w:val="16"/>
                <w:szCs w:val="16"/>
              </w:rPr>
            </w:pPr>
            <w:r w:rsidRPr="00BA3ACD">
              <w:rPr>
                <w:rFonts w:ascii="Verdana" w:hAnsi="Verdana"/>
                <w:sz w:val="16"/>
                <w:szCs w:val="16"/>
              </w:rPr>
              <w:t xml:space="preserve">VAT </w:t>
            </w:r>
            <w:r w:rsidRPr="00BA3ACD">
              <w:rPr>
                <w:rFonts w:ascii="Verdana" w:hAnsi="Verdana"/>
                <w:sz w:val="16"/>
                <w:szCs w:val="16"/>
              </w:rPr>
              <w:br/>
              <w:t>(podać w %)</w:t>
            </w:r>
          </w:p>
          <w:p w14:paraId="03322CEC" w14:textId="77777777" w:rsidR="00940ABE" w:rsidRPr="00BA3ACD" w:rsidRDefault="00940ABE" w:rsidP="00854006">
            <w:pPr>
              <w:rPr>
                <w:rFonts w:ascii="Verdana" w:hAnsi="Verdana"/>
                <w:sz w:val="16"/>
                <w:szCs w:val="16"/>
              </w:rPr>
            </w:pPr>
          </w:p>
          <w:p w14:paraId="36F20A4B" w14:textId="77777777" w:rsidR="00940ABE" w:rsidRPr="00BA3ACD" w:rsidRDefault="00940ABE" w:rsidP="00854006">
            <w:pPr>
              <w:rPr>
                <w:rFonts w:ascii="Verdana" w:hAnsi="Verdana"/>
                <w:sz w:val="16"/>
                <w:szCs w:val="16"/>
              </w:rPr>
            </w:pPr>
          </w:p>
          <w:p w14:paraId="7E819E54" w14:textId="77777777" w:rsidR="00940ABE" w:rsidRPr="00BA3ACD" w:rsidRDefault="00940ABE" w:rsidP="00854006">
            <w:pPr>
              <w:rPr>
                <w:rFonts w:ascii="Verdana" w:hAnsi="Verdana"/>
                <w:sz w:val="16"/>
                <w:szCs w:val="16"/>
              </w:rPr>
            </w:pPr>
            <w:r w:rsidRPr="00BA3ACD">
              <w:rPr>
                <w:rFonts w:ascii="Verdana" w:hAnsi="Verdana"/>
                <w:sz w:val="16"/>
                <w:szCs w:val="16"/>
              </w:rPr>
              <w:t>……………………</w:t>
            </w:r>
          </w:p>
        </w:tc>
        <w:tc>
          <w:tcPr>
            <w:tcW w:w="1522" w:type="dxa"/>
            <w:shd w:val="clear" w:color="auto" w:fill="auto"/>
          </w:tcPr>
          <w:p w14:paraId="4DA3F2D4" w14:textId="77777777" w:rsidR="00940ABE" w:rsidRPr="00BA3ACD" w:rsidRDefault="00940ABE" w:rsidP="00854006">
            <w:pPr>
              <w:ind w:right="44"/>
              <w:rPr>
                <w:rFonts w:ascii="Verdana" w:hAnsi="Verdana"/>
                <w:sz w:val="16"/>
                <w:szCs w:val="16"/>
              </w:rPr>
            </w:pPr>
            <w:r w:rsidRPr="00BA3ACD">
              <w:rPr>
                <w:rFonts w:ascii="Verdana" w:hAnsi="Verdana"/>
                <w:sz w:val="16"/>
                <w:szCs w:val="16"/>
              </w:rPr>
              <w:t xml:space="preserve">Wartość </w:t>
            </w:r>
            <w:r w:rsidRPr="00BA3ACD">
              <w:rPr>
                <w:rFonts w:ascii="Verdana" w:hAnsi="Verdana"/>
                <w:sz w:val="16"/>
                <w:szCs w:val="16"/>
              </w:rPr>
              <w:br/>
              <w:t xml:space="preserve">brutto PLN </w:t>
            </w:r>
          </w:p>
          <w:p w14:paraId="25A781AA" w14:textId="77777777" w:rsidR="00940ABE" w:rsidRPr="00BA3ACD" w:rsidRDefault="00940ABE" w:rsidP="00854006">
            <w:pPr>
              <w:ind w:right="44"/>
              <w:rPr>
                <w:rFonts w:ascii="Verdana" w:hAnsi="Verdana"/>
                <w:sz w:val="16"/>
                <w:szCs w:val="16"/>
              </w:rPr>
            </w:pPr>
          </w:p>
          <w:p w14:paraId="262617A6" w14:textId="77777777" w:rsidR="00940ABE" w:rsidRPr="00BA3ACD" w:rsidRDefault="00940ABE" w:rsidP="00854006">
            <w:pPr>
              <w:ind w:right="44"/>
              <w:rPr>
                <w:rFonts w:ascii="Verdana" w:hAnsi="Verdana"/>
                <w:sz w:val="16"/>
                <w:szCs w:val="16"/>
              </w:rPr>
            </w:pPr>
          </w:p>
          <w:p w14:paraId="1E65FA52" w14:textId="77777777" w:rsidR="00940ABE" w:rsidRPr="00BA3ACD" w:rsidRDefault="00940ABE" w:rsidP="00854006">
            <w:pPr>
              <w:ind w:right="44"/>
              <w:rPr>
                <w:rFonts w:ascii="Verdana" w:hAnsi="Verdana"/>
                <w:sz w:val="16"/>
                <w:szCs w:val="16"/>
              </w:rPr>
            </w:pPr>
            <w:r w:rsidRPr="00BA3ACD">
              <w:rPr>
                <w:rFonts w:ascii="Verdana" w:hAnsi="Verdana"/>
                <w:sz w:val="16"/>
                <w:szCs w:val="16"/>
              </w:rPr>
              <w:t>……………………..</w:t>
            </w:r>
          </w:p>
        </w:tc>
      </w:tr>
      <w:tr w:rsidR="00A7573F" w:rsidRPr="00BA3ACD" w14:paraId="6E2D7190" w14:textId="77777777" w:rsidTr="00DB7E1A">
        <w:trPr>
          <w:cantSplit/>
          <w:trHeight w:val="337"/>
        </w:trPr>
        <w:tc>
          <w:tcPr>
            <w:tcW w:w="9072" w:type="dxa"/>
            <w:gridSpan w:val="6"/>
            <w:vAlign w:val="center"/>
          </w:tcPr>
          <w:p w14:paraId="3B7764BC" w14:textId="77777777" w:rsidR="00A7573F" w:rsidRPr="00BA3ACD" w:rsidRDefault="00A7573F" w:rsidP="00854006">
            <w:pPr>
              <w:ind w:right="44"/>
              <w:rPr>
                <w:rFonts w:ascii="Verdana" w:hAnsi="Verdana"/>
                <w:sz w:val="16"/>
                <w:szCs w:val="16"/>
              </w:rPr>
            </w:pPr>
            <w:r w:rsidRPr="00BA3ACD">
              <w:rPr>
                <w:rFonts w:ascii="Verdana" w:hAnsi="Verdana"/>
                <w:sz w:val="16"/>
                <w:szCs w:val="16"/>
              </w:rPr>
              <w:t>Słownie brutto</w:t>
            </w:r>
          </w:p>
          <w:p w14:paraId="6E6046CD" w14:textId="77777777" w:rsidR="00A7573F" w:rsidRPr="00BA3ACD" w:rsidRDefault="00A7573F" w:rsidP="00854006">
            <w:pPr>
              <w:ind w:right="44"/>
              <w:rPr>
                <w:rFonts w:ascii="Verdana" w:hAnsi="Verdana"/>
                <w:sz w:val="16"/>
                <w:szCs w:val="16"/>
              </w:rPr>
            </w:pPr>
          </w:p>
          <w:p w14:paraId="7E8923C0" w14:textId="77777777" w:rsidR="00A7573F" w:rsidRPr="00BA3ACD" w:rsidRDefault="00A7573F" w:rsidP="00854006">
            <w:pPr>
              <w:ind w:right="44"/>
              <w:rPr>
                <w:rFonts w:ascii="Verdana" w:hAnsi="Verdana"/>
                <w:sz w:val="16"/>
                <w:szCs w:val="16"/>
              </w:rPr>
            </w:pPr>
            <w:r w:rsidRPr="00BA3ACD">
              <w:rPr>
                <w:rFonts w:ascii="Verdana" w:hAnsi="Verdana"/>
                <w:sz w:val="16"/>
                <w:szCs w:val="16"/>
              </w:rPr>
              <w:t>………………………………………………………………………….</w:t>
            </w:r>
          </w:p>
        </w:tc>
      </w:tr>
      <w:tr w:rsidR="00B93400" w:rsidRPr="00BA3ACD" w14:paraId="344F0081" w14:textId="77777777" w:rsidTr="00A7573F">
        <w:trPr>
          <w:cantSplit/>
          <w:trHeight w:val="340"/>
        </w:trPr>
        <w:tc>
          <w:tcPr>
            <w:tcW w:w="3675" w:type="dxa"/>
            <w:vMerge w:val="restart"/>
            <w:vAlign w:val="center"/>
          </w:tcPr>
          <w:p w14:paraId="3ED9F816" w14:textId="74EEB12B" w:rsidR="0079455E" w:rsidRPr="0079455E" w:rsidRDefault="0079455E" w:rsidP="0079455E">
            <w:pPr>
              <w:rPr>
                <w:b/>
              </w:rPr>
            </w:pPr>
            <w:r>
              <w:rPr>
                <w:rFonts w:ascii="Verdana" w:hAnsi="Verdana"/>
                <w:sz w:val="16"/>
                <w:szCs w:val="16"/>
              </w:rPr>
              <w:t xml:space="preserve"> </w:t>
            </w:r>
            <w:r w:rsidRPr="0079455E">
              <w:rPr>
                <w:rFonts w:ascii="Verdana" w:hAnsi="Verdana"/>
                <w:b/>
                <w:sz w:val="16"/>
                <w:szCs w:val="16"/>
              </w:rPr>
              <w:t>Terminy</w:t>
            </w:r>
          </w:p>
          <w:p w14:paraId="606A820B" w14:textId="70D3EF2B" w:rsidR="00B93400" w:rsidRPr="00BA3ACD" w:rsidRDefault="00B93400" w:rsidP="00854006">
            <w:pPr>
              <w:pStyle w:val="Tekstpodstawowy"/>
              <w:ind w:right="44"/>
              <w:rPr>
                <w:rFonts w:ascii="Verdana" w:hAnsi="Verdana"/>
                <w:bCs w:val="0"/>
                <w:i w:val="0"/>
                <w:sz w:val="16"/>
                <w:szCs w:val="16"/>
              </w:rPr>
            </w:pPr>
          </w:p>
        </w:tc>
        <w:tc>
          <w:tcPr>
            <w:tcW w:w="2552" w:type="dxa"/>
            <w:gridSpan w:val="2"/>
            <w:vMerge w:val="restart"/>
            <w:shd w:val="clear" w:color="auto" w:fill="auto"/>
            <w:vAlign w:val="center"/>
          </w:tcPr>
          <w:p w14:paraId="044B29B2" w14:textId="77777777" w:rsidR="0079455E" w:rsidRDefault="00B93400" w:rsidP="0079455E">
            <w:pPr>
              <w:rPr>
                <w:rFonts w:ascii="Verdana" w:hAnsi="Verdana" w:cs="Verdana"/>
                <w:sz w:val="16"/>
                <w:szCs w:val="16"/>
              </w:rPr>
            </w:pPr>
            <w:r w:rsidRPr="00BA3ACD">
              <w:rPr>
                <w:rFonts w:ascii="Verdana" w:hAnsi="Verdana" w:cs="Verdana"/>
                <w:sz w:val="16"/>
                <w:szCs w:val="16"/>
              </w:rPr>
              <w:t>Gwar</w:t>
            </w:r>
            <w:r>
              <w:rPr>
                <w:rFonts w:ascii="Verdana" w:hAnsi="Verdana" w:cs="Verdana"/>
                <w:sz w:val="16"/>
                <w:szCs w:val="16"/>
              </w:rPr>
              <w:t xml:space="preserve">antowany termin wykonania </w:t>
            </w:r>
            <w:r w:rsidRPr="00BA3ACD">
              <w:rPr>
                <w:rFonts w:ascii="Verdana" w:hAnsi="Verdana" w:cs="Verdana"/>
                <w:sz w:val="16"/>
                <w:szCs w:val="16"/>
              </w:rPr>
              <w:t>i dostarczenia całego nakładu</w:t>
            </w:r>
          </w:p>
          <w:p w14:paraId="41AF215B" w14:textId="77777777" w:rsidR="0079455E" w:rsidRDefault="0079455E" w:rsidP="0079455E">
            <w:pPr>
              <w:rPr>
                <w:rFonts w:ascii="Verdana" w:hAnsi="Verdana" w:cs="Verdana"/>
                <w:sz w:val="16"/>
                <w:szCs w:val="16"/>
              </w:rPr>
            </w:pPr>
          </w:p>
          <w:p w14:paraId="2696DA8D" w14:textId="528B364E" w:rsidR="0079455E" w:rsidRDefault="0079455E" w:rsidP="0079455E">
            <w:r>
              <w:rPr>
                <w:rFonts w:ascii="Verdana" w:hAnsi="Verdana"/>
                <w:sz w:val="16"/>
                <w:szCs w:val="16"/>
              </w:rPr>
              <w:t xml:space="preserve">(nie dłuższy niż </w:t>
            </w:r>
            <w:r w:rsidRPr="00D93CCD">
              <w:rPr>
                <w:rFonts w:ascii="Verdana" w:hAnsi="Verdana"/>
                <w:b/>
                <w:sz w:val="16"/>
                <w:szCs w:val="16"/>
              </w:rPr>
              <w:t>15</w:t>
            </w:r>
            <w:r>
              <w:rPr>
                <w:rFonts w:ascii="Verdana" w:hAnsi="Verdana"/>
                <w:sz w:val="16"/>
                <w:szCs w:val="16"/>
              </w:rPr>
              <w:t xml:space="preserve"> dni roboczych)</w:t>
            </w:r>
          </w:p>
          <w:p w14:paraId="710BCD04" w14:textId="5299CD9E" w:rsidR="00B93400" w:rsidRPr="00BA3ACD" w:rsidRDefault="00B93400" w:rsidP="00854006">
            <w:pPr>
              <w:ind w:right="44"/>
              <w:rPr>
                <w:rFonts w:ascii="Verdana" w:hAnsi="Verdana"/>
                <w:sz w:val="16"/>
                <w:szCs w:val="16"/>
              </w:rPr>
            </w:pPr>
          </w:p>
        </w:tc>
        <w:tc>
          <w:tcPr>
            <w:tcW w:w="1238" w:type="dxa"/>
            <w:shd w:val="clear" w:color="auto" w:fill="auto"/>
          </w:tcPr>
          <w:p w14:paraId="6CC4F74E" w14:textId="57F4AE4D" w:rsidR="00B93400" w:rsidRPr="00BA3ACD" w:rsidRDefault="00B93400" w:rsidP="00854006">
            <w:pPr>
              <w:ind w:right="44"/>
              <w:rPr>
                <w:rFonts w:ascii="Verdana" w:hAnsi="Verdana"/>
                <w:sz w:val="16"/>
                <w:szCs w:val="16"/>
              </w:rPr>
            </w:pPr>
            <w:r w:rsidRPr="00D3649C">
              <w:rPr>
                <w:rFonts w:ascii="Verdana" w:hAnsi="Verdana"/>
                <w:sz w:val="16"/>
                <w:szCs w:val="16"/>
              </w:rPr>
              <w:t>W 1,2,3,4,6,8,10,11,12,13,18,19,21,22,24,25,26,27</w:t>
            </w:r>
          </w:p>
        </w:tc>
        <w:tc>
          <w:tcPr>
            <w:tcW w:w="1607" w:type="dxa"/>
            <w:gridSpan w:val="2"/>
            <w:shd w:val="clear" w:color="auto" w:fill="auto"/>
            <w:vAlign w:val="bottom"/>
          </w:tcPr>
          <w:p w14:paraId="5B50580E" w14:textId="77777777" w:rsidR="00B93400" w:rsidRPr="00BA3ACD" w:rsidRDefault="00B93400" w:rsidP="00854006">
            <w:pPr>
              <w:ind w:right="44"/>
              <w:jc w:val="right"/>
              <w:rPr>
                <w:rFonts w:ascii="Verdana" w:hAnsi="Verdana"/>
                <w:sz w:val="16"/>
                <w:szCs w:val="16"/>
              </w:rPr>
            </w:pPr>
            <w:r w:rsidRPr="00BA3ACD">
              <w:rPr>
                <w:rFonts w:ascii="Verdana" w:hAnsi="Verdana"/>
                <w:bCs/>
                <w:sz w:val="16"/>
                <w:szCs w:val="16"/>
              </w:rPr>
              <w:t>……………… dni</w:t>
            </w:r>
          </w:p>
        </w:tc>
      </w:tr>
      <w:tr w:rsidR="00B93400" w:rsidRPr="00BA3ACD" w14:paraId="0C12C38C" w14:textId="77777777" w:rsidTr="00A7573F">
        <w:trPr>
          <w:cantSplit/>
          <w:trHeight w:val="890"/>
        </w:trPr>
        <w:tc>
          <w:tcPr>
            <w:tcW w:w="3675" w:type="dxa"/>
            <w:vMerge/>
            <w:vAlign w:val="center"/>
          </w:tcPr>
          <w:p w14:paraId="55D33286" w14:textId="77777777" w:rsidR="00B93400" w:rsidRPr="00BA3ACD" w:rsidRDefault="00B93400" w:rsidP="00854006">
            <w:pPr>
              <w:pStyle w:val="Tekstpodstawowy"/>
              <w:ind w:right="44"/>
              <w:rPr>
                <w:rFonts w:ascii="Verdana" w:hAnsi="Verdana"/>
                <w:b w:val="0"/>
                <w:bCs w:val="0"/>
                <w:i w:val="0"/>
                <w:sz w:val="16"/>
                <w:szCs w:val="16"/>
              </w:rPr>
            </w:pPr>
          </w:p>
        </w:tc>
        <w:tc>
          <w:tcPr>
            <w:tcW w:w="2552" w:type="dxa"/>
            <w:gridSpan w:val="2"/>
            <w:vMerge/>
            <w:shd w:val="clear" w:color="auto" w:fill="auto"/>
          </w:tcPr>
          <w:p w14:paraId="22461A78" w14:textId="77777777" w:rsidR="00B93400" w:rsidRPr="00BA3ACD" w:rsidRDefault="00B93400" w:rsidP="00854006">
            <w:pPr>
              <w:ind w:right="44"/>
              <w:rPr>
                <w:rFonts w:ascii="Verdana" w:hAnsi="Verdana" w:cs="Verdana"/>
                <w:sz w:val="16"/>
                <w:szCs w:val="16"/>
              </w:rPr>
            </w:pPr>
          </w:p>
        </w:tc>
        <w:tc>
          <w:tcPr>
            <w:tcW w:w="1238" w:type="dxa"/>
            <w:shd w:val="clear" w:color="auto" w:fill="auto"/>
          </w:tcPr>
          <w:p w14:paraId="7672349F" w14:textId="3097D9F2" w:rsidR="00B93400" w:rsidRPr="00BA3ACD" w:rsidRDefault="00B93400" w:rsidP="00854006">
            <w:pPr>
              <w:ind w:right="44"/>
              <w:rPr>
                <w:rFonts w:ascii="Verdana" w:hAnsi="Verdana"/>
                <w:sz w:val="16"/>
                <w:szCs w:val="16"/>
              </w:rPr>
            </w:pPr>
            <w:r w:rsidRPr="00D3649C">
              <w:rPr>
                <w:rFonts w:ascii="Verdana" w:hAnsi="Verdana"/>
                <w:sz w:val="16"/>
                <w:szCs w:val="16"/>
              </w:rPr>
              <w:t>W 5,7,9,14,15,16,17,20,23</w:t>
            </w:r>
          </w:p>
        </w:tc>
        <w:tc>
          <w:tcPr>
            <w:tcW w:w="1607" w:type="dxa"/>
            <w:gridSpan w:val="2"/>
            <w:shd w:val="clear" w:color="auto" w:fill="auto"/>
            <w:vAlign w:val="bottom"/>
          </w:tcPr>
          <w:p w14:paraId="1659BF76" w14:textId="77777777" w:rsidR="00B93400" w:rsidRPr="00BA3ACD" w:rsidRDefault="00B93400" w:rsidP="00854006">
            <w:pPr>
              <w:ind w:right="44"/>
              <w:jc w:val="right"/>
              <w:rPr>
                <w:rFonts w:ascii="Verdana" w:hAnsi="Verdana"/>
                <w:sz w:val="16"/>
                <w:szCs w:val="16"/>
              </w:rPr>
            </w:pPr>
            <w:r w:rsidRPr="00BA3ACD">
              <w:rPr>
                <w:rFonts w:ascii="Verdana" w:hAnsi="Verdana"/>
                <w:bCs/>
                <w:sz w:val="16"/>
                <w:szCs w:val="16"/>
              </w:rPr>
              <w:t>……………… dni</w:t>
            </w:r>
          </w:p>
        </w:tc>
      </w:tr>
      <w:tr w:rsidR="00B93400" w:rsidRPr="00BA3ACD" w14:paraId="03E301B9" w14:textId="77777777" w:rsidTr="00A7573F">
        <w:trPr>
          <w:cantSplit/>
          <w:trHeight w:val="340"/>
        </w:trPr>
        <w:tc>
          <w:tcPr>
            <w:tcW w:w="3675" w:type="dxa"/>
            <w:vMerge/>
            <w:vAlign w:val="center"/>
          </w:tcPr>
          <w:p w14:paraId="46E495BF" w14:textId="77777777" w:rsidR="00B93400" w:rsidRPr="00BA3ACD" w:rsidRDefault="00B93400" w:rsidP="00854006">
            <w:pPr>
              <w:pStyle w:val="Tekstpodstawowy"/>
              <w:ind w:right="44"/>
              <w:rPr>
                <w:rFonts w:ascii="Verdana" w:hAnsi="Verdana"/>
                <w:b w:val="0"/>
                <w:bCs w:val="0"/>
                <w:i w:val="0"/>
                <w:sz w:val="16"/>
                <w:szCs w:val="16"/>
              </w:rPr>
            </w:pPr>
          </w:p>
        </w:tc>
        <w:tc>
          <w:tcPr>
            <w:tcW w:w="2552" w:type="dxa"/>
            <w:gridSpan w:val="2"/>
            <w:vMerge w:val="restart"/>
            <w:shd w:val="clear" w:color="auto" w:fill="auto"/>
            <w:vAlign w:val="center"/>
          </w:tcPr>
          <w:p w14:paraId="011F0DFA" w14:textId="77777777" w:rsidR="0079455E" w:rsidRDefault="00B93400" w:rsidP="0079455E">
            <w:pPr>
              <w:rPr>
                <w:rFonts w:ascii="Verdana" w:hAnsi="Verdana"/>
                <w:sz w:val="16"/>
                <w:szCs w:val="16"/>
              </w:rPr>
            </w:pPr>
            <w:r w:rsidRPr="00BA3ACD">
              <w:rPr>
                <w:rFonts w:ascii="Verdana" w:hAnsi="Verdana" w:cs="Verdana"/>
                <w:sz w:val="16"/>
                <w:szCs w:val="16"/>
              </w:rPr>
              <w:t>Gwarantowany termin dostarczenia egzemplarza sygnalnego</w:t>
            </w:r>
            <w:r w:rsidR="0079455E">
              <w:rPr>
                <w:rFonts w:ascii="Verdana" w:hAnsi="Verdana"/>
                <w:sz w:val="16"/>
                <w:szCs w:val="16"/>
              </w:rPr>
              <w:t xml:space="preserve"> </w:t>
            </w:r>
          </w:p>
          <w:p w14:paraId="70C0FE2F" w14:textId="77777777" w:rsidR="0079455E" w:rsidRDefault="0079455E" w:rsidP="0079455E">
            <w:pPr>
              <w:rPr>
                <w:rFonts w:ascii="Verdana" w:hAnsi="Verdana"/>
                <w:sz w:val="16"/>
                <w:szCs w:val="16"/>
              </w:rPr>
            </w:pPr>
          </w:p>
          <w:p w14:paraId="30066A0C" w14:textId="1F67EB77" w:rsidR="0079455E" w:rsidRDefault="0079455E" w:rsidP="0079455E">
            <w:r>
              <w:rPr>
                <w:rFonts w:ascii="Verdana" w:hAnsi="Verdana"/>
                <w:sz w:val="16"/>
                <w:szCs w:val="16"/>
              </w:rPr>
              <w:t xml:space="preserve">(nie dłuższy niż </w:t>
            </w:r>
            <w:r w:rsidRPr="00D93CCD">
              <w:rPr>
                <w:rFonts w:ascii="Verdana" w:hAnsi="Verdana"/>
                <w:b/>
                <w:sz w:val="16"/>
                <w:szCs w:val="16"/>
              </w:rPr>
              <w:t>7</w:t>
            </w:r>
            <w:r>
              <w:rPr>
                <w:rFonts w:ascii="Verdana" w:hAnsi="Verdana"/>
                <w:sz w:val="16"/>
                <w:szCs w:val="16"/>
              </w:rPr>
              <w:t xml:space="preserve"> dni roboczych)</w:t>
            </w:r>
          </w:p>
          <w:p w14:paraId="4A518997" w14:textId="41AA847C" w:rsidR="00B93400" w:rsidRPr="00BA3ACD" w:rsidRDefault="00B93400" w:rsidP="00854006">
            <w:pPr>
              <w:ind w:right="44"/>
              <w:rPr>
                <w:rFonts w:ascii="Verdana" w:hAnsi="Verdana" w:cs="Verdana"/>
                <w:sz w:val="16"/>
                <w:szCs w:val="16"/>
              </w:rPr>
            </w:pPr>
          </w:p>
        </w:tc>
        <w:tc>
          <w:tcPr>
            <w:tcW w:w="1238" w:type="dxa"/>
            <w:shd w:val="clear" w:color="auto" w:fill="auto"/>
          </w:tcPr>
          <w:p w14:paraId="35185174" w14:textId="44E891E9" w:rsidR="00B93400" w:rsidRPr="00BA3ACD" w:rsidRDefault="00B93400" w:rsidP="00854006">
            <w:pPr>
              <w:ind w:right="44"/>
              <w:rPr>
                <w:rFonts w:ascii="Verdana" w:hAnsi="Verdana"/>
                <w:sz w:val="16"/>
                <w:szCs w:val="16"/>
              </w:rPr>
            </w:pPr>
            <w:r w:rsidRPr="00D3649C">
              <w:rPr>
                <w:rFonts w:ascii="Verdana" w:hAnsi="Verdana"/>
                <w:sz w:val="16"/>
                <w:szCs w:val="16"/>
              </w:rPr>
              <w:t>W 1,2,3,4,6,8,10,11,12,13,18,19,21,22,24,25,26,27</w:t>
            </w:r>
          </w:p>
        </w:tc>
        <w:tc>
          <w:tcPr>
            <w:tcW w:w="1607" w:type="dxa"/>
            <w:gridSpan w:val="2"/>
            <w:shd w:val="clear" w:color="auto" w:fill="auto"/>
            <w:vAlign w:val="bottom"/>
          </w:tcPr>
          <w:p w14:paraId="00F9A2B1" w14:textId="77777777" w:rsidR="00B93400" w:rsidRPr="00BA3ACD" w:rsidRDefault="00B93400" w:rsidP="00854006">
            <w:pPr>
              <w:ind w:right="44"/>
              <w:jc w:val="right"/>
              <w:rPr>
                <w:rFonts w:ascii="Verdana" w:hAnsi="Verdana"/>
                <w:bCs/>
                <w:sz w:val="16"/>
                <w:szCs w:val="16"/>
              </w:rPr>
            </w:pPr>
            <w:r w:rsidRPr="00C00FB8">
              <w:rPr>
                <w:rFonts w:ascii="Verdana" w:hAnsi="Verdana"/>
                <w:bCs/>
                <w:sz w:val="16"/>
                <w:szCs w:val="16"/>
              </w:rPr>
              <w:t>……………… dni</w:t>
            </w:r>
          </w:p>
        </w:tc>
      </w:tr>
      <w:tr w:rsidR="00B93400" w:rsidRPr="00BA3ACD" w14:paraId="7D9BBEFB" w14:textId="77777777" w:rsidTr="00A7573F">
        <w:trPr>
          <w:cantSplit/>
          <w:trHeight w:val="931"/>
        </w:trPr>
        <w:tc>
          <w:tcPr>
            <w:tcW w:w="3675" w:type="dxa"/>
            <w:vMerge/>
            <w:vAlign w:val="center"/>
          </w:tcPr>
          <w:p w14:paraId="36C5CA22" w14:textId="77777777" w:rsidR="00B93400" w:rsidRPr="00BA3ACD" w:rsidRDefault="00B93400" w:rsidP="00854006">
            <w:pPr>
              <w:pStyle w:val="Tekstpodstawowy"/>
              <w:ind w:right="44"/>
              <w:rPr>
                <w:rFonts w:ascii="Verdana" w:hAnsi="Verdana"/>
                <w:b w:val="0"/>
                <w:bCs w:val="0"/>
                <w:i w:val="0"/>
                <w:sz w:val="16"/>
                <w:szCs w:val="16"/>
              </w:rPr>
            </w:pPr>
          </w:p>
        </w:tc>
        <w:tc>
          <w:tcPr>
            <w:tcW w:w="2552" w:type="dxa"/>
            <w:gridSpan w:val="2"/>
            <w:vMerge/>
            <w:shd w:val="clear" w:color="auto" w:fill="auto"/>
          </w:tcPr>
          <w:p w14:paraId="5CE85AF7" w14:textId="77777777" w:rsidR="00B93400" w:rsidRPr="00BA3ACD" w:rsidRDefault="00B93400" w:rsidP="00854006">
            <w:pPr>
              <w:ind w:right="44"/>
              <w:rPr>
                <w:rFonts w:ascii="Verdana" w:hAnsi="Verdana" w:cs="Verdana"/>
                <w:sz w:val="16"/>
                <w:szCs w:val="16"/>
              </w:rPr>
            </w:pPr>
          </w:p>
        </w:tc>
        <w:tc>
          <w:tcPr>
            <w:tcW w:w="1238" w:type="dxa"/>
            <w:shd w:val="clear" w:color="auto" w:fill="auto"/>
          </w:tcPr>
          <w:p w14:paraId="58F6A3CD" w14:textId="5A3CB331" w:rsidR="00B93400" w:rsidRPr="00BA3ACD" w:rsidRDefault="00B93400" w:rsidP="00854006">
            <w:pPr>
              <w:ind w:right="44"/>
              <w:rPr>
                <w:rFonts w:ascii="Verdana" w:hAnsi="Verdana"/>
                <w:sz w:val="16"/>
                <w:szCs w:val="16"/>
              </w:rPr>
            </w:pPr>
            <w:r w:rsidRPr="00D3649C">
              <w:rPr>
                <w:rFonts w:ascii="Verdana" w:hAnsi="Verdana"/>
                <w:sz w:val="16"/>
                <w:szCs w:val="16"/>
              </w:rPr>
              <w:t>W 5,7,9,14,15,16,17,20,23</w:t>
            </w:r>
          </w:p>
        </w:tc>
        <w:tc>
          <w:tcPr>
            <w:tcW w:w="1607" w:type="dxa"/>
            <w:gridSpan w:val="2"/>
            <w:shd w:val="clear" w:color="auto" w:fill="auto"/>
            <w:vAlign w:val="bottom"/>
          </w:tcPr>
          <w:p w14:paraId="08F6C2CC" w14:textId="77777777" w:rsidR="00B93400" w:rsidRPr="00BA3ACD" w:rsidRDefault="00B93400" w:rsidP="00854006">
            <w:pPr>
              <w:ind w:right="44"/>
              <w:jc w:val="right"/>
              <w:rPr>
                <w:rFonts w:ascii="Verdana" w:hAnsi="Verdana"/>
                <w:bCs/>
                <w:sz w:val="16"/>
                <w:szCs w:val="16"/>
              </w:rPr>
            </w:pPr>
            <w:r w:rsidRPr="00C00FB8">
              <w:rPr>
                <w:rFonts w:ascii="Verdana" w:hAnsi="Verdana"/>
                <w:bCs/>
                <w:sz w:val="16"/>
                <w:szCs w:val="16"/>
              </w:rPr>
              <w:t>……………… dni</w:t>
            </w:r>
          </w:p>
        </w:tc>
      </w:tr>
      <w:tr w:rsidR="00B93400" w:rsidRPr="00BA3ACD" w14:paraId="1FE86A9D" w14:textId="77777777" w:rsidTr="00A7573F">
        <w:trPr>
          <w:cantSplit/>
          <w:trHeight w:val="340"/>
        </w:trPr>
        <w:tc>
          <w:tcPr>
            <w:tcW w:w="3675" w:type="dxa"/>
            <w:vMerge/>
            <w:vAlign w:val="center"/>
          </w:tcPr>
          <w:p w14:paraId="40545E01" w14:textId="77777777" w:rsidR="00B93400" w:rsidRPr="00BA3ACD" w:rsidRDefault="00B93400" w:rsidP="00854006">
            <w:pPr>
              <w:pStyle w:val="Tekstpodstawowy"/>
              <w:ind w:right="44"/>
              <w:rPr>
                <w:rFonts w:ascii="Verdana" w:hAnsi="Verdana"/>
                <w:b w:val="0"/>
                <w:bCs w:val="0"/>
                <w:sz w:val="16"/>
                <w:szCs w:val="16"/>
              </w:rPr>
            </w:pPr>
          </w:p>
        </w:tc>
        <w:tc>
          <w:tcPr>
            <w:tcW w:w="2552" w:type="dxa"/>
            <w:gridSpan w:val="2"/>
            <w:shd w:val="clear" w:color="auto" w:fill="auto"/>
          </w:tcPr>
          <w:p w14:paraId="70DF1791" w14:textId="77777777" w:rsidR="0079455E" w:rsidRDefault="00B93400" w:rsidP="00854006">
            <w:pPr>
              <w:spacing w:before="60" w:after="60"/>
              <w:ind w:right="44"/>
              <w:outlineLvl w:val="0"/>
              <w:rPr>
                <w:rFonts w:ascii="Verdana" w:hAnsi="Verdana" w:cs="Verdana"/>
                <w:sz w:val="16"/>
                <w:szCs w:val="16"/>
              </w:rPr>
            </w:pPr>
            <w:r>
              <w:rPr>
                <w:rFonts w:ascii="Verdana" w:hAnsi="Verdana" w:cs="Verdana"/>
                <w:sz w:val="16"/>
                <w:szCs w:val="16"/>
              </w:rPr>
              <w:t>Termin usunięcia stwierdzonych wad</w:t>
            </w:r>
          </w:p>
          <w:p w14:paraId="7FA7174A" w14:textId="18F11CE8" w:rsidR="00B93400" w:rsidRPr="005A4EBE" w:rsidRDefault="0079455E" w:rsidP="00854006">
            <w:pPr>
              <w:spacing w:before="60" w:after="60"/>
              <w:ind w:right="44"/>
              <w:outlineLvl w:val="0"/>
              <w:rPr>
                <w:rFonts w:ascii="Verdana" w:hAnsi="Verdana" w:cs="Verdana"/>
                <w:sz w:val="16"/>
                <w:szCs w:val="16"/>
              </w:rPr>
            </w:pPr>
            <w:r>
              <w:rPr>
                <w:rFonts w:ascii="Verdana" w:hAnsi="Verdana"/>
                <w:sz w:val="16"/>
                <w:szCs w:val="16"/>
              </w:rPr>
              <w:t xml:space="preserve">(nie dłuższy niż </w:t>
            </w:r>
            <w:r w:rsidRPr="00D93CCD">
              <w:rPr>
                <w:rFonts w:ascii="Verdana" w:hAnsi="Verdana"/>
                <w:b/>
                <w:sz w:val="16"/>
                <w:szCs w:val="16"/>
              </w:rPr>
              <w:t>7</w:t>
            </w:r>
            <w:r>
              <w:rPr>
                <w:rFonts w:ascii="Verdana" w:hAnsi="Verdana"/>
                <w:sz w:val="16"/>
                <w:szCs w:val="16"/>
              </w:rPr>
              <w:t xml:space="preserve"> dni roboczych)</w:t>
            </w:r>
          </w:p>
          <w:p w14:paraId="4835644C" w14:textId="77777777" w:rsidR="00B93400" w:rsidRPr="00BA3ACD" w:rsidRDefault="00B93400" w:rsidP="00854006">
            <w:pPr>
              <w:ind w:right="44"/>
              <w:rPr>
                <w:rFonts w:ascii="Verdana" w:hAnsi="Verdana" w:cs="Verdana"/>
                <w:sz w:val="16"/>
                <w:szCs w:val="16"/>
              </w:rPr>
            </w:pPr>
          </w:p>
        </w:tc>
        <w:tc>
          <w:tcPr>
            <w:tcW w:w="1238" w:type="dxa"/>
            <w:shd w:val="clear" w:color="auto" w:fill="auto"/>
          </w:tcPr>
          <w:p w14:paraId="43559F89" w14:textId="31A9C651" w:rsidR="00B93400" w:rsidRPr="00BA3ACD" w:rsidRDefault="00B93400" w:rsidP="00854006">
            <w:pPr>
              <w:ind w:right="44"/>
              <w:rPr>
                <w:rFonts w:ascii="Verdana" w:hAnsi="Verdana"/>
                <w:sz w:val="16"/>
                <w:szCs w:val="16"/>
              </w:rPr>
            </w:pPr>
            <w:r w:rsidRPr="00D3649C">
              <w:rPr>
                <w:rFonts w:ascii="Verdana" w:hAnsi="Verdana" w:cs="Verdana"/>
                <w:bCs/>
                <w:sz w:val="16"/>
                <w:szCs w:val="16"/>
              </w:rPr>
              <w:t xml:space="preserve">W </w:t>
            </w:r>
            <w:r>
              <w:rPr>
                <w:rFonts w:ascii="Verdana" w:hAnsi="Verdana"/>
                <w:sz w:val="16"/>
                <w:szCs w:val="16"/>
              </w:rPr>
              <w:br/>
            </w:r>
            <w:r w:rsidRPr="00D3649C">
              <w:rPr>
                <w:rFonts w:ascii="Verdana" w:hAnsi="Verdana" w:cs="Verdana"/>
                <w:bCs/>
                <w:sz w:val="16"/>
                <w:szCs w:val="16"/>
              </w:rPr>
              <w:t>1-27</w:t>
            </w:r>
          </w:p>
        </w:tc>
        <w:tc>
          <w:tcPr>
            <w:tcW w:w="1607" w:type="dxa"/>
            <w:gridSpan w:val="2"/>
            <w:shd w:val="clear" w:color="auto" w:fill="auto"/>
            <w:vAlign w:val="bottom"/>
          </w:tcPr>
          <w:p w14:paraId="46D62223" w14:textId="77777777" w:rsidR="00B93400" w:rsidRPr="00BA3ACD" w:rsidRDefault="00B93400" w:rsidP="00854006">
            <w:pPr>
              <w:ind w:right="44"/>
              <w:jc w:val="right"/>
              <w:rPr>
                <w:rFonts w:ascii="Verdana" w:hAnsi="Verdana"/>
                <w:bCs/>
                <w:sz w:val="16"/>
                <w:szCs w:val="16"/>
              </w:rPr>
            </w:pPr>
            <w:r w:rsidRPr="00C00FB8">
              <w:rPr>
                <w:rFonts w:ascii="Verdana" w:hAnsi="Verdana"/>
                <w:bCs/>
                <w:sz w:val="16"/>
                <w:szCs w:val="16"/>
              </w:rPr>
              <w:t>……………… dni</w:t>
            </w:r>
          </w:p>
        </w:tc>
      </w:tr>
      <w:tr w:rsidR="0079455E" w:rsidRPr="00BA3ACD" w14:paraId="1D603CE2" w14:textId="77777777" w:rsidTr="00A7573F">
        <w:trPr>
          <w:cantSplit/>
          <w:trHeight w:val="340"/>
        </w:trPr>
        <w:tc>
          <w:tcPr>
            <w:tcW w:w="3675" w:type="dxa"/>
            <w:vMerge w:val="restart"/>
            <w:vAlign w:val="center"/>
          </w:tcPr>
          <w:p w14:paraId="45360A56" w14:textId="77777777" w:rsidR="0079455E" w:rsidRDefault="0079455E" w:rsidP="00854006">
            <w:pPr>
              <w:pStyle w:val="Tekstpodstawowy"/>
              <w:ind w:right="44"/>
              <w:rPr>
                <w:rFonts w:ascii="Verdana" w:hAnsi="Verdana"/>
                <w:bCs w:val="0"/>
                <w:i w:val="0"/>
                <w:sz w:val="16"/>
                <w:szCs w:val="16"/>
              </w:rPr>
            </w:pPr>
            <w:r>
              <w:rPr>
                <w:rFonts w:ascii="Verdana" w:hAnsi="Verdana"/>
                <w:bCs w:val="0"/>
                <w:i w:val="0"/>
                <w:sz w:val="16"/>
                <w:szCs w:val="16"/>
              </w:rPr>
              <w:lastRenderedPageBreak/>
              <w:t>Załączam wzór publikacji</w:t>
            </w:r>
          </w:p>
          <w:p w14:paraId="453759D6" w14:textId="77777777" w:rsidR="0079455E" w:rsidRPr="00BA3ACD" w:rsidRDefault="0079455E" w:rsidP="00854006">
            <w:pPr>
              <w:pStyle w:val="Tekstpodstawowy"/>
              <w:ind w:right="44"/>
              <w:rPr>
                <w:rFonts w:ascii="Verdana" w:hAnsi="Verdana"/>
                <w:b w:val="0"/>
                <w:bCs w:val="0"/>
                <w:i w:val="0"/>
                <w:sz w:val="16"/>
                <w:szCs w:val="16"/>
              </w:rPr>
            </w:pPr>
            <w:r w:rsidRPr="00BA3ACD">
              <w:rPr>
                <w:rFonts w:ascii="Verdana" w:hAnsi="Verdana"/>
                <w:b w:val="0"/>
                <w:bCs w:val="0"/>
                <w:i w:val="0"/>
                <w:sz w:val="16"/>
                <w:szCs w:val="16"/>
              </w:rPr>
              <w:t xml:space="preserve">do oceny jakościowej </w:t>
            </w:r>
          </w:p>
        </w:tc>
        <w:tc>
          <w:tcPr>
            <w:tcW w:w="2552" w:type="dxa"/>
            <w:gridSpan w:val="2"/>
            <w:shd w:val="clear" w:color="auto" w:fill="auto"/>
            <w:vAlign w:val="center"/>
          </w:tcPr>
          <w:p w14:paraId="777E435A" w14:textId="3C3EE0D2" w:rsidR="0079455E" w:rsidRPr="00BA3ACD" w:rsidRDefault="0079455E" w:rsidP="00854006">
            <w:pPr>
              <w:spacing w:after="60"/>
              <w:ind w:right="45"/>
              <w:rPr>
                <w:rFonts w:ascii="Verdana" w:hAnsi="Verdana"/>
                <w:sz w:val="16"/>
                <w:szCs w:val="16"/>
              </w:rPr>
            </w:pPr>
            <w:r>
              <w:rPr>
                <w:rFonts w:ascii="Verdana" w:hAnsi="Verdana"/>
                <w:b/>
                <w:sz w:val="16"/>
                <w:szCs w:val="16"/>
              </w:rPr>
              <w:t>W3</w:t>
            </w:r>
            <w:r w:rsidRPr="001D4D9C">
              <w:rPr>
                <w:rFonts w:ascii="Verdana" w:hAnsi="Verdana"/>
                <w:b/>
                <w:sz w:val="16"/>
                <w:szCs w:val="16"/>
              </w:rPr>
              <w:t xml:space="preserve"> </w:t>
            </w:r>
            <w:r>
              <w:rPr>
                <w:rFonts w:ascii="Verdana" w:hAnsi="Verdana"/>
                <w:sz w:val="16"/>
                <w:szCs w:val="16"/>
              </w:rPr>
              <w:t>(druk offsetowy)</w:t>
            </w:r>
          </w:p>
        </w:tc>
        <w:tc>
          <w:tcPr>
            <w:tcW w:w="2845" w:type="dxa"/>
            <w:gridSpan w:val="3"/>
            <w:shd w:val="clear" w:color="auto" w:fill="auto"/>
            <w:vAlign w:val="bottom"/>
          </w:tcPr>
          <w:p w14:paraId="41EAC104" w14:textId="77777777" w:rsidR="0079455E" w:rsidRDefault="0079455E" w:rsidP="00854006">
            <w:pPr>
              <w:ind w:right="44"/>
              <w:rPr>
                <w:rFonts w:ascii="Verdana" w:hAnsi="Verdana"/>
                <w:bCs/>
                <w:sz w:val="16"/>
                <w:szCs w:val="16"/>
              </w:rPr>
            </w:pPr>
            <w:r>
              <w:rPr>
                <w:rFonts w:ascii="Verdana" w:hAnsi="Verdana"/>
                <w:bCs/>
                <w:sz w:val="16"/>
                <w:szCs w:val="16"/>
              </w:rPr>
              <w:t xml:space="preserve">Autor </w:t>
            </w:r>
          </w:p>
          <w:p w14:paraId="65FB90E4" w14:textId="77777777" w:rsidR="0079455E" w:rsidRDefault="0079455E" w:rsidP="00854006">
            <w:pPr>
              <w:ind w:right="44"/>
              <w:rPr>
                <w:rFonts w:ascii="Verdana" w:hAnsi="Verdana"/>
                <w:bCs/>
                <w:sz w:val="16"/>
                <w:szCs w:val="16"/>
              </w:rPr>
            </w:pPr>
          </w:p>
          <w:p w14:paraId="7EF25DE1" w14:textId="77777777" w:rsidR="0079455E" w:rsidRPr="001D4D9C" w:rsidRDefault="0079455E" w:rsidP="00854006">
            <w:pPr>
              <w:ind w:right="44"/>
              <w:rPr>
                <w:rFonts w:ascii="Verdana" w:hAnsi="Verdana"/>
                <w:bCs/>
                <w:sz w:val="16"/>
                <w:szCs w:val="16"/>
              </w:rPr>
            </w:pPr>
            <w:r>
              <w:rPr>
                <w:rFonts w:ascii="Verdana" w:hAnsi="Verdana"/>
                <w:bCs/>
                <w:sz w:val="16"/>
                <w:szCs w:val="16"/>
              </w:rPr>
              <w:t>……………………………………..</w:t>
            </w:r>
          </w:p>
          <w:p w14:paraId="330885E3" w14:textId="77777777" w:rsidR="0079455E" w:rsidRPr="001D4D9C" w:rsidRDefault="0079455E" w:rsidP="00854006">
            <w:pPr>
              <w:ind w:right="44"/>
              <w:rPr>
                <w:rFonts w:ascii="Verdana" w:hAnsi="Verdana"/>
                <w:bCs/>
                <w:sz w:val="16"/>
                <w:szCs w:val="16"/>
              </w:rPr>
            </w:pPr>
          </w:p>
          <w:p w14:paraId="690526C3" w14:textId="77777777" w:rsidR="0079455E" w:rsidRDefault="0079455E" w:rsidP="00854006">
            <w:pPr>
              <w:ind w:right="44"/>
              <w:rPr>
                <w:rFonts w:ascii="Verdana" w:hAnsi="Verdana"/>
                <w:bCs/>
                <w:sz w:val="16"/>
                <w:szCs w:val="16"/>
              </w:rPr>
            </w:pPr>
            <w:r w:rsidRPr="001D4D9C">
              <w:rPr>
                <w:rFonts w:ascii="Verdana" w:hAnsi="Verdana"/>
                <w:bCs/>
                <w:sz w:val="16"/>
                <w:szCs w:val="16"/>
              </w:rPr>
              <w:t xml:space="preserve">Tytuł publikacji </w:t>
            </w:r>
          </w:p>
          <w:p w14:paraId="05ACE3C1" w14:textId="77777777" w:rsidR="0079455E" w:rsidRDefault="0079455E" w:rsidP="00854006">
            <w:pPr>
              <w:ind w:right="44"/>
              <w:rPr>
                <w:rFonts w:ascii="Verdana" w:hAnsi="Verdana"/>
                <w:bCs/>
                <w:sz w:val="16"/>
                <w:szCs w:val="16"/>
              </w:rPr>
            </w:pPr>
          </w:p>
          <w:p w14:paraId="54AA1F94" w14:textId="77777777" w:rsidR="0079455E" w:rsidRPr="001D4D9C" w:rsidRDefault="0079455E" w:rsidP="00854006">
            <w:pPr>
              <w:ind w:right="44"/>
              <w:rPr>
                <w:rFonts w:ascii="Verdana" w:hAnsi="Verdana"/>
                <w:bCs/>
                <w:sz w:val="16"/>
                <w:szCs w:val="16"/>
              </w:rPr>
            </w:pPr>
            <w:r w:rsidRPr="001D4D9C">
              <w:rPr>
                <w:rFonts w:ascii="Verdana" w:hAnsi="Verdana"/>
                <w:bCs/>
                <w:sz w:val="16"/>
                <w:szCs w:val="16"/>
              </w:rPr>
              <w:t>…………………………</w:t>
            </w:r>
            <w:r>
              <w:rPr>
                <w:rFonts w:ascii="Verdana" w:hAnsi="Verdana"/>
                <w:bCs/>
                <w:sz w:val="16"/>
                <w:szCs w:val="16"/>
              </w:rPr>
              <w:t>…………..</w:t>
            </w:r>
          </w:p>
          <w:p w14:paraId="1D8A6103" w14:textId="77777777" w:rsidR="0079455E" w:rsidRPr="001D4D9C" w:rsidRDefault="0079455E" w:rsidP="00854006">
            <w:pPr>
              <w:ind w:right="44"/>
              <w:rPr>
                <w:rFonts w:ascii="Verdana" w:hAnsi="Verdana"/>
                <w:bCs/>
                <w:sz w:val="16"/>
                <w:szCs w:val="16"/>
              </w:rPr>
            </w:pPr>
          </w:p>
          <w:p w14:paraId="60B8674F" w14:textId="77777777" w:rsidR="0079455E" w:rsidRPr="00BA3ACD" w:rsidRDefault="0079455E" w:rsidP="00854006">
            <w:pPr>
              <w:ind w:right="44"/>
              <w:jc w:val="right"/>
              <w:rPr>
                <w:rFonts w:ascii="Verdana" w:hAnsi="Verdana"/>
                <w:sz w:val="16"/>
                <w:szCs w:val="16"/>
              </w:rPr>
            </w:pPr>
            <w:r w:rsidRPr="001D4D9C">
              <w:rPr>
                <w:rFonts w:ascii="Verdana" w:hAnsi="Verdana"/>
                <w:bCs/>
                <w:sz w:val="16"/>
                <w:szCs w:val="16"/>
              </w:rPr>
              <w:t xml:space="preserve">                                                              ……………… </w:t>
            </w:r>
            <w:r>
              <w:rPr>
                <w:rFonts w:ascii="Verdana" w:hAnsi="Verdana"/>
                <w:bCs/>
                <w:sz w:val="16"/>
                <w:szCs w:val="16"/>
              </w:rPr>
              <w:t>szt.</w:t>
            </w:r>
          </w:p>
        </w:tc>
      </w:tr>
      <w:tr w:rsidR="0079455E" w:rsidRPr="00BA3ACD" w14:paraId="1BDC1607" w14:textId="77777777" w:rsidTr="00A7573F">
        <w:trPr>
          <w:cantSplit/>
          <w:trHeight w:val="340"/>
        </w:trPr>
        <w:tc>
          <w:tcPr>
            <w:tcW w:w="3675" w:type="dxa"/>
            <w:vMerge/>
            <w:vAlign w:val="center"/>
          </w:tcPr>
          <w:p w14:paraId="100C7542" w14:textId="77777777" w:rsidR="0079455E" w:rsidRPr="00BA3ACD" w:rsidRDefault="0079455E" w:rsidP="00854006">
            <w:pPr>
              <w:pStyle w:val="Tekstpodstawowy"/>
              <w:ind w:right="44"/>
              <w:rPr>
                <w:rFonts w:ascii="Verdana" w:hAnsi="Verdana"/>
                <w:b w:val="0"/>
                <w:bCs w:val="0"/>
                <w:i w:val="0"/>
                <w:sz w:val="16"/>
                <w:szCs w:val="16"/>
              </w:rPr>
            </w:pPr>
          </w:p>
        </w:tc>
        <w:tc>
          <w:tcPr>
            <w:tcW w:w="2552" w:type="dxa"/>
            <w:gridSpan w:val="2"/>
            <w:shd w:val="clear" w:color="auto" w:fill="auto"/>
            <w:vAlign w:val="center"/>
          </w:tcPr>
          <w:p w14:paraId="48FB1F92" w14:textId="649A2A3D" w:rsidR="0079455E" w:rsidRPr="00BA3ACD" w:rsidRDefault="0079455E" w:rsidP="00854006">
            <w:pPr>
              <w:spacing w:after="60"/>
              <w:ind w:right="45"/>
              <w:rPr>
                <w:rFonts w:ascii="Verdana" w:hAnsi="Verdana"/>
                <w:sz w:val="16"/>
                <w:szCs w:val="16"/>
              </w:rPr>
            </w:pPr>
            <w:r w:rsidRPr="001D4D9C">
              <w:rPr>
                <w:rFonts w:ascii="Verdana" w:hAnsi="Verdana"/>
                <w:b/>
                <w:sz w:val="16"/>
                <w:szCs w:val="16"/>
              </w:rPr>
              <w:t>W</w:t>
            </w:r>
            <w:r>
              <w:rPr>
                <w:rFonts w:ascii="Verdana" w:hAnsi="Verdana"/>
                <w:b/>
                <w:sz w:val="16"/>
                <w:szCs w:val="16"/>
              </w:rPr>
              <w:t>5</w:t>
            </w:r>
            <w:r w:rsidRPr="001D4D9C">
              <w:rPr>
                <w:rFonts w:ascii="Verdana" w:hAnsi="Verdana"/>
                <w:b/>
                <w:sz w:val="16"/>
                <w:szCs w:val="16"/>
              </w:rPr>
              <w:t xml:space="preserve"> </w:t>
            </w:r>
            <w:r w:rsidRPr="00A7573F">
              <w:rPr>
                <w:rFonts w:ascii="Verdana" w:hAnsi="Verdana"/>
                <w:sz w:val="16"/>
                <w:szCs w:val="16"/>
              </w:rPr>
              <w:t>(druk offsetowy)</w:t>
            </w:r>
          </w:p>
        </w:tc>
        <w:tc>
          <w:tcPr>
            <w:tcW w:w="2845" w:type="dxa"/>
            <w:gridSpan w:val="3"/>
            <w:shd w:val="clear" w:color="auto" w:fill="auto"/>
            <w:vAlign w:val="bottom"/>
          </w:tcPr>
          <w:p w14:paraId="64F6FF86"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 xml:space="preserve">Autor </w:t>
            </w:r>
          </w:p>
          <w:p w14:paraId="72B5AF90" w14:textId="77777777" w:rsidR="0079455E" w:rsidRPr="00A16253" w:rsidRDefault="0079455E" w:rsidP="00854006">
            <w:pPr>
              <w:ind w:right="44"/>
              <w:rPr>
                <w:rFonts w:ascii="Verdana" w:hAnsi="Verdana"/>
                <w:bCs/>
                <w:sz w:val="16"/>
                <w:szCs w:val="16"/>
              </w:rPr>
            </w:pPr>
          </w:p>
          <w:p w14:paraId="3F1D1921"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w:t>
            </w:r>
          </w:p>
          <w:p w14:paraId="5A59DD87" w14:textId="77777777" w:rsidR="0079455E" w:rsidRPr="00A16253" w:rsidRDefault="0079455E" w:rsidP="00854006">
            <w:pPr>
              <w:ind w:right="44"/>
              <w:rPr>
                <w:rFonts w:ascii="Verdana" w:hAnsi="Verdana"/>
                <w:bCs/>
                <w:sz w:val="16"/>
                <w:szCs w:val="16"/>
              </w:rPr>
            </w:pPr>
          </w:p>
          <w:p w14:paraId="44947C61"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 xml:space="preserve">Tytuł publikacji </w:t>
            </w:r>
          </w:p>
          <w:p w14:paraId="0F746424" w14:textId="77777777" w:rsidR="0079455E" w:rsidRPr="00A16253" w:rsidRDefault="0079455E" w:rsidP="00854006">
            <w:pPr>
              <w:ind w:right="44"/>
              <w:rPr>
                <w:rFonts w:ascii="Verdana" w:hAnsi="Verdana"/>
                <w:bCs/>
                <w:sz w:val="16"/>
                <w:szCs w:val="16"/>
              </w:rPr>
            </w:pPr>
          </w:p>
          <w:p w14:paraId="7F3276D1"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w:t>
            </w:r>
          </w:p>
          <w:p w14:paraId="4E05238A" w14:textId="77777777" w:rsidR="0079455E" w:rsidRPr="00A16253" w:rsidRDefault="0079455E" w:rsidP="00854006">
            <w:pPr>
              <w:ind w:right="44"/>
              <w:rPr>
                <w:rFonts w:ascii="Verdana" w:hAnsi="Verdana"/>
                <w:bCs/>
                <w:sz w:val="16"/>
                <w:szCs w:val="16"/>
              </w:rPr>
            </w:pPr>
          </w:p>
          <w:p w14:paraId="36314976" w14:textId="77777777" w:rsidR="0079455E" w:rsidRPr="00BA3ACD" w:rsidRDefault="0079455E" w:rsidP="00854006">
            <w:pPr>
              <w:ind w:right="44"/>
              <w:jc w:val="right"/>
              <w:rPr>
                <w:rFonts w:ascii="Verdana" w:hAnsi="Verdana"/>
                <w:sz w:val="16"/>
                <w:szCs w:val="16"/>
              </w:rPr>
            </w:pPr>
            <w:r w:rsidRPr="00A16253">
              <w:rPr>
                <w:rFonts w:ascii="Verdana" w:hAnsi="Verdana"/>
                <w:bCs/>
                <w:sz w:val="16"/>
                <w:szCs w:val="16"/>
              </w:rPr>
              <w:t xml:space="preserve">                                                              ……………… szt.</w:t>
            </w:r>
          </w:p>
        </w:tc>
      </w:tr>
      <w:tr w:rsidR="0079455E" w:rsidRPr="00BA3ACD" w14:paraId="0BA3E98F" w14:textId="77777777" w:rsidTr="00A7573F">
        <w:trPr>
          <w:cantSplit/>
          <w:trHeight w:val="340"/>
        </w:trPr>
        <w:tc>
          <w:tcPr>
            <w:tcW w:w="3675" w:type="dxa"/>
            <w:vMerge/>
            <w:vAlign w:val="center"/>
          </w:tcPr>
          <w:p w14:paraId="6545BC12" w14:textId="77777777" w:rsidR="0079455E" w:rsidRPr="00BA3ACD" w:rsidRDefault="0079455E" w:rsidP="00854006">
            <w:pPr>
              <w:pStyle w:val="Tekstpodstawowy"/>
              <w:ind w:right="44"/>
              <w:rPr>
                <w:rFonts w:ascii="Verdana" w:hAnsi="Verdana"/>
                <w:b w:val="0"/>
                <w:bCs w:val="0"/>
                <w:i w:val="0"/>
                <w:sz w:val="16"/>
                <w:szCs w:val="16"/>
              </w:rPr>
            </w:pPr>
          </w:p>
        </w:tc>
        <w:tc>
          <w:tcPr>
            <w:tcW w:w="2552" w:type="dxa"/>
            <w:gridSpan w:val="2"/>
            <w:shd w:val="clear" w:color="auto" w:fill="auto"/>
            <w:vAlign w:val="center"/>
          </w:tcPr>
          <w:p w14:paraId="3F4CDADA" w14:textId="5DFB416F" w:rsidR="0079455E" w:rsidRPr="00BA3ACD" w:rsidRDefault="0079455E" w:rsidP="00940ABE">
            <w:pPr>
              <w:spacing w:after="60"/>
              <w:ind w:right="45"/>
              <w:rPr>
                <w:rFonts w:ascii="Verdana" w:hAnsi="Verdana"/>
                <w:sz w:val="16"/>
                <w:szCs w:val="16"/>
              </w:rPr>
            </w:pPr>
            <w:r w:rsidRPr="001D4D9C">
              <w:rPr>
                <w:rFonts w:ascii="Verdana" w:hAnsi="Verdana"/>
                <w:b/>
                <w:sz w:val="16"/>
                <w:szCs w:val="16"/>
              </w:rPr>
              <w:t>W</w:t>
            </w:r>
            <w:r>
              <w:rPr>
                <w:rFonts w:ascii="Verdana" w:hAnsi="Verdana"/>
                <w:b/>
                <w:sz w:val="16"/>
                <w:szCs w:val="16"/>
              </w:rPr>
              <w:t>6</w:t>
            </w:r>
            <w:r w:rsidRPr="001D4D9C">
              <w:rPr>
                <w:rFonts w:ascii="Verdana" w:hAnsi="Verdana"/>
                <w:b/>
                <w:sz w:val="16"/>
                <w:szCs w:val="16"/>
              </w:rPr>
              <w:t xml:space="preserve"> </w:t>
            </w:r>
            <w:r>
              <w:rPr>
                <w:rFonts w:ascii="Verdana" w:hAnsi="Verdana"/>
                <w:sz w:val="16"/>
                <w:szCs w:val="16"/>
              </w:rPr>
              <w:t>(druk offsetowy)</w:t>
            </w:r>
          </w:p>
        </w:tc>
        <w:tc>
          <w:tcPr>
            <w:tcW w:w="2845" w:type="dxa"/>
            <w:gridSpan w:val="3"/>
            <w:shd w:val="clear" w:color="auto" w:fill="auto"/>
            <w:vAlign w:val="bottom"/>
          </w:tcPr>
          <w:p w14:paraId="0274AEA5"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 xml:space="preserve">Autor </w:t>
            </w:r>
          </w:p>
          <w:p w14:paraId="515CB46D" w14:textId="77777777" w:rsidR="0079455E" w:rsidRPr="00A16253" w:rsidRDefault="0079455E" w:rsidP="00854006">
            <w:pPr>
              <w:ind w:right="44"/>
              <w:rPr>
                <w:rFonts w:ascii="Verdana" w:hAnsi="Verdana"/>
                <w:bCs/>
                <w:sz w:val="16"/>
                <w:szCs w:val="16"/>
              </w:rPr>
            </w:pPr>
          </w:p>
          <w:p w14:paraId="6C829430"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w:t>
            </w:r>
          </w:p>
          <w:p w14:paraId="687BD711" w14:textId="77777777" w:rsidR="0079455E" w:rsidRPr="00A16253" w:rsidRDefault="0079455E" w:rsidP="00854006">
            <w:pPr>
              <w:ind w:right="44"/>
              <w:rPr>
                <w:rFonts w:ascii="Verdana" w:hAnsi="Verdana"/>
                <w:bCs/>
                <w:sz w:val="16"/>
                <w:szCs w:val="16"/>
              </w:rPr>
            </w:pPr>
          </w:p>
          <w:p w14:paraId="71F69B16"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 xml:space="preserve">Tytuł publikacji </w:t>
            </w:r>
          </w:p>
          <w:p w14:paraId="1CA89B1F" w14:textId="77777777" w:rsidR="0079455E" w:rsidRPr="00A16253" w:rsidRDefault="0079455E" w:rsidP="00854006">
            <w:pPr>
              <w:ind w:right="44"/>
              <w:rPr>
                <w:rFonts w:ascii="Verdana" w:hAnsi="Verdana"/>
                <w:bCs/>
                <w:sz w:val="16"/>
                <w:szCs w:val="16"/>
              </w:rPr>
            </w:pPr>
          </w:p>
          <w:p w14:paraId="0B53BF1E"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w:t>
            </w:r>
          </w:p>
          <w:p w14:paraId="26D7A6FC" w14:textId="77777777" w:rsidR="0079455E" w:rsidRPr="00A16253" w:rsidRDefault="0079455E" w:rsidP="00854006">
            <w:pPr>
              <w:ind w:right="44"/>
              <w:rPr>
                <w:rFonts w:ascii="Verdana" w:hAnsi="Verdana"/>
                <w:bCs/>
                <w:sz w:val="16"/>
                <w:szCs w:val="16"/>
              </w:rPr>
            </w:pPr>
          </w:p>
          <w:p w14:paraId="3A2DD728" w14:textId="77777777" w:rsidR="0079455E" w:rsidRPr="00BA3ACD" w:rsidRDefault="0079455E" w:rsidP="00854006">
            <w:pPr>
              <w:ind w:right="44"/>
              <w:jc w:val="right"/>
              <w:rPr>
                <w:rFonts w:ascii="Verdana" w:hAnsi="Verdana"/>
                <w:bCs/>
                <w:sz w:val="16"/>
                <w:szCs w:val="16"/>
              </w:rPr>
            </w:pPr>
            <w:r w:rsidRPr="00A16253">
              <w:rPr>
                <w:rFonts w:ascii="Verdana" w:hAnsi="Verdana"/>
                <w:bCs/>
                <w:sz w:val="16"/>
                <w:szCs w:val="16"/>
              </w:rPr>
              <w:t xml:space="preserve">                                                              ……………… szt.</w:t>
            </w:r>
          </w:p>
        </w:tc>
      </w:tr>
      <w:tr w:rsidR="0079455E" w:rsidRPr="00BA3ACD" w14:paraId="4F5FA5E8" w14:textId="77777777" w:rsidTr="00A7573F">
        <w:trPr>
          <w:cantSplit/>
          <w:trHeight w:val="340"/>
        </w:trPr>
        <w:tc>
          <w:tcPr>
            <w:tcW w:w="3675" w:type="dxa"/>
            <w:vMerge/>
            <w:vAlign w:val="center"/>
          </w:tcPr>
          <w:p w14:paraId="2A43C620" w14:textId="77777777" w:rsidR="0079455E" w:rsidRPr="00BA3ACD" w:rsidRDefault="0079455E" w:rsidP="00854006">
            <w:pPr>
              <w:pStyle w:val="Tekstpodstawowy"/>
              <w:ind w:right="44"/>
              <w:rPr>
                <w:rFonts w:ascii="Verdana" w:hAnsi="Verdana"/>
                <w:b w:val="0"/>
                <w:bCs w:val="0"/>
                <w:i w:val="0"/>
                <w:sz w:val="16"/>
                <w:szCs w:val="16"/>
              </w:rPr>
            </w:pPr>
          </w:p>
        </w:tc>
        <w:tc>
          <w:tcPr>
            <w:tcW w:w="2552" w:type="dxa"/>
            <w:gridSpan w:val="2"/>
            <w:shd w:val="clear" w:color="auto" w:fill="auto"/>
            <w:vAlign w:val="center"/>
          </w:tcPr>
          <w:p w14:paraId="051495CA" w14:textId="1CFE573C" w:rsidR="0079455E" w:rsidRPr="00BA3ACD" w:rsidRDefault="0079455E" w:rsidP="00940ABE">
            <w:pPr>
              <w:spacing w:after="60"/>
              <w:ind w:right="45"/>
              <w:rPr>
                <w:rFonts w:ascii="Verdana" w:hAnsi="Verdana"/>
                <w:sz w:val="16"/>
                <w:szCs w:val="16"/>
              </w:rPr>
            </w:pPr>
            <w:r w:rsidRPr="001D4D9C">
              <w:rPr>
                <w:rFonts w:ascii="Verdana" w:hAnsi="Verdana"/>
                <w:b/>
                <w:sz w:val="16"/>
                <w:szCs w:val="16"/>
              </w:rPr>
              <w:t>W</w:t>
            </w:r>
            <w:r>
              <w:rPr>
                <w:rFonts w:ascii="Verdana" w:hAnsi="Verdana"/>
                <w:b/>
                <w:sz w:val="16"/>
                <w:szCs w:val="16"/>
              </w:rPr>
              <w:t>21</w:t>
            </w:r>
            <w:r w:rsidRPr="001D4D9C">
              <w:rPr>
                <w:rFonts w:ascii="Verdana" w:hAnsi="Verdana"/>
                <w:b/>
                <w:sz w:val="16"/>
                <w:szCs w:val="16"/>
              </w:rPr>
              <w:t xml:space="preserve"> </w:t>
            </w:r>
            <w:r>
              <w:rPr>
                <w:rFonts w:ascii="Verdana" w:hAnsi="Verdana"/>
                <w:sz w:val="16"/>
                <w:szCs w:val="16"/>
              </w:rPr>
              <w:t>(druk offsetowy)</w:t>
            </w:r>
          </w:p>
        </w:tc>
        <w:tc>
          <w:tcPr>
            <w:tcW w:w="2845" w:type="dxa"/>
            <w:gridSpan w:val="3"/>
            <w:shd w:val="clear" w:color="auto" w:fill="auto"/>
            <w:vAlign w:val="bottom"/>
          </w:tcPr>
          <w:p w14:paraId="01C329E6"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 xml:space="preserve">Autor </w:t>
            </w:r>
          </w:p>
          <w:p w14:paraId="372B02EB" w14:textId="77777777" w:rsidR="0079455E" w:rsidRPr="00A16253" w:rsidRDefault="0079455E" w:rsidP="00854006">
            <w:pPr>
              <w:ind w:right="44"/>
              <w:rPr>
                <w:rFonts w:ascii="Verdana" w:hAnsi="Verdana"/>
                <w:bCs/>
                <w:sz w:val="16"/>
                <w:szCs w:val="16"/>
              </w:rPr>
            </w:pPr>
          </w:p>
          <w:p w14:paraId="081BCB37"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w:t>
            </w:r>
          </w:p>
          <w:p w14:paraId="2D4FBF4B" w14:textId="77777777" w:rsidR="0079455E" w:rsidRPr="00A16253" w:rsidRDefault="0079455E" w:rsidP="00854006">
            <w:pPr>
              <w:ind w:right="44"/>
              <w:rPr>
                <w:rFonts w:ascii="Verdana" w:hAnsi="Verdana"/>
                <w:bCs/>
                <w:sz w:val="16"/>
                <w:szCs w:val="16"/>
              </w:rPr>
            </w:pPr>
          </w:p>
          <w:p w14:paraId="676A7091"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 xml:space="preserve">Tytuł publikacji </w:t>
            </w:r>
          </w:p>
          <w:p w14:paraId="796D6016" w14:textId="77777777" w:rsidR="0079455E" w:rsidRPr="00A16253" w:rsidRDefault="0079455E" w:rsidP="00854006">
            <w:pPr>
              <w:ind w:right="44"/>
              <w:rPr>
                <w:rFonts w:ascii="Verdana" w:hAnsi="Verdana"/>
                <w:bCs/>
                <w:sz w:val="16"/>
                <w:szCs w:val="16"/>
              </w:rPr>
            </w:pPr>
          </w:p>
          <w:p w14:paraId="740C1E08"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w:t>
            </w:r>
          </w:p>
          <w:p w14:paraId="0FE9046E" w14:textId="77777777" w:rsidR="0079455E" w:rsidRPr="00A16253" w:rsidRDefault="0079455E" w:rsidP="00854006">
            <w:pPr>
              <w:ind w:right="44"/>
              <w:rPr>
                <w:rFonts w:ascii="Verdana" w:hAnsi="Verdana"/>
                <w:bCs/>
                <w:sz w:val="16"/>
                <w:szCs w:val="16"/>
              </w:rPr>
            </w:pPr>
          </w:p>
          <w:p w14:paraId="795BBC9C" w14:textId="77777777" w:rsidR="0079455E" w:rsidRPr="00BA3ACD" w:rsidRDefault="0079455E" w:rsidP="00854006">
            <w:pPr>
              <w:ind w:right="44"/>
              <w:jc w:val="right"/>
              <w:rPr>
                <w:rFonts w:ascii="Verdana" w:hAnsi="Verdana"/>
                <w:bCs/>
                <w:sz w:val="16"/>
                <w:szCs w:val="16"/>
              </w:rPr>
            </w:pPr>
            <w:r w:rsidRPr="00A16253">
              <w:rPr>
                <w:rFonts w:ascii="Verdana" w:hAnsi="Verdana"/>
                <w:bCs/>
                <w:sz w:val="16"/>
                <w:szCs w:val="16"/>
              </w:rPr>
              <w:t xml:space="preserve">                                                              ……………… szt.</w:t>
            </w:r>
          </w:p>
        </w:tc>
      </w:tr>
    </w:tbl>
    <w:p w14:paraId="700B4010" w14:textId="77777777" w:rsidR="00940ABE" w:rsidRPr="004942AE" w:rsidRDefault="00940ABE" w:rsidP="00940ABE">
      <w:pPr>
        <w:spacing w:line="280" w:lineRule="exact"/>
        <w:jc w:val="both"/>
        <w:rPr>
          <w:rFonts w:ascii="Century Gothic" w:hAnsi="Century Gothic"/>
          <w:bCs/>
          <w:sz w:val="20"/>
          <w:szCs w:val="20"/>
        </w:rPr>
      </w:pPr>
    </w:p>
    <w:p w14:paraId="006A3F2A" w14:textId="77777777" w:rsidR="001836AA" w:rsidRDefault="001836AA" w:rsidP="001836AA">
      <w:pPr>
        <w:tabs>
          <w:tab w:val="left" w:pos="426"/>
        </w:tabs>
        <w:spacing w:after="60" w:line="280" w:lineRule="exact"/>
        <w:ind w:left="1560" w:right="45" w:hanging="1560"/>
        <w:contextualSpacing/>
        <w:jc w:val="both"/>
        <w:rPr>
          <w:rFonts w:ascii="Verdana" w:hAnsi="Verdana"/>
          <w:sz w:val="18"/>
          <w:szCs w:val="18"/>
        </w:rPr>
      </w:pPr>
      <w:r>
        <w:rPr>
          <w:rFonts w:ascii="Verdana" w:hAnsi="Verdana"/>
          <w:sz w:val="18"/>
          <w:szCs w:val="18"/>
        </w:rPr>
        <w:t xml:space="preserve">       *</w:t>
      </w:r>
      <w:r w:rsidRPr="00C54002">
        <w:rPr>
          <w:rFonts w:ascii="Verdana" w:hAnsi="Verdana"/>
          <w:sz w:val="16"/>
          <w:szCs w:val="16"/>
        </w:rPr>
        <w:t>przy założeniu stałości ceny</w:t>
      </w:r>
    </w:p>
    <w:p w14:paraId="68F9861D" w14:textId="77777777" w:rsidR="00940ABE" w:rsidRDefault="00940ABE" w:rsidP="00343D4E">
      <w:pPr>
        <w:spacing w:line="280" w:lineRule="exact"/>
        <w:jc w:val="both"/>
        <w:rPr>
          <w:rFonts w:ascii="Verdana" w:hAnsi="Verdana"/>
          <w:b/>
          <w:bCs/>
          <w:sz w:val="18"/>
          <w:szCs w:val="18"/>
        </w:rPr>
      </w:pPr>
    </w:p>
    <w:p w14:paraId="4F9EAE9E" w14:textId="77777777" w:rsidR="00343D4E" w:rsidRPr="00800904" w:rsidRDefault="00343D4E" w:rsidP="00A85EE0">
      <w:pPr>
        <w:pStyle w:val="Akapitzlist"/>
        <w:numPr>
          <w:ilvl w:val="0"/>
          <w:numId w:val="46"/>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zapoznałem się z treścią Siwz i akceptuję jej postanowienia. </w:t>
      </w:r>
    </w:p>
    <w:p w14:paraId="159DC63B" w14:textId="77777777" w:rsidR="00343D4E" w:rsidRPr="00800904" w:rsidRDefault="00343D4E" w:rsidP="00A85EE0">
      <w:pPr>
        <w:numPr>
          <w:ilvl w:val="0"/>
          <w:numId w:val="46"/>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Oświadczam, że zapoznałem się z treścią Wzoru umowy i akceptuję jego postanowienia.</w:t>
      </w:r>
    </w:p>
    <w:p w14:paraId="60CA8F50" w14:textId="77777777" w:rsidR="00343D4E" w:rsidRPr="00800904" w:rsidRDefault="00343D4E" w:rsidP="00A85EE0">
      <w:pPr>
        <w:numPr>
          <w:ilvl w:val="0"/>
          <w:numId w:val="46"/>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00904">
        <w:rPr>
          <w:rFonts w:ascii="Verdana" w:hAnsi="Verdana"/>
          <w:sz w:val="18"/>
          <w:szCs w:val="18"/>
        </w:rPr>
        <w:t>Oświadczam, że jestem związany niniejszą ofertą przez okres 30 dni od dnia upływu terminu składania ofert.</w:t>
      </w:r>
    </w:p>
    <w:p w14:paraId="55E8CDA6" w14:textId="77777777" w:rsidR="00343D4E" w:rsidRPr="00800904" w:rsidRDefault="00343D4E" w:rsidP="00A85EE0">
      <w:pPr>
        <w:numPr>
          <w:ilvl w:val="0"/>
          <w:numId w:val="46"/>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5F262E1F" w14:textId="77777777" w:rsidR="00343D4E" w:rsidRPr="00800904" w:rsidRDefault="00343D4E" w:rsidP="00343D4E">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56C44CC7" w14:textId="77777777" w:rsidR="00343D4E" w:rsidRPr="00800904" w:rsidRDefault="00343D4E" w:rsidP="00343D4E">
      <w:pPr>
        <w:tabs>
          <w:tab w:val="left" w:pos="709"/>
          <w:tab w:val="num" w:pos="851"/>
        </w:tabs>
        <w:spacing w:after="60" w:line="280" w:lineRule="exact"/>
        <w:ind w:left="567" w:hanging="141"/>
        <w:jc w:val="both"/>
        <w:rPr>
          <w:rFonts w:ascii="Verdana" w:hAnsi="Verdana"/>
          <w:i/>
          <w:sz w:val="18"/>
          <w:szCs w:val="18"/>
        </w:rPr>
      </w:pPr>
      <w:r w:rsidRPr="00800904">
        <w:rPr>
          <w:rFonts w:ascii="Verdana" w:hAnsi="Verdana"/>
          <w:i/>
          <w:sz w:val="18"/>
          <w:szCs w:val="18"/>
        </w:rPr>
        <w:t>(należy wskazać części zamówienia, których wykonanie Wykonawca zamierza powierzyć).</w:t>
      </w:r>
    </w:p>
    <w:p w14:paraId="43C24F40" w14:textId="53957BCA" w:rsidR="00343D4E" w:rsidRPr="00800904" w:rsidRDefault="00343D4E" w:rsidP="00A85EE0">
      <w:pPr>
        <w:numPr>
          <w:ilvl w:val="0"/>
          <w:numId w:val="46"/>
        </w:numPr>
        <w:tabs>
          <w:tab w:val="clear" w:pos="644"/>
          <w:tab w:val="left" w:pos="709"/>
          <w:tab w:val="num" w:pos="851"/>
        </w:tabs>
        <w:spacing w:after="60" w:line="28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sidR="00EF32D3">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sidR="00EF32D3">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 xml:space="preserve">(brak wskazania  rozumiany będzie przez Zamawiającego jako informacja o tym, ze wybór oferty nie będzie prowadzić do powstania </w:t>
      </w:r>
      <w:r>
        <w:rPr>
          <w:rFonts w:ascii="Verdana" w:hAnsi="Verdana" w:cs="Arial"/>
          <w:i/>
          <w:sz w:val="16"/>
          <w:szCs w:val="16"/>
        </w:rPr>
        <w:br/>
      </w:r>
      <w:r w:rsidRPr="00800904">
        <w:rPr>
          <w:rFonts w:ascii="Verdana" w:hAnsi="Verdana" w:cs="Arial"/>
          <w:i/>
          <w:sz w:val="16"/>
          <w:szCs w:val="16"/>
        </w:rPr>
        <w:t>u Zamawiającego powyższego obowiązku podatkowego).</w:t>
      </w:r>
    </w:p>
    <w:p w14:paraId="106725BE" w14:textId="28BAC4B5" w:rsidR="00343D4E" w:rsidRPr="00800904" w:rsidRDefault="00343D4E" w:rsidP="00EF32D3">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800904">
        <w:rPr>
          <w:rFonts w:ascii="Verdana" w:hAnsi="Verdana"/>
          <w:i/>
          <w:sz w:val="16"/>
          <w:szCs w:val="16"/>
        </w:rPr>
        <w:t>z przepisami ustawy o podatku od towarów i usług, to nabywca (Zamawiający) będzie zobowiązany do rozliczenia (odprowadzenia) podatku VAT].</w:t>
      </w:r>
    </w:p>
    <w:p w14:paraId="601F952E" w14:textId="42A9EC29" w:rsidR="00343D4E" w:rsidRPr="00800904" w:rsidRDefault="00343D4E" w:rsidP="00A85EE0">
      <w:pPr>
        <w:numPr>
          <w:ilvl w:val="0"/>
          <w:numId w:val="46"/>
        </w:numPr>
        <w:tabs>
          <w:tab w:val="clear" w:pos="644"/>
          <w:tab w:val="left" w:pos="709"/>
          <w:tab w:val="num" w:pos="851"/>
        </w:tabs>
        <w:spacing w:after="60" w:line="280" w:lineRule="exact"/>
        <w:ind w:left="425" w:hanging="142"/>
        <w:jc w:val="both"/>
        <w:rPr>
          <w:rFonts w:ascii="Verdana" w:hAnsi="Verdana"/>
          <w:i/>
          <w:sz w:val="18"/>
          <w:szCs w:val="18"/>
        </w:rPr>
      </w:pPr>
      <w:r w:rsidRPr="00800904">
        <w:rPr>
          <w:rFonts w:ascii="Verdana" w:hAnsi="Verdana"/>
          <w:sz w:val="18"/>
          <w:szCs w:val="18"/>
        </w:rPr>
        <w:lastRenderedPageBreak/>
        <w:t xml:space="preserve">Oświadczam, że w rozumieniu przepisów art. </w:t>
      </w:r>
      <w:r w:rsidR="006875CF">
        <w:rPr>
          <w:rFonts w:ascii="Verdana" w:hAnsi="Verdana"/>
          <w:sz w:val="18"/>
          <w:szCs w:val="18"/>
        </w:rPr>
        <w:t>7 ust. 1 pkt 1-3</w:t>
      </w:r>
      <w:r w:rsidRPr="00800904">
        <w:rPr>
          <w:rFonts w:ascii="Verdana" w:hAnsi="Verdana"/>
          <w:sz w:val="18"/>
          <w:szCs w:val="18"/>
        </w:rPr>
        <w:t xml:space="preserve"> ustawy z dnia </w:t>
      </w:r>
      <w:r w:rsidR="006875CF">
        <w:rPr>
          <w:rFonts w:ascii="Verdana" w:hAnsi="Verdana"/>
          <w:sz w:val="18"/>
          <w:szCs w:val="18"/>
        </w:rPr>
        <w:t>06.03.2018</w:t>
      </w:r>
      <w:r w:rsidRPr="00800904">
        <w:rPr>
          <w:rFonts w:ascii="Verdana" w:hAnsi="Verdana"/>
          <w:sz w:val="18"/>
          <w:szCs w:val="18"/>
        </w:rPr>
        <w:t xml:space="preserve"> r. </w:t>
      </w:r>
      <w:r w:rsidR="006875CF">
        <w:rPr>
          <w:rFonts w:ascii="Verdana" w:hAnsi="Verdana"/>
          <w:sz w:val="18"/>
          <w:szCs w:val="18"/>
        </w:rPr>
        <w:t>Prawo przedsiębiorców</w:t>
      </w:r>
      <w:r w:rsidRPr="00800904">
        <w:rPr>
          <w:rFonts w:ascii="Verdana" w:hAnsi="Verdana"/>
          <w:sz w:val="18"/>
          <w:szCs w:val="18"/>
        </w:rPr>
        <w:t xml:space="preserve"> (Dz. U. z 201</w:t>
      </w:r>
      <w:r w:rsidR="006875CF">
        <w:rPr>
          <w:rFonts w:ascii="Verdana" w:hAnsi="Verdana"/>
          <w:sz w:val="18"/>
          <w:szCs w:val="18"/>
        </w:rPr>
        <w:t>8</w:t>
      </w:r>
      <w:r w:rsidRPr="00800904">
        <w:rPr>
          <w:rFonts w:ascii="Verdana" w:hAnsi="Verdana"/>
          <w:sz w:val="18"/>
          <w:szCs w:val="18"/>
        </w:rPr>
        <w:t xml:space="preserve"> r., poz. </w:t>
      </w:r>
      <w:r w:rsidR="006875CF">
        <w:rPr>
          <w:rFonts w:ascii="Verdana" w:hAnsi="Verdana"/>
          <w:sz w:val="18"/>
          <w:szCs w:val="18"/>
        </w:rPr>
        <w:t>646</w:t>
      </w:r>
      <w:r w:rsidRPr="00800904">
        <w:rPr>
          <w:rFonts w:ascii="Verdana" w:hAnsi="Verdana"/>
          <w:sz w:val="18"/>
          <w:szCs w:val="18"/>
        </w:rPr>
        <w:t xml:space="preserve">) jestem: </w:t>
      </w:r>
    </w:p>
    <w:p w14:paraId="36AAF787" w14:textId="7F590483" w:rsidR="00343D4E" w:rsidRPr="00800904" w:rsidRDefault="00343D4E" w:rsidP="00A85EE0">
      <w:pPr>
        <w:pStyle w:val="Akapitzlist"/>
        <w:numPr>
          <w:ilvl w:val="0"/>
          <w:numId w:val="45"/>
        </w:numPr>
        <w:tabs>
          <w:tab w:val="left" w:pos="709"/>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mikroprzedsiębiorcą </w:t>
      </w:r>
      <w:r w:rsidR="00EF32D3">
        <w:rPr>
          <w:rFonts w:ascii="Verdana" w:hAnsi="Verdana"/>
          <w:sz w:val="18"/>
          <w:szCs w:val="18"/>
        </w:rPr>
        <w:t>…</w:t>
      </w:r>
      <w:r w:rsidRPr="00800904">
        <w:rPr>
          <w:rFonts w:ascii="Verdana" w:hAnsi="Verdana"/>
          <w:sz w:val="18"/>
          <w:szCs w:val="18"/>
        </w:rPr>
        <w:t>.........................</w:t>
      </w:r>
    </w:p>
    <w:p w14:paraId="57E6CC82" w14:textId="7BA4C271" w:rsidR="00343D4E" w:rsidRPr="00800904" w:rsidRDefault="00343D4E" w:rsidP="00A85EE0">
      <w:pPr>
        <w:pStyle w:val="Akapitzlist"/>
        <w:numPr>
          <w:ilvl w:val="0"/>
          <w:numId w:val="45"/>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sidR="00EF32D3">
        <w:rPr>
          <w:rFonts w:ascii="Verdana" w:hAnsi="Verdana"/>
          <w:sz w:val="18"/>
          <w:szCs w:val="18"/>
        </w:rPr>
        <w:t>…</w:t>
      </w:r>
      <w:r w:rsidRPr="00800904">
        <w:rPr>
          <w:rFonts w:ascii="Verdana" w:hAnsi="Verdana"/>
          <w:sz w:val="18"/>
          <w:szCs w:val="18"/>
        </w:rPr>
        <w:t>.......................</w:t>
      </w:r>
    </w:p>
    <w:p w14:paraId="4C408898" w14:textId="5C379216" w:rsidR="00343D4E" w:rsidRPr="00800904" w:rsidRDefault="00343D4E" w:rsidP="00A85EE0">
      <w:pPr>
        <w:pStyle w:val="Akapitzlist"/>
        <w:numPr>
          <w:ilvl w:val="0"/>
          <w:numId w:val="45"/>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sidR="00EF32D3">
        <w:rPr>
          <w:rFonts w:ascii="Verdana" w:hAnsi="Verdana"/>
          <w:sz w:val="18"/>
          <w:szCs w:val="18"/>
        </w:rPr>
        <w:t>…</w:t>
      </w:r>
      <w:r w:rsidRPr="00800904">
        <w:rPr>
          <w:rFonts w:ascii="Verdana" w:hAnsi="Verdana"/>
          <w:sz w:val="18"/>
          <w:szCs w:val="18"/>
        </w:rPr>
        <w:t>.......................</w:t>
      </w:r>
    </w:p>
    <w:p w14:paraId="62C5023D" w14:textId="1943A156" w:rsidR="00343D4E" w:rsidRPr="00800904" w:rsidRDefault="00864B3B" w:rsidP="00A85EE0">
      <w:pPr>
        <w:pStyle w:val="Akapitzlist"/>
        <w:numPr>
          <w:ilvl w:val="0"/>
          <w:numId w:val="45"/>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w:t>
      </w:r>
      <w:r w:rsidR="006875CF">
        <w:rPr>
          <w:rFonts w:ascii="Verdana" w:hAnsi="Verdana"/>
          <w:sz w:val="18"/>
          <w:szCs w:val="18"/>
        </w:rPr>
        <w:t xml:space="preserve"> </w:t>
      </w:r>
      <w:r w:rsidR="00EF32D3">
        <w:rPr>
          <w:rFonts w:ascii="Verdana" w:hAnsi="Verdana"/>
          <w:sz w:val="18"/>
          <w:szCs w:val="18"/>
        </w:rPr>
        <w:t>…</w:t>
      </w:r>
      <w:r w:rsidR="00343D4E" w:rsidRPr="00800904">
        <w:rPr>
          <w:rFonts w:ascii="Verdana" w:hAnsi="Verdana"/>
          <w:sz w:val="18"/>
          <w:szCs w:val="18"/>
        </w:rPr>
        <w:t>.........................</w:t>
      </w:r>
    </w:p>
    <w:p w14:paraId="3AF3C1E4" w14:textId="209C1AEE" w:rsidR="00343D4E" w:rsidRPr="00800904" w:rsidRDefault="00343D4E" w:rsidP="00EF32D3">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3462189A" w14:textId="77777777" w:rsidR="00343D4E" w:rsidRPr="00800904" w:rsidRDefault="00343D4E" w:rsidP="00A85EE0">
      <w:pPr>
        <w:numPr>
          <w:ilvl w:val="0"/>
          <w:numId w:val="46"/>
        </w:numPr>
        <w:tabs>
          <w:tab w:val="clear" w:pos="644"/>
          <w:tab w:val="left" w:pos="709"/>
          <w:tab w:val="num" w:pos="851"/>
        </w:tabs>
        <w:spacing w:after="60" w:line="28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32569E71" w14:textId="77777777" w:rsidR="00343D4E" w:rsidRPr="00800904" w:rsidRDefault="00343D4E" w:rsidP="00343D4E">
      <w:pPr>
        <w:tabs>
          <w:tab w:val="left" w:pos="709"/>
          <w:tab w:val="num" w:pos="851"/>
        </w:tabs>
        <w:spacing w:after="60" w:line="280" w:lineRule="exact"/>
        <w:ind w:left="360" w:hanging="77"/>
        <w:jc w:val="both"/>
        <w:rPr>
          <w:rFonts w:ascii="Verdana" w:hAnsi="Verdana"/>
          <w:sz w:val="18"/>
          <w:szCs w:val="18"/>
        </w:rPr>
      </w:pPr>
    </w:p>
    <w:p w14:paraId="40092E5E" w14:textId="77777777" w:rsidR="00343D4E" w:rsidRPr="00800904" w:rsidRDefault="00343D4E" w:rsidP="00343D4E">
      <w:pPr>
        <w:spacing w:after="60" w:line="280" w:lineRule="exact"/>
        <w:ind w:left="360"/>
        <w:jc w:val="both"/>
        <w:rPr>
          <w:rFonts w:ascii="Verdana" w:hAnsi="Verdana"/>
          <w:sz w:val="18"/>
          <w:szCs w:val="18"/>
        </w:rPr>
      </w:pPr>
    </w:p>
    <w:p w14:paraId="3B449368" w14:textId="77777777" w:rsidR="00343D4E" w:rsidRPr="00800904" w:rsidRDefault="00343D4E" w:rsidP="00343D4E">
      <w:pPr>
        <w:spacing w:after="60" w:line="280" w:lineRule="exact"/>
        <w:ind w:left="360"/>
        <w:jc w:val="both"/>
        <w:rPr>
          <w:rFonts w:ascii="Verdana" w:hAnsi="Verdana"/>
          <w:sz w:val="18"/>
          <w:szCs w:val="18"/>
        </w:rPr>
      </w:pPr>
    </w:p>
    <w:p w14:paraId="50D7CCA7" w14:textId="77777777" w:rsidR="00343D4E" w:rsidRPr="00800904" w:rsidRDefault="00343D4E" w:rsidP="00343D4E">
      <w:pPr>
        <w:spacing w:after="60" w:line="280" w:lineRule="exact"/>
        <w:ind w:left="360"/>
        <w:jc w:val="both"/>
        <w:rPr>
          <w:rFonts w:ascii="Verdana" w:hAnsi="Verdana"/>
          <w:sz w:val="18"/>
          <w:szCs w:val="18"/>
        </w:rPr>
      </w:pPr>
    </w:p>
    <w:p w14:paraId="01D314A3" w14:textId="77777777" w:rsidR="00343D4E" w:rsidRPr="00800904" w:rsidRDefault="00343D4E" w:rsidP="00343D4E">
      <w:pPr>
        <w:spacing w:after="60" w:line="280" w:lineRule="exact"/>
        <w:jc w:val="both"/>
        <w:rPr>
          <w:rFonts w:ascii="Verdana" w:hAnsi="Verdana"/>
          <w:sz w:val="18"/>
          <w:szCs w:val="18"/>
        </w:rPr>
      </w:pPr>
    </w:p>
    <w:p w14:paraId="19CB6F42" w14:textId="77777777" w:rsidR="00343D4E" w:rsidRPr="00800904" w:rsidRDefault="00343D4E" w:rsidP="00343D4E">
      <w:pPr>
        <w:spacing w:line="28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2C77F9BE" w14:textId="77777777" w:rsidR="00343D4E" w:rsidRPr="00800904" w:rsidRDefault="00343D4E" w:rsidP="00343D4E">
      <w:pPr>
        <w:tabs>
          <w:tab w:val="left" w:pos="0"/>
        </w:tabs>
        <w:spacing w:line="280" w:lineRule="exact"/>
        <w:rPr>
          <w:rFonts w:ascii="Verdana" w:hAnsi="Verdana"/>
          <w:b/>
          <w:bCs/>
          <w:sz w:val="18"/>
          <w:szCs w:val="18"/>
        </w:rPr>
      </w:pPr>
    </w:p>
    <w:p w14:paraId="11B4B270" w14:textId="77777777" w:rsidR="00343D4E" w:rsidRPr="00800904" w:rsidRDefault="00343D4E" w:rsidP="00343D4E">
      <w:pPr>
        <w:tabs>
          <w:tab w:val="left" w:pos="0"/>
        </w:tabs>
        <w:spacing w:line="280" w:lineRule="exact"/>
        <w:rPr>
          <w:rFonts w:ascii="Verdana" w:hAnsi="Verdana"/>
          <w:b/>
          <w:bCs/>
          <w:sz w:val="18"/>
          <w:szCs w:val="18"/>
        </w:rPr>
      </w:pPr>
    </w:p>
    <w:p w14:paraId="5C2E1FF1" w14:textId="77777777" w:rsidR="00343D4E" w:rsidRPr="00800904" w:rsidRDefault="00343D4E" w:rsidP="00343D4E">
      <w:pPr>
        <w:spacing w:line="280" w:lineRule="exact"/>
        <w:ind w:left="2410" w:hanging="2410"/>
        <w:jc w:val="both"/>
        <w:rPr>
          <w:rFonts w:ascii="Felix Titling" w:hAnsi="Felix Titling"/>
          <w:b/>
          <w:bCs/>
          <w:sz w:val="18"/>
          <w:szCs w:val="18"/>
        </w:rPr>
      </w:pPr>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p>
    <w:p w14:paraId="0BC4C9BF" w14:textId="77777777" w:rsidR="00343D4E" w:rsidRPr="00800904" w:rsidRDefault="00343D4E" w:rsidP="00343D4E">
      <w:pPr>
        <w:rPr>
          <w:rFonts w:ascii="Verdana" w:hAnsi="Verdana"/>
          <w:b/>
          <w:bCs/>
          <w:sz w:val="18"/>
          <w:szCs w:val="18"/>
        </w:rPr>
        <w:sectPr w:rsidR="00343D4E" w:rsidRPr="00800904" w:rsidSect="00D86743">
          <w:pgSz w:w="11906" w:h="16838"/>
          <w:pgMar w:top="1247" w:right="1440" w:bottom="1106" w:left="924" w:header="709" w:footer="675" w:gutter="0"/>
          <w:cols w:space="708"/>
          <w:titlePg/>
          <w:docGrid w:linePitch="360"/>
        </w:sectPr>
      </w:pPr>
    </w:p>
    <w:p w14:paraId="53FB90B0" w14:textId="77777777" w:rsidR="00F906E5" w:rsidRPr="00800904" w:rsidRDefault="00F906E5" w:rsidP="00F906E5"/>
    <w:p w14:paraId="5CBA2096" w14:textId="2FAF30D9" w:rsidR="00A26EF9" w:rsidRPr="00800904" w:rsidRDefault="00C31306" w:rsidP="00C31306">
      <w:pPr>
        <w:pStyle w:val="Nagwek3"/>
        <w:ind w:right="0"/>
        <w:rPr>
          <w:color w:val="auto"/>
        </w:rPr>
      </w:pPr>
      <w:r w:rsidRPr="00800904">
        <w:rPr>
          <w:color w:val="auto"/>
        </w:rPr>
        <w:t xml:space="preserve">Załącznik nr </w:t>
      </w:r>
      <w:r w:rsidR="0041238F">
        <w:rPr>
          <w:color w:val="auto"/>
        </w:rPr>
        <w:t>4</w:t>
      </w:r>
      <w:r w:rsidRPr="00800904">
        <w:rPr>
          <w:color w:val="auto"/>
        </w:rPr>
        <w:t xml:space="preserve"> do Siwz</w:t>
      </w:r>
      <w:r w:rsidR="00A26EF9" w:rsidRPr="00800904">
        <w:rPr>
          <w:color w:val="auto"/>
        </w:rPr>
        <w:t xml:space="preserve">                               </w:t>
      </w:r>
    </w:p>
    <w:p w14:paraId="6B80FCCC" w14:textId="77777777" w:rsidR="00A26EF9" w:rsidRPr="00800904" w:rsidRDefault="00A26EF9" w:rsidP="00A26EF9">
      <w:pPr>
        <w:pStyle w:val="Nagwek"/>
        <w:tabs>
          <w:tab w:val="left" w:pos="6379"/>
          <w:tab w:val="left" w:pos="6521"/>
          <w:tab w:val="right" w:pos="9356"/>
        </w:tabs>
        <w:jc w:val="center"/>
        <w:rPr>
          <w:rFonts w:ascii="Verdana" w:hAnsi="Verdana"/>
          <w:b/>
          <w:sz w:val="18"/>
        </w:rPr>
      </w:pPr>
      <w:r w:rsidRPr="00800904">
        <w:rPr>
          <w:rFonts w:cs="Arial"/>
          <w:b/>
          <w:noProof/>
          <w:sz w:val="20"/>
          <w:szCs w:val="20"/>
        </w:rPr>
        <mc:AlternateContent>
          <mc:Choice Requires="wps">
            <w:drawing>
              <wp:inline distT="0" distB="0" distL="0" distR="0" wp14:anchorId="42DEF163" wp14:editId="7DDF3B87">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5D0D3E7" w14:textId="77777777" w:rsidR="00DF64A3" w:rsidRPr="00F344AB" w:rsidRDefault="00DF64A3"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DF64A3" w:rsidRPr="00F344AB" w:rsidRDefault="00DF64A3"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DF64A3" w:rsidRPr="00F344AB" w:rsidRDefault="00DF64A3"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DF64A3" w:rsidRPr="00242C8B" w:rsidRDefault="00DF64A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DF64A3" w:rsidRPr="00242C8B" w:rsidRDefault="00DF64A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DF64A3" w:rsidRDefault="00DF64A3"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35D0D3E7" w14:textId="77777777" w:rsidR="00DF64A3" w:rsidRPr="00F344AB" w:rsidRDefault="00DF64A3"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DF64A3" w:rsidRPr="00F344AB" w:rsidRDefault="00DF64A3"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DF64A3" w:rsidRPr="00F344AB" w:rsidRDefault="00DF64A3"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DF64A3" w:rsidRPr="00242C8B" w:rsidRDefault="00DF64A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DF64A3" w:rsidRPr="00242C8B" w:rsidRDefault="00DF64A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DF64A3" w:rsidRDefault="00DF64A3" w:rsidP="00A26EF9">
                      <w:pPr>
                        <w:tabs>
                          <w:tab w:val="left" w:pos="426"/>
                        </w:tabs>
                      </w:pPr>
                    </w:p>
                  </w:txbxContent>
                </v:textbox>
                <w10:anchorlock/>
              </v:roundrect>
            </w:pict>
          </mc:Fallback>
        </mc:AlternateContent>
      </w:r>
    </w:p>
    <w:p w14:paraId="0155B00C" w14:textId="77777777" w:rsidR="00A26EF9" w:rsidRPr="00800904"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800904" w:rsidRDefault="00A26EF9" w:rsidP="00A26EF9">
      <w:pPr>
        <w:pStyle w:val="Nagwek"/>
        <w:tabs>
          <w:tab w:val="clear" w:pos="4536"/>
          <w:tab w:val="clear" w:pos="9072"/>
          <w:tab w:val="right" w:pos="9600"/>
        </w:tabs>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26EF9">
      <w:pPr>
        <w:pStyle w:val="Nagwek"/>
        <w:tabs>
          <w:tab w:val="clear" w:pos="4536"/>
          <w:tab w:val="clear" w:pos="9072"/>
          <w:tab w:val="right" w:pos="9600"/>
        </w:tabs>
        <w:rPr>
          <w:rFonts w:ascii="Verdana" w:hAnsi="Verdana"/>
          <w:sz w:val="18"/>
        </w:rPr>
      </w:pPr>
    </w:p>
    <w:p w14:paraId="78E2A8D4" w14:textId="338FFA99" w:rsidR="00A26EF9" w:rsidRPr="00800904" w:rsidRDefault="00A26EF9" w:rsidP="00A26EF9">
      <w:pPr>
        <w:pStyle w:val="Nagwek"/>
        <w:tabs>
          <w:tab w:val="clear" w:pos="4536"/>
          <w:tab w:val="clear" w:pos="9072"/>
          <w:tab w:val="right" w:pos="9600"/>
        </w:tabs>
        <w:spacing w:line="480" w:lineRule="auto"/>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Adres</w:t>
      </w:r>
    </w:p>
    <w:p w14:paraId="0142D7B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372860D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NIP …....................................................           Regon …...............................................................</w:t>
      </w:r>
    </w:p>
    <w:p w14:paraId="6BE8E6FD" w14:textId="77777777" w:rsidR="00A26EF9" w:rsidRPr="00800904"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800904"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800904" w:rsidRDefault="00A26EF9" w:rsidP="00A26EF9">
      <w:pPr>
        <w:pStyle w:val="Akapitzlis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26EF9">
      <w:pPr>
        <w:pStyle w:val="Akapitzlist"/>
        <w:ind w:left="0"/>
        <w:contextualSpacing w:val="0"/>
        <w:jc w:val="both"/>
        <w:rPr>
          <w:rFonts w:ascii="Verdana" w:hAnsi="Verdana"/>
          <w:b/>
          <w:bCs/>
          <w:sz w:val="18"/>
          <w:szCs w:val="18"/>
        </w:rPr>
      </w:pPr>
    </w:p>
    <w:p w14:paraId="11508D4D" w14:textId="55ABA21F" w:rsidR="004942AE" w:rsidRPr="004942AE" w:rsidRDefault="004942AE" w:rsidP="004942AE">
      <w:pPr>
        <w:spacing w:line="240" w:lineRule="exact"/>
        <w:jc w:val="both"/>
        <w:rPr>
          <w:rFonts w:ascii="Century Gothic" w:hAnsi="Century Gothic"/>
          <w:bCs/>
          <w:sz w:val="20"/>
          <w:szCs w:val="20"/>
        </w:rPr>
      </w:pPr>
      <w:r w:rsidRPr="004942AE">
        <w:rPr>
          <w:rFonts w:ascii="Century Gothic" w:hAnsi="Century Gothic"/>
          <w:bCs/>
          <w:sz w:val="20"/>
          <w:szCs w:val="20"/>
        </w:rPr>
        <w:t xml:space="preserve">Sukcesywne drukowanie, oprawa i dostawa podręczników opracowywanych merytorycznie </w:t>
      </w:r>
      <w:r w:rsidRPr="004942AE">
        <w:rPr>
          <w:rFonts w:ascii="Century Gothic" w:hAnsi="Century Gothic"/>
          <w:bCs/>
          <w:sz w:val="20"/>
          <w:szCs w:val="20"/>
        </w:rPr>
        <w:br/>
        <w:t>i typograficznie w Uniwersytecie Medycznym we Wrocławiu.</w:t>
      </w:r>
    </w:p>
    <w:p w14:paraId="6E9CE6C2" w14:textId="77777777" w:rsidR="00CA0BBE" w:rsidRPr="00800904" w:rsidRDefault="00CA0BBE" w:rsidP="00A26EF9">
      <w:pPr>
        <w:spacing w:line="240" w:lineRule="exact"/>
        <w:jc w:val="both"/>
        <w:rPr>
          <w:rFonts w:ascii="Verdana" w:hAnsi="Verdana"/>
          <w:bCs/>
          <w:i/>
          <w:sz w:val="18"/>
          <w:szCs w:val="18"/>
        </w:rPr>
      </w:pPr>
    </w:p>
    <w:p w14:paraId="333A3D64" w14:textId="77777777" w:rsidR="00A26EF9" w:rsidRPr="00800904" w:rsidRDefault="00A26EF9" w:rsidP="00A26EF9">
      <w:pPr>
        <w:spacing w:line="24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26EF9">
      <w:pPr>
        <w:pStyle w:val="Akapitzlis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26EF9">
      <w:pPr>
        <w:pStyle w:val="Akapitzlis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800904" w:rsidRDefault="00A26EF9" w:rsidP="00A26EF9">
      <w:pPr>
        <w:spacing w:after="60"/>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DF64A3" w:rsidRPr="00F344AB" w:rsidRDefault="00DF64A3"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DF64A3" w:rsidRPr="00242C8B" w:rsidRDefault="00DF64A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DF64A3" w:rsidRDefault="00DF64A3"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DF64A3" w:rsidRPr="00F344AB" w:rsidRDefault="00DF64A3"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DF64A3" w:rsidRPr="00242C8B" w:rsidRDefault="00DF64A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DF64A3" w:rsidRDefault="00DF64A3" w:rsidP="00A26EF9">
                      <w:pPr>
                        <w:tabs>
                          <w:tab w:val="left" w:pos="426"/>
                        </w:tabs>
                      </w:pPr>
                    </w:p>
                  </w:txbxContent>
                </v:textbox>
                <w10:anchorlock/>
              </v:roundrect>
            </w:pict>
          </mc:Fallback>
        </mc:AlternateContent>
      </w:r>
    </w:p>
    <w:p w14:paraId="1C1C7B37" w14:textId="77777777" w:rsidR="00A26EF9" w:rsidRPr="00800904" w:rsidRDefault="00A26EF9" w:rsidP="00A85EE0">
      <w:pPr>
        <w:numPr>
          <w:ilvl w:val="0"/>
          <w:numId w:val="42"/>
        </w:numPr>
        <w:spacing w:after="12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nie podlegam wykluczeniu z postępowania na podstawie art. 24 ust 1 pkt 12-23 ustawy Pzp.</w:t>
      </w:r>
    </w:p>
    <w:p w14:paraId="0BAF9C30" w14:textId="77777777" w:rsidR="00A26EF9" w:rsidRPr="00800904" w:rsidRDefault="00A26EF9" w:rsidP="00A85EE0">
      <w:pPr>
        <w:numPr>
          <w:ilvl w:val="0"/>
          <w:numId w:val="42"/>
        </w:numPr>
        <w:spacing w:after="120" w:line="360" w:lineRule="auto"/>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Pzp </w:t>
      </w:r>
      <w:r w:rsidRPr="00800904">
        <w:rPr>
          <w:rFonts w:ascii="Verdana" w:eastAsiaTheme="minorHAnsi" w:hAnsi="Verdana" w:cs="Arial"/>
          <w:i/>
          <w:sz w:val="18"/>
          <w:szCs w:val="18"/>
          <w:lang w:eastAsia="en-US"/>
        </w:rPr>
        <w:t>(podać mającą zastosowanie podstawę wykluczenia spośród wymienionych w art. 24 ust. 1 pkt 13-14, 16-20 ustawy Pzp).</w:t>
      </w:r>
      <w:r w:rsidRPr="0080090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1ECD55F9"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26EF9">
      <w:pPr>
        <w:jc w:val="both"/>
        <w:rPr>
          <w:rFonts w:ascii="Verdana" w:eastAsiaTheme="minorHAnsi" w:hAnsi="Verdana" w:cs="Arial"/>
          <w:sz w:val="18"/>
          <w:szCs w:val="18"/>
          <w:lang w:eastAsia="en-US"/>
        </w:rPr>
      </w:pPr>
    </w:p>
    <w:p w14:paraId="1B956D30" w14:textId="77777777" w:rsidR="00A26EF9" w:rsidRPr="00800904" w:rsidRDefault="00A26EF9" w:rsidP="00A26EF9">
      <w:pPr>
        <w:jc w:val="both"/>
        <w:rPr>
          <w:rFonts w:ascii="Verdana" w:eastAsiaTheme="minorHAnsi" w:hAnsi="Verdana" w:cs="Arial"/>
          <w:sz w:val="18"/>
          <w:szCs w:val="18"/>
          <w:lang w:eastAsia="en-US"/>
        </w:rPr>
      </w:pPr>
    </w:p>
    <w:p w14:paraId="4E8A87A7"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26EF9">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1F203B">
      <w:pPr>
        <w:jc w:val="both"/>
        <w:rPr>
          <w:rFonts w:ascii="Verdana" w:eastAsiaTheme="minorHAnsi" w:hAnsi="Verdana" w:cs="Arial"/>
          <w:i/>
          <w:sz w:val="18"/>
          <w:szCs w:val="18"/>
          <w:lang w:eastAsia="en-US"/>
        </w:rPr>
      </w:pPr>
    </w:p>
    <w:p w14:paraId="7F57C75E" w14:textId="77777777" w:rsidR="008462C6" w:rsidRPr="00800904" w:rsidRDefault="008462C6" w:rsidP="001F203B">
      <w:pPr>
        <w:jc w:val="both"/>
        <w:rPr>
          <w:rFonts w:ascii="Verdana" w:eastAsiaTheme="minorHAnsi" w:hAnsi="Verdana" w:cs="Arial"/>
          <w:i/>
          <w:sz w:val="18"/>
          <w:szCs w:val="18"/>
          <w:lang w:eastAsia="en-US"/>
        </w:rPr>
      </w:pPr>
    </w:p>
    <w:p w14:paraId="0A9362B5" w14:textId="77777777" w:rsidR="001F203B" w:rsidRPr="00800904" w:rsidRDefault="001F203B" w:rsidP="001F203B">
      <w:pPr>
        <w:jc w:val="both"/>
        <w:rPr>
          <w:rFonts w:ascii="Verdana" w:eastAsiaTheme="minorHAnsi" w:hAnsi="Verdana" w:cs="Arial"/>
          <w:i/>
          <w:sz w:val="18"/>
          <w:szCs w:val="18"/>
          <w:lang w:eastAsia="en-US"/>
        </w:rPr>
      </w:pPr>
    </w:p>
    <w:p w14:paraId="533E74DF" w14:textId="77777777" w:rsidR="001F203B" w:rsidRPr="00800904" w:rsidRDefault="001F203B" w:rsidP="001F203B">
      <w:pPr>
        <w:jc w:val="both"/>
        <w:rPr>
          <w:rFonts w:ascii="Verdana" w:eastAsiaTheme="minorHAnsi" w:hAnsi="Verdana" w:cs="Arial"/>
          <w:sz w:val="18"/>
          <w:szCs w:val="18"/>
          <w:lang w:eastAsia="en-US"/>
        </w:rPr>
      </w:pPr>
      <w:r w:rsidRPr="00800904">
        <w:rPr>
          <w:rFonts w:cs="Arial"/>
          <w:b/>
          <w:noProof/>
          <w:sz w:val="20"/>
          <w:szCs w:val="20"/>
        </w:rPr>
        <w:lastRenderedPageBreak/>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DF64A3" w:rsidRDefault="00DF64A3"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DF64A3" w:rsidRPr="00A62AEB" w:rsidRDefault="00DF64A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DF64A3" w:rsidRDefault="00DF64A3"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DF64A3" w:rsidRDefault="00DF64A3"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DF64A3" w:rsidRPr="00A62AEB" w:rsidRDefault="00DF64A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DF64A3" w:rsidRDefault="00DF64A3" w:rsidP="001F203B">
                      <w:pPr>
                        <w:tabs>
                          <w:tab w:val="left" w:pos="426"/>
                        </w:tabs>
                      </w:pPr>
                    </w:p>
                  </w:txbxContent>
                </v:textbox>
                <w10:anchorlock/>
              </v:roundrect>
            </w:pict>
          </mc:Fallback>
        </mc:AlternateContent>
      </w:r>
    </w:p>
    <w:p w14:paraId="1E1674EB" w14:textId="77777777" w:rsidR="001F203B" w:rsidRPr="00800904" w:rsidRDefault="001F203B" w:rsidP="001F203B">
      <w:pPr>
        <w:spacing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następującego/ych podmiotu/tów, na którego/ych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KRS/CEiDG)</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1F203B">
      <w:pPr>
        <w:jc w:val="both"/>
        <w:rPr>
          <w:rFonts w:ascii="Verdana" w:eastAsiaTheme="minorHAnsi" w:hAnsi="Verdana" w:cs="Arial"/>
          <w:sz w:val="18"/>
          <w:szCs w:val="18"/>
          <w:lang w:eastAsia="en-US"/>
        </w:rPr>
      </w:pPr>
    </w:p>
    <w:p w14:paraId="58371115" w14:textId="77777777" w:rsidR="001F203B" w:rsidRPr="00800904" w:rsidRDefault="001F203B" w:rsidP="001F203B">
      <w:pPr>
        <w:jc w:val="both"/>
        <w:rPr>
          <w:rFonts w:ascii="Verdana" w:eastAsiaTheme="minorHAnsi" w:hAnsi="Verdana" w:cs="Arial"/>
          <w:sz w:val="18"/>
          <w:szCs w:val="18"/>
          <w:lang w:eastAsia="en-US"/>
        </w:rPr>
      </w:pPr>
    </w:p>
    <w:p w14:paraId="539732C3"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1F203B">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1F203B">
      <w:pPr>
        <w:jc w:val="both"/>
        <w:rPr>
          <w:rFonts w:ascii="Verdana" w:eastAsiaTheme="minorHAnsi" w:hAnsi="Verdana" w:cs="Arial"/>
          <w:i/>
          <w:sz w:val="18"/>
          <w:szCs w:val="18"/>
          <w:lang w:eastAsia="en-US"/>
        </w:rPr>
      </w:pPr>
    </w:p>
    <w:p w14:paraId="6ED12AF9" w14:textId="77777777" w:rsidR="001F203B" w:rsidRPr="00800904" w:rsidRDefault="001F203B" w:rsidP="001F203B">
      <w:pPr>
        <w:jc w:val="both"/>
        <w:rPr>
          <w:rFonts w:ascii="Verdana" w:eastAsiaTheme="minorHAnsi" w:hAnsi="Verdana" w:cs="Arial"/>
          <w:i/>
          <w:sz w:val="18"/>
          <w:szCs w:val="18"/>
          <w:lang w:eastAsia="en-US"/>
        </w:rPr>
      </w:pPr>
    </w:p>
    <w:p w14:paraId="696A8FA9" w14:textId="77777777" w:rsidR="001F203B" w:rsidRPr="00800904" w:rsidRDefault="001F203B" w:rsidP="001F203B">
      <w:pPr>
        <w:jc w:val="both"/>
        <w:rPr>
          <w:rFonts w:ascii="Verdana" w:eastAsiaTheme="minorHAnsi" w:hAnsi="Verdana" w:cs="Arial"/>
          <w:i/>
          <w:sz w:val="18"/>
          <w:szCs w:val="18"/>
          <w:lang w:eastAsia="en-US"/>
        </w:rPr>
      </w:pPr>
    </w:p>
    <w:p w14:paraId="38163451" w14:textId="77777777" w:rsidR="001F203B" w:rsidRPr="00800904" w:rsidRDefault="001F203B" w:rsidP="001F203B">
      <w:pPr>
        <w:spacing w:after="60"/>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DF64A3" w:rsidRPr="00F344AB" w:rsidRDefault="00DF64A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DF64A3" w:rsidRPr="00A62AEB" w:rsidRDefault="00DF64A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DF64A3" w:rsidRPr="001B7BA0" w:rsidRDefault="00DF64A3" w:rsidP="001F203B">
                            <w:pPr>
                              <w:jc w:val="both"/>
                              <w:rPr>
                                <w:rFonts w:ascii="Verdana" w:eastAsiaTheme="minorHAnsi" w:hAnsi="Verdana" w:cs="Arial"/>
                                <w:b/>
                                <w:sz w:val="18"/>
                                <w:szCs w:val="18"/>
                                <w:lang w:eastAsia="en-US"/>
                              </w:rPr>
                            </w:pPr>
                          </w:p>
                          <w:p w14:paraId="57E5980A" w14:textId="77777777" w:rsidR="00DF64A3" w:rsidRPr="00242C8B" w:rsidRDefault="00DF64A3"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DF64A3" w:rsidRDefault="00DF64A3"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DF64A3" w:rsidRPr="00F344AB" w:rsidRDefault="00DF64A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DF64A3" w:rsidRPr="00A62AEB" w:rsidRDefault="00DF64A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DF64A3" w:rsidRPr="001B7BA0" w:rsidRDefault="00DF64A3" w:rsidP="001F203B">
                      <w:pPr>
                        <w:jc w:val="both"/>
                        <w:rPr>
                          <w:rFonts w:ascii="Verdana" w:eastAsiaTheme="minorHAnsi" w:hAnsi="Verdana" w:cs="Arial"/>
                          <w:b/>
                          <w:sz w:val="18"/>
                          <w:szCs w:val="18"/>
                          <w:lang w:eastAsia="en-US"/>
                        </w:rPr>
                      </w:pPr>
                    </w:p>
                    <w:p w14:paraId="57E5980A" w14:textId="77777777" w:rsidR="00DF64A3" w:rsidRPr="00242C8B" w:rsidRDefault="00DF64A3"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DF64A3" w:rsidRDefault="00DF64A3" w:rsidP="001F203B">
                      <w:pPr>
                        <w:tabs>
                          <w:tab w:val="left" w:pos="426"/>
                        </w:tabs>
                      </w:pPr>
                    </w:p>
                  </w:txbxContent>
                </v:textbox>
                <w10:anchorlock/>
              </v:roundrect>
            </w:pict>
          </mc:Fallback>
        </mc:AlternateContent>
      </w:r>
    </w:p>
    <w:p w14:paraId="46E1CCCF" w14:textId="77777777" w:rsidR="001F203B" w:rsidRPr="00800904" w:rsidRDefault="001F203B" w:rsidP="001F203B">
      <w:pPr>
        <w:spacing w:after="60"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 stosunku do następującego/ych podmiotu/tów, będącego/ych podwykonawcą/ami: ……………………………………………………………………..….…… </w:t>
      </w:r>
      <w:r w:rsidRPr="00800904">
        <w:rPr>
          <w:rFonts w:ascii="Verdana" w:eastAsiaTheme="minorHAnsi" w:hAnsi="Verdana" w:cs="Arial"/>
          <w:i/>
          <w:sz w:val="18"/>
          <w:szCs w:val="18"/>
          <w:lang w:eastAsia="en-US"/>
        </w:rPr>
        <w:t>(podać pełną nazwę/firmę, adres, a także w zależności od podmiotu: NIP/PESEL, KRS/CEiDG)</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1F203B">
      <w:pPr>
        <w:jc w:val="both"/>
        <w:rPr>
          <w:rFonts w:ascii="Verdana" w:eastAsiaTheme="minorHAnsi" w:hAnsi="Verdana" w:cs="Arial"/>
          <w:sz w:val="18"/>
          <w:szCs w:val="18"/>
          <w:lang w:eastAsia="en-US"/>
        </w:rPr>
      </w:pPr>
    </w:p>
    <w:p w14:paraId="073E3A94"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1F203B">
      <w:pPr>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800904" w:rsidRDefault="001F203B" w:rsidP="001F203B">
      <w:pPr>
        <w:spacing w:after="60"/>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DF64A3" w:rsidRPr="00F344AB" w:rsidRDefault="00DF64A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DF64A3" w:rsidRPr="00F344AB" w:rsidRDefault="00DF64A3"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DF64A3" w:rsidRDefault="00DF64A3"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DF64A3" w:rsidRPr="00F344AB" w:rsidRDefault="00DF64A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DF64A3" w:rsidRPr="00F344AB" w:rsidRDefault="00DF64A3"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DF64A3" w:rsidRDefault="00DF64A3" w:rsidP="001F203B">
                      <w:pPr>
                        <w:tabs>
                          <w:tab w:val="left" w:pos="426"/>
                        </w:tabs>
                      </w:pPr>
                    </w:p>
                  </w:txbxContent>
                </v:textbox>
                <w10:anchorlock/>
              </v:roundrect>
            </w:pict>
          </mc:Fallback>
        </mc:AlternateContent>
      </w:r>
    </w:p>
    <w:p w14:paraId="72FCF54B" w14:textId="77777777" w:rsidR="001F203B" w:rsidRPr="00800904" w:rsidRDefault="001F203B" w:rsidP="001F203B">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1F203B">
      <w:pPr>
        <w:jc w:val="both"/>
        <w:rPr>
          <w:rFonts w:ascii="Verdana" w:eastAsiaTheme="minorHAnsi" w:hAnsi="Verdana" w:cs="Arial"/>
          <w:sz w:val="18"/>
          <w:szCs w:val="18"/>
          <w:lang w:eastAsia="en-US"/>
        </w:rPr>
      </w:pPr>
    </w:p>
    <w:p w14:paraId="5D2A798B"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1F203B">
      <w:pPr>
        <w:jc w:val="both"/>
        <w:rPr>
          <w:rFonts w:ascii="Verdana" w:eastAsiaTheme="minorHAnsi" w:hAnsi="Verdana" w:cs="Arial"/>
          <w:sz w:val="18"/>
          <w:szCs w:val="18"/>
          <w:lang w:eastAsia="en-US"/>
        </w:rPr>
      </w:pPr>
    </w:p>
    <w:p w14:paraId="432D79FF" w14:textId="77777777" w:rsidR="001F203B" w:rsidRPr="00800904" w:rsidRDefault="001F203B" w:rsidP="001F203B">
      <w:pPr>
        <w:jc w:val="both"/>
        <w:rPr>
          <w:rFonts w:ascii="Verdana" w:eastAsiaTheme="minorHAnsi" w:hAnsi="Verdana" w:cs="Arial"/>
          <w:sz w:val="18"/>
          <w:szCs w:val="18"/>
          <w:lang w:eastAsia="en-US"/>
        </w:rPr>
      </w:pPr>
    </w:p>
    <w:p w14:paraId="42ADF332" w14:textId="77777777" w:rsidR="001F203B" w:rsidRPr="00800904" w:rsidRDefault="001F203B" w:rsidP="001F203B">
      <w:pPr>
        <w:jc w:val="both"/>
        <w:rPr>
          <w:rFonts w:ascii="Verdana" w:eastAsiaTheme="minorHAnsi" w:hAnsi="Verdana" w:cs="Arial"/>
          <w:sz w:val="18"/>
          <w:szCs w:val="18"/>
          <w:lang w:eastAsia="en-US"/>
        </w:rPr>
      </w:pPr>
    </w:p>
    <w:p w14:paraId="26578A8D"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1F203B">
      <w:pPr>
        <w:tabs>
          <w:tab w:val="right" w:pos="9600"/>
        </w:tabs>
        <w:autoSpaceDE w:val="0"/>
        <w:autoSpaceDN w:val="0"/>
        <w:adjustRightInd w:val="0"/>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1F203B">
      <w:pPr>
        <w:spacing w:line="360" w:lineRule="auto"/>
        <w:ind w:left="360"/>
        <w:jc w:val="right"/>
        <w:rPr>
          <w:rFonts w:ascii="Verdana" w:hAnsi="Verdana"/>
          <w:b/>
          <w:sz w:val="18"/>
          <w:szCs w:val="18"/>
        </w:rPr>
      </w:pPr>
    </w:p>
    <w:p w14:paraId="1F8D9744" w14:textId="77777777" w:rsidR="001F203B" w:rsidRPr="00800904" w:rsidRDefault="001F203B" w:rsidP="001F203B">
      <w:pPr>
        <w:spacing w:line="280" w:lineRule="exact"/>
        <w:rPr>
          <w:rFonts w:ascii="Verdana" w:hAnsi="Verdana"/>
          <w:sz w:val="18"/>
          <w:szCs w:val="18"/>
        </w:rPr>
      </w:pPr>
    </w:p>
    <w:p w14:paraId="67758B0E" w14:textId="77777777" w:rsidR="001F203B" w:rsidRPr="00800904" w:rsidRDefault="001F203B" w:rsidP="001F203B">
      <w:pPr>
        <w:spacing w:line="280" w:lineRule="exact"/>
        <w:ind w:left="360"/>
        <w:jc w:val="right"/>
        <w:rPr>
          <w:rFonts w:ascii="Verdana" w:hAnsi="Verdana"/>
          <w:b/>
          <w:sz w:val="18"/>
          <w:szCs w:val="18"/>
        </w:rPr>
        <w:sectPr w:rsidR="001F203B" w:rsidRPr="00800904" w:rsidSect="00D86743">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titlePg/>
          <w:docGrid w:linePitch="360"/>
        </w:sectPr>
      </w:pPr>
    </w:p>
    <w:p w14:paraId="46841E80" w14:textId="4C75DAF6" w:rsidR="00E41B31" w:rsidRPr="00800904" w:rsidRDefault="00E41B31" w:rsidP="00E41B31">
      <w:pPr>
        <w:pStyle w:val="Nagwek3"/>
        <w:spacing w:line="240" w:lineRule="exact"/>
        <w:rPr>
          <w:rFonts w:eastAsiaTheme="majorEastAsia"/>
          <w:color w:val="auto"/>
        </w:rPr>
      </w:pPr>
      <w:r w:rsidRPr="00800904">
        <w:rPr>
          <w:rFonts w:eastAsiaTheme="majorEastAsia"/>
          <w:color w:val="auto"/>
        </w:rPr>
        <w:lastRenderedPageBreak/>
        <w:t xml:space="preserve">Załącznik nr </w:t>
      </w:r>
      <w:r w:rsidR="0041238F">
        <w:rPr>
          <w:rFonts w:eastAsiaTheme="majorEastAsia"/>
          <w:color w:val="auto"/>
        </w:rPr>
        <w:t>5</w:t>
      </w:r>
      <w:r w:rsidRPr="00800904">
        <w:rPr>
          <w:rFonts w:eastAsiaTheme="majorEastAsia"/>
          <w:color w:val="auto"/>
        </w:rPr>
        <w:t xml:space="preserve"> do Siwz </w:t>
      </w:r>
    </w:p>
    <w:p w14:paraId="02CDFA43" w14:textId="77777777" w:rsidR="00E41B31" w:rsidRPr="00800904"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DF64A3" w:rsidRPr="00242C8B" w:rsidRDefault="00DF64A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DF64A3" w:rsidRPr="00BB7F10" w:rsidRDefault="00DF64A3"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DF64A3" w:rsidRPr="00BB7F10" w:rsidRDefault="00DF64A3"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DF64A3" w:rsidRPr="00242C8B" w:rsidRDefault="00DF64A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DF64A3" w:rsidRDefault="00DF64A3"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DF64A3" w:rsidRPr="00242C8B" w:rsidRDefault="00DF64A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DF64A3" w:rsidRPr="00BB7F10" w:rsidRDefault="00DF64A3"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DF64A3" w:rsidRPr="00BB7F10" w:rsidRDefault="00DF64A3"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DF64A3" w:rsidRPr="00242C8B" w:rsidRDefault="00DF64A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DF64A3" w:rsidRDefault="00DF64A3" w:rsidP="00E41B31">
                      <w:pPr>
                        <w:tabs>
                          <w:tab w:val="left" w:pos="426"/>
                        </w:tabs>
                      </w:pPr>
                    </w:p>
                  </w:txbxContent>
                </v:textbox>
                <w10:anchorlock/>
              </v:roundrect>
            </w:pict>
          </mc:Fallback>
        </mc:AlternateContent>
      </w:r>
    </w:p>
    <w:p w14:paraId="014ADF2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BB7F10"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306099F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74238F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7F218E8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054064F8"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2684F5D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400CA8CC" w14:textId="77777777" w:rsidR="00E41B31" w:rsidRPr="00800904" w:rsidRDefault="00E41B31" w:rsidP="00E41B31">
      <w:pPr>
        <w:tabs>
          <w:tab w:val="right" w:pos="9720"/>
        </w:tabs>
        <w:spacing w:line="240" w:lineRule="exact"/>
        <w:ind w:right="-97"/>
        <w:rPr>
          <w:rFonts w:ascii="Verdana" w:hAnsi="Verdana"/>
          <w:sz w:val="18"/>
        </w:rPr>
      </w:pPr>
    </w:p>
    <w:p w14:paraId="58EB3E6A" w14:textId="77777777" w:rsidR="0001664E" w:rsidRDefault="0001664E" w:rsidP="0001664E">
      <w:pPr>
        <w:spacing w:line="240" w:lineRule="exact"/>
        <w:ind w:right="-97"/>
        <w:rPr>
          <w:rFonts w:ascii="Verdana" w:hAnsi="Verdana"/>
          <w:sz w:val="18"/>
          <w:szCs w:val="18"/>
        </w:rPr>
      </w:pPr>
    </w:p>
    <w:p w14:paraId="3732717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do tej samej grupy kapitałowej, o której mowa w art. 24 ust. 1 pkt 23 Pzp</w:t>
      </w:r>
    </w:p>
    <w:p w14:paraId="2536F0CB" w14:textId="77777777" w:rsidR="0001664E" w:rsidRPr="0001664E" w:rsidRDefault="0001664E" w:rsidP="0001664E">
      <w:pPr>
        <w:spacing w:line="240" w:lineRule="exact"/>
        <w:ind w:right="-97"/>
        <w:rPr>
          <w:rFonts w:ascii="Verdana" w:hAnsi="Verdana"/>
          <w:sz w:val="18"/>
          <w:szCs w:val="18"/>
        </w:rPr>
      </w:pPr>
    </w:p>
    <w:p w14:paraId="47C04F12" w14:textId="77777777" w:rsidR="0001664E" w:rsidRPr="0001664E" w:rsidRDefault="0001664E" w:rsidP="0001664E">
      <w:pPr>
        <w:spacing w:line="240" w:lineRule="exact"/>
        <w:ind w:right="-97"/>
        <w:rPr>
          <w:rFonts w:ascii="Verdana" w:hAnsi="Verdana"/>
          <w:sz w:val="18"/>
          <w:szCs w:val="18"/>
        </w:rPr>
      </w:pPr>
    </w:p>
    <w:p w14:paraId="37A64FA3" w14:textId="77777777" w:rsidR="0001664E" w:rsidRPr="0001664E" w:rsidRDefault="0001664E" w:rsidP="0001664E">
      <w:pPr>
        <w:spacing w:line="240" w:lineRule="exact"/>
        <w:ind w:right="-97"/>
        <w:rPr>
          <w:rFonts w:ascii="Verdana" w:hAnsi="Verdana"/>
          <w:sz w:val="18"/>
          <w:szCs w:val="18"/>
        </w:rPr>
      </w:pPr>
    </w:p>
    <w:p w14:paraId="024A01D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01664E">
      <w:pPr>
        <w:spacing w:line="240" w:lineRule="exact"/>
        <w:ind w:right="-97"/>
        <w:rPr>
          <w:rFonts w:ascii="Verdana" w:hAnsi="Verdana"/>
          <w:sz w:val="18"/>
          <w:szCs w:val="18"/>
        </w:rPr>
      </w:pPr>
    </w:p>
    <w:p w14:paraId="62933C7F" w14:textId="77777777" w:rsidR="0001664E" w:rsidRPr="0001664E" w:rsidRDefault="0001664E" w:rsidP="0001664E">
      <w:pPr>
        <w:spacing w:line="240" w:lineRule="exact"/>
        <w:ind w:right="-97"/>
        <w:rPr>
          <w:rFonts w:ascii="Verdana" w:hAnsi="Verdana"/>
          <w:sz w:val="18"/>
          <w:szCs w:val="18"/>
        </w:rPr>
      </w:pPr>
    </w:p>
    <w:p w14:paraId="4584B9F7"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 </w:t>
      </w:r>
    </w:p>
    <w:p w14:paraId="146C88D7" w14:textId="77777777" w:rsidR="0001664E" w:rsidRPr="0001664E" w:rsidRDefault="0001664E" w:rsidP="0001664E">
      <w:pPr>
        <w:spacing w:line="240" w:lineRule="exact"/>
        <w:ind w:right="-97"/>
        <w:rPr>
          <w:rFonts w:ascii="Verdana" w:hAnsi="Verdana"/>
          <w:sz w:val="18"/>
          <w:szCs w:val="18"/>
        </w:rPr>
      </w:pPr>
    </w:p>
    <w:p w14:paraId="22CA6E7C" w14:textId="77777777" w:rsidR="0001664E" w:rsidRPr="0001664E" w:rsidRDefault="0001664E" w:rsidP="0001664E">
      <w:pPr>
        <w:spacing w:line="240" w:lineRule="exact"/>
        <w:ind w:right="-97"/>
        <w:rPr>
          <w:rFonts w:ascii="Verdana" w:hAnsi="Verdana"/>
          <w:sz w:val="18"/>
          <w:szCs w:val="18"/>
        </w:rPr>
      </w:pPr>
    </w:p>
    <w:p w14:paraId="4AFD3E5F"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53BD753A" w14:textId="77777777" w:rsidR="0001664E" w:rsidRPr="0001664E" w:rsidRDefault="0001664E" w:rsidP="0001664E">
      <w:pPr>
        <w:spacing w:line="240" w:lineRule="exact"/>
        <w:ind w:right="-97"/>
        <w:rPr>
          <w:rFonts w:ascii="Verdana" w:hAnsi="Verdana"/>
          <w:sz w:val="18"/>
          <w:szCs w:val="18"/>
        </w:rPr>
      </w:pPr>
    </w:p>
    <w:p w14:paraId="2647234A" w14:textId="77777777" w:rsidR="0001664E" w:rsidRPr="0001664E" w:rsidRDefault="0001664E" w:rsidP="0001664E">
      <w:pPr>
        <w:spacing w:line="240" w:lineRule="exact"/>
        <w:ind w:right="-97"/>
        <w:rPr>
          <w:rFonts w:ascii="Verdana" w:hAnsi="Verdana"/>
          <w:sz w:val="18"/>
          <w:szCs w:val="18"/>
        </w:rPr>
      </w:pPr>
    </w:p>
    <w:p w14:paraId="122192F8" w14:textId="77777777" w:rsidR="0001664E" w:rsidRPr="0001664E" w:rsidRDefault="0001664E" w:rsidP="0001664E">
      <w:pPr>
        <w:spacing w:line="240" w:lineRule="exact"/>
        <w:ind w:right="-97"/>
        <w:rPr>
          <w:rFonts w:ascii="Verdana" w:hAnsi="Verdana"/>
          <w:sz w:val="18"/>
          <w:szCs w:val="18"/>
        </w:rPr>
      </w:pPr>
    </w:p>
    <w:p w14:paraId="2D0FF9B4"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E41B31">
      <w:pPr>
        <w:spacing w:line="240" w:lineRule="exact"/>
        <w:ind w:right="-97"/>
        <w:rPr>
          <w:rFonts w:ascii="Arial" w:hAnsi="Arial" w:cs="Arial"/>
          <w:sz w:val="22"/>
        </w:rPr>
      </w:pPr>
    </w:p>
    <w:p w14:paraId="75F43711" w14:textId="77777777" w:rsidR="00E41B31" w:rsidRPr="00800904" w:rsidRDefault="00E41B31" w:rsidP="00E41B31">
      <w:pPr>
        <w:spacing w:line="24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E41B31">
      <w:pPr>
        <w:spacing w:line="240" w:lineRule="exact"/>
        <w:ind w:right="-97"/>
        <w:jc w:val="both"/>
      </w:pPr>
    </w:p>
    <w:p w14:paraId="2F81D5D2" w14:textId="77777777" w:rsidR="00E41B31" w:rsidRPr="00800904" w:rsidRDefault="00E41B31" w:rsidP="00E41B31">
      <w:pPr>
        <w:spacing w:line="240" w:lineRule="exact"/>
        <w:ind w:right="-178"/>
        <w:jc w:val="both"/>
      </w:pPr>
    </w:p>
    <w:p w14:paraId="22F4947C" w14:textId="77777777" w:rsidR="00E41B31" w:rsidRPr="00800904" w:rsidRDefault="00E41B31" w:rsidP="00E41B3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E41B31">
      <w:pPr>
        <w:spacing w:line="24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1BF11F8F" w14:textId="23648BA1" w:rsidR="00E41B31" w:rsidRPr="00800904" w:rsidRDefault="00E41B31" w:rsidP="00E41B31">
      <w:pPr>
        <w:spacing w:line="240" w:lineRule="exact"/>
        <w:ind w:right="-178"/>
        <w:jc w:val="both"/>
      </w:pPr>
    </w:p>
    <w:p w14:paraId="6FBAE516" w14:textId="0BA080C3" w:rsidR="00E41B31" w:rsidRPr="00800904" w:rsidRDefault="00E41B31" w:rsidP="00E41B31">
      <w:pPr>
        <w:pStyle w:val="Nagwek3"/>
        <w:spacing w:line="240" w:lineRule="exact"/>
        <w:rPr>
          <w:rFonts w:eastAsiaTheme="majorEastAsia"/>
          <w:color w:val="auto"/>
        </w:rPr>
      </w:pPr>
      <w:r w:rsidRPr="00800904">
        <w:rPr>
          <w:rFonts w:eastAsiaTheme="majorEastAsia"/>
          <w:color w:val="auto"/>
        </w:rPr>
        <w:t xml:space="preserve">Załącznik nr </w:t>
      </w:r>
      <w:r w:rsidR="0041238F">
        <w:rPr>
          <w:rFonts w:eastAsiaTheme="majorEastAsia"/>
          <w:color w:val="auto"/>
        </w:rPr>
        <w:t>6</w:t>
      </w:r>
      <w:r w:rsidRPr="00800904">
        <w:rPr>
          <w:rFonts w:eastAsiaTheme="majorEastAsia"/>
          <w:color w:val="auto"/>
        </w:rPr>
        <w:t xml:space="preserve"> do Siwz</w:t>
      </w:r>
    </w:p>
    <w:p w14:paraId="47CC18E4" w14:textId="51F5CC6F" w:rsidR="00996160" w:rsidRPr="00996160" w:rsidRDefault="00996160" w:rsidP="00996160">
      <w:pPr>
        <w:spacing w:line="240" w:lineRule="exact"/>
        <w:jc w:val="center"/>
        <w:rPr>
          <w:rFonts w:ascii="Verdana" w:eastAsiaTheme="majorEastAsia" w:hAnsi="Verdana"/>
          <w:b/>
          <w:sz w:val="18"/>
          <w:szCs w:val="18"/>
        </w:rPr>
      </w:pPr>
      <w:r w:rsidRPr="00996160">
        <w:rPr>
          <w:rFonts w:ascii="Verdana" w:eastAsiaTheme="majorEastAsia" w:hAnsi="Verdana"/>
          <w:b/>
          <w:sz w:val="18"/>
          <w:szCs w:val="18"/>
        </w:rPr>
        <w:t xml:space="preserve">UMOWA  nr UMW / AZ / PN – </w:t>
      </w:r>
      <w:r w:rsidR="00975E36">
        <w:rPr>
          <w:rFonts w:ascii="Verdana" w:eastAsiaTheme="majorEastAsia" w:hAnsi="Verdana"/>
          <w:b/>
          <w:sz w:val="18"/>
          <w:szCs w:val="18"/>
        </w:rPr>
        <w:t>5</w:t>
      </w:r>
      <w:r w:rsidR="00D95025">
        <w:rPr>
          <w:rFonts w:ascii="Verdana" w:eastAsiaTheme="majorEastAsia" w:hAnsi="Verdana"/>
          <w:b/>
          <w:sz w:val="18"/>
          <w:szCs w:val="18"/>
        </w:rPr>
        <w:t>5</w:t>
      </w:r>
      <w:r w:rsidRPr="00996160">
        <w:rPr>
          <w:rFonts w:ascii="Verdana" w:eastAsiaTheme="majorEastAsia" w:hAnsi="Verdana"/>
          <w:b/>
          <w:sz w:val="18"/>
          <w:szCs w:val="18"/>
        </w:rPr>
        <w:t xml:space="preserve"> / 18 – WZÓR</w:t>
      </w:r>
    </w:p>
    <w:p w14:paraId="7BE3CCD9" w14:textId="77777777" w:rsidR="00996160" w:rsidRPr="00996160" w:rsidRDefault="00996160" w:rsidP="00996160">
      <w:pPr>
        <w:spacing w:line="240" w:lineRule="exact"/>
        <w:ind w:right="-112"/>
        <w:rPr>
          <w:rFonts w:ascii="Verdana" w:hAnsi="Verdana"/>
          <w:i/>
          <w:iCs/>
          <w:color w:val="009900"/>
          <w:sz w:val="18"/>
          <w:szCs w:val="18"/>
        </w:rPr>
      </w:pPr>
    </w:p>
    <w:p w14:paraId="6D36A1DB" w14:textId="77777777" w:rsidR="00996160" w:rsidRPr="00996160" w:rsidRDefault="00996160" w:rsidP="00996160">
      <w:pPr>
        <w:spacing w:line="240" w:lineRule="exact"/>
        <w:jc w:val="both"/>
        <w:rPr>
          <w:rFonts w:ascii="Verdana" w:eastAsia="Calibri" w:hAnsi="Verdana"/>
          <w:sz w:val="18"/>
          <w:szCs w:val="18"/>
          <w:lang w:eastAsia="en-US"/>
        </w:rPr>
      </w:pPr>
    </w:p>
    <w:p w14:paraId="7767BF58" w14:textId="77777777" w:rsidR="009177A4" w:rsidRPr="00996160" w:rsidRDefault="009177A4" w:rsidP="009177A4">
      <w:pPr>
        <w:spacing w:line="240" w:lineRule="exact"/>
        <w:jc w:val="both"/>
        <w:rPr>
          <w:rFonts w:ascii="Verdana" w:eastAsia="Calibri" w:hAnsi="Verdana"/>
          <w:sz w:val="18"/>
          <w:szCs w:val="18"/>
          <w:lang w:eastAsia="en-US"/>
        </w:rPr>
      </w:pPr>
      <w:r w:rsidRPr="00996160">
        <w:rPr>
          <w:rFonts w:ascii="Verdana" w:eastAsia="Calibri" w:hAnsi="Verdana"/>
          <w:sz w:val="18"/>
          <w:szCs w:val="18"/>
          <w:lang w:eastAsia="en-US"/>
        </w:rPr>
        <w:t>sporządzona w dniu [………] zgodnie z przepisami ustawy z dnia 29. 01. 2004 r. Prawo zamówień publicznych (tekst jedn. – Dz. U. z 2017 r., poz. 1579</w:t>
      </w:r>
      <w:r>
        <w:rPr>
          <w:rFonts w:ascii="Verdana" w:eastAsia="Calibri" w:hAnsi="Verdana"/>
          <w:sz w:val="18"/>
          <w:szCs w:val="18"/>
          <w:lang w:eastAsia="en-US"/>
        </w:rPr>
        <w:t xml:space="preserve"> z późn. zm.</w:t>
      </w:r>
      <w:r w:rsidRPr="00996160">
        <w:rPr>
          <w:rFonts w:ascii="Verdana" w:eastAsia="Calibri" w:hAnsi="Verdana"/>
          <w:sz w:val="18"/>
          <w:szCs w:val="18"/>
          <w:lang w:eastAsia="en-US"/>
        </w:rPr>
        <w:t>), pomiędzy:</w:t>
      </w:r>
    </w:p>
    <w:p w14:paraId="62247F03" w14:textId="77777777" w:rsidR="009177A4" w:rsidRPr="00996160" w:rsidRDefault="009177A4" w:rsidP="009177A4">
      <w:pPr>
        <w:spacing w:line="240" w:lineRule="exact"/>
        <w:rPr>
          <w:rFonts w:eastAsiaTheme="majorEastAsia"/>
          <w:lang w:eastAsia="en-US"/>
        </w:rPr>
      </w:pPr>
    </w:p>
    <w:p w14:paraId="2D299399"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2F10119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167F08B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227D7BC4"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Pr="00996160">
        <w:rPr>
          <w:rFonts w:asciiTheme="minorHAnsi" w:eastAsiaTheme="minorHAnsi" w:hAnsiTheme="minorHAnsi" w:cstheme="minorBidi"/>
          <w:sz w:val="22"/>
          <w:szCs w:val="22"/>
          <w:lang w:eastAsia="en-US"/>
        </w:rPr>
        <w:br/>
        <w:t xml:space="preserve">          </w:t>
      </w:r>
    </w:p>
    <w:p w14:paraId="4301E5A5"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3AD3C3CF" w14:textId="77777777" w:rsidR="009177A4" w:rsidRPr="00996160" w:rsidRDefault="009177A4" w:rsidP="009177A4">
      <w:pPr>
        <w:tabs>
          <w:tab w:val="left" w:pos="4820"/>
        </w:tabs>
        <w:spacing w:line="240" w:lineRule="exact"/>
        <w:ind w:right="-286"/>
        <w:rPr>
          <w:rFonts w:ascii="Verdana" w:eastAsia="Calibri" w:hAnsi="Verdana"/>
          <w:sz w:val="18"/>
          <w:szCs w:val="18"/>
          <w:lang w:eastAsia="en-US"/>
        </w:rPr>
      </w:pPr>
    </w:p>
    <w:p w14:paraId="690BA002" w14:textId="77777777" w:rsidR="009177A4" w:rsidRPr="00996160" w:rsidRDefault="009177A4" w:rsidP="009177A4">
      <w:pPr>
        <w:tabs>
          <w:tab w:val="left" w:pos="4820"/>
        </w:tabs>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7E065553" w14:textId="77777777" w:rsidR="009177A4" w:rsidRPr="00996160" w:rsidRDefault="009177A4" w:rsidP="009177A4">
      <w:pPr>
        <w:spacing w:line="240" w:lineRule="exact"/>
        <w:ind w:right="-286"/>
        <w:rPr>
          <w:rFonts w:ascii="Verdana" w:eastAsia="Calibri" w:hAnsi="Verdana"/>
          <w:sz w:val="18"/>
          <w:szCs w:val="18"/>
          <w:lang w:eastAsia="en-US"/>
        </w:rPr>
      </w:pPr>
    </w:p>
    <w:p w14:paraId="540440D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42397E42" w14:textId="77777777" w:rsidR="009177A4" w:rsidRPr="00996160" w:rsidRDefault="009177A4" w:rsidP="009177A4">
      <w:pPr>
        <w:spacing w:line="240" w:lineRule="exact"/>
        <w:ind w:right="-286"/>
        <w:rPr>
          <w:rFonts w:ascii="Verdana" w:eastAsia="Calibri" w:hAnsi="Verdana"/>
          <w:sz w:val="18"/>
          <w:szCs w:val="18"/>
          <w:lang w:eastAsia="en-US"/>
        </w:rPr>
      </w:pPr>
    </w:p>
    <w:p w14:paraId="32AD7C40"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a:</w:t>
      </w:r>
    </w:p>
    <w:p w14:paraId="448467A9" w14:textId="77777777" w:rsidR="009177A4" w:rsidRPr="00996160" w:rsidRDefault="009177A4" w:rsidP="009177A4">
      <w:pPr>
        <w:spacing w:line="240" w:lineRule="exact"/>
        <w:ind w:right="-286"/>
        <w:rPr>
          <w:rFonts w:ascii="Verdana" w:eastAsia="Calibri" w:hAnsi="Verdana"/>
          <w:sz w:val="18"/>
          <w:szCs w:val="18"/>
          <w:lang w:eastAsia="en-US"/>
        </w:rPr>
      </w:pPr>
    </w:p>
    <w:p w14:paraId="26899204"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06B37235" w14:textId="77777777" w:rsidR="009177A4" w:rsidRPr="00996160" w:rsidRDefault="009177A4" w:rsidP="009177A4">
      <w:pPr>
        <w:spacing w:line="240" w:lineRule="exact"/>
        <w:ind w:right="-286"/>
        <w:rPr>
          <w:rFonts w:ascii="Verdana" w:eastAsia="Calibri" w:hAnsi="Verdana"/>
          <w:sz w:val="18"/>
          <w:szCs w:val="18"/>
          <w:lang w:eastAsia="en-US"/>
        </w:rPr>
      </w:pPr>
    </w:p>
    <w:p w14:paraId="2D310B0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4D8213F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p>
    <w:p w14:paraId="1243E80F"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w:t>
      </w:r>
    </w:p>
    <w:p w14:paraId="522A435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3A655949" w14:textId="77777777" w:rsidR="009177A4" w:rsidRPr="00996160" w:rsidRDefault="009177A4" w:rsidP="009177A4">
      <w:pPr>
        <w:spacing w:line="240" w:lineRule="exact"/>
        <w:ind w:right="-286"/>
        <w:jc w:val="both"/>
        <w:rPr>
          <w:rFonts w:ascii="Verdana" w:hAnsi="Verdana"/>
          <w:sz w:val="18"/>
          <w:szCs w:val="18"/>
          <w:lang w:eastAsia="en-US"/>
        </w:rPr>
      </w:pPr>
    </w:p>
    <w:p w14:paraId="5D1F1DB5" w14:textId="77777777" w:rsidR="009177A4" w:rsidRPr="00996160" w:rsidRDefault="009177A4" w:rsidP="009177A4">
      <w:pPr>
        <w:spacing w:line="240" w:lineRule="exact"/>
        <w:ind w:right="-286"/>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0DC3A0F1" w14:textId="77777777" w:rsidR="009177A4" w:rsidRPr="00996160" w:rsidRDefault="009177A4" w:rsidP="009177A4">
      <w:pPr>
        <w:spacing w:line="240" w:lineRule="exact"/>
        <w:ind w:left="360" w:right="-286"/>
        <w:jc w:val="both"/>
        <w:rPr>
          <w:rFonts w:ascii="Verdana" w:hAnsi="Verdana"/>
          <w:sz w:val="18"/>
          <w:szCs w:val="18"/>
          <w:lang w:eastAsia="en-US"/>
        </w:rPr>
      </w:pPr>
    </w:p>
    <w:p w14:paraId="2501FE84" w14:textId="5999A2A3" w:rsidR="009177A4" w:rsidRPr="00996160" w:rsidRDefault="009177A4" w:rsidP="009177A4">
      <w:pPr>
        <w:spacing w:line="240" w:lineRule="exact"/>
        <w:jc w:val="both"/>
        <w:rPr>
          <w:rFonts w:ascii="Verdana" w:hAnsi="Verdana"/>
          <w:sz w:val="18"/>
          <w:szCs w:val="18"/>
          <w:lang w:eastAsia="en-US"/>
        </w:rPr>
      </w:pPr>
      <w:r w:rsidRPr="00996160">
        <w:rPr>
          <w:rFonts w:ascii="Verdana" w:hAnsi="Verdana"/>
          <w:sz w:val="18"/>
          <w:szCs w:val="18"/>
          <w:lang w:eastAsia="en-US"/>
        </w:rPr>
        <w:t>W wyniku rozstrzygniętego postępowania o udzielenie zamówienia publicznego nr UMW/AZ/</w:t>
      </w:r>
      <w:r w:rsidRPr="00996160">
        <w:rPr>
          <w:rFonts w:ascii="Verdana" w:hAnsi="Verdana"/>
          <w:bCs/>
          <w:sz w:val="18"/>
          <w:szCs w:val="18"/>
          <w:lang w:eastAsia="en-US"/>
        </w:rPr>
        <w:t>PN–</w:t>
      </w:r>
      <w:r w:rsidR="00B01DA1">
        <w:rPr>
          <w:rFonts w:ascii="Verdana" w:hAnsi="Verdana"/>
          <w:bCs/>
          <w:sz w:val="18"/>
          <w:szCs w:val="18"/>
          <w:lang w:eastAsia="en-US"/>
        </w:rPr>
        <w:t>5</w:t>
      </w:r>
      <w:r w:rsidR="00D95025">
        <w:rPr>
          <w:rFonts w:ascii="Verdana" w:hAnsi="Verdana"/>
          <w:bCs/>
          <w:sz w:val="18"/>
          <w:szCs w:val="18"/>
          <w:lang w:eastAsia="en-US"/>
        </w:rPr>
        <w:t>5</w:t>
      </w:r>
      <w:r w:rsidRPr="00996160">
        <w:rPr>
          <w:rFonts w:ascii="Verdana" w:hAnsi="Verdana"/>
          <w:bCs/>
          <w:sz w:val="18"/>
          <w:szCs w:val="18"/>
          <w:lang w:eastAsia="en-US"/>
        </w:rPr>
        <w:t>/18,</w:t>
      </w:r>
      <w:r w:rsidRPr="00996160">
        <w:rPr>
          <w:rFonts w:ascii="Verdana" w:hAnsi="Verdana"/>
          <w:sz w:val="18"/>
          <w:szCs w:val="18"/>
          <w:lang w:eastAsia="en-US"/>
        </w:rPr>
        <w:t xml:space="preserve"> prowadzonego w trybie przetargu nieograniczonego, zawarta zostaje umowa następującej treści:</w:t>
      </w:r>
    </w:p>
    <w:p w14:paraId="588DD3EF" w14:textId="77777777" w:rsidR="009177A4" w:rsidRPr="00996160" w:rsidRDefault="009177A4" w:rsidP="009177A4">
      <w:pPr>
        <w:spacing w:line="240" w:lineRule="exact"/>
        <w:jc w:val="center"/>
        <w:rPr>
          <w:rFonts w:ascii="Verdana" w:eastAsia="Tahoma" w:hAnsi="Verdana"/>
          <w:b/>
          <w:bCs/>
          <w:sz w:val="18"/>
          <w:szCs w:val="18"/>
          <w:u w:color="000000"/>
          <w:bdr w:val="nil"/>
        </w:rPr>
      </w:pPr>
    </w:p>
    <w:p w14:paraId="54086AB0"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 xml:space="preserve">§ 1 </w:t>
      </w:r>
    </w:p>
    <w:p w14:paraId="61F1CD3C"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Przedmiot umowy</w:t>
      </w:r>
    </w:p>
    <w:p w14:paraId="75908560" w14:textId="17AAD80B" w:rsidR="00D201C5" w:rsidRPr="004942AE" w:rsidRDefault="009177A4" w:rsidP="004942AE">
      <w:pPr>
        <w:numPr>
          <w:ilvl w:val="0"/>
          <w:numId w:val="35"/>
        </w:numPr>
        <w:tabs>
          <w:tab w:val="clear" w:pos="720"/>
          <w:tab w:val="num" w:pos="567"/>
          <w:tab w:val="left" w:pos="993"/>
        </w:tabs>
        <w:spacing w:after="60" w:line="240" w:lineRule="exact"/>
        <w:ind w:left="567" w:hanging="425"/>
        <w:jc w:val="both"/>
        <w:rPr>
          <w:rFonts w:ascii="Verdana" w:hAnsi="Verdana"/>
          <w:b/>
          <w:bCs/>
          <w:sz w:val="18"/>
          <w:szCs w:val="18"/>
        </w:rPr>
      </w:pPr>
      <w:r w:rsidRPr="00996160">
        <w:rPr>
          <w:rFonts w:ascii="Verdana" w:eastAsia="Tahoma" w:hAnsi="Verdana"/>
          <w:bCs/>
          <w:sz w:val="18"/>
          <w:szCs w:val="18"/>
          <w:u w:color="000000"/>
          <w:bdr w:val="nil"/>
        </w:rPr>
        <w:t xml:space="preserve">Przedmiotem umowy jest: </w:t>
      </w:r>
      <w:r w:rsidR="004942AE" w:rsidRPr="004942AE">
        <w:rPr>
          <w:rFonts w:ascii="Verdana" w:hAnsi="Verdana"/>
          <w:b/>
          <w:bCs/>
          <w:sz w:val="18"/>
          <w:szCs w:val="18"/>
        </w:rPr>
        <w:t>Sukcesywne drukowanie, oprawa i dostawa podręczników opracowywanych merytorycznie i typograficznie w Uniwersytecie Medycznym we Wrocławiu</w:t>
      </w:r>
      <w:r w:rsidRPr="004942AE">
        <w:rPr>
          <w:rFonts w:ascii="Verdana" w:hAnsi="Verdana"/>
          <w:bCs/>
          <w:sz w:val="18"/>
          <w:szCs w:val="18"/>
        </w:rPr>
        <w:t xml:space="preserve">, opisanych w zał. nr </w:t>
      </w:r>
      <w:r w:rsidR="00550BAE" w:rsidRPr="004942AE">
        <w:rPr>
          <w:rFonts w:ascii="Verdana" w:hAnsi="Verdana"/>
          <w:bCs/>
          <w:sz w:val="18"/>
          <w:szCs w:val="18"/>
        </w:rPr>
        <w:t>1 i 3</w:t>
      </w:r>
      <w:r w:rsidRPr="004942AE">
        <w:rPr>
          <w:rFonts w:ascii="Verdana" w:hAnsi="Verdana"/>
          <w:bCs/>
          <w:sz w:val="18"/>
          <w:szCs w:val="18"/>
        </w:rPr>
        <w:t xml:space="preserve"> do </w:t>
      </w:r>
      <w:r w:rsidR="00D201C5" w:rsidRPr="004942AE">
        <w:rPr>
          <w:rFonts w:ascii="Verdana" w:hAnsi="Verdana"/>
          <w:bCs/>
          <w:sz w:val="18"/>
          <w:szCs w:val="18"/>
        </w:rPr>
        <w:t>umowy,</w:t>
      </w:r>
      <w:r w:rsidRPr="004942AE">
        <w:rPr>
          <w:rFonts w:ascii="Verdana" w:hAnsi="Verdana"/>
          <w:bCs/>
          <w:sz w:val="18"/>
          <w:szCs w:val="18"/>
        </w:rPr>
        <w:t xml:space="preserve"> zwan</w:t>
      </w:r>
      <w:r w:rsidR="00862103" w:rsidRPr="004942AE">
        <w:rPr>
          <w:rFonts w:ascii="Verdana" w:hAnsi="Verdana"/>
          <w:bCs/>
          <w:sz w:val="18"/>
          <w:szCs w:val="18"/>
        </w:rPr>
        <w:t>ych</w:t>
      </w:r>
      <w:r w:rsidRPr="004942AE">
        <w:rPr>
          <w:rFonts w:ascii="Verdana" w:hAnsi="Verdana"/>
          <w:bCs/>
          <w:sz w:val="18"/>
          <w:szCs w:val="18"/>
        </w:rPr>
        <w:t xml:space="preserve"> dalej </w:t>
      </w:r>
      <w:r w:rsidRPr="004942AE">
        <w:rPr>
          <w:rFonts w:ascii="Verdana" w:hAnsi="Verdana"/>
          <w:b/>
          <w:bCs/>
          <w:sz w:val="18"/>
          <w:szCs w:val="18"/>
        </w:rPr>
        <w:t>„przedmiotem umowy”</w:t>
      </w:r>
      <w:r w:rsidR="00D201C5" w:rsidRPr="004942AE">
        <w:rPr>
          <w:rFonts w:ascii="Verdana" w:hAnsi="Verdana"/>
          <w:b/>
          <w:bCs/>
          <w:sz w:val="18"/>
          <w:szCs w:val="18"/>
        </w:rPr>
        <w:t>.</w:t>
      </w:r>
    </w:p>
    <w:p w14:paraId="265137CF" w14:textId="6FBBB824" w:rsidR="00FE0E45" w:rsidRPr="00FE0E45" w:rsidRDefault="00D201C5" w:rsidP="00A85EE0">
      <w:pPr>
        <w:numPr>
          <w:ilvl w:val="0"/>
          <w:numId w:val="35"/>
        </w:numPr>
        <w:tabs>
          <w:tab w:val="clear" w:pos="720"/>
          <w:tab w:val="num" w:pos="567"/>
          <w:tab w:val="left" w:pos="993"/>
        </w:tabs>
        <w:spacing w:after="60" w:line="240" w:lineRule="exact"/>
        <w:ind w:left="567" w:hanging="425"/>
        <w:jc w:val="both"/>
        <w:rPr>
          <w:rFonts w:ascii="Verdana" w:hAnsi="Verdana"/>
          <w:bCs/>
          <w:sz w:val="18"/>
          <w:szCs w:val="18"/>
        </w:rPr>
      </w:pPr>
      <w:r w:rsidRPr="00FE0E45">
        <w:rPr>
          <w:rFonts w:ascii="Verdana" w:hAnsi="Verdana"/>
          <w:bCs/>
          <w:sz w:val="18"/>
          <w:szCs w:val="18"/>
        </w:rPr>
        <w:t>Miejsce dostawy</w:t>
      </w:r>
      <w:r w:rsidR="009177A4" w:rsidRPr="00FE0E45">
        <w:rPr>
          <w:rFonts w:ascii="Verdana" w:hAnsi="Verdana"/>
          <w:bCs/>
          <w:sz w:val="18"/>
          <w:szCs w:val="18"/>
        </w:rPr>
        <w:t xml:space="preserve">: </w:t>
      </w:r>
      <w:r w:rsidR="008C7344" w:rsidRPr="008C7344">
        <w:rPr>
          <w:rFonts w:ascii="Verdana" w:hAnsi="Verdana"/>
          <w:bCs/>
          <w:sz w:val="18"/>
          <w:szCs w:val="18"/>
        </w:rPr>
        <w:t>Wydawnictwo</w:t>
      </w:r>
      <w:r w:rsidR="008C7344">
        <w:rPr>
          <w:rFonts w:ascii="Verdana" w:hAnsi="Verdana"/>
          <w:bCs/>
          <w:sz w:val="18"/>
          <w:szCs w:val="18"/>
        </w:rPr>
        <w:t xml:space="preserve"> UM</w:t>
      </w:r>
      <w:r w:rsidR="00FE0E45" w:rsidRPr="00FE0E45">
        <w:rPr>
          <w:rFonts w:ascii="Verdana" w:hAnsi="Verdana"/>
          <w:bCs/>
          <w:sz w:val="18"/>
          <w:szCs w:val="18"/>
        </w:rPr>
        <w:t>, ul. K. Marcinkowskiego 2-6, 50-368 Wrocław w dniach od poniedziałku do piątk</w:t>
      </w:r>
      <w:r w:rsidR="00E9312E">
        <w:rPr>
          <w:rFonts w:ascii="Verdana" w:hAnsi="Verdana"/>
          <w:bCs/>
          <w:sz w:val="18"/>
          <w:szCs w:val="18"/>
        </w:rPr>
        <w:t xml:space="preserve">u w godzinach od 8:00 do 15:00 </w:t>
      </w:r>
      <w:r w:rsidR="00FE0E45" w:rsidRPr="00FE0E45">
        <w:rPr>
          <w:rFonts w:ascii="Verdana" w:hAnsi="Verdana"/>
          <w:bCs/>
          <w:sz w:val="18"/>
          <w:szCs w:val="18"/>
        </w:rPr>
        <w:t xml:space="preserve">- na własny </w:t>
      </w:r>
      <w:r w:rsidR="00E9312E">
        <w:rPr>
          <w:rFonts w:ascii="Verdana" w:hAnsi="Verdana"/>
          <w:bCs/>
          <w:sz w:val="18"/>
          <w:szCs w:val="18"/>
        </w:rPr>
        <w:t>koszt i ryzyko</w:t>
      </w:r>
      <w:r w:rsidR="00FE0E45" w:rsidRPr="00FE0E45">
        <w:rPr>
          <w:rFonts w:ascii="Verdana" w:hAnsi="Verdana"/>
          <w:bCs/>
          <w:sz w:val="18"/>
          <w:szCs w:val="18"/>
        </w:rPr>
        <w:t xml:space="preserve">.  </w:t>
      </w:r>
    </w:p>
    <w:p w14:paraId="34135DBC" w14:textId="2A44C15C" w:rsidR="009177A4" w:rsidRPr="00FE0E45" w:rsidRDefault="009177A4" w:rsidP="00A85EE0">
      <w:pPr>
        <w:numPr>
          <w:ilvl w:val="0"/>
          <w:numId w:val="35"/>
        </w:numPr>
        <w:tabs>
          <w:tab w:val="clear" w:pos="720"/>
          <w:tab w:val="num" w:pos="567"/>
          <w:tab w:val="left" w:pos="993"/>
        </w:tabs>
        <w:spacing w:after="60" w:line="240" w:lineRule="exact"/>
        <w:ind w:left="567" w:hanging="425"/>
        <w:jc w:val="both"/>
        <w:rPr>
          <w:rFonts w:ascii="Verdana" w:hAnsi="Verdana"/>
          <w:bCs/>
          <w:sz w:val="18"/>
          <w:szCs w:val="18"/>
        </w:rPr>
      </w:pPr>
      <w:r w:rsidRPr="00FE0E45">
        <w:rPr>
          <w:rFonts w:ascii="Verdana" w:hAnsi="Verdana" w:cs="Arial"/>
          <w:sz w:val="18"/>
          <w:szCs w:val="18"/>
        </w:rPr>
        <w:t xml:space="preserve">Formularz ofertowy z dnia …………………………, na podstawie którego dokonano wyboru oraz Formularz asortymentowo-cenowy stanowią integralną część niniejszej umowy jako załączniki, odpowiednio nr </w:t>
      </w:r>
      <w:r w:rsidR="00550BAE">
        <w:rPr>
          <w:rFonts w:ascii="Verdana" w:hAnsi="Verdana" w:cs="Arial"/>
          <w:sz w:val="18"/>
          <w:szCs w:val="18"/>
        </w:rPr>
        <w:t>2</w:t>
      </w:r>
      <w:r w:rsidRPr="00FE0E45">
        <w:rPr>
          <w:rFonts w:ascii="Verdana" w:hAnsi="Verdana" w:cs="Arial"/>
          <w:sz w:val="18"/>
          <w:szCs w:val="18"/>
        </w:rPr>
        <w:t xml:space="preserve"> i </w:t>
      </w:r>
      <w:r w:rsidR="00550BAE">
        <w:rPr>
          <w:rFonts w:ascii="Verdana" w:hAnsi="Verdana" w:cs="Arial"/>
          <w:sz w:val="18"/>
          <w:szCs w:val="18"/>
        </w:rPr>
        <w:t>3</w:t>
      </w:r>
      <w:r w:rsidRPr="00FE0E45">
        <w:rPr>
          <w:rFonts w:ascii="Verdana" w:hAnsi="Verdana" w:cs="Arial"/>
          <w:sz w:val="18"/>
          <w:szCs w:val="18"/>
        </w:rPr>
        <w:t xml:space="preserve"> do umowy.</w:t>
      </w:r>
    </w:p>
    <w:p w14:paraId="65FFB223" w14:textId="77777777" w:rsidR="009177A4" w:rsidRPr="00996160" w:rsidRDefault="009177A4" w:rsidP="009177A4">
      <w:pPr>
        <w:keepNext/>
        <w:tabs>
          <w:tab w:val="num" w:pos="720"/>
        </w:tabs>
        <w:spacing w:line="240" w:lineRule="exact"/>
        <w:ind w:right="-709"/>
        <w:jc w:val="center"/>
        <w:outlineLvl w:val="3"/>
        <w:rPr>
          <w:rFonts w:ascii="Verdana" w:eastAsia="Tahoma" w:hAnsi="Verdana"/>
          <w:b/>
          <w:bCs/>
          <w:sz w:val="18"/>
          <w:u w:color="000000"/>
          <w:bdr w:val="nil"/>
        </w:rPr>
      </w:pPr>
    </w:p>
    <w:p w14:paraId="1D61D570" w14:textId="77777777" w:rsidR="009177A4" w:rsidRPr="00996160" w:rsidRDefault="009177A4" w:rsidP="009177A4">
      <w:pPr>
        <w:keepNext/>
        <w:tabs>
          <w:tab w:val="num" w:pos="720"/>
        </w:tabs>
        <w:spacing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 xml:space="preserve">§ 2 </w:t>
      </w:r>
    </w:p>
    <w:p w14:paraId="4D45F2AB" w14:textId="77777777" w:rsidR="009177A4" w:rsidRPr="00996160" w:rsidRDefault="009177A4" w:rsidP="009177A4">
      <w:pPr>
        <w:keepNext/>
        <w:tabs>
          <w:tab w:val="num" w:pos="720"/>
        </w:tabs>
        <w:spacing w:line="240" w:lineRule="exact"/>
        <w:ind w:right="-709"/>
        <w:jc w:val="center"/>
        <w:outlineLvl w:val="3"/>
        <w:rPr>
          <w:rFonts w:ascii="Verdana" w:eastAsiaTheme="minorHAnsi" w:hAnsi="Verdana"/>
          <w:b/>
          <w:bCs/>
          <w:sz w:val="18"/>
          <w:lang w:eastAsia="en-US"/>
        </w:rPr>
      </w:pPr>
      <w:r w:rsidRPr="00996160">
        <w:rPr>
          <w:rFonts w:ascii="Verdana" w:eastAsiaTheme="minorHAnsi" w:hAnsi="Verdana"/>
          <w:b/>
          <w:bCs/>
          <w:sz w:val="18"/>
          <w:lang w:eastAsia="en-US"/>
        </w:rPr>
        <w:t>Termin realizacji przedmiotu umowy</w:t>
      </w:r>
    </w:p>
    <w:p w14:paraId="0F7B60D1" w14:textId="59C7B800" w:rsidR="009177A4" w:rsidRPr="00996160" w:rsidRDefault="009177A4" w:rsidP="00A85EE0">
      <w:pPr>
        <w:numPr>
          <w:ilvl w:val="0"/>
          <w:numId w:val="39"/>
        </w:numPr>
        <w:tabs>
          <w:tab w:val="clear" w:pos="360"/>
          <w:tab w:val="num" w:pos="567"/>
        </w:tabs>
        <w:autoSpaceDE w:val="0"/>
        <w:autoSpaceDN w:val="0"/>
        <w:adjustRightInd w:val="0"/>
        <w:spacing w:after="60" w:line="280" w:lineRule="exact"/>
        <w:ind w:left="567" w:hanging="425"/>
        <w:jc w:val="both"/>
        <w:rPr>
          <w:rFonts w:ascii="Verdana" w:eastAsiaTheme="minorHAnsi" w:hAnsi="Verdana" w:cs="Arial Narrow"/>
          <w:sz w:val="18"/>
          <w:szCs w:val="18"/>
          <w:lang w:eastAsia="en-US"/>
        </w:rPr>
      </w:pPr>
      <w:r w:rsidRPr="00996160">
        <w:rPr>
          <w:rFonts w:ascii="Verdana" w:hAnsi="Verdana"/>
          <w:sz w:val="18"/>
          <w:szCs w:val="18"/>
        </w:rPr>
        <w:t>Umowa obowiązuje od dnia podpisania przez Strony do dnia udzielenia zamówienia łącznie na kwotę równą cenie oferty wybranej w postępowaniu</w:t>
      </w:r>
      <w:r w:rsidRPr="000A3AD4">
        <w:rPr>
          <w:rFonts w:ascii="Verdana" w:hAnsi="Verdana"/>
          <w:sz w:val="18"/>
          <w:szCs w:val="18"/>
        </w:rPr>
        <w:t xml:space="preserve">, </w:t>
      </w:r>
      <w:r w:rsidR="00D201C5" w:rsidRPr="000A3AD4">
        <w:rPr>
          <w:rFonts w:ascii="Verdana" w:hAnsi="Verdana"/>
          <w:sz w:val="18"/>
          <w:szCs w:val="18"/>
        </w:rPr>
        <w:t xml:space="preserve">tj. ………………, </w:t>
      </w:r>
      <w:r w:rsidRPr="000A3AD4">
        <w:rPr>
          <w:rFonts w:ascii="Verdana" w:hAnsi="Verdana"/>
          <w:sz w:val="18"/>
          <w:szCs w:val="18"/>
        </w:rPr>
        <w:t xml:space="preserve">jednak nie dłużej niż </w:t>
      </w:r>
      <w:r w:rsidR="00D201C5" w:rsidRPr="000A3AD4">
        <w:rPr>
          <w:rFonts w:ascii="Verdana" w:hAnsi="Verdana"/>
          <w:bCs/>
          <w:sz w:val="18"/>
          <w:szCs w:val="18"/>
        </w:rPr>
        <w:t xml:space="preserve">przez okres </w:t>
      </w:r>
      <w:r w:rsidR="00550BAE">
        <w:rPr>
          <w:rFonts w:ascii="Verdana" w:hAnsi="Verdana"/>
          <w:b/>
          <w:bCs/>
          <w:sz w:val="18"/>
          <w:szCs w:val="18"/>
        </w:rPr>
        <w:t>24</w:t>
      </w:r>
      <w:r w:rsidR="00D201C5" w:rsidRPr="00D201C5">
        <w:rPr>
          <w:rFonts w:ascii="Verdana" w:hAnsi="Verdana"/>
          <w:b/>
          <w:bCs/>
          <w:sz w:val="18"/>
          <w:szCs w:val="18"/>
        </w:rPr>
        <w:t xml:space="preserve"> </w:t>
      </w:r>
      <w:r w:rsidR="00D201C5" w:rsidRPr="00D201C5">
        <w:rPr>
          <w:rFonts w:ascii="Verdana" w:hAnsi="Verdana"/>
          <w:bCs/>
          <w:sz w:val="18"/>
          <w:szCs w:val="18"/>
        </w:rPr>
        <w:t>miesięcy od dnia podpisania umowy</w:t>
      </w:r>
      <w:r w:rsidRPr="00996160">
        <w:rPr>
          <w:rFonts w:ascii="Verdana" w:eastAsiaTheme="minorHAnsi" w:hAnsi="Verdana" w:cs="Arial Narrow"/>
          <w:sz w:val="18"/>
          <w:szCs w:val="18"/>
          <w:lang w:eastAsia="en-US"/>
        </w:rPr>
        <w:t>.</w:t>
      </w:r>
    </w:p>
    <w:p w14:paraId="0E265163" w14:textId="77777777" w:rsidR="00307B34" w:rsidRDefault="009177A4" w:rsidP="00A85EE0">
      <w:pPr>
        <w:numPr>
          <w:ilvl w:val="0"/>
          <w:numId w:val="39"/>
        </w:numPr>
        <w:tabs>
          <w:tab w:val="clear" w:pos="360"/>
          <w:tab w:val="num" w:pos="567"/>
        </w:tabs>
        <w:spacing w:after="60" w:line="240" w:lineRule="exact"/>
        <w:ind w:left="567" w:right="45" w:hanging="425"/>
        <w:jc w:val="both"/>
        <w:rPr>
          <w:rFonts w:ascii="Verdana" w:hAnsi="Verdana"/>
          <w:bCs/>
          <w:sz w:val="18"/>
          <w:szCs w:val="18"/>
        </w:rPr>
      </w:pPr>
      <w:r w:rsidRPr="00996160">
        <w:rPr>
          <w:rFonts w:ascii="Verdana" w:hAnsi="Verdana"/>
          <w:bCs/>
          <w:sz w:val="18"/>
          <w:szCs w:val="18"/>
        </w:rPr>
        <w:t xml:space="preserve">Wykonawca będzie realizował przedmiot </w:t>
      </w:r>
      <w:r>
        <w:rPr>
          <w:rFonts w:ascii="Verdana" w:hAnsi="Verdana"/>
          <w:bCs/>
          <w:sz w:val="18"/>
          <w:szCs w:val="18"/>
        </w:rPr>
        <w:t>umowy</w:t>
      </w:r>
      <w:r w:rsidRPr="00996160">
        <w:rPr>
          <w:rFonts w:ascii="Verdana" w:hAnsi="Verdana"/>
          <w:bCs/>
          <w:sz w:val="18"/>
          <w:szCs w:val="18"/>
        </w:rPr>
        <w:t xml:space="preserve"> sukcesywnie w ilościach wynikających </w:t>
      </w:r>
      <w:r w:rsidRPr="00996160">
        <w:rPr>
          <w:rFonts w:ascii="Verdana" w:hAnsi="Verdana"/>
          <w:bCs/>
          <w:sz w:val="18"/>
          <w:szCs w:val="18"/>
        </w:rPr>
        <w:br/>
        <w:t>z bieżących potrzeb Zamaw</w:t>
      </w:r>
      <w:r w:rsidR="00307B34">
        <w:rPr>
          <w:rFonts w:ascii="Verdana" w:hAnsi="Verdana"/>
          <w:bCs/>
          <w:sz w:val="18"/>
          <w:szCs w:val="18"/>
        </w:rPr>
        <w:t>iającego, każdorazowo w terminach:</w:t>
      </w:r>
    </w:p>
    <w:p w14:paraId="35A9E413" w14:textId="7290CB38" w:rsidR="00307B34" w:rsidRPr="00307B34" w:rsidRDefault="009177A4" w:rsidP="00307B34">
      <w:pPr>
        <w:spacing w:after="60" w:line="240" w:lineRule="exact"/>
        <w:ind w:left="567" w:right="45"/>
        <w:jc w:val="both"/>
        <w:rPr>
          <w:rFonts w:ascii="Verdana" w:hAnsi="Verdana"/>
          <w:bCs/>
          <w:sz w:val="18"/>
          <w:szCs w:val="18"/>
        </w:rPr>
      </w:pPr>
      <w:r w:rsidRPr="00307B34">
        <w:rPr>
          <w:rFonts w:ascii="Verdana" w:hAnsi="Verdana"/>
          <w:bCs/>
          <w:sz w:val="18"/>
          <w:szCs w:val="18"/>
        </w:rPr>
        <w:t xml:space="preserve"> </w:t>
      </w:r>
      <w:r w:rsidR="00307B34" w:rsidRPr="00307B34">
        <w:rPr>
          <w:rFonts w:ascii="Verdana" w:hAnsi="Verdana"/>
          <w:b/>
          <w:bCs/>
          <w:sz w:val="18"/>
          <w:szCs w:val="18"/>
        </w:rPr>
        <w:t>……..</w:t>
      </w:r>
      <w:r w:rsidR="00307B34" w:rsidRPr="00307B34">
        <w:rPr>
          <w:rFonts w:ascii="Verdana" w:hAnsi="Verdana"/>
          <w:bCs/>
          <w:sz w:val="18"/>
          <w:szCs w:val="18"/>
        </w:rPr>
        <w:t xml:space="preserve"> dni roboczych dla wykonania i dostarczenia całego nakładu</w:t>
      </w:r>
    </w:p>
    <w:p w14:paraId="519F8FCF" w14:textId="50763AD4" w:rsidR="00307B34" w:rsidRPr="00307B34" w:rsidRDefault="00307B34" w:rsidP="00307B34">
      <w:pPr>
        <w:spacing w:after="60" w:line="240" w:lineRule="exact"/>
        <w:ind w:left="567" w:right="45"/>
        <w:jc w:val="both"/>
        <w:rPr>
          <w:rFonts w:ascii="Verdana" w:hAnsi="Verdana"/>
          <w:bCs/>
          <w:sz w:val="18"/>
          <w:szCs w:val="18"/>
        </w:rPr>
      </w:pPr>
      <w:r w:rsidRPr="00307B34">
        <w:rPr>
          <w:rFonts w:ascii="Verdana" w:hAnsi="Verdana"/>
          <w:b/>
          <w:sz w:val="18"/>
          <w:szCs w:val="18"/>
        </w:rPr>
        <w:t xml:space="preserve"> ……..</w:t>
      </w:r>
      <w:r w:rsidRPr="00307B34">
        <w:rPr>
          <w:rFonts w:ascii="Verdana" w:hAnsi="Verdana"/>
          <w:sz w:val="18"/>
          <w:szCs w:val="18"/>
        </w:rPr>
        <w:t xml:space="preserve"> dni roboczych</w:t>
      </w:r>
      <w:r w:rsidRPr="00307B34">
        <w:rPr>
          <w:rFonts w:ascii="Verdana" w:hAnsi="Verdana" w:cs="Verdana"/>
          <w:sz w:val="18"/>
          <w:szCs w:val="18"/>
        </w:rPr>
        <w:t xml:space="preserve"> dla dostarczenia egzemplarza sygnalnego </w:t>
      </w:r>
    </w:p>
    <w:p w14:paraId="32404A08" w14:textId="7D54F806" w:rsidR="00753EC2" w:rsidRDefault="009177A4" w:rsidP="00307B34">
      <w:pPr>
        <w:spacing w:after="60" w:line="240" w:lineRule="exact"/>
        <w:ind w:left="709" w:right="45"/>
        <w:jc w:val="both"/>
        <w:rPr>
          <w:rFonts w:ascii="Verdana" w:hAnsi="Verdana"/>
          <w:bCs/>
          <w:sz w:val="18"/>
          <w:szCs w:val="18"/>
        </w:rPr>
      </w:pPr>
      <w:r w:rsidRPr="000A3AD4">
        <w:rPr>
          <w:rFonts w:ascii="Verdana" w:hAnsi="Verdana"/>
          <w:bCs/>
          <w:sz w:val="18"/>
          <w:szCs w:val="18"/>
        </w:rPr>
        <w:t>o</w:t>
      </w:r>
      <w:r w:rsidRPr="00996160">
        <w:rPr>
          <w:rFonts w:ascii="Verdana" w:hAnsi="Verdana"/>
          <w:bCs/>
          <w:sz w:val="18"/>
          <w:szCs w:val="18"/>
        </w:rPr>
        <w:t>d daty złożenia zamówienia</w:t>
      </w:r>
      <w:r w:rsidR="008B464C">
        <w:rPr>
          <w:rFonts w:ascii="Verdana" w:hAnsi="Verdana"/>
          <w:bCs/>
          <w:sz w:val="18"/>
          <w:szCs w:val="18"/>
        </w:rPr>
        <w:t xml:space="preserve"> -</w:t>
      </w:r>
      <w:r w:rsidRPr="00996160">
        <w:rPr>
          <w:rFonts w:ascii="Verdana" w:hAnsi="Verdana"/>
          <w:bCs/>
          <w:sz w:val="18"/>
          <w:szCs w:val="18"/>
        </w:rPr>
        <w:t xml:space="preserve"> </w:t>
      </w:r>
      <w:r>
        <w:rPr>
          <w:rFonts w:ascii="Verdana" w:hAnsi="Verdana"/>
          <w:bCs/>
          <w:sz w:val="18"/>
          <w:szCs w:val="18"/>
        </w:rPr>
        <w:t>drogą elektroniczną</w:t>
      </w:r>
      <w:r w:rsidR="00D830ED">
        <w:rPr>
          <w:rFonts w:ascii="Verdana" w:hAnsi="Verdana"/>
          <w:bCs/>
          <w:sz w:val="18"/>
          <w:szCs w:val="18"/>
        </w:rPr>
        <w:t xml:space="preserve"> na adres ………………………..</w:t>
      </w:r>
      <w:r w:rsidR="008B464C">
        <w:rPr>
          <w:rFonts w:ascii="Verdana" w:hAnsi="Verdana"/>
          <w:bCs/>
          <w:sz w:val="18"/>
          <w:szCs w:val="18"/>
        </w:rPr>
        <w:t>,</w:t>
      </w:r>
      <w:r w:rsidR="008B464C" w:rsidRPr="008B464C">
        <w:rPr>
          <w:rFonts w:ascii="Verdana" w:hAnsi="Verdana"/>
          <w:bCs/>
          <w:sz w:val="18"/>
          <w:szCs w:val="18"/>
        </w:rPr>
        <w:t xml:space="preserve"> </w:t>
      </w:r>
      <w:r w:rsidR="008B464C">
        <w:rPr>
          <w:rFonts w:ascii="Verdana" w:hAnsi="Verdana"/>
          <w:bCs/>
          <w:sz w:val="18"/>
          <w:szCs w:val="18"/>
        </w:rPr>
        <w:t>lub faxem</w:t>
      </w:r>
      <w:r w:rsidR="00D830ED">
        <w:rPr>
          <w:rFonts w:ascii="Verdana" w:hAnsi="Verdana"/>
          <w:bCs/>
          <w:sz w:val="18"/>
          <w:szCs w:val="18"/>
        </w:rPr>
        <w:t xml:space="preserve"> na </w:t>
      </w:r>
      <w:r w:rsidR="00307B34">
        <w:rPr>
          <w:rFonts w:ascii="Verdana" w:hAnsi="Verdana"/>
          <w:bCs/>
          <w:sz w:val="18"/>
          <w:szCs w:val="18"/>
        </w:rPr>
        <w:br/>
      </w:r>
      <w:r w:rsidR="00D830ED">
        <w:rPr>
          <w:rFonts w:ascii="Verdana" w:hAnsi="Verdana"/>
          <w:bCs/>
          <w:sz w:val="18"/>
          <w:szCs w:val="18"/>
        </w:rPr>
        <w:t>nr …………………………………</w:t>
      </w:r>
    </w:p>
    <w:p w14:paraId="5D447765" w14:textId="77777777" w:rsidR="00307B34" w:rsidRDefault="00307B34" w:rsidP="00307B34">
      <w:pPr>
        <w:keepNext/>
        <w:tabs>
          <w:tab w:val="num" w:pos="720"/>
        </w:tabs>
        <w:ind w:right="-709"/>
        <w:outlineLvl w:val="3"/>
        <w:rPr>
          <w:rFonts w:ascii="Verdana" w:hAnsi="Verdana"/>
          <w:b/>
          <w:bCs/>
          <w:sz w:val="18"/>
        </w:rPr>
      </w:pPr>
    </w:p>
    <w:p w14:paraId="6AEB36E3" w14:textId="77777777" w:rsidR="009177A4" w:rsidRPr="00996160" w:rsidRDefault="009177A4" w:rsidP="009177A4">
      <w:pPr>
        <w:keepNext/>
        <w:tabs>
          <w:tab w:val="num" w:pos="720"/>
        </w:tabs>
        <w:ind w:right="-709"/>
        <w:jc w:val="center"/>
        <w:outlineLvl w:val="3"/>
        <w:rPr>
          <w:rFonts w:ascii="Verdana" w:hAnsi="Verdana"/>
          <w:b/>
          <w:bCs/>
          <w:sz w:val="18"/>
        </w:rPr>
      </w:pPr>
      <w:r w:rsidRPr="00996160">
        <w:rPr>
          <w:rFonts w:ascii="Verdana" w:hAnsi="Verdana"/>
          <w:b/>
          <w:bCs/>
          <w:sz w:val="18"/>
        </w:rPr>
        <w:t xml:space="preserve">§ 3 </w:t>
      </w:r>
    </w:p>
    <w:p w14:paraId="5CA58F09" w14:textId="77777777" w:rsidR="009177A4" w:rsidRPr="00996160" w:rsidRDefault="009177A4" w:rsidP="009177A4">
      <w:pPr>
        <w:keepNext/>
        <w:tabs>
          <w:tab w:val="num" w:pos="720"/>
        </w:tabs>
        <w:ind w:right="-709"/>
        <w:jc w:val="center"/>
        <w:outlineLvl w:val="3"/>
        <w:rPr>
          <w:rFonts w:ascii="Verdana" w:hAnsi="Verdana"/>
          <w:b/>
          <w:bCs/>
          <w:sz w:val="18"/>
        </w:rPr>
      </w:pPr>
      <w:r w:rsidRPr="00996160">
        <w:rPr>
          <w:rFonts w:ascii="Verdana" w:hAnsi="Verdana"/>
          <w:b/>
          <w:bCs/>
          <w:sz w:val="18"/>
        </w:rPr>
        <w:t>Wynagrodzenie</w:t>
      </w:r>
    </w:p>
    <w:p w14:paraId="566D2DC0" w14:textId="092EDF5B" w:rsidR="009177A4" w:rsidRPr="00996160" w:rsidRDefault="00862103" w:rsidP="00A85EE0">
      <w:pPr>
        <w:numPr>
          <w:ilvl w:val="0"/>
          <w:numId w:val="47"/>
        </w:numPr>
        <w:spacing w:after="60" w:line="280" w:lineRule="exact"/>
        <w:ind w:left="568" w:right="45" w:hanging="426"/>
        <w:jc w:val="both"/>
        <w:rPr>
          <w:rFonts w:ascii="Verdana" w:hAnsi="Verdana"/>
          <w:sz w:val="18"/>
          <w:szCs w:val="18"/>
        </w:rPr>
      </w:pPr>
      <w:r w:rsidRPr="000A3AD4">
        <w:rPr>
          <w:rFonts w:ascii="Verdana" w:hAnsi="Verdana" w:cs="Arial"/>
          <w:sz w:val="18"/>
          <w:szCs w:val="18"/>
        </w:rPr>
        <w:t>Z</w:t>
      </w:r>
      <w:r w:rsidR="009177A4" w:rsidRPr="00996160">
        <w:rPr>
          <w:rFonts w:ascii="Verdana" w:hAnsi="Verdana" w:cs="Arial"/>
          <w:sz w:val="18"/>
          <w:szCs w:val="18"/>
        </w:rPr>
        <w:t xml:space="preserve">ałącznik nr </w:t>
      </w:r>
      <w:r w:rsidR="009F5684">
        <w:rPr>
          <w:rFonts w:ascii="Verdana" w:hAnsi="Verdana" w:cs="Arial"/>
          <w:sz w:val="18"/>
          <w:szCs w:val="18"/>
        </w:rPr>
        <w:t>3</w:t>
      </w:r>
      <w:r w:rsidR="009177A4" w:rsidRPr="00996160">
        <w:rPr>
          <w:rFonts w:ascii="Verdana" w:hAnsi="Verdana" w:cs="Arial"/>
          <w:sz w:val="18"/>
          <w:szCs w:val="18"/>
        </w:rPr>
        <w:t xml:space="preserve"> do niniejszej umowy,</w:t>
      </w:r>
      <w:r w:rsidR="009177A4" w:rsidRPr="00996160">
        <w:rPr>
          <w:rFonts w:ascii="Verdana" w:hAnsi="Verdana"/>
          <w:bCs/>
          <w:sz w:val="18"/>
          <w:szCs w:val="18"/>
        </w:rPr>
        <w:t xml:space="preserve"> zawiera </w:t>
      </w:r>
      <w:r w:rsidR="00307B34">
        <w:rPr>
          <w:rFonts w:ascii="Verdana" w:hAnsi="Verdana"/>
          <w:bCs/>
          <w:sz w:val="18"/>
          <w:szCs w:val="18"/>
        </w:rPr>
        <w:t>cennik publikacji, której</w:t>
      </w:r>
      <w:r w:rsidR="009177A4" w:rsidRPr="00996160">
        <w:rPr>
          <w:rFonts w:ascii="Verdana" w:hAnsi="Verdana"/>
          <w:bCs/>
          <w:sz w:val="18"/>
          <w:szCs w:val="18"/>
        </w:rPr>
        <w:t xml:space="preserve"> prognozowana do zakupu ilość, wyc</w:t>
      </w:r>
      <w:r w:rsidR="009177A4">
        <w:rPr>
          <w:rFonts w:ascii="Verdana" w:hAnsi="Verdana"/>
          <w:bCs/>
          <w:sz w:val="18"/>
          <w:szCs w:val="18"/>
        </w:rPr>
        <w:t xml:space="preserve">eniona przez Wykonawcę </w:t>
      </w:r>
      <w:r w:rsidR="009177A4" w:rsidRPr="00996160">
        <w:rPr>
          <w:rFonts w:ascii="Verdana" w:hAnsi="Verdana"/>
          <w:bCs/>
          <w:sz w:val="18"/>
          <w:szCs w:val="18"/>
        </w:rPr>
        <w:t>w złożonej ofercie, ma wartość netto: .................... PLN, brutto: ...................... PLN (słownie: ........................... PLN).</w:t>
      </w:r>
    </w:p>
    <w:p w14:paraId="17D0208D" w14:textId="469CF3BB" w:rsidR="006C5305" w:rsidRPr="00307B34" w:rsidRDefault="006C5305" w:rsidP="00A85EE0">
      <w:pPr>
        <w:pStyle w:val="Akapitzlist"/>
        <w:numPr>
          <w:ilvl w:val="0"/>
          <w:numId w:val="47"/>
        </w:numPr>
        <w:tabs>
          <w:tab w:val="num" w:pos="709"/>
        </w:tabs>
        <w:spacing w:after="60" w:line="280" w:lineRule="exact"/>
        <w:ind w:left="568" w:right="45" w:hanging="426"/>
        <w:contextualSpacing w:val="0"/>
        <w:jc w:val="both"/>
        <w:rPr>
          <w:rFonts w:ascii="Verdana" w:hAnsi="Verdana"/>
          <w:sz w:val="18"/>
          <w:szCs w:val="18"/>
        </w:rPr>
      </w:pPr>
      <w:r w:rsidRPr="00242C8B">
        <w:rPr>
          <w:rFonts w:ascii="Verdana" w:hAnsi="Verdana" w:cs="Arial"/>
          <w:sz w:val="18"/>
          <w:szCs w:val="18"/>
        </w:rPr>
        <w:t xml:space="preserve">Za dostarczony przedmiot umowy Wykonawca będzie wystawiał faktury </w:t>
      </w:r>
      <w:r w:rsidRPr="00975086">
        <w:rPr>
          <w:rFonts w:ascii="Verdana" w:hAnsi="Verdana" w:cs="Arial"/>
          <w:sz w:val="18"/>
          <w:szCs w:val="18"/>
        </w:rPr>
        <w:t xml:space="preserve">według ceny jednostkowej </w:t>
      </w:r>
      <w:r w:rsidR="00307B34">
        <w:rPr>
          <w:rFonts w:ascii="Verdana" w:hAnsi="Verdana" w:cs="Arial"/>
          <w:sz w:val="18"/>
          <w:szCs w:val="18"/>
        </w:rPr>
        <w:t>publikacji (W1 – W27)</w:t>
      </w:r>
      <w:r>
        <w:rPr>
          <w:rFonts w:ascii="Verdana" w:hAnsi="Verdana" w:cs="Arial"/>
          <w:sz w:val="18"/>
          <w:szCs w:val="18"/>
        </w:rPr>
        <w:t xml:space="preserve"> </w:t>
      </w:r>
      <w:r w:rsidRPr="00242C8B">
        <w:rPr>
          <w:rFonts w:ascii="Verdana" w:hAnsi="Verdana" w:cs="Arial"/>
          <w:sz w:val="18"/>
          <w:szCs w:val="18"/>
        </w:rPr>
        <w:t xml:space="preserve">podanej w załączniku nr 3 do niniejszej umowy, z zastrzeżeniem </w:t>
      </w:r>
      <w:r>
        <w:rPr>
          <w:rFonts w:ascii="Verdana" w:hAnsi="Verdana"/>
          <w:bCs/>
          <w:sz w:val="18"/>
          <w:szCs w:val="18"/>
        </w:rPr>
        <w:t>§ 7</w:t>
      </w:r>
      <w:r w:rsidRPr="00242C8B">
        <w:rPr>
          <w:rFonts w:ascii="Verdana" w:hAnsi="Verdana"/>
          <w:bCs/>
          <w:sz w:val="18"/>
          <w:szCs w:val="18"/>
        </w:rPr>
        <w:t xml:space="preserve"> ust. 2 umowy</w:t>
      </w:r>
      <w:r w:rsidRPr="00242C8B">
        <w:rPr>
          <w:rFonts w:ascii="Verdana" w:hAnsi="Verdana" w:cs="Arial"/>
          <w:sz w:val="18"/>
          <w:szCs w:val="18"/>
        </w:rPr>
        <w:t>.</w:t>
      </w:r>
    </w:p>
    <w:p w14:paraId="2899C1C6" w14:textId="5AF0152E" w:rsidR="00307B34" w:rsidRPr="00307B34" w:rsidRDefault="00307B34" w:rsidP="00307B34">
      <w:pPr>
        <w:pStyle w:val="Akapitzlist"/>
        <w:numPr>
          <w:ilvl w:val="0"/>
          <w:numId w:val="47"/>
        </w:numPr>
        <w:tabs>
          <w:tab w:val="num" w:pos="709"/>
        </w:tabs>
        <w:spacing w:after="60" w:line="280" w:lineRule="exact"/>
        <w:ind w:left="568" w:right="45" w:hanging="426"/>
        <w:jc w:val="both"/>
        <w:rPr>
          <w:rFonts w:ascii="Verdana" w:hAnsi="Verdana"/>
          <w:sz w:val="18"/>
          <w:szCs w:val="18"/>
        </w:rPr>
      </w:pPr>
      <w:r w:rsidRPr="008F65AD">
        <w:rPr>
          <w:rFonts w:ascii="Verdana" w:hAnsi="Verdana"/>
          <w:sz w:val="18"/>
          <w:szCs w:val="18"/>
        </w:rPr>
        <w:t xml:space="preserve">Gdy publikacja będzie miała inną liczbę arkuszy drukarskich niż 15, cena publikacji będzie wyliczana na podstawie cen podanych w tabeli w załączniku nr 3 w wierszu 1 (cena za druk 1 arkusza drukarskiego) i w wierszu 2 (cena za rodzaj papieru - podana cena za 1 arkusz drukarski) </w:t>
      </w:r>
      <w:r>
        <w:rPr>
          <w:rFonts w:ascii="Verdana" w:hAnsi="Verdana"/>
          <w:sz w:val="18"/>
          <w:szCs w:val="18"/>
        </w:rPr>
        <w:br/>
      </w:r>
      <w:r w:rsidRPr="008F65AD">
        <w:rPr>
          <w:rFonts w:ascii="Verdana" w:hAnsi="Verdana"/>
          <w:sz w:val="18"/>
          <w:szCs w:val="18"/>
        </w:rPr>
        <w:t>i pomnożona przez nakład.</w:t>
      </w:r>
    </w:p>
    <w:p w14:paraId="0090CD11" w14:textId="1A31F3E4" w:rsidR="0083437A" w:rsidRPr="0083437A" w:rsidRDefault="0083437A" w:rsidP="00A85EE0">
      <w:pPr>
        <w:numPr>
          <w:ilvl w:val="0"/>
          <w:numId w:val="47"/>
        </w:numPr>
        <w:tabs>
          <w:tab w:val="num" w:pos="709"/>
        </w:tabs>
        <w:spacing w:after="60" w:line="280" w:lineRule="exact"/>
        <w:ind w:left="568" w:right="45" w:hanging="426"/>
        <w:jc w:val="both"/>
        <w:rPr>
          <w:rFonts w:ascii="Verdana" w:hAnsi="Verdana"/>
          <w:sz w:val="18"/>
          <w:szCs w:val="18"/>
        </w:rPr>
      </w:pPr>
      <w:r w:rsidRPr="0083437A">
        <w:rPr>
          <w:rFonts w:ascii="Verdana" w:hAnsi="Verdana"/>
          <w:sz w:val="18"/>
          <w:szCs w:val="18"/>
        </w:rPr>
        <w:t>W cenie dostawy umowy zawarte są wszystkie koszty związane z dostawą przedmiotu umowy:</w:t>
      </w:r>
      <w:r>
        <w:rPr>
          <w:rFonts w:ascii="Verdana" w:hAnsi="Verdana"/>
          <w:sz w:val="18"/>
          <w:szCs w:val="18"/>
        </w:rPr>
        <w:t xml:space="preserve"> </w:t>
      </w:r>
      <w:r w:rsidRPr="0083437A">
        <w:rPr>
          <w:rFonts w:ascii="Verdana" w:hAnsi="Verdana"/>
          <w:sz w:val="18"/>
          <w:szCs w:val="18"/>
        </w:rPr>
        <w:t>koszty transportu, opakowania ubezpieczenia na czas transportu, przygotowania dostawy do Użytkowni</w:t>
      </w:r>
      <w:r w:rsidR="006C5305">
        <w:rPr>
          <w:rFonts w:ascii="Verdana" w:hAnsi="Verdana"/>
          <w:sz w:val="18"/>
          <w:szCs w:val="18"/>
        </w:rPr>
        <w:t>ka oraz podatku VAT</w:t>
      </w:r>
      <w:r w:rsidRPr="0083437A">
        <w:rPr>
          <w:rFonts w:ascii="Verdana" w:hAnsi="Verdana"/>
          <w:sz w:val="18"/>
          <w:szCs w:val="18"/>
        </w:rPr>
        <w:t>.</w:t>
      </w:r>
    </w:p>
    <w:p w14:paraId="319C55B5" w14:textId="77777777" w:rsidR="009177A4" w:rsidRPr="00996160" w:rsidRDefault="009177A4" w:rsidP="00753EC2">
      <w:pPr>
        <w:spacing w:after="60" w:line="240" w:lineRule="exact"/>
        <w:jc w:val="center"/>
        <w:rPr>
          <w:rFonts w:ascii="Verdana" w:eastAsiaTheme="minorEastAsia" w:hAnsi="Verdana" w:cstheme="minorBidi"/>
          <w:b/>
          <w:bCs/>
          <w:sz w:val="18"/>
          <w:szCs w:val="18"/>
        </w:rPr>
      </w:pPr>
    </w:p>
    <w:p w14:paraId="5590CED4" w14:textId="77777777" w:rsidR="009177A4" w:rsidRPr="00996160" w:rsidRDefault="009177A4" w:rsidP="009177A4">
      <w:pPr>
        <w:spacing w:line="240" w:lineRule="exact"/>
        <w:jc w:val="center"/>
        <w:rPr>
          <w:rFonts w:ascii="Verdana" w:eastAsiaTheme="minorEastAsia" w:hAnsi="Verdana" w:cstheme="minorBidi"/>
          <w:b/>
          <w:bCs/>
          <w:sz w:val="18"/>
          <w:szCs w:val="18"/>
        </w:rPr>
      </w:pPr>
      <w:r w:rsidRPr="00996160">
        <w:rPr>
          <w:rFonts w:ascii="Verdana" w:eastAsiaTheme="minorEastAsia" w:hAnsi="Verdana" w:cstheme="minorBidi"/>
          <w:b/>
          <w:bCs/>
          <w:sz w:val="18"/>
          <w:szCs w:val="18"/>
        </w:rPr>
        <w:t>§ 4</w:t>
      </w:r>
    </w:p>
    <w:p w14:paraId="2F5B7F32" w14:textId="77777777" w:rsidR="009177A4" w:rsidRPr="00996160" w:rsidRDefault="009177A4" w:rsidP="009177A4">
      <w:pPr>
        <w:spacing w:line="240" w:lineRule="exact"/>
        <w:jc w:val="center"/>
        <w:rPr>
          <w:rFonts w:ascii="Verdana" w:eastAsiaTheme="majorEastAsia" w:hAnsi="Verdana"/>
          <w:b/>
          <w:sz w:val="18"/>
          <w:szCs w:val="18"/>
        </w:rPr>
      </w:pPr>
      <w:r w:rsidRPr="00996160">
        <w:rPr>
          <w:rFonts w:ascii="Verdana" w:eastAsiaTheme="majorEastAsia" w:hAnsi="Verdana"/>
          <w:b/>
          <w:sz w:val="18"/>
          <w:szCs w:val="18"/>
        </w:rPr>
        <w:t>Zapłata</w:t>
      </w:r>
    </w:p>
    <w:p w14:paraId="642B7562" w14:textId="44D786B7" w:rsidR="009177A4" w:rsidRDefault="009177A4" w:rsidP="00A85EE0">
      <w:pPr>
        <w:numPr>
          <w:ilvl w:val="0"/>
          <w:numId w:val="40"/>
        </w:numPr>
        <w:spacing w:after="60" w:line="240" w:lineRule="exact"/>
        <w:ind w:left="567" w:right="44" w:hanging="425"/>
        <w:jc w:val="both"/>
        <w:rPr>
          <w:rFonts w:ascii="Verdana" w:hAnsi="Verdana"/>
          <w:sz w:val="18"/>
        </w:rPr>
      </w:pPr>
      <w:r w:rsidRPr="00996160">
        <w:rPr>
          <w:rFonts w:ascii="Verdana" w:hAnsi="Verdana"/>
          <w:sz w:val="18"/>
        </w:rPr>
        <w:t>Zamawiający zobowiązuje się do zapłaty faktury za dostarczon</w:t>
      </w:r>
      <w:r w:rsidR="00862103">
        <w:rPr>
          <w:rFonts w:ascii="Verdana" w:hAnsi="Verdana"/>
          <w:sz w:val="18"/>
        </w:rPr>
        <w:t xml:space="preserve">y </w:t>
      </w:r>
      <w:r w:rsidR="00862103" w:rsidRPr="00B41E66">
        <w:rPr>
          <w:rFonts w:ascii="Verdana" w:hAnsi="Verdana"/>
          <w:sz w:val="18"/>
        </w:rPr>
        <w:t xml:space="preserve">przedmiot umowy </w:t>
      </w:r>
      <w:r w:rsidRPr="00B41E66">
        <w:rPr>
          <w:rFonts w:ascii="Verdana" w:hAnsi="Verdana"/>
          <w:sz w:val="18"/>
        </w:rPr>
        <w:t xml:space="preserve">w terminie </w:t>
      </w:r>
      <w:r w:rsidR="00862103" w:rsidRPr="00B41E66">
        <w:rPr>
          <w:rFonts w:ascii="Verdana" w:hAnsi="Verdana"/>
          <w:sz w:val="18"/>
        </w:rPr>
        <w:br/>
      </w:r>
      <w:r w:rsidRPr="00B41E66">
        <w:rPr>
          <w:rFonts w:ascii="Verdana" w:hAnsi="Verdana"/>
          <w:sz w:val="18"/>
        </w:rPr>
        <w:t xml:space="preserve">do </w:t>
      </w:r>
      <w:r w:rsidRPr="00B41E66">
        <w:rPr>
          <w:rFonts w:ascii="Verdana" w:hAnsi="Verdana"/>
          <w:b/>
          <w:sz w:val="18"/>
        </w:rPr>
        <w:t xml:space="preserve">21 </w:t>
      </w:r>
      <w:r w:rsidRPr="00B41E66">
        <w:rPr>
          <w:rFonts w:ascii="Verdana" w:hAnsi="Verdana"/>
          <w:sz w:val="18"/>
        </w:rPr>
        <w:t>dni od daty dostarczenia prawidłowo wystawionej faktury</w:t>
      </w:r>
      <w:r w:rsidRPr="00B41E66" w:rsidDel="00295758">
        <w:rPr>
          <w:rFonts w:ascii="Verdana" w:hAnsi="Verdana"/>
          <w:sz w:val="18"/>
        </w:rPr>
        <w:t xml:space="preserve"> </w:t>
      </w:r>
      <w:r w:rsidR="00862103" w:rsidRPr="00B41E66">
        <w:rPr>
          <w:rFonts w:ascii="Verdana" w:hAnsi="Verdana"/>
          <w:sz w:val="18"/>
        </w:rPr>
        <w:t xml:space="preserve">do </w:t>
      </w:r>
      <w:r w:rsidR="008C7344" w:rsidRPr="008C7344">
        <w:rPr>
          <w:rFonts w:ascii="Verdana" w:hAnsi="Verdana"/>
          <w:bCs/>
          <w:sz w:val="18"/>
          <w:szCs w:val="18"/>
        </w:rPr>
        <w:t>Wydawnictwa</w:t>
      </w:r>
      <w:r w:rsidR="006C5305" w:rsidRPr="00D86722">
        <w:rPr>
          <w:rFonts w:ascii="Verdana" w:hAnsi="Verdana"/>
          <w:bCs/>
          <w:color w:val="FF0000"/>
          <w:sz w:val="18"/>
          <w:szCs w:val="18"/>
        </w:rPr>
        <w:t xml:space="preserve"> </w:t>
      </w:r>
      <w:r w:rsidR="006C5305" w:rsidRPr="006C5305">
        <w:rPr>
          <w:rFonts w:ascii="Verdana" w:hAnsi="Verdana"/>
          <w:bCs/>
          <w:sz w:val="18"/>
          <w:szCs w:val="18"/>
        </w:rPr>
        <w:t>Uniwersytetu Medyczn</w:t>
      </w:r>
      <w:r w:rsidR="00D36A97">
        <w:rPr>
          <w:rFonts w:ascii="Verdana" w:hAnsi="Verdana"/>
          <w:bCs/>
          <w:sz w:val="18"/>
          <w:szCs w:val="18"/>
        </w:rPr>
        <w:t xml:space="preserve">ego we Wrocławiu, </w:t>
      </w:r>
      <w:r w:rsidR="006C5305" w:rsidRPr="006C5305">
        <w:rPr>
          <w:rFonts w:ascii="Verdana" w:hAnsi="Verdana"/>
          <w:bCs/>
          <w:sz w:val="18"/>
          <w:szCs w:val="18"/>
        </w:rPr>
        <w:t>ul. K. Marcinkowskiego 2-6</w:t>
      </w:r>
      <w:r w:rsidRPr="00996160">
        <w:rPr>
          <w:rFonts w:ascii="Verdana" w:hAnsi="Verdana"/>
          <w:sz w:val="18"/>
        </w:rPr>
        <w:t xml:space="preserve"> po potwierdzeniu zgodności dostawy </w:t>
      </w:r>
      <w:r w:rsidR="00D36A97">
        <w:rPr>
          <w:rFonts w:ascii="Verdana" w:hAnsi="Verdana"/>
          <w:sz w:val="18"/>
        </w:rPr>
        <w:br/>
      </w:r>
      <w:r w:rsidRPr="00996160">
        <w:rPr>
          <w:rFonts w:ascii="Verdana" w:hAnsi="Verdana"/>
          <w:sz w:val="18"/>
        </w:rPr>
        <w:t>z zamówieniem.</w:t>
      </w:r>
    </w:p>
    <w:p w14:paraId="724310BB" w14:textId="77777777" w:rsidR="009177A4" w:rsidRDefault="009177A4" w:rsidP="00A85EE0">
      <w:pPr>
        <w:numPr>
          <w:ilvl w:val="0"/>
          <w:numId w:val="40"/>
        </w:numPr>
        <w:spacing w:after="60" w:line="240" w:lineRule="exact"/>
        <w:ind w:left="567" w:right="44" w:hanging="425"/>
        <w:jc w:val="both"/>
        <w:rPr>
          <w:rFonts w:ascii="Verdana" w:hAnsi="Verdana"/>
          <w:sz w:val="18"/>
        </w:rPr>
      </w:pPr>
      <w:r w:rsidRPr="00996160">
        <w:rPr>
          <w:rFonts w:ascii="Verdana" w:eastAsiaTheme="minorEastAsia" w:hAnsi="Verdana" w:cstheme="minorBidi"/>
          <w:sz w:val="18"/>
          <w:szCs w:val="18"/>
        </w:rPr>
        <w:t xml:space="preserve">Płatność, o której mowa w ust. 1, będzie dokonana przelewem na konto Wykonawcy, wskazane </w:t>
      </w:r>
      <w:r w:rsidRPr="00996160">
        <w:rPr>
          <w:rFonts w:ascii="Verdana" w:eastAsiaTheme="minorEastAsia" w:hAnsi="Verdana" w:cstheme="minorBidi"/>
          <w:sz w:val="18"/>
          <w:szCs w:val="18"/>
        </w:rPr>
        <w:br/>
        <w:t>w fakturze.</w:t>
      </w:r>
    </w:p>
    <w:p w14:paraId="11E5D7DD" w14:textId="77777777" w:rsidR="009177A4" w:rsidRDefault="009177A4" w:rsidP="00A85EE0">
      <w:pPr>
        <w:numPr>
          <w:ilvl w:val="0"/>
          <w:numId w:val="40"/>
        </w:numPr>
        <w:spacing w:after="60" w:line="240" w:lineRule="exact"/>
        <w:ind w:left="567" w:right="44" w:hanging="425"/>
        <w:jc w:val="both"/>
        <w:rPr>
          <w:rFonts w:ascii="Verdana" w:hAnsi="Verdana"/>
          <w:sz w:val="18"/>
        </w:rPr>
      </w:pPr>
      <w:r w:rsidRPr="00996160">
        <w:rPr>
          <w:rFonts w:ascii="Verdana" w:eastAsiaTheme="minorEastAsia" w:hAnsi="Verdana" w:cstheme="minorBidi"/>
          <w:sz w:val="18"/>
          <w:szCs w:val="18"/>
        </w:rPr>
        <w:t>Faktura za dostawę przedmiotu umowy zostanie wystawiona na adres: Uniwersytet Medyczny we Wrocławiu Wybrzeże L. Pasteura 1, 50-367 Wrocław, NIP 896-000-57-79.</w:t>
      </w:r>
    </w:p>
    <w:p w14:paraId="3996EB90" w14:textId="77777777" w:rsidR="009177A4" w:rsidRPr="00996160" w:rsidRDefault="009177A4" w:rsidP="00A85EE0">
      <w:pPr>
        <w:numPr>
          <w:ilvl w:val="0"/>
          <w:numId w:val="40"/>
        </w:numPr>
        <w:spacing w:after="60" w:line="240" w:lineRule="exact"/>
        <w:ind w:left="567" w:right="44" w:hanging="425"/>
        <w:jc w:val="both"/>
        <w:rPr>
          <w:rFonts w:ascii="Verdana" w:hAnsi="Verdana"/>
          <w:sz w:val="18"/>
        </w:rPr>
      </w:pPr>
      <w:r w:rsidRPr="00996160">
        <w:rPr>
          <w:rFonts w:ascii="Verdana" w:eastAsiaTheme="minorEastAsia" w:hAnsi="Verdana" w:cstheme="minorBidi"/>
          <w:sz w:val="18"/>
          <w:szCs w:val="18"/>
        </w:rPr>
        <w:t>Za datę zapłaty przyjmuje się datę wydania polecenia przelewu bankowi Zamawiającego.</w:t>
      </w:r>
    </w:p>
    <w:p w14:paraId="63B53060" w14:textId="77777777" w:rsidR="005D2815" w:rsidRPr="00996160" w:rsidRDefault="005D2815" w:rsidP="009177A4">
      <w:pPr>
        <w:spacing w:after="60" w:line="240" w:lineRule="exact"/>
        <w:jc w:val="both"/>
        <w:rPr>
          <w:rFonts w:ascii="Verdana" w:eastAsiaTheme="minorEastAsia" w:hAnsi="Verdana" w:cstheme="minorBidi"/>
          <w:sz w:val="18"/>
          <w:szCs w:val="18"/>
        </w:rPr>
      </w:pPr>
    </w:p>
    <w:p w14:paraId="0A36CABB" w14:textId="77777777" w:rsidR="009177A4" w:rsidRDefault="009177A4" w:rsidP="009177A4">
      <w:pPr>
        <w:spacing w:line="240" w:lineRule="exact"/>
        <w:jc w:val="center"/>
        <w:rPr>
          <w:rFonts w:ascii="Verdana" w:eastAsiaTheme="minorEastAsia" w:hAnsi="Verdana" w:cstheme="minorBidi"/>
          <w:b/>
          <w:bCs/>
          <w:sz w:val="18"/>
          <w:szCs w:val="18"/>
        </w:rPr>
      </w:pPr>
      <w:r w:rsidRPr="00996160">
        <w:rPr>
          <w:rFonts w:ascii="Verdana" w:eastAsiaTheme="minorEastAsia" w:hAnsi="Verdana" w:cstheme="minorBidi"/>
          <w:b/>
          <w:bCs/>
          <w:sz w:val="18"/>
          <w:szCs w:val="18"/>
        </w:rPr>
        <w:t xml:space="preserve">§ 5 </w:t>
      </w:r>
    </w:p>
    <w:p w14:paraId="730C303D" w14:textId="77777777" w:rsidR="009177A4" w:rsidRPr="00996160" w:rsidRDefault="009177A4" w:rsidP="009177A4">
      <w:pPr>
        <w:spacing w:line="240" w:lineRule="exact"/>
        <w:jc w:val="center"/>
        <w:rPr>
          <w:rFonts w:ascii="Verdana" w:eastAsiaTheme="minorEastAsia" w:hAnsi="Verdana" w:cstheme="minorBidi"/>
          <w:b/>
          <w:bCs/>
          <w:sz w:val="18"/>
          <w:szCs w:val="18"/>
        </w:rPr>
      </w:pPr>
      <w:r w:rsidRPr="00633E27">
        <w:rPr>
          <w:rFonts w:ascii="Verdana" w:hAnsi="Verdana"/>
          <w:b/>
          <w:bCs/>
          <w:sz w:val="18"/>
        </w:rPr>
        <w:t>Odbiór, gwarancja i reklamacja</w:t>
      </w:r>
    </w:p>
    <w:p w14:paraId="6F83FCDB" w14:textId="77777777" w:rsidR="00D36A97" w:rsidRPr="00242C8B" w:rsidRDefault="00D36A97" w:rsidP="00A85EE0">
      <w:pPr>
        <w:numPr>
          <w:ilvl w:val="0"/>
          <w:numId w:val="48"/>
        </w:numPr>
        <w:tabs>
          <w:tab w:val="clear" w:pos="397"/>
          <w:tab w:val="num" w:pos="567"/>
        </w:tabs>
        <w:suppressAutoHyphens/>
        <w:spacing w:after="60" w:line="280" w:lineRule="exact"/>
        <w:ind w:left="567" w:hanging="425"/>
        <w:jc w:val="both"/>
        <w:rPr>
          <w:rFonts w:ascii="Verdana" w:hAnsi="Verdana" w:cs="Arial"/>
          <w:sz w:val="18"/>
          <w:szCs w:val="18"/>
        </w:rPr>
      </w:pPr>
      <w:r w:rsidRPr="00242C8B">
        <w:rPr>
          <w:rFonts w:ascii="Verdana" w:hAnsi="Verdana" w:cs="Arial"/>
          <w:sz w:val="18"/>
          <w:szCs w:val="18"/>
        </w:rPr>
        <w:t xml:space="preserve">Reklamacje ilościowe (zgodności dostawy z zamówieniem i deklarowanymi ilościami wyszczególnionymi w formularzu asortymentowo-cenowym) Zamawiający zgłaszać będzie Wykonawcy pisemnie, faxem lub drogą mailową w terminie nie później niż </w:t>
      </w:r>
      <w:r w:rsidRPr="00671A45">
        <w:rPr>
          <w:rFonts w:ascii="Verdana" w:hAnsi="Verdana" w:cs="Arial"/>
          <w:b/>
          <w:sz w:val="18"/>
          <w:szCs w:val="18"/>
        </w:rPr>
        <w:t>7</w:t>
      </w:r>
      <w:r w:rsidRPr="00242C8B">
        <w:rPr>
          <w:rFonts w:ascii="Verdana" w:hAnsi="Verdana" w:cs="Arial"/>
          <w:sz w:val="18"/>
          <w:szCs w:val="18"/>
        </w:rPr>
        <w:t xml:space="preserve"> dni roboczych od daty odbioru </w:t>
      </w:r>
      <w:r>
        <w:rPr>
          <w:rFonts w:ascii="Verdana" w:hAnsi="Verdana" w:cs="Arial"/>
          <w:sz w:val="18"/>
          <w:szCs w:val="18"/>
        </w:rPr>
        <w:t>przedmiotu zamówienia</w:t>
      </w:r>
      <w:r w:rsidRPr="00242C8B">
        <w:rPr>
          <w:rFonts w:ascii="Verdana" w:hAnsi="Verdana" w:cs="Arial"/>
          <w:sz w:val="18"/>
          <w:szCs w:val="18"/>
        </w:rPr>
        <w:t>.</w:t>
      </w:r>
    </w:p>
    <w:p w14:paraId="358851D7" w14:textId="77777777" w:rsidR="00D36A97" w:rsidRPr="00242C8B" w:rsidRDefault="00D36A97" w:rsidP="00A85EE0">
      <w:pPr>
        <w:numPr>
          <w:ilvl w:val="0"/>
          <w:numId w:val="48"/>
        </w:numPr>
        <w:tabs>
          <w:tab w:val="clear" w:pos="397"/>
          <w:tab w:val="num" w:pos="567"/>
        </w:tabs>
        <w:spacing w:after="60" w:line="280" w:lineRule="exact"/>
        <w:ind w:left="567" w:hanging="425"/>
        <w:jc w:val="both"/>
        <w:rPr>
          <w:rFonts w:ascii="Verdana" w:hAnsi="Verdana" w:cs="Arial"/>
          <w:sz w:val="18"/>
          <w:szCs w:val="18"/>
        </w:rPr>
      </w:pPr>
      <w:r w:rsidRPr="00242C8B">
        <w:rPr>
          <w:rFonts w:ascii="Verdana" w:hAnsi="Verdana" w:cs="Arial"/>
          <w:sz w:val="18"/>
          <w:szCs w:val="18"/>
        </w:rPr>
        <w:t xml:space="preserve">W przypadku wystąpienia braków ilościowych, Wykonawca uzupełni braki ilościowe w ciągu </w:t>
      </w:r>
      <w:r w:rsidRPr="004F4AC1">
        <w:rPr>
          <w:rFonts w:ascii="Verdana" w:hAnsi="Verdana" w:cs="Arial"/>
          <w:b/>
          <w:sz w:val="18"/>
          <w:szCs w:val="18"/>
        </w:rPr>
        <w:t>2</w:t>
      </w:r>
      <w:r w:rsidRPr="00242C8B">
        <w:rPr>
          <w:rFonts w:ascii="Verdana" w:hAnsi="Verdana" w:cs="Arial"/>
          <w:sz w:val="18"/>
          <w:szCs w:val="18"/>
        </w:rPr>
        <w:t xml:space="preserve"> dni roboczych od otrzymania informacji od Zamawiającego na własny koszt i ryzyko. </w:t>
      </w:r>
    </w:p>
    <w:p w14:paraId="49B86C36" w14:textId="77777777" w:rsidR="00D36A97" w:rsidRPr="00242C8B" w:rsidRDefault="00D36A97" w:rsidP="00A85EE0">
      <w:pPr>
        <w:numPr>
          <w:ilvl w:val="0"/>
          <w:numId w:val="48"/>
        </w:numPr>
        <w:tabs>
          <w:tab w:val="clear" w:pos="397"/>
          <w:tab w:val="num" w:pos="567"/>
        </w:tabs>
        <w:suppressAutoHyphens/>
        <w:spacing w:after="60" w:line="280" w:lineRule="exact"/>
        <w:ind w:left="567" w:hanging="425"/>
        <w:jc w:val="both"/>
        <w:rPr>
          <w:rFonts w:ascii="Verdana" w:hAnsi="Verdana" w:cs="Arial"/>
          <w:sz w:val="18"/>
          <w:szCs w:val="18"/>
        </w:rPr>
      </w:pPr>
      <w:r w:rsidRPr="00242C8B">
        <w:rPr>
          <w:rFonts w:ascii="Verdana" w:hAnsi="Verdana" w:cs="Arial"/>
          <w:sz w:val="18"/>
          <w:szCs w:val="18"/>
        </w:rPr>
        <w:t>Zamawiający zgłaszać będzie reklamacje jakościowe pisemnie, faxem lub drogą mailową wr</w:t>
      </w:r>
      <w:r>
        <w:rPr>
          <w:rFonts w:ascii="Verdana" w:hAnsi="Verdana" w:cs="Arial"/>
          <w:sz w:val="18"/>
          <w:szCs w:val="18"/>
        </w:rPr>
        <w:t xml:space="preserve">az </w:t>
      </w:r>
      <w:r>
        <w:rPr>
          <w:rFonts w:ascii="Verdana" w:hAnsi="Verdana" w:cs="Arial"/>
          <w:sz w:val="18"/>
          <w:szCs w:val="18"/>
        </w:rPr>
        <w:br/>
        <w:t>z podaniem uzasadnienia.</w:t>
      </w:r>
    </w:p>
    <w:p w14:paraId="431C3BEB" w14:textId="67D6436F" w:rsidR="00D36A97" w:rsidRPr="00242C8B" w:rsidRDefault="00D36A97" w:rsidP="00A85EE0">
      <w:pPr>
        <w:numPr>
          <w:ilvl w:val="0"/>
          <w:numId w:val="48"/>
        </w:numPr>
        <w:tabs>
          <w:tab w:val="clear" w:pos="397"/>
          <w:tab w:val="num" w:pos="567"/>
        </w:tabs>
        <w:spacing w:after="60" w:line="280" w:lineRule="exact"/>
        <w:ind w:left="567" w:hanging="425"/>
        <w:jc w:val="both"/>
        <w:rPr>
          <w:rFonts w:ascii="Verdana" w:hAnsi="Verdana" w:cs="Arial"/>
          <w:sz w:val="18"/>
          <w:szCs w:val="18"/>
        </w:rPr>
      </w:pPr>
      <w:r w:rsidRPr="00242C8B">
        <w:rPr>
          <w:rFonts w:ascii="Verdana" w:hAnsi="Verdana" w:cs="Arial"/>
          <w:sz w:val="18"/>
          <w:szCs w:val="18"/>
        </w:rPr>
        <w:t xml:space="preserve">W przypadku wystąpienia wad jakościowych Wykonawca wymieni towar na wolny od wad w ciągu </w:t>
      </w:r>
      <w:r w:rsidR="005D2815">
        <w:rPr>
          <w:rFonts w:ascii="Verdana" w:hAnsi="Verdana" w:cs="Arial"/>
          <w:b/>
          <w:sz w:val="18"/>
          <w:szCs w:val="18"/>
        </w:rPr>
        <w:t>………</w:t>
      </w:r>
      <w:r w:rsidRPr="00242C8B">
        <w:rPr>
          <w:rFonts w:ascii="Verdana" w:hAnsi="Verdana" w:cs="Arial"/>
          <w:sz w:val="18"/>
          <w:szCs w:val="18"/>
        </w:rPr>
        <w:t xml:space="preserve"> dni roboczych od otrzymania informacji od Zamawiającego. Wykonawca dokona wymiany towaru wadliwego na własny koszt i ryzyko. </w:t>
      </w:r>
    </w:p>
    <w:p w14:paraId="2D337A38" w14:textId="77777777" w:rsidR="00D36A97" w:rsidRPr="00242C8B" w:rsidRDefault="00D36A97" w:rsidP="00A85EE0">
      <w:pPr>
        <w:numPr>
          <w:ilvl w:val="0"/>
          <w:numId w:val="48"/>
        </w:numPr>
        <w:tabs>
          <w:tab w:val="clear" w:pos="397"/>
          <w:tab w:val="num" w:pos="567"/>
        </w:tabs>
        <w:spacing w:after="60" w:line="280" w:lineRule="exact"/>
        <w:ind w:left="567" w:hanging="425"/>
        <w:jc w:val="both"/>
        <w:rPr>
          <w:rFonts w:ascii="Verdana" w:hAnsi="Verdana" w:cs="Arial"/>
          <w:sz w:val="18"/>
          <w:szCs w:val="18"/>
        </w:rPr>
      </w:pPr>
      <w:r w:rsidRPr="00242C8B">
        <w:rPr>
          <w:rFonts w:ascii="Verdana" w:hAnsi="Verdana" w:cs="Arial"/>
          <w:sz w:val="18"/>
          <w:szCs w:val="18"/>
        </w:rPr>
        <w:t xml:space="preserve">W przypadku zwrotu </w:t>
      </w:r>
      <w:r>
        <w:rPr>
          <w:rFonts w:ascii="Verdana" w:hAnsi="Verdana" w:cs="Arial"/>
          <w:sz w:val="18"/>
          <w:szCs w:val="18"/>
        </w:rPr>
        <w:t>przedmiotu umowy</w:t>
      </w:r>
      <w:r w:rsidRPr="00242C8B">
        <w:rPr>
          <w:rFonts w:ascii="Verdana" w:hAnsi="Verdana" w:cs="Arial"/>
          <w:sz w:val="18"/>
          <w:szCs w:val="18"/>
        </w:rPr>
        <w:t xml:space="preserve">, stwierdzenia pomyłki w cenie, stawce lub kwocie podatku </w:t>
      </w:r>
      <w:r w:rsidRPr="00242C8B">
        <w:rPr>
          <w:rFonts w:ascii="Verdana" w:hAnsi="Verdana" w:cs="Arial"/>
          <w:sz w:val="18"/>
          <w:szCs w:val="18"/>
        </w:rPr>
        <w:br/>
        <w:t xml:space="preserve">lub w jakiejkolwiek innej pozycji faktury, Wykonawca wystawi fakturę korygującą w ciągu 7 dni roboczych od otrzymania informacji od Zamawiającego. </w:t>
      </w:r>
    </w:p>
    <w:p w14:paraId="2AE473A3" w14:textId="77777777" w:rsidR="00D36A97" w:rsidRPr="00242C8B" w:rsidRDefault="00D36A97" w:rsidP="00A85EE0">
      <w:pPr>
        <w:numPr>
          <w:ilvl w:val="0"/>
          <w:numId w:val="48"/>
        </w:numPr>
        <w:tabs>
          <w:tab w:val="clear" w:pos="397"/>
          <w:tab w:val="num" w:pos="567"/>
        </w:tabs>
        <w:spacing w:after="60" w:line="280" w:lineRule="exact"/>
        <w:ind w:left="567" w:hanging="425"/>
        <w:jc w:val="both"/>
        <w:rPr>
          <w:rFonts w:ascii="Verdana" w:hAnsi="Verdana" w:cs="Arial"/>
          <w:sz w:val="18"/>
          <w:szCs w:val="18"/>
        </w:rPr>
      </w:pPr>
      <w:r w:rsidRPr="00242C8B">
        <w:rPr>
          <w:rFonts w:ascii="Verdana" w:hAnsi="Verdana" w:cs="Arial"/>
          <w:sz w:val="18"/>
          <w:szCs w:val="18"/>
        </w:rPr>
        <w:t xml:space="preserve">Wykonawca ustosunkuje się do wniesionej przez Zamawiającego reklamacji z zachowaniem terminów określonych w ust. </w:t>
      </w:r>
      <w:r>
        <w:rPr>
          <w:rFonts w:ascii="Verdana" w:hAnsi="Verdana" w:cs="Arial"/>
          <w:sz w:val="18"/>
          <w:szCs w:val="18"/>
        </w:rPr>
        <w:t>2</w:t>
      </w:r>
      <w:r w:rsidRPr="00242C8B">
        <w:rPr>
          <w:rFonts w:ascii="Verdana" w:hAnsi="Verdana" w:cs="Arial"/>
          <w:sz w:val="18"/>
          <w:szCs w:val="18"/>
        </w:rPr>
        <w:t xml:space="preserve"> i ust. </w:t>
      </w:r>
      <w:r>
        <w:rPr>
          <w:rFonts w:ascii="Verdana" w:hAnsi="Verdana" w:cs="Arial"/>
          <w:sz w:val="18"/>
          <w:szCs w:val="18"/>
        </w:rPr>
        <w:t>4</w:t>
      </w:r>
      <w:r w:rsidRPr="00242C8B">
        <w:rPr>
          <w:rFonts w:ascii="Verdana" w:hAnsi="Verdana" w:cs="Arial"/>
          <w:sz w:val="18"/>
          <w:szCs w:val="18"/>
        </w:rPr>
        <w:t xml:space="preserve"> niniejszego paragrafu. Brak odpowiedzi w ciągu tego czasu jest uważany za uznanie przez Wykonawcę reklamacji i równoznaczny z dokonaniem wymiany wadliwego towaru na zgodny z zamówieniem.</w:t>
      </w:r>
    </w:p>
    <w:p w14:paraId="392F0319" w14:textId="4A7C4727" w:rsidR="00DB66EB" w:rsidRPr="009E15D5" w:rsidRDefault="00D36A97" w:rsidP="009E15D5">
      <w:pPr>
        <w:numPr>
          <w:ilvl w:val="0"/>
          <w:numId w:val="48"/>
        </w:numPr>
        <w:tabs>
          <w:tab w:val="clear" w:pos="397"/>
          <w:tab w:val="num" w:pos="567"/>
        </w:tabs>
        <w:spacing w:after="60" w:line="280" w:lineRule="exact"/>
        <w:ind w:left="567" w:hanging="425"/>
        <w:jc w:val="both"/>
        <w:rPr>
          <w:rFonts w:ascii="Verdana" w:hAnsi="Verdana" w:cs="Arial"/>
          <w:sz w:val="18"/>
          <w:szCs w:val="18"/>
        </w:rPr>
      </w:pPr>
      <w:r w:rsidRPr="00242C8B">
        <w:rPr>
          <w:rFonts w:ascii="Verdana" w:hAnsi="Verdana" w:cs="Arial"/>
          <w:sz w:val="18"/>
          <w:szCs w:val="18"/>
        </w:rPr>
        <w:lastRenderedPageBreak/>
        <w:t xml:space="preserve">Wszelkie uwagi i ewentualne reklamacje Zamawiający będzie przekazywał bezpośrednio do Wykonawcy. Powiadomienie o stwierdzonych niezgodnościach nastąpi telefonicznie na nr: </w:t>
      </w:r>
      <w:r w:rsidRPr="00242C8B">
        <w:rPr>
          <w:rFonts w:ascii="Verdana" w:hAnsi="Verdana" w:cs="Arial"/>
          <w:b/>
          <w:sz w:val="18"/>
          <w:szCs w:val="18"/>
        </w:rPr>
        <w:t>……………………..</w:t>
      </w:r>
      <w:r w:rsidRPr="00242C8B">
        <w:rPr>
          <w:rFonts w:ascii="Verdana" w:hAnsi="Verdana" w:cs="Arial"/>
          <w:sz w:val="18"/>
          <w:szCs w:val="18"/>
        </w:rPr>
        <w:t xml:space="preserve"> lub faxem na nr: </w:t>
      </w:r>
      <w:r w:rsidRPr="00242C8B">
        <w:rPr>
          <w:rFonts w:ascii="Verdana" w:hAnsi="Verdana" w:cs="Arial"/>
          <w:b/>
          <w:sz w:val="18"/>
          <w:szCs w:val="18"/>
        </w:rPr>
        <w:t>…………………..</w:t>
      </w:r>
      <w:r w:rsidRPr="00242C8B">
        <w:rPr>
          <w:rFonts w:ascii="Verdana" w:hAnsi="Verdana" w:cs="Arial"/>
          <w:sz w:val="18"/>
          <w:szCs w:val="18"/>
        </w:rPr>
        <w:t xml:space="preserve"> lub drogą elektroniczną na adres: </w:t>
      </w:r>
      <w:hyperlink r:id="rId25" w:history="1">
        <w:r w:rsidRPr="009D4F7D">
          <w:rPr>
            <w:rStyle w:val="Hipercze"/>
            <w:rFonts w:ascii="Verdana" w:hAnsi="Verdana" w:cs="Arial"/>
            <w:b/>
            <w:color w:val="auto"/>
            <w:sz w:val="18"/>
            <w:szCs w:val="18"/>
            <w:u w:val="none"/>
          </w:rPr>
          <w:t>………………………………………….</w:t>
        </w:r>
      </w:hyperlink>
      <w:r w:rsidRPr="009D4F7D">
        <w:rPr>
          <w:rFonts w:ascii="Verdana" w:hAnsi="Verdana" w:cs="Arial"/>
          <w:sz w:val="18"/>
          <w:szCs w:val="18"/>
        </w:rPr>
        <w:t xml:space="preserve">  </w:t>
      </w:r>
    </w:p>
    <w:p w14:paraId="5B96958C" w14:textId="77777777" w:rsidR="00DB66EB" w:rsidRDefault="00DB66EB" w:rsidP="009177A4">
      <w:pPr>
        <w:spacing w:line="240" w:lineRule="exact"/>
        <w:jc w:val="center"/>
        <w:rPr>
          <w:rFonts w:ascii="Verdana" w:eastAsiaTheme="minorEastAsia" w:hAnsi="Verdana" w:cstheme="minorBidi"/>
          <w:b/>
          <w:bCs/>
          <w:sz w:val="18"/>
          <w:szCs w:val="18"/>
        </w:rPr>
      </w:pPr>
    </w:p>
    <w:p w14:paraId="19411B1D" w14:textId="77777777" w:rsidR="009177A4" w:rsidRPr="00996160" w:rsidRDefault="009177A4" w:rsidP="009177A4">
      <w:pPr>
        <w:spacing w:line="240" w:lineRule="exact"/>
        <w:jc w:val="center"/>
        <w:rPr>
          <w:rFonts w:ascii="Verdana" w:eastAsiaTheme="minorEastAsia" w:hAnsi="Verdana" w:cstheme="minorBidi"/>
          <w:b/>
          <w:bCs/>
          <w:sz w:val="18"/>
          <w:szCs w:val="18"/>
        </w:rPr>
      </w:pPr>
      <w:r w:rsidRPr="00996160">
        <w:rPr>
          <w:rFonts w:ascii="Verdana" w:eastAsiaTheme="minorEastAsia" w:hAnsi="Verdana" w:cstheme="minorBidi"/>
          <w:b/>
          <w:bCs/>
          <w:sz w:val="18"/>
          <w:szCs w:val="18"/>
        </w:rPr>
        <w:t>§ 6</w:t>
      </w:r>
    </w:p>
    <w:p w14:paraId="71B9DB9C" w14:textId="77777777" w:rsidR="009177A4" w:rsidRPr="00996160" w:rsidRDefault="009177A4" w:rsidP="009177A4">
      <w:pPr>
        <w:spacing w:line="240" w:lineRule="exact"/>
        <w:jc w:val="center"/>
        <w:rPr>
          <w:rFonts w:ascii="Verdana" w:eastAsiaTheme="majorEastAsia" w:hAnsi="Verdana"/>
          <w:b/>
          <w:sz w:val="18"/>
          <w:szCs w:val="18"/>
        </w:rPr>
      </w:pPr>
      <w:r w:rsidRPr="00996160">
        <w:rPr>
          <w:rFonts w:ascii="Verdana" w:eastAsiaTheme="majorEastAsia" w:hAnsi="Verdana"/>
          <w:b/>
          <w:sz w:val="18"/>
          <w:szCs w:val="18"/>
        </w:rPr>
        <w:t>Kary umowne i odstąpienie od umowy</w:t>
      </w:r>
    </w:p>
    <w:p w14:paraId="7D79C07B" w14:textId="6CD17341" w:rsidR="00DB66EB" w:rsidRPr="00B0390F" w:rsidRDefault="00DB66EB" w:rsidP="00A85EE0">
      <w:pPr>
        <w:numPr>
          <w:ilvl w:val="0"/>
          <w:numId w:val="36"/>
        </w:numPr>
        <w:tabs>
          <w:tab w:val="clear" w:pos="360"/>
          <w:tab w:val="num" w:pos="426"/>
        </w:tabs>
        <w:spacing w:after="60" w:line="280" w:lineRule="exact"/>
        <w:ind w:left="426" w:hanging="284"/>
        <w:jc w:val="both"/>
        <w:rPr>
          <w:rFonts w:ascii="Verdana" w:hAnsi="Verdana"/>
          <w:sz w:val="18"/>
          <w:szCs w:val="18"/>
        </w:rPr>
      </w:pPr>
      <w:r w:rsidRPr="00B0390F">
        <w:rPr>
          <w:rFonts w:ascii="Verdana" w:hAnsi="Verdana"/>
          <w:sz w:val="18"/>
          <w:szCs w:val="18"/>
        </w:rPr>
        <w:t xml:space="preserve">W razie opóźnienia Wykonawcy w dostarczeniu przedmiotu umowy ponad termin określony w § 2 </w:t>
      </w:r>
      <w:r w:rsidR="009E15D5">
        <w:rPr>
          <w:rFonts w:ascii="Verdana" w:hAnsi="Verdana"/>
          <w:sz w:val="18"/>
          <w:szCs w:val="18"/>
        </w:rPr>
        <w:br/>
        <w:t>ust.</w:t>
      </w:r>
      <w:r w:rsidRPr="00B0390F">
        <w:rPr>
          <w:rFonts w:ascii="Verdana" w:hAnsi="Verdana"/>
          <w:sz w:val="18"/>
          <w:szCs w:val="18"/>
        </w:rPr>
        <w:t xml:space="preserve"> 2 umowy, Zamawiający ma prawo naliczyć karę umowną w wysokości 0,</w:t>
      </w:r>
      <w:r>
        <w:rPr>
          <w:rFonts w:ascii="Verdana" w:hAnsi="Verdana"/>
          <w:sz w:val="18"/>
          <w:szCs w:val="18"/>
        </w:rPr>
        <w:t>3</w:t>
      </w:r>
      <w:r w:rsidRPr="00B0390F">
        <w:rPr>
          <w:rFonts w:ascii="Verdana" w:hAnsi="Verdana"/>
          <w:sz w:val="18"/>
          <w:szCs w:val="18"/>
        </w:rPr>
        <w:t xml:space="preserve">% ceny brutto </w:t>
      </w:r>
      <w:r>
        <w:rPr>
          <w:rFonts w:ascii="Verdana" w:hAnsi="Verdana"/>
          <w:sz w:val="18"/>
          <w:szCs w:val="18"/>
        </w:rPr>
        <w:t xml:space="preserve">dostarczonego z opóźnieniem </w:t>
      </w:r>
      <w:r w:rsidRPr="00B0390F">
        <w:rPr>
          <w:rFonts w:ascii="Verdana" w:hAnsi="Verdana"/>
          <w:sz w:val="18"/>
          <w:szCs w:val="18"/>
        </w:rPr>
        <w:t>przedmiotu umowy za każdy rozpoczęty dzień opóźnienia, jeśli opóźnienie trwało nie</w:t>
      </w:r>
      <w:r>
        <w:rPr>
          <w:rFonts w:ascii="Verdana" w:hAnsi="Verdana"/>
          <w:sz w:val="18"/>
          <w:szCs w:val="18"/>
        </w:rPr>
        <w:t xml:space="preserve"> dłużej niż 10 dni i 0,4</w:t>
      </w:r>
      <w:r w:rsidRPr="00B0390F">
        <w:rPr>
          <w:rFonts w:ascii="Verdana" w:hAnsi="Verdana"/>
          <w:sz w:val="18"/>
          <w:szCs w:val="18"/>
        </w:rPr>
        <w:t xml:space="preserve"> % ceny brutto za każdy następny dzień opóźnienia.</w:t>
      </w:r>
    </w:p>
    <w:p w14:paraId="42DA236C" w14:textId="3FCC43A0" w:rsidR="00DB66EB" w:rsidRPr="00B0390F" w:rsidRDefault="00DB66EB" w:rsidP="00A85EE0">
      <w:pPr>
        <w:numPr>
          <w:ilvl w:val="0"/>
          <w:numId w:val="36"/>
        </w:numPr>
        <w:tabs>
          <w:tab w:val="clear" w:pos="360"/>
          <w:tab w:val="num" w:pos="426"/>
        </w:tabs>
        <w:spacing w:after="60" w:line="280" w:lineRule="exact"/>
        <w:ind w:left="426" w:hanging="284"/>
        <w:jc w:val="both"/>
        <w:rPr>
          <w:rFonts w:ascii="Verdana" w:hAnsi="Verdana"/>
          <w:sz w:val="18"/>
          <w:szCs w:val="18"/>
        </w:rPr>
      </w:pPr>
      <w:r w:rsidRPr="00B0390F">
        <w:rPr>
          <w:rFonts w:ascii="Verdana" w:hAnsi="Verdana"/>
          <w:sz w:val="18"/>
          <w:szCs w:val="18"/>
        </w:rPr>
        <w:t>Jeżeli opóźnienie w dostawie przedmiotu umowy przekroczy 30 dni, po bezskutecznym wezwaniu Zamawiający może odstąpić od zawartej umowy i naliczyć karę umowną</w:t>
      </w:r>
      <w:r w:rsidR="00AE7CB3">
        <w:rPr>
          <w:rFonts w:ascii="Verdana" w:hAnsi="Verdana"/>
          <w:sz w:val="18"/>
          <w:szCs w:val="18"/>
        </w:rPr>
        <w:t xml:space="preserve"> </w:t>
      </w:r>
      <w:r w:rsidRPr="00B0390F">
        <w:rPr>
          <w:rFonts w:ascii="Verdana" w:hAnsi="Verdana"/>
          <w:sz w:val="18"/>
          <w:szCs w:val="18"/>
        </w:rPr>
        <w:t>w wysokości 10 % ceny brutto przedmiotu umowy</w:t>
      </w:r>
      <w:r>
        <w:rPr>
          <w:rFonts w:ascii="Verdana" w:hAnsi="Verdana"/>
          <w:sz w:val="18"/>
          <w:szCs w:val="18"/>
        </w:rPr>
        <w:t xml:space="preserve"> (§ 3</w:t>
      </w:r>
      <w:r w:rsidRPr="00B0390F">
        <w:rPr>
          <w:rFonts w:ascii="Verdana" w:hAnsi="Verdana"/>
          <w:sz w:val="18"/>
          <w:szCs w:val="18"/>
        </w:rPr>
        <w:t xml:space="preserve"> ust. </w:t>
      </w:r>
      <w:r>
        <w:rPr>
          <w:rFonts w:ascii="Verdana" w:hAnsi="Verdana"/>
          <w:sz w:val="18"/>
          <w:szCs w:val="18"/>
        </w:rPr>
        <w:t>1</w:t>
      </w:r>
      <w:r w:rsidRPr="00B0390F">
        <w:rPr>
          <w:rFonts w:ascii="Verdana" w:hAnsi="Verdana"/>
          <w:sz w:val="18"/>
          <w:szCs w:val="18"/>
        </w:rPr>
        <w:t xml:space="preserve"> umowy</w:t>
      </w:r>
      <w:r>
        <w:rPr>
          <w:rFonts w:ascii="Verdana" w:hAnsi="Verdana"/>
          <w:sz w:val="18"/>
          <w:szCs w:val="18"/>
        </w:rPr>
        <w:t>)</w:t>
      </w:r>
      <w:r w:rsidRPr="00B0390F">
        <w:rPr>
          <w:rFonts w:ascii="Verdana" w:hAnsi="Verdana"/>
          <w:sz w:val="18"/>
          <w:szCs w:val="18"/>
        </w:rPr>
        <w:t>.</w:t>
      </w:r>
    </w:p>
    <w:p w14:paraId="458DC013" w14:textId="37DC4AF0" w:rsidR="00DB66EB" w:rsidRPr="00262E00" w:rsidRDefault="00DB66EB" w:rsidP="00A85EE0">
      <w:pPr>
        <w:numPr>
          <w:ilvl w:val="0"/>
          <w:numId w:val="36"/>
        </w:numPr>
        <w:tabs>
          <w:tab w:val="clear" w:pos="360"/>
          <w:tab w:val="num" w:pos="426"/>
        </w:tabs>
        <w:spacing w:after="60" w:line="280" w:lineRule="exact"/>
        <w:ind w:left="426" w:hanging="284"/>
        <w:jc w:val="both"/>
        <w:rPr>
          <w:rFonts w:ascii="Verdana" w:hAnsi="Verdana"/>
          <w:sz w:val="18"/>
          <w:szCs w:val="18"/>
        </w:rPr>
      </w:pPr>
      <w:r w:rsidRPr="00B0390F">
        <w:rPr>
          <w:rFonts w:ascii="Verdana" w:hAnsi="Verdana"/>
          <w:sz w:val="18"/>
          <w:szCs w:val="18"/>
        </w:rPr>
        <w:t xml:space="preserve">W przypadku niedokonania w terminie </w:t>
      </w:r>
      <w:r w:rsidR="002C3E2F" w:rsidRPr="00262E00">
        <w:rPr>
          <w:rFonts w:ascii="Verdana" w:hAnsi="Verdana"/>
          <w:sz w:val="18"/>
          <w:szCs w:val="18"/>
        </w:rPr>
        <w:t xml:space="preserve">uzupełnienia braków ilościowych lub </w:t>
      </w:r>
      <w:r w:rsidRPr="00B0390F">
        <w:rPr>
          <w:rFonts w:ascii="Verdana" w:hAnsi="Verdana"/>
          <w:sz w:val="18"/>
          <w:szCs w:val="18"/>
        </w:rPr>
        <w:t xml:space="preserve">wymiany wadliwego </w:t>
      </w:r>
      <w:r>
        <w:rPr>
          <w:rFonts w:ascii="Verdana" w:hAnsi="Verdana"/>
          <w:sz w:val="18"/>
          <w:szCs w:val="18"/>
        </w:rPr>
        <w:t xml:space="preserve">przedmiotu umowy </w:t>
      </w:r>
      <w:r w:rsidRPr="00B0390F">
        <w:rPr>
          <w:rFonts w:ascii="Verdana" w:hAnsi="Verdana"/>
          <w:sz w:val="18"/>
          <w:szCs w:val="18"/>
        </w:rPr>
        <w:t xml:space="preserve">na </w:t>
      </w:r>
      <w:r>
        <w:rPr>
          <w:rFonts w:ascii="Verdana" w:hAnsi="Verdana"/>
          <w:sz w:val="18"/>
          <w:szCs w:val="18"/>
        </w:rPr>
        <w:t xml:space="preserve">przedmiot umowy </w:t>
      </w:r>
      <w:r w:rsidRPr="00B0390F">
        <w:rPr>
          <w:rFonts w:ascii="Verdana" w:hAnsi="Verdana"/>
          <w:sz w:val="18"/>
          <w:szCs w:val="18"/>
        </w:rPr>
        <w:t>bez wad, Wykonawca zapłaci na rzecz Zamawia</w:t>
      </w:r>
      <w:r>
        <w:rPr>
          <w:rFonts w:ascii="Verdana" w:hAnsi="Verdana"/>
          <w:sz w:val="18"/>
          <w:szCs w:val="18"/>
        </w:rPr>
        <w:t xml:space="preserve">jącego karę umowną w </w:t>
      </w:r>
      <w:r w:rsidR="002C3E2F">
        <w:rPr>
          <w:rFonts w:ascii="Verdana" w:hAnsi="Verdana"/>
          <w:sz w:val="18"/>
          <w:szCs w:val="18"/>
        </w:rPr>
        <w:t>wysokości 5</w:t>
      </w:r>
      <w:r w:rsidRPr="00B0390F">
        <w:rPr>
          <w:rFonts w:ascii="Verdana" w:hAnsi="Verdana"/>
          <w:sz w:val="18"/>
          <w:szCs w:val="18"/>
        </w:rPr>
        <w:t xml:space="preserve">% wartości brutto </w:t>
      </w:r>
      <w:r w:rsidR="002C3E2F" w:rsidRPr="00262E00">
        <w:rPr>
          <w:rFonts w:ascii="Verdana" w:hAnsi="Verdana"/>
          <w:sz w:val="18"/>
          <w:szCs w:val="18"/>
        </w:rPr>
        <w:t>nieuzupełnionego/</w:t>
      </w:r>
      <w:r w:rsidRPr="00262E00">
        <w:rPr>
          <w:rFonts w:ascii="Verdana" w:hAnsi="Verdana"/>
          <w:sz w:val="18"/>
          <w:szCs w:val="18"/>
        </w:rPr>
        <w:t xml:space="preserve">zareklamowanego </w:t>
      </w:r>
      <w:r w:rsidR="002C3E2F" w:rsidRPr="00262E00">
        <w:rPr>
          <w:rFonts w:ascii="Verdana" w:hAnsi="Verdana"/>
          <w:sz w:val="18"/>
          <w:szCs w:val="18"/>
        </w:rPr>
        <w:t xml:space="preserve">przez Zamawiającego </w:t>
      </w:r>
      <w:r w:rsidRPr="00262E00">
        <w:rPr>
          <w:rFonts w:ascii="Verdana" w:hAnsi="Verdana"/>
          <w:sz w:val="18"/>
          <w:szCs w:val="18"/>
        </w:rPr>
        <w:t xml:space="preserve">przedmiotu umowy za każdy dzień oczekiwania na </w:t>
      </w:r>
      <w:r w:rsidR="002C3E2F" w:rsidRPr="00262E00">
        <w:rPr>
          <w:rFonts w:ascii="Verdana" w:hAnsi="Verdana"/>
          <w:sz w:val="18"/>
          <w:szCs w:val="18"/>
        </w:rPr>
        <w:t>uzupełnienie/</w:t>
      </w:r>
      <w:r w:rsidRPr="00262E00">
        <w:rPr>
          <w:rFonts w:ascii="Verdana" w:hAnsi="Verdana"/>
          <w:sz w:val="18"/>
          <w:szCs w:val="18"/>
        </w:rPr>
        <w:t>wymianę, ponad termin</w:t>
      </w:r>
      <w:r w:rsidR="009C6804" w:rsidRPr="00262E00">
        <w:rPr>
          <w:rFonts w:ascii="Verdana" w:hAnsi="Verdana"/>
          <w:sz w:val="18"/>
          <w:szCs w:val="18"/>
        </w:rPr>
        <w:t>y</w:t>
      </w:r>
      <w:r w:rsidRPr="00262E00">
        <w:rPr>
          <w:rFonts w:ascii="Verdana" w:hAnsi="Verdana"/>
          <w:sz w:val="18"/>
          <w:szCs w:val="18"/>
        </w:rPr>
        <w:t xml:space="preserve"> określon</w:t>
      </w:r>
      <w:r w:rsidR="009C6804" w:rsidRPr="00262E00">
        <w:rPr>
          <w:rFonts w:ascii="Verdana" w:hAnsi="Verdana"/>
          <w:sz w:val="18"/>
          <w:szCs w:val="18"/>
        </w:rPr>
        <w:t>e</w:t>
      </w:r>
      <w:r w:rsidRPr="00262E00">
        <w:rPr>
          <w:rFonts w:ascii="Verdana" w:hAnsi="Verdana"/>
          <w:sz w:val="18"/>
          <w:szCs w:val="18"/>
        </w:rPr>
        <w:t xml:space="preserve"> </w:t>
      </w:r>
      <w:r w:rsidR="004D64CF" w:rsidRPr="00262E00">
        <w:rPr>
          <w:rFonts w:ascii="Verdana" w:hAnsi="Verdana"/>
          <w:sz w:val="18"/>
          <w:szCs w:val="18"/>
        </w:rPr>
        <w:t>odpowiednio w § 5 ust. 2 i ust. 4 umowy.</w:t>
      </w:r>
    </w:p>
    <w:p w14:paraId="7BA1F6E1" w14:textId="77777777" w:rsidR="009177A4" w:rsidRPr="00996160" w:rsidRDefault="009177A4" w:rsidP="00A85EE0">
      <w:pPr>
        <w:numPr>
          <w:ilvl w:val="0"/>
          <w:numId w:val="36"/>
        </w:numPr>
        <w:tabs>
          <w:tab w:val="clear" w:pos="360"/>
          <w:tab w:val="left" w:pos="426"/>
        </w:tabs>
        <w:spacing w:after="60" w:line="240" w:lineRule="exact"/>
        <w:ind w:left="426" w:hanging="284"/>
        <w:jc w:val="both"/>
        <w:rPr>
          <w:rFonts w:ascii="Verdana" w:hAnsi="Verdana"/>
          <w:sz w:val="18"/>
          <w:szCs w:val="18"/>
        </w:rPr>
      </w:pPr>
      <w:r w:rsidRPr="00996160">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0F891ABD" w14:textId="77777777" w:rsidR="009177A4" w:rsidRPr="00996160" w:rsidRDefault="009177A4" w:rsidP="00A85EE0">
      <w:pPr>
        <w:numPr>
          <w:ilvl w:val="0"/>
          <w:numId w:val="36"/>
        </w:numPr>
        <w:tabs>
          <w:tab w:val="num" w:pos="426"/>
        </w:tabs>
        <w:spacing w:after="60" w:line="240" w:lineRule="exact"/>
        <w:ind w:hanging="218"/>
        <w:jc w:val="both"/>
        <w:rPr>
          <w:rFonts w:ascii="Verdana" w:eastAsiaTheme="minorEastAsia" w:hAnsi="Verdana" w:cstheme="minorBidi"/>
          <w:bCs/>
          <w:sz w:val="18"/>
          <w:szCs w:val="18"/>
        </w:rPr>
      </w:pPr>
      <w:r w:rsidRPr="00996160">
        <w:rPr>
          <w:rFonts w:ascii="Verdana" w:hAnsi="Verdana"/>
          <w:bCs/>
          <w:sz w:val="18"/>
          <w:szCs w:val="18"/>
        </w:rPr>
        <w:t>Zamawiającemu przysługuje prawo odstąpienia od umowy w następujących sytuacjach:</w:t>
      </w:r>
    </w:p>
    <w:p w14:paraId="19D38806" w14:textId="77777777" w:rsidR="009177A4" w:rsidRPr="00996160" w:rsidRDefault="009177A4" w:rsidP="00A85EE0">
      <w:pPr>
        <w:numPr>
          <w:ilvl w:val="0"/>
          <w:numId w:val="37"/>
        </w:numPr>
        <w:tabs>
          <w:tab w:val="left" w:pos="709"/>
        </w:tabs>
        <w:spacing w:after="60" w:line="240" w:lineRule="exact"/>
        <w:ind w:left="709" w:hanging="283"/>
        <w:jc w:val="both"/>
        <w:rPr>
          <w:rFonts w:ascii="Verdana" w:eastAsiaTheme="minorEastAsia" w:hAnsi="Verdana" w:cstheme="minorBidi"/>
          <w:bCs/>
          <w:sz w:val="18"/>
          <w:szCs w:val="18"/>
        </w:rPr>
      </w:pPr>
      <w:r w:rsidRPr="00996160">
        <w:rPr>
          <w:rFonts w:ascii="Verdana" w:eastAsiaTheme="minorEastAsia" w:hAnsi="Verdana" w:cstheme="minorBidi"/>
          <w:bCs/>
          <w:sz w:val="18"/>
          <w:szCs w:val="18"/>
        </w:rPr>
        <w:t xml:space="preserve">w razie zaistnienia istotnej zmiany okoliczności powodującej, że wykonanie umowy nie leży </w:t>
      </w:r>
      <w:r w:rsidRPr="00996160">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3160CF8" w14:textId="77777777" w:rsidR="009177A4" w:rsidRPr="00996160" w:rsidRDefault="009177A4" w:rsidP="00A85EE0">
      <w:pPr>
        <w:numPr>
          <w:ilvl w:val="0"/>
          <w:numId w:val="37"/>
        </w:numPr>
        <w:tabs>
          <w:tab w:val="left" w:pos="709"/>
        </w:tabs>
        <w:spacing w:after="60" w:line="240" w:lineRule="exact"/>
        <w:ind w:left="709" w:hanging="283"/>
        <w:jc w:val="both"/>
        <w:rPr>
          <w:rFonts w:ascii="Verdana" w:hAnsi="Verdana"/>
          <w:bCs/>
          <w:sz w:val="18"/>
          <w:szCs w:val="18"/>
        </w:rPr>
      </w:pPr>
      <w:r w:rsidRPr="00996160">
        <w:rPr>
          <w:rFonts w:ascii="Verdana" w:hAnsi="Verdana"/>
          <w:bCs/>
          <w:sz w:val="18"/>
          <w:szCs w:val="18"/>
        </w:rPr>
        <w:t>otwarcia likwidacji Wykonawcy,</w:t>
      </w:r>
    </w:p>
    <w:p w14:paraId="5FFC682C" w14:textId="77777777" w:rsidR="009177A4" w:rsidRPr="00996160" w:rsidRDefault="009177A4" w:rsidP="00A85EE0">
      <w:pPr>
        <w:numPr>
          <w:ilvl w:val="0"/>
          <w:numId w:val="37"/>
        </w:numPr>
        <w:tabs>
          <w:tab w:val="left" w:pos="709"/>
        </w:tabs>
        <w:spacing w:after="60" w:line="240" w:lineRule="exact"/>
        <w:ind w:left="709" w:hanging="283"/>
        <w:jc w:val="both"/>
        <w:rPr>
          <w:rFonts w:ascii="Verdana" w:hAnsi="Verdana"/>
          <w:bCs/>
          <w:sz w:val="18"/>
          <w:szCs w:val="18"/>
        </w:rPr>
      </w:pPr>
      <w:r w:rsidRPr="00996160">
        <w:rPr>
          <w:rFonts w:ascii="Verdana" w:hAnsi="Verdana"/>
          <w:bCs/>
          <w:sz w:val="18"/>
          <w:szCs w:val="18"/>
        </w:rPr>
        <w:t>zajęcia majątku Wykonawcy,</w:t>
      </w:r>
    </w:p>
    <w:p w14:paraId="71355744" w14:textId="77777777" w:rsidR="009177A4" w:rsidRPr="00996160" w:rsidRDefault="009177A4" w:rsidP="00A85EE0">
      <w:pPr>
        <w:numPr>
          <w:ilvl w:val="0"/>
          <w:numId w:val="37"/>
        </w:numPr>
        <w:tabs>
          <w:tab w:val="left" w:pos="709"/>
        </w:tabs>
        <w:spacing w:after="60" w:line="240" w:lineRule="exact"/>
        <w:ind w:left="709" w:hanging="283"/>
        <w:jc w:val="both"/>
        <w:rPr>
          <w:rFonts w:ascii="Verdana" w:hAnsi="Verdana"/>
          <w:bCs/>
          <w:sz w:val="18"/>
          <w:szCs w:val="18"/>
        </w:rPr>
      </w:pPr>
      <w:r w:rsidRPr="00996160">
        <w:rPr>
          <w:rFonts w:ascii="Verdana" w:hAnsi="Verdana"/>
          <w:bCs/>
          <w:sz w:val="18"/>
          <w:szCs w:val="18"/>
        </w:rPr>
        <w:t>niewywiązywania się przez Wykonawcę z realizacji przedmiotu umowy, pomimo wezwania Zamawiającego złożonego na piśmie.</w:t>
      </w:r>
    </w:p>
    <w:p w14:paraId="2661D280" w14:textId="77777777" w:rsidR="009177A4" w:rsidRPr="00996160" w:rsidRDefault="009177A4" w:rsidP="00A85EE0">
      <w:pPr>
        <w:numPr>
          <w:ilvl w:val="0"/>
          <w:numId w:val="36"/>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1D549A7" w14:textId="77777777" w:rsidR="009177A4" w:rsidRPr="00996160" w:rsidRDefault="009177A4" w:rsidP="00A85EE0">
      <w:pPr>
        <w:numPr>
          <w:ilvl w:val="0"/>
          <w:numId w:val="36"/>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996160">
        <w:rPr>
          <w:rFonts w:ascii="Verdana" w:hAnsi="Verdana"/>
          <w:bCs/>
          <w:sz w:val="18"/>
          <w:szCs w:val="18"/>
        </w:rPr>
        <w:br/>
        <w:t>i zobowiązania jeśli wynika to z ich właściwości.</w:t>
      </w:r>
    </w:p>
    <w:p w14:paraId="3E773448" w14:textId="77777777" w:rsidR="009177A4" w:rsidRPr="00996160" w:rsidRDefault="009177A4" w:rsidP="00A85EE0">
      <w:pPr>
        <w:numPr>
          <w:ilvl w:val="0"/>
          <w:numId w:val="36"/>
        </w:numPr>
        <w:tabs>
          <w:tab w:val="num" w:pos="709"/>
        </w:tabs>
        <w:spacing w:after="60" w:line="240" w:lineRule="exact"/>
        <w:ind w:hanging="218"/>
        <w:jc w:val="both"/>
        <w:rPr>
          <w:rFonts w:ascii="Verdana" w:hAnsi="Verdana"/>
          <w:bCs/>
          <w:sz w:val="18"/>
          <w:szCs w:val="18"/>
        </w:rPr>
      </w:pPr>
      <w:r w:rsidRPr="00996160">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7E1D72DD" w14:textId="77777777" w:rsidR="009177A4" w:rsidRPr="00996160" w:rsidRDefault="009177A4" w:rsidP="00A85EE0">
      <w:pPr>
        <w:numPr>
          <w:ilvl w:val="0"/>
          <w:numId w:val="36"/>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Kara umowna będzie płatna w terminie 14 dni od otrzymania wezwania do jej zapłaty.</w:t>
      </w:r>
    </w:p>
    <w:p w14:paraId="4ACC77C7" w14:textId="77777777" w:rsidR="009177A4" w:rsidRPr="00996160" w:rsidRDefault="009177A4" w:rsidP="00A85EE0">
      <w:pPr>
        <w:numPr>
          <w:ilvl w:val="0"/>
          <w:numId w:val="36"/>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Jeżeli szkoda przewyższa wysokość kary umownej, Stronie uprawnionej przysługuje roszczenie o zapłatę odszkodowania uzupełniającego do wysokości poniesionej szkody.</w:t>
      </w:r>
    </w:p>
    <w:p w14:paraId="211BF1ED" w14:textId="77777777" w:rsidR="009177A4" w:rsidRPr="00996160" w:rsidRDefault="009177A4" w:rsidP="00A85EE0">
      <w:pPr>
        <w:numPr>
          <w:ilvl w:val="0"/>
          <w:numId w:val="36"/>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Wykonawca wyraża zgodę na potrącenie kar umownych z przysługującego mu wynagrodzenia.</w:t>
      </w:r>
    </w:p>
    <w:p w14:paraId="481CC266" w14:textId="77777777" w:rsidR="009177A4" w:rsidRPr="00996160" w:rsidRDefault="009177A4" w:rsidP="009177A4">
      <w:pPr>
        <w:spacing w:line="240" w:lineRule="exact"/>
        <w:rPr>
          <w:rFonts w:ascii="Verdana" w:hAnsi="Verdana"/>
          <w:b/>
          <w:noProof/>
          <w:sz w:val="18"/>
          <w:szCs w:val="18"/>
        </w:rPr>
      </w:pPr>
    </w:p>
    <w:p w14:paraId="125AB0D4" w14:textId="77777777" w:rsidR="009177A4" w:rsidRPr="00996160" w:rsidRDefault="009177A4" w:rsidP="009177A4">
      <w:pPr>
        <w:spacing w:line="240" w:lineRule="exact"/>
        <w:jc w:val="center"/>
        <w:rPr>
          <w:rFonts w:ascii="Verdana" w:hAnsi="Verdana"/>
          <w:b/>
          <w:noProof/>
          <w:sz w:val="18"/>
          <w:szCs w:val="18"/>
        </w:rPr>
      </w:pPr>
      <w:r w:rsidRPr="00996160">
        <w:rPr>
          <w:rFonts w:ascii="Verdana" w:hAnsi="Verdana"/>
          <w:b/>
          <w:noProof/>
          <w:sz w:val="18"/>
          <w:szCs w:val="18"/>
        </w:rPr>
        <w:t>§ 7</w:t>
      </w:r>
    </w:p>
    <w:p w14:paraId="3C3E6C77" w14:textId="77777777" w:rsidR="009177A4" w:rsidRPr="00996160" w:rsidRDefault="009177A4" w:rsidP="009177A4">
      <w:pPr>
        <w:spacing w:line="240" w:lineRule="exact"/>
        <w:jc w:val="center"/>
        <w:rPr>
          <w:rFonts w:ascii="Verdana" w:hAnsi="Verdana"/>
          <w:b/>
          <w:noProof/>
          <w:sz w:val="18"/>
          <w:szCs w:val="18"/>
        </w:rPr>
      </w:pPr>
      <w:r w:rsidRPr="00996160">
        <w:rPr>
          <w:rFonts w:ascii="Verdana" w:hAnsi="Verdana"/>
          <w:b/>
          <w:noProof/>
          <w:sz w:val="18"/>
          <w:szCs w:val="18"/>
        </w:rPr>
        <w:t xml:space="preserve"> Zmiany umowy</w:t>
      </w:r>
    </w:p>
    <w:p w14:paraId="41D3D497" w14:textId="77777777" w:rsidR="009177A4" w:rsidRPr="00996160" w:rsidRDefault="009177A4" w:rsidP="00A85EE0">
      <w:pPr>
        <w:numPr>
          <w:ilvl w:val="0"/>
          <w:numId w:val="30"/>
        </w:numPr>
        <w:spacing w:after="60" w:line="240" w:lineRule="exact"/>
        <w:ind w:left="426" w:right="44" w:hanging="426"/>
        <w:jc w:val="both"/>
        <w:rPr>
          <w:rFonts w:ascii="Verdana" w:hAnsi="Verdana"/>
          <w:sz w:val="18"/>
          <w:szCs w:val="18"/>
        </w:rPr>
      </w:pPr>
      <w:r w:rsidRPr="00996160">
        <w:rPr>
          <w:rFonts w:ascii="Verdana" w:hAnsi="Verdana"/>
          <w:sz w:val="18"/>
          <w:szCs w:val="18"/>
        </w:rPr>
        <w:t>Wszelkie zmiany umowy, wymagają zgody stron i zachowania formy pisemnego aneksu pod rygorem nieważności.</w:t>
      </w:r>
    </w:p>
    <w:p w14:paraId="768F8A01" w14:textId="77777777" w:rsidR="009177A4" w:rsidRPr="00996160" w:rsidRDefault="009177A4" w:rsidP="00A85EE0">
      <w:pPr>
        <w:numPr>
          <w:ilvl w:val="0"/>
          <w:numId w:val="30"/>
        </w:numPr>
        <w:spacing w:after="60" w:line="240" w:lineRule="exact"/>
        <w:ind w:left="426" w:right="44" w:hanging="426"/>
        <w:jc w:val="both"/>
        <w:rPr>
          <w:rFonts w:ascii="Verdana" w:hAnsi="Verdana"/>
          <w:sz w:val="18"/>
          <w:szCs w:val="18"/>
        </w:rPr>
      </w:pPr>
      <w:r w:rsidRPr="00996160">
        <w:rPr>
          <w:rFonts w:ascii="Verdana" w:hAnsi="Verdana"/>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7BAE50CE" w14:textId="77777777" w:rsidR="009177A4" w:rsidRPr="00996160" w:rsidRDefault="009177A4" w:rsidP="00A85EE0">
      <w:pPr>
        <w:numPr>
          <w:ilvl w:val="0"/>
          <w:numId w:val="43"/>
        </w:numPr>
        <w:suppressAutoHyphens/>
        <w:spacing w:after="60" w:line="240" w:lineRule="exact"/>
        <w:ind w:left="993" w:hanging="284"/>
        <w:jc w:val="both"/>
        <w:rPr>
          <w:rFonts w:ascii="Verdana" w:hAnsi="Verdana"/>
          <w:sz w:val="18"/>
          <w:szCs w:val="18"/>
        </w:rPr>
      </w:pPr>
      <w:r w:rsidRPr="00996160">
        <w:rPr>
          <w:rFonts w:ascii="Verdana" w:hAnsi="Verdana"/>
          <w:sz w:val="18"/>
          <w:szCs w:val="18"/>
        </w:rPr>
        <w:lastRenderedPageBreak/>
        <w:t>zmiana stawki podatku VAT w toku wykonywania umowy – do ceny netto zostanie doliczona stawka VAT obowiązująca w dniu wystawienia faktury;</w:t>
      </w:r>
    </w:p>
    <w:p w14:paraId="695EE632" w14:textId="77777777" w:rsidR="009177A4" w:rsidRPr="00996160" w:rsidRDefault="009177A4" w:rsidP="00A85EE0">
      <w:pPr>
        <w:numPr>
          <w:ilvl w:val="0"/>
          <w:numId w:val="43"/>
        </w:numPr>
        <w:suppressAutoHyphens/>
        <w:spacing w:after="60" w:line="240" w:lineRule="exact"/>
        <w:ind w:left="993" w:hanging="284"/>
        <w:jc w:val="both"/>
        <w:rPr>
          <w:rFonts w:ascii="Verdana" w:hAnsi="Verdana"/>
          <w:sz w:val="18"/>
          <w:szCs w:val="18"/>
        </w:rPr>
      </w:pPr>
      <w:r w:rsidRPr="00996160">
        <w:rPr>
          <w:rFonts w:ascii="Verdana" w:hAnsi="Verdana"/>
          <w:sz w:val="18"/>
          <w:szCs w:val="18"/>
        </w:rPr>
        <w:t>zmniejszenia ceny jednostkowej przedmiotu umowy w przypadku obniżenia cen przez Wykonawcę;</w:t>
      </w:r>
    </w:p>
    <w:p w14:paraId="78B1F3A3" w14:textId="77777777" w:rsidR="009177A4" w:rsidRPr="00996160" w:rsidRDefault="009177A4" w:rsidP="00A85EE0">
      <w:pPr>
        <w:numPr>
          <w:ilvl w:val="0"/>
          <w:numId w:val="43"/>
        </w:numPr>
        <w:suppressAutoHyphens/>
        <w:spacing w:after="60" w:line="240" w:lineRule="exact"/>
        <w:ind w:left="993" w:hanging="284"/>
        <w:jc w:val="both"/>
        <w:rPr>
          <w:rFonts w:ascii="Verdana" w:hAnsi="Verdana"/>
          <w:sz w:val="18"/>
          <w:szCs w:val="18"/>
        </w:rPr>
      </w:pPr>
      <w:r w:rsidRPr="00996160">
        <w:rPr>
          <w:rFonts w:ascii="Verdana" w:hAnsi="Verdana"/>
          <w:sz w:val="18"/>
          <w:szCs w:val="18"/>
        </w:rPr>
        <w:t>wejście w życie innych, niż wymienione w pkt 1, regulacji prawnych po dacie zawarcia umowy, wywołujących potrzebę jej zmiany;</w:t>
      </w:r>
    </w:p>
    <w:p w14:paraId="6011190C" w14:textId="77777777" w:rsidR="00E9538B" w:rsidRDefault="009177A4" w:rsidP="00A85EE0">
      <w:pPr>
        <w:numPr>
          <w:ilvl w:val="0"/>
          <w:numId w:val="43"/>
        </w:numPr>
        <w:suppressAutoHyphens/>
        <w:spacing w:after="60" w:line="240" w:lineRule="exact"/>
        <w:ind w:left="993" w:hanging="284"/>
        <w:jc w:val="both"/>
        <w:rPr>
          <w:rFonts w:ascii="Verdana" w:hAnsi="Verdana"/>
          <w:sz w:val="18"/>
          <w:szCs w:val="18"/>
        </w:rPr>
      </w:pPr>
      <w:r w:rsidRPr="00996160">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761F28C2" w14:textId="77777777" w:rsidR="009177A4" w:rsidRPr="00996160" w:rsidRDefault="009177A4" w:rsidP="00A85EE0">
      <w:pPr>
        <w:numPr>
          <w:ilvl w:val="0"/>
          <w:numId w:val="30"/>
        </w:numPr>
        <w:suppressAutoHyphens/>
        <w:spacing w:after="60" w:line="240" w:lineRule="exact"/>
        <w:ind w:left="426" w:hanging="426"/>
        <w:jc w:val="both"/>
        <w:rPr>
          <w:rFonts w:ascii="Verdana" w:hAnsi="Verdana" w:cs="Arial"/>
          <w:sz w:val="20"/>
          <w:szCs w:val="20"/>
        </w:rPr>
      </w:pPr>
      <w:r w:rsidRPr="00996160">
        <w:rPr>
          <w:rFonts w:ascii="Verdana" w:hAnsi="Verdana"/>
          <w:sz w:val="18"/>
          <w:szCs w:val="23"/>
        </w:rPr>
        <w:t>Nie stanowią zmiany umowy w rozumieniu art. 144</w:t>
      </w:r>
      <w:r w:rsidRPr="00996160">
        <w:rPr>
          <w:rFonts w:ascii="Verdana" w:hAnsi="Verdana"/>
          <w:bCs/>
          <w:sz w:val="18"/>
          <w:szCs w:val="23"/>
        </w:rPr>
        <w:t xml:space="preserve"> Pzp </w:t>
      </w:r>
      <w:r w:rsidRPr="00996160">
        <w:rPr>
          <w:rFonts w:ascii="Verdana" w:hAnsi="Verdana"/>
          <w:sz w:val="18"/>
          <w:szCs w:val="23"/>
        </w:rPr>
        <w:t xml:space="preserve">następujące wypadki, które wymagają jedynie poinformowania drugiej Strony w formie pisemnej z 3 (trzy) dniowym wyprzedzeniem: </w:t>
      </w:r>
    </w:p>
    <w:p w14:paraId="246B8686" w14:textId="77777777" w:rsidR="009177A4" w:rsidRPr="00996160" w:rsidRDefault="009177A4" w:rsidP="00A85EE0">
      <w:pPr>
        <w:numPr>
          <w:ilvl w:val="0"/>
          <w:numId w:val="32"/>
        </w:numPr>
        <w:spacing w:after="60" w:line="240" w:lineRule="exact"/>
        <w:ind w:left="993" w:right="44" w:hanging="284"/>
        <w:contextualSpacing/>
        <w:jc w:val="both"/>
        <w:rPr>
          <w:rFonts w:ascii="Verdana" w:hAnsi="Verdana"/>
          <w:sz w:val="18"/>
          <w:szCs w:val="23"/>
        </w:rPr>
      </w:pPr>
      <w:r w:rsidRPr="00996160">
        <w:rPr>
          <w:rFonts w:ascii="Verdana" w:hAnsi="Verdana"/>
          <w:sz w:val="18"/>
          <w:szCs w:val="23"/>
        </w:rPr>
        <w:t xml:space="preserve">zmiana danych teleadresowych Stron; </w:t>
      </w:r>
    </w:p>
    <w:p w14:paraId="4C1499D2" w14:textId="77777777" w:rsidR="009177A4" w:rsidRPr="00996160" w:rsidRDefault="009177A4" w:rsidP="00A85EE0">
      <w:pPr>
        <w:numPr>
          <w:ilvl w:val="0"/>
          <w:numId w:val="32"/>
        </w:numPr>
        <w:spacing w:after="60" w:line="240" w:lineRule="exact"/>
        <w:ind w:left="993" w:right="44" w:hanging="284"/>
        <w:contextualSpacing/>
        <w:jc w:val="both"/>
        <w:rPr>
          <w:rFonts w:ascii="Verdana" w:hAnsi="Verdana"/>
          <w:sz w:val="18"/>
          <w:szCs w:val="23"/>
        </w:rPr>
      </w:pPr>
      <w:r w:rsidRPr="00996160">
        <w:rPr>
          <w:rFonts w:ascii="Verdana" w:hAnsi="Verdana"/>
          <w:sz w:val="18"/>
          <w:szCs w:val="23"/>
        </w:rPr>
        <w:t xml:space="preserve">zmiana danych rejestrowych Stron; </w:t>
      </w:r>
    </w:p>
    <w:p w14:paraId="4D5DF0A5" w14:textId="77777777" w:rsidR="009177A4" w:rsidRPr="00996160" w:rsidRDefault="009177A4" w:rsidP="00A85EE0">
      <w:pPr>
        <w:numPr>
          <w:ilvl w:val="0"/>
          <w:numId w:val="32"/>
        </w:numPr>
        <w:spacing w:after="60" w:line="240" w:lineRule="exact"/>
        <w:ind w:left="993" w:right="44" w:hanging="284"/>
        <w:contextualSpacing/>
        <w:jc w:val="both"/>
        <w:rPr>
          <w:rFonts w:ascii="Verdana" w:hAnsi="Verdana"/>
          <w:sz w:val="18"/>
          <w:szCs w:val="23"/>
        </w:rPr>
      </w:pPr>
      <w:r w:rsidRPr="00996160">
        <w:rPr>
          <w:rFonts w:ascii="Verdana" w:hAnsi="Verdana"/>
          <w:sz w:val="18"/>
          <w:szCs w:val="23"/>
        </w:rPr>
        <w:t>zmiana sposobu prowadzenia korespondencji pomiędzy Stronami.</w:t>
      </w:r>
    </w:p>
    <w:p w14:paraId="27E5BE3D" w14:textId="77777777" w:rsidR="009177A4" w:rsidRDefault="009177A4" w:rsidP="009177A4">
      <w:pPr>
        <w:spacing w:after="60" w:line="240" w:lineRule="exact"/>
        <w:ind w:left="567" w:right="44" w:hanging="436"/>
        <w:rPr>
          <w:rFonts w:ascii="Verdana" w:hAnsi="Verdana"/>
          <w:b/>
          <w:bCs/>
          <w:noProof/>
          <w:sz w:val="18"/>
          <w:szCs w:val="18"/>
        </w:rPr>
      </w:pPr>
    </w:p>
    <w:p w14:paraId="600CA1D5" w14:textId="77777777" w:rsidR="008142F5" w:rsidRPr="008142F5" w:rsidRDefault="008142F5" w:rsidP="008142F5">
      <w:pPr>
        <w:spacing w:after="60" w:line="240" w:lineRule="exact"/>
        <w:ind w:right="-2"/>
        <w:jc w:val="center"/>
        <w:rPr>
          <w:rFonts w:ascii="Verdana" w:hAnsi="Verdana" w:cs="Arial"/>
          <w:b/>
          <w:bCs/>
          <w:sz w:val="18"/>
          <w:szCs w:val="18"/>
        </w:rPr>
      </w:pPr>
      <w:r w:rsidRPr="008142F5">
        <w:rPr>
          <w:rFonts w:ascii="Verdana" w:hAnsi="Verdana"/>
          <w:b/>
          <w:noProof/>
          <w:sz w:val="18"/>
          <w:szCs w:val="18"/>
        </w:rPr>
        <w:t xml:space="preserve">§ 8 </w:t>
      </w:r>
      <w:r w:rsidRPr="008142F5">
        <w:rPr>
          <w:rFonts w:ascii="Verdana" w:hAnsi="Verdana" w:cs="Arial"/>
          <w:b/>
          <w:bCs/>
          <w:sz w:val="18"/>
          <w:szCs w:val="18"/>
        </w:rPr>
        <w:t>Powierzenie przetwarzania danych osobowych</w:t>
      </w:r>
    </w:p>
    <w:p w14:paraId="5FA95313" w14:textId="6CF4EF2A" w:rsidR="008142F5" w:rsidRPr="008142F5" w:rsidRDefault="008142F5" w:rsidP="008142F5">
      <w:pPr>
        <w:numPr>
          <w:ilvl w:val="0"/>
          <w:numId w:val="76"/>
        </w:numPr>
        <w:spacing w:after="60" w:line="240" w:lineRule="exact"/>
        <w:ind w:left="426" w:hanging="426"/>
        <w:jc w:val="both"/>
        <w:rPr>
          <w:rFonts w:ascii="Verdana" w:eastAsia="Arial" w:hAnsi="Verdana" w:cstheme="minorHAnsi"/>
          <w:sz w:val="18"/>
          <w:szCs w:val="18"/>
          <w:lang w:eastAsia="en-US"/>
        </w:rPr>
      </w:pPr>
      <w:r w:rsidRPr="008142F5">
        <w:rPr>
          <w:rFonts w:ascii="Verdana" w:eastAsiaTheme="minorHAnsi" w:hAnsi="Verdana" w:cstheme="minorHAnsi"/>
          <w:sz w:val="18"/>
          <w:szCs w:val="18"/>
          <w:lang w:eastAsia="en-US"/>
        </w:rPr>
        <w:t xml:space="preserve">Zamawiający (zwany dalej w niniejszym paragrafie Administratorem) jest administratorem danych osobowych w rozumieniu art. 4 pkt 7 Rozporządzenia Parlamentu Europejskiego i Rady </w:t>
      </w:r>
      <w:r w:rsidRPr="008142F5">
        <w:rPr>
          <w:rFonts w:ascii="Verdana" w:eastAsia="Arial" w:hAnsi="Verdana" w:cstheme="minorHAnsi"/>
          <w:sz w:val="18"/>
          <w:szCs w:val="18"/>
          <w:lang w:eastAsia="en-US"/>
        </w:rPr>
        <w:t>(UE) 2016/679 z dnia 27 kwietnia 2016 r. w sprawie ochrony osób fizycznych w związku z przetwarzaniem danych osobowych i w sprawie swobodnego  przepływu  takich  danych  oraz  uchylenia  dyrektywy  95/46/WE (zwanego dalej</w:t>
      </w:r>
      <w:r w:rsidRPr="008142F5">
        <w:rPr>
          <w:rFonts w:ascii="Verdana" w:eastAsiaTheme="minorHAnsi" w:hAnsi="Verdana" w:cstheme="minorHAnsi"/>
          <w:sz w:val="18"/>
          <w:szCs w:val="18"/>
          <w:lang w:eastAsia="en-US"/>
        </w:rPr>
        <w:t xml:space="preserve"> „RODO”) w odniesieniu do danych osobowych, które są przetwarzane </w:t>
      </w:r>
      <w:r>
        <w:rPr>
          <w:rFonts w:ascii="Verdana" w:eastAsiaTheme="minorHAnsi" w:hAnsi="Verdana" w:cstheme="minorHAnsi"/>
          <w:sz w:val="18"/>
          <w:szCs w:val="18"/>
          <w:lang w:eastAsia="en-US"/>
        </w:rPr>
        <w:br/>
      </w:r>
      <w:r w:rsidRPr="008142F5">
        <w:rPr>
          <w:rFonts w:ascii="Verdana" w:eastAsiaTheme="minorHAnsi" w:hAnsi="Verdana" w:cstheme="minorHAnsi"/>
          <w:sz w:val="18"/>
          <w:szCs w:val="18"/>
          <w:lang w:eastAsia="en-US"/>
        </w:rPr>
        <w:t>w ramach czynności związanych z zawarciem i realizacją niniejszej umowy, w tym w szczególności swoich pracowników.</w:t>
      </w:r>
    </w:p>
    <w:p w14:paraId="7DE4F2EA" w14:textId="77777777" w:rsidR="008142F5" w:rsidRPr="008142F5" w:rsidRDefault="008142F5" w:rsidP="008142F5">
      <w:pPr>
        <w:numPr>
          <w:ilvl w:val="0"/>
          <w:numId w:val="76"/>
        </w:numPr>
        <w:spacing w:after="60" w:line="240" w:lineRule="exact"/>
        <w:ind w:left="426" w:hanging="426"/>
        <w:jc w:val="both"/>
        <w:rPr>
          <w:rFonts w:ascii="Verdana" w:eastAsia="Arial" w:hAnsi="Verdana" w:cstheme="minorHAnsi"/>
          <w:sz w:val="18"/>
          <w:szCs w:val="18"/>
          <w:lang w:eastAsia="en-US"/>
        </w:rPr>
      </w:pPr>
      <w:r w:rsidRPr="008142F5">
        <w:rPr>
          <w:rFonts w:ascii="Verdana" w:hAnsi="Verdana" w:cstheme="minorHAnsi"/>
          <w:bCs/>
          <w:iCs/>
          <w:sz w:val="18"/>
          <w:szCs w:val="18"/>
          <w:lang w:eastAsia="en-US"/>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5347F43E" w14:textId="0B881818" w:rsidR="008142F5" w:rsidRPr="008142F5" w:rsidRDefault="008142F5" w:rsidP="008142F5">
      <w:pPr>
        <w:numPr>
          <w:ilvl w:val="0"/>
          <w:numId w:val="76"/>
        </w:numPr>
        <w:spacing w:after="60" w:line="240" w:lineRule="exact"/>
        <w:ind w:left="426" w:hanging="426"/>
        <w:jc w:val="both"/>
        <w:rPr>
          <w:rFonts w:ascii="Verdana" w:eastAsia="Arial" w:hAnsi="Verdana" w:cstheme="minorHAnsi"/>
          <w:sz w:val="18"/>
          <w:szCs w:val="18"/>
          <w:lang w:eastAsia="en-US"/>
        </w:rPr>
      </w:pPr>
      <w:r w:rsidRPr="008142F5">
        <w:rPr>
          <w:rFonts w:ascii="Verdana" w:hAnsi="Verdana" w:cstheme="minorHAnsi"/>
          <w:bCs/>
          <w:iCs/>
          <w:sz w:val="18"/>
          <w:szCs w:val="18"/>
          <w:lang w:eastAsia="en-US"/>
        </w:rPr>
        <w:t xml:space="preserve">Przetwarzanie danych osobowych przez Wykonawcę może następować wyłącznie w celach związanych z realizacją niniejszej umowy lub na udokumentowane polecenie Administratora, wyrażonych </w:t>
      </w:r>
      <w:r>
        <w:rPr>
          <w:rFonts w:ascii="Verdana" w:hAnsi="Verdana" w:cstheme="minorHAnsi"/>
          <w:bCs/>
          <w:iCs/>
          <w:sz w:val="18"/>
          <w:szCs w:val="18"/>
          <w:lang w:eastAsia="en-US"/>
        </w:rPr>
        <w:br/>
      </w:r>
      <w:r w:rsidRPr="008142F5">
        <w:rPr>
          <w:rFonts w:ascii="Verdana" w:hAnsi="Verdana" w:cstheme="minorHAnsi"/>
          <w:bCs/>
          <w:iCs/>
          <w:sz w:val="18"/>
          <w:szCs w:val="18"/>
          <w:lang w:eastAsia="en-US"/>
        </w:rPr>
        <w:t>w formie dokumentowej (papierowej lub cyfrowej, w tym za pośrednictwem poczty elektronicznej).</w:t>
      </w:r>
    </w:p>
    <w:p w14:paraId="0A71C478" w14:textId="77777777" w:rsidR="008142F5" w:rsidRPr="008142F5" w:rsidRDefault="008142F5" w:rsidP="008142F5">
      <w:pPr>
        <w:numPr>
          <w:ilvl w:val="0"/>
          <w:numId w:val="76"/>
        </w:numPr>
        <w:spacing w:after="60" w:line="240" w:lineRule="exact"/>
        <w:ind w:left="426" w:hanging="426"/>
        <w:jc w:val="both"/>
        <w:rPr>
          <w:rFonts w:ascii="Verdana" w:eastAsia="Arial" w:hAnsi="Verdana" w:cstheme="minorHAnsi"/>
          <w:sz w:val="18"/>
          <w:szCs w:val="18"/>
          <w:lang w:eastAsia="en-US"/>
        </w:rPr>
      </w:pPr>
      <w:r w:rsidRPr="008142F5">
        <w:rPr>
          <w:rFonts w:ascii="Verdana" w:hAnsi="Verdana" w:cstheme="minorHAnsi"/>
          <w:bCs/>
          <w:iCs/>
          <w:sz w:val="18"/>
          <w:szCs w:val="18"/>
          <w:lang w:eastAsia="en-US"/>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498AF02F" w14:textId="77777777" w:rsidR="008142F5" w:rsidRPr="008142F5" w:rsidRDefault="008142F5" w:rsidP="008142F5">
      <w:pPr>
        <w:numPr>
          <w:ilvl w:val="0"/>
          <w:numId w:val="76"/>
        </w:numPr>
        <w:spacing w:after="60" w:line="240" w:lineRule="exact"/>
        <w:ind w:left="426" w:hanging="426"/>
        <w:jc w:val="both"/>
        <w:rPr>
          <w:rFonts w:ascii="Verdana" w:eastAsia="Arial" w:hAnsi="Verdana" w:cstheme="minorHAnsi"/>
          <w:sz w:val="18"/>
          <w:szCs w:val="18"/>
          <w:lang w:eastAsia="en-US"/>
        </w:rPr>
      </w:pPr>
      <w:r w:rsidRPr="008142F5">
        <w:rPr>
          <w:rFonts w:ascii="Verdana" w:hAnsi="Verdana" w:cstheme="minorHAnsi"/>
          <w:bCs/>
          <w:iCs/>
          <w:sz w:val="18"/>
          <w:szCs w:val="18"/>
          <w:lang w:eastAsia="en-US"/>
        </w:rPr>
        <w:t>Wykonawca zapewni, że osoby, które będą zaangażowane w czynności przetwarzania danych osobowych w ramach jego organizacji:</w:t>
      </w:r>
    </w:p>
    <w:p w14:paraId="722D0493" w14:textId="77777777" w:rsidR="008142F5" w:rsidRPr="008142F5" w:rsidRDefault="008142F5" w:rsidP="008142F5">
      <w:pPr>
        <w:numPr>
          <w:ilvl w:val="0"/>
          <w:numId w:val="72"/>
        </w:numPr>
        <w:spacing w:after="60" w:line="240" w:lineRule="exact"/>
        <w:ind w:left="851" w:hanging="425"/>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t>otrzymają pisemne upoważnienia do przetwarzania danych osobowych;</w:t>
      </w:r>
    </w:p>
    <w:p w14:paraId="441582DF" w14:textId="77777777" w:rsidR="008142F5" w:rsidRPr="008142F5" w:rsidRDefault="008142F5" w:rsidP="008142F5">
      <w:pPr>
        <w:numPr>
          <w:ilvl w:val="0"/>
          <w:numId w:val="72"/>
        </w:numPr>
        <w:spacing w:after="60" w:line="240" w:lineRule="exact"/>
        <w:ind w:left="851" w:hanging="425"/>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t>będą zaznajomione z obowiązującymi przepisami o ochronie danych osobowych (z uwzględnieniem ich ewentualnych zmian) oraz z odpowiedzialnością za ich nieprzestrzeganie;</w:t>
      </w:r>
    </w:p>
    <w:p w14:paraId="084A8E71" w14:textId="77777777" w:rsidR="008142F5" w:rsidRPr="008142F5" w:rsidRDefault="008142F5" w:rsidP="008142F5">
      <w:pPr>
        <w:numPr>
          <w:ilvl w:val="0"/>
          <w:numId w:val="72"/>
        </w:numPr>
        <w:spacing w:after="60" w:line="240" w:lineRule="exact"/>
        <w:ind w:left="851" w:hanging="425"/>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t xml:space="preserve">będą dokonywały czynności przetwarzania danych osobowych wyłącznie na polecenie Administratora; </w:t>
      </w:r>
    </w:p>
    <w:p w14:paraId="2F4727F8" w14:textId="5331446C" w:rsidR="008142F5" w:rsidRPr="008142F5" w:rsidRDefault="008142F5" w:rsidP="008142F5">
      <w:pPr>
        <w:numPr>
          <w:ilvl w:val="0"/>
          <w:numId w:val="72"/>
        </w:numPr>
        <w:spacing w:after="60" w:line="240" w:lineRule="exact"/>
        <w:ind w:left="851" w:hanging="425"/>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t xml:space="preserve">zobowiążą się do bezterminowego zachowania w tajemnicy danych osobowych oraz stosowanych przez Wykonawcę sposobów ich zabezpieczenia, o ile taki obowiązek nie wynika dla nich </w:t>
      </w:r>
      <w:r w:rsidR="00DB4F66">
        <w:rPr>
          <w:rFonts w:ascii="Verdana" w:hAnsi="Verdana" w:cstheme="minorHAnsi"/>
          <w:bCs/>
          <w:sz w:val="18"/>
          <w:szCs w:val="18"/>
          <w:lang w:eastAsia="en-US"/>
        </w:rPr>
        <w:br/>
      </w:r>
      <w:r w:rsidRPr="008142F5">
        <w:rPr>
          <w:rFonts w:ascii="Verdana" w:hAnsi="Verdana" w:cstheme="minorHAnsi"/>
          <w:bCs/>
          <w:sz w:val="18"/>
          <w:szCs w:val="18"/>
          <w:lang w:eastAsia="en-US"/>
        </w:rPr>
        <w:t>z odpowiednich przepisów.</w:t>
      </w:r>
    </w:p>
    <w:p w14:paraId="57D5214B" w14:textId="77777777" w:rsidR="008142F5" w:rsidRPr="008142F5" w:rsidRDefault="008142F5" w:rsidP="008142F5">
      <w:pPr>
        <w:numPr>
          <w:ilvl w:val="0"/>
          <w:numId w:val="76"/>
        </w:numPr>
        <w:spacing w:after="60" w:line="240" w:lineRule="exact"/>
        <w:ind w:left="426" w:hanging="426"/>
        <w:jc w:val="both"/>
        <w:rPr>
          <w:rFonts w:ascii="Verdana" w:eastAsia="Arial" w:hAnsi="Verdana" w:cstheme="minorHAnsi"/>
          <w:sz w:val="18"/>
          <w:szCs w:val="18"/>
          <w:lang w:eastAsia="en-US"/>
        </w:rPr>
      </w:pPr>
      <w:r w:rsidRPr="008142F5">
        <w:rPr>
          <w:rFonts w:ascii="Verdana" w:hAnsi="Verdana" w:cstheme="minorHAnsi"/>
          <w:bCs/>
          <w:iCs/>
          <w:sz w:val="18"/>
          <w:szCs w:val="18"/>
          <w:lang w:eastAsia="en-US"/>
        </w:rPr>
        <w:t xml:space="preserve">Wykonawca </w:t>
      </w:r>
      <w:r w:rsidRPr="008142F5">
        <w:rPr>
          <w:rFonts w:ascii="Verdana" w:eastAsiaTheme="minorHAnsi" w:hAnsi="Verdana" w:cstheme="minorBidi"/>
          <w:sz w:val="18"/>
          <w:szCs w:val="18"/>
          <w:lang w:eastAsia="en-US"/>
        </w:rPr>
        <w:t>nie jest uprawniony do korzystania z usług innego podmiotu przetwarzającego bez uprzedniej szczegółowej lub ogólnej pisemnej zgody Administratora. Za działania tego podmiotu odpowiada jak za własne działania i zaniechania.</w:t>
      </w:r>
    </w:p>
    <w:p w14:paraId="266B3009" w14:textId="77777777" w:rsidR="008142F5" w:rsidRPr="008142F5" w:rsidRDefault="008142F5" w:rsidP="008142F5">
      <w:pPr>
        <w:numPr>
          <w:ilvl w:val="0"/>
          <w:numId w:val="76"/>
        </w:numPr>
        <w:spacing w:after="60" w:line="240" w:lineRule="exact"/>
        <w:ind w:left="426" w:hanging="426"/>
        <w:jc w:val="both"/>
        <w:rPr>
          <w:rFonts w:ascii="Verdana" w:eastAsia="Arial" w:hAnsi="Verdana" w:cstheme="minorHAnsi"/>
          <w:sz w:val="18"/>
          <w:szCs w:val="18"/>
          <w:lang w:eastAsia="en-US"/>
        </w:rPr>
      </w:pPr>
      <w:r w:rsidRPr="008142F5">
        <w:rPr>
          <w:rFonts w:ascii="Verdana" w:hAnsi="Verdana" w:cstheme="minorHAnsi"/>
          <w:bCs/>
          <w:iCs/>
          <w:sz w:val="18"/>
          <w:szCs w:val="18"/>
          <w:lang w:eastAsia="en-US"/>
        </w:rPr>
        <w:t>Wykonawca ma prawo korzystać z podwykonawców przy przetwarzaniu danych osobowych (dalsze powierzenie przetwarzania), pod warunkiem, że przed powierzeniem podwykonawcy przetwarzania danych osobowych:</w:t>
      </w:r>
    </w:p>
    <w:p w14:paraId="791E916C" w14:textId="77777777" w:rsidR="008142F5" w:rsidRPr="008142F5" w:rsidRDefault="008142F5" w:rsidP="008142F5">
      <w:pPr>
        <w:numPr>
          <w:ilvl w:val="0"/>
          <w:numId w:val="73"/>
        </w:numPr>
        <w:spacing w:after="60" w:line="240" w:lineRule="exact"/>
        <w:ind w:left="851" w:hanging="425"/>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t>uzyska na to zgodę Administratora, wyrażoną w formie dokumentowej (papierowej lub cyfrowej, w tym za pośrednictwem poczty elektronicznej);</w:t>
      </w:r>
    </w:p>
    <w:p w14:paraId="24BDD95E" w14:textId="77777777" w:rsidR="008142F5" w:rsidRPr="008142F5" w:rsidRDefault="008142F5" w:rsidP="008142F5">
      <w:pPr>
        <w:numPr>
          <w:ilvl w:val="0"/>
          <w:numId w:val="73"/>
        </w:numPr>
        <w:spacing w:after="60" w:line="240" w:lineRule="exact"/>
        <w:ind w:left="851" w:hanging="425"/>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t>zawrze z podwykonawcą umowę powierzenia przetwarzania danych osobowych na warunkach zapewniających co najmniej taki poziom ochrony, jak warunki niniejszej  umowy;</w:t>
      </w:r>
    </w:p>
    <w:p w14:paraId="2248ABD0" w14:textId="77777777" w:rsidR="008142F5" w:rsidRPr="008142F5" w:rsidRDefault="008142F5" w:rsidP="008142F5">
      <w:pPr>
        <w:numPr>
          <w:ilvl w:val="0"/>
          <w:numId w:val="73"/>
        </w:numPr>
        <w:spacing w:after="60" w:line="240" w:lineRule="exact"/>
        <w:ind w:left="851" w:hanging="425"/>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lastRenderedPageBreak/>
        <w:t xml:space="preserve">upewni się, że podwykonawca </w:t>
      </w:r>
      <w:r w:rsidRPr="008142F5">
        <w:rPr>
          <w:rFonts w:ascii="Verdana" w:hAnsi="Verdana" w:cstheme="minorHAnsi"/>
          <w:bCs/>
          <w:sz w:val="18"/>
          <w:szCs w:val="18"/>
          <w:shd w:val="clear" w:color="auto" w:fill="FFFFFF"/>
          <w:lang w:eastAsia="en-US"/>
        </w:rPr>
        <w:t>zapewnia wystarczające gwarancje wdrożenia odpowiednich środków technicznych i organizacyjnych, by przetwarzanie odpowiadało wymogom obowiązujących przepisów.</w:t>
      </w:r>
    </w:p>
    <w:p w14:paraId="58F41B09" w14:textId="77777777" w:rsidR="008142F5" w:rsidRPr="008142F5" w:rsidRDefault="008142F5" w:rsidP="007233DD">
      <w:pPr>
        <w:numPr>
          <w:ilvl w:val="0"/>
          <w:numId w:val="76"/>
        </w:numPr>
        <w:spacing w:after="60" w:line="240" w:lineRule="exact"/>
        <w:ind w:left="426" w:hanging="426"/>
        <w:jc w:val="both"/>
        <w:outlineLvl w:val="1"/>
        <w:rPr>
          <w:rFonts w:ascii="Verdana" w:hAnsi="Verdana" w:cstheme="minorHAnsi"/>
          <w:bCs/>
          <w:iCs/>
          <w:sz w:val="18"/>
          <w:szCs w:val="18"/>
          <w:lang w:eastAsia="en-US"/>
        </w:rPr>
      </w:pPr>
      <w:r w:rsidRPr="008142F5">
        <w:rPr>
          <w:rFonts w:ascii="Verdana" w:hAnsi="Verdana" w:cstheme="minorHAnsi"/>
          <w:bCs/>
          <w:iCs/>
          <w:sz w:val="18"/>
          <w:szCs w:val="18"/>
          <w:lang w:eastAsia="en-US"/>
        </w:rPr>
        <w:t>Wykonawca stosuje środki techniczne i organizacyjne, odpowiednie do zagrożeń oraz charakteru, zakresu, kontekstu i celu przetwarzania danych osobowych, zapewniające bezpieczeństwo danych osobowych, w szczególności przed</w:t>
      </w:r>
      <w:r w:rsidRPr="008142F5">
        <w:rPr>
          <w:rFonts w:ascii="Verdana" w:hAnsi="Verdana" w:cstheme="minorHAnsi"/>
          <w:bCs/>
          <w:iCs/>
          <w:sz w:val="18"/>
          <w:szCs w:val="18"/>
          <w:shd w:val="clear" w:color="auto" w:fill="FFFFFF"/>
          <w:lang w:eastAsia="en-US"/>
        </w:rPr>
        <w:t xml:space="preserve"> ich przypadkowym lub niezgodnym z prawem zniszczeniem, utratą, modyfikacją, nieuprawnionym ujawnieniem lub nieuprawnionym dostępem</w:t>
      </w:r>
      <w:r w:rsidRPr="008142F5">
        <w:rPr>
          <w:rFonts w:ascii="Verdana" w:hAnsi="Verdana" w:cstheme="minorHAnsi"/>
          <w:bCs/>
          <w:iCs/>
          <w:sz w:val="18"/>
          <w:szCs w:val="18"/>
          <w:lang w:eastAsia="en-US"/>
        </w:rPr>
        <w:t>.</w:t>
      </w:r>
    </w:p>
    <w:p w14:paraId="27BE0542" w14:textId="241AC445" w:rsidR="008142F5" w:rsidRPr="008142F5" w:rsidRDefault="008142F5" w:rsidP="007233DD">
      <w:pPr>
        <w:numPr>
          <w:ilvl w:val="0"/>
          <w:numId w:val="76"/>
        </w:numPr>
        <w:spacing w:after="60" w:line="240" w:lineRule="exact"/>
        <w:ind w:left="426" w:hanging="426"/>
        <w:jc w:val="both"/>
        <w:outlineLvl w:val="1"/>
        <w:rPr>
          <w:rFonts w:ascii="Verdana" w:hAnsi="Verdana" w:cstheme="minorHAnsi"/>
          <w:bCs/>
          <w:iCs/>
          <w:sz w:val="18"/>
          <w:szCs w:val="18"/>
          <w:lang w:eastAsia="en-US"/>
        </w:rPr>
      </w:pPr>
      <w:r w:rsidRPr="008142F5">
        <w:rPr>
          <w:rFonts w:ascii="Verdana" w:hAnsi="Verdana" w:cstheme="minorHAnsi"/>
          <w:bCs/>
          <w:iCs/>
          <w:sz w:val="18"/>
          <w:szCs w:val="18"/>
          <w:lang w:eastAsia="en-US"/>
        </w:rPr>
        <w:t xml:space="preserve">Wykonawca, uwzględniając charakter przetwarzania danych osobowych, w miarę możliwości pomaga Administratorowi poprzez odpowiednie środki techniczne i organizacyjne wywiązać się </w:t>
      </w:r>
      <w:r w:rsidR="00DB4F66">
        <w:rPr>
          <w:rFonts w:ascii="Verdana" w:hAnsi="Verdana" w:cstheme="minorHAnsi"/>
          <w:bCs/>
          <w:iCs/>
          <w:sz w:val="18"/>
          <w:szCs w:val="18"/>
          <w:lang w:eastAsia="en-US"/>
        </w:rPr>
        <w:br/>
      </w:r>
      <w:r w:rsidRPr="008142F5">
        <w:rPr>
          <w:rFonts w:ascii="Verdana" w:hAnsi="Verdana" w:cstheme="minorHAnsi"/>
          <w:bCs/>
          <w:iCs/>
          <w:sz w:val="18"/>
          <w:szCs w:val="18"/>
          <w:lang w:eastAsia="en-US"/>
        </w:rPr>
        <w:t>z obowiązku odpowiadania na żądania osoby której dane dotyczą, w zakresie wykonywania jej praw określonych w rozdziale III,</w:t>
      </w:r>
    </w:p>
    <w:p w14:paraId="3FDC786A" w14:textId="77777777" w:rsidR="008142F5" w:rsidRPr="008142F5" w:rsidRDefault="008142F5" w:rsidP="007233DD">
      <w:pPr>
        <w:numPr>
          <w:ilvl w:val="0"/>
          <w:numId w:val="76"/>
        </w:numPr>
        <w:spacing w:after="60" w:line="240" w:lineRule="exact"/>
        <w:ind w:left="426" w:hanging="426"/>
        <w:jc w:val="both"/>
        <w:outlineLvl w:val="1"/>
        <w:rPr>
          <w:rFonts w:ascii="Verdana" w:hAnsi="Verdana" w:cstheme="minorHAnsi"/>
          <w:bCs/>
          <w:iCs/>
          <w:sz w:val="18"/>
          <w:szCs w:val="18"/>
          <w:lang w:eastAsia="en-US"/>
        </w:rPr>
      </w:pPr>
      <w:r w:rsidRPr="008142F5">
        <w:rPr>
          <w:rFonts w:ascii="Verdana" w:hAnsi="Verdana" w:cstheme="minorHAnsi"/>
          <w:bCs/>
          <w:iCs/>
          <w:sz w:val="18"/>
          <w:szCs w:val="18"/>
          <w:lang w:eastAsia="en-US"/>
        </w:rPr>
        <w:t>Wykonawca, uwzględniając charakter przetwarzania danych osobowych oraz dostępne mu informacje, ma obowiązek współdziałania z Administratorem w wywiązaniu się z obowiązków określonych w art. 32–36 RODO.</w:t>
      </w:r>
    </w:p>
    <w:p w14:paraId="08044045" w14:textId="2D4B64BC" w:rsidR="008142F5" w:rsidRPr="008142F5" w:rsidRDefault="008142F5" w:rsidP="007233DD">
      <w:pPr>
        <w:numPr>
          <w:ilvl w:val="0"/>
          <w:numId w:val="76"/>
        </w:numPr>
        <w:spacing w:after="60" w:line="240" w:lineRule="exact"/>
        <w:ind w:left="426" w:hanging="426"/>
        <w:jc w:val="both"/>
        <w:outlineLvl w:val="1"/>
        <w:rPr>
          <w:rFonts w:ascii="Verdana" w:hAnsi="Verdana" w:cstheme="minorHAnsi"/>
          <w:bCs/>
          <w:iCs/>
          <w:sz w:val="18"/>
          <w:szCs w:val="18"/>
          <w:lang w:eastAsia="en-US"/>
        </w:rPr>
      </w:pPr>
      <w:r w:rsidRPr="008142F5">
        <w:rPr>
          <w:rFonts w:ascii="Verdana" w:hAnsi="Verdana" w:cstheme="minorHAnsi"/>
          <w:bCs/>
          <w:iCs/>
          <w:sz w:val="18"/>
          <w:szCs w:val="18"/>
          <w:lang w:eastAsia="en-US"/>
        </w:rPr>
        <w:t xml:space="preserve">Wykonawca niezwłocznie zawiadamia Administratora, przed podjęciem jakichkolwiek działań, </w:t>
      </w:r>
      <w:r>
        <w:rPr>
          <w:rFonts w:ascii="Verdana" w:hAnsi="Verdana" w:cstheme="minorHAnsi"/>
          <w:bCs/>
          <w:iCs/>
          <w:sz w:val="18"/>
          <w:szCs w:val="18"/>
          <w:lang w:eastAsia="en-US"/>
        </w:rPr>
        <w:br/>
      </w:r>
      <w:r w:rsidRPr="008142F5">
        <w:rPr>
          <w:rFonts w:ascii="Verdana" w:hAnsi="Verdana" w:cstheme="minorHAnsi"/>
          <w:bCs/>
          <w:iCs/>
          <w:sz w:val="18"/>
          <w:szCs w:val="18"/>
          <w:lang w:eastAsia="en-US"/>
        </w:rPr>
        <w:t>o każdym przypadku:</w:t>
      </w:r>
    </w:p>
    <w:p w14:paraId="26224EAA" w14:textId="77777777" w:rsidR="008142F5" w:rsidRPr="008142F5" w:rsidRDefault="008142F5" w:rsidP="008142F5">
      <w:pPr>
        <w:numPr>
          <w:ilvl w:val="0"/>
          <w:numId w:val="74"/>
        </w:numPr>
        <w:spacing w:after="60" w:line="240" w:lineRule="exact"/>
        <w:ind w:left="993" w:hanging="426"/>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t>wystąpienia jakiegokolwiek organu z żądaniem udostępnienia danych osobowych, chyba że zakaz ujawnienia tej informacji wynika z obowiązujących przepisów;</w:t>
      </w:r>
    </w:p>
    <w:p w14:paraId="0D30A10F" w14:textId="77777777" w:rsidR="008142F5" w:rsidRPr="008142F5" w:rsidRDefault="008142F5" w:rsidP="008142F5">
      <w:pPr>
        <w:numPr>
          <w:ilvl w:val="0"/>
          <w:numId w:val="74"/>
        </w:numPr>
        <w:spacing w:after="60" w:line="240" w:lineRule="exact"/>
        <w:ind w:left="993" w:hanging="426"/>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t>wystąpienia przez osobę, której dane osobowe dotyczą, z żądaniem dotyczącym przetwarzania danych osobowych lub ich treści.</w:t>
      </w:r>
    </w:p>
    <w:p w14:paraId="1D9F7300" w14:textId="77777777" w:rsidR="008142F5" w:rsidRPr="008142F5" w:rsidRDefault="008142F5" w:rsidP="007233DD">
      <w:pPr>
        <w:numPr>
          <w:ilvl w:val="0"/>
          <w:numId w:val="76"/>
        </w:numPr>
        <w:spacing w:after="60" w:line="240" w:lineRule="exact"/>
        <w:ind w:left="426" w:hanging="426"/>
        <w:jc w:val="both"/>
        <w:outlineLvl w:val="1"/>
        <w:rPr>
          <w:rFonts w:ascii="Verdana" w:hAnsi="Verdana" w:cstheme="minorHAnsi"/>
          <w:bCs/>
          <w:iCs/>
          <w:sz w:val="18"/>
          <w:szCs w:val="18"/>
          <w:lang w:eastAsia="en-US"/>
        </w:rPr>
      </w:pPr>
      <w:r w:rsidRPr="008142F5">
        <w:rPr>
          <w:rFonts w:ascii="Verdana" w:hAnsi="Verdana" w:cstheme="minorHAnsi"/>
          <w:bCs/>
          <w:iCs/>
          <w:sz w:val="18"/>
          <w:szCs w:val="18"/>
          <w:lang w:eastAsia="en-US"/>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090B8379" w14:textId="77777777" w:rsidR="008142F5" w:rsidRPr="008142F5" w:rsidRDefault="008142F5" w:rsidP="007233DD">
      <w:pPr>
        <w:numPr>
          <w:ilvl w:val="0"/>
          <w:numId w:val="76"/>
        </w:numPr>
        <w:spacing w:after="60" w:line="240" w:lineRule="exact"/>
        <w:ind w:left="426" w:hanging="426"/>
        <w:jc w:val="both"/>
        <w:outlineLvl w:val="1"/>
        <w:rPr>
          <w:rFonts w:ascii="Verdana" w:hAnsi="Verdana" w:cstheme="minorHAnsi"/>
          <w:bCs/>
          <w:iCs/>
          <w:sz w:val="18"/>
          <w:szCs w:val="18"/>
          <w:lang w:eastAsia="en-US"/>
        </w:rPr>
      </w:pPr>
      <w:r w:rsidRPr="008142F5">
        <w:rPr>
          <w:rFonts w:ascii="Verdana" w:hAnsi="Verdana" w:cstheme="minorHAnsi"/>
          <w:bCs/>
          <w:iCs/>
          <w:sz w:val="18"/>
          <w:szCs w:val="18"/>
          <w:lang w:eastAsia="en-US"/>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19BF5C7A" w14:textId="77777777" w:rsidR="008142F5" w:rsidRPr="008142F5" w:rsidRDefault="008142F5" w:rsidP="007233DD">
      <w:pPr>
        <w:numPr>
          <w:ilvl w:val="0"/>
          <w:numId w:val="76"/>
        </w:numPr>
        <w:spacing w:after="60" w:line="240" w:lineRule="exact"/>
        <w:ind w:left="426" w:hanging="426"/>
        <w:jc w:val="both"/>
        <w:outlineLvl w:val="1"/>
        <w:rPr>
          <w:rFonts w:ascii="Verdana" w:hAnsi="Verdana" w:cstheme="minorHAnsi"/>
          <w:bCs/>
          <w:iCs/>
          <w:sz w:val="18"/>
          <w:szCs w:val="18"/>
          <w:lang w:eastAsia="en-US"/>
        </w:rPr>
      </w:pPr>
      <w:r w:rsidRPr="008142F5">
        <w:rPr>
          <w:rFonts w:ascii="Verdana" w:hAnsi="Verdana" w:cstheme="minorHAnsi"/>
          <w:bCs/>
          <w:iCs/>
          <w:sz w:val="18"/>
          <w:szCs w:val="18"/>
          <w:lang w:eastAsia="en-US"/>
        </w:rPr>
        <w:t>W przypadku stwierdzenia naruszenia przez Wykonawcę obowiązków wynikających z umowy, Administrator ma prawo rozwiązać niniejszą umowę, ze skutkiem natychmiastowym.</w:t>
      </w:r>
    </w:p>
    <w:p w14:paraId="5D4B6B8A" w14:textId="77777777" w:rsidR="008142F5" w:rsidRPr="008142F5" w:rsidRDefault="008142F5" w:rsidP="007233DD">
      <w:pPr>
        <w:numPr>
          <w:ilvl w:val="0"/>
          <w:numId w:val="76"/>
        </w:numPr>
        <w:spacing w:after="60" w:line="240" w:lineRule="exact"/>
        <w:ind w:left="426" w:hanging="426"/>
        <w:jc w:val="both"/>
        <w:outlineLvl w:val="1"/>
        <w:rPr>
          <w:rFonts w:ascii="Verdana" w:hAnsi="Verdana" w:cstheme="minorHAnsi"/>
          <w:bCs/>
          <w:iCs/>
          <w:sz w:val="18"/>
          <w:szCs w:val="18"/>
          <w:lang w:eastAsia="en-US"/>
        </w:rPr>
      </w:pPr>
      <w:r w:rsidRPr="008142F5">
        <w:rPr>
          <w:rFonts w:ascii="Verdana" w:hAnsi="Verdana" w:cstheme="minorHAnsi"/>
          <w:bCs/>
          <w:iCs/>
          <w:sz w:val="18"/>
          <w:szCs w:val="18"/>
          <w:lang w:eastAsia="en-US"/>
        </w:rPr>
        <w:t>Najpóźniej w dniu rozwiązania  lub wygaśnięcia niniejszej umowy Wykonawca ma obowiązek:</w:t>
      </w:r>
    </w:p>
    <w:p w14:paraId="31698851" w14:textId="77777777" w:rsidR="008142F5" w:rsidRPr="008142F5" w:rsidRDefault="008142F5" w:rsidP="008142F5">
      <w:pPr>
        <w:numPr>
          <w:ilvl w:val="0"/>
          <w:numId w:val="75"/>
        </w:numPr>
        <w:spacing w:after="60" w:line="240" w:lineRule="exact"/>
        <w:ind w:left="993" w:hanging="426"/>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t>usunąć wszelkie dane osobowe, albo</w:t>
      </w:r>
    </w:p>
    <w:p w14:paraId="389F5694" w14:textId="77777777" w:rsidR="008142F5" w:rsidRPr="008142F5" w:rsidRDefault="008142F5" w:rsidP="008142F5">
      <w:pPr>
        <w:numPr>
          <w:ilvl w:val="0"/>
          <w:numId w:val="75"/>
        </w:numPr>
        <w:spacing w:after="60" w:line="240" w:lineRule="exact"/>
        <w:ind w:left="993" w:hanging="426"/>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t>zwrócić Administratorowi wszelkie nośniki zawierające dane osobowe oraz usunąć wszelkie istniejące kopie danych osobowych, chyba że obowiązujące przepisy wymagają od niego dalszego przechowywania części lub całości danych osobowych,</w:t>
      </w:r>
    </w:p>
    <w:p w14:paraId="53C94CB9" w14:textId="77777777" w:rsidR="008142F5" w:rsidRPr="008142F5" w:rsidRDefault="008142F5" w:rsidP="008142F5">
      <w:pPr>
        <w:spacing w:after="60" w:line="240" w:lineRule="exact"/>
        <w:ind w:left="567"/>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t>zależnie od wyboru Administratora, zakomunikowanego Wykonawcy w formie dokumentowej (papierowej lub cyfrowej, w tym za pośrednictwem poczty elektronicznej) co najmniej na 7 dni przed terminem rozwiązania lub wygaśnięcia niniejszej umowy.</w:t>
      </w:r>
    </w:p>
    <w:p w14:paraId="6C9130B1" w14:textId="7573996B" w:rsidR="008142F5" w:rsidRPr="008142F5" w:rsidRDefault="008142F5" w:rsidP="007233DD">
      <w:pPr>
        <w:numPr>
          <w:ilvl w:val="0"/>
          <w:numId w:val="76"/>
        </w:numPr>
        <w:spacing w:after="60" w:line="240" w:lineRule="exact"/>
        <w:ind w:left="426" w:hanging="426"/>
        <w:jc w:val="both"/>
        <w:outlineLvl w:val="1"/>
        <w:rPr>
          <w:rFonts w:ascii="Verdana" w:hAnsi="Verdana" w:cstheme="minorHAnsi"/>
          <w:bCs/>
          <w:iCs/>
          <w:sz w:val="18"/>
          <w:szCs w:val="18"/>
          <w:lang w:eastAsia="en-US"/>
        </w:rPr>
      </w:pPr>
      <w:r w:rsidRPr="008142F5">
        <w:rPr>
          <w:rFonts w:ascii="Verdana" w:hAnsi="Verdana" w:cstheme="minorHAnsi"/>
          <w:bCs/>
          <w:iCs/>
          <w:sz w:val="18"/>
          <w:szCs w:val="18"/>
          <w:lang w:eastAsia="en-US"/>
        </w:rPr>
        <w:t>Wykonawcy nie przysługuje wynagrodzenie za wykonywanie obowiązków wynikających z niniejszego paragrafu.</w:t>
      </w:r>
    </w:p>
    <w:p w14:paraId="1905EE30" w14:textId="77777777" w:rsidR="008142F5" w:rsidRPr="008142F5" w:rsidRDefault="008142F5" w:rsidP="007233DD">
      <w:pPr>
        <w:numPr>
          <w:ilvl w:val="0"/>
          <w:numId w:val="76"/>
        </w:numPr>
        <w:spacing w:after="60" w:line="240" w:lineRule="exact"/>
        <w:ind w:left="426" w:hanging="426"/>
        <w:jc w:val="both"/>
        <w:outlineLvl w:val="1"/>
        <w:rPr>
          <w:rFonts w:ascii="Verdana" w:hAnsi="Verdana" w:cstheme="minorHAnsi"/>
          <w:bCs/>
          <w:iCs/>
          <w:sz w:val="18"/>
          <w:szCs w:val="18"/>
          <w:lang w:eastAsia="en-US"/>
        </w:rPr>
      </w:pPr>
      <w:r w:rsidRPr="008142F5">
        <w:rPr>
          <w:rFonts w:ascii="Verdana" w:hAnsi="Verdana" w:cstheme="minorHAnsi"/>
          <w:bCs/>
          <w:iCs/>
          <w:sz w:val="18"/>
          <w:szCs w:val="18"/>
          <w:lang w:eastAsia="en-US"/>
        </w:rPr>
        <w:t>W sprawach nieuregulowanych w niniejszym paragrafie zastosowanie mają przepisy RODO.</w:t>
      </w:r>
    </w:p>
    <w:p w14:paraId="138F72E5" w14:textId="36FEBD4C" w:rsidR="008142F5" w:rsidRPr="008142F5" w:rsidRDefault="008142F5" w:rsidP="007233DD">
      <w:pPr>
        <w:numPr>
          <w:ilvl w:val="0"/>
          <w:numId w:val="76"/>
        </w:numPr>
        <w:spacing w:after="60" w:line="240" w:lineRule="exact"/>
        <w:ind w:left="426" w:hanging="426"/>
        <w:jc w:val="both"/>
        <w:outlineLvl w:val="1"/>
        <w:rPr>
          <w:rFonts w:ascii="Verdana" w:hAnsi="Verdana" w:cstheme="minorHAnsi"/>
          <w:bCs/>
          <w:iCs/>
          <w:sz w:val="18"/>
          <w:szCs w:val="18"/>
          <w:lang w:eastAsia="en-US"/>
        </w:rPr>
      </w:pPr>
      <w:r w:rsidRPr="008142F5">
        <w:rPr>
          <w:rFonts w:ascii="Verdana" w:hAnsi="Verdana" w:cstheme="minorHAnsi"/>
          <w:bCs/>
          <w:iCs/>
          <w:sz w:val="18"/>
          <w:szCs w:val="18"/>
          <w:lang w:eastAsia="en-US"/>
        </w:rPr>
        <w:t xml:space="preserve">Wykonawca ponosi pełną odpowiedzialność względem Administratora za wszelkie szkody jakie </w:t>
      </w:r>
      <w:r w:rsidR="00DB4F66">
        <w:rPr>
          <w:rFonts w:ascii="Verdana" w:hAnsi="Verdana" w:cstheme="minorHAnsi"/>
          <w:bCs/>
          <w:iCs/>
          <w:sz w:val="18"/>
          <w:szCs w:val="18"/>
          <w:lang w:eastAsia="en-US"/>
        </w:rPr>
        <w:br/>
      </w:r>
      <w:r w:rsidRPr="008142F5">
        <w:rPr>
          <w:rFonts w:ascii="Verdana" w:hAnsi="Verdana" w:cstheme="minorHAnsi"/>
          <w:bCs/>
          <w:iCs/>
          <w:sz w:val="18"/>
          <w:szCs w:val="18"/>
          <w:lang w:eastAsia="en-US"/>
        </w:rPr>
        <w:t>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4450167E" w14:textId="77777777" w:rsidR="008142F5" w:rsidRPr="00996160" w:rsidRDefault="008142F5" w:rsidP="008142F5">
      <w:pPr>
        <w:spacing w:after="60" w:line="240" w:lineRule="exact"/>
        <w:ind w:left="567" w:right="44" w:hanging="436"/>
        <w:rPr>
          <w:rFonts w:ascii="Verdana" w:hAnsi="Verdana"/>
          <w:b/>
          <w:bCs/>
          <w:noProof/>
          <w:sz w:val="18"/>
          <w:szCs w:val="18"/>
        </w:rPr>
      </w:pPr>
    </w:p>
    <w:p w14:paraId="33BFEAE6" w14:textId="461C0D9D" w:rsidR="009177A4" w:rsidRPr="00996160" w:rsidRDefault="008142F5" w:rsidP="009177A4">
      <w:pPr>
        <w:spacing w:line="240" w:lineRule="exact"/>
        <w:jc w:val="center"/>
        <w:rPr>
          <w:rFonts w:ascii="Verdana" w:hAnsi="Verdana"/>
          <w:b/>
          <w:noProof/>
          <w:sz w:val="18"/>
          <w:szCs w:val="18"/>
        </w:rPr>
      </w:pPr>
      <w:r>
        <w:rPr>
          <w:rFonts w:ascii="Verdana" w:hAnsi="Verdana"/>
          <w:b/>
          <w:noProof/>
          <w:sz w:val="18"/>
          <w:szCs w:val="18"/>
        </w:rPr>
        <w:t>§ 9</w:t>
      </w:r>
      <w:r w:rsidR="009177A4" w:rsidRPr="00996160">
        <w:rPr>
          <w:rFonts w:ascii="Verdana" w:hAnsi="Verdana"/>
          <w:b/>
          <w:noProof/>
          <w:sz w:val="18"/>
          <w:szCs w:val="18"/>
        </w:rPr>
        <w:t xml:space="preserve"> Postanowienia końcowe</w:t>
      </w:r>
    </w:p>
    <w:p w14:paraId="64A350FE" w14:textId="77777777" w:rsidR="009177A4" w:rsidRPr="00996160" w:rsidRDefault="009177A4" w:rsidP="00A85EE0">
      <w:pPr>
        <w:numPr>
          <w:ilvl w:val="0"/>
          <w:numId w:val="28"/>
        </w:numPr>
        <w:tabs>
          <w:tab w:val="num" w:pos="426"/>
          <w:tab w:val="num" w:pos="2183"/>
        </w:tabs>
        <w:spacing w:after="60" w:line="240" w:lineRule="exact"/>
        <w:ind w:left="426" w:right="44" w:hanging="426"/>
        <w:jc w:val="both"/>
        <w:rPr>
          <w:rFonts w:ascii="Verdana" w:hAnsi="Verdana" w:cs="Verdana"/>
          <w:sz w:val="18"/>
          <w:szCs w:val="18"/>
        </w:rPr>
      </w:pPr>
      <w:r w:rsidRPr="00996160">
        <w:rPr>
          <w:rFonts w:ascii="Verdana" w:hAnsi="Verdana" w:cs="Verdana"/>
          <w:sz w:val="18"/>
          <w:szCs w:val="18"/>
        </w:rPr>
        <w:t>W sprawach nieuregulowanych umową stosuje się przepisy kodeksu cywilnego i inne obowiązujące przepisy prawa.</w:t>
      </w:r>
    </w:p>
    <w:p w14:paraId="68671F80" w14:textId="77777777" w:rsidR="009177A4" w:rsidRPr="00996160" w:rsidRDefault="009177A4" w:rsidP="00A85EE0">
      <w:pPr>
        <w:numPr>
          <w:ilvl w:val="0"/>
          <w:numId w:val="28"/>
        </w:numPr>
        <w:tabs>
          <w:tab w:val="num" w:pos="426"/>
          <w:tab w:val="num" w:pos="2183"/>
        </w:tabs>
        <w:spacing w:after="60" w:line="240" w:lineRule="exact"/>
        <w:ind w:left="426" w:right="44" w:hanging="426"/>
        <w:jc w:val="both"/>
        <w:rPr>
          <w:rFonts w:ascii="Verdana" w:hAnsi="Verdana" w:cs="Verdana"/>
          <w:sz w:val="18"/>
          <w:szCs w:val="18"/>
        </w:rPr>
      </w:pPr>
      <w:r w:rsidRPr="00996160">
        <w:rPr>
          <w:rFonts w:ascii="Verdana" w:hAnsi="Verdana" w:cs="Verdana"/>
          <w:sz w:val="18"/>
          <w:szCs w:val="18"/>
        </w:rPr>
        <w:t>Spory powstałe przy wykonywaniu niniejszej umowy, nierozwiązane polubownie przez Strony, będą rozstrzygane przez Sąd powszechny właściwy miejscowo dla Zamawiającego.</w:t>
      </w:r>
    </w:p>
    <w:p w14:paraId="57305BAC" w14:textId="77777777" w:rsidR="009177A4" w:rsidRPr="00996160" w:rsidRDefault="009177A4" w:rsidP="00A85EE0">
      <w:pPr>
        <w:numPr>
          <w:ilvl w:val="0"/>
          <w:numId w:val="28"/>
        </w:numPr>
        <w:tabs>
          <w:tab w:val="num" w:pos="426"/>
          <w:tab w:val="num" w:pos="2183"/>
        </w:tabs>
        <w:spacing w:after="60" w:line="240" w:lineRule="exact"/>
        <w:ind w:left="426" w:right="44" w:hanging="426"/>
        <w:rPr>
          <w:rFonts w:ascii="Verdana" w:hAnsi="Verdana"/>
          <w:sz w:val="18"/>
          <w:szCs w:val="16"/>
        </w:rPr>
      </w:pPr>
      <w:r w:rsidRPr="00996160">
        <w:rPr>
          <w:rFonts w:ascii="Verdana" w:hAnsi="Verdana"/>
          <w:sz w:val="18"/>
          <w:szCs w:val="16"/>
        </w:rPr>
        <w:t>Do bezpośredniej współpracy w ramach wykonania niniejszej umowy upoważnieni są:</w:t>
      </w:r>
    </w:p>
    <w:p w14:paraId="7539BE15" w14:textId="77777777" w:rsidR="009177A4" w:rsidRPr="00996160" w:rsidRDefault="009177A4" w:rsidP="00A85EE0">
      <w:pPr>
        <w:numPr>
          <w:ilvl w:val="0"/>
          <w:numId w:val="29"/>
        </w:numPr>
        <w:spacing w:after="60" w:line="240" w:lineRule="exact"/>
        <w:ind w:left="851" w:right="44" w:hanging="425"/>
        <w:jc w:val="both"/>
        <w:rPr>
          <w:rFonts w:ascii="Verdana" w:hAnsi="Verdana"/>
          <w:sz w:val="18"/>
        </w:rPr>
      </w:pPr>
      <w:r w:rsidRPr="00996160">
        <w:rPr>
          <w:rFonts w:ascii="Verdana" w:hAnsi="Verdana"/>
          <w:sz w:val="18"/>
        </w:rPr>
        <w:lastRenderedPageBreak/>
        <w:t xml:space="preserve">ze strony Zamawiającego:[…..]  </w:t>
      </w:r>
    </w:p>
    <w:p w14:paraId="433E1B59" w14:textId="77777777" w:rsidR="009177A4" w:rsidRPr="00996160" w:rsidRDefault="009177A4" w:rsidP="00A85EE0">
      <w:pPr>
        <w:numPr>
          <w:ilvl w:val="0"/>
          <w:numId w:val="29"/>
        </w:numPr>
        <w:tabs>
          <w:tab w:val="num" w:pos="851"/>
        </w:tabs>
        <w:spacing w:after="60" w:line="240" w:lineRule="exact"/>
        <w:ind w:left="851" w:right="44" w:hanging="425"/>
        <w:jc w:val="both"/>
        <w:rPr>
          <w:rFonts w:ascii="Verdana" w:hAnsi="Verdana"/>
          <w:sz w:val="18"/>
        </w:rPr>
      </w:pPr>
      <w:r w:rsidRPr="00996160">
        <w:rPr>
          <w:rFonts w:ascii="Verdana" w:hAnsi="Verdana"/>
          <w:sz w:val="18"/>
        </w:rPr>
        <w:t xml:space="preserve">ze strony  Wykonawcy: […..] </w:t>
      </w:r>
    </w:p>
    <w:p w14:paraId="40ABF894" w14:textId="77777777" w:rsidR="009177A4" w:rsidRDefault="009177A4" w:rsidP="00A85EE0">
      <w:pPr>
        <w:numPr>
          <w:ilvl w:val="0"/>
          <w:numId w:val="28"/>
        </w:numPr>
        <w:tabs>
          <w:tab w:val="num" w:pos="426"/>
          <w:tab w:val="num" w:pos="2183"/>
        </w:tabs>
        <w:spacing w:after="60" w:line="240" w:lineRule="exact"/>
        <w:ind w:left="426" w:right="44" w:hanging="426"/>
        <w:jc w:val="both"/>
        <w:rPr>
          <w:rFonts w:ascii="Verdana" w:hAnsi="Verdana" w:cs="Verdana"/>
          <w:sz w:val="18"/>
          <w:szCs w:val="18"/>
        </w:rPr>
      </w:pPr>
      <w:r w:rsidRPr="00996160">
        <w:rPr>
          <w:rFonts w:ascii="Verdana" w:hAnsi="Verdana" w:cs="Verdana"/>
          <w:sz w:val="18"/>
          <w:szCs w:val="18"/>
        </w:rPr>
        <w:t>Umowę sporządzono w czterech jednobrzmiących egzemplarzach, trzy dla Zamawiającego, jeden dla Wykonawcy.</w:t>
      </w:r>
    </w:p>
    <w:p w14:paraId="206C180A" w14:textId="77777777" w:rsidR="009177A4" w:rsidRPr="00996160" w:rsidRDefault="009177A4" w:rsidP="00A85EE0">
      <w:pPr>
        <w:numPr>
          <w:ilvl w:val="0"/>
          <w:numId w:val="28"/>
        </w:numPr>
        <w:tabs>
          <w:tab w:val="num" w:pos="426"/>
          <w:tab w:val="num" w:pos="2183"/>
        </w:tabs>
        <w:spacing w:after="60" w:line="240" w:lineRule="exact"/>
        <w:ind w:left="426" w:right="44" w:hanging="426"/>
        <w:jc w:val="both"/>
        <w:rPr>
          <w:rFonts w:ascii="Verdana" w:hAnsi="Verdana" w:cs="Verdana"/>
          <w:sz w:val="18"/>
          <w:szCs w:val="18"/>
        </w:rPr>
      </w:pPr>
      <w:r w:rsidRPr="00996160">
        <w:rPr>
          <w:rFonts w:ascii="Verdana" w:hAnsi="Verdana" w:cs="Verdana"/>
          <w:sz w:val="18"/>
          <w:szCs w:val="18"/>
        </w:rPr>
        <w:t>Załącznikami do niniejszej umowy, stanowiącymi jej integralną część, są:</w:t>
      </w:r>
    </w:p>
    <w:p w14:paraId="2B642AA9" w14:textId="77777777" w:rsidR="00550BAE" w:rsidRPr="00242C8B" w:rsidRDefault="00550BAE" w:rsidP="00550BAE">
      <w:pPr>
        <w:pStyle w:val="Tekstpodstawowywcity"/>
        <w:tabs>
          <w:tab w:val="clear" w:pos="720"/>
        </w:tabs>
        <w:spacing w:after="60" w:line="280" w:lineRule="exact"/>
        <w:ind w:left="360" w:right="44" w:firstLine="66"/>
        <w:rPr>
          <w:rFonts w:cs="Verdana"/>
        </w:rPr>
      </w:pPr>
      <w:r w:rsidRPr="00242C8B">
        <w:rPr>
          <w:rFonts w:cs="Verdana"/>
          <w:b/>
          <w:bCs/>
        </w:rPr>
        <w:t>załącznik nr 1</w:t>
      </w:r>
      <w:r w:rsidRPr="00242C8B">
        <w:rPr>
          <w:rFonts w:cs="Verdana"/>
        </w:rPr>
        <w:t xml:space="preserve"> – Szczegółowy opis przedmiotu zamówienia;</w:t>
      </w:r>
    </w:p>
    <w:p w14:paraId="3CC554DC" w14:textId="0F9CA265" w:rsidR="00550BAE" w:rsidRPr="00242C8B" w:rsidRDefault="00550BAE" w:rsidP="00550BAE">
      <w:pPr>
        <w:pStyle w:val="Tekstpodstawowywcity"/>
        <w:tabs>
          <w:tab w:val="clear" w:pos="720"/>
        </w:tabs>
        <w:spacing w:after="60" w:line="280" w:lineRule="exact"/>
        <w:ind w:left="360" w:right="44" w:firstLine="66"/>
        <w:rPr>
          <w:rFonts w:cs="Verdana"/>
        </w:rPr>
      </w:pPr>
      <w:r w:rsidRPr="00242C8B">
        <w:rPr>
          <w:rFonts w:cs="Verdana"/>
          <w:b/>
        </w:rPr>
        <w:t>załącznik nr 2</w:t>
      </w:r>
      <w:r w:rsidRPr="00242C8B">
        <w:rPr>
          <w:rFonts w:cs="Verdana"/>
        </w:rPr>
        <w:t xml:space="preserve"> - Formularz ofertowy Wykonawcy;</w:t>
      </w:r>
    </w:p>
    <w:p w14:paraId="79554FFD" w14:textId="23330412" w:rsidR="00550BAE" w:rsidRPr="00242C8B" w:rsidRDefault="00550BAE" w:rsidP="00550BAE">
      <w:pPr>
        <w:pStyle w:val="Tekstpodstawowywcity"/>
        <w:tabs>
          <w:tab w:val="clear" w:pos="720"/>
        </w:tabs>
        <w:spacing w:after="60" w:line="280" w:lineRule="exact"/>
        <w:ind w:left="360" w:right="44" w:firstLine="66"/>
        <w:rPr>
          <w:rFonts w:cs="Verdana"/>
        </w:rPr>
      </w:pPr>
      <w:r w:rsidRPr="00242C8B">
        <w:rPr>
          <w:b/>
        </w:rPr>
        <w:t xml:space="preserve">załącznik nr 3 – </w:t>
      </w:r>
      <w:r w:rsidRPr="00242C8B">
        <w:t>Formularz asortymentowo-cenowy.</w:t>
      </w:r>
    </w:p>
    <w:p w14:paraId="74A04D25" w14:textId="77777777" w:rsidR="009177A4" w:rsidRPr="00996160" w:rsidRDefault="009177A4" w:rsidP="009177A4">
      <w:pPr>
        <w:autoSpaceDE w:val="0"/>
        <w:autoSpaceDN w:val="0"/>
        <w:adjustRightInd w:val="0"/>
        <w:spacing w:line="240" w:lineRule="exact"/>
        <w:ind w:left="786" w:right="44"/>
        <w:rPr>
          <w:rFonts w:ascii="Verdana" w:eastAsia="Calibri" w:hAnsi="Verdana"/>
          <w:b/>
          <w:sz w:val="18"/>
          <w:szCs w:val="18"/>
          <w:lang w:eastAsia="en-US"/>
        </w:rPr>
      </w:pPr>
    </w:p>
    <w:p w14:paraId="44BC80F9" w14:textId="77777777" w:rsidR="009177A4" w:rsidRPr="00996160" w:rsidRDefault="009177A4" w:rsidP="009177A4">
      <w:pPr>
        <w:autoSpaceDE w:val="0"/>
        <w:autoSpaceDN w:val="0"/>
        <w:adjustRightInd w:val="0"/>
        <w:spacing w:line="240" w:lineRule="exact"/>
        <w:ind w:right="44"/>
        <w:rPr>
          <w:rFonts w:ascii="Verdana" w:eastAsia="Calibri" w:hAnsi="Verdana"/>
          <w:b/>
          <w:sz w:val="18"/>
          <w:szCs w:val="18"/>
          <w:lang w:eastAsia="en-US"/>
        </w:rPr>
      </w:pPr>
    </w:p>
    <w:p w14:paraId="0EACA61A" w14:textId="77777777" w:rsidR="009177A4" w:rsidRPr="00996160" w:rsidRDefault="009177A4" w:rsidP="009177A4">
      <w:pPr>
        <w:autoSpaceDE w:val="0"/>
        <w:autoSpaceDN w:val="0"/>
        <w:adjustRightInd w:val="0"/>
        <w:spacing w:line="240" w:lineRule="exact"/>
        <w:ind w:right="44"/>
        <w:rPr>
          <w:rFonts w:ascii="Verdana" w:eastAsia="Calibri" w:hAnsi="Verdana"/>
          <w:b/>
          <w:sz w:val="18"/>
          <w:szCs w:val="18"/>
          <w:lang w:eastAsia="en-US"/>
        </w:rPr>
      </w:pPr>
      <w:r w:rsidRPr="00996160">
        <w:rPr>
          <w:rFonts w:ascii="Verdana" w:eastAsia="Calibri" w:hAnsi="Verdana"/>
          <w:b/>
          <w:sz w:val="18"/>
          <w:szCs w:val="18"/>
          <w:lang w:eastAsia="en-US"/>
        </w:rPr>
        <w:t xml:space="preserve">WYKONAWCA </w:t>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t xml:space="preserve">                             ZAMAWIAJĄCY</w:t>
      </w:r>
    </w:p>
    <w:p w14:paraId="106CFE87"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406D34AB"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388A63BB"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3020CE15"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758ECA9A"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01FF6106" w14:textId="77777777" w:rsidR="009177A4" w:rsidRDefault="009177A4" w:rsidP="009177A4">
      <w:pPr>
        <w:autoSpaceDE w:val="0"/>
        <w:autoSpaceDN w:val="0"/>
        <w:adjustRightInd w:val="0"/>
        <w:spacing w:line="240" w:lineRule="exact"/>
        <w:ind w:left="709" w:right="44"/>
        <w:rPr>
          <w:rFonts w:ascii="Verdana" w:eastAsia="Calibri" w:hAnsi="Verdana"/>
          <w:sz w:val="18"/>
          <w:szCs w:val="18"/>
          <w:lang w:eastAsia="en-US"/>
        </w:rPr>
      </w:pPr>
      <w:r w:rsidRPr="00996160">
        <w:rPr>
          <w:rFonts w:ascii="Verdana" w:eastAsia="Calibri" w:hAnsi="Verdana"/>
          <w:sz w:val="18"/>
          <w:szCs w:val="18"/>
          <w:lang w:eastAsia="en-US"/>
        </w:rPr>
        <w:t>Data: ……………………….</w:t>
      </w:r>
    </w:p>
    <w:p w14:paraId="1FD5E34C"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B7D9786"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C2AE35E"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2461785F"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A53AB94"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6EA2928"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0399595"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1C2C5BDC"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CCCBB85"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542CACA"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E6A6964"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35A2282"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33EA8E66"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865A93C"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1DE1E078" w14:textId="77777777" w:rsidR="008142F5" w:rsidRDefault="008142F5" w:rsidP="009177A4">
      <w:pPr>
        <w:autoSpaceDE w:val="0"/>
        <w:autoSpaceDN w:val="0"/>
        <w:adjustRightInd w:val="0"/>
        <w:spacing w:line="240" w:lineRule="exact"/>
        <w:ind w:left="709" w:right="44"/>
        <w:rPr>
          <w:rFonts w:ascii="Verdana" w:eastAsia="Calibri" w:hAnsi="Verdana"/>
          <w:sz w:val="18"/>
          <w:szCs w:val="18"/>
          <w:lang w:eastAsia="en-US"/>
        </w:rPr>
        <w:sectPr w:rsidR="008142F5" w:rsidSect="00D86743">
          <w:pgSz w:w="11906" w:h="16838"/>
          <w:pgMar w:top="1247" w:right="1440" w:bottom="1106" w:left="924" w:header="709" w:footer="675" w:gutter="0"/>
          <w:cols w:space="708"/>
          <w:titlePg/>
          <w:docGrid w:linePitch="360"/>
        </w:sectPr>
      </w:pPr>
    </w:p>
    <w:p w14:paraId="41B98501"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A8E9873" w14:textId="77777777" w:rsidR="00954948" w:rsidRPr="00800904" w:rsidRDefault="00954948" w:rsidP="00954948"/>
    <w:p w14:paraId="1B7B1E7D" w14:textId="7AF22025" w:rsidR="00954948" w:rsidRPr="00800904" w:rsidRDefault="00954948" w:rsidP="00954948">
      <w:pPr>
        <w:pStyle w:val="Nagwek3"/>
        <w:ind w:right="0"/>
        <w:rPr>
          <w:color w:val="auto"/>
        </w:rPr>
      </w:pPr>
      <w:r w:rsidRPr="00800904">
        <w:rPr>
          <w:color w:val="auto"/>
        </w:rPr>
        <w:t xml:space="preserve">Załącznik nr </w:t>
      </w:r>
      <w:r>
        <w:rPr>
          <w:color w:val="auto"/>
        </w:rPr>
        <w:t xml:space="preserve">7 </w:t>
      </w:r>
      <w:r w:rsidRPr="00800904">
        <w:rPr>
          <w:color w:val="auto"/>
        </w:rPr>
        <w:t xml:space="preserve">do Siwz                               </w:t>
      </w:r>
    </w:p>
    <w:p w14:paraId="05303F60"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26FBE858"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4FDBD43" w14:textId="6DCF5B05" w:rsidR="00954948" w:rsidRPr="00954948" w:rsidRDefault="00954948" w:rsidP="00954948">
      <w:pPr>
        <w:autoSpaceDE w:val="0"/>
        <w:autoSpaceDN w:val="0"/>
        <w:adjustRightInd w:val="0"/>
        <w:spacing w:line="240" w:lineRule="exact"/>
        <w:ind w:left="709" w:right="44"/>
        <w:jc w:val="center"/>
        <w:rPr>
          <w:rFonts w:ascii="Verdana" w:eastAsia="Calibri" w:hAnsi="Verdana"/>
          <w:b/>
          <w:sz w:val="18"/>
          <w:szCs w:val="18"/>
          <w:u w:val="single"/>
          <w:lang w:eastAsia="en-US"/>
        </w:rPr>
      </w:pPr>
      <w:r>
        <w:rPr>
          <w:rFonts w:ascii="Verdana" w:eastAsia="Calibri" w:hAnsi="Verdana"/>
          <w:b/>
          <w:sz w:val="18"/>
          <w:szCs w:val="18"/>
          <w:u w:val="single"/>
          <w:lang w:eastAsia="en-US"/>
        </w:rPr>
        <w:t>Oświadczenie W</w:t>
      </w:r>
      <w:r w:rsidRPr="00954948">
        <w:rPr>
          <w:rFonts w:ascii="Verdana" w:eastAsia="Calibri" w:hAnsi="Verdana"/>
          <w:b/>
          <w:sz w:val="18"/>
          <w:szCs w:val="18"/>
          <w:u w:val="single"/>
          <w:lang w:eastAsia="en-US"/>
        </w:rPr>
        <w:t>ykonawcy w zakresie wypełnienia obowiązków informacyjnych przewidzianych w art. 13 lub art. 14 RODO</w:t>
      </w:r>
    </w:p>
    <w:p w14:paraId="55528CBA" w14:textId="77777777" w:rsidR="00954948" w:rsidRPr="00954948" w:rsidRDefault="00954948" w:rsidP="00954948">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5AEDB028" w14:textId="77777777" w:rsidR="00954948" w:rsidRPr="00954948" w:rsidRDefault="00954948" w:rsidP="00954948">
      <w:pPr>
        <w:autoSpaceDE w:val="0"/>
        <w:autoSpaceDN w:val="0"/>
        <w:adjustRightInd w:val="0"/>
        <w:spacing w:line="240" w:lineRule="exact"/>
        <w:ind w:left="709" w:right="44"/>
        <w:rPr>
          <w:rFonts w:ascii="Verdana" w:eastAsia="Calibri" w:hAnsi="Verdana"/>
          <w:i/>
          <w:sz w:val="18"/>
          <w:szCs w:val="18"/>
          <w:u w:val="single"/>
          <w:lang w:eastAsia="en-US"/>
        </w:rPr>
      </w:pPr>
    </w:p>
    <w:p w14:paraId="6B8BE0A5"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r w:rsidRPr="00954948">
        <w:rPr>
          <w:rFonts w:ascii="Verdana" w:eastAsia="Calibri" w:hAnsi="Verdana"/>
          <w:i/>
          <w:sz w:val="18"/>
          <w:szCs w:val="18"/>
          <w:u w:val="single"/>
          <w:lang w:eastAsia="en-US"/>
        </w:rPr>
        <w:t xml:space="preserve"> </w:t>
      </w:r>
    </w:p>
    <w:p w14:paraId="70360C48" w14:textId="359E2B48" w:rsidR="00954948" w:rsidRDefault="00954948" w:rsidP="00F76404">
      <w:pPr>
        <w:autoSpaceDE w:val="0"/>
        <w:autoSpaceDN w:val="0"/>
        <w:adjustRightInd w:val="0"/>
        <w:spacing w:line="240" w:lineRule="exact"/>
        <w:ind w:left="709" w:right="45"/>
        <w:jc w:val="both"/>
        <w:rPr>
          <w:rFonts w:ascii="Verdana" w:eastAsia="Calibri" w:hAnsi="Verdana"/>
          <w:sz w:val="18"/>
          <w:szCs w:val="18"/>
          <w:lang w:eastAsia="en-US"/>
        </w:rPr>
      </w:pPr>
      <w:r w:rsidRPr="00954948">
        <w:rPr>
          <w:rFonts w:ascii="Verdana" w:eastAsia="Calibri" w:hAnsi="Verdana"/>
          <w:sz w:val="18"/>
          <w:szCs w:val="18"/>
          <w:lang w:eastAsia="en-US"/>
        </w:rPr>
        <w:t>Oświadczam, że wypełniłem obowiązki informacyjne przewidziane w art. 13 lub art. 14 RODO</w:t>
      </w:r>
      <w:r w:rsidRPr="00954948">
        <w:rPr>
          <w:rFonts w:ascii="Verdana" w:eastAsia="Calibri" w:hAnsi="Verdana"/>
          <w:sz w:val="18"/>
          <w:szCs w:val="18"/>
          <w:vertAlign w:val="superscript"/>
          <w:lang w:eastAsia="en-US"/>
        </w:rPr>
        <w:t>1)</w:t>
      </w:r>
      <w:r w:rsidRPr="00954948">
        <w:rPr>
          <w:rFonts w:ascii="Verdana" w:eastAsia="Calibri" w:hAnsi="Verdana"/>
          <w:sz w:val="18"/>
          <w:szCs w:val="18"/>
          <w:lang w:eastAsia="en-US"/>
        </w:rPr>
        <w:t xml:space="preserve"> wobec osób fizycznych, od których dane osobowe bezpośrednio lub pośrednio pozyskałem </w:t>
      </w:r>
      <w:r w:rsidR="00F76404">
        <w:rPr>
          <w:rFonts w:ascii="Verdana" w:eastAsia="Calibri" w:hAnsi="Verdana"/>
          <w:sz w:val="18"/>
          <w:szCs w:val="18"/>
          <w:lang w:eastAsia="en-US"/>
        </w:rPr>
        <w:br/>
      </w:r>
      <w:r w:rsidRPr="00954948">
        <w:rPr>
          <w:rFonts w:ascii="Verdana" w:eastAsia="Calibri" w:hAnsi="Verdana"/>
          <w:sz w:val="18"/>
          <w:szCs w:val="18"/>
          <w:lang w:eastAsia="en-US"/>
        </w:rPr>
        <w:t>w celu ubiegania się o udzielenie zamówienia publicznego w niniejszym postępowaniu.*</w:t>
      </w:r>
    </w:p>
    <w:p w14:paraId="69FDBA8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5EA3C5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61A9BC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5D6A232"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619128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AE8D85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1C0D29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D5B687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BAECEC3"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r w:rsidRPr="00954948">
        <w:rPr>
          <w:rFonts w:ascii="Verdana" w:eastAsia="Calibri" w:hAnsi="Verdana"/>
          <w:sz w:val="18"/>
          <w:szCs w:val="18"/>
          <w:lang w:eastAsia="en-US"/>
        </w:rPr>
        <w:t>Data                                                                                              Pieczęć i podpis Wykonawcy</w:t>
      </w:r>
    </w:p>
    <w:p w14:paraId="2C3EF964"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6F23032"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42FB0DA" w14:textId="24F1EFB1" w:rsidR="00954948" w:rsidRPr="00954948" w:rsidRDefault="00954948" w:rsidP="00954948">
      <w:pPr>
        <w:autoSpaceDE w:val="0"/>
        <w:autoSpaceDN w:val="0"/>
        <w:adjustRightInd w:val="0"/>
        <w:spacing w:line="240" w:lineRule="exact"/>
        <w:ind w:left="709" w:right="44"/>
        <w:rPr>
          <w:rFonts w:ascii="Verdana" w:eastAsia="Calibri" w:hAnsi="Verdana"/>
          <w:b/>
          <w:bCs/>
          <w:sz w:val="18"/>
          <w:szCs w:val="18"/>
          <w:lang w:eastAsia="en-US"/>
        </w:rPr>
      </w:pPr>
      <w:r w:rsidRPr="00954948">
        <w:rPr>
          <w:rFonts w:ascii="Verdana" w:eastAsia="Calibri" w:hAnsi="Verdana"/>
          <w:b/>
          <w:bCs/>
          <w:sz w:val="18"/>
          <w:szCs w:val="18"/>
          <w:lang w:eastAsia="en-US"/>
        </w:rPr>
        <w:t>……………………</w:t>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t>………………………………………..</w:t>
      </w:r>
    </w:p>
    <w:p w14:paraId="6ECC998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A2B114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142E261"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DF37A4F"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0A7DEB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318379F"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31AB57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2B15760"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871C4FC"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F9EB97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73E9DE4"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83C177C"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45DB9D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AAFB6D0"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2052281"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A0979A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C0BC325" w14:textId="77777777" w:rsidR="00954948" w:rsidRPr="00954948" w:rsidRDefault="00954948" w:rsidP="00954948">
      <w:pPr>
        <w:spacing w:line="360" w:lineRule="auto"/>
        <w:jc w:val="both"/>
        <w:rPr>
          <w:rFonts w:ascii="Arial" w:eastAsiaTheme="minorHAnsi" w:hAnsi="Arial" w:cs="Arial"/>
          <w:color w:val="000000"/>
          <w:sz w:val="22"/>
          <w:szCs w:val="22"/>
        </w:rPr>
      </w:pPr>
      <w:r w:rsidRPr="00954948">
        <w:rPr>
          <w:rFonts w:ascii="Arial" w:eastAsiaTheme="minorHAnsi" w:hAnsi="Arial" w:cs="Arial"/>
          <w:color w:val="000000"/>
          <w:sz w:val="22"/>
          <w:szCs w:val="22"/>
        </w:rPr>
        <w:t>______________________________</w:t>
      </w:r>
    </w:p>
    <w:p w14:paraId="1A4A5802" w14:textId="77777777" w:rsidR="00954948" w:rsidRPr="00954948" w:rsidRDefault="00954948" w:rsidP="00954948">
      <w:pPr>
        <w:spacing w:line="276" w:lineRule="auto"/>
        <w:ind w:left="142" w:hanging="142"/>
        <w:jc w:val="both"/>
        <w:rPr>
          <w:rFonts w:ascii="Arial" w:eastAsiaTheme="minorHAnsi" w:hAnsi="Arial" w:cs="Arial"/>
          <w:sz w:val="16"/>
          <w:szCs w:val="16"/>
        </w:rPr>
      </w:pPr>
    </w:p>
    <w:p w14:paraId="311EF80E" w14:textId="71289A5F" w:rsidR="00954948" w:rsidRPr="00954948" w:rsidRDefault="00954948" w:rsidP="00954948">
      <w:pPr>
        <w:jc w:val="both"/>
        <w:rPr>
          <w:rFonts w:ascii="Arial" w:eastAsiaTheme="minorHAnsi" w:hAnsi="Arial" w:cs="Arial"/>
          <w:sz w:val="16"/>
          <w:szCs w:val="16"/>
          <w:lang w:eastAsia="en-US"/>
        </w:rPr>
      </w:pPr>
      <w:r w:rsidRPr="00954948">
        <w:rPr>
          <w:rFonts w:ascii="Arial" w:eastAsiaTheme="minorHAnsi" w:hAnsi="Arial" w:cs="Arial"/>
          <w:color w:val="000000"/>
          <w:sz w:val="22"/>
          <w:szCs w:val="22"/>
          <w:vertAlign w:val="superscript"/>
          <w:lang w:eastAsia="en-US"/>
        </w:rPr>
        <w:t xml:space="preserve">1) </w:t>
      </w:r>
      <w:r w:rsidRPr="00954948">
        <w:rPr>
          <w:rFonts w:ascii="Arial" w:eastAsiaTheme="minorHAnsi" w:hAnsi="Arial" w:cs="Arial"/>
          <w:sz w:val="16"/>
          <w:szCs w:val="16"/>
          <w:lang w:eastAsia="en-US"/>
        </w:rPr>
        <w:t xml:space="preserve">rozporządzenie Parlamentu Europejskiego i Rady (UE) 2016/679 z dnia 27 kwietnia 2016 r. w sprawie ochrony osób fizycznych </w:t>
      </w:r>
      <w:r w:rsidR="00F76404">
        <w:rPr>
          <w:rFonts w:ascii="Arial" w:eastAsiaTheme="minorHAnsi" w:hAnsi="Arial" w:cs="Arial"/>
          <w:sz w:val="16"/>
          <w:szCs w:val="16"/>
          <w:lang w:eastAsia="en-US"/>
        </w:rPr>
        <w:br/>
      </w:r>
      <w:r w:rsidRPr="00954948">
        <w:rPr>
          <w:rFonts w:ascii="Arial" w:eastAsiaTheme="minorHAnsi" w:hAnsi="Arial" w:cs="Arial"/>
          <w:sz w:val="16"/>
          <w:szCs w:val="16"/>
          <w:lang w:eastAsia="en-US"/>
        </w:rPr>
        <w:t xml:space="preserve">w związku z przetwarzaniem danych osobowych i w sprawie swobodnego przepływu takich danych oraz uchylenia dyrektywy 95/46/WE (ogólne rozporządzenie o ochronie danych) (Dz. Urz. UE L 119 z 04.05.2016, str. 1). </w:t>
      </w:r>
    </w:p>
    <w:p w14:paraId="0C1EF4D3" w14:textId="77777777" w:rsidR="00954948" w:rsidRPr="00954948" w:rsidRDefault="00954948" w:rsidP="00954948">
      <w:pPr>
        <w:jc w:val="both"/>
        <w:rPr>
          <w:rFonts w:asciiTheme="minorHAnsi" w:eastAsiaTheme="minorHAnsi" w:hAnsiTheme="minorHAnsi" w:cstheme="minorBidi"/>
          <w:sz w:val="16"/>
          <w:szCs w:val="16"/>
          <w:lang w:eastAsia="en-US"/>
        </w:rPr>
      </w:pPr>
    </w:p>
    <w:p w14:paraId="1AA2FDEC" w14:textId="2CE01539" w:rsidR="00954948" w:rsidRPr="00954948" w:rsidRDefault="00954948" w:rsidP="00954948">
      <w:pPr>
        <w:spacing w:line="276" w:lineRule="auto"/>
        <w:ind w:left="142" w:hanging="142"/>
        <w:jc w:val="both"/>
        <w:rPr>
          <w:rFonts w:ascii="Arial" w:eastAsiaTheme="minorHAnsi" w:hAnsi="Arial" w:cs="Arial"/>
          <w:sz w:val="16"/>
          <w:szCs w:val="16"/>
        </w:rPr>
      </w:pPr>
      <w:r w:rsidRPr="00954948">
        <w:rPr>
          <w:rFonts w:ascii="Arial" w:eastAsiaTheme="minorHAnsi" w:hAnsi="Arial" w:cs="Arial"/>
          <w:color w:val="000000"/>
          <w:sz w:val="16"/>
          <w:szCs w:val="16"/>
        </w:rPr>
        <w:t xml:space="preserve">* W przypadku gdy </w:t>
      </w:r>
      <w:r>
        <w:rPr>
          <w:rFonts w:ascii="Arial" w:eastAsiaTheme="minorHAnsi" w:hAnsi="Arial" w:cs="Arial"/>
          <w:color w:val="000000"/>
          <w:sz w:val="16"/>
          <w:szCs w:val="16"/>
        </w:rPr>
        <w:t>W</w:t>
      </w:r>
      <w:r w:rsidRPr="00954948">
        <w:rPr>
          <w:rFonts w:ascii="Arial" w:eastAsiaTheme="minorHAnsi" w:hAnsi="Arial" w:cs="Arial"/>
          <w:color w:val="000000"/>
          <w:sz w:val="16"/>
          <w:szCs w:val="16"/>
        </w:rPr>
        <w:t xml:space="preserve">ykonawca </w:t>
      </w:r>
      <w:r w:rsidRPr="00954948">
        <w:rPr>
          <w:rFonts w:ascii="Arial" w:eastAsiaTheme="minorHAnsi" w:hAnsi="Arial" w:cs="Arial"/>
          <w:sz w:val="16"/>
          <w:szCs w:val="16"/>
        </w:rPr>
        <w:t xml:space="preserve">nie przekazuje danych osobowych innych niż bezpośrednio jego dotyczących lub zachodzi wyłączenie stosowania obowiązku informacyjnego, stosownie do art. 13 ust. 4 lub art. 14 ust. 5 RODO treści oświadczenia </w:t>
      </w:r>
      <w:r>
        <w:rPr>
          <w:rFonts w:ascii="Arial" w:eastAsiaTheme="minorHAnsi" w:hAnsi="Arial" w:cs="Arial"/>
          <w:sz w:val="16"/>
          <w:szCs w:val="16"/>
        </w:rPr>
        <w:t>W</w:t>
      </w:r>
      <w:r w:rsidRPr="00954948">
        <w:rPr>
          <w:rFonts w:ascii="Arial" w:eastAsiaTheme="minorHAnsi" w:hAnsi="Arial" w:cs="Arial"/>
          <w:sz w:val="16"/>
          <w:szCs w:val="16"/>
        </w:rPr>
        <w:t>ykonawca nie składa (usunięcie treści oświadczenia np. przez jego wykreślenie).</w:t>
      </w:r>
    </w:p>
    <w:p w14:paraId="79F41435" w14:textId="77777777" w:rsidR="00954948" w:rsidRPr="00954948" w:rsidRDefault="00954948" w:rsidP="00954948">
      <w:pPr>
        <w:spacing w:line="360" w:lineRule="auto"/>
        <w:ind w:firstLine="567"/>
        <w:jc w:val="both"/>
        <w:rPr>
          <w:rFonts w:ascii="Arial" w:eastAsiaTheme="minorHAnsi" w:hAnsi="Arial" w:cs="Arial"/>
          <w:sz w:val="16"/>
          <w:szCs w:val="16"/>
        </w:rPr>
      </w:pPr>
    </w:p>
    <w:p w14:paraId="288C6D0F"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4280862" w14:textId="77777777" w:rsidR="00F14B3F"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7215E161" w14:textId="77777777" w:rsidR="00F14B3F" w:rsidRPr="00996160"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3350D1EB" w14:textId="77777777" w:rsidR="00996160" w:rsidRPr="00996160" w:rsidRDefault="00996160" w:rsidP="00996160">
      <w:pPr>
        <w:spacing w:after="160" w:line="259" w:lineRule="auto"/>
        <w:rPr>
          <w:rFonts w:asciiTheme="minorHAnsi" w:eastAsiaTheme="minorHAnsi" w:hAnsiTheme="minorHAnsi" w:cstheme="minorBidi"/>
          <w:sz w:val="22"/>
          <w:szCs w:val="22"/>
          <w:lang w:eastAsia="en-US"/>
        </w:rPr>
      </w:pPr>
    </w:p>
    <w:p w14:paraId="6AA4E3EC" w14:textId="32216FD5" w:rsidR="00E41B31" w:rsidRPr="00800904" w:rsidRDefault="00E41B31" w:rsidP="00996160">
      <w:pPr>
        <w:spacing w:line="240" w:lineRule="exact"/>
        <w:jc w:val="center"/>
        <w:rPr>
          <w:rFonts w:ascii="Verdana" w:eastAsia="Calibri" w:hAnsi="Verdana"/>
          <w:sz w:val="18"/>
          <w:szCs w:val="18"/>
          <w:lang w:eastAsia="en-US"/>
        </w:rPr>
      </w:pPr>
    </w:p>
    <w:sectPr w:rsidR="00E41B31" w:rsidRPr="00800904"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83641" w14:textId="77777777" w:rsidR="00FB7590" w:rsidRDefault="00FB7590">
      <w:r>
        <w:separator/>
      </w:r>
    </w:p>
  </w:endnote>
  <w:endnote w:type="continuationSeparator" w:id="0">
    <w:p w14:paraId="27846F87" w14:textId="77777777" w:rsidR="00FB7590" w:rsidRDefault="00FB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DF64A3" w:rsidRDefault="00DF64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DF64A3" w:rsidRDefault="00DF64A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DF64A3" w:rsidRPr="00242C8B" w:rsidRDefault="00DF64A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B4CEC">
      <w:rPr>
        <w:caps/>
        <w:noProof/>
        <w:sz w:val="16"/>
        <w:szCs w:val="16"/>
      </w:rPr>
      <w:t>7</w:t>
    </w:r>
    <w:r w:rsidRPr="00242C8B">
      <w:rPr>
        <w:caps/>
        <w:sz w:val="16"/>
        <w:szCs w:val="16"/>
      </w:rPr>
      <w:fldChar w:fldCharType="end"/>
    </w:r>
  </w:p>
  <w:p w14:paraId="5F950223" w14:textId="77777777" w:rsidR="00DF64A3" w:rsidRDefault="00DF64A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4BA6C9EB" w:rsidR="00DF64A3" w:rsidRPr="00E27654" w:rsidRDefault="00DF64A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B4CEC">
          <w:rPr>
            <w:noProof/>
            <w:sz w:val="16"/>
            <w:szCs w:val="16"/>
          </w:rPr>
          <w:t>12</w:t>
        </w:r>
        <w:r w:rsidRPr="00E27654">
          <w:rPr>
            <w:sz w:val="16"/>
            <w:szCs w:val="16"/>
          </w:rPr>
          <w:fldChar w:fldCharType="end"/>
        </w:r>
      </w:p>
    </w:sdtContent>
  </w:sdt>
  <w:p w14:paraId="39C638C8" w14:textId="77777777" w:rsidR="00DF64A3" w:rsidRDefault="00DF64A3"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DF64A3" w:rsidRDefault="00DF64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DF64A3" w:rsidRDefault="00DF64A3">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DF64A3" w:rsidRPr="00242C8B" w:rsidRDefault="00DF64A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B4CEC">
      <w:rPr>
        <w:caps/>
        <w:noProof/>
        <w:sz w:val="16"/>
        <w:szCs w:val="16"/>
      </w:rPr>
      <w:t>20</w:t>
    </w:r>
    <w:r w:rsidRPr="00242C8B">
      <w:rPr>
        <w:caps/>
        <w:sz w:val="16"/>
        <w:szCs w:val="16"/>
      </w:rPr>
      <w:fldChar w:fldCharType="end"/>
    </w:r>
  </w:p>
  <w:p w14:paraId="5EC4637F" w14:textId="77777777" w:rsidR="00DF64A3" w:rsidRDefault="00DF64A3"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DF64A3" w:rsidRPr="00E27654" w:rsidRDefault="00DF64A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B4CEC">
          <w:rPr>
            <w:noProof/>
            <w:sz w:val="16"/>
            <w:szCs w:val="16"/>
          </w:rPr>
          <w:t>18</w:t>
        </w:r>
        <w:r w:rsidRPr="00E27654">
          <w:rPr>
            <w:sz w:val="16"/>
            <w:szCs w:val="16"/>
          </w:rPr>
          <w:fldChar w:fldCharType="end"/>
        </w:r>
      </w:p>
    </w:sdtContent>
  </w:sdt>
  <w:p w14:paraId="005EAC19" w14:textId="77777777" w:rsidR="00DF64A3" w:rsidRDefault="00DF64A3"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783A0" w14:textId="77777777" w:rsidR="00FB7590" w:rsidRDefault="00FB7590">
      <w:r>
        <w:separator/>
      </w:r>
    </w:p>
  </w:footnote>
  <w:footnote w:type="continuationSeparator" w:id="0">
    <w:p w14:paraId="2BB441C1" w14:textId="77777777" w:rsidR="00FB7590" w:rsidRDefault="00FB7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09F9FB1E" w:rsidR="00DF64A3" w:rsidRPr="004E4D99" w:rsidRDefault="00DF64A3">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55</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4439" w14:textId="1880CC92" w:rsidR="00DF64A3" w:rsidRDefault="00DF64A3" w:rsidP="00F366A2">
    <w:pPr>
      <w:pStyle w:val="Nagwek"/>
      <w:rPr>
        <w:rFonts w:ascii="Verdana" w:hAnsi="Verdana"/>
        <w:sz w:val="16"/>
        <w:szCs w:val="16"/>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55 </w:t>
    </w:r>
    <w:r w:rsidRPr="00FA3304">
      <w:rPr>
        <w:rFonts w:ascii="Verdana" w:hAnsi="Verdana"/>
        <w:noProof/>
        <w:sz w:val="18"/>
        <w:szCs w:val="18"/>
      </w:rPr>
      <w:t>/ 1</w:t>
    </w:r>
    <w:r>
      <w:rPr>
        <w:rFonts w:ascii="Verdana" w:hAnsi="Verdana"/>
        <w:noProof/>
        <w:sz w:val="18"/>
        <w:szCs w:val="18"/>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1B11A853" w:rsidR="00DF64A3" w:rsidRPr="004E4D99" w:rsidRDefault="00DF64A3">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55</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6BFD9790" w:rsidR="00DF64A3" w:rsidRDefault="00DF64A3"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55 </w:t>
    </w:r>
    <w:r w:rsidRPr="00FA3304">
      <w:rPr>
        <w:rFonts w:ascii="Verdana" w:hAnsi="Verdana"/>
        <w:noProof/>
        <w:sz w:val="18"/>
        <w:szCs w:val="18"/>
      </w:rPr>
      <w:t>/ 1</w:t>
    </w:r>
    <w:r>
      <w:rPr>
        <w:rFonts w:ascii="Verdana" w:hAnsi="Verdana"/>
        <w:noProof/>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9932FD"/>
    <w:multiLevelType w:val="hybridMultilevel"/>
    <w:tmpl w:val="99444F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026242"/>
    <w:multiLevelType w:val="hybridMultilevel"/>
    <w:tmpl w:val="AFC6F190"/>
    <w:lvl w:ilvl="0" w:tplc="5F98E7D0">
      <w:start w:val="1"/>
      <w:numFmt w:val="decimal"/>
      <w:lvlText w:val="%1."/>
      <w:lvlJc w:val="righ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2" w15:restartNumberingAfterBreak="0">
    <w:nsid w:val="098B38BE"/>
    <w:multiLevelType w:val="hybridMultilevel"/>
    <w:tmpl w:val="0B029E9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0A0B0928"/>
    <w:multiLevelType w:val="hybridMultilevel"/>
    <w:tmpl w:val="E83848C8"/>
    <w:lvl w:ilvl="0" w:tplc="DA488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E9C36D8"/>
    <w:multiLevelType w:val="hybridMultilevel"/>
    <w:tmpl w:val="6CF67C74"/>
    <w:lvl w:ilvl="0" w:tplc="D334FE36">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334FE36">
      <w:start w:val="1"/>
      <w:numFmt w:val="lowerLetter"/>
      <w:lvlText w:val="%4)"/>
      <w:lvlJc w:val="righ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11FD466F"/>
    <w:multiLevelType w:val="hybridMultilevel"/>
    <w:tmpl w:val="95BE0068"/>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6D54A4"/>
    <w:multiLevelType w:val="hybridMultilevel"/>
    <w:tmpl w:val="FD6242F8"/>
    <w:lvl w:ilvl="0" w:tplc="AE9C396C">
      <w:start w:val="6"/>
      <w:numFmt w:val="lowerLetter"/>
      <w:lvlText w:val="%1."/>
      <w:lvlJc w:val="right"/>
      <w:pPr>
        <w:ind w:left="144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AD0A47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2"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3"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4"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B791AD2"/>
    <w:multiLevelType w:val="hybridMultilevel"/>
    <w:tmpl w:val="4D10D9FE"/>
    <w:lvl w:ilvl="0" w:tplc="85045900">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EEA1CEE"/>
    <w:multiLevelType w:val="hybridMultilevel"/>
    <w:tmpl w:val="CC264AD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1893884"/>
    <w:multiLevelType w:val="hybridMultilevel"/>
    <w:tmpl w:val="46745852"/>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832335"/>
    <w:multiLevelType w:val="multilevel"/>
    <w:tmpl w:val="55621598"/>
    <w:lvl w:ilvl="0">
      <w:start w:val="1"/>
      <w:numFmt w:val="decimal"/>
      <w:lvlText w:val="%1."/>
      <w:lvlJc w:val="right"/>
      <w:pPr>
        <w:tabs>
          <w:tab w:val="num" w:pos="397"/>
        </w:tabs>
        <w:ind w:left="397" w:hanging="397"/>
      </w:pPr>
      <w:rPr>
        <w:rFonts w:ascii="Verdana" w:hAnsi="Verdana" w:hint="default"/>
        <w:b w:val="0"/>
        <w:i w:val="0"/>
        <w:color w:val="auto"/>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47F4604"/>
    <w:multiLevelType w:val="hybridMultilevel"/>
    <w:tmpl w:val="9E8261D6"/>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AF332D"/>
    <w:multiLevelType w:val="hybridMultilevel"/>
    <w:tmpl w:val="6AF241EC"/>
    <w:lvl w:ilvl="0" w:tplc="CEDEA3BE">
      <w:start w:val="6"/>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7" w15:restartNumberingAfterBreak="0">
    <w:nsid w:val="317E6460"/>
    <w:multiLevelType w:val="hybridMultilevel"/>
    <w:tmpl w:val="EAAC6C40"/>
    <w:lvl w:ilvl="0" w:tplc="AAA4D624">
      <w:start w:val="1"/>
      <w:numFmt w:val="bullet"/>
      <w:lvlText w:val="–"/>
      <w:lvlJc w:val="left"/>
      <w:pPr>
        <w:tabs>
          <w:tab w:val="num" w:pos="360"/>
        </w:tabs>
        <w:ind w:left="643" w:hanging="283"/>
      </w:pPr>
      <w:rPr>
        <w:rFonts w:ascii="Myriad Pro" w:hAnsi="Myriad Pro" w:hint="default"/>
      </w:rPr>
    </w:lvl>
    <w:lvl w:ilvl="1" w:tplc="0415000F">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8"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794AA2"/>
    <w:multiLevelType w:val="hybridMultilevel"/>
    <w:tmpl w:val="B1BACB80"/>
    <w:lvl w:ilvl="0" w:tplc="7B40B4CE">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7C53B86"/>
    <w:multiLevelType w:val="hybridMultilevel"/>
    <w:tmpl w:val="DE2E42D0"/>
    <w:lvl w:ilvl="0" w:tplc="97A2AFBC">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6" w15:restartNumberingAfterBreak="0">
    <w:nsid w:val="43944E1F"/>
    <w:multiLevelType w:val="hybridMultilevel"/>
    <w:tmpl w:val="46DCB460"/>
    <w:lvl w:ilvl="0" w:tplc="7DC46122">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9"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3"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E01FE2"/>
    <w:multiLevelType w:val="hybridMultilevel"/>
    <w:tmpl w:val="48DC87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6" w15:restartNumberingAfterBreak="0">
    <w:nsid w:val="5E2E5AC4"/>
    <w:multiLevelType w:val="hybridMultilevel"/>
    <w:tmpl w:val="D88AB5C4"/>
    <w:lvl w:ilvl="0" w:tplc="D3DA041A">
      <w:start w:val="1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B318C4"/>
    <w:multiLevelType w:val="hybridMultilevel"/>
    <w:tmpl w:val="AAE802B6"/>
    <w:lvl w:ilvl="0" w:tplc="0415000D">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68"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1" w15:restartNumberingAfterBreak="0">
    <w:nsid w:val="67102303"/>
    <w:multiLevelType w:val="hybridMultilevel"/>
    <w:tmpl w:val="CAF249D0"/>
    <w:lvl w:ilvl="0" w:tplc="33D2523A">
      <w:start w:val="11"/>
      <w:numFmt w:val="decimal"/>
      <w:lvlText w:val="%1."/>
      <w:lvlJc w:val="lef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6E505408"/>
    <w:multiLevelType w:val="hybridMultilevel"/>
    <w:tmpl w:val="7BE46190"/>
    <w:lvl w:ilvl="0" w:tplc="25CED2F6">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3A00292"/>
    <w:multiLevelType w:val="hybridMultilevel"/>
    <w:tmpl w:val="6BC6FCAE"/>
    <w:lvl w:ilvl="0" w:tplc="1E109F00">
      <w:start w:val="7"/>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3A6750"/>
    <w:multiLevelType w:val="hybridMultilevel"/>
    <w:tmpl w:val="3F24B3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A2E0B09"/>
    <w:multiLevelType w:val="hybridMultilevel"/>
    <w:tmpl w:val="29621CAA"/>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8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32"/>
  </w:num>
  <w:num w:numId="13">
    <w:abstractNumId w:val="36"/>
  </w:num>
  <w:num w:numId="14">
    <w:abstractNumId w:val="82"/>
  </w:num>
  <w:num w:numId="15">
    <w:abstractNumId w:val="20"/>
  </w:num>
  <w:num w:numId="16">
    <w:abstractNumId w:val="72"/>
  </w:num>
  <w:num w:numId="17">
    <w:abstractNumId w:val="65"/>
  </w:num>
  <w:num w:numId="18">
    <w:abstractNumId w:val="17"/>
  </w:num>
  <w:num w:numId="19">
    <w:abstractNumId w:val="44"/>
  </w:num>
  <w:num w:numId="20">
    <w:abstractNumId w:val="50"/>
  </w:num>
  <w:num w:numId="21">
    <w:abstractNumId w:val="62"/>
  </w:num>
  <w:num w:numId="22">
    <w:abstractNumId w:val="49"/>
  </w:num>
  <w:num w:numId="23">
    <w:abstractNumId w:val="24"/>
  </w:num>
  <w:num w:numId="24">
    <w:abstractNumId w:val="79"/>
  </w:num>
  <w:num w:numId="25">
    <w:abstractNumId w:val="70"/>
  </w:num>
  <w:num w:numId="26">
    <w:abstractNumId w:val="46"/>
  </w:num>
  <w:num w:numId="27">
    <w:abstractNumId w:val="58"/>
  </w:num>
  <w:num w:numId="28">
    <w:abstractNumId w:val="34"/>
  </w:num>
  <w:num w:numId="29">
    <w:abstractNumId w:val="78"/>
  </w:num>
  <w:num w:numId="30">
    <w:abstractNumId w:val="33"/>
  </w:num>
  <w:num w:numId="31">
    <w:abstractNumId w:val="55"/>
  </w:num>
  <w:num w:numId="32">
    <w:abstractNumId w:val="63"/>
  </w:num>
  <w:num w:numId="33">
    <w:abstractNumId w:val="59"/>
  </w:num>
  <w:num w:numId="34">
    <w:abstractNumId w:val="39"/>
  </w:num>
  <w:num w:numId="35">
    <w:abstractNumId w:val="43"/>
  </w:num>
  <w:num w:numId="36">
    <w:abstractNumId w:val="28"/>
  </w:num>
  <w:num w:numId="37">
    <w:abstractNumId w:val="51"/>
  </w:num>
  <w:num w:numId="38">
    <w:abstractNumId w:val="52"/>
  </w:num>
  <w:num w:numId="39">
    <w:abstractNumId w:val="64"/>
  </w:num>
  <w:num w:numId="40">
    <w:abstractNumId w:val="18"/>
  </w:num>
  <w:num w:numId="41">
    <w:abstractNumId w:val="31"/>
  </w:num>
  <w:num w:numId="42">
    <w:abstractNumId w:val="60"/>
  </w:num>
  <w:num w:numId="43">
    <w:abstractNumId w:val="76"/>
  </w:num>
  <w:num w:numId="44">
    <w:abstractNumId w:val="57"/>
  </w:num>
  <w:num w:numId="45">
    <w:abstractNumId w:val="69"/>
  </w:num>
  <w:num w:numId="46">
    <w:abstractNumId w:val="68"/>
  </w:num>
  <w:num w:numId="47">
    <w:abstractNumId w:val="77"/>
  </w:num>
  <w:num w:numId="48">
    <w:abstractNumId w:val="38"/>
  </w:num>
  <w:num w:numId="49">
    <w:abstractNumId w:val="81"/>
  </w:num>
  <w:num w:numId="50">
    <w:abstractNumId w:val="37"/>
  </w:num>
  <w:num w:numId="51">
    <w:abstractNumId w:val="21"/>
  </w:num>
  <w:num w:numId="52">
    <w:abstractNumId w:val="73"/>
  </w:num>
  <w:num w:numId="53">
    <w:abstractNumId w:val="19"/>
  </w:num>
  <w:num w:numId="54">
    <w:abstractNumId w:val="61"/>
  </w:num>
  <w:num w:numId="55">
    <w:abstractNumId w:val="41"/>
  </w:num>
  <w:num w:numId="56">
    <w:abstractNumId w:val="26"/>
  </w:num>
  <w:num w:numId="57">
    <w:abstractNumId w:val="42"/>
  </w:num>
  <w:num w:numId="58">
    <w:abstractNumId w:val="47"/>
  </w:num>
  <w:num w:numId="59">
    <w:abstractNumId w:val="22"/>
  </w:num>
  <w:num w:numId="60">
    <w:abstractNumId w:val="40"/>
  </w:num>
  <w:num w:numId="61">
    <w:abstractNumId w:val="80"/>
  </w:num>
  <w:num w:numId="62">
    <w:abstractNumId w:val="23"/>
  </w:num>
  <w:num w:numId="63">
    <w:abstractNumId w:val="45"/>
  </w:num>
  <w:num w:numId="64">
    <w:abstractNumId w:val="30"/>
  </w:num>
  <w:num w:numId="65">
    <w:abstractNumId w:val="25"/>
  </w:num>
  <w:num w:numId="66">
    <w:abstractNumId w:val="71"/>
  </w:num>
  <w:num w:numId="67">
    <w:abstractNumId w:val="67"/>
  </w:num>
  <w:num w:numId="68">
    <w:abstractNumId w:val="29"/>
  </w:num>
  <w:num w:numId="69">
    <w:abstractNumId w:val="66"/>
  </w:num>
  <w:num w:numId="70">
    <w:abstractNumId w:val="75"/>
  </w:num>
  <w:num w:numId="71">
    <w:abstractNumId w:val="54"/>
  </w:num>
  <w:num w:numId="72">
    <w:abstractNumId w:val="74"/>
    <w:lvlOverride w:ilvl="0">
      <w:startOverride w:val="1"/>
    </w:lvlOverride>
  </w:num>
  <w:num w:numId="73">
    <w:abstractNumId w:val="35"/>
  </w:num>
  <w:num w:numId="74">
    <w:abstractNumId w:val="56"/>
  </w:num>
  <w:num w:numId="75">
    <w:abstractNumId w:val="53"/>
  </w:num>
  <w:num w:numId="76">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A46"/>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FA"/>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507D"/>
    <w:rsid w:val="00105DC6"/>
    <w:rsid w:val="00107DF6"/>
    <w:rsid w:val="00110A5C"/>
    <w:rsid w:val="00110A65"/>
    <w:rsid w:val="001110B8"/>
    <w:rsid w:val="00111616"/>
    <w:rsid w:val="00112298"/>
    <w:rsid w:val="001127AB"/>
    <w:rsid w:val="00112ED8"/>
    <w:rsid w:val="00114083"/>
    <w:rsid w:val="00114584"/>
    <w:rsid w:val="0011511B"/>
    <w:rsid w:val="00116D5C"/>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E4B"/>
    <w:rsid w:val="00170378"/>
    <w:rsid w:val="001705C6"/>
    <w:rsid w:val="001715B6"/>
    <w:rsid w:val="0017339F"/>
    <w:rsid w:val="0017343B"/>
    <w:rsid w:val="00173598"/>
    <w:rsid w:val="00176517"/>
    <w:rsid w:val="001773A9"/>
    <w:rsid w:val="00180801"/>
    <w:rsid w:val="00180C07"/>
    <w:rsid w:val="00180F19"/>
    <w:rsid w:val="001831FA"/>
    <w:rsid w:val="001836AA"/>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37FD4"/>
    <w:rsid w:val="002401B2"/>
    <w:rsid w:val="00240502"/>
    <w:rsid w:val="00240B45"/>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AF"/>
    <w:rsid w:val="0030056A"/>
    <w:rsid w:val="00301251"/>
    <w:rsid w:val="00301C39"/>
    <w:rsid w:val="00302A05"/>
    <w:rsid w:val="00302FC2"/>
    <w:rsid w:val="003034EE"/>
    <w:rsid w:val="00303797"/>
    <w:rsid w:val="00303E14"/>
    <w:rsid w:val="0030404D"/>
    <w:rsid w:val="00304253"/>
    <w:rsid w:val="003058A8"/>
    <w:rsid w:val="00305B22"/>
    <w:rsid w:val="00306B34"/>
    <w:rsid w:val="00306E59"/>
    <w:rsid w:val="003070FE"/>
    <w:rsid w:val="0030712A"/>
    <w:rsid w:val="00307385"/>
    <w:rsid w:val="00307B34"/>
    <w:rsid w:val="00307D5C"/>
    <w:rsid w:val="00307E04"/>
    <w:rsid w:val="003108B7"/>
    <w:rsid w:val="00310FC4"/>
    <w:rsid w:val="00312EC5"/>
    <w:rsid w:val="00313B92"/>
    <w:rsid w:val="0031572F"/>
    <w:rsid w:val="003158BA"/>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2FE"/>
    <w:rsid w:val="003C2C44"/>
    <w:rsid w:val="003C3593"/>
    <w:rsid w:val="003C3E06"/>
    <w:rsid w:val="003C53F3"/>
    <w:rsid w:val="003C6C57"/>
    <w:rsid w:val="003C74B1"/>
    <w:rsid w:val="003D02D0"/>
    <w:rsid w:val="003D1F15"/>
    <w:rsid w:val="003D2CC2"/>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468"/>
    <w:rsid w:val="00511D3E"/>
    <w:rsid w:val="0051230A"/>
    <w:rsid w:val="00513924"/>
    <w:rsid w:val="00516DA5"/>
    <w:rsid w:val="00517302"/>
    <w:rsid w:val="00517DD2"/>
    <w:rsid w:val="0052012B"/>
    <w:rsid w:val="0052363B"/>
    <w:rsid w:val="005236DA"/>
    <w:rsid w:val="005239B1"/>
    <w:rsid w:val="00523FDE"/>
    <w:rsid w:val="00525104"/>
    <w:rsid w:val="00526287"/>
    <w:rsid w:val="00526FF6"/>
    <w:rsid w:val="005303F8"/>
    <w:rsid w:val="00530788"/>
    <w:rsid w:val="005316E0"/>
    <w:rsid w:val="00532904"/>
    <w:rsid w:val="00532E0B"/>
    <w:rsid w:val="00533E43"/>
    <w:rsid w:val="00536989"/>
    <w:rsid w:val="00536C2D"/>
    <w:rsid w:val="005373AE"/>
    <w:rsid w:val="00537E0D"/>
    <w:rsid w:val="00540CB6"/>
    <w:rsid w:val="00541AA3"/>
    <w:rsid w:val="00542427"/>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5705"/>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728B"/>
    <w:rsid w:val="005B78D8"/>
    <w:rsid w:val="005C2149"/>
    <w:rsid w:val="005C4500"/>
    <w:rsid w:val="005C585F"/>
    <w:rsid w:val="005C6856"/>
    <w:rsid w:val="005C6AFE"/>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28C1"/>
    <w:rsid w:val="00652CF2"/>
    <w:rsid w:val="006549C8"/>
    <w:rsid w:val="0065528D"/>
    <w:rsid w:val="00657093"/>
    <w:rsid w:val="00657B59"/>
    <w:rsid w:val="00662773"/>
    <w:rsid w:val="00662AFE"/>
    <w:rsid w:val="0066325F"/>
    <w:rsid w:val="006632B2"/>
    <w:rsid w:val="00663E2F"/>
    <w:rsid w:val="006655EA"/>
    <w:rsid w:val="00665DBE"/>
    <w:rsid w:val="00670131"/>
    <w:rsid w:val="00671A45"/>
    <w:rsid w:val="00671EFB"/>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E56"/>
    <w:rsid w:val="0076288F"/>
    <w:rsid w:val="00762AE2"/>
    <w:rsid w:val="00763689"/>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BC8"/>
    <w:rsid w:val="007C65CB"/>
    <w:rsid w:val="007C6B2A"/>
    <w:rsid w:val="007D01D3"/>
    <w:rsid w:val="007D0D02"/>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2416"/>
    <w:rsid w:val="008F380E"/>
    <w:rsid w:val="008F3E27"/>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E53"/>
    <w:rsid w:val="0095646C"/>
    <w:rsid w:val="00956D02"/>
    <w:rsid w:val="009571D9"/>
    <w:rsid w:val="0095739B"/>
    <w:rsid w:val="009604D0"/>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46E1"/>
    <w:rsid w:val="00984EFE"/>
    <w:rsid w:val="009858CA"/>
    <w:rsid w:val="00986C7A"/>
    <w:rsid w:val="00991259"/>
    <w:rsid w:val="00991C66"/>
    <w:rsid w:val="0099317E"/>
    <w:rsid w:val="00993F0C"/>
    <w:rsid w:val="00994B4F"/>
    <w:rsid w:val="009953A0"/>
    <w:rsid w:val="00995D37"/>
    <w:rsid w:val="00995D79"/>
    <w:rsid w:val="00996160"/>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6056"/>
    <w:rsid w:val="009B654D"/>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49E7"/>
    <w:rsid w:val="009F5684"/>
    <w:rsid w:val="00A00091"/>
    <w:rsid w:val="00A008CF"/>
    <w:rsid w:val="00A01375"/>
    <w:rsid w:val="00A017DF"/>
    <w:rsid w:val="00A01912"/>
    <w:rsid w:val="00A0352A"/>
    <w:rsid w:val="00A04237"/>
    <w:rsid w:val="00A052FA"/>
    <w:rsid w:val="00A05CDC"/>
    <w:rsid w:val="00A0677D"/>
    <w:rsid w:val="00A07D1B"/>
    <w:rsid w:val="00A07F20"/>
    <w:rsid w:val="00A10E6E"/>
    <w:rsid w:val="00A10F31"/>
    <w:rsid w:val="00A113F0"/>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F96"/>
    <w:rsid w:val="00A53074"/>
    <w:rsid w:val="00A53726"/>
    <w:rsid w:val="00A53799"/>
    <w:rsid w:val="00A561EF"/>
    <w:rsid w:val="00A56DAE"/>
    <w:rsid w:val="00A606E7"/>
    <w:rsid w:val="00A6183C"/>
    <w:rsid w:val="00A62186"/>
    <w:rsid w:val="00A6250E"/>
    <w:rsid w:val="00A62FBB"/>
    <w:rsid w:val="00A675DA"/>
    <w:rsid w:val="00A67B5B"/>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602D"/>
    <w:rsid w:val="00AD6330"/>
    <w:rsid w:val="00AD6A31"/>
    <w:rsid w:val="00AD73B9"/>
    <w:rsid w:val="00AD7ACF"/>
    <w:rsid w:val="00AE0302"/>
    <w:rsid w:val="00AE3ABE"/>
    <w:rsid w:val="00AE4C66"/>
    <w:rsid w:val="00AE7CB3"/>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6731B"/>
    <w:rsid w:val="00C70D0B"/>
    <w:rsid w:val="00C71A0F"/>
    <w:rsid w:val="00C73C93"/>
    <w:rsid w:val="00C76A5A"/>
    <w:rsid w:val="00C77DF6"/>
    <w:rsid w:val="00C845A4"/>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C07"/>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3590A"/>
    <w:rsid w:val="00D3649C"/>
    <w:rsid w:val="00D36A97"/>
    <w:rsid w:val="00D41111"/>
    <w:rsid w:val="00D425C3"/>
    <w:rsid w:val="00D4269E"/>
    <w:rsid w:val="00D42CAF"/>
    <w:rsid w:val="00D446A8"/>
    <w:rsid w:val="00D4485C"/>
    <w:rsid w:val="00D44BFB"/>
    <w:rsid w:val="00D44C24"/>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7BA9"/>
    <w:rsid w:val="00E07C9B"/>
    <w:rsid w:val="00E1030E"/>
    <w:rsid w:val="00E108F5"/>
    <w:rsid w:val="00E10E73"/>
    <w:rsid w:val="00E12538"/>
    <w:rsid w:val="00E12C2B"/>
    <w:rsid w:val="00E12E5F"/>
    <w:rsid w:val="00E13529"/>
    <w:rsid w:val="00E14232"/>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673"/>
    <w:rsid w:val="00E40255"/>
    <w:rsid w:val="00E40AE5"/>
    <w:rsid w:val="00E40B6C"/>
    <w:rsid w:val="00E41B31"/>
    <w:rsid w:val="00E42077"/>
    <w:rsid w:val="00E42E64"/>
    <w:rsid w:val="00E42F01"/>
    <w:rsid w:val="00E43C37"/>
    <w:rsid w:val="00E4623B"/>
    <w:rsid w:val="00E53B64"/>
    <w:rsid w:val="00E54CC6"/>
    <w:rsid w:val="00E556BC"/>
    <w:rsid w:val="00E61909"/>
    <w:rsid w:val="00E62557"/>
    <w:rsid w:val="00E626E5"/>
    <w:rsid w:val="00E62E8D"/>
    <w:rsid w:val="00E631CA"/>
    <w:rsid w:val="00E63973"/>
    <w:rsid w:val="00E6440D"/>
    <w:rsid w:val="00E645AD"/>
    <w:rsid w:val="00E649CA"/>
    <w:rsid w:val="00E64D84"/>
    <w:rsid w:val="00E65067"/>
    <w:rsid w:val="00E6530A"/>
    <w:rsid w:val="00E65594"/>
    <w:rsid w:val="00E6573C"/>
    <w:rsid w:val="00E66FB4"/>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5067"/>
    <w:rsid w:val="00E9538B"/>
    <w:rsid w:val="00E95BD4"/>
    <w:rsid w:val="00E95EEE"/>
    <w:rsid w:val="00E97984"/>
    <w:rsid w:val="00EA0C48"/>
    <w:rsid w:val="00EA153D"/>
    <w:rsid w:val="00EA331B"/>
    <w:rsid w:val="00EA3BED"/>
    <w:rsid w:val="00EA4FF5"/>
    <w:rsid w:val="00EA6845"/>
    <w:rsid w:val="00EA6ACB"/>
    <w:rsid w:val="00EA7A60"/>
    <w:rsid w:val="00EB0EC1"/>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226E"/>
    <w:rsid w:val="00FA3304"/>
    <w:rsid w:val="00FA42B7"/>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C097B"/>
    <w:rsid w:val="00FC443C"/>
    <w:rsid w:val="00FC473E"/>
    <w:rsid w:val="00FC4970"/>
    <w:rsid w:val="00FC5F02"/>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277F"/>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31"/>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094E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umed.wroc.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dyta.szyjkowska@umed.wroc.pl" TargetMode="External"/><Relationship Id="rId25" Type="http://schemas.openxmlformats.org/officeDocument/2006/relationships/hyperlink" Target="mailto:anna.paslawska-friedel@siemens.com" TargetMode="Externa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1E79C-964A-4A30-999F-04FD3793A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8689</Words>
  <Characters>52135</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60703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9</cp:revision>
  <cp:lastPrinted>2018-05-23T08:36:00Z</cp:lastPrinted>
  <dcterms:created xsi:type="dcterms:W3CDTF">2018-06-13T10:15:00Z</dcterms:created>
  <dcterms:modified xsi:type="dcterms:W3CDTF">2018-06-15T12:22:00Z</dcterms:modified>
</cp:coreProperties>
</file>