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265972"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CC2B1D"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proofErr w:type="spellStart"/>
            <w:r w:rsidRPr="007C0AB8">
              <w:rPr>
                <w:rFonts w:ascii="Verdana" w:eastAsia="MS Mincho" w:hAnsi="Verdana"/>
                <w:sz w:val="18"/>
                <w:szCs w:val="18"/>
                <w:lang w:val="de-DE"/>
              </w:rPr>
              <w:t>faks</w:t>
            </w:r>
            <w:proofErr w:type="spellEnd"/>
            <w:r w:rsidRPr="007C0AB8">
              <w:rPr>
                <w:rFonts w:ascii="Verdana" w:eastAsia="MS Mincho" w:hAnsi="Verdana"/>
                <w:sz w:val="18"/>
                <w:szCs w:val="18"/>
                <w:lang w:val="de-DE"/>
              </w:rPr>
              <w:t xml:space="preserve"> 71 / 784-00-45</w:t>
            </w:r>
          </w:p>
          <w:p w14:paraId="33075A9F" w14:textId="2432AA3F" w:rsidR="00E67BC6" w:rsidRPr="00CC2B1D" w:rsidRDefault="003E0F72" w:rsidP="00186080">
            <w:pPr>
              <w:pStyle w:val="Zwykytekst"/>
              <w:spacing w:line="240" w:lineRule="exact"/>
              <w:jc w:val="center"/>
              <w:rPr>
                <w:rFonts w:ascii="Times New Roman" w:hAnsi="Times New Roman"/>
                <w:b/>
                <w:sz w:val="24"/>
                <w:lang w:val="de-DE"/>
              </w:rPr>
            </w:pPr>
            <w:proofErr w:type="spellStart"/>
            <w:r w:rsidRPr="007C0AB8">
              <w:rPr>
                <w:rFonts w:ascii="Verdana" w:hAnsi="Verdana"/>
                <w:sz w:val="18"/>
                <w:szCs w:val="18"/>
                <w:lang w:val="de-DE"/>
              </w:rPr>
              <w:t>e-mail</w:t>
            </w:r>
            <w:proofErr w:type="spellEnd"/>
            <w:r w:rsidRPr="007C0AB8">
              <w:rPr>
                <w:rFonts w:ascii="Verdana" w:hAnsi="Verdana"/>
                <w:sz w:val="18"/>
                <w:szCs w:val="18"/>
                <w:lang w:val="de-DE"/>
              </w:rPr>
              <w:t>: milosz.bokrzycki</w:t>
            </w:r>
            <w:r w:rsidR="00E67BC6" w:rsidRPr="007C0AB8">
              <w:rPr>
                <w:rFonts w:ascii="Verdana" w:hAnsi="Verdana"/>
                <w:sz w:val="18"/>
                <w:szCs w:val="18"/>
                <w:lang w:val="de-DE"/>
              </w:rPr>
              <w:t>@umed.wroc.pl</w:t>
            </w:r>
          </w:p>
        </w:tc>
      </w:tr>
      <w:tr w:rsidR="00E67BC6" w:rsidRPr="00265972"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5CADC9F" w14:textId="77777777" w:rsidR="00563CDF" w:rsidRPr="00CC2B1D" w:rsidRDefault="00563CDF" w:rsidP="00186080">
      <w:pPr>
        <w:spacing w:line="240" w:lineRule="exact"/>
        <w:ind w:left="360" w:right="-239" w:hanging="360"/>
        <w:rPr>
          <w:rFonts w:ascii="Verdana" w:hAnsi="Verdana"/>
          <w:b/>
          <w:noProof/>
          <w:sz w:val="18"/>
          <w:szCs w:val="18"/>
          <w:lang w:val="de-DE"/>
        </w:rPr>
      </w:pPr>
    </w:p>
    <w:p w14:paraId="227E88BE" w14:textId="1507735E" w:rsidR="008215A9" w:rsidRPr="008D56C9" w:rsidRDefault="00E32FC3" w:rsidP="00186080">
      <w:pPr>
        <w:spacing w:after="60" w:line="240" w:lineRule="exact"/>
        <w:ind w:left="360" w:right="-239" w:hanging="360"/>
        <w:rPr>
          <w:rFonts w:ascii="Verdana" w:hAnsi="Verdana"/>
          <w:b/>
          <w:noProof/>
          <w:sz w:val="18"/>
          <w:szCs w:val="18"/>
        </w:rPr>
      </w:pPr>
      <w:r w:rsidRPr="008D56C9">
        <w:rPr>
          <w:rFonts w:ascii="Verdana" w:hAnsi="Verdana"/>
          <w:b/>
          <w:noProof/>
          <w:sz w:val="18"/>
          <w:szCs w:val="18"/>
        </w:rPr>
        <w:t>UMW/I</w:t>
      </w:r>
      <w:r w:rsidR="008215A9" w:rsidRPr="008D56C9">
        <w:rPr>
          <w:rFonts w:ascii="Verdana" w:hAnsi="Verdana"/>
          <w:b/>
          <w:noProof/>
          <w:sz w:val="18"/>
          <w:szCs w:val="18"/>
        </w:rPr>
        <w:t>Z/</w:t>
      </w:r>
      <w:r w:rsidR="00EF4B6D">
        <w:rPr>
          <w:rFonts w:ascii="Verdana" w:hAnsi="Verdana"/>
          <w:b/>
          <w:noProof/>
          <w:sz w:val="18"/>
          <w:szCs w:val="18"/>
        </w:rPr>
        <w:t>PN-33</w:t>
      </w:r>
      <w:r w:rsidR="00797607" w:rsidRPr="008D56C9">
        <w:rPr>
          <w:rFonts w:ascii="Verdana" w:hAnsi="Verdana"/>
          <w:b/>
          <w:noProof/>
          <w:sz w:val="18"/>
          <w:szCs w:val="18"/>
        </w:rPr>
        <w:t>/1</w:t>
      </w:r>
      <w:r w:rsidR="00325BE2" w:rsidRPr="008D56C9">
        <w:rPr>
          <w:rFonts w:ascii="Verdana" w:hAnsi="Verdana"/>
          <w:b/>
          <w:noProof/>
          <w:sz w:val="18"/>
          <w:szCs w:val="18"/>
        </w:rPr>
        <w:t>9</w:t>
      </w:r>
      <w:r w:rsidR="008215A9" w:rsidRPr="008D56C9">
        <w:rPr>
          <w:rFonts w:ascii="Verdana" w:hAnsi="Verdana"/>
          <w:b/>
          <w:noProof/>
          <w:sz w:val="18"/>
          <w:szCs w:val="18"/>
        </w:rPr>
        <w:tab/>
      </w:r>
      <w:r w:rsidR="008215A9" w:rsidRPr="008D56C9">
        <w:rPr>
          <w:rFonts w:ascii="Verdana" w:hAnsi="Verdana"/>
          <w:b/>
          <w:noProof/>
          <w:sz w:val="18"/>
          <w:szCs w:val="18"/>
        </w:rPr>
        <w:tab/>
      </w:r>
      <w:r w:rsidR="008215A9" w:rsidRPr="008D56C9">
        <w:rPr>
          <w:rFonts w:ascii="Verdana" w:hAnsi="Verdana"/>
          <w:b/>
          <w:noProof/>
          <w:sz w:val="18"/>
          <w:szCs w:val="18"/>
        </w:rPr>
        <w:tab/>
        <w:t xml:space="preserve">                       </w:t>
      </w:r>
      <w:r w:rsidR="00582F8C" w:rsidRPr="008D56C9">
        <w:rPr>
          <w:rFonts w:ascii="Verdana" w:hAnsi="Verdana"/>
          <w:b/>
          <w:noProof/>
          <w:sz w:val="18"/>
          <w:szCs w:val="18"/>
        </w:rPr>
        <w:t xml:space="preserve"> </w:t>
      </w:r>
      <w:r w:rsidR="00995D37" w:rsidRPr="008D56C9">
        <w:rPr>
          <w:rFonts w:ascii="Verdana" w:hAnsi="Verdana"/>
          <w:b/>
          <w:noProof/>
          <w:sz w:val="18"/>
          <w:szCs w:val="18"/>
        </w:rPr>
        <w:t xml:space="preserve">                       </w:t>
      </w:r>
      <w:r w:rsidR="00536C2D" w:rsidRPr="008D56C9">
        <w:rPr>
          <w:rFonts w:ascii="Verdana" w:hAnsi="Verdana"/>
          <w:b/>
          <w:noProof/>
          <w:sz w:val="18"/>
          <w:szCs w:val="18"/>
        </w:rPr>
        <w:t xml:space="preserve">   </w:t>
      </w:r>
      <w:r w:rsidR="00E90274" w:rsidRPr="008D56C9">
        <w:rPr>
          <w:rFonts w:ascii="Verdana" w:hAnsi="Verdana"/>
          <w:b/>
          <w:noProof/>
          <w:sz w:val="18"/>
          <w:szCs w:val="18"/>
        </w:rPr>
        <w:t xml:space="preserve"> </w:t>
      </w:r>
      <w:r w:rsidR="001D4737" w:rsidRPr="008D56C9">
        <w:rPr>
          <w:rFonts w:ascii="Verdana" w:hAnsi="Verdana"/>
          <w:b/>
          <w:noProof/>
          <w:sz w:val="18"/>
          <w:szCs w:val="18"/>
        </w:rPr>
        <w:t>W</w:t>
      </w:r>
      <w:r w:rsidR="008215A9" w:rsidRPr="008D56C9">
        <w:rPr>
          <w:rFonts w:ascii="Verdana" w:hAnsi="Verdana"/>
          <w:b/>
          <w:noProof/>
          <w:sz w:val="18"/>
          <w:szCs w:val="18"/>
        </w:rPr>
        <w:t xml:space="preserve">rocław, </w:t>
      </w:r>
      <w:r w:rsidR="00EF4B6D">
        <w:rPr>
          <w:rFonts w:ascii="Verdana" w:hAnsi="Verdana"/>
          <w:b/>
          <w:noProof/>
          <w:sz w:val="18"/>
          <w:szCs w:val="18"/>
        </w:rPr>
        <w:t>12.04</w:t>
      </w:r>
      <w:r w:rsidR="00995D37" w:rsidRPr="008D56C9">
        <w:rPr>
          <w:rFonts w:ascii="Verdana" w:hAnsi="Verdana"/>
          <w:b/>
          <w:noProof/>
          <w:sz w:val="18"/>
          <w:szCs w:val="18"/>
        </w:rPr>
        <w:t>.</w:t>
      </w:r>
      <w:r w:rsidR="00797607" w:rsidRPr="008D56C9">
        <w:rPr>
          <w:rFonts w:ascii="Verdana" w:hAnsi="Verdana"/>
          <w:b/>
          <w:noProof/>
          <w:sz w:val="18"/>
          <w:szCs w:val="18"/>
        </w:rPr>
        <w:t>201</w:t>
      </w:r>
      <w:r w:rsidR="00325BE2" w:rsidRPr="008D56C9">
        <w:rPr>
          <w:rFonts w:ascii="Verdana" w:hAnsi="Verdana"/>
          <w:b/>
          <w:noProof/>
          <w:sz w:val="18"/>
          <w:szCs w:val="18"/>
        </w:rPr>
        <w:t>9</w:t>
      </w:r>
      <w:r w:rsidR="008215A9" w:rsidRPr="008D56C9">
        <w:rPr>
          <w:rFonts w:ascii="Verdana" w:hAnsi="Verdana"/>
          <w:b/>
          <w:noProof/>
          <w:sz w:val="18"/>
          <w:szCs w:val="18"/>
        </w:rPr>
        <w:t xml:space="preserve"> r.</w:t>
      </w:r>
    </w:p>
    <w:p w14:paraId="4FECD408" w14:textId="3E6074D0" w:rsidR="00186080" w:rsidRPr="008D56C9" w:rsidRDefault="008F25D4" w:rsidP="008F25D4">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B8F2341" w14:textId="77777777" w:rsidR="00186080" w:rsidRPr="008D56C9"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186080">
      <w:pPr>
        <w:spacing w:after="60" w:line="240" w:lineRule="exact"/>
        <w:ind w:left="360" w:right="-239"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7C325446" w:rsidR="006C79EE" w:rsidRPr="008D56C9" w:rsidRDefault="00E32FC3" w:rsidP="00186080">
      <w:pPr>
        <w:spacing w:after="60" w:line="240" w:lineRule="exact"/>
        <w:ind w:right="-239"/>
        <w:jc w:val="center"/>
        <w:rPr>
          <w:rFonts w:ascii="Verdana" w:hAnsi="Verdana"/>
          <w:b/>
          <w:iCs/>
          <w:sz w:val="18"/>
          <w:szCs w:val="18"/>
        </w:rPr>
      </w:pPr>
      <w:r w:rsidRPr="008D56C9">
        <w:rPr>
          <w:rFonts w:ascii="Verdana" w:hAnsi="Verdana"/>
          <w:b/>
          <w:iCs/>
          <w:sz w:val="18"/>
          <w:szCs w:val="18"/>
        </w:rPr>
        <w:t>Nr UMW / I</w:t>
      </w:r>
      <w:r w:rsidR="008215A9" w:rsidRPr="008D56C9">
        <w:rPr>
          <w:rFonts w:ascii="Verdana" w:hAnsi="Verdana"/>
          <w:b/>
          <w:iCs/>
          <w:sz w:val="18"/>
          <w:szCs w:val="18"/>
        </w:rPr>
        <w:t xml:space="preserve">Z / PN – </w:t>
      </w:r>
      <w:r w:rsidR="00EF4B6D">
        <w:rPr>
          <w:rFonts w:ascii="Verdana" w:hAnsi="Verdana"/>
          <w:b/>
          <w:iCs/>
          <w:sz w:val="18"/>
          <w:szCs w:val="18"/>
        </w:rPr>
        <w:t>33</w:t>
      </w:r>
      <w:r w:rsidR="00797607" w:rsidRPr="008D56C9">
        <w:rPr>
          <w:rFonts w:ascii="Verdana" w:hAnsi="Verdana"/>
          <w:b/>
          <w:iCs/>
          <w:sz w:val="18"/>
          <w:szCs w:val="18"/>
        </w:rPr>
        <w:t xml:space="preserve"> / 1</w:t>
      </w:r>
      <w:r w:rsidR="00325BE2" w:rsidRPr="008D56C9">
        <w:rPr>
          <w:rFonts w:ascii="Verdana" w:hAnsi="Verdana"/>
          <w:b/>
          <w:iCs/>
          <w:sz w:val="18"/>
          <w:szCs w:val="18"/>
        </w:rPr>
        <w:t>9</w:t>
      </w:r>
      <w:r w:rsidR="00BA35E5" w:rsidRPr="008D56C9">
        <w:rPr>
          <w:rFonts w:ascii="Verdana" w:hAnsi="Verdana"/>
          <w:b/>
          <w:iCs/>
          <w:sz w:val="18"/>
          <w:szCs w:val="18"/>
        </w:rPr>
        <w:t xml:space="preserve">   </w:t>
      </w:r>
    </w:p>
    <w:p w14:paraId="7B72C585" w14:textId="77777777" w:rsidR="00CC2B1D" w:rsidRPr="008D56C9" w:rsidRDefault="00CC2B1D" w:rsidP="00186080">
      <w:pPr>
        <w:spacing w:after="60" w:line="240" w:lineRule="exact"/>
        <w:ind w:right="-239"/>
        <w:jc w:val="center"/>
        <w:rPr>
          <w:rFonts w:ascii="Verdana" w:hAnsi="Verdana"/>
          <w:b/>
          <w:iCs/>
          <w:sz w:val="18"/>
          <w:szCs w:val="18"/>
        </w:rPr>
      </w:pPr>
    </w:p>
    <w:p w14:paraId="3B298C77" w14:textId="77777777" w:rsidR="00825972" w:rsidRPr="008D56C9" w:rsidRDefault="00825972" w:rsidP="00186080">
      <w:pPr>
        <w:spacing w:line="240" w:lineRule="exact"/>
        <w:ind w:left="360" w:right="-239" w:hanging="360"/>
        <w:rPr>
          <w:rFonts w:ascii="Verdana" w:hAnsi="Verdana"/>
          <w:b/>
          <w:sz w:val="18"/>
          <w:szCs w:val="18"/>
          <w:u w:val="single"/>
        </w:rPr>
      </w:pPr>
    </w:p>
    <w:p w14:paraId="3EC24588" w14:textId="0AFE1D1B" w:rsidR="008215A9" w:rsidRPr="009F67A3" w:rsidRDefault="00C432AD" w:rsidP="00186080">
      <w:pPr>
        <w:spacing w:line="240" w:lineRule="exact"/>
        <w:ind w:left="360" w:right="-239" w:hanging="360"/>
        <w:rPr>
          <w:rFonts w:ascii="Verdana" w:hAnsi="Verdana"/>
          <w:b/>
          <w:sz w:val="18"/>
          <w:szCs w:val="18"/>
          <w:u w:val="single"/>
        </w:rPr>
      </w:pPr>
      <w:r w:rsidRPr="008D56C9">
        <w:rPr>
          <w:rFonts w:ascii="Verdana" w:hAnsi="Verdana"/>
          <w:b/>
          <w:sz w:val="18"/>
          <w:szCs w:val="18"/>
          <w:u w:val="single"/>
        </w:rPr>
        <w:t xml:space="preserve">NAZWA </w:t>
      </w:r>
      <w:r w:rsidR="00B8316F" w:rsidRPr="009F67A3">
        <w:rPr>
          <w:rFonts w:ascii="Verdana" w:hAnsi="Verdana"/>
          <w:b/>
          <w:sz w:val="18"/>
          <w:szCs w:val="18"/>
          <w:u w:val="single"/>
        </w:rPr>
        <w:t>POSTĘPOWAN</w:t>
      </w:r>
      <w:r w:rsidR="008215A9" w:rsidRPr="009F67A3">
        <w:rPr>
          <w:rFonts w:ascii="Verdana" w:hAnsi="Verdana"/>
          <w:b/>
          <w:sz w:val="18"/>
          <w:szCs w:val="18"/>
          <w:u w:val="single"/>
        </w:rPr>
        <w:t xml:space="preserve">IA  </w:t>
      </w:r>
    </w:p>
    <w:p w14:paraId="51AF5432" w14:textId="77777777" w:rsidR="00CC2B1D" w:rsidRPr="009F67A3" w:rsidRDefault="00CC2B1D" w:rsidP="00186080">
      <w:pPr>
        <w:spacing w:line="240" w:lineRule="exact"/>
        <w:ind w:left="360" w:right="-239" w:hanging="360"/>
        <w:rPr>
          <w:rFonts w:ascii="Verdana" w:hAnsi="Verdana"/>
          <w:b/>
          <w:sz w:val="18"/>
          <w:szCs w:val="18"/>
          <w:u w:val="single"/>
        </w:rPr>
      </w:pPr>
    </w:p>
    <w:p w14:paraId="1E2F4C3E" w14:textId="244F82E8" w:rsidR="00CE7FF1" w:rsidRPr="009F67A3" w:rsidRDefault="00EF4B6D" w:rsidP="00EF4B6D">
      <w:pPr>
        <w:ind w:right="44"/>
        <w:jc w:val="both"/>
        <w:rPr>
          <w:rFonts w:ascii="Verdana" w:hAnsi="Verdana"/>
          <w:b/>
          <w:sz w:val="18"/>
          <w:szCs w:val="18"/>
        </w:rPr>
      </w:pPr>
      <w:r w:rsidRPr="009F67A3">
        <w:rPr>
          <w:rFonts w:ascii="Verdana" w:hAnsi="Verdana"/>
          <w:b/>
          <w:sz w:val="18"/>
          <w:szCs w:val="18"/>
        </w:rPr>
        <w:t xml:space="preserve">Wykonanie dokumentacji projektowej tj. Projektu Budowlanego zamiennego do projektu </w:t>
      </w:r>
      <w:r w:rsidR="004F1F4D" w:rsidRPr="009F67A3">
        <w:rPr>
          <w:rFonts w:ascii="Verdana" w:hAnsi="Verdana"/>
          <w:b/>
          <w:sz w:val="18"/>
          <w:szCs w:val="18"/>
        </w:rPr>
        <w:t xml:space="preserve">pn. </w:t>
      </w:r>
      <w:r w:rsidRPr="009F67A3">
        <w:rPr>
          <w:rFonts w:ascii="Verdana" w:hAnsi="Verdana"/>
          <w:b/>
          <w:sz w:val="18"/>
          <w:szCs w:val="18"/>
        </w:rPr>
        <w:t>„Przebudowa</w:t>
      </w:r>
      <w:r w:rsidR="00CD676A" w:rsidRPr="009F67A3">
        <w:rPr>
          <w:rFonts w:ascii="Verdana" w:hAnsi="Verdana"/>
          <w:b/>
          <w:sz w:val="18"/>
          <w:szCs w:val="18"/>
        </w:rPr>
        <w:t xml:space="preserve"> i remont budynków Akademii Medycznej: DS. Bliźniak, DS. Jubilatka i Stołówki Studenckiej</w:t>
      </w:r>
      <w:r w:rsidR="00C17D88" w:rsidRPr="009F67A3">
        <w:rPr>
          <w:rFonts w:ascii="Verdana" w:hAnsi="Verdana"/>
          <w:b/>
          <w:sz w:val="18"/>
          <w:szCs w:val="18"/>
        </w:rPr>
        <w:t xml:space="preserve"> wraz z zagospodarowaniem terenu oraz dobudową windy do elewacji bocznej DS. Jubilatka przy ul. Wojciecha z Brudzewa 8-12 we Wrocławiu”, Projektów Wykonawczych, Specyfikacji Technicznych, Przedmiarów Robót i Kosztorysów Inwestorskich.</w:t>
      </w:r>
    </w:p>
    <w:p w14:paraId="3A907DAE" w14:textId="77777777" w:rsidR="00CC2B1D" w:rsidRPr="009F67A3" w:rsidRDefault="00CC2B1D" w:rsidP="00B7710B">
      <w:pPr>
        <w:ind w:right="470"/>
        <w:jc w:val="both"/>
        <w:rPr>
          <w:rFonts w:ascii="Verdana" w:hAnsi="Verdana"/>
          <w:b/>
          <w:sz w:val="18"/>
          <w:szCs w:val="18"/>
        </w:rPr>
      </w:pPr>
    </w:p>
    <w:p w14:paraId="2A561A70" w14:textId="77777777" w:rsidR="00224EC0" w:rsidRPr="009F67A3" w:rsidRDefault="00224EC0" w:rsidP="00186080">
      <w:pPr>
        <w:spacing w:line="240" w:lineRule="exact"/>
        <w:ind w:right="-239"/>
        <w:jc w:val="both"/>
        <w:rPr>
          <w:rFonts w:ascii="Verdana" w:hAnsi="Verdana"/>
          <w:b/>
          <w:sz w:val="18"/>
          <w:szCs w:val="18"/>
          <w:u w:val="single"/>
        </w:rPr>
      </w:pPr>
    </w:p>
    <w:p w14:paraId="44120DE7" w14:textId="77777777" w:rsidR="008215A9" w:rsidRPr="009F67A3" w:rsidRDefault="008215A9" w:rsidP="00186080">
      <w:pPr>
        <w:spacing w:line="240" w:lineRule="exact"/>
        <w:ind w:right="-239"/>
        <w:jc w:val="both"/>
        <w:rPr>
          <w:rFonts w:ascii="Verdana" w:hAnsi="Verdana"/>
          <w:b/>
          <w:sz w:val="18"/>
          <w:szCs w:val="18"/>
          <w:u w:val="single"/>
        </w:rPr>
      </w:pPr>
      <w:r w:rsidRPr="009F67A3">
        <w:rPr>
          <w:rFonts w:ascii="Verdana" w:hAnsi="Verdana"/>
          <w:b/>
          <w:sz w:val="18"/>
          <w:szCs w:val="18"/>
          <w:u w:val="single"/>
        </w:rPr>
        <w:t>TRYB POSTĘPOWANIA</w:t>
      </w:r>
    </w:p>
    <w:p w14:paraId="03AC3E9F" w14:textId="77777777" w:rsidR="00536C2D" w:rsidRPr="009F67A3" w:rsidRDefault="00536C2D" w:rsidP="00186080">
      <w:pPr>
        <w:spacing w:line="240" w:lineRule="exact"/>
        <w:ind w:right="-239"/>
        <w:jc w:val="both"/>
        <w:rPr>
          <w:rFonts w:ascii="Verdana" w:hAnsi="Verdana"/>
          <w:b/>
          <w:bCs/>
          <w:sz w:val="18"/>
          <w:szCs w:val="18"/>
        </w:rPr>
      </w:pPr>
    </w:p>
    <w:p w14:paraId="01EB1C3A" w14:textId="5EDB2857" w:rsidR="008215A9" w:rsidRPr="009F67A3" w:rsidRDefault="008215A9" w:rsidP="00186080">
      <w:pPr>
        <w:spacing w:line="240" w:lineRule="exact"/>
        <w:ind w:right="-239"/>
        <w:jc w:val="both"/>
        <w:rPr>
          <w:rFonts w:ascii="Verdana" w:hAnsi="Verdana"/>
          <w:b/>
          <w:sz w:val="18"/>
          <w:szCs w:val="18"/>
        </w:rPr>
      </w:pPr>
      <w:r w:rsidRPr="009F67A3">
        <w:rPr>
          <w:rFonts w:ascii="Verdana" w:hAnsi="Verdana"/>
          <w:b/>
          <w:bCs/>
          <w:sz w:val="18"/>
          <w:szCs w:val="18"/>
        </w:rPr>
        <w:t xml:space="preserve">Przetarg nieograniczony </w:t>
      </w:r>
      <w:r w:rsidR="00FE4DC9" w:rsidRPr="009F67A3">
        <w:rPr>
          <w:rFonts w:ascii="Verdana" w:hAnsi="Verdana"/>
          <w:b/>
          <w:sz w:val="18"/>
          <w:szCs w:val="18"/>
        </w:rPr>
        <w:t xml:space="preserve">o wartości szacunkowej </w:t>
      </w:r>
      <w:r w:rsidR="00223A86" w:rsidRPr="009F67A3">
        <w:rPr>
          <w:rFonts w:ascii="Verdana" w:hAnsi="Verdana"/>
          <w:b/>
          <w:sz w:val="18"/>
          <w:szCs w:val="18"/>
        </w:rPr>
        <w:t xml:space="preserve">mniejszej niż </w:t>
      </w:r>
      <w:r w:rsidR="00797607" w:rsidRPr="009F67A3">
        <w:rPr>
          <w:rFonts w:ascii="Verdana" w:hAnsi="Verdana"/>
          <w:b/>
          <w:sz w:val="18"/>
          <w:szCs w:val="18"/>
        </w:rPr>
        <w:t>2</w:t>
      </w:r>
      <w:r w:rsidR="003F1006" w:rsidRPr="009F67A3">
        <w:rPr>
          <w:rFonts w:ascii="Verdana" w:hAnsi="Verdana"/>
          <w:b/>
          <w:sz w:val="18"/>
          <w:szCs w:val="18"/>
        </w:rPr>
        <w:t>21</w:t>
      </w:r>
      <w:r w:rsidRPr="009F67A3">
        <w:rPr>
          <w:rFonts w:ascii="Verdana" w:hAnsi="Verdana"/>
          <w:b/>
          <w:sz w:val="18"/>
          <w:szCs w:val="18"/>
        </w:rPr>
        <w:t xml:space="preserve"> tys. EURO</w:t>
      </w:r>
    </w:p>
    <w:p w14:paraId="33A694F8" w14:textId="77777777" w:rsidR="008215A9" w:rsidRPr="009F67A3" w:rsidRDefault="008215A9" w:rsidP="00186080">
      <w:pPr>
        <w:spacing w:line="240" w:lineRule="exact"/>
        <w:rPr>
          <w:rFonts w:ascii="Verdana" w:hAnsi="Verdana"/>
          <w:b/>
          <w:sz w:val="18"/>
          <w:szCs w:val="18"/>
        </w:rPr>
      </w:pPr>
      <w:r w:rsidRPr="009F67A3">
        <w:rPr>
          <w:rFonts w:ascii="Verdana" w:hAnsi="Verdana"/>
          <w:b/>
          <w:sz w:val="18"/>
          <w:szCs w:val="18"/>
        </w:rPr>
        <w:t xml:space="preserve">(art. 10 ust. 1 oraz art. 39 </w:t>
      </w:r>
      <w:r w:rsidR="0081341C" w:rsidRPr="009F67A3">
        <w:rPr>
          <w:rFonts w:ascii="Verdana" w:hAnsi="Verdana"/>
          <w:b/>
          <w:sz w:val="18"/>
          <w:szCs w:val="18"/>
        </w:rPr>
        <w:t>–</w:t>
      </w:r>
      <w:r w:rsidRPr="009F67A3">
        <w:rPr>
          <w:rFonts w:ascii="Verdana" w:hAnsi="Verdana"/>
          <w:b/>
          <w:sz w:val="18"/>
          <w:szCs w:val="18"/>
        </w:rPr>
        <w:t xml:space="preserve"> 46 Prawa zamówień publicznych)  </w:t>
      </w:r>
    </w:p>
    <w:p w14:paraId="18ADB4E8" w14:textId="47B2C585" w:rsidR="00536C2D" w:rsidRPr="009F67A3" w:rsidRDefault="00536C2D" w:rsidP="00186080">
      <w:pPr>
        <w:spacing w:line="240" w:lineRule="exact"/>
        <w:ind w:right="-238"/>
        <w:rPr>
          <w:rFonts w:ascii="Verdana" w:hAnsi="Verdana"/>
          <w:b/>
          <w:bCs/>
          <w:sz w:val="18"/>
          <w:szCs w:val="18"/>
          <w:u w:val="single"/>
        </w:rPr>
      </w:pPr>
    </w:p>
    <w:p w14:paraId="30505FC0" w14:textId="77777777" w:rsidR="00CC2B1D" w:rsidRPr="008D56C9" w:rsidRDefault="00CC2B1D" w:rsidP="00186080">
      <w:pPr>
        <w:spacing w:line="240" w:lineRule="exact"/>
        <w:ind w:right="-238"/>
        <w:rPr>
          <w:rFonts w:ascii="Verdana" w:hAnsi="Verdana"/>
          <w:b/>
          <w:bCs/>
          <w:sz w:val="18"/>
          <w:szCs w:val="18"/>
          <w:u w:val="single"/>
        </w:rPr>
      </w:pPr>
    </w:p>
    <w:p w14:paraId="5B01E559" w14:textId="6B51BE0D" w:rsidR="008215A9" w:rsidRPr="008D56C9" w:rsidRDefault="008215A9" w:rsidP="00186080">
      <w:pPr>
        <w:spacing w:line="240" w:lineRule="exact"/>
        <w:ind w:right="-238"/>
        <w:rPr>
          <w:rFonts w:ascii="Verdana" w:hAnsi="Verdana"/>
          <w:b/>
          <w:bCs/>
          <w:sz w:val="18"/>
          <w:szCs w:val="18"/>
          <w:u w:val="single"/>
        </w:rPr>
      </w:pPr>
      <w:r w:rsidRPr="008D56C9">
        <w:rPr>
          <w:rFonts w:ascii="Verdana" w:hAnsi="Verdana"/>
          <w:b/>
          <w:bCs/>
          <w:sz w:val="18"/>
          <w:szCs w:val="18"/>
          <w:u w:val="single"/>
        </w:rPr>
        <w:t>TERMIN SKŁADANIA I OTWARCIA OFERT</w:t>
      </w:r>
    </w:p>
    <w:p w14:paraId="72C86298" w14:textId="77777777" w:rsidR="00536C2D" w:rsidRPr="008D56C9" w:rsidRDefault="00536C2D" w:rsidP="00186080">
      <w:pPr>
        <w:spacing w:line="240" w:lineRule="exact"/>
        <w:ind w:right="-239"/>
        <w:rPr>
          <w:rFonts w:ascii="Verdana" w:hAnsi="Verdana"/>
          <w:b/>
          <w:bCs/>
          <w:sz w:val="18"/>
          <w:szCs w:val="18"/>
        </w:rPr>
      </w:pPr>
    </w:p>
    <w:p w14:paraId="0C7B4434" w14:textId="75CDE098" w:rsidR="008215A9" w:rsidRPr="008D56C9" w:rsidRDefault="008215A9" w:rsidP="00186080">
      <w:pPr>
        <w:spacing w:line="240" w:lineRule="exact"/>
        <w:ind w:right="-239"/>
        <w:rPr>
          <w:rFonts w:ascii="Verdana" w:hAnsi="Verdana"/>
          <w:b/>
          <w:bCs/>
          <w:sz w:val="18"/>
          <w:szCs w:val="18"/>
        </w:rPr>
      </w:pPr>
      <w:r w:rsidRPr="008D56C9">
        <w:rPr>
          <w:rFonts w:ascii="Verdana" w:hAnsi="Verdana"/>
          <w:b/>
          <w:bCs/>
          <w:sz w:val="18"/>
          <w:szCs w:val="18"/>
        </w:rPr>
        <w:t>T</w:t>
      </w:r>
      <w:r w:rsidR="00BA18ED" w:rsidRPr="008D56C9">
        <w:rPr>
          <w:rFonts w:ascii="Verdana" w:hAnsi="Verdana"/>
          <w:b/>
          <w:bCs/>
          <w:sz w:val="18"/>
          <w:szCs w:val="18"/>
        </w:rPr>
        <w:t>ermin składania ofert – do dnia</w:t>
      </w:r>
      <w:r w:rsidR="001C5405" w:rsidRPr="008D56C9">
        <w:rPr>
          <w:rFonts w:ascii="Verdana" w:hAnsi="Verdana"/>
          <w:b/>
          <w:bCs/>
          <w:sz w:val="18"/>
          <w:szCs w:val="18"/>
        </w:rPr>
        <w:t xml:space="preserve"> </w:t>
      </w:r>
      <w:r w:rsidR="00C17D88">
        <w:rPr>
          <w:rFonts w:ascii="Verdana" w:hAnsi="Verdana"/>
          <w:b/>
          <w:sz w:val="18"/>
          <w:szCs w:val="18"/>
        </w:rPr>
        <w:t>20.05</w:t>
      </w:r>
      <w:r w:rsidR="00555837" w:rsidRPr="008D56C9">
        <w:rPr>
          <w:rFonts w:ascii="Verdana" w:hAnsi="Verdana"/>
          <w:b/>
          <w:sz w:val="18"/>
          <w:szCs w:val="18"/>
        </w:rPr>
        <w:t>.</w:t>
      </w:r>
      <w:r w:rsidR="00797607" w:rsidRPr="008D56C9">
        <w:rPr>
          <w:rFonts w:ascii="Verdana" w:hAnsi="Verdana"/>
          <w:b/>
          <w:bCs/>
          <w:sz w:val="18"/>
          <w:szCs w:val="18"/>
        </w:rPr>
        <w:t>201</w:t>
      </w:r>
      <w:r w:rsidR="00325BE2" w:rsidRPr="008D56C9">
        <w:rPr>
          <w:rFonts w:ascii="Verdana" w:hAnsi="Verdana"/>
          <w:b/>
          <w:bCs/>
          <w:sz w:val="18"/>
          <w:szCs w:val="18"/>
        </w:rPr>
        <w:t>9</w:t>
      </w:r>
      <w:r w:rsidRPr="008D56C9">
        <w:rPr>
          <w:rFonts w:ascii="Verdana" w:hAnsi="Verdana"/>
          <w:b/>
          <w:bCs/>
          <w:sz w:val="18"/>
          <w:szCs w:val="18"/>
        </w:rPr>
        <w:t xml:space="preserve"> r. do godz. </w:t>
      </w:r>
      <w:r w:rsidR="003E0F72" w:rsidRPr="008D56C9">
        <w:rPr>
          <w:rFonts w:ascii="Verdana" w:hAnsi="Verdana"/>
          <w:b/>
          <w:sz w:val="18"/>
          <w:szCs w:val="18"/>
        </w:rPr>
        <w:t>10</w:t>
      </w:r>
      <w:r w:rsidRPr="008D56C9">
        <w:rPr>
          <w:rFonts w:ascii="Verdana" w:hAnsi="Verdana"/>
          <w:b/>
          <w:sz w:val="18"/>
          <w:szCs w:val="18"/>
        </w:rPr>
        <w:t>:00</w:t>
      </w:r>
    </w:p>
    <w:p w14:paraId="6FF4306A" w14:textId="0C9DC6A1" w:rsidR="008215A9" w:rsidRPr="008D56C9" w:rsidRDefault="007C65CB" w:rsidP="00186080">
      <w:pPr>
        <w:spacing w:line="240" w:lineRule="exact"/>
        <w:ind w:right="-239"/>
        <w:rPr>
          <w:rFonts w:ascii="Verdana" w:hAnsi="Verdana"/>
          <w:b/>
          <w:bCs/>
          <w:sz w:val="18"/>
          <w:szCs w:val="18"/>
        </w:rPr>
      </w:pPr>
      <w:r w:rsidRPr="008D56C9">
        <w:rPr>
          <w:rFonts w:ascii="Verdana" w:hAnsi="Verdana"/>
          <w:b/>
          <w:bCs/>
          <w:sz w:val="18"/>
          <w:szCs w:val="18"/>
        </w:rPr>
        <w:t xml:space="preserve">Termin otwarcia ofert – dnia </w:t>
      </w:r>
      <w:r w:rsidR="00C17D88">
        <w:rPr>
          <w:rFonts w:ascii="Verdana" w:hAnsi="Verdana"/>
          <w:b/>
          <w:sz w:val="18"/>
          <w:szCs w:val="18"/>
        </w:rPr>
        <w:t>20.05</w:t>
      </w:r>
      <w:r w:rsidR="00555837" w:rsidRPr="008D56C9">
        <w:rPr>
          <w:rFonts w:ascii="Verdana" w:hAnsi="Verdana"/>
          <w:b/>
          <w:sz w:val="18"/>
          <w:szCs w:val="18"/>
        </w:rPr>
        <w:t>.</w:t>
      </w:r>
      <w:r w:rsidR="00797607" w:rsidRPr="008D56C9">
        <w:rPr>
          <w:rFonts w:ascii="Verdana" w:hAnsi="Verdana"/>
          <w:b/>
          <w:bCs/>
          <w:sz w:val="18"/>
          <w:szCs w:val="18"/>
        </w:rPr>
        <w:t>201</w:t>
      </w:r>
      <w:r w:rsidR="00325BE2" w:rsidRPr="008D56C9">
        <w:rPr>
          <w:rFonts w:ascii="Verdana" w:hAnsi="Verdana"/>
          <w:b/>
          <w:bCs/>
          <w:sz w:val="18"/>
          <w:szCs w:val="18"/>
        </w:rPr>
        <w:t>9</w:t>
      </w:r>
      <w:r w:rsidR="008215A9" w:rsidRPr="008D56C9">
        <w:rPr>
          <w:rFonts w:ascii="Verdana" w:hAnsi="Verdana"/>
          <w:b/>
          <w:bCs/>
          <w:sz w:val="18"/>
          <w:szCs w:val="18"/>
        </w:rPr>
        <w:t xml:space="preserve"> r. o godz. </w:t>
      </w:r>
      <w:r w:rsidR="001D119B" w:rsidRPr="008D56C9">
        <w:rPr>
          <w:rFonts w:ascii="Verdana" w:hAnsi="Verdana"/>
          <w:b/>
          <w:sz w:val="18"/>
          <w:szCs w:val="18"/>
        </w:rPr>
        <w:t>1</w:t>
      </w:r>
      <w:r w:rsidR="003E0F72" w:rsidRPr="008D56C9">
        <w:rPr>
          <w:rFonts w:ascii="Verdana" w:hAnsi="Verdana"/>
          <w:b/>
          <w:sz w:val="18"/>
          <w:szCs w:val="18"/>
        </w:rPr>
        <w:t>1</w:t>
      </w:r>
      <w:r w:rsidR="005A5754" w:rsidRPr="008D56C9">
        <w:rPr>
          <w:rFonts w:ascii="Verdana" w:hAnsi="Verdana"/>
          <w:b/>
          <w:sz w:val="18"/>
          <w:szCs w:val="18"/>
        </w:rPr>
        <w:t>:</w:t>
      </w:r>
      <w:r w:rsidRPr="008D56C9">
        <w:rPr>
          <w:rFonts w:ascii="Verdana" w:hAnsi="Verdana"/>
          <w:b/>
          <w:sz w:val="18"/>
          <w:szCs w:val="18"/>
        </w:rPr>
        <w:t>0</w:t>
      </w:r>
      <w:r w:rsidR="008215A9" w:rsidRPr="008D56C9">
        <w:rPr>
          <w:rFonts w:ascii="Verdana" w:hAnsi="Verdana"/>
          <w:b/>
          <w:sz w:val="18"/>
          <w:szCs w:val="18"/>
        </w:rPr>
        <w:t>0</w:t>
      </w:r>
    </w:p>
    <w:p w14:paraId="05F25530" w14:textId="77777777" w:rsidR="00536C2D" w:rsidRPr="008D56C9" w:rsidRDefault="00536C2D" w:rsidP="00186080">
      <w:pPr>
        <w:spacing w:line="240" w:lineRule="exact"/>
        <w:ind w:right="-238"/>
        <w:rPr>
          <w:rFonts w:ascii="Verdana" w:hAnsi="Verdana"/>
          <w:b/>
          <w:bCs/>
          <w:sz w:val="18"/>
          <w:szCs w:val="18"/>
          <w:u w:val="single"/>
        </w:rPr>
      </w:pPr>
    </w:p>
    <w:p w14:paraId="1079F838" w14:textId="77777777" w:rsidR="004B416B" w:rsidRPr="008D56C9" w:rsidRDefault="004B416B" w:rsidP="00186080">
      <w:pPr>
        <w:spacing w:line="240" w:lineRule="exact"/>
        <w:ind w:right="-239"/>
        <w:rPr>
          <w:rFonts w:ascii="Verdana" w:hAnsi="Verdana"/>
          <w:b/>
          <w:bCs/>
          <w:sz w:val="18"/>
          <w:szCs w:val="18"/>
        </w:rPr>
      </w:pPr>
    </w:p>
    <w:p w14:paraId="62C91C25" w14:textId="7BF42205" w:rsidR="00797607" w:rsidRPr="008D56C9" w:rsidRDefault="00DD01A0" w:rsidP="00186080">
      <w:pPr>
        <w:spacing w:line="240" w:lineRule="exact"/>
        <w:ind w:right="-239"/>
        <w:rPr>
          <w:rFonts w:ascii="Verdana" w:hAnsi="Verdana"/>
          <w:b/>
          <w:bCs/>
          <w:sz w:val="18"/>
          <w:szCs w:val="18"/>
        </w:rPr>
      </w:pPr>
      <w:r w:rsidRPr="008D56C9">
        <w:rPr>
          <w:rFonts w:ascii="Verdana" w:hAnsi="Verdana"/>
          <w:b/>
          <w:bCs/>
          <w:sz w:val="18"/>
          <w:szCs w:val="18"/>
        </w:rPr>
        <w:t xml:space="preserve">             </w:t>
      </w:r>
    </w:p>
    <w:p w14:paraId="67F6E0D5" w14:textId="77777777" w:rsidR="00186080" w:rsidRPr="00CC2B1D" w:rsidRDefault="00186080" w:rsidP="00186080">
      <w:pPr>
        <w:spacing w:line="240" w:lineRule="exact"/>
        <w:ind w:right="-239"/>
        <w:rPr>
          <w:rFonts w:ascii="Verdana" w:hAnsi="Verdana"/>
          <w:b/>
          <w:bCs/>
          <w:sz w:val="18"/>
          <w:szCs w:val="18"/>
        </w:rPr>
      </w:pPr>
    </w:p>
    <w:p w14:paraId="31881BF4" w14:textId="013DA18B" w:rsidR="00312060" w:rsidRDefault="00825972" w:rsidP="00312060">
      <w:pPr>
        <w:spacing w:line="280" w:lineRule="exact"/>
        <w:ind w:left="1134" w:firstLine="3544"/>
        <w:jc w:val="both"/>
        <w:rPr>
          <w:rFonts w:ascii="Verdana" w:hAnsi="Verdana"/>
          <w:b/>
          <w:bCs/>
          <w:sz w:val="18"/>
          <w:szCs w:val="18"/>
        </w:rPr>
      </w:pP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C17D88">
        <w:rPr>
          <w:rFonts w:ascii="Verdana" w:hAnsi="Verdana"/>
          <w:b/>
          <w:bCs/>
          <w:sz w:val="18"/>
          <w:szCs w:val="18"/>
        </w:rPr>
        <w:t>Z upoważnienia Rektora</w:t>
      </w:r>
    </w:p>
    <w:p w14:paraId="346B08A5" w14:textId="6C99F4FD" w:rsidR="00C17D88" w:rsidRPr="00AF1E7D" w:rsidRDefault="00C17D88" w:rsidP="00312060">
      <w:pPr>
        <w:spacing w:line="280" w:lineRule="exact"/>
        <w:ind w:left="1134" w:firstLine="3544"/>
        <w:jc w:val="both"/>
        <w:rPr>
          <w:rFonts w:ascii="Verdana" w:hAnsi="Verdana"/>
          <w:b/>
          <w:sz w:val="18"/>
          <w:szCs w:val="18"/>
        </w:rPr>
      </w:pPr>
      <w:r>
        <w:rPr>
          <w:rFonts w:ascii="Verdana" w:hAnsi="Verdana"/>
          <w:b/>
          <w:bCs/>
          <w:sz w:val="18"/>
          <w:szCs w:val="18"/>
        </w:rPr>
        <w:t xml:space="preserve">Kanclerz UMW </w:t>
      </w:r>
    </w:p>
    <w:p w14:paraId="4DA5215A" w14:textId="591B9AA7" w:rsidR="00312060" w:rsidRPr="00AF1E7D" w:rsidRDefault="00312060" w:rsidP="00312060">
      <w:pPr>
        <w:ind w:left="4678"/>
        <w:rPr>
          <w:rFonts w:ascii="Verdana" w:hAnsi="Verdana"/>
          <w:b/>
          <w:color w:val="000000" w:themeColor="text1"/>
          <w:sz w:val="18"/>
          <w:szCs w:val="18"/>
        </w:rPr>
      </w:pPr>
    </w:p>
    <w:p w14:paraId="5D324CA7" w14:textId="3C1A2CC5" w:rsidR="00312060" w:rsidRPr="00AF1E7D" w:rsidRDefault="00312060" w:rsidP="00C17D88">
      <w:pPr>
        <w:rPr>
          <w:rFonts w:ascii="Verdana" w:hAnsi="Verdana"/>
          <w:b/>
          <w:color w:val="000000" w:themeColor="text1"/>
          <w:sz w:val="18"/>
          <w:szCs w:val="18"/>
        </w:rPr>
      </w:pPr>
    </w:p>
    <w:p w14:paraId="6DB391B6" w14:textId="609E9427" w:rsidR="00312060" w:rsidRPr="00AF1E7D" w:rsidRDefault="00C17D88" w:rsidP="00312060">
      <w:pPr>
        <w:ind w:left="3969" w:firstLine="709"/>
        <w:rPr>
          <w:rFonts w:ascii="Verdana" w:hAnsi="Verdana"/>
          <w:b/>
          <w:sz w:val="18"/>
          <w:szCs w:val="18"/>
        </w:rPr>
      </w:pPr>
      <w:r>
        <w:rPr>
          <w:rFonts w:ascii="Verdana" w:hAnsi="Verdana"/>
          <w:b/>
          <w:color w:val="000000" w:themeColor="text1"/>
          <w:sz w:val="18"/>
          <w:szCs w:val="18"/>
        </w:rPr>
        <w:t>mgr Iwona Janus</w:t>
      </w:r>
    </w:p>
    <w:p w14:paraId="4113D5A4" w14:textId="2CA0D7EB" w:rsidR="008A7808" w:rsidRDefault="008A7808" w:rsidP="00312060">
      <w:pPr>
        <w:spacing w:line="280" w:lineRule="exact"/>
        <w:ind w:left="1134" w:firstLine="3544"/>
        <w:jc w:val="both"/>
        <w:rPr>
          <w:rFonts w:ascii="Verdana" w:hAnsi="Verdana"/>
          <w:sz w:val="18"/>
          <w:szCs w:val="18"/>
        </w:rPr>
      </w:pPr>
    </w:p>
    <w:p w14:paraId="3303C40F" w14:textId="77777777" w:rsidR="000B040E" w:rsidRDefault="000B040E" w:rsidP="00214749">
      <w:pPr>
        <w:ind w:left="3969" w:firstLine="709"/>
        <w:rPr>
          <w:rFonts w:ascii="Verdana" w:hAnsi="Verdana"/>
          <w:sz w:val="18"/>
          <w:szCs w:val="18"/>
        </w:rPr>
      </w:pPr>
    </w:p>
    <w:p w14:paraId="208C6F2C" w14:textId="59F2C322" w:rsidR="00CC2B1D" w:rsidRDefault="00CC2B1D" w:rsidP="00886201">
      <w:pPr>
        <w:rPr>
          <w:rFonts w:ascii="Verdana" w:hAnsi="Verdana"/>
          <w:sz w:val="18"/>
          <w:szCs w:val="18"/>
        </w:rPr>
      </w:pPr>
    </w:p>
    <w:p w14:paraId="2331F70E" w14:textId="77777777" w:rsidR="00970B6B" w:rsidRPr="002E254B" w:rsidRDefault="00A008CF" w:rsidP="002E254B">
      <w:pPr>
        <w:pStyle w:val="Nagwek1"/>
        <w:tabs>
          <w:tab w:val="left" w:pos="426"/>
        </w:tabs>
        <w:ind w:right="44"/>
      </w:pPr>
      <w:r w:rsidRPr="002E254B">
        <w:lastRenderedPageBreak/>
        <w:t>Na</w:t>
      </w:r>
      <w:r w:rsidR="00970B6B" w:rsidRPr="002E254B">
        <w:t>zwa (firma) oraz adres Zamawiającego</w:t>
      </w:r>
    </w:p>
    <w:p w14:paraId="705D911C" w14:textId="77777777" w:rsidR="00970B6B" w:rsidRPr="002E254B" w:rsidRDefault="00970B6B" w:rsidP="002E254B">
      <w:pPr>
        <w:spacing w:line="360" w:lineRule="auto"/>
        <w:ind w:left="284" w:right="44"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2E254B">
      <w:pPr>
        <w:spacing w:line="360" w:lineRule="auto"/>
        <w:ind w:left="284" w:right="44"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2E254B">
      <w:pPr>
        <w:spacing w:line="360" w:lineRule="auto"/>
        <w:ind w:left="284" w:right="44"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2E254B">
      <w:pPr>
        <w:tabs>
          <w:tab w:val="left" w:pos="960"/>
        </w:tabs>
        <w:spacing w:line="360" w:lineRule="auto"/>
        <w:ind w:left="357" w:right="44"/>
        <w:rPr>
          <w:rFonts w:ascii="Verdana" w:hAnsi="Verdana" w:cs="Arial"/>
          <w:b/>
          <w:bCs/>
          <w:kern w:val="32"/>
          <w:sz w:val="18"/>
          <w:szCs w:val="18"/>
        </w:rPr>
      </w:pPr>
      <w:r w:rsidRPr="002E254B">
        <w:rPr>
          <w:rFonts w:ascii="Verdana" w:hAnsi="Verdana"/>
          <w:sz w:val="18"/>
          <w:szCs w:val="18"/>
        </w:rPr>
        <w:t xml:space="preserve"> </w:t>
      </w:r>
      <w:hyperlink r:id="rId9" w:history="1">
        <w:r w:rsidR="00DB5C93" w:rsidRPr="002E254B">
          <w:rPr>
            <w:rStyle w:val="Hipercze"/>
            <w:rFonts w:ascii="Verdana" w:hAnsi="Verdana"/>
            <w:sz w:val="18"/>
            <w:szCs w:val="18"/>
          </w:rPr>
          <w:t>www.umed.wroc.pl</w:t>
        </w:r>
      </w:hyperlink>
    </w:p>
    <w:p w14:paraId="308D44E5" w14:textId="57561B5F" w:rsidR="00970B6B" w:rsidRPr="002E254B" w:rsidRDefault="00FC66C6" w:rsidP="002E254B">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2E254B" w:rsidRDefault="00970B6B" w:rsidP="002E254B">
      <w:pPr>
        <w:pStyle w:val="Nagwek1"/>
        <w:ind w:right="44"/>
      </w:pPr>
      <w:bookmarkStart w:id="0" w:name="_Toc395266066"/>
      <w:r w:rsidRPr="002E254B">
        <w:t>Tryb udzielenia zamówienia</w:t>
      </w:r>
      <w:bookmarkEnd w:id="0"/>
    </w:p>
    <w:p w14:paraId="002DC4B5" w14:textId="2868F1EC" w:rsidR="00214749" w:rsidRPr="002E254B" w:rsidRDefault="00214749" w:rsidP="005D156C">
      <w:pPr>
        <w:numPr>
          <w:ilvl w:val="0"/>
          <w:numId w:val="16"/>
        </w:numPr>
        <w:tabs>
          <w:tab w:val="clear" w:pos="1080"/>
        </w:tabs>
        <w:spacing w:line="360" w:lineRule="auto"/>
        <w:ind w:left="850" w:right="-97" w:hanging="425"/>
        <w:jc w:val="both"/>
        <w:rPr>
          <w:rFonts w:ascii="Verdana" w:hAnsi="Verdana"/>
          <w:sz w:val="18"/>
          <w:szCs w:val="18"/>
        </w:rPr>
      </w:pPr>
      <w:r w:rsidRPr="002E254B">
        <w:rPr>
          <w:rFonts w:ascii="Verdana" w:hAnsi="Verdana"/>
          <w:sz w:val="18"/>
          <w:szCs w:val="18"/>
        </w:rPr>
        <w:t>Postępowanie prowadzone jest zgodnie z przepisami Ustawy z dnia 29 stycznia 2004 roku – Prawo zamówień publicznych (tekst jedn. – Dz. U. z 201</w:t>
      </w:r>
      <w:r w:rsidR="00E56BBC" w:rsidRPr="002E254B">
        <w:rPr>
          <w:rFonts w:ascii="Verdana" w:hAnsi="Verdana"/>
          <w:sz w:val="18"/>
          <w:szCs w:val="18"/>
        </w:rPr>
        <w:t>8</w:t>
      </w:r>
      <w:r w:rsidRPr="002E254B">
        <w:rPr>
          <w:rFonts w:ascii="Verdana" w:hAnsi="Verdana"/>
          <w:sz w:val="18"/>
          <w:szCs w:val="18"/>
        </w:rPr>
        <w:t xml:space="preserve"> r., poz. </w:t>
      </w:r>
      <w:r w:rsidR="00E56BBC" w:rsidRPr="002E254B">
        <w:rPr>
          <w:rFonts w:ascii="Verdana" w:hAnsi="Verdana"/>
          <w:sz w:val="18"/>
          <w:szCs w:val="18"/>
        </w:rPr>
        <w:t>1986</w:t>
      </w:r>
      <w:r w:rsidRPr="002E254B">
        <w:rPr>
          <w:rFonts w:ascii="Verdana" w:hAnsi="Verdana"/>
          <w:sz w:val="18"/>
          <w:szCs w:val="18"/>
        </w:rPr>
        <w:t>), zwanej dalej „</w:t>
      </w:r>
      <w:proofErr w:type="spellStart"/>
      <w:r w:rsidRPr="002E254B">
        <w:rPr>
          <w:rFonts w:ascii="Verdana" w:hAnsi="Verdana"/>
          <w:sz w:val="18"/>
          <w:szCs w:val="18"/>
        </w:rPr>
        <w:t>Pzp</w:t>
      </w:r>
      <w:proofErr w:type="spellEnd"/>
      <w:r w:rsidRPr="002E254B">
        <w:rPr>
          <w:rFonts w:ascii="Verdana" w:hAnsi="Verdana"/>
          <w:sz w:val="18"/>
          <w:szCs w:val="18"/>
        </w:rPr>
        <w:t xml:space="preserve">”. </w:t>
      </w:r>
    </w:p>
    <w:p w14:paraId="7E29A6DF" w14:textId="3CA86C59" w:rsidR="002F1E06" w:rsidRPr="002E254B" w:rsidRDefault="00214749" w:rsidP="005D156C">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 xml:space="preserve">Postępowanie prowadzone jest w trybie </w:t>
      </w:r>
      <w:r w:rsidRPr="002E254B">
        <w:rPr>
          <w:rFonts w:ascii="Verdana" w:hAnsi="Verdana"/>
          <w:b/>
          <w:bCs/>
          <w:sz w:val="18"/>
          <w:szCs w:val="18"/>
        </w:rPr>
        <w:t xml:space="preserve">przetargu nieograniczonego </w:t>
      </w:r>
      <w:r w:rsidR="006A4BB7" w:rsidRPr="002E254B">
        <w:rPr>
          <w:rFonts w:ascii="Verdana" w:hAnsi="Verdana"/>
          <w:bCs/>
          <w:sz w:val="18"/>
          <w:szCs w:val="18"/>
        </w:rPr>
        <w:t xml:space="preserve">(podst. prawna: art. 10 </w:t>
      </w:r>
      <w:r w:rsidRPr="002E254B">
        <w:rPr>
          <w:rFonts w:ascii="Verdana" w:hAnsi="Verdana"/>
          <w:bCs/>
          <w:sz w:val="18"/>
          <w:szCs w:val="18"/>
        </w:rPr>
        <w:t xml:space="preserve">ust. 1 oraz art. 39-46 </w:t>
      </w:r>
      <w:proofErr w:type="spellStart"/>
      <w:r w:rsidRPr="002E254B">
        <w:rPr>
          <w:rFonts w:ascii="Verdana" w:hAnsi="Verdana"/>
          <w:bCs/>
          <w:sz w:val="18"/>
          <w:szCs w:val="18"/>
        </w:rPr>
        <w:t>Pzp</w:t>
      </w:r>
      <w:proofErr w:type="spellEnd"/>
      <w:r w:rsidRPr="002E254B">
        <w:rPr>
          <w:rFonts w:ascii="Verdana" w:hAnsi="Verdana"/>
          <w:bCs/>
          <w:sz w:val="18"/>
          <w:szCs w:val="18"/>
        </w:rPr>
        <w:t>)</w:t>
      </w:r>
      <w:r w:rsidRPr="002E254B">
        <w:rPr>
          <w:rFonts w:ascii="Verdana" w:hAnsi="Verdana"/>
          <w:sz w:val="18"/>
          <w:szCs w:val="18"/>
        </w:rPr>
        <w:t>.</w:t>
      </w:r>
    </w:p>
    <w:p w14:paraId="0B31B7BB" w14:textId="5B6FBD4B" w:rsidR="00214749" w:rsidRPr="002E254B" w:rsidRDefault="00214749" w:rsidP="005D156C">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Do czynności podejmowanych przez Zamawiającego i Wykonawców stosować się będzie przepisy ustawy z dnia 23 kwietnia 1964 r. – Kodeks cywilny (</w:t>
      </w:r>
      <w:r w:rsidR="002F1E06" w:rsidRPr="002E254B">
        <w:rPr>
          <w:rFonts w:ascii="Verdana" w:hAnsi="Verdana"/>
          <w:sz w:val="18"/>
          <w:szCs w:val="18"/>
        </w:rPr>
        <w:t>Dz. U. z 2018 r. poz. 1025 z </w:t>
      </w:r>
      <w:proofErr w:type="spellStart"/>
      <w:r w:rsidR="002F1E06" w:rsidRPr="002E254B">
        <w:rPr>
          <w:rFonts w:ascii="Verdana" w:hAnsi="Verdana"/>
          <w:sz w:val="18"/>
          <w:szCs w:val="18"/>
        </w:rPr>
        <w:t>późn</w:t>
      </w:r>
      <w:proofErr w:type="spellEnd"/>
      <w:r w:rsidR="002F1E06" w:rsidRPr="002E254B">
        <w:rPr>
          <w:rFonts w:ascii="Verdana" w:hAnsi="Verdana"/>
          <w:sz w:val="18"/>
          <w:szCs w:val="18"/>
        </w:rPr>
        <w:t>. zm.</w:t>
      </w:r>
      <w:r w:rsidRPr="002E254B">
        <w:rPr>
          <w:rFonts w:ascii="Verdana" w:hAnsi="Verdana"/>
          <w:sz w:val="18"/>
          <w:szCs w:val="18"/>
        </w:rPr>
        <w:t xml:space="preserve">), jeżeli przepisy </w:t>
      </w:r>
      <w:proofErr w:type="spellStart"/>
      <w:r w:rsidRPr="002E254B">
        <w:rPr>
          <w:rFonts w:ascii="Verdana" w:hAnsi="Verdana"/>
          <w:sz w:val="18"/>
          <w:szCs w:val="18"/>
        </w:rPr>
        <w:t>Pzp</w:t>
      </w:r>
      <w:proofErr w:type="spellEnd"/>
      <w:r w:rsidRPr="002E254B">
        <w:rPr>
          <w:rFonts w:ascii="Verdana" w:hAnsi="Verdana"/>
          <w:sz w:val="18"/>
          <w:szCs w:val="18"/>
        </w:rPr>
        <w:t>. nie stanowią inaczej.</w:t>
      </w:r>
    </w:p>
    <w:p w14:paraId="4D0DB8E4" w14:textId="77777777" w:rsidR="00970B6B" w:rsidRPr="002E254B" w:rsidRDefault="00970B6B" w:rsidP="002E254B">
      <w:pPr>
        <w:tabs>
          <w:tab w:val="left" w:pos="360"/>
        </w:tabs>
        <w:spacing w:line="360" w:lineRule="auto"/>
        <w:ind w:left="851" w:right="44" w:hanging="425"/>
        <w:jc w:val="both"/>
        <w:rPr>
          <w:rFonts w:ascii="Verdana" w:hAnsi="Verdana"/>
          <w:sz w:val="18"/>
          <w:szCs w:val="18"/>
        </w:rPr>
      </w:pPr>
    </w:p>
    <w:p w14:paraId="227AF22C" w14:textId="3A834781" w:rsidR="00970B6B" w:rsidRPr="0098084A" w:rsidRDefault="00970B6B" w:rsidP="002E254B">
      <w:pPr>
        <w:pStyle w:val="Nagwek1"/>
        <w:ind w:right="44"/>
      </w:pPr>
      <w:bookmarkStart w:id="1" w:name="_Toc166245616"/>
      <w:bookmarkStart w:id="2" w:name="_Toc395266067"/>
      <w:r w:rsidRPr="002E254B">
        <w:t xml:space="preserve">Opis </w:t>
      </w:r>
      <w:r w:rsidRPr="0098084A">
        <w:t>przedmiotu zamówienia</w:t>
      </w:r>
      <w:bookmarkEnd w:id="1"/>
      <w:bookmarkEnd w:id="2"/>
    </w:p>
    <w:p w14:paraId="10266648" w14:textId="3EC8826F" w:rsidR="006A4BB7" w:rsidRPr="0098084A" w:rsidRDefault="003E0F72" w:rsidP="00473526">
      <w:pPr>
        <w:pStyle w:val="Akapitzlist"/>
        <w:numPr>
          <w:ilvl w:val="0"/>
          <w:numId w:val="51"/>
        </w:numPr>
        <w:tabs>
          <w:tab w:val="left" w:pos="8789"/>
        </w:tabs>
        <w:spacing w:line="360" w:lineRule="auto"/>
        <w:ind w:left="850" w:hanging="425"/>
        <w:jc w:val="both"/>
        <w:rPr>
          <w:rFonts w:ascii="Verdana" w:hAnsi="Verdana"/>
          <w:b/>
          <w:sz w:val="18"/>
          <w:szCs w:val="18"/>
        </w:rPr>
      </w:pPr>
      <w:bookmarkStart w:id="3" w:name="_Toc162850039"/>
      <w:bookmarkStart w:id="4" w:name="_Toc395266068"/>
      <w:r w:rsidRPr="0098084A">
        <w:rPr>
          <w:rFonts w:ascii="Verdana" w:hAnsi="Verdana"/>
          <w:b/>
          <w:sz w:val="18"/>
          <w:szCs w:val="18"/>
        </w:rPr>
        <w:t xml:space="preserve">Przedmiotem zamówienia </w:t>
      </w:r>
      <w:r w:rsidR="00CE7FF1" w:rsidRPr="0098084A">
        <w:rPr>
          <w:rFonts w:ascii="Verdana" w:hAnsi="Verdana"/>
          <w:b/>
          <w:sz w:val="18"/>
          <w:szCs w:val="18"/>
        </w:rPr>
        <w:t xml:space="preserve">jest </w:t>
      </w:r>
      <w:r w:rsidR="00C17D88" w:rsidRPr="0098084A">
        <w:rPr>
          <w:rFonts w:ascii="Verdana" w:hAnsi="Verdana"/>
          <w:b/>
          <w:sz w:val="18"/>
          <w:szCs w:val="18"/>
        </w:rPr>
        <w:t xml:space="preserve">Wykonanie dokumentacji projektowej tj. Projektu </w:t>
      </w:r>
      <w:r w:rsidR="00C17D88" w:rsidRPr="009F67A3">
        <w:rPr>
          <w:rFonts w:ascii="Verdana" w:hAnsi="Verdana"/>
          <w:b/>
          <w:sz w:val="18"/>
          <w:szCs w:val="18"/>
        </w:rPr>
        <w:t xml:space="preserve">Budowlanego zamiennego do projektu </w:t>
      </w:r>
      <w:r w:rsidR="00B428D2" w:rsidRPr="009F67A3">
        <w:rPr>
          <w:rFonts w:ascii="Verdana" w:hAnsi="Verdana"/>
          <w:b/>
          <w:sz w:val="18"/>
          <w:szCs w:val="18"/>
        </w:rPr>
        <w:t xml:space="preserve">pn. </w:t>
      </w:r>
      <w:r w:rsidR="00C17D88" w:rsidRPr="009F67A3">
        <w:rPr>
          <w:rFonts w:ascii="Verdana" w:hAnsi="Verdana"/>
          <w:b/>
          <w:sz w:val="18"/>
          <w:szCs w:val="18"/>
        </w:rPr>
        <w:t xml:space="preserve">„Przebudowa i remont budynków Akademii Medycznej: DS. Bliźniak, DS. Jubilatka i Stołówki Studenckiej wraz </w:t>
      </w:r>
      <w:r w:rsidR="00223A86" w:rsidRPr="009F67A3">
        <w:rPr>
          <w:rFonts w:ascii="Verdana" w:hAnsi="Verdana"/>
          <w:b/>
          <w:sz w:val="18"/>
          <w:szCs w:val="18"/>
        </w:rPr>
        <w:br/>
      </w:r>
      <w:r w:rsidR="00C17D88" w:rsidRPr="009F67A3">
        <w:rPr>
          <w:rFonts w:ascii="Verdana" w:hAnsi="Verdana"/>
          <w:b/>
          <w:sz w:val="18"/>
          <w:szCs w:val="18"/>
        </w:rPr>
        <w:t>z zagospodarowaniem terenu oraz dobudową windy do elewacji bocznej DS. Jubilatka przy ul. Wojciecha z Brudzewa 8-12 we Wrocławiu”, opracowanego przez biuro CREOPROJEKT Projektowanie i Realizacja Inwestycji Architektoniczno-Budowlanych, Projektów Wykonawczych, Specyfikacji Technicznych</w:t>
      </w:r>
      <w:r w:rsidR="00C17D88" w:rsidRPr="0098084A">
        <w:rPr>
          <w:rFonts w:ascii="Verdana" w:hAnsi="Verdana"/>
          <w:b/>
          <w:sz w:val="18"/>
          <w:szCs w:val="18"/>
        </w:rPr>
        <w:t xml:space="preserve">, Przedmiarów Robót </w:t>
      </w:r>
      <w:r w:rsidR="00223A86">
        <w:rPr>
          <w:rFonts w:ascii="Verdana" w:hAnsi="Verdana"/>
          <w:b/>
          <w:sz w:val="18"/>
          <w:szCs w:val="18"/>
        </w:rPr>
        <w:br/>
      </w:r>
      <w:r w:rsidR="00C17D88" w:rsidRPr="0098084A">
        <w:rPr>
          <w:rFonts w:ascii="Verdana" w:hAnsi="Verdana"/>
          <w:b/>
          <w:sz w:val="18"/>
          <w:szCs w:val="18"/>
        </w:rPr>
        <w:t xml:space="preserve">i Kosztorysów Inwestorskich – zgodnie z Założeniami do projektu (Załącznik nr </w:t>
      </w:r>
      <w:r w:rsidR="0098084A" w:rsidRPr="0098084A">
        <w:rPr>
          <w:rFonts w:ascii="Verdana" w:hAnsi="Verdana"/>
          <w:b/>
          <w:sz w:val="18"/>
          <w:szCs w:val="18"/>
        </w:rPr>
        <w:t>7</w:t>
      </w:r>
      <w:r w:rsidR="00C17D88" w:rsidRPr="0098084A">
        <w:rPr>
          <w:rFonts w:ascii="Verdana" w:hAnsi="Verdana"/>
          <w:b/>
          <w:sz w:val="18"/>
          <w:szCs w:val="18"/>
        </w:rPr>
        <w:t xml:space="preserve"> </w:t>
      </w:r>
      <w:r w:rsidR="0098084A" w:rsidRPr="0098084A">
        <w:rPr>
          <w:rFonts w:ascii="Verdana" w:hAnsi="Verdana"/>
          <w:b/>
          <w:sz w:val="18"/>
          <w:szCs w:val="18"/>
        </w:rPr>
        <w:t>d</w:t>
      </w:r>
      <w:r w:rsidR="00C17D88" w:rsidRPr="0098084A">
        <w:rPr>
          <w:rFonts w:ascii="Verdana" w:hAnsi="Verdana"/>
          <w:b/>
          <w:sz w:val="18"/>
          <w:szCs w:val="18"/>
        </w:rPr>
        <w:t>o SIWZ).</w:t>
      </w:r>
    </w:p>
    <w:p w14:paraId="1DCBC13C" w14:textId="1BBDF86C" w:rsidR="005F630F" w:rsidRPr="0098084A" w:rsidRDefault="005F630F" w:rsidP="00473526">
      <w:pPr>
        <w:pStyle w:val="Akapitzlist"/>
        <w:numPr>
          <w:ilvl w:val="0"/>
          <w:numId w:val="51"/>
        </w:numPr>
        <w:tabs>
          <w:tab w:val="left" w:pos="8789"/>
        </w:tabs>
        <w:spacing w:line="360" w:lineRule="auto"/>
        <w:ind w:left="850" w:hanging="425"/>
        <w:jc w:val="both"/>
        <w:rPr>
          <w:rFonts w:ascii="Verdana" w:hAnsi="Verdana"/>
          <w:b/>
          <w:sz w:val="18"/>
          <w:szCs w:val="18"/>
        </w:rPr>
      </w:pPr>
      <w:r w:rsidRPr="0098084A">
        <w:rPr>
          <w:rFonts w:ascii="Verdana" w:hAnsi="Verdana" w:cs="Arial"/>
          <w:sz w:val="18"/>
          <w:szCs w:val="18"/>
        </w:rPr>
        <w:t xml:space="preserve">Dokumentacja powinna być wykonana na podstawie aktualnie obowiązujących przepisów i norm, </w:t>
      </w:r>
      <w:r w:rsidRPr="0098084A">
        <w:rPr>
          <w:rFonts w:ascii="Verdana" w:hAnsi="Verdana" w:cs="Arial"/>
          <w:sz w:val="18"/>
          <w:szCs w:val="18"/>
        </w:rPr>
        <w:br/>
        <w:t xml:space="preserve">a także musi posiadać wszystkie niezbędne uzgodnienia. </w:t>
      </w:r>
    </w:p>
    <w:p w14:paraId="2CC0EC2C" w14:textId="3271B1D8" w:rsidR="005F630F" w:rsidRPr="0098084A" w:rsidRDefault="005F630F" w:rsidP="00AD1EF6">
      <w:pPr>
        <w:pStyle w:val="Akapitzlist"/>
        <w:numPr>
          <w:ilvl w:val="0"/>
          <w:numId w:val="51"/>
        </w:numPr>
        <w:tabs>
          <w:tab w:val="left" w:pos="8789"/>
        </w:tabs>
        <w:spacing w:line="360" w:lineRule="auto"/>
        <w:ind w:left="850" w:hanging="425"/>
        <w:jc w:val="both"/>
        <w:rPr>
          <w:rFonts w:ascii="Verdana" w:hAnsi="Verdana"/>
          <w:sz w:val="18"/>
          <w:szCs w:val="18"/>
        </w:rPr>
      </w:pPr>
      <w:r w:rsidRPr="0098084A">
        <w:rPr>
          <w:rFonts w:ascii="Verdana" w:hAnsi="Verdana" w:cs="Arial"/>
          <w:sz w:val="18"/>
          <w:szCs w:val="18"/>
        </w:rPr>
        <w:t>Dokumentacja powinna zawierać:</w:t>
      </w:r>
    </w:p>
    <w:p w14:paraId="6AFA1C4B" w14:textId="6757D6FD" w:rsidR="009F67A3" w:rsidRDefault="009F67A3" w:rsidP="00AD1EF6">
      <w:pPr>
        <w:spacing w:line="360" w:lineRule="auto"/>
        <w:ind w:left="141" w:firstLine="709"/>
        <w:jc w:val="both"/>
        <w:rPr>
          <w:rFonts w:ascii="Verdana" w:hAnsi="Verdana"/>
          <w:sz w:val="18"/>
          <w:szCs w:val="18"/>
        </w:rPr>
      </w:pPr>
      <w:r>
        <w:rPr>
          <w:rFonts w:ascii="Verdana" w:hAnsi="Verdana"/>
          <w:sz w:val="18"/>
          <w:szCs w:val="18"/>
        </w:rPr>
        <w:t xml:space="preserve">a) </w:t>
      </w:r>
      <w:r>
        <w:rPr>
          <w:rFonts w:ascii="Verdana" w:hAnsi="Verdana"/>
          <w:b/>
          <w:sz w:val="18"/>
          <w:szCs w:val="18"/>
        </w:rPr>
        <w:t>Projekt budowlany</w:t>
      </w:r>
      <w:r>
        <w:rPr>
          <w:rFonts w:ascii="Verdana" w:hAnsi="Verdana"/>
          <w:sz w:val="18"/>
          <w:szCs w:val="18"/>
        </w:rPr>
        <w:t xml:space="preserve"> </w:t>
      </w:r>
      <w:r>
        <w:rPr>
          <w:rFonts w:ascii="Verdana" w:hAnsi="Verdana"/>
          <w:b/>
          <w:sz w:val="18"/>
          <w:szCs w:val="18"/>
        </w:rPr>
        <w:t>zamienny</w:t>
      </w:r>
      <w:r w:rsidR="00AD1EF6">
        <w:rPr>
          <w:rFonts w:ascii="Verdana" w:hAnsi="Verdana"/>
          <w:b/>
          <w:sz w:val="18"/>
          <w:szCs w:val="18"/>
        </w:rPr>
        <w:t>,</w:t>
      </w:r>
      <w:r>
        <w:rPr>
          <w:rFonts w:ascii="Verdana" w:hAnsi="Verdana"/>
          <w:sz w:val="18"/>
          <w:szCs w:val="18"/>
        </w:rPr>
        <w:t xml:space="preserve"> </w:t>
      </w:r>
    </w:p>
    <w:p w14:paraId="181C5359" w14:textId="57BD41AB" w:rsidR="009F67A3" w:rsidRDefault="009F67A3" w:rsidP="00AD1EF6">
      <w:pPr>
        <w:spacing w:line="360" w:lineRule="auto"/>
        <w:ind w:left="850"/>
        <w:jc w:val="both"/>
        <w:rPr>
          <w:rFonts w:ascii="Verdana" w:hAnsi="Verdana"/>
          <w:sz w:val="18"/>
          <w:szCs w:val="18"/>
        </w:rPr>
      </w:pPr>
      <w:r>
        <w:rPr>
          <w:rFonts w:ascii="Verdana" w:hAnsi="Verdana"/>
          <w:sz w:val="18"/>
          <w:szCs w:val="18"/>
        </w:rPr>
        <w:t xml:space="preserve">b) </w:t>
      </w:r>
      <w:r>
        <w:rPr>
          <w:rFonts w:ascii="Verdana" w:hAnsi="Verdana"/>
          <w:b/>
          <w:sz w:val="18"/>
          <w:szCs w:val="18"/>
        </w:rPr>
        <w:t>Projekty wykonawcze</w:t>
      </w:r>
      <w:r>
        <w:rPr>
          <w:rFonts w:ascii="Verdana" w:hAnsi="Verdana"/>
          <w:sz w:val="18"/>
          <w:szCs w:val="18"/>
        </w:rPr>
        <w:t xml:space="preserve"> - we wszystkich branżach w zakresie wynikającym z projektu budowlanego</w:t>
      </w:r>
      <w:r w:rsidR="00AD1EF6">
        <w:rPr>
          <w:rFonts w:ascii="Verdana" w:hAnsi="Verdana"/>
          <w:sz w:val="18"/>
          <w:szCs w:val="18"/>
        </w:rPr>
        <w:t>,</w:t>
      </w:r>
    </w:p>
    <w:p w14:paraId="11B6389A" w14:textId="3A633DF5" w:rsidR="009F67A3" w:rsidRDefault="009F67A3" w:rsidP="00AD1EF6">
      <w:pPr>
        <w:spacing w:line="360" w:lineRule="auto"/>
        <w:ind w:left="141" w:firstLine="709"/>
        <w:jc w:val="both"/>
        <w:rPr>
          <w:rFonts w:ascii="Verdana" w:hAnsi="Verdana"/>
          <w:sz w:val="18"/>
          <w:szCs w:val="18"/>
        </w:rPr>
      </w:pPr>
      <w:r>
        <w:rPr>
          <w:rFonts w:ascii="Verdana" w:hAnsi="Verdana"/>
          <w:sz w:val="18"/>
          <w:szCs w:val="18"/>
        </w:rPr>
        <w:t>c) niezbędne opinie, uzgodnienia, pozwolenia lub inne dokumenty wymagane przepisami</w:t>
      </w:r>
      <w:r w:rsidR="00AD1EF6">
        <w:rPr>
          <w:rFonts w:ascii="Verdana" w:hAnsi="Verdana"/>
          <w:sz w:val="18"/>
          <w:szCs w:val="18"/>
        </w:rPr>
        <w:t>,</w:t>
      </w:r>
    </w:p>
    <w:p w14:paraId="16A6396D" w14:textId="65026925" w:rsidR="009F67A3" w:rsidRDefault="009F67A3" w:rsidP="00AD1EF6">
      <w:pPr>
        <w:spacing w:line="360" w:lineRule="auto"/>
        <w:ind w:left="141" w:firstLine="709"/>
        <w:jc w:val="both"/>
        <w:rPr>
          <w:rFonts w:ascii="Verdana" w:hAnsi="Verdana"/>
          <w:sz w:val="18"/>
          <w:szCs w:val="18"/>
        </w:rPr>
      </w:pPr>
      <w:r>
        <w:rPr>
          <w:rFonts w:ascii="Verdana" w:hAnsi="Verdana"/>
          <w:sz w:val="18"/>
          <w:szCs w:val="18"/>
        </w:rPr>
        <w:t xml:space="preserve">d) </w:t>
      </w:r>
      <w:r>
        <w:rPr>
          <w:rFonts w:ascii="Verdana" w:hAnsi="Verdana"/>
          <w:b/>
          <w:sz w:val="18"/>
          <w:szCs w:val="18"/>
        </w:rPr>
        <w:t>Przedmiar robót</w:t>
      </w:r>
      <w:r>
        <w:rPr>
          <w:rFonts w:ascii="Verdana" w:hAnsi="Verdana"/>
          <w:sz w:val="18"/>
          <w:szCs w:val="18"/>
        </w:rPr>
        <w:t xml:space="preserve"> w programach Norma i formacie PDF, z podziałem na branże</w:t>
      </w:r>
      <w:r w:rsidR="00AD1EF6">
        <w:rPr>
          <w:rFonts w:ascii="Verdana" w:hAnsi="Verdana"/>
          <w:sz w:val="18"/>
          <w:szCs w:val="18"/>
        </w:rPr>
        <w:t>,</w:t>
      </w:r>
    </w:p>
    <w:p w14:paraId="01F5B709" w14:textId="66B28E02" w:rsidR="009F67A3" w:rsidRDefault="009F67A3" w:rsidP="00AD1EF6">
      <w:pPr>
        <w:spacing w:line="360" w:lineRule="auto"/>
        <w:ind w:left="850"/>
        <w:jc w:val="both"/>
        <w:rPr>
          <w:rFonts w:ascii="Verdana" w:hAnsi="Verdana"/>
          <w:sz w:val="18"/>
          <w:szCs w:val="18"/>
        </w:rPr>
      </w:pPr>
      <w:r>
        <w:rPr>
          <w:rFonts w:ascii="Verdana" w:hAnsi="Verdana"/>
          <w:sz w:val="18"/>
          <w:szCs w:val="18"/>
        </w:rPr>
        <w:t xml:space="preserve">e) </w:t>
      </w:r>
      <w:r>
        <w:rPr>
          <w:rFonts w:ascii="Verdana" w:hAnsi="Verdana"/>
          <w:b/>
          <w:sz w:val="18"/>
          <w:szCs w:val="18"/>
        </w:rPr>
        <w:t>Kosztorysy inwestorskie</w:t>
      </w:r>
      <w:r>
        <w:rPr>
          <w:rFonts w:ascii="Verdana" w:hAnsi="Verdana"/>
          <w:sz w:val="18"/>
          <w:szCs w:val="18"/>
        </w:rPr>
        <w:t xml:space="preserve"> szczegółowe w programach Norma i formacie PDF, z podziałem na branże</w:t>
      </w:r>
      <w:r w:rsidR="00AD1EF6">
        <w:rPr>
          <w:rFonts w:ascii="Verdana" w:hAnsi="Verdana"/>
          <w:sz w:val="18"/>
          <w:szCs w:val="18"/>
        </w:rPr>
        <w:t>,</w:t>
      </w:r>
    </w:p>
    <w:p w14:paraId="4A7B7CBB" w14:textId="007566D6" w:rsidR="009F67A3" w:rsidRDefault="009F67A3" w:rsidP="00AD1EF6">
      <w:pPr>
        <w:spacing w:line="360" w:lineRule="auto"/>
        <w:ind w:left="141" w:firstLine="709"/>
        <w:jc w:val="both"/>
        <w:rPr>
          <w:rFonts w:ascii="Verdana" w:hAnsi="Verdana"/>
          <w:sz w:val="18"/>
          <w:szCs w:val="18"/>
        </w:rPr>
      </w:pPr>
      <w:r>
        <w:rPr>
          <w:rFonts w:ascii="Verdana" w:hAnsi="Verdana"/>
          <w:sz w:val="18"/>
          <w:szCs w:val="18"/>
        </w:rPr>
        <w:t xml:space="preserve">f) </w:t>
      </w:r>
      <w:r>
        <w:rPr>
          <w:rFonts w:ascii="Verdana" w:hAnsi="Verdana"/>
          <w:b/>
          <w:sz w:val="18"/>
          <w:szCs w:val="18"/>
        </w:rPr>
        <w:t>Specyfikacje Technicznego Wykonania i Odbioru Robót Budowlanych</w:t>
      </w:r>
      <w:r w:rsidR="00AD1EF6">
        <w:rPr>
          <w:rFonts w:ascii="Verdana" w:hAnsi="Verdana"/>
          <w:b/>
          <w:sz w:val="18"/>
          <w:szCs w:val="18"/>
        </w:rPr>
        <w:t>.</w:t>
      </w:r>
    </w:p>
    <w:p w14:paraId="7E6CEF11" w14:textId="77777777" w:rsidR="009F67A3" w:rsidRDefault="009F67A3" w:rsidP="009F67A3">
      <w:pPr>
        <w:pStyle w:val="Akapitzlist"/>
        <w:numPr>
          <w:ilvl w:val="0"/>
          <w:numId w:val="51"/>
        </w:numPr>
        <w:spacing w:line="360" w:lineRule="auto"/>
        <w:ind w:right="-238"/>
        <w:jc w:val="both"/>
        <w:rPr>
          <w:rFonts w:ascii="Verdana" w:hAnsi="Verdana"/>
          <w:b/>
          <w:bCs/>
          <w:sz w:val="18"/>
          <w:szCs w:val="18"/>
        </w:rPr>
      </w:pPr>
      <w:r>
        <w:rPr>
          <w:rFonts w:ascii="Verdana" w:hAnsi="Verdana"/>
          <w:b/>
          <w:bCs/>
          <w:sz w:val="18"/>
          <w:szCs w:val="18"/>
        </w:rPr>
        <w:t xml:space="preserve">Kody CPV: </w:t>
      </w:r>
    </w:p>
    <w:p w14:paraId="3D7FB2B1" w14:textId="19494295" w:rsidR="005F630F" w:rsidRPr="0098084A" w:rsidRDefault="005F630F" w:rsidP="00473526">
      <w:pPr>
        <w:pStyle w:val="Akapitzlist"/>
        <w:numPr>
          <w:ilvl w:val="0"/>
          <w:numId w:val="51"/>
        </w:numPr>
        <w:spacing w:line="360" w:lineRule="auto"/>
        <w:ind w:left="851" w:right="-238" w:hanging="425"/>
        <w:jc w:val="both"/>
        <w:rPr>
          <w:rFonts w:ascii="Verdana" w:hAnsi="Verdana"/>
          <w:b/>
          <w:bCs/>
          <w:sz w:val="18"/>
          <w:szCs w:val="18"/>
        </w:rPr>
      </w:pPr>
      <w:r w:rsidRPr="0098084A">
        <w:rPr>
          <w:rFonts w:ascii="Verdana" w:hAnsi="Verdana"/>
          <w:b/>
          <w:bCs/>
          <w:sz w:val="18"/>
          <w:szCs w:val="18"/>
        </w:rPr>
        <w:t xml:space="preserve">Kody CPV: </w:t>
      </w:r>
    </w:p>
    <w:p w14:paraId="66F70E69" w14:textId="77777777" w:rsidR="005F630F" w:rsidRPr="005F630F" w:rsidRDefault="005F630F" w:rsidP="005F630F">
      <w:pPr>
        <w:spacing w:line="360" w:lineRule="auto"/>
        <w:ind w:left="851" w:right="-97"/>
        <w:jc w:val="both"/>
        <w:rPr>
          <w:rFonts w:ascii="Verdana" w:hAnsi="Verdana"/>
          <w:b/>
          <w:bCs/>
          <w:sz w:val="18"/>
          <w:szCs w:val="18"/>
        </w:rPr>
      </w:pPr>
      <w:r w:rsidRPr="005F630F">
        <w:rPr>
          <w:rFonts w:ascii="Verdana" w:hAnsi="Verdana"/>
          <w:b/>
          <w:bCs/>
          <w:sz w:val="18"/>
          <w:szCs w:val="18"/>
        </w:rPr>
        <w:t xml:space="preserve">71220000-6  </w:t>
      </w:r>
      <w:r w:rsidRPr="005F630F">
        <w:rPr>
          <w:rFonts w:ascii="Verdana" w:hAnsi="Verdana"/>
          <w:bCs/>
          <w:sz w:val="18"/>
          <w:szCs w:val="18"/>
        </w:rPr>
        <w:t>Usługi projektowania architektonicznego</w:t>
      </w:r>
    </w:p>
    <w:p w14:paraId="2EF0B161" w14:textId="6715D18B" w:rsidR="005F630F" w:rsidRPr="0098084A" w:rsidRDefault="005F630F" w:rsidP="005F630F">
      <w:pPr>
        <w:suppressAutoHyphens/>
        <w:spacing w:line="360" w:lineRule="auto"/>
        <w:ind w:left="851" w:right="-97"/>
        <w:contextualSpacing/>
        <w:jc w:val="both"/>
        <w:rPr>
          <w:rFonts w:ascii="Verdana" w:hAnsi="Verdana"/>
          <w:bCs/>
          <w:sz w:val="18"/>
          <w:szCs w:val="18"/>
        </w:rPr>
      </w:pPr>
      <w:r w:rsidRPr="005F630F">
        <w:rPr>
          <w:rFonts w:ascii="Verdana" w:hAnsi="Verdana"/>
          <w:b/>
          <w:bCs/>
          <w:sz w:val="18"/>
          <w:szCs w:val="18"/>
        </w:rPr>
        <w:t xml:space="preserve">71320000-7  </w:t>
      </w:r>
      <w:r w:rsidRPr="005F630F">
        <w:rPr>
          <w:rFonts w:ascii="Verdana" w:hAnsi="Verdana"/>
          <w:bCs/>
          <w:sz w:val="18"/>
          <w:szCs w:val="18"/>
        </w:rPr>
        <w:t>Usługi inżynieryjne w zakresie projektowania</w:t>
      </w:r>
    </w:p>
    <w:p w14:paraId="62D1AAE8" w14:textId="697A89A8" w:rsidR="005F630F" w:rsidRPr="009F67A3" w:rsidRDefault="005F630F"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Cs/>
          <w:sz w:val="18"/>
          <w:szCs w:val="18"/>
        </w:rPr>
        <w:t xml:space="preserve">Przedmiot zamówienia  został szczegółowo opisany w zał. nr 7 do </w:t>
      </w:r>
      <w:proofErr w:type="spellStart"/>
      <w:r w:rsidRPr="009F67A3">
        <w:rPr>
          <w:rFonts w:ascii="Verdana" w:hAnsi="Verdana"/>
          <w:bCs/>
          <w:sz w:val="18"/>
          <w:szCs w:val="18"/>
        </w:rPr>
        <w:t>Siwz</w:t>
      </w:r>
      <w:proofErr w:type="spellEnd"/>
      <w:r w:rsidRPr="009F67A3">
        <w:rPr>
          <w:rFonts w:ascii="Verdana" w:hAnsi="Verdana"/>
          <w:bCs/>
          <w:sz w:val="18"/>
          <w:szCs w:val="18"/>
        </w:rPr>
        <w:t xml:space="preserve"> </w:t>
      </w:r>
      <w:r w:rsidR="00F06CC4" w:rsidRPr="009F67A3">
        <w:rPr>
          <w:rFonts w:ascii="Verdana" w:hAnsi="Verdana"/>
          <w:bCs/>
          <w:sz w:val="18"/>
          <w:szCs w:val="18"/>
        </w:rPr>
        <w:t>- Założenia</w:t>
      </w:r>
      <w:r w:rsidRPr="009F67A3">
        <w:rPr>
          <w:rFonts w:ascii="Verdana" w:hAnsi="Verdana"/>
          <w:bCs/>
          <w:sz w:val="18"/>
          <w:szCs w:val="18"/>
        </w:rPr>
        <w:t xml:space="preserve"> d</w:t>
      </w:r>
      <w:r w:rsidR="00F06CC4" w:rsidRPr="009F67A3">
        <w:rPr>
          <w:rFonts w:ascii="Verdana" w:hAnsi="Verdana"/>
          <w:bCs/>
          <w:sz w:val="18"/>
          <w:szCs w:val="18"/>
        </w:rPr>
        <w:t>o projektu</w:t>
      </w:r>
      <w:r w:rsidRPr="009F67A3">
        <w:rPr>
          <w:rFonts w:ascii="Verdana" w:hAnsi="Verdana"/>
          <w:bCs/>
          <w:sz w:val="18"/>
          <w:szCs w:val="18"/>
        </w:rPr>
        <w:t xml:space="preserve">. </w:t>
      </w:r>
    </w:p>
    <w:p w14:paraId="209669DD" w14:textId="4E729D28" w:rsidR="005F630F" w:rsidRPr="009F67A3" w:rsidRDefault="005F630F"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Cs/>
          <w:sz w:val="18"/>
          <w:szCs w:val="18"/>
        </w:rPr>
        <w:t xml:space="preserve">Szczegółowe warunki i zasady realizacji umowy określa wzór umowy </w:t>
      </w:r>
      <w:r w:rsidR="0098084A" w:rsidRPr="009F67A3">
        <w:rPr>
          <w:rFonts w:ascii="Verdana" w:hAnsi="Verdana"/>
          <w:bCs/>
          <w:sz w:val="18"/>
          <w:szCs w:val="18"/>
        </w:rPr>
        <w:t>(zał. nr 5</w:t>
      </w:r>
      <w:r w:rsidRPr="009F67A3">
        <w:rPr>
          <w:rFonts w:ascii="Verdana" w:hAnsi="Verdana"/>
          <w:bCs/>
          <w:sz w:val="18"/>
          <w:szCs w:val="18"/>
        </w:rPr>
        <w:t xml:space="preserve"> do </w:t>
      </w:r>
      <w:proofErr w:type="spellStart"/>
      <w:r w:rsidRPr="009F67A3">
        <w:rPr>
          <w:rFonts w:ascii="Verdana" w:hAnsi="Verdana"/>
          <w:bCs/>
          <w:sz w:val="18"/>
          <w:szCs w:val="18"/>
        </w:rPr>
        <w:t>Siwz</w:t>
      </w:r>
      <w:proofErr w:type="spellEnd"/>
      <w:r w:rsidRPr="009F67A3">
        <w:rPr>
          <w:rFonts w:ascii="Verdana" w:hAnsi="Verdana"/>
          <w:bCs/>
          <w:sz w:val="18"/>
          <w:szCs w:val="18"/>
        </w:rPr>
        <w:t>).</w:t>
      </w:r>
    </w:p>
    <w:p w14:paraId="46F6072A" w14:textId="304C73DF" w:rsidR="003E0F72" w:rsidRPr="009F67A3" w:rsidRDefault="003E0F72"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sz w:val="18"/>
          <w:szCs w:val="18"/>
        </w:rPr>
        <w:lastRenderedPageBreak/>
        <w:t xml:space="preserve">Wykonawca winien podać w Formularzu ofertowym (wzór – zał. nr 1 do </w:t>
      </w:r>
      <w:proofErr w:type="spellStart"/>
      <w:r w:rsidRPr="009F67A3">
        <w:rPr>
          <w:rFonts w:ascii="Verdana" w:hAnsi="Verdana"/>
          <w:sz w:val="18"/>
          <w:szCs w:val="18"/>
        </w:rPr>
        <w:t>S</w:t>
      </w:r>
      <w:r w:rsidR="00F20F4C" w:rsidRPr="009F67A3">
        <w:rPr>
          <w:rFonts w:ascii="Verdana" w:hAnsi="Verdana"/>
          <w:sz w:val="18"/>
          <w:szCs w:val="18"/>
        </w:rPr>
        <w:t>iwz</w:t>
      </w:r>
      <w:proofErr w:type="spellEnd"/>
      <w:r w:rsidRPr="009F67A3">
        <w:rPr>
          <w:rFonts w:ascii="Verdana" w:hAnsi="Verdana"/>
          <w:sz w:val="18"/>
          <w:szCs w:val="18"/>
        </w:rPr>
        <w:t>) cenę realizacji przedmiotu zamówienia.</w:t>
      </w:r>
    </w:p>
    <w:p w14:paraId="677DA814" w14:textId="26C97BD2" w:rsidR="003E0F72" w:rsidRPr="009F67A3" w:rsidRDefault="003E0F72"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
          <w:sz w:val="18"/>
          <w:szCs w:val="18"/>
        </w:rPr>
        <w:t>Zamówienia, o któ</w:t>
      </w:r>
      <w:r w:rsidR="002E59F5" w:rsidRPr="009F67A3">
        <w:rPr>
          <w:rFonts w:ascii="Verdana" w:hAnsi="Verdana"/>
          <w:b/>
          <w:sz w:val="18"/>
          <w:szCs w:val="18"/>
        </w:rPr>
        <w:t>rych mowa w art. 67 ust. 1 pkt 6</w:t>
      </w:r>
      <w:r w:rsidRPr="009F67A3">
        <w:rPr>
          <w:rFonts w:ascii="Verdana" w:hAnsi="Verdana"/>
          <w:b/>
          <w:sz w:val="18"/>
          <w:szCs w:val="18"/>
        </w:rPr>
        <w:t xml:space="preserve"> </w:t>
      </w:r>
      <w:proofErr w:type="spellStart"/>
      <w:r w:rsidRPr="009F67A3">
        <w:rPr>
          <w:rFonts w:ascii="Verdana" w:hAnsi="Verdana"/>
          <w:b/>
          <w:sz w:val="18"/>
          <w:szCs w:val="18"/>
        </w:rPr>
        <w:t>Pzp</w:t>
      </w:r>
      <w:proofErr w:type="spellEnd"/>
      <w:r w:rsidRPr="009F67A3">
        <w:rPr>
          <w:rFonts w:ascii="Verdana" w:hAnsi="Verdana"/>
          <w:b/>
          <w:sz w:val="18"/>
          <w:szCs w:val="18"/>
        </w:rPr>
        <w:t>.</w:t>
      </w:r>
      <w:r w:rsidRPr="009F67A3">
        <w:rPr>
          <w:rFonts w:ascii="Verdana" w:hAnsi="Verdana"/>
          <w:sz w:val="18"/>
          <w:szCs w:val="18"/>
        </w:rPr>
        <w:t xml:space="preserve"> Zamawiający </w:t>
      </w:r>
      <w:r w:rsidRPr="009F67A3">
        <w:rPr>
          <w:rFonts w:ascii="Verdana" w:hAnsi="Verdana"/>
          <w:sz w:val="18"/>
          <w:szCs w:val="18"/>
          <w:u w:val="single"/>
        </w:rPr>
        <w:t>nie przewiduje</w:t>
      </w:r>
      <w:r w:rsidRPr="009F67A3">
        <w:rPr>
          <w:rFonts w:ascii="Verdana" w:hAnsi="Verdana"/>
          <w:sz w:val="18"/>
          <w:szCs w:val="18"/>
        </w:rPr>
        <w:t xml:space="preserve"> możliwości udzielania zamówień, o których mowa w art. 67 ust. 1 pkt </w:t>
      </w:r>
      <w:r w:rsidR="002E59F5" w:rsidRPr="009F67A3">
        <w:rPr>
          <w:rFonts w:ascii="Verdana" w:hAnsi="Verdana"/>
          <w:sz w:val="18"/>
          <w:szCs w:val="18"/>
        </w:rPr>
        <w:t>6</w:t>
      </w:r>
      <w:r w:rsidRPr="009F67A3">
        <w:rPr>
          <w:rFonts w:ascii="Verdana" w:hAnsi="Verdana"/>
          <w:sz w:val="18"/>
          <w:szCs w:val="18"/>
        </w:rPr>
        <w:t xml:space="preserve"> </w:t>
      </w:r>
      <w:proofErr w:type="spellStart"/>
      <w:r w:rsidRPr="009F67A3">
        <w:rPr>
          <w:rFonts w:ascii="Verdana" w:hAnsi="Verdana"/>
          <w:sz w:val="18"/>
          <w:szCs w:val="18"/>
        </w:rPr>
        <w:t>Pzp</w:t>
      </w:r>
      <w:bookmarkEnd w:id="3"/>
      <w:proofErr w:type="spellEnd"/>
      <w:r w:rsidRPr="009F67A3">
        <w:rPr>
          <w:rFonts w:ascii="Verdana" w:hAnsi="Verdana"/>
          <w:sz w:val="18"/>
          <w:szCs w:val="18"/>
        </w:rPr>
        <w:t>.</w:t>
      </w:r>
    </w:p>
    <w:p w14:paraId="5AA5EE97" w14:textId="0AECC586" w:rsidR="003E0F72" w:rsidRPr="009F67A3" w:rsidRDefault="003E0F72"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
          <w:sz w:val="18"/>
          <w:szCs w:val="18"/>
        </w:rPr>
        <w:t xml:space="preserve">Informacja o umowie ramowej. </w:t>
      </w:r>
      <w:r w:rsidRPr="009F67A3">
        <w:rPr>
          <w:rFonts w:ascii="Verdana" w:hAnsi="Verdana"/>
          <w:sz w:val="18"/>
          <w:szCs w:val="18"/>
        </w:rPr>
        <w:t xml:space="preserve">Zamawiający </w:t>
      </w:r>
      <w:r w:rsidRPr="009F67A3">
        <w:rPr>
          <w:rFonts w:ascii="Verdana" w:hAnsi="Verdana"/>
          <w:sz w:val="18"/>
          <w:szCs w:val="18"/>
          <w:u w:val="single"/>
        </w:rPr>
        <w:t>nie przewiduje</w:t>
      </w:r>
      <w:r w:rsidRPr="009F67A3">
        <w:rPr>
          <w:rFonts w:ascii="Verdana" w:hAnsi="Verdana"/>
          <w:sz w:val="18"/>
          <w:szCs w:val="18"/>
        </w:rPr>
        <w:t xml:space="preserve"> zawarcia umowy ramowej.</w:t>
      </w:r>
    </w:p>
    <w:p w14:paraId="2ABF0334" w14:textId="4ADD337D" w:rsidR="003E0F72" w:rsidRPr="009F67A3" w:rsidRDefault="003E0F72" w:rsidP="00473526">
      <w:pPr>
        <w:pStyle w:val="Akapitzlist"/>
        <w:numPr>
          <w:ilvl w:val="0"/>
          <w:numId w:val="51"/>
        </w:numPr>
        <w:suppressAutoHyphens/>
        <w:spacing w:line="360" w:lineRule="auto"/>
        <w:ind w:left="851" w:right="-97"/>
        <w:jc w:val="both"/>
        <w:rPr>
          <w:rFonts w:ascii="Verdana" w:hAnsi="Verdana"/>
          <w:bCs/>
          <w:sz w:val="18"/>
          <w:szCs w:val="18"/>
        </w:rPr>
      </w:pPr>
      <w:r w:rsidRPr="009F67A3">
        <w:rPr>
          <w:rFonts w:ascii="Verdana" w:hAnsi="Verdana"/>
          <w:b/>
          <w:sz w:val="18"/>
          <w:szCs w:val="18"/>
        </w:rPr>
        <w:t>Udział podwykonawców</w:t>
      </w:r>
    </w:p>
    <w:p w14:paraId="6A537605" w14:textId="77777777"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Zamawiający żąda wskazania przez Wykonawcę części zamówienia, których wykonanie zamierza powierzyć podwykonawcom, i podania przez Wykonawcę firm podwykonawców.</w:t>
      </w:r>
    </w:p>
    <w:p w14:paraId="1EE3836C" w14:textId="77777777"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9F67A3">
        <w:rPr>
          <w:rFonts w:ascii="Verdana" w:hAnsi="Verdana"/>
          <w:sz w:val="18"/>
          <w:szCs w:val="18"/>
        </w:rPr>
        <w:t>Pzp</w:t>
      </w:r>
      <w:proofErr w:type="spellEnd"/>
      <w:r w:rsidRPr="009F67A3">
        <w:rPr>
          <w:rFonts w:ascii="Verdana" w:hAnsi="Verdana"/>
          <w:sz w:val="18"/>
          <w:szCs w:val="18"/>
        </w:rPr>
        <w:t xml:space="preserve"> (rozdział V pkt. 4 </w:t>
      </w:r>
      <w:proofErr w:type="spellStart"/>
      <w:r w:rsidRPr="009F67A3">
        <w:rPr>
          <w:rFonts w:ascii="Verdana" w:hAnsi="Verdana"/>
          <w:sz w:val="18"/>
          <w:szCs w:val="18"/>
        </w:rPr>
        <w:t>Siwz</w:t>
      </w:r>
      <w:proofErr w:type="spellEnd"/>
      <w:r w:rsidRPr="009F67A3">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9358567" w14:textId="0EBEA5AF"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Jeżeli powierzenie podwykonawcy wykonania części zamówienia na usługi następuje </w:t>
      </w:r>
      <w:r w:rsidRPr="009F67A3">
        <w:rPr>
          <w:rFonts w:ascii="Verdana" w:hAnsi="Verdana"/>
          <w:sz w:val="18"/>
          <w:szCs w:val="18"/>
        </w:rPr>
        <w:br/>
        <w:t xml:space="preserve">w trakcie jego realizacji, Wykonawca na żądanie Zamawiającego przedstawia oświadczenie, o którym mowa w art. 25a ust. 1 </w:t>
      </w:r>
      <w:proofErr w:type="spellStart"/>
      <w:r w:rsidRPr="009F67A3">
        <w:rPr>
          <w:rFonts w:ascii="Verdana" w:hAnsi="Verdana"/>
          <w:sz w:val="18"/>
          <w:szCs w:val="18"/>
        </w:rPr>
        <w:t>Pzp</w:t>
      </w:r>
      <w:proofErr w:type="spellEnd"/>
      <w:r w:rsidRPr="009F67A3">
        <w:rPr>
          <w:rFonts w:ascii="Verdana" w:hAnsi="Verdana"/>
          <w:sz w:val="18"/>
          <w:szCs w:val="18"/>
        </w:rPr>
        <w:t xml:space="preserve"> (rozdział VII pkt. 1 </w:t>
      </w:r>
      <w:proofErr w:type="spellStart"/>
      <w:r w:rsidRPr="009F67A3">
        <w:rPr>
          <w:rFonts w:ascii="Verdana" w:hAnsi="Verdana"/>
          <w:sz w:val="18"/>
          <w:szCs w:val="18"/>
        </w:rPr>
        <w:t>Siwz</w:t>
      </w:r>
      <w:proofErr w:type="spellEnd"/>
      <w:r w:rsidRPr="009F67A3">
        <w:rPr>
          <w:rFonts w:ascii="Verdana" w:hAnsi="Verdana"/>
          <w:sz w:val="18"/>
          <w:szCs w:val="18"/>
        </w:rPr>
        <w:t xml:space="preserve">), lub oświadczenia lub dokumenty potwierdzające brak podstaw wykluczenia wobec tego podwykonawcy. </w:t>
      </w:r>
    </w:p>
    <w:p w14:paraId="354B789D" w14:textId="42E6EA57"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Jeżeli Zamawiający stwierdzi, że wobec danego podwykonawcy zachodzą podstawy wykluczenia, Wykonawca obowiązany jest zastąpić tego podwykonawcę lub zrezygnować </w:t>
      </w:r>
      <w:r w:rsidRPr="009F67A3">
        <w:rPr>
          <w:rFonts w:ascii="Verdana" w:hAnsi="Verdana"/>
          <w:sz w:val="18"/>
          <w:szCs w:val="18"/>
        </w:rPr>
        <w:br/>
        <w:t>z powierzenia wykonania części zamówienia podwykonawcy.</w:t>
      </w:r>
    </w:p>
    <w:p w14:paraId="2B5F01B8" w14:textId="77777777"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Postanowienia </w:t>
      </w:r>
      <w:proofErr w:type="spellStart"/>
      <w:r w:rsidRPr="009F67A3">
        <w:rPr>
          <w:rFonts w:ascii="Verdana" w:hAnsi="Verdana"/>
          <w:sz w:val="18"/>
          <w:szCs w:val="18"/>
        </w:rPr>
        <w:t>ppkt</w:t>
      </w:r>
      <w:proofErr w:type="spellEnd"/>
      <w:r w:rsidRPr="009F67A3">
        <w:rPr>
          <w:rFonts w:ascii="Verdana" w:hAnsi="Verdana"/>
          <w:sz w:val="18"/>
          <w:szCs w:val="18"/>
        </w:rPr>
        <w:t>. 3) i 4) stosuje się wobec dalszych podwykonawców.</w:t>
      </w:r>
    </w:p>
    <w:p w14:paraId="76D1ABC9" w14:textId="2FB8D530" w:rsidR="00C03482" w:rsidRPr="009F67A3" w:rsidRDefault="00C03482" w:rsidP="00C03482">
      <w:pPr>
        <w:pStyle w:val="Akapitzlist"/>
        <w:numPr>
          <w:ilvl w:val="1"/>
          <w:numId w:val="44"/>
        </w:numPr>
        <w:tabs>
          <w:tab w:val="left" w:pos="1276"/>
          <w:tab w:val="left" w:pos="8789"/>
          <w:tab w:val="left" w:pos="9356"/>
        </w:tabs>
        <w:spacing w:line="360" w:lineRule="auto"/>
        <w:ind w:left="1276" w:right="-97" w:hanging="425"/>
        <w:jc w:val="both"/>
        <w:rPr>
          <w:rFonts w:ascii="Verdana" w:hAnsi="Verdana"/>
          <w:sz w:val="18"/>
          <w:szCs w:val="18"/>
        </w:rPr>
      </w:pPr>
      <w:r w:rsidRPr="009F67A3">
        <w:rPr>
          <w:rFonts w:ascii="Verdana" w:hAnsi="Verdana"/>
          <w:sz w:val="18"/>
          <w:szCs w:val="18"/>
        </w:rPr>
        <w:t xml:space="preserve">Powierzenie wykonania części zamówienia podwykonawcom nie zwalnia Wykonawcy </w:t>
      </w:r>
      <w:r w:rsidRPr="009F67A3">
        <w:rPr>
          <w:rFonts w:ascii="Verdana" w:hAnsi="Verdana"/>
          <w:sz w:val="18"/>
          <w:szCs w:val="18"/>
        </w:rPr>
        <w:br/>
        <w:t>z odpowiedzialności za należyte wykonanie tego zamówienia.</w:t>
      </w:r>
    </w:p>
    <w:p w14:paraId="21888FC8" w14:textId="05123117" w:rsidR="003E0F72" w:rsidRPr="005F630F" w:rsidRDefault="003E0F72" w:rsidP="00473526">
      <w:pPr>
        <w:pStyle w:val="Akapitzlist"/>
        <w:numPr>
          <w:ilvl w:val="0"/>
          <w:numId w:val="51"/>
        </w:numPr>
        <w:tabs>
          <w:tab w:val="left" w:pos="1276"/>
          <w:tab w:val="left" w:pos="8789"/>
          <w:tab w:val="left" w:pos="9356"/>
        </w:tabs>
        <w:spacing w:line="360" w:lineRule="auto"/>
        <w:ind w:left="851" w:hanging="491"/>
        <w:jc w:val="both"/>
        <w:rPr>
          <w:rFonts w:ascii="Verdana" w:hAnsi="Verdana" w:cs="Arial"/>
          <w:sz w:val="18"/>
          <w:szCs w:val="18"/>
        </w:rPr>
      </w:pPr>
      <w:r w:rsidRPr="009F67A3">
        <w:rPr>
          <w:rFonts w:ascii="Verdana" w:hAnsi="Verdana" w:cs="Arial"/>
          <w:sz w:val="18"/>
          <w:szCs w:val="18"/>
        </w:rPr>
        <w:t xml:space="preserve">Zgodnie z art. 13 ust. 1 i 2 rozporządzenia Parlamentu Europejskiego </w:t>
      </w:r>
      <w:r w:rsidRPr="005F630F">
        <w:rPr>
          <w:rFonts w:ascii="Verdana" w:hAnsi="Verdana" w:cs="Arial"/>
          <w:sz w:val="18"/>
          <w:szCs w:val="18"/>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00B204"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administratorem danych osobowych Wykonawców i osób uczestniczących </w:t>
      </w:r>
      <w:r w:rsidRPr="002E254B">
        <w:rPr>
          <w:rFonts w:ascii="Verdana" w:hAnsi="Verdana" w:cs="Arial"/>
          <w:sz w:val="18"/>
          <w:szCs w:val="18"/>
        </w:rPr>
        <w:br/>
        <w:t>w przedmiotowym postępowaniu jest Zamawiający</w:t>
      </w:r>
      <w:r w:rsidRPr="002E254B">
        <w:rPr>
          <w:rFonts w:ascii="Verdana" w:hAnsi="Verdana"/>
          <w:sz w:val="18"/>
          <w:szCs w:val="18"/>
        </w:rPr>
        <w:t>;</w:t>
      </w:r>
    </w:p>
    <w:p w14:paraId="28BA0C6F"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Zamawiający wyznaczył Inspektora Ochrony Danych, z którym można się kontaktować </w:t>
      </w:r>
      <w:r w:rsidRPr="002E254B">
        <w:rPr>
          <w:rFonts w:ascii="Verdana" w:hAnsi="Verdana" w:cs="Arial"/>
          <w:sz w:val="18"/>
          <w:szCs w:val="18"/>
        </w:rPr>
        <w:br/>
        <w:t xml:space="preserve">w sprawach dotyczących przetwarzania danych osobowych pod adresem e-mail: </w:t>
      </w:r>
      <w:hyperlink r:id="rId11" w:history="1">
        <w:r w:rsidRPr="002E254B">
          <w:rPr>
            <w:rStyle w:val="Hipercze"/>
            <w:rFonts w:ascii="Verdana" w:hAnsi="Verdana" w:cs="Arial"/>
            <w:color w:val="auto"/>
            <w:sz w:val="18"/>
            <w:szCs w:val="18"/>
          </w:rPr>
          <w:t>iod@umed.wroc.pl</w:t>
        </w:r>
      </w:hyperlink>
      <w:r w:rsidRPr="002E254B">
        <w:rPr>
          <w:rFonts w:ascii="Verdana" w:hAnsi="Verdana" w:cs="Arial"/>
          <w:sz w:val="18"/>
          <w:szCs w:val="18"/>
        </w:rPr>
        <w:t>;</w:t>
      </w:r>
    </w:p>
    <w:p w14:paraId="047BD505"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Dane osobowe Wykonawców i osób uczestniczących w przedmiotowym postępowaniu przetwarzane będą na podstawie art. 6 ust. 1 lit. c</w:t>
      </w:r>
      <w:r w:rsidRPr="002E254B">
        <w:rPr>
          <w:rFonts w:ascii="Verdana" w:hAnsi="Verdana" w:cs="Arial"/>
          <w:i/>
          <w:sz w:val="18"/>
          <w:szCs w:val="18"/>
        </w:rPr>
        <w:t xml:space="preserve"> </w:t>
      </w:r>
      <w:r w:rsidRPr="002E254B">
        <w:rPr>
          <w:rFonts w:ascii="Verdana" w:hAnsi="Verdana" w:cs="Arial"/>
          <w:sz w:val="18"/>
          <w:szCs w:val="18"/>
        </w:rPr>
        <w:t xml:space="preserve">RODO w celu związanym </w:t>
      </w:r>
      <w:r w:rsidRPr="002E254B">
        <w:rPr>
          <w:rFonts w:ascii="Verdana" w:hAnsi="Verdana" w:cs="Arial"/>
          <w:sz w:val="18"/>
          <w:szCs w:val="18"/>
        </w:rPr>
        <w:br/>
        <w:t>z przedmiotowym postępowaniem o udzielenie zamówienia publicznego;</w:t>
      </w:r>
    </w:p>
    <w:p w14:paraId="1DA7DA5D"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4B70E871"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Dane osobowe osób uczestniczących w przedmiotowym postępowaniu będą przechowywane, zgodnie z art. 97 ust. 1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przez okres 4 lat od dnia zakończenia </w:t>
      </w:r>
      <w:r w:rsidRPr="002E254B">
        <w:rPr>
          <w:rFonts w:ascii="Verdana" w:hAnsi="Verdana" w:cs="Arial"/>
          <w:sz w:val="18"/>
          <w:szCs w:val="18"/>
        </w:rPr>
        <w:lastRenderedPageBreak/>
        <w:t>postępowania o udzielenie zamówienia, a jeżeli czas trwania umowy przekracza 4 lata, okres przechowywania obejmuje cały czas trwania umowy;</w:t>
      </w:r>
    </w:p>
    <w:p w14:paraId="45921BE7"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związanym z udziałem w postępowaniu o udzielenie zamówienia publicznego; konsekwencje niepodania określonych danych wynikają z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1145597E"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W odniesieniu do danych osobowych osób uczestniczących w przedmiotowym postępowaniu decyzje nie będą podejmowane w sposób zautomatyzowany, stosowanie do art. 22 RODO;</w:t>
      </w:r>
    </w:p>
    <w:p w14:paraId="2C86F1D2"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Osoby uczestniczące w przedmiotowym postepowaniu posiadają:</w:t>
      </w:r>
    </w:p>
    <w:p w14:paraId="4FF7BDDC" w14:textId="77777777" w:rsidR="003E0F72" w:rsidRPr="002E254B" w:rsidRDefault="003E0F72" w:rsidP="002E254B">
      <w:pPr>
        <w:pStyle w:val="Akapitzlist"/>
        <w:numPr>
          <w:ilvl w:val="0"/>
          <w:numId w:val="45"/>
        </w:numPr>
        <w:spacing w:line="360" w:lineRule="auto"/>
        <w:ind w:left="1843" w:hanging="283"/>
        <w:contextualSpacing w:val="0"/>
        <w:jc w:val="both"/>
        <w:rPr>
          <w:rFonts w:ascii="Verdana" w:hAnsi="Verdana" w:cs="Arial"/>
          <w:sz w:val="18"/>
          <w:szCs w:val="18"/>
        </w:rPr>
      </w:pPr>
      <w:r w:rsidRPr="002E254B">
        <w:rPr>
          <w:rFonts w:ascii="Verdana" w:hAnsi="Verdana" w:cs="Arial"/>
          <w:sz w:val="18"/>
          <w:szCs w:val="18"/>
        </w:rPr>
        <w:t>na podstawie art. 15 RODO prawo dostępu do danych osobowych bezpośrednio ich dotyczących;</w:t>
      </w:r>
    </w:p>
    <w:p w14:paraId="6E3B8014" w14:textId="77777777" w:rsidR="003E0F72" w:rsidRPr="002E254B" w:rsidRDefault="003E0F72" w:rsidP="002E254B">
      <w:pPr>
        <w:pStyle w:val="Akapitzlist"/>
        <w:numPr>
          <w:ilvl w:val="0"/>
          <w:numId w:val="45"/>
        </w:numPr>
        <w:spacing w:line="360" w:lineRule="auto"/>
        <w:ind w:left="1843" w:hanging="283"/>
        <w:contextualSpacing w:val="0"/>
        <w:jc w:val="both"/>
        <w:rPr>
          <w:rFonts w:ascii="Verdana" w:hAnsi="Verdana" w:cs="Arial"/>
          <w:sz w:val="18"/>
          <w:szCs w:val="18"/>
        </w:rPr>
      </w:pPr>
      <w:r w:rsidRPr="002E254B">
        <w:rPr>
          <w:rFonts w:ascii="Verdana" w:hAnsi="Verdana" w:cs="Arial"/>
          <w:sz w:val="18"/>
          <w:szCs w:val="18"/>
        </w:rPr>
        <w:t>na podstawie art. 16 RODO prawo do sprostowania przez Wykonawcę uczestniczącego</w:t>
      </w:r>
      <w:r w:rsidRPr="002E254B">
        <w:rPr>
          <w:rFonts w:ascii="Verdana" w:hAnsi="Verdana" w:cs="Arial"/>
          <w:sz w:val="18"/>
          <w:szCs w:val="18"/>
        </w:rPr>
        <w:br/>
        <w:t>w przedmiotowym postępowaniu danych osobowych (</w:t>
      </w:r>
      <w:r w:rsidRPr="002E254B">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2E254B">
        <w:rPr>
          <w:rFonts w:ascii="Verdana" w:hAnsi="Verdana" w:cs="Arial"/>
          <w:i/>
          <w:sz w:val="18"/>
          <w:szCs w:val="18"/>
        </w:rPr>
        <w:t>Pzp</w:t>
      </w:r>
      <w:proofErr w:type="spellEnd"/>
      <w:r w:rsidRPr="002E254B">
        <w:rPr>
          <w:rFonts w:ascii="Verdana" w:hAnsi="Verdana" w:cs="Arial"/>
          <w:i/>
          <w:sz w:val="18"/>
          <w:szCs w:val="18"/>
        </w:rPr>
        <w:t xml:space="preserve"> oraz nie może naruszać integralności protokołu oraz jego załączników)</w:t>
      </w:r>
      <w:r w:rsidRPr="002E254B">
        <w:rPr>
          <w:rFonts w:ascii="Verdana" w:hAnsi="Verdana" w:cs="Arial"/>
          <w:sz w:val="18"/>
          <w:szCs w:val="18"/>
        </w:rPr>
        <w:t>;</w:t>
      </w:r>
    </w:p>
    <w:p w14:paraId="7BAD7354" w14:textId="77777777" w:rsidR="003E0F72" w:rsidRPr="002E254B" w:rsidRDefault="003E0F72" w:rsidP="002E254B">
      <w:pPr>
        <w:pStyle w:val="Akapitzlist"/>
        <w:numPr>
          <w:ilvl w:val="0"/>
          <w:numId w:val="45"/>
        </w:numPr>
        <w:spacing w:line="360" w:lineRule="auto"/>
        <w:ind w:left="1843" w:hanging="283"/>
        <w:contextualSpacing w:val="0"/>
        <w:jc w:val="both"/>
        <w:rPr>
          <w:rFonts w:ascii="Verdana" w:hAnsi="Verdana" w:cs="Arial"/>
          <w:sz w:val="18"/>
          <w:szCs w:val="18"/>
        </w:rPr>
      </w:pPr>
      <w:r w:rsidRPr="002E254B">
        <w:rPr>
          <w:rFonts w:ascii="Verdana" w:hAnsi="Verdana" w:cs="Arial"/>
          <w:sz w:val="18"/>
          <w:szCs w:val="18"/>
        </w:rPr>
        <w:t>na podstawie art. 18 RODO prawo żądania od administratora ograniczenia przetwarzania danych osobowych z zastrzeżeniem przypadków, o których mowa w art. 18 ust. 2 RODO (</w:t>
      </w:r>
      <w:r w:rsidRPr="002E254B">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E254B">
        <w:rPr>
          <w:rFonts w:ascii="Verdana" w:hAnsi="Verdana" w:cs="Arial"/>
          <w:sz w:val="18"/>
          <w:szCs w:val="18"/>
        </w:rPr>
        <w:t xml:space="preserve">;  </w:t>
      </w:r>
    </w:p>
    <w:p w14:paraId="482E454B" w14:textId="77777777" w:rsidR="003E0F72" w:rsidRPr="002E254B" w:rsidRDefault="003E0F72" w:rsidP="002E254B">
      <w:pPr>
        <w:pStyle w:val="Akapitzlist"/>
        <w:numPr>
          <w:ilvl w:val="0"/>
          <w:numId w:val="45"/>
        </w:numPr>
        <w:spacing w:line="360" w:lineRule="auto"/>
        <w:ind w:left="1843" w:hanging="283"/>
        <w:contextualSpacing w:val="0"/>
        <w:jc w:val="both"/>
        <w:rPr>
          <w:rFonts w:ascii="Verdana" w:hAnsi="Verdana" w:cs="Arial"/>
          <w:i/>
          <w:sz w:val="18"/>
          <w:szCs w:val="18"/>
        </w:rPr>
      </w:pPr>
      <w:r w:rsidRPr="002E254B">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22517C0" w14:textId="77777777" w:rsidR="003E0F72" w:rsidRPr="002E254B" w:rsidRDefault="003E0F72" w:rsidP="002E254B">
      <w:pPr>
        <w:pStyle w:val="Akapitzlist"/>
        <w:numPr>
          <w:ilvl w:val="0"/>
          <w:numId w:val="47"/>
        </w:numPr>
        <w:spacing w:line="360" w:lineRule="auto"/>
        <w:contextualSpacing w:val="0"/>
        <w:jc w:val="both"/>
        <w:rPr>
          <w:rFonts w:ascii="Verdana" w:hAnsi="Verdana" w:cs="Arial"/>
          <w:i/>
          <w:sz w:val="18"/>
          <w:szCs w:val="18"/>
        </w:rPr>
      </w:pPr>
      <w:r w:rsidRPr="002E254B">
        <w:rPr>
          <w:rFonts w:ascii="Verdana" w:hAnsi="Verdana" w:cs="Arial"/>
          <w:sz w:val="18"/>
          <w:szCs w:val="18"/>
        </w:rPr>
        <w:t>nie przysługuje Wykonawcy i osobom uczestniczącym w przedmiotowym postępowaniu:</w:t>
      </w:r>
    </w:p>
    <w:p w14:paraId="540D01DB" w14:textId="77777777" w:rsidR="003E0F72" w:rsidRPr="002E254B" w:rsidRDefault="003E0F72" w:rsidP="002E254B">
      <w:pPr>
        <w:pStyle w:val="Akapitzlist"/>
        <w:numPr>
          <w:ilvl w:val="0"/>
          <w:numId w:val="46"/>
        </w:numPr>
        <w:tabs>
          <w:tab w:val="left" w:pos="1418"/>
        </w:tabs>
        <w:spacing w:line="360" w:lineRule="auto"/>
        <w:ind w:left="1418" w:hanging="284"/>
        <w:contextualSpacing w:val="0"/>
        <w:jc w:val="both"/>
        <w:rPr>
          <w:rFonts w:ascii="Verdana" w:hAnsi="Verdana" w:cs="Arial"/>
          <w:i/>
          <w:sz w:val="18"/>
          <w:szCs w:val="18"/>
        </w:rPr>
      </w:pPr>
      <w:r w:rsidRPr="002E254B">
        <w:rPr>
          <w:rFonts w:ascii="Verdana" w:hAnsi="Verdana" w:cs="Arial"/>
          <w:sz w:val="18"/>
          <w:szCs w:val="18"/>
        </w:rPr>
        <w:t>w związku z art. 17 ust. 3 lit. b, d lub e RODO prawo do usunięcia danych osobowych;</w:t>
      </w:r>
    </w:p>
    <w:p w14:paraId="120D17FC" w14:textId="77777777" w:rsidR="003E0F72" w:rsidRPr="002E254B" w:rsidRDefault="003E0F72" w:rsidP="002E254B">
      <w:pPr>
        <w:pStyle w:val="Akapitzlist"/>
        <w:numPr>
          <w:ilvl w:val="0"/>
          <w:numId w:val="46"/>
        </w:numPr>
        <w:tabs>
          <w:tab w:val="left" w:pos="1418"/>
        </w:tabs>
        <w:spacing w:line="360" w:lineRule="auto"/>
        <w:ind w:left="1418" w:hanging="284"/>
        <w:contextualSpacing w:val="0"/>
        <w:jc w:val="both"/>
        <w:rPr>
          <w:rFonts w:ascii="Verdana" w:hAnsi="Verdana" w:cs="Arial"/>
          <w:b/>
          <w:i/>
          <w:sz w:val="18"/>
          <w:szCs w:val="18"/>
        </w:rPr>
      </w:pPr>
      <w:r w:rsidRPr="002E254B">
        <w:rPr>
          <w:rFonts w:ascii="Verdana" w:hAnsi="Verdana" w:cs="Arial"/>
          <w:sz w:val="18"/>
          <w:szCs w:val="18"/>
        </w:rPr>
        <w:t>prawo do przenoszenia danych osobowych, o którym mowa w art. 20 RODO;</w:t>
      </w:r>
    </w:p>
    <w:p w14:paraId="1B5DE7D4" w14:textId="77777777" w:rsidR="003E0F72" w:rsidRPr="002E254B" w:rsidRDefault="003E0F72" w:rsidP="002E254B">
      <w:pPr>
        <w:pStyle w:val="Akapitzlist"/>
        <w:numPr>
          <w:ilvl w:val="0"/>
          <w:numId w:val="46"/>
        </w:numPr>
        <w:tabs>
          <w:tab w:val="left" w:pos="1418"/>
        </w:tabs>
        <w:spacing w:line="360" w:lineRule="auto"/>
        <w:ind w:left="1418" w:hanging="284"/>
        <w:contextualSpacing w:val="0"/>
        <w:jc w:val="both"/>
        <w:rPr>
          <w:rFonts w:ascii="Verdana" w:hAnsi="Verdana" w:cs="Arial"/>
          <w:b/>
          <w:i/>
          <w:sz w:val="18"/>
          <w:szCs w:val="18"/>
        </w:rPr>
      </w:pPr>
      <w:r w:rsidRPr="002E254B">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2E254B">
        <w:rPr>
          <w:rFonts w:ascii="Verdana" w:hAnsi="Verdana" w:cs="Arial"/>
          <w:sz w:val="18"/>
          <w:szCs w:val="18"/>
        </w:rPr>
        <w:t>.</w:t>
      </w:r>
      <w:r w:rsidRPr="002E254B">
        <w:rPr>
          <w:rFonts w:ascii="Verdana" w:hAnsi="Verdana" w:cs="Arial"/>
          <w:b/>
          <w:sz w:val="18"/>
          <w:szCs w:val="18"/>
        </w:rPr>
        <w:t xml:space="preserve"> </w:t>
      </w:r>
    </w:p>
    <w:p w14:paraId="3AD26FA7" w14:textId="77777777" w:rsidR="0092175B" w:rsidRPr="002E254B" w:rsidRDefault="0092175B" w:rsidP="002E254B">
      <w:pPr>
        <w:pStyle w:val="Akapitzlist"/>
        <w:tabs>
          <w:tab w:val="left" w:pos="1701"/>
        </w:tabs>
        <w:spacing w:line="360" w:lineRule="auto"/>
        <w:ind w:left="1701" w:hanging="283"/>
        <w:contextualSpacing w:val="0"/>
        <w:jc w:val="both"/>
        <w:rPr>
          <w:rFonts w:ascii="Verdana" w:hAnsi="Verdana" w:cs="Arial"/>
          <w:b/>
          <w:i/>
          <w:sz w:val="18"/>
          <w:szCs w:val="18"/>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4"/>
    </w:p>
    <w:p w14:paraId="37A6FBCA" w14:textId="009C89E2" w:rsidR="002C61B4" w:rsidRDefault="007D133F" w:rsidP="007D133F">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Maksymalny termin realizacji przedmiotu zamówienia wynosi</w:t>
      </w:r>
      <w:r>
        <w:rPr>
          <w:rFonts w:ascii="Verdana" w:hAnsi="Verdana"/>
          <w:sz w:val="18"/>
          <w:szCs w:val="18"/>
        </w:rPr>
        <w:t>:</w:t>
      </w:r>
      <w:r w:rsidRPr="00026E30">
        <w:rPr>
          <w:rFonts w:ascii="Verdana" w:hAnsi="Verdana"/>
          <w:sz w:val="18"/>
          <w:szCs w:val="18"/>
        </w:rPr>
        <w:t xml:space="preserve"> </w:t>
      </w:r>
      <w:r w:rsidR="00D53A49">
        <w:rPr>
          <w:rFonts w:ascii="Verdana" w:hAnsi="Verdana"/>
          <w:b/>
          <w:sz w:val="18"/>
          <w:szCs w:val="18"/>
        </w:rPr>
        <w:t>do 12 tygodni</w:t>
      </w:r>
      <w:r w:rsidR="00D53A49">
        <w:rPr>
          <w:rFonts w:ascii="Verdana" w:hAnsi="Verdana"/>
          <w:sz w:val="18"/>
          <w:szCs w:val="18"/>
        </w:rPr>
        <w:t xml:space="preserve"> od daty podpisania umowy, przy czym za termin wykonania zamówienia przyjmuje się datę dostarczenia do akceptacji Zamawiającemu projektu budowlanego zamiennego wraz z niezbędnymi opiniami, uzgodnieniami lub innymi dokumentami wymaganymi przepisami.</w:t>
      </w:r>
    </w:p>
    <w:p w14:paraId="58A24E0D" w14:textId="6A6E7066" w:rsidR="007D133F" w:rsidRPr="00026E30" w:rsidRDefault="002C61B4" w:rsidP="007D133F">
      <w:pPr>
        <w:tabs>
          <w:tab w:val="left" w:pos="8080"/>
          <w:tab w:val="left" w:pos="8505"/>
        </w:tabs>
        <w:spacing w:line="360" w:lineRule="auto"/>
        <w:ind w:left="644" w:right="-97"/>
        <w:jc w:val="both"/>
        <w:rPr>
          <w:rFonts w:ascii="Verdana" w:hAnsi="Verdana"/>
          <w:sz w:val="18"/>
          <w:szCs w:val="18"/>
        </w:rPr>
      </w:pPr>
      <w:r>
        <w:rPr>
          <w:rFonts w:ascii="Verdana" w:hAnsi="Verdana"/>
          <w:sz w:val="18"/>
          <w:szCs w:val="18"/>
        </w:rPr>
        <w:t>Termin realizacji zamówienia stanowi kryterium oceny ofert.</w:t>
      </w:r>
      <w:r w:rsidR="007D133F" w:rsidRPr="00026E30">
        <w:rPr>
          <w:rFonts w:ascii="Verdana" w:hAnsi="Verdana"/>
          <w:sz w:val="18"/>
          <w:szCs w:val="18"/>
        </w:rPr>
        <w:t xml:space="preserve"> </w:t>
      </w:r>
    </w:p>
    <w:p w14:paraId="5169C00E" w14:textId="77777777" w:rsidR="00973FD4" w:rsidRPr="002E254B" w:rsidRDefault="00973FD4" w:rsidP="002E254B">
      <w:pPr>
        <w:spacing w:line="360" w:lineRule="auto"/>
        <w:jc w:val="both"/>
        <w:rPr>
          <w:rFonts w:ascii="Verdana" w:hAnsi="Verdana"/>
          <w:sz w:val="18"/>
          <w:szCs w:val="18"/>
        </w:rPr>
      </w:pPr>
    </w:p>
    <w:p w14:paraId="0F3974DD" w14:textId="68A60DAF" w:rsidR="009057C4" w:rsidRPr="002E254B" w:rsidRDefault="00970B6B" w:rsidP="002E254B">
      <w:pPr>
        <w:pStyle w:val="Nagwek1"/>
        <w:ind w:right="44"/>
        <w:jc w:val="both"/>
      </w:pPr>
      <w:bookmarkStart w:id="5" w:name="_Toc282721351"/>
      <w:bookmarkStart w:id="6" w:name="_Toc395266069"/>
      <w:r w:rsidRPr="002E254B">
        <w:t xml:space="preserve">Warunki udziału w postępowaniu </w:t>
      </w:r>
      <w:bookmarkEnd w:id="5"/>
      <w:bookmarkEnd w:id="6"/>
    </w:p>
    <w:p w14:paraId="601F494B" w14:textId="77777777" w:rsidR="00AB102F" w:rsidRPr="00AB102F" w:rsidRDefault="00AB102F" w:rsidP="00473526">
      <w:pPr>
        <w:numPr>
          <w:ilvl w:val="4"/>
          <w:numId w:val="55"/>
        </w:numPr>
        <w:tabs>
          <w:tab w:val="num" w:pos="567"/>
          <w:tab w:val="left" w:pos="709"/>
        </w:tabs>
        <w:spacing w:line="360" w:lineRule="auto"/>
        <w:ind w:left="567" w:right="44"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473526">
      <w:pPr>
        <w:numPr>
          <w:ilvl w:val="0"/>
          <w:numId w:val="56"/>
        </w:numPr>
        <w:tabs>
          <w:tab w:val="left" w:pos="9072"/>
        </w:tabs>
        <w:spacing w:line="360" w:lineRule="auto"/>
        <w:ind w:left="1276" w:right="44" w:hanging="425"/>
        <w:contextualSpacing/>
        <w:jc w:val="both"/>
        <w:rPr>
          <w:rFonts w:ascii="Verdana" w:hAnsi="Verdana" w:cs="Verdana"/>
          <w:spacing w:val="-3"/>
          <w:sz w:val="18"/>
          <w:szCs w:val="18"/>
        </w:rPr>
      </w:pPr>
      <w:r w:rsidRPr="00AB102F">
        <w:rPr>
          <w:rFonts w:ascii="Verdana" w:hAnsi="Verdana" w:cs="Verdana"/>
          <w:spacing w:val="-3"/>
          <w:sz w:val="18"/>
          <w:szCs w:val="18"/>
        </w:rPr>
        <w:lastRenderedPageBreak/>
        <w:t>nie podlegają wykluczeniu;</w:t>
      </w:r>
    </w:p>
    <w:p w14:paraId="0F64E185" w14:textId="77777777" w:rsidR="00AB102F" w:rsidRPr="00AB102F" w:rsidRDefault="00AB102F" w:rsidP="00473526">
      <w:pPr>
        <w:numPr>
          <w:ilvl w:val="0"/>
          <w:numId w:val="56"/>
        </w:numPr>
        <w:tabs>
          <w:tab w:val="left" w:pos="9072"/>
        </w:tabs>
        <w:spacing w:line="360" w:lineRule="auto"/>
        <w:ind w:left="1276" w:right="-239"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77777777" w:rsidR="00AB102F" w:rsidRPr="00AB102F" w:rsidRDefault="00AB102F" w:rsidP="00473526">
      <w:pPr>
        <w:numPr>
          <w:ilvl w:val="0"/>
          <w:numId w:val="58"/>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kompetencji lub uprawnień do prowadzenia określonej działalności zawodowej, o ile wynika to z odrębnych przepisów–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473526">
      <w:pPr>
        <w:numPr>
          <w:ilvl w:val="0"/>
          <w:numId w:val="58"/>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243096E8" w14:textId="38FBE84C" w:rsidR="00AB102F" w:rsidRPr="009F67A3" w:rsidRDefault="00AB102F" w:rsidP="00473526">
      <w:pPr>
        <w:numPr>
          <w:ilvl w:val="0"/>
          <w:numId w:val="58"/>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zdolności </w:t>
      </w:r>
      <w:r w:rsidRPr="009F67A3">
        <w:rPr>
          <w:rFonts w:ascii="Verdana" w:hAnsi="Verdana"/>
          <w:sz w:val="18"/>
          <w:szCs w:val="18"/>
        </w:rPr>
        <w:t xml:space="preserve">technicznej lub zawodowej - Wykonawca spełni warunek, jeżeli wykaże, że dysponuje projektantem posiadającym uprawnienia budowlane* w specjalności architektonicznej do projektowania, który wykonał co najmniej </w:t>
      </w:r>
      <w:r w:rsidRPr="009F67A3">
        <w:rPr>
          <w:rFonts w:ascii="Verdana" w:hAnsi="Verdana"/>
          <w:b/>
          <w:sz w:val="18"/>
          <w:szCs w:val="18"/>
        </w:rPr>
        <w:t>3</w:t>
      </w:r>
      <w:r w:rsidR="002F1A27" w:rsidRPr="009F67A3">
        <w:rPr>
          <w:rFonts w:ascii="Verdana" w:hAnsi="Verdana"/>
          <w:sz w:val="18"/>
          <w:szCs w:val="18"/>
        </w:rPr>
        <w:t xml:space="preserve"> usługi </w:t>
      </w:r>
      <w:r w:rsidR="00BE6AAE">
        <w:rPr>
          <w:rFonts w:ascii="Verdana" w:hAnsi="Verdana"/>
          <w:sz w:val="18"/>
          <w:szCs w:val="18"/>
        </w:rPr>
        <w:t>polegające na zaprojektowaniu lub wykonaniu projektu remontu lub przebudowy obiektów użyteczności publicznej z uwzględnieniem wielu branż, każdy obiekt o kubaturze netto nie mniejszej niż 10 000,00 m³ i z uzyskaniem pozwolenia na budowę.</w:t>
      </w:r>
    </w:p>
    <w:p w14:paraId="771A1479" w14:textId="77777777" w:rsidR="00AB102F" w:rsidRPr="009F67A3" w:rsidRDefault="00AB102F" w:rsidP="00AB102F">
      <w:pPr>
        <w:tabs>
          <w:tab w:val="left" w:pos="9072"/>
        </w:tabs>
        <w:spacing w:line="360" w:lineRule="auto"/>
        <w:ind w:left="1701" w:right="-239"/>
        <w:jc w:val="both"/>
        <w:rPr>
          <w:rFonts w:ascii="Verdana" w:hAnsi="Verdana"/>
          <w:sz w:val="18"/>
          <w:szCs w:val="18"/>
        </w:rPr>
      </w:pPr>
    </w:p>
    <w:p w14:paraId="3E907020" w14:textId="77777777" w:rsidR="00AB102F" w:rsidRPr="009F67A3" w:rsidRDefault="00AB102F" w:rsidP="00AB102F">
      <w:pPr>
        <w:tabs>
          <w:tab w:val="left" w:pos="8789"/>
        </w:tabs>
        <w:spacing w:line="360" w:lineRule="auto"/>
        <w:ind w:left="1701" w:right="-96" w:hanging="425"/>
        <w:jc w:val="both"/>
        <w:rPr>
          <w:rFonts w:ascii="Verdana" w:hAnsi="Verdana"/>
          <w:i/>
          <w:sz w:val="18"/>
          <w:szCs w:val="18"/>
          <w:u w:val="single"/>
        </w:rPr>
      </w:pPr>
      <w:r w:rsidRPr="009F67A3">
        <w:rPr>
          <w:rFonts w:ascii="Verdana" w:hAnsi="Verdana"/>
          <w:i/>
          <w:sz w:val="18"/>
          <w:szCs w:val="18"/>
          <w:u w:val="single"/>
        </w:rPr>
        <w:t>WYJAŚNIENIE POJĘCIA „UPRAWNIENIA BUDOWLANE”:</w:t>
      </w:r>
    </w:p>
    <w:p w14:paraId="462A535E" w14:textId="77777777" w:rsidR="00AB102F" w:rsidRPr="009F67A3" w:rsidRDefault="00AB102F" w:rsidP="00AB102F">
      <w:pPr>
        <w:tabs>
          <w:tab w:val="left" w:pos="8789"/>
        </w:tabs>
        <w:spacing w:line="360" w:lineRule="auto"/>
        <w:ind w:left="1701" w:right="-96" w:hanging="425"/>
        <w:jc w:val="both"/>
        <w:rPr>
          <w:rFonts w:ascii="Verdana" w:hAnsi="Verdana"/>
          <w:i/>
          <w:sz w:val="18"/>
          <w:szCs w:val="18"/>
        </w:rPr>
      </w:pPr>
      <w:r w:rsidRPr="009F67A3">
        <w:rPr>
          <w:rFonts w:ascii="Verdana" w:hAnsi="Verdana"/>
          <w:i/>
          <w:sz w:val="18"/>
          <w:szCs w:val="18"/>
        </w:rPr>
        <w:t xml:space="preserve">Przez uprawnienia budowlane rozumie się: </w:t>
      </w:r>
    </w:p>
    <w:p w14:paraId="60CD0B86" w14:textId="77777777" w:rsidR="00AB102F" w:rsidRPr="009F67A3" w:rsidRDefault="00AB102F" w:rsidP="00473526">
      <w:pPr>
        <w:numPr>
          <w:ilvl w:val="6"/>
          <w:numId w:val="54"/>
        </w:numPr>
        <w:tabs>
          <w:tab w:val="left" w:pos="8789"/>
        </w:tabs>
        <w:spacing w:line="360" w:lineRule="auto"/>
        <w:ind w:left="1701" w:right="-96" w:hanging="425"/>
        <w:jc w:val="both"/>
        <w:rPr>
          <w:rFonts w:ascii="Verdana" w:hAnsi="Verdana"/>
          <w:i/>
          <w:sz w:val="18"/>
          <w:szCs w:val="18"/>
        </w:rPr>
      </w:pPr>
      <w:r w:rsidRPr="009F67A3">
        <w:rPr>
          <w:rFonts w:ascii="Verdana" w:hAnsi="Verdana"/>
          <w:i/>
          <w:sz w:val="18"/>
          <w:szCs w:val="18"/>
        </w:rPr>
        <w:t xml:space="preserve">prawo wykonywania samodzielnych funkcji technicznych w budownictwie, o którym mowa w ustawie z dnia 7 lipca 1994 r. Prawo budowlane (tekst jedn.: Dz. U. z 2018 r., poz. 1202, z </w:t>
      </w:r>
      <w:proofErr w:type="spellStart"/>
      <w:r w:rsidRPr="009F67A3">
        <w:rPr>
          <w:rFonts w:ascii="Verdana" w:hAnsi="Verdana"/>
          <w:i/>
          <w:sz w:val="18"/>
          <w:szCs w:val="18"/>
        </w:rPr>
        <w:t>późn</w:t>
      </w:r>
      <w:proofErr w:type="spellEnd"/>
      <w:r w:rsidRPr="009F67A3">
        <w:rPr>
          <w:rFonts w:ascii="Verdana" w:hAnsi="Verdana"/>
          <w:i/>
          <w:sz w:val="18"/>
          <w:szCs w:val="18"/>
        </w:rPr>
        <w:t>. zm.) oraz w rozporządzeniu Ministra Infrastruktury i Rozwoju z dnia 11 września 2014 r. w sprawie samodzielnych funkcji technicznych w budownictwie (Dz. U. z 2014 r., poz. 1278), lub uzyskane przed dniem wejścia w życie ustawy - Prawo budowlane, lub</w:t>
      </w:r>
    </w:p>
    <w:p w14:paraId="353FED5F" w14:textId="77777777" w:rsidR="00AB102F" w:rsidRPr="009F67A3" w:rsidRDefault="00AB102F" w:rsidP="00473526">
      <w:pPr>
        <w:numPr>
          <w:ilvl w:val="6"/>
          <w:numId w:val="54"/>
        </w:numPr>
        <w:tabs>
          <w:tab w:val="left" w:pos="8789"/>
        </w:tabs>
        <w:spacing w:line="360" w:lineRule="auto"/>
        <w:ind w:left="1701" w:right="-96" w:hanging="425"/>
        <w:jc w:val="both"/>
        <w:rPr>
          <w:rFonts w:ascii="Verdana" w:hAnsi="Verdana"/>
          <w:i/>
          <w:sz w:val="18"/>
          <w:szCs w:val="18"/>
        </w:rPr>
      </w:pPr>
      <w:r w:rsidRPr="009F67A3">
        <w:rPr>
          <w:rFonts w:ascii="Verdana" w:hAnsi="Verdana"/>
          <w:i/>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z </w:t>
      </w:r>
      <w:proofErr w:type="spellStart"/>
      <w:r w:rsidRPr="009F67A3">
        <w:rPr>
          <w:rFonts w:ascii="Verdana" w:hAnsi="Verdana"/>
          <w:i/>
          <w:sz w:val="18"/>
          <w:szCs w:val="18"/>
        </w:rPr>
        <w:t>późn</w:t>
      </w:r>
      <w:proofErr w:type="spellEnd"/>
      <w:r w:rsidRPr="009F67A3">
        <w:rPr>
          <w:rFonts w:ascii="Verdana" w:hAnsi="Verdana"/>
          <w:i/>
          <w:sz w:val="18"/>
          <w:szCs w:val="18"/>
        </w:rPr>
        <w:t xml:space="preserve">. zm.), lub </w:t>
      </w:r>
    </w:p>
    <w:p w14:paraId="7082193F" w14:textId="77777777" w:rsidR="00AB102F" w:rsidRPr="009F67A3" w:rsidRDefault="00AB102F" w:rsidP="00473526">
      <w:pPr>
        <w:numPr>
          <w:ilvl w:val="6"/>
          <w:numId w:val="54"/>
        </w:numPr>
        <w:tabs>
          <w:tab w:val="left" w:pos="8789"/>
        </w:tabs>
        <w:spacing w:line="360" w:lineRule="auto"/>
        <w:ind w:left="1701" w:right="-96" w:hanging="425"/>
        <w:jc w:val="both"/>
        <w:rPr>
          <w:rFonts w:ascii="Verdana" w:hAnsi="Verdana"/>
          <w:i/>
          <w:sz w:val="18"/>
          <w:szCs w:val="18"/>
        </w:rPr>
      </w:pPr>
      <w:r w:rsidRPr="009F67A3">
        <w:rPr>
          <w:rFonts w:ascii="Verdana" w:hAnsi="Verdana"/>
          <w:i/>
          <w:sz w:val="18"/>
          <w:szCs w:val="18"/>
        </w:rPr>
        <w:t>prawo do świadczenia na terytorium Rzeczypospolitej Polskiej usługi transgranicznej w rozumieniu art.5 pkt 10 ustawy cytowanej w </w:t>
      </w:r>
      <w:proofErr w:type="spellStart"/>
      <w:r w:rsidRPr="009F67A3">
        <w:rPr>
          <w:rFonts w:ascii="Verdana" w:hAnsi="Verdana"/>
          <w:i/>
          <w:sz w:val="18"/>
          <w:szCs w:val="18"/>
        </w:rPr>
        <w:t>ppkt</w:t>
      </w:r>
      <w:proofErr w:type="spellEnd"/>
      <w:r w:rsidRPr="009F67A3">
        <w:rPr>
          <w:rFonts w:ascii="Verdana" w:hAnsi="Verdana"/>
          <w:i/>
          <w:sz w:val="18"/>
          <w:szCs w:val="18"/>
        </w:rPr>
        <w:t xml:space="preserve">. 2, oraz art. 20a ustawy z dnia 15 grudnia 2000 r. o samorządach zawodowych architektów, inżynierów budownictwa oraz urbanistów (tekst jedn. -  Dz. U. z 2016 r., poz. 1725, z </w:t>
      </w:r>
      <w:proofErr w:type="spellStart"/>
      <w:r w:rsidRPr="009F67A3">
        <w:rPr>
          <w:rFonts w:ascii="Verdana" w:hAnsi="Verdana"/>
          <w:i/>
          <w:sz w:val="18"/>
          <w:szCs w:val="18"/>
        </w:rPr>
        <w:t>późn</w:t>
      </w:r>
      <w:proofErr w:type="spellEnd"/>
      <w:r w:rsidRPr="009F67A3">
        <w:rPr>
          <w:rFonts w:ascii="Verdana" w:hAnsi="Verdana"/>
          <w:i/>
          <w:sz w:val="18"/>
          <w:szCs w:val="18"/>
        </w:rPr>
        <w:t xml:space="preserve">. zm.). </w:t>
      </w:r>
    </w:p>
    <w:p w14:paraId="4A0F6785" w14:textId="77777777" w:rsidR="00AB102F" w:rsidRPr="00AB102F" w:rsidRDefault="00AB102F" w:rsidP="00473526">
      <w:pPr>
        <w:numPr>
          <w:ilvl w:val="0"/>
          <w:numId w:val="59"/>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7777777" w:rsidR="00AB102F" w:rsidRPr="00AB102F" w:rsidRDefault="00AB102F" w:rsidP="00473526">
      <w:pPr>
        <w:numPr>
          <w:ilvl w:val="0"/>
          <w:numId w:val="59"/>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t xml:space="preserve">W wypadku Wykonawców wspólnie ubiegających się o udzielenie zamówienia, warunek o którym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xml:space="preserve">. 1.1 jest spełniony, gdy żaden z podmiotów składających wspólną ofertę nie podlega wykluczeniu, natomiast warunki, o których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1.2, zostaną spełnione, gdy podmioty składające wspólną ofertę spełniają je łącznie.</w:t>
      </w:r>
    </w:p>
    <w:p w14:paraId="2FF6EC6A" w14:textId="77777777"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w:t>
      </w:r>
      <w:proofErr w:type="spellStart"/>
      <w:r w:rsidRPr="00AB102F">
        <w:rPr>
          <w:rFonts w:ascii="Verdana" w:hAnsi="Verdana"/>
          <w:sz w:val="18"/>
          <w:szCs w:val="18"/>
        </w:rPr>
        <w:t>ppkt</w:t>
      </w:r>
      <w:proofErr w:type="spellEnd"/>
      <w:r w:rsidRPr="00AB102F">
        <w:rPr>
          <w:rFonts w:ascii="Verdana" w:hAnsi="Verdana"/>
          <w:sz w:val="18"/>
          <w:szCs w:val="18"/>
        </w:rPr>
        <w:t xml:space="preserve">. 1.2), polegać na zdolnościach technicznych lub zawodowych innych podmiotów, niezależnie od charakteru prawnego łączących go z nim stosunków prawnych. </w:t>
      </w:r>
    </w:p>
    <w:p w14:paraId="2ED86936" w14:textId="4D85BC23"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944091">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944091">
        <w:rPr>
          <w:rFonts w:ascii="Verdana" w:hAnsi="Verdana"/>
          <w:sz w:val="18"/>
          <w:szCs w:val="18"/>
        </w:rPr>
        <w:br/>
      </w:r>
      <w:r w:rsidRPr="00AB102F">
        <w:rPr>
          <w:rFonts w:ascii="Verdana" w:hAnsi="Verdana"/>
          <w:sz w:val="18"/>
          <w:szCs w:val="18"/>
        </w:rPr>
        <w:lastRenderedPageBreak/>
        <w:t>w szczególności przedstawiając zobowiązanie tych podmiotów do oddania mu do dyspozycji niezbędnych zasobów na potrzeby realizacji zamówienia.</w:t>
      </w:r>
    </w:p>
    <w:p w14:paraId="3F491A21" w14:textId="34E5C81A"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784799">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944091">
        <w:rPr>
          <w:rFonts w:ascii="Verdana" w:hAnsi="Verdana"/>
          <w:sz w:val="18"/>
          <w:szCs w:val="18"/>
        </w:rPr>
        <w:br/>
      </w:r>
      <w:r w:rsidRPr="00AB102F">
        <w:rPr>
          <w:rFonts w:ascii="Verdana" w:hAnsi="Verdana"/>
          <w:sz w:val="18"/>
          <w:szCs w:val="18"/>
        </w:rPr>
        <w:t xml:space="preserve">o których mowa w art. 24 ust. 1 pkt 13-22 </w:t>
      </w:r>
      <w:proofErr w:type="spellStart"/>
      <w:r w:rsidRPr="00AB102F">
        <w:rPr>
          <w:rFonts w:ascii="Verdana" w:hAnsi="Verdana"/>
          <w:sz w:val="18"/>
          <w:szCs w:val="18"/>
        </w:rPr>
        <w:t>Pzp</w:t>
      </w:r>
      <w:proofErr w:type="spellEnd"/>
      <w:r w:rsidRPr="00AB102F">
        <w:rPr>
          <w:rFonts w:ascii="Verdana" w:hAnsi="Verdana"/>
          <w:sz w:val="18"/>
          <w:szCs w:val="18"/>
        </w:rPr>
        <w:t>.</w:t>
      </w:r>
    </w:p>
    <w:p w14:paraId="727C31D6" w14:textId="751A8309"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473526">
      <w:pPr>
        <w:numPr>
          <w:ilvl w:val="0"/>
          <w:numId w:val="59"/>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473526">
      <w:pPr>
        <w:numPr>
          <w:ilvl w:val="0"/>
          <w:numId w:val="57"/>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473526">
      <w:pPr>
        <w:numPr>
          <w:ilvl w:val="0"/>
          <w:numId w:val="57"/>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AB102F">
        <w:rPr>
          <w:rFonts w:ascii="Verdana" w:hAnsi="Verdana"/>
          <w:sz w:val="18"/>
          <w:szCs w:val="18"/>
        </w:rPr>
        <w:t>ppkt</w:t>
      </w:r>
      <w:proofErr w:type="spellEnd"/>
      <w:r w:rsidRPr="00AB102F">
        <w:rPr>
          <w:rFonts w:ascii="Verdana" w:hAnsi="Verdana"/>
          <w:sz w:val="18"/>
          <w:szCs w:val="18"/>
        </w:rPr>
        <w:t>. 1.2)</w:t>
      </w:r>
    </w:p>
    <w:p w14:paraId="51294D84" w14:textId="77777777" w:rsidR="00AB102F" w:rsidRPr="00AB102F" w:rsidRDefault="00AB102F" w:rsidP="00473526">
      <w:pPr>
        <w:numPr>
          <w:ilvl w:val="0"/>
          <w:numId w:val="59"/>
        </w:numPr>
        <w:spacing w:line="360" w:lineRule="auto"/>
        <w:ind w:left="851" w:right="-239" w:hanging="425"/>
        <w:jc w:val="both"/>
        <w:rPr>
          <w:rFonts w:ascii="Verdana" w:hAnsi="Verdana"/>
          <w:sz w:val="18"/>
          <w:szCs w:val="18"/>
        </w:rPr>
      </w:pPr>
      <w:r w:rsidRPr="00AB102F">
        <w:rPr>
          <w:rFonts w:ascii="Verdana" w:hAnsi="Verdana"/>
          <w:b/>
          <w:sz w:val="18"/>
          <w:szCs w:val="18"/>
          <w:u w:val="single"/>
        </w:rPr>
        <w:t xml:space="preserve">Zgodnie z treścią art. 24aa </w:t>
      </w:r>
      <w:proofErr w:type="spellStart"/>
      <w:r w:rsidRPr="00AB102F">
        <w:rPr>
          <w:rFonts w:ascii="Verdana" w:hAnsi="Verdana"/>
          <w:b/>
          <w:sz w:val="18"/>
          <w:szCs w:val="18"/>
          <w:u w:val="single"/>
        </w:rPr>
        <w:t>Pzp</w:t>
      </w:r>
      <w:proofErr w:type="spellEnd"/>
      <w:r w:rsidRPr="00AB102F">
        <w:rPr>
          <w:rFonts w:ascii="Verdana" w:hAnsi="Verdana"/>
          <w:b/>
          <w:sz w:val="18"/>
          <w:szCs w:val="18"/>
          <w:u w:val="single"/>
        </w:rPr>
        <w:t>., Zamawiający najpierw dokona oceny ofert, a następnie zbada, czy Wykonawca, którego oferta została oceniona jako najkorzystniejsza, nie podlega wykluczeniu oraz spełnia warunki udziału 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7" w:name="_Toc278901028"/>
      <w:bookmarkStart w:id="8" w:name="_Toc281323157"/>
      <w:bookmarkStart w:id="9" w:name="_Toc395266070"/>
      <w:r w:rsidRPr="002E254B">
        <w:t xml:space="preserve">Podstawy wykluczenia, o których mowa w art. 24 ust. 5 </w:t>
      </w:r>
      <w:proofErr w:type="spellStart"/>
      <w:r w:rsidRPr="002E254B">
        <w:t>Pzp</w:t>
      </w:r>
      <w:proofErr w:type="spellEnd"/>
      <w:r w:rsidRPr="002E254B">
        <w:t xml:space="preserve">. </w:t>
      </w:r>
    </w:p>
    <w:p w14:paraId="2FB5B89A" w14:textId="2FC3B919" w:rsidR="004A5FCA" w:rsidRPr="002E254B" w:rsidRDefault="004A5FCA" w:rsidP="002E254B">
      <w:pPr>
        <w:spacing w:line="360" w:lineRule="auto"/>
        <w:ind w:left="567" w:right="44"/>
        <w:jc w:val="both"/>
        <w:rPr>
          <w:rFonts w:ascii="Verdana" w:hAnsi="Verdana"/>
          <w:sz w:val="18"/>
          <w:szCs w:val="18"/>
        </w:rPr>
      </w:pPr>
      <w:r w:rsidRPr="002E254B">
        <w:rPr>
          <w:rFonts w:ascii="Verdana" w:hAnsi="Verdana"/>
          <w:sz w:val="18"/>
          <w:szCs w:val="18"/>
        </w:rPr>
        <w:t xml:space="preserve">Zamawiający nie przewiduje wykluczenia Wykonawcy na podstawie przesłanek, o których mowa </w:t>
      </w:r>
      <w:r w:rsidR="006007E2" w:rsidRPr="002E254B">
        <w:rPr>
          <w:rFonts w:ascii="Verdana" w:hAnsi="Verdana"/>
          <w:sz w:val="18"/>
          <w:szCs w:val="18"/>
        </w:rPr>
        <w:br/>
      </w:r>
      <w:r w:rsidRPr="002E254B">
        <w:rPr>
          <w:rFonts w:ascii="Verdana" w:hAnsi="Verdana"/>
          <w:sz w:val="18"/>
          <w:szCs w:val="18"/>
        </w:rPr>
        <w:t xml:space="preserve">w art. 24 ust. 5 </w:t>
      </w:r>
      <w:proofErr w:type="spellStart"/>
      <w:r w:rsidRPr="002E254B">
        <w:rPr>
          <w:rFonts w:ascii="Verdana" w:hAnsi="Verdana"/>
          <w:sz w:val="18"/>
          <w:szCs w:val="18"/>
        </w:rPr>
        <w:t>Pzp</w:t>
      </w:r>
      <w:proofErr w:type="spellEnd"/>
      <w:r w:rsidRPr="002E254B">
        <w:rPr>
          <w:rFonts w:ascii="Verdana" w:hAnsi="Verdana"/>
          <w:sz w:val="18"/>
          <w:szCs w:val="18"/>
        </w:rPr>
        <w:t>.</w:t>
      </w:r>
    </w:p>
    <w:p w14:paraId="080D515A" w14:textId="77777777" w:rsidR="0028421F" w:rsidRPr="002E254B" w:rsidRDefault="0028421F" w:rsidP="002E254B">
      <w:pPr>
        <w:spacing w:line="360" w:lineRule="auto"/>
        <w:rPr>
          <w:rFonts w:ascii="Verdana" w:hAnsi="Verdana"/>
          <w:sz w:val="18"/>
          <w:szCs w:val="18"/>
        </w:rPr>
      </w:pPr>
    </w:p>
    <w:bookmarkEnd w:id="7"/>
    <w:bookmarkEnd w:id="8"/>
    <w:bookmarkEnd w:id="9"/>
    <w:p w14:paraId="5E2F50AA" w14:textId="66A774CC" w:rsidR="007F494A" w:rsidRPr="002E254B" w:rsidRDefault="004A5FCA" w:rsidP="002E254B">
      <w:pPr>
        <w:pStyle w:val="Nagwek1"/>
        <w:ind w:right="0"/>
        <w:jc w:val="both"/>
      </w:pPr>
      <w:r w:rsidRPr="002E254B">
        <w:t xml:space="preserve">Wykaz oświadczeń </w:t>
      </w:r>
      <w:bookmarkStart w:id="10" w:name="_Toc282721353"/>
      <w:bookmarkStart w:id="11"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784799">
      <w:pPr>
        <w:numPr>
          <w:ilvl w:val="0"/>
          <w:numId w:val="11"/>
        </w:numPr>
        <w:spacing w:line="360" w:lineRule="auto"/>
        <w:ind w:left="851"/>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56C6A01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brak podstaw wykluczenia w zakresie, w którym każdy z Wykonawców wykazuje</w:t>
      </w:r>
      <w:r w:rsidR="00AE11A3" w:rsidRPr="009F67A3">
        <w:rPr>
          <w:rFonts w:ascii="Verdana" w:hAnsi="Verdana"/>
          <w:sz w:val="18"/>
          <w:szCs w:val="18"/>
        </w:rPr>
        <w:t xml:space="preserve"> spełnianie warunków udziału </w:t>
      </w:r>
      <w:r w:rsidR="00AE11A3" w:rsidRPr="009F67A3">
        <w:rPr>
          <w:rFonts w:ascii="Verdana" w:hAnsi="Verdana"/>
          <w:sz w:val="18"/>
          <w:szCs w:val="18"/>
        </w:rPr>
        <w:br/>
        <w:t xml:space="preserve">w postępowaniu oraz </w:t>
      </w:r>
      <w:r w:rsidRPr="009F67A3">
        <w:rPr>
          <w:rFonts w:ascii="Verdana" w:hAnsi="Verdana"/>
          <w:sz w:val="18"/>
          <w:szCs w:val="18"/>
        </w:rPr>
        <w:t xml:space="preserve">brak podstaw wykluczenia. </w:t>
      </w:r>
    </w:p>
    <w:p w14:paraId="34E318FD"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Pr="009F67A3">
        <w:rPr>
          <w:rFonts w:ascii="Verdana" w:hAnsi="Verdana"/>
          <w:sz w:val="18"/>
          <w:szCs w:val="18"/>
        </w:rPr>
        <w:br/>
        <w:t>w celu wykazania braku istnienia wobec nich podstaw wykluczenia z udziału w postępowaniu składa jednolite dokumenty dotyczące podwykonawców.</w:t>
      </w:r>
    </w:p>
    <w:p w14:paraId="07425FCE" w14:textId="0517554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lastRenderedPageBreak/>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2E254B">
      <w:pPr>
        <w:numPr>
          <w:ilvl w:val="4"/>
          <w:numId w:val="48"/>
        </w:numPr>
        <w:spacing w:line="360" w:lineRule="auto"/>
        <w:ind w:left="1418" w:hanging="425"/>
        <w:jc w:val="both"/>
        <w:rPr>
          <w:rFonts w:ascii="Verdana" w:hAnsi="Verdana"/>
          <w:sz w:val="18"/>
          <w:szCs w:val="18"/>
        </w:rPr>
      </w:pPr>
      <w:r w:rsidRPr="002E254B">
        <w:rPr>
          <w:rFonts w:ascii="Verdana" w:hAnsi="Verdana"/>
          <w:sz w:val="18"/>
          <w:szCs w:val="18"/>
        </w:rPr>
        <w:t xml:space="preserve">Informacji z Krajowego Rejestru Karnego w zakresie określonym w art. 24 ust. 1 pkt 13, 14 i 21 </w:t>
      </w:r>
      <w:proofErr w:type="spellStart"/>
      <w:r w:rsidRPr="002E254B">
        <w:rPr>
          <w:rFonts w:ascii="Verdana" w:hAnsi="Verdana"/>
          <w:sz w:val="18"/>
          <w:szCs w:val="18"/>
        </w:rPr>
        <w:t>Pzp</w:t>
      </w:r>
      <w:proofErr w:type="spellEnd"/>
      <w:r w:rsidRPr="002E254B">
        <w:rPr>
          <w:rFonts w:ascii="Verdana" w:hAnsi="Verdana"/>
          <w:sz w:val="18"/>
          <w:szCs w:val="18"/>
        </w:rPr>
        <w:t>, wystawionej nie wcześniej niż 6 miesięcy przed upływem terminu składania ofert;</w:t>
      </w:r>
    </w:p>
    <w:p w14:paraId="1C36CAB9" w14:textId="77777777" w:rsidR="007F494A" w:rsidRPr="002E254B" w:rsidRDefault="007F494A" w:rsidP="002E254B">
      <w:pPr>
        <w:numPr>
          <w:ilvl w:val="4"/>
          <w:numId w:val="48"/>
        </w:numPr>
        <w:spacing w:line="360" w:lineRule="auto"/>
        <w:ind w:left="1418" w:hanging="425"/>
        <w:jc w:val="both"/>
        <w:rPr>
          <w:rFonts w:ascii="Verdana" w:hAnsi="Verdana"/>
          <w:sz w:val="18"/>
          <w:szCs w:val="18"/>
        </w:rPr>
      </w:pPr>
      <w:r w:rsidRPr="002E254B">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2E254B">
        <w:rPr>
          <w:rFonts w:ascii="Verdana" w:hAnsi="Verdana"/>
          <w:sz w:val="18"/>
          <w:szCs w:val="18"/>
        </w:rPr>
        <w:br/>
        <w:t>w sprawie spłat tych należności;</w:t>
      </w:r>
    </w:p>
    <w:p w14:paraId="7D0BC9CF" w14:textId="1D29B759" w:rsidR="007F494A" w:rsidRDefault="007F494A" w:rsidP="002E254B">
      <w:pPr>
        <w:numPr>
          <w:ilvl w:val="4"/>
          <w:numId w:val="48"/>
        </w:numPr>
        <w:spacing w:line="360" w:lineRule="auto"/>
        <w:ind w:left="1418" w:hanging="425"/>
        <w:jc w:val="both"/>
        <w:rPr>
          <w:rFonts w:ascii="Verdana" w:hAnsi="Verdana"/>
          <w:sz w:val="18"/>
          <w:szCs w:val="18"/>
        </w:rPr>
      </w:pPr>
      <w:r w:rsidRPr="00B047EA">
        <w:rPr>
          <w:rFonts w:ascii="Verdana" w:hAnsi="Verdana"/>
          <w:sz w:val="18"/>
          <w:szCs w:val="18"/>
        </w:rPr>
        <w:t>Oświadczenia Wykonawcy o braku orzeczenia wobec niego tytułem środka zapobiegawczego zakazu ubiegania się o zamówienia publiczne.</w:t>
      </w:r>
    </w:p>
    <w:p w14:paraId="646B8255" w14:textId="3B05B017" w:rsidR="00910CD7" w:rsidRPr="009F67A3" w:rsidRDefault="00910CD7" w:rsidP="002E254B">
      <w:pPr>
        <w:numPr>
          <w:ilvl w:val="4"/>
          <w:numId w:val="48"/>
        </w:numPr>
        <w:spacing w:line="360" w:lineRule="auto"/>
        <w:ind w:left="1418" w:hanging="425"/>
        <w:jc w:val="both"/>
        <w:rPr>
          <w:rFonts w:ascii="Verdana" w:hAnsi="Verdana"/>
          <w:sz w:val="18"/>
          <w:szCs w:val="18"/>
        </w:rPr>
      </w:pPr>
      <w:r>
        <w:rPr>
          <w:rFonts w:ascii="Verdana" w:hAnsi="Verdana"/>
          <w:sz w:val="18"/>
          <w:szCs w:val="18"/>
        </w:rPr>
        <w:t>Wykaz</w:t>
      </w:r>
      <w:r w:rsidR="008C30AB">
        <w:rPr>
          <w:rFonts w:ascii="Verdana" w:hAnsi="Verdana"/>
          <w:sz w:val="18"/>
          <w:szCs w:val="18"/>
        </w:rPr>
        <w:t>u</w:t>
      </w:r>
      <w:r>
        <w:rPr>
          <w:rFonts w:ascii="Verdana" w:hAnsi="Verdana"/>
          <w:sz w:val="18"/>
          <w:szCs w:val="18"/>
        </w:rPr>
        <w:t xml:space="preserve"> osób, </w:t>
      </w:r>
      <w:r w:rsidRPr="00277861">
        <w:rPr>
          <w:rFonts w:ascii="Verdana" w:hAnsi="Verdana"/>
          <w:sz w:val="18"/>
          <w:szCs w:val="18"/>
        </w:rPr>
        <w:t xml:space="preserve">skierowanych przez Wykonawcę do realizacji zamówienia publicznego, </w:t>
      </w:r>
      <w:r>
        <w:rPr>
          <w:rFonts w:ascii="Verdana" w:hAnsi="Verdana"/>
          <w:sz w:val="18"/>
          <w:szCs w:val="18"/>
        </w:rPr>
        <w:br/>
      </w:r>
      <w:r w:rsidRPr="009F67A3">
        <w:rPr>
          <w:rFonts w:ascii="Verdana" w:hAnsi="Verdana"/>
          <w:sz w:val="18"/>
          <w:szCs w:val="18"/>
        </w:rPr>
        <w:t xml:space="preserve">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wg wzoru stanowiącego załącznik nr </w:t>
      </w:r>
      <w:r w:rsidR="0051463D" w:rsidRPr="009F67A3">
        <w:rPr>
          <w:rFonts w:ascii="Verdana" w:hAnsi="Verdana"/>
          <w:b/>
          <w:sz w:val="18"/>
          <w:szCs w:val="18"/>
        </w:rPr>
        <w:t>6</w:t>
      </w:r>
      <w:r w:rsidRPr="009F67A3">
        <w:rPr>
          <w:rFonts w:ascii="Verdana" w:hAnsi="Verdana"/>
          <w:sz w:val="18"/>
          <w:szCs w:val="18"/>
        </w:rPr>
        <w:t xml:space="preserve"> do SIWZ.</w:t>
      </w:r>
    </w:p>
    <w:p w14:paraId="4401A1E0" w14:textId="0208AC35" w:rsidR="00EC291A" w:rsidRPr="009F67A3" w:rsidRDefault="00EC291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Zamawiający żąda od Wykonawcy, który polega na zdolnościach lub sytuacji innych podmiotów na zasadach określonych w art. 22a </w:t>
      </w:r>
      <w:proofErr w:type="spellStart"/>
      <w:r w:rsidRPr="009F67A3">
        <w:rPr>
          <w:rFonts w:ascii="Verdana" w:hAnsi="Verdana"/>
          <w:sz w:val="18"/>
          <w:szCs w:val="18"/>
        </w:rPr>
        <w:t>Pzp</w:t>
      </w:r>
      <w:proofErr w:type="spellEnd"/>
      <w:r w:rsidRPr="009F67A3">
        <w:rPr>
          <w:rFonts w:ascii="Verdana" w:hAnsi="Verdana"/>
          <w:sz w:val="18"/>
          <w:szCs w:val="18"/>
        </w:rPr>
        <w:t xml:space="preserve">, przedstawienia w odniesieniu do tych podmiotów dokumentów wymienionych w </w:t>
      </w:r>
      <w:proofErr w:type="spellStart"/>
      <w:r w:rsidRPr="009F67A3">
        <w:rPr>
          <w:rFonts w:ascii="Verdana" w:hAnsi="Verdana"/>
          <w:sz w:val="18"/>
          <w:szCs w:val="18"/>
        </w:rPr>
        <w:t>ppkt</w:t>
      </w:r>
      <w:proofErr w:type="spellEnd"/>
      <w:r w:rsidRPr="009F67A3">
        <w:rPr>
          <w:rFonts w:ascii="Verdana" w:hAnsi="Verdana"/>
          <w:sz w:val="18"/>
          <w:szCs w:val="18"/>
        </w:rPr>
        <w:t xml:space="preserve"> 5.1 – 5.3 niniejszego rozdziału.</w:t>
      </w:r>
    </w:p>
    <w:p w14:paraId="484A09A7" w14:textId="0E43A4F2"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Jeżeli Wykonawca ma siedzibę lub miejsce zamieszkania poza terytorium Rzeczypospolitej Polskiej, zamiast dokumentów, o których mowa w </w:t>
      </w:r>
      <w:proofErr w:type="spellStart"/>
      <w:r w:rsidRPr="009F67A3">
        <w:rPr>
          <w:rFonts w:ascii="Verdana" w:hAnsi="Verdana"/>
          <w:sz w:val="18"/>
          <w:szCs w:val="18"/>
        </w:rPr>
        <w:t>ppkt</w:t>
      </w:r>
      <w:proofErr w:type="spellEnd"/>
      <w:r w:rsidRPr="009F67A3">
        <w:rPr>
          <w:rFonts w:ascii="Verdana" w:hAnsi="Verdana"/>
          <w:sz w:val="18"/>
          <w:szCs w:val="18"/>
        </w:rPr>
        <w:t xml:space="preserve">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C03482" w:rsidRPr="009F67A3">
        <w:rPr>
          <w:rFonts w:ascii="Verdana" w:hAnsi="Verdana"/>
          <w:sz w:val="18"/>
          <w:szCs w:val="18"/>
        </w:rPr>
        <w:br/>
      </w:r>
      <w:r w:rsidRPr="009F67A3">
        <w:rPr>
          <w:rFonts w:ascii="Verdana" w:hAnsi="Verdana"/>
          <w:sz w:val="18"/>
          <w:szCs w:val="18"/>
        </w:rPr>
        <w:t>w zakresie określonym w art. 24 ust. 1 pkt 13, 14 i 21</w:t>
      </w:r>
      <w:r w:rsidR="006C5A96" w:rsidRPr="009F67A3">
        <w:rPr>
          <w:rFonts w:ascii="Verdana" w:hAnsi="Verdana"/>
          <w:sz w:val="18"/>
          <w:szCs w:val="18"/>
        </w:rPr>
        <w:t xml:space="preserve"> </w:t>
      </w:r>
      <w:proofErr w:type="spellStart"/>
      <w:r w:rsidR="006C5A96" w:rsidRPr="009F67A3">
        <w:rPr>
          <w:rFonts w:ascii="Verdana" w:hAnsi="Verdana"/>
          <w:sz w:val="18"/>
          <w:szCs w:val="18"/>
        </w:rPr>
        <w:t>Pzp</w:t>
      </w:r>
      <w:proofErr w:type="spellEnd"/>
      <w:r w:rsidRPr="009F67A3">
        <w:rPr>
          <w:rFonts w:ascii="Verdana" w:hAnsi="Verdana"/>
          <w:sz w:val="18"/>
          <w:szCs w:val="18"/>
        </w:rPr>
        <w:t>.</w:t>
      </w:r>
    </w:p>
    <w:p w14:paraId="5B612475" w14:textId="404C26A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72C43EFF" w:rsidR="007F494A" w:rsidRPr="003D653B"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C03482" w:rsidRPr="003D653B">
        <w:rPr>
          <w:rFonts w:ascii="Verdana" w:hAnsi="Verdana"/>
          <w:sz w:val="18"/>
          <w:szCs w:val="18"/>
        </w:rPr>
        <w:t>eszkania tej osoby. Zapis pkt. 8</w:t>
      </w:r>
      <w:r w:rsidRPr="003D653B">
        <w:rPr>
          <w:rFonts w:ascii="Verdana" w:hAnsi="Verdana"/>
          <w:sz w:val="18"/>
          <w:szCs w:val="18"/>
        </w:rPr>
        <w:t xml:space="preserve"> stosuje się.</w:t>
      </w:r>
    </w:p>
    <w:p w14:paraId="4BF02F79" w14:textId="77777777" w:rsidR="007F494A" w:rsidRPr="003D653B" w:rsidRDefault="007F494A" w:rsidP="002E254B">
      <w:pPr>
        <w:numPr>
          <w:ilvl w:val="0"/>
          <w:numId w:val="11"/>
        </w:numPr>
        <w:spacing w:line="360" w:lineRule="auto"/>
        <w:jc w:val="both"/>
        <w:rPr>
          <w:rFonts w:ascii="Verdana" w:hAnsi="Verdana"/>
          <w:sz w:val="18"/>
          <w:szCs w:val="18"/>
        </w:rPr>
      </w:pPr>
      <w:r w:rsidRPr="003D653B">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w:t>
      </w:r>
      <w:r w:rsidRPr="002E254B">
        <w:rPr>
          <w:rFonts w:ascii="Verdana" w:hAnsi="Verdana"/>
          <w:sz w:val="18"/>
          <w:szCs w:val="18"/>
        </w:rPr>
        <w:t xml:space="preserve">zamieszkania ma osoba, której dokument dotyczy, </w:t>
      </w:r>
      <w:r w:rsidRPr="002E254B">
        <w:rPr>
          <w:rFonts w:ascii="Verdana" w:hAnsi="Verdana"/>
          <w:sz w:val="18"/>
          <w:szCs w:val="18"/>
        </w:rPr>
        <w:br/>
        <w:t xml:space="preserve">o udzielenie niezbędnych </w:t>
      </w:r>
      <w:r w:rsidRPr="003D653B">
        <w:rPr>
          <w:rFonts w:ascii="Verdana" w:hAnsi="Verdana"/>
          <w:sz w:val="18"/>
          <w:szCs w:val="18"/>
        </w:rPr>
        <w:t>informacji dotyczących tego dokumentu.</w:t>
      </w:r>
    </w:p>
    <w:p w14:paraId="152F74AB" w14:textId="20429B74" w:rsidR="007F494A" w:rsidRPr="006667D9" w:rsidRDefault="007F494A" w:rsidP="002E254B">
      <w:pPr>
        <w:numPr>
          <w:ilvl w:val="0"/>
          <w:numId w:val="11"/>
        </w:numPr>
        <w:spacing w:line="360" w:lineRule="auto"/>
        <w:ind w:hanging="436"/>
        <w:jc w:val="both"/>
        <w:rPr>
          <w:rFonts w:ascii="Verdana" w:hAnsi="Verdana"/>
          <w:sz w:val="18"/>
          <w:szCs w:val="18"/>
        </w:rPr>
      </w:pPr>
      <w:r w:rsidRPr="003D653B">
        <w:rPr>
          <w:rFonts w:ascii="Verdana" w:hAnsi="Verdana"/>
          <w:sz w:val="18"/>
          <w:szCs w:val="18"/>
        </w:rPr>
        <w:lastRenderedPageBreak/>
        <w:t xml:space="preserve">Wykonawca mający siedzibę na terytorium Rzeczypospolitej Polskiej, w odniesieniu do osoby mającej miejsce zamieszkania poza terytorium Rzeczypospolitej Polskiej, której dotyczy dokument wskazany w </w:t>
      </w:r>
      <w:proofErr w:type="spellStart"/>
      <w:r w:rsidRPr="003D653B">
        <w:rPr>
          <w:rFonts w:ascii="Verdana" w:hAnsi="Verdana"/>
          <w:sz w:val="18"/>
          <w:szCs w:val="18"/>
        </w:rPr>
        <w:t>ppkt</w:t>
      </w:r>
      <w:proofErr w:type="spellEnd"/>
      <w:r w:rsidRPr="003D653B">
        <w:rPr>
          <w:rFonts w:ascii="Verdana" w:hAnsi="Verdana"/>
          <w:sz w:val="18"/>
          <w:szCs w:val="18"/>
        </w:rPr>
        <w:t xml:space="preserve"> 5.1,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w:t>
      </w:r>
      <w:proofErr w:type="spellStart"/>
      <w:r w:rsidR="00BE5837" w:rsidRPr="00B047EA">
        <w:rPr>
          <w:rFonts w:ascii="Verdana" w:hAnsi="Verdana"/>
          <w:sz w:val="18"/>
          <w:szCs w:val="18"/>
        </w:rPr>
        <w:t>Pzp</w:t>
      </w:r>
      <w:proofErr w:type="spellEnd"/>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048A9760" w:rsidR="007F494A" w:rsidRPr="006667D9" w:rsidRDefault="007F494A"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Forma dokumentów i oświadczeń.</w:t>
      </w:r>
    </w:p>
    <w:p w14:paraId="6AE7DA21" w14:textId="33D2CA43" w:rsidR="006C5A96" w:rsidRPr="006667D9" w:rsidRDefault="006C5A96" w:rsidP="00473526">
      <w:pPr>
        <w:pStyle w:val="Akapitzlist"/>
        <w:numPr>
          <w:ilvl w:val="0"/>
          <w:numId w:val="52"/>
        </w:numPr>
        <w:spacing w:line="360" w:lineRule="auto"/>
        <w:jc w:val="both"/>
        <w:rPr>
          <w:rFonts w:ascii="Verdana" w:hAnsi="Verdana"/>
          <w:sz w:val="18"/>
          <w:szCs w:val="18"/>
        </w:rPr>
      </w:pPr>
      <w:r w:rsidRPr="006667D9">
        <w:rPr>
          <w:rFonts w:ascii="Verdana" w:hAnsi="Verdana"/>
          <w:sz w:val="18"/>
          <w:szCs w:val="18"/>
        </w:rPr>
        <w:t>Oświadczenie, o którym mowa w pkt. 1-4, składane jest w oryginale.</w:t>
      </w:r>
    </w:p>
    <w:p w14:paraId="513C398D" w14:textId="2B9132F2" w:rsidR="007B4560" w:rsidRPr="006667D9" w:rsidRDefault="002A0544" w:rsidP="00473526">
      <w:pPr>
        <w:pStyle w:val="Akapitzlist"/>
        <w:numPr>
          <w:ilvl w:val="0"/>
          <w:numId w:val="52"/>
        </w:numPr>
        <w:spacing w:line="360" w:lineRule="auto"/>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77777777" w:rsidR="002A0544" w:rsidRPr="006667D9" w:rsidRDefault="002A0544" w:rsidP="002E254B">
      <w:pPr>
        <w:pStyle w:val="Akapitzlist"/>
        <w:numPr>
          <w:ilvl w:val="5"/>
          <w:numId w:val="48"/>
        </w:numPr>
        <w:spacing w:line="360" w:lineRule="auto"/>
        <w:ind w:left="1560"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 xml:space="preserve">składane są w oryginale w postaci dokumentu elektronicznego lub w elektronicznej kopii dokumentu lub oświadczenia poświadczonej za </w:t>
      </w:r>
      <w:r w:rsidRPr="006667D9">
        <w:rPr>
          <w:rFonts w:ascii="Verdana" w:hAnsi="Verdana"/>
          <w:sz w:val="18"/>
          <w:szCs w:val="18"/>
        </w:rPr>
        <w:t>zgodność z oryginałem.</w:t>
      </w:r>
    </w:p>
    <w:p w14:paraId="3E598C5E" w14:textId="77777777" w:rsidR="002A0544" w:rsidRPr="006667D9" w:rsidRDefault="00CE7DC8" w:rsidP="002E254B">
      <w:pPr>
        <w:pStyle w:val="Akapitzlist"/>
        <w:numPr>
          <w:ilvl w:val="5"/>
          <w:numId w:val="48"/>
        </w:numPr>
        <w:spacing w:line="360" w:lineRule="auto"/>
        <w:ind w:left="1560"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62B846D2" w:rsidR="002A0544" w:rsidRPr="006667D9" w:rsidRDefault="00CE7DC8" w:rsidP="002E254B">
      <w:pPr>
        <w:pStyle w:val="Akapitzlist"/>
        <w:numPr>
          <w:ilvl w:val="5"/>
          <w:numId w:val="48"/>
        </w:numPr>
        <w:spacing w:line="360" w:lineRule="auto"/>
        <w:ind w:left="1560"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w:t>
      </w:r>
      <w:r w:rsidR="00FC473F" w:rsidRPr="006667D9">
        <w:rPr>
          <w:rFonts w:ascii="Verdana" w:hAnsi="Verdana"/>
          <w:sz w:val="18"/>
          <w:szCs w:val="18"/>
        </w:rPr>
        <w:br/>
      </w:r>
      <w:r w:rsidRPr="006667D9">
        <w:rPr>
          <w:rFonts w:ascii="Verdana" w:hAnsi="Verdana"/>
          <w:sz w:val="18"/>
          <w:szCs w:val="18"/>
        </w:rPr>
        <w:t xml:space="preserve">o udzielenie zamówienia publicznego albo podwykonawca, w zakresie dokumentów lub oświadczeń, które każdego z nich dotyczą. </w:t>
      </w:r>
    </w:p>
    <w:p w14:paraId="78A830DE" w14:textId="77777777" w:rsidR="002A0544" w:rsidRPr="00B047EA" w:rsidRDefault="007B4560" w:rsidP="002E254B">
      <w:pPr>
        <w:pStyle w:val="Akapitzlist"/>
        <w:numPr>
          <w:ilvl w:val="5"/>
          <w:numId w:val="48"/>
        </w:numPr>
        <w:spacing w:line="360" w:lineRule="auto"/>
        <w:ind w:left="1560"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6EA63F3F" w:rsidR="006C5A96" w:rsidRPr="00B047EA" w:rsidRDefault="007B4560" w:rsidP="002E254B">
      <w:pPr>
        <w:pStyle w:val="Akapitzlist"/>
        <w:numPr>
          <w:ilvl w:val="5"/>
          <w:numId w:val="48"/>
        </w:numPr>
        <w:spacing w:line="360" w:lineRule="auto"/>
        <w:ind w:left="1560"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00EA2BA1" w:rsidRPr="00B047EA">
        <w:rPr>
          <w:rFonts w:ascii="Verdana" w:hAnsi="Verdana"/>
          <w:sz w:val="18"/>
          <w:szCs w:val="18"/>
        </w:rPr>
        <w:br/>
      </w:r>
      <w:r w:rsidRPr="00B047EA">
        <w:rPr>
          <w:rFonts w:ascii="Verdana" w:hAnsi="Verdana"/>
          <w:sz w:val="18"/>
          <w:szCs w:val="18"/>
        </w:rPr>
        <w:t>z tłumaczeniem na język polski.</w:t>
      </w:r>
      <w:r w:rsidR="00CE7DC8" w:rsidRPr="00B047EA">
        <w:rPr>
          <w:rFonts w:ascii="Verdana" w:hAnsi="Verdana"/>
          <w:sz w:val="18"/>
          <w:szCs w:val="18"/>
        </w:rPr>
        <w:t xml:space="preserve">  </w:t>
      </w:r>
    </w:p>
    <w:p w14:paraId="6030CFC7" w14:textId="0D4F48A9" w:rsidR="007F494A" w:rsidRPr="00B047EA"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 zakresie nieuregulowanym w </w:t>
      </w:r>
      <w:proofErr w:type="spellStart"/>
      <w:r w:rsidRPr="00B047EA">
        <w:rPr>
          <w:rFonts w:ascii="Verdana" w:hAnsi="Verdana"/>
          <w:sz w:val="18"/>
          <w:szCs w:val="18"/>
        </w:rPr>
        <w:t>S</w:t>
      </w:r>
      <w:r w:rsidR="00F20F4C" w:rsidRPr="00B047EA">
        <w:rPr>
          <w:rFonts w:ascii="Verdana" w:hAnsi="Verdana"/>
          <w:sz w:val="18"/>
          <w:szCs w:val="18"/>
        </w:rPr>
        <w:t>iwz</w:t>
      </w:r>
      <w:proofErr w:type="spellEnd"/>
      <w:r w:rsidRPr="00B047EA">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w:t>
      </w:r>
      <w:r w:rsidR="006C5A96" w:rsidRPr="00B047EA">
        <w:rPr>
          <w:rFonts w:ascii="Verdana" w:hAnsi="Verdana"/>
          <w:sz w:val="18"/>
          <w:szCs w:val="18"/>
        </w:rPr>
        <w:t xml:space="preserve">, z </w:t>
      </w:r>
      <w:proofErr w:type="spellStart"/>
      <w:r w:rsidR="006C5A96" w:rsidRPr="00B047EA">
        <w:rPr>
          <w:rFonts w:ascii="Verdana" w:hAnsi="Verdana"/>
          <w:sz w:val="18"/>
          <w:szCs w:val="18"/>
        </w:rPr>
        <w:t>późn</w:t>
      </w:r>
      <w:proofErr w:type="spellEnd"/>
      <w:r w:rsidR="006C5A96" w:rsidRPr="00B047EA">
        <w:rPr>
          <w:rFonts w:ascii="Verdana" w:hAnsi="Verdana"/>
          <w:sz w:val="18"/>
          <w:szCs w:val="18"/>
        </w:rPr>
        <w:t>. zm.</w:t>
      </w:r>
      <w:r w:rsidRPr="00B047EA">
        <w:rPr>
          <w:rFonts w:ascii="Verdana" w:hAnsi="Verdana"/>
          <w:sz w:val="18"/>
          <w:szCs w:val="18"/>
        </w:rPr>
        <w:t>).</w:t>
      </w:r>
    </w:p>
    <w:p w14:paraId="4B9FEA25" w14:textId="35A32774" w:rsidR="007F494A" w:rsidRPr="002E254B"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w:t>
      </w:r>
      <w:proofErr w:type="spellStart"/>
      <w:r w:rsidRPr="00B047EA">
        <w:rPr>
          <w:rFonts w:ascii="Verdana" w:hAnsi="Verdana"/>
          <w:sz w:val="18"/>
          <w:szCs w:val="18"/>
        </w:rPr>
        <w:t>Pzp</w:t>
      </w:r>
      <w:proofErr w:type="spellEnd"/>
      <w:r w:rsidRPr="00B047EA">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E254B">
        <w:rPr>
          <w:rFonts w:ascii="Verdana" w:hAnsi="Verdana"/>
          <w:sz w:val="18"/>
          <w:szCs w:val="18"/>
        </w:rPr>
        <w:t xml:space="preserve">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t>
      </w:r>
      <w:r w:rsidRPr="002E254B">
        <w:rPr>
          <w:rFonts w:ascii="Verdana" w:hAnsi="Verdana"/>
          <w:sz w:val="18"/>
          <w:szCs w:val="18"/>
        </w:rPr>
        <w:lastRenderedPageBreak/>
        <w:t>Wykonawca nie podlega wykluczeniu, jeżeli Zamawiający, uwzględniając wagę i szczególne okoliczności czynu Wykonawcy, uzna za wystarczające przedstawione dowody.</w:t>
      </w:r>
    </w:p>
    <w:p w14:paraId="50E67A03" w14:textId="3596023A" w:rsidR="007F494A" w:rsidRPr="009F67A3" w:rsidRDefault="007F494A" w:rsidP="002E254B">
      <w:pPr>
        <w:numPr>
          <w:ilvl w:val="0"/>
          <w:numId w:val="11"/>
        </w:numPr>
        <w:spacing w:line="360" w:lineRule="auto"/>
        <w:ind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dni od dnia zamieszczenia na stronie internetowej informacji, o której mowa w art. 86 ust. 5 </w:t>
      </w:r>
      <w:proofErr w:type="spellStart"/>
      <w:r w:rsidRPr="00233CB5">
        <w:rPr>
          <w:rFonts w:ascii="Verdana" w:hAnsi="Verdana"/>
          <w:bCs/>
          <w:sz w:val="18"/>
          <w:szCs w:val="18"/>
        </w:rPr>
        <w:t>Pzp</w:t>
      </w:r>
      <w:proofErr w:type="spellEnd"/>
      <w:r w:rsidRPr="00233CB5">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233CB5">
        <w:rPr>
          <w:rFonts w:ascii="Verdana" w:hAnsi="Verdana"/>
          <w:bCs/>
          <w:sz w:val="18"/>
          <w:szCs w:val="18"/>
        </w:rPr>
        <w:t>Pzp</w:t>
      </w:r>
      <w:proofErr w:type="spellEnd"/>
      <w:r w:rsidRPr="00233CB5">
        <w:rPr>
          <w:rFonts w:ascii="Verdana" w:hAnsi="Verdana"/>
          <w:bCs/>
          <w:sz w:val="18"/>
          <w:szCs w:val="18"/>
        </w:rPr>
        <w:t xml:space="preserve">. Wraz ze złożeniem oświadczenia, Wykonawca może przedstawić dowody, że powiązania z innym Wykonawcą </w:t>
      </w:r>
      <w:r w:rsidRPr="009F67A3">
        <w:rPr>
          <w:rFonts w:ascii="Verdana" w:hAnsi="Verdana"/>
          <w:bCs/>
          <w:sz w:val="18"/>
          <w:szCs w:val="18"/>
        </w:rPr>
        <w:t xml:space="preserve">nie prowadzą do zakłócenia konkurencji w postępowaniu o udzielenie zamówienia. Wzór Oświadczenia stanowi Załącznik nr 4 do </w:t>
      </w:r>
      <w:proofErr w:type="spellStart"/>
      <w:r w:rsidRPr="009F67A3">
        <w:rPr>
          <w:rFonts w:ascii="Verdana" w:hAnsi="Verdana"/>
          <w:bCs/>
          <w:sz w:val="18"/>
          <w:szCs w:val="18"/>
        </w:rPr>
        <w:t>S</w:t>
      </w:r>
      <w:r w:rsidR="00F20F4C" w:rsidRPr="009F67A3">
        <w:rPr>
          <w:rFonts w:ascii="Verdana" w:hAnsi="Verdana"/>
          <w:bCs/>
          <w:sz w:val="18"/>
          <w:szCs w:val="18"/>
        </w:rPr>
        <w:t>iwz</w:t>
      </w:r>
      <w:proofErr w:type="spellEnd"/>
      <w:r w:rsidRPr="009F67A3">
        <w:rPr>
          <w:rFonts w:ascii="Verdana" w:hAnsi="Verdana"/>
          <w:bCs/>
          <w:sz w:val="18"/>
          <w:szCs w:val="18"/>
        </w:rPr>
        <w:t>.</w:t>
      </w:r>
    </w:p>
    <w:p w14:paraId="34E3A67F" w14:textId="0AC1E037" w:rsidR="007F494A" w:rsidRPr="009F67A3" w:rsidRDefault="007F494A" w:rsidP="002E254B">
      <w:pPr>
        <w:numPr>
          <w:ilvl w:val="0"/>
          <w:numId w:val="11"/>
        </w:numPr>
        <w:spacing w:line="360" w:lineRule="auto"/>
        <w:ind w:left="721" w:hanging="437"/>
        <w:jc w:val="both"/>
        <w:rPr>
          <w:rFonts w:ascii="Verdana" w:hAnsi="Verdana"/>
          <w:sz w:val="18"/>
          <w:szCs w:val="18"/>
        </w:rPr>
      </w:pPr>
      <w:r w:rsidRPr="009F67A3">
        <w:rPr>
          <w:rFonts w:ascii="Verdana" w:hAnsi="Verdana"/>
          <w:sz w:val="18"/>
          <w:szCs w:val="18"/>
        </w:rPr>
        <w:t xml:space="preserve">Jeżeli Wykonawca nie złoży oświadczenia, o którym mowa w pkt. 1, </w:t>
      </w:r>
      <w:r w:rsidR="003C2165" w:rsidRPr="009F67A3">
        <w:rPr>
          <w:rFonts w:ascii="Verdana" w:hAnsi="Verdana"/>
          <w:sz w:val="18"/>
          <w:szCs w:val="18"/>
        </w:rPr>
        <w:t>oświadczeń lub dokumentów potwierdzających okoliczności, o których mowa w art. 25 ust. 1</w:t>
      </w:r>
      <w:r w:rsidR="00E502E4" w:rsidRPr="009F67A3">
        <w:rPr>
          <w:rFonts w:ascii="Verdana" w:hAnsi="Verdana"/>
          <w:sz w:val="18"/>
          <w:szCs w:val="18"/>
        </w:rPr>
        <w:t>,</w:t>
      </w:r>
      <w:r w:rsidR="003C2165" w:rsidRPr="009F67A3">
        <w:rPr>
          <w:rFonts w:ascii="Verdana" w:hAnsi="Verdana"/>
          <w:sz w:val="18"/>
          <w:szCs w:val="18"/>
        </w:rPr>
        <w:t xml:space="preserve"> </w:t>
      </w:r>
      <w:r w:rsidRPr="009F67A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9F67A3" w:rsidRDefault="007F494A" w:rsidP="007F494A">
      <w:pPr>
        <w:spacing w:line="360" w:lineRule="auto"/>
        <w:ind w:left="721"/>
        <w:jc w:val="both"/>
        <w:rPr>
          <w:rFonts w:ascii="Verdana" w:hAnsi="Verdana"/>
          <w:sz w:val="18"/>
          <w:szCs w:val="18"/>
        </w:rPr>
      </w:pPr>
    </w:p>
    <w:p w14:paraId="4DD0BFA6" w14:textId="04A8C082" w:rsidR="00970B6B" w:rsidRPr="009F67A3" w:rsidRDefault="00970B6B" w:rsidP="002E254B">
      <w:pPr>
        <w:pStyle w:val="Nagwek1"/>
        <w:ind w:right="45"/>
        <w:jc w:val="both"/>
      </w:pPr>
      <w:r w:rsidRPr="009F67A3">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9F67A3" w:rsidRDefault="00A274F3" w:rsidP="002E254B">
      <w:pPr>
        <w:pStyle w:val="Akapitzlist"/>
        <w:numPr>
          <w:ilvl w:val="3"/>
          <w:numId w:val="19"/>
        </w:numPr>
        <w:tabs>
          <w:tab w:val="left" w:pos="851"/>
        </w:tabs>
        <w:spacing w:line="360" w:lineRule="auto"/>
        <w:ind w:left="851" w:right="-96"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304C41A1" w:rsidR="00A274F3" w:rsidRPr="009F67A3" w:rsidRDefault="001E0E10" w:rsidP="002E254B">
      <w:pPr>
        <w:pStyle w:val="Akapitzlist"/>
        <w:tabs>
          <w:tab w:val="left" w:pos="851"/>
        </w:tabs>
        <w:spacing w:line="360" w:lineRule="auto"/>
        <w:ind w:left="851" w:right="-97"/>
        <w:jc w:val="both"/>
        <w:rPr>
          <w:rFonts w:ascii="Verdana" w:hAnsi="Verdana"/>
          <w:strike/>
          <w:sz w:val="18"/>
          <w:szCs w:val="18"/>
        </w:rPr>
      </w:pPr>
      <w:r w:rsidRPr="009F67A3">
        <w:rPr>
          <w:rFonts w:ascii="Verdana" w:hAnsi="Verdana"/>
          <w:sz w:val="18"/>
          <w:szCs w:val="18"/>
        </w:rPr>
        <w:t xml:space="preserve">Miłosz </w:t>
      </w:r>
      <w:proofErr w:type="spellStart"/>
      <w:r w:rsidRPr="009F67A3">
        <w:rPr>
          <w:rFonts w:ascii="Verdana" w:hAnsi="Verdana"/>
          <w:sz w:val="18"/>
          <w:szCs w:val="18"/>
        </w:rPr>
        <w:t>Bokrzycki</w:t>
      </w:r>
      <w:proofErr w:type="spellEnd"/>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28D812E8" w:rsidR="00466231" w:rsidRPr="009F67A3"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2" w:history="1">
        <w:r w:rsidR="00C4533D" w:rsidRPr="009F67A3">
          <w:rPr>
            <w:rStyle w:val="Hipercze"/>
            <w:rFonts w:ascii="Verdana" w:hAnsi="Verdana"/>
            <w:bCs/>
            <w:color w:val="auto"/>
            <w:sz w:val="18"/>
            <w:szCs w:val="18"/>
          </w:rPr>
          <w:t>https://umed-wroc.logintrade.net</w:t>
        </w:r>
      </w:hyperlink>
    </w:p>
    <w:p w14:paraId="65C61373" w14:textId="38A74F52" w:rsidR="0048558E"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3" w:history="1">
        <w:r w:rsidR="00466231" w:rsidRPr="002E254B">
          <w:rPr>
            <w:rStyle w:val="Hipercze"/>
            <w:rFonts w:ascii="Verdana" w:hAnsi="Verdana"/>
            <w:bCs/>
            <w:color w:val="auto"/>
            <w:sz w:val="18"/>
            <w:szCs w:val="18"/>
          </w:rPr>
          <w:t>https://umed-wroc.logintrade.net</w:t>
        </w:r>
      </w:hyperlink>
      <w:r w:rsidR="00466231" w:rsidRPr="002E254B">
        <w:rPr>
          <w:rFonts w:ascii="Verdana" w:hAnsi="Verdana"/>
          <w:bCs/>
          <w:sz w:val="18"/>
          <w:szCs w:val="18"/>
          <w:u w:val="single"/>
        </w:rPr>
        <w:t>/rejestracja/ustawowe.html</w:t>
      </w:r>
      <w:r w:rsidR="00466231" w:rsidRPr="002E254B">
        <w:rPr>
          <w:rFonts w:ascii="Verdana" w:hAnsi="Verdana"/>
          <w:bCs/>
          <w:sz w:val="18"/>
          <w:szCs w:val="18"/>
        </w:rPr>
        <w:t xml:space="preserve"> w wierszu oznaczonym tytułem oraz znakiem sprawy zgodnym z niniejszym postępowaniem. Korzystanie z Platformy przez Wykonawcę jest bezpłatne.</w:t>
      </w:r>
    </w:p>
    <w:p w14:paraId="1A0EE2B4" w14:textId="77777777" w:rsidR="00C4533D" w:rsidRPr="002E254B" w:rsidRDefault="00C4533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22D8644D" w:rsidR="00C4533D" w:rsidRPr="002E254B"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proofErr w:type="spellStart"/>
      <w:r w:rsidR="00C4533D" w:rsidRPr="002E254B">
        <w:rPr>
          <w:rFonts w:ascii="Verdana" w:hAnsi="Verdana"/>
          <w:bCs/>
          <w:sz w:val="18"/>
          <w:szCs w:val="18"/>
        </w:rPr>
        <w:t>S</w:t>
      </w:r>
      <w:r w:rsidR="007A03C2">
        <w:rPr>
          <w:rFonts w:ascii="Verdana" w:hAnsi="Verdana"/>
          <w:bCs/>
          <w:sz w:val="18"/>
          <w:szCs w:val="18"/>
        </w:rPr>
        <w:t>iwz</w:t>
      </w:r>
      <w:proofErr w:type="spellEnd"/>
      <w:r w:rsidR="00C4533D" w:rsidRPr="002E254B">
        <w:rPr>
          <w:rFonts w:ascii="Verdana" w:hAnsi="Verdana"/>
          <w:bCs/>
          <w:sz w:val="18"/>
          <w:szCs w:val="18"/>
        </w:rPr>
        <w:t xml:space="preserve"> oraz komunikację z Zamawiającym w pozostałych obszarach. </w:t>
      </w:r>
    </w:p>
    <w:p w14:paraId="419A55AB" w14:textId="0C6A3A55" w:rsidR="00C4533D" w:rsidRPr="002E254B" w:rsidRDefault="00C4533D" w:rsidP="002E254B">
      <w:pPr>
        <w:numPr>
          <w:ilvl w:val="0"/>
          <w:numId w:val="19"/>
        </w:numPr>
        <w:tabs>
          <w:tab w:val="left" w:pos="851"/>
        </w:tabs>
        <w:spacing w:line="360" w:lineRule="auto"/>
        <w:ind w:left="851" w:right="-97" w:hanging="425"/>
        <w:jc w:val="both"/>
        <w:rPr>
          <w:rFonts w:ascii="Verdana" w:hAnsi="Verdana"/>
          <w:bCs/>
          <w:strike/>
          <w:sz w:val="18"/>
          <w:szCs w:val="18"/>
        </w:rPr>
      </w:pPr>
      <w:r w:rsidRPr="002E254B">
        <w:rPr>
          <w:rFonts w:ascii="Verdana" w:hAnsi="Verdana"/>
          <w:bCs/>
          <w:sz w:val="18"/>
          <w:szCs w:val="18"/>
        </w:rPr>
        <w:lastRenderedPageBreak/>
        <w:t>Wymagania techniczne wysyłania i odbierania dokumentów elektronicznych, elektronicznych kopii dokumentów i oświadczeń oraz informacji przekazywanych przy użyciu Platformy</w:t>
      </w:r>
      <w:r w:rsidR="009710DD" w:rsidRPr="002E254B">
        <w:rPr>
          <w:rFonts w:ascii="Verdana" w:hAnsi="Verdana"/>
          <w:bCs/>
          <w:sz w:val="18"/>
          <w:szCs w:val="18"/>
        </w:rPr>
        <w:t>.</w:t>
      </w:r>
      <w:r w:rsidRPr="002E254B">
        <w:rPr>
          <w:rFonts w:ascii="Verdana" w:hAnsi="Verdana"/>
          <w:bCs/>
          <w:sz w:val="18"/>
          <w:szCs w:val="18"/>
        </w:rPr>
        <w:t xml:space="preserve"> </w:t>
      </w:r>
    </w:p>
    <w:p w14:paraId="3531C0D2" w14:textId="77777777" w:rsidR="0048558E" w:rsidRPr="002E254B" w:rsidRDefault="0048558E" w:rsidP="002E254B">
      <w:pPr>
        <w:spacing w:line="360" w:lineRule="auto"/>
        <w:rPr>
          <w:rFonts w:ascii="Verdana" w:eastAsiaTheme="majorEastAsia" w:hAnsi="Verdana"/>
          <w:b/>
          <w:color w:val="808080" w:themeColor="background1" w:themeShade="80"/>
          <w:sz w:val="18"/>
          <w:szCs w:val="18"/>
        </w:rPr>
      </w:pPr>
    </w:p>
    <w:p w14:paraId="74D6955B"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2E254B">
      <w:pPr>
        <w:numPr>
          <w:ilvl w:val="0"/>
          <w:numId w:val="40"/>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2E254B">
      <w:pPr>
        <w:numPr>
          <w:ilvl w:val="0"/>
          <w:numId w:val="40"/>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2E254B">
      <w:pPr>
        <w:numPr>
          <w:ilvl w:val="0"/>
          <w:numId w:val="40"/>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Mozilla </w:t>
      </w:r>
      <w:proofErr w:type="spellStart"/>
      <w:r w:rsidRPr="002E254B">
        <w:rPr>
          <w:rFonts w:ascii="Verdana" w:eastAsiaTheme="minorHAnsi" w:hAnsi="Verdana" w:cstheme="minorBidi"/>
          <w:sz w:val="18"/>
          <w:szCs w:val="18"/>
          <w:lang w:eastAsia="en-US"/>
        </w:rPr>
        <w:t>Firefox</w:t>
      </w:r>
      <w:proofErr w:type="spellEnd"/>
      <w:r w:rsidRPr="002E254B">
        <w:rPr>
          <w:rFonts w:ascii="Verdana" w:eastAsiaTheme="minorHAnsi" w:hAnsi="Verdana" w:cstheme="minorBidi"/>
          <w:sz w:val="18"/>
          <w:szCs w:val="18"/>
          <w:lang w:eastAsia="en-US"/>
        </w:rPr>
        <w:t xml:space="preserve"> 26</w:t>
      </w:r>
    </w:p>
    <w:p w14:paraId="338CC942" w14:textId="77777777" w:rsidR="00C4533D" w:rsidRPr="002E254B" w:rsidRDefault="00C4533D" w:rsidP="002E254B">
      <w:pPr>
        <w:numPr>
          <w:ilvl w:val="0"/>
          <w:numId w:val="40"/>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w:t>
      </w:r>
      <w:proofErr w:type="spellStart"/>
      <w:r w:rsidRPr="002E254B">
        <w:rPr>
          <w:rFonts w:ascii="Verdana" w:eastAsiaTheme="minorHAnsi" w:hAnsi="Verdana" w:cstheme="minorBidi"/>
          <w:sz w:val="18"/>
          <w:szCs w:val="18"/>
          <w:lang w:eastAsia="en-US"/>
        </w:rPr>
        <w:t>player</w:t>
      </w:r>
      <w:proofErr w:type="spellEnd"/>
      <w:r w:rsidRPr="002E254B">
        <w:rPr>
          <w:rFonts w:ascii="Verdana" w:eastAsiaTheme="minorHAnsi" w:hAnsi="Verdana" w:cstheme="minorBidi"/>
          <w:sz w:val="18"/>
          <w:szCs w:val="18"/>
          <w:lang w:eastAsia="en-US"/>
        </w:rPr>
        <w:t xml:space="preserve"> - dotyczy </w:t>
      </w:r>
      <w:proofErr w:type="spellStart"/>
      <w:r w:rsidR="00161B6F" w:rsidRPr="002E254B">
        <w:rPr>
          <w:rFonts w:ascii="Verdana" w:eastAsiaTheme="minorHAnsi" w:hAnsi="Verdana" w:cstheme="minorBidi"/>
          <w:sz w:val="18"/>
          <w:szCs w:val="18"/>
          <w:lang w:eastAsia="en-US"/>
        </w:rPr>
        <w:t>Zamawiajacego</w:t>
      </w:r>
      <w:proofErr w:type="spellEnd"/>
    </w:p>
    <w:p w14:paraId="164936FA"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obsługa przez przeglądarkę protokołu </w:t>
      </w:r>
      <w:proofErr w:type="spellStart"/>
      <w:r w:rsidRPr="002E254B">
        <w:rPr>
          <w:rFonts w:ascii="Verdana" w:eastAsiaTheme="minorHAnsi" w:hAnsi="Verdana" w:cstheme="minorBidi"/>
          <w:sz w:val="18"/>
          <w:szCs w:val="18"/>
          <w:lang w:eastAsia="en-US"/>
        </w:rPr>
        <w:t>XMLHttpRequest</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ajax</w:t>
      </w:r>
      <w:proofErr w:type="spellEnd"/>
    </w:p>
    <w:p w14:paraId="11CEC826"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zainstalowany </w:t>
      </w:r>
      <w:proofErr w:type="spellStart"/>
      <w:r w:rsidRPr="002E254B">
        <w:rPr>
          <w:rFonts w:ascii="Verdana" w:eastAsiaTheme="minorHAnsi" w:hAnsi="Verdana" w:cstheme="minorBidi"/>
          <w:sz w:val="18"/>
          <w:szCs w:val="18"/>
          <w:lang w:eastAsia="en-US"/>
        </w:rPr>
        <w:t>Acrobat</w:t>
      </w:r>
      <w:proofErr w:type="spellEnd"/>
      <w:r w:rsidRPr="002E254B">
        <w:rPr>
          <w:rFonts w:ascii="Verdana" w:eastAsiaTheme="minorHAnsi" w:hAnsi="Verdana" w:cstheme="minorBidi"/>
          <w:sz w:val="18"/>
          <w:szCs w:val="18"/>
          <w:lang w:eastAsia="en-US"/>
        </w:rPr>
        <w:t xml:space="preserve"> Reader</w:t>
      </w:r>
    </w:p>
    <w:p w14:paraId="5BBDE4AD" w14:textId="77777777" w:rsidR="00C4533D" w:rsidRPr="002E254B" w:rsidRDefault="00C4533D" w:rsidP="002E254B">
      <w:pPr>
        <w:numPr>
          <w:ilvl w:val="0"/>
          <w:numId w:val="41"/>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2E254B">
      <w:pPr>
        <w:numPr>
          <w:ilvl w:val="0"/>
          <w:numId w:val="42"/>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Vista: Internet Explorer 8, Internet Explorer 9</w:t>
      </w:r>
    </w:p>
    <w:p w14:paraId="1514D75D" w14:textId="77777777" w:rsidR="00C4533D" w:rsidRPr="002E254B" w:rsidRDefault="00C4533D" w:rsidP="002E254B">
      <w:pPr>
        <w:numPr>
          <w:ilvl w:val="0"/>
          <w:numId w:val="42"/>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7: Internet Explorer 9, Internet Explorer 11</w:t>
      </w:r>
    </w:p>
    <w:p w14:paraId="5B96B5CB" w14:textId="77777777" w:rsidR="00C4533D" w:rsidRPr="002E254B" w:rsidRDefault="00C4533D" w:rsidP="002E254B">
      <w:pPr>
        <w:numPr>
          <w:ilvl w:val="0"/>
          <w:numId w:val="42"/>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2E254B">
      <w:pPr>
        <w:numPr>
          <w:ilvl w:val="0"/>
          <w:numId w:val="42"/>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2E254B">
      <w:pPr>
        <w:numPr>
          <w:ilvl w:val="0"/>
          <w:numId w:val="43"/>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Polskie Centrum Certyfikacji Elektronicznej </w:t>
      </w:r>
      <w:proofErr w:type="spellStart"/>
      <w:r w:rsidRPr="002E254B">
        <w:rPr>
          <w:rFonts w:ascii="Verdana" w:eastAsiaTheme="minorHAnsi" w:hAnsi="Verdana" w:cstheme="minorBidi"/>
          <w:sz w:val="18"/>
          <w:szCs w:val="18"/>
          <w:lang w:eastAsia="en-US"/>
        </w:rPr>
        <w:t>Sigillum</w:t>
      </w:r>
      <w:proofErr w:type="spellEnd"/>
      <w:r w:rsidRPr="002E254B">
        <w:rPr>
          <w:rFonts w:ascii="Verdana" w:eastAsiaTheme="minorHAnsi" w:hAnsi="Verdana" w:cstheme="minorBidi"/>
          <w:sz w:val="18"/>
          <w:szCs w:val="18"/>
          <w:lang w:eastAsia="en-US"/>
        </w:rPr>
        <w:t xml:space="preserve"> Polskiej Wytwórni Papierów Wartościowych S.A.</w:t>
      </w:r>
    </w:p>
    <w:p w14:paraId="51D387B3" w14:textId="77777777" w:rsidR="00C4533D" w:rsidRPr="002E254B" w:rsidRDefault="00C4533D" w:rsidP="002E254B">
      <w:pPr>
        <w:numPr>
          <w:ilvl w:val="0"/>
          <w:numId w:val="43"/>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2E254B">
      <w:pPr>
        <w:numPr>
          <w:ilvl w:val="0"/>
          <w:numId w:val="43"/>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Powszechne Centrum Certyfikacji </w:t>
      </w:r>
      <w:proofErr w:type="spellStart"/>
      <w:r w:rsidRPr="002E254B">
        <w:rPr>
          <w:rFonts w:ascii="Verdana" w:eastAsiaTheme="minorHAnsi" w:hAnsi="Verdana" w:cstheme="minorBidi"/>
          <w:sz w:val="18"/>
          <w:szCs w:val="18"/>
          <w:lang w:eastAsia="en-US"/>
        </w:rPr>
        <w:t>Certum</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Unizeto</w:t>
      </w:r>
      <w:proofErr w:type="spellEnd"/>
      <w:r w:rsidRPr="002E254B">
        <w:rPr>
          <w:rFonts w:ascii="Verdana" w:eastAsiaTheme="minorHAnsi" w:hAnsi="Verdana" w:cstheme="minorBidi"/>
          <w:sz w:val="18"/>
          <w:szCs w:val="18"/>
          <w:lang w:eastAsia="en-US"/>
        </w:rPr>
        <w:t xml:space="preserve"> Technologies SA.</w:t>
      </w:r>
    </w:p>
    <w:p w14:paraId="00C83B57" w14:textId="77777777" w:rsidR="00C4533D" w:rsidRPr="002E254B" w:rsidRDefault="00C4533D" w:rsidP="002E254B">
      <w:pPr>
        <w:numPr>
          <w:ilvl w:val="0"/>
          <w:numId w:val="43"/>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Kwalifikowane Centrum certyfikacji Kluczy </w:t>
      </w:r>
      <w:proofErr w:type="spellStart"/>
      <w:r w:rsidRPr="002E254B">
        <w:rPr>
          <w:rFonts w:ascii="Verdana" w:eastAsiaTheme="minorHAnsi" w:hAnsi="Verdana" w:cstheme="minorBidi"/>
          <w:sz w:val="18"/>
          <w:szCs w:val="18"/>
          <w:lang w:eastAsia="en-US"/>
        </w:rPr>
        <w:t>CenCert</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Safe</w:t>
      </w:r>
      <w:proofErr w:type="spellEnd"/>
      <w:r w:rsidRPr="002E254B">
        <w:rPr>
          <w:rFonts w:ascii="Verdana" w:eastAsiaTheme="minorHAnsi" w:hAnsi="Verdana" w:cstheme="minorBidi"/>
          <w:sz w:val="18"/>
          <w:szCs w:val="18"/>
          <w:lang w:eastAsia="en-US"/>
        </w:rPr>
        <w:t xml:space="preserve"> Technologies S.A.</w:t>
      </w:r>
    </w:p>
    <w:p w14:paraId="0A4259E9" w14:textId="0C82955F" w:rsidR="00C4533D" w:rsidRPr="002E254B" w:rsidRDefault="00C4533D" w:rsidP="002E254B">
      <w:pPr>
        <w:tabs>
          <w:tab w:val="left" w:pos="851"/>
        </w:tabs>
        <w:spacing w:line="360" w:lineRule="auto"/>
        <w:ind w:right="-97"/>
        <w:jc w:val="both"/>
        <w:rPr>
          <w:rFonts w:ascii="Verdana" w:eastAsiaTheme="majorEastAsia" w:hAnsi="Verdana" w:cstheme="majorBidi"/>
          <w:b/>
          <w:color w:val="808080" w:themeColor="background1" w:themeShade="80"/>
          <w:sz w:val="18"/>
          <w:szCs w:val="18"/>
          <w:lang w:val="en-US" w:eastAsia="en-US"/>
        </w:rPr>
      </w:pPr>
      <w:proofErr w:type="spellStart"/>
      <w:r w:rsidRPr="002E254B">
        <w:rPr>
          <w:rFonts w:ascii="Verdana" w:eastAsiaTheme="majorEastAsia" w:hAnsi="Verdana" w:cstheme="majorBidi"/>
          <w:b/>
          <w:color w:val="808080" w:themeColor="background1" w:themeShade="80"/>
          <w:sz w:val="18"/>
          <w:szCs w:val="18"/>
          <w:lang w:val="en-US" w:eastAsia="en-US"/>
        </w:rPr>
        <w:t>Dopuszczalne</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formaty</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przesyłanych</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danych</w:t>
      </w:r>
      <w:proofErr w:type="spellEnd"/>
    </w:p>
    <w:p w14:paraId="53178716" w14:textId="77777777" w:rsidR="00C4533D" w:rsidRPr="002E254B" w:rsidRDefault="00C4533D" w:rsidP="002E254B">
      <w:pPr>
        <w:tabs>
          <w:tab w:val="left" w:pos="1259"/>
        </w:tabs>
        <w:spacing w:line="360" w:lineRule="auto"/>
        <w:ind w:left="900"/>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w:t>
      </w:r>
      <w:proofErr w:type="spellStart"/>
      <w:r w:rsidRPr="002E254B">
        <w:rPr>
          <w:rFonts w:ascii="Verdana" w:eastAsiaTheme="minorHAnsi" w:hAnsi="Verdana" w:cstheme="minorBidi"/>
          <w:sz w:val="18"/>
          <w:szCs w:val="18"/>
          <w:lang w:val="en-US" w:eastAsia="en-US"/>
        </w:rPr>
        <w:t>msword</w:t>
      </w:r>
      <w:proofErr w:type="spellEnd"/>
      <w:r w:rsidRPr="002E254B">
        <w:rPr>
          <w:rFonts w:ascii="Verdana" w:eastAsiaTheme="minorHAnsi" w:hAnsi="Verdana" w:cstheme="minorBidi"/>
          <w:sz w:val="18"/>
          <w:szCs w:val="18"/>
          <w:lang w:val="en-US" w:eastAsia="en-US"/>
        </w:rPr>
        <w:t>, application/drafting, image/gif, application/x-compressed, application/x-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multipart/x-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image/jpeg, image/</w:t>
      </w:r>
      <w:proofErr w:type="spellStart"/>
      <w:r w:rsidRPr="002E254B">
        <w:rPr>
          <w:rFonts w:ascii="Verdana" w:eastAsiaTheme="minorHAnsi" w:hAnsi="Verdana" w:cstheme="minorBidi"/>
          <w:sz w:val="18"/>
          <w:szCs w:val="18"/>
          <w:lang w:val="en-US" w:eastAsia="en-US"/>
        </w:rPr>
        <w:t>pjpeg</w:t>
      </w:r>
      <w:proofErr w:type="spellEnd"/>
      <w:r w:rsidRPr="002E254B">
        <w:rPr>
          <w:rFonts w:ascii="Verdana" w:eastAsiaTheme="minorHAnsi" w:hAnsi="Verdana" w:cstheme="minorBidi"/>
          <w:sz w:val="18"/>
          <w:szCs w:val="18"/>
          <w:lang w:val="en-US" w:eastAsia="en-US"/>
        </w:rPr>
        <w:t>, application/x-latex, application/pdf, image/</w:t>
      </w:r>
      <w:proofErr w:type="spellStart"/>
      <w:r w:rsidRPr="002E254B">
        <w:rPr>
          <w:rFonts w:ascii="Verdana" w:eastAsiaTheme="minorHAnsi" w:hAnsi="Verdana" w:cstheme="minorBidi"/>
          <w:sz w:val="18"/>
          <w:szCs w:val="18"/>
          <w:lang w:val="en-US" w:eastAsia="en-US"/>
        </w:rPr>
        <w:t>pict</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png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mspowerpoint</w:t>
      </w:r>
      <w:proofErr w:type="spellEnd"/>
      <w:r w:rsidRPr="002E254B">
        <w:rPr>
          <w:rFonts w:ascii="Verdana" w:eastAsiaTheme="minorHAnsi" w:hAnsi="Verdana" w:cstheme="minorBidi"/>
          <w:sz w:val="18"/>
          <w:szCs w:val="18"/>
          <w:lang w:val="en-US" w:eastAsia="en-US"/>
        </w:rPr>
        <w:t>, application/postscript, application/rtf, application/x-rtf, text/</w:t>
      </w:r>
      <w:proofErr w:type="spellStart"/>
      <w:r w:rsidRPr="002E254B">
        <w:rPr>
          <w:rFonts w:ascii="Verdana" w:eastAsiaTheme="minorHAnsi" w:hAnsi="Verdana" w:cstheme="minorBidi"/>
          <w:sz w:val="18"/>
          <w:szCs w:val="18"/>
          <w:lang w:val="en-US" w:eastAsia="en-US"/>
        </w:rPr>
        <w:t>richtext</w:t>
      </w:r>
      <w:proofErr w:type="spellEnd"/>
      <w:r w:rsidRPr="002E254B">
        <w:rPr>
          <w:rFonts w:ascii="Verdana" w:eastAsiaTheme="minorHAnsi" w:hAnsi="Verdana" w:cstheme="minorBidi"/>
          <w:sz w:val="18"/>
          <w:szCs w:val="18"/>
          <w:lang w:val="en-US" w:eastAsia="en-US"/>
        </w:rPr>
        <w:t>, image/tiff, image/x-tiff, application/</w:t>
      </w:r>
      <w:proofErr w:type="spellStart"/>
      <w:r w:rsidRPr="002E254B">
        <w:rPr>
          <w:rFonts w:ascii="Verdana" w:eastAsiaTheme="minorHAnsi" w:hAnsi="Verdana" w:cstheme="minorBidi"/>
          <w:sz w:val="18"/>
          <w:szCs w:val="18"/>
          <w:lang w:val="en-US" w:eastAsia="en-US"/>
        </w:rPr>
        <w:t>mswrite</w:t>
      </w:r>
      <w:proofErr w:type="spellEnd"/>
      <w:r w:rsidRPr="002E254B">
        <w:rPr>
          <w:rFonts w:ascii="Verdana" w:eastAsiaTheme="minorHAnsi" w:hAnsi="Verdana" w:cstheme="minorBidi"/>
          <w:sz w:val="18"/>
          <w:szCs w:val="18"/>
          <w:lang w:val="en-US" w:eastAsia="en-US"/>
        </w:rPr>
        <w:t>, application/excel, application/x-excel, application/vnd.ms-excel, application/x-</w:t>
      </w:r>
      <w:proofErr w:type="spellStart"/>
      <w:r w:rsidRPr="002E254B">
        <w:rPr>
          <w:rFonts w:ascii="Verdana" w:eastAsiaTheme="minorHAnsi" w:hAnsi="Verdana" w:cstheme="minorBidi"/>
          <w:sz w:val="18"/>
          <w:szCs w:val="18"/>
          <w:lang w:val="en-US" w:eastAsia="en-US"/>
        </w:rPr>
        <w:t>msexcel</w:t>
      </w:r>
      <w:proofErr w:type="spellEnd"/>
      <w:r w:rsidRPr="002E254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-bmp, video/x-</w:t>
      </w:r>
      <w:proofErr w:type="spellStart"/>
      <w:r w:rsidRPr="002E254B">
        <w:rPr>
          <w:rFonts w:ascii="Verdana" w:eastAsiaTheme="minorHAnsi" w:hAnsi="Verdana" w:cstheme="minorBidi"/>
          <w:sz w:val="18"/>
          <w:szCs w:val="18"/>
          <w:lang w:val="en-US" w:eastAsia="en-US"/>
        </w:rPr>
        <w:t>msvideo</w:t>
      </w:r>
      <w:proofErr w:type="spellEnd"/>
      <w:r w:rsidRPr="002E254B">
        <w:rPr>
          <w:rFonts w:ascii="Verdana" w:eastAsiaTheme="minorHAnsi" w:hAnsi="Verdana" w:cstheme="minorBidi"/>
          <w:sz w:val="18"/>
          <w:szCs w:val="18"/>
          <w:lang w:val="en-US" w:eastAsia="en-US"/>
        </w:rPr>
        <w:t>, audio/x-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w:t>
      </w:r>
      <w:proofErr w:type="spellStart"/>
      <w:r w:rsidRPr="002E254B">
        <w:rPr>
          <w:rFonts w:ascii="Verdana" w:eastAsiaTheme="minorHAnsi" w:hAnsi="Verdana" w:cstheme="minorBidi"/>
          <w:sz w:val="18"/>
          <w:szCs w:val="18"/>
          <w:lang w:val="en-US" w:eastAsia="en-US"/>
        </w:rPr>
        <w:t>wma</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vnd.oasis.opendocument.spreadsheet</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autocad_dwg</w:t>
      </w:r>
      <w:proofErr w:type="spellEnd"/>
      <w:r w:rsidRPr="002E254B">
        <w:rPr>
          <w:rFonts w:ascii="Verdana" w:eastAsiaTheme="minorHAnsi" w:hAnsi="Verdana" w:cstheme="minorBidi"/>
          <w:sz w:val="18"/>
          <w:szCs w:val="18"/>
          <w:lang w:val="en-US" w:eastAsia="en-US"/>
        </w:rPr>
        <w:t>, image/x-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autocad</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vnd.dwg</w:t>
      </w:r>
      <w:proofErr w:type="spellEnd"/>
      <w:r w:rsidRPr="002E254B">
        <w:rPr>
          <w:rFonts w:ascii="Verdana" w:eastAsiaTheme="minorHAnsi" w:hAnsi="Verdana" w:cstheme="minorBidi"/>
          <w:sz w:val="18"/>
          <w:szCs w:val="18"/>
          <w:lang w:val="en-US" w:eastAsia="en-US"/>
        </w:rPr>
        <w:t>, drawing/</w:t>
      </w:r>
      <w:proofErr w:type="spellStart"/>
      <w:r w:rsidRPr="002E254B">
        <w:rPr>
          <w:rFonts w:ascii="Verdana" w:eastAsiaTheme="minorHAnsi" w:hAnsi="Verdana" w:cstheme="minorBidi"/>
          <w:sz w:val="18"/>
          <w:szCs w:val="18"/>
          <w:lang w:val="en-US" w:eastAsia="en-US"/>
        </w:rPr>
        <w:t>dwg</w:t>
      </w:r>
      <w:proofErr w:type="spellEnd"/>
    </w:p>
    <w:p w14:paraId="572340EB" w14:textId="77777777" w:rsidR="00C4533D" w:rsidRPr="002E254B" w:rsidRDefault="00C4533D" w:rsidP="002E254B">
      <w:pPr>
        <w:tabs>
          <w:tab w:val="left" w:pos="851"/>
        </w:tabs>
        <w:spacing w:line="360" w:lineRule="auto"/>
        <w:ind w:right="-97"/>
        <w:jc w:val="both"/>
        <w:rPr>
          <w:rFonts w:ascii="Verdana" w:hAnsi="Verdana"/>
          <w:bCs/>
          <w:sz w:val="18"/>
          <w:szCs w:val="18"/>
          <w:lang w:val="en-US"/>
        </w:rPr>
      </w:pPr>
    </w:p>
    <w:p w14:paraId="775CFD6F" w14:textId="60D00B8F" w:rsidR="00161B6F" w:rsidRPr="002E254B" w:rsidRDefault="00161B6F" w:rsidP="002E254B">
      <w:pPr>
        <w:pStyle w:val="Akapitzlist"/>
        <w:numPr>
          <w:ilvl w:val="0"/>
          <w:numId w:val="19"/>
        </w:numPr>
        <w:tabs>
          <w:tab w:val="left" w:pos="851"/>
        </w:tabs>
        <w:spacing w:line="360" w:lineRule="auto"/>
        <w:ind w:left="851" w:right="-97"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w:t>
      </w:r>
      <w:r w:rsidRPr="002E254B">
        <w:rPr>
          <w:rFonts w:ascii="Verdana" w:eastAsiaTheme="minorHAnsi" w:hAnsi="Verdana" w:cstheme="minorBidi"/>
          <w:sz w:val="18"/>
          <w:szCs w:val="18"/>
          <w:lang w:eastAsia="en-US"/>
        </w:rPr>
        <w:lastRenderedPageBreak/>
        <w:t>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78EF001" w:rsidR="00B55450" w:rsidRPr="002E254B" w:rsidRDefault="009C5BFA"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 xml:space="preserve">We wszelkiej korespondencji związanej z niniejszym postępowaniem Zamawiający i Wykonawcy posługują się numerem ogłoszenia (ID postępowania). </w:t>
      </w:r>
    </w:p>
    <w:p w14:paraId="08D4DBFC" w14:textId="5ED1EC3F" w:rsidR="002E3F38" w:rsidRPr="00233CB5" w:rsidRDefault="002E3F38" w:rsidP="002E254B">
      <w:pPr>
        <w:numPr>
          <w:ilvl w:val="0"/>
          <w:numId w:val="19"/>
        </w:numPr>
        <w:tabs>
          <w:tab w:val="left" w:pos="851"/>
        </w:tabs>
        <w:spacing w:line="360" w:lineRule="auto"/>
        <w:ind w:left="850" w:right="-96"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214F54" w:rsidRPr="00233CB5">
        <w:rPr>
          <w:rFonts w:ascii="Verdana" w:hAnsi="Verdana"/>
          <w:sz w:val="18"/>
          <w:szCs w:val="18"/>
        </w:rPr>
        <w:t xml:space="preserve">27.06.2017 r.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 sprawie użycia środków komunikacji elektronicznej w postępowaniu o udzielenie zamówienia publicznego oraz udostępniania </w:t>
      </w:r>
      <w:r w:rsidR="009C5BFA" w:rsidRPr="00233CB5">
        <w:rPr>
          <w:rFonts w:ascii="Verdana" w:hAnsi="Verdana"/>
          <w:sz w:val="18"/>
          <w:szCs w:val="18"/>
        </w:rPr>
        <w:br/>
      </w:r>
      <w:r w:rsidRPr="00233CB5">
        <w:rPr>
          <w:rFonts w:ascii="Verdana" w:hAnsi="Verdana"/>
          <w:sz w:val="18"/>
          <w:szCs w:val="18"/>
        </w:rPr>
        <w:t xml:space="preserve">i przechowywania dokumentów elektronicznych </w:t>
      </w:r>
      <w:r w:rsidR="00214F54" w:rsidRPr="00233CB5">
        <w:rPr>
          <w:rFonts w:ascii="Verdana" w:hAnsi="Verdana"/>
          <w:sz w:val="18"/>
          <w:szCs w:val="18"/>
        </w:rPr>
        <w:t xml:space="preserve">(Dz.U. z 2017 r., poz. 1320,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xml:space="preserve">. zm.) </w:t>
      </w:r>
      <w:r w:rsidRPr="00233CB5">
        <w:rPr>
          <w:rFonts w:ascii="Verdana" w:hAnsi="Verdana"/>
          <w:sz w:val="18"/>
          <w:szCs w:val="18"/>
        </w:rPr>
        <w:t xml:space="preserve">oraz rozporządzeniu Ministra Rozwoju </w:t>
      </w:r>
      <w:r w:rsidR="00214F54" w:rsidRPr="00233CB5">
        <w:rPr>
          <w:rFonts w:ascii="Verdana" w:hAnsi="Verdana"/>
          <w:sz w:val="18"/>
          <w:szCs w:val="18"/>
        </w:rPr>
        <w:t xml:space="preserve">z dnia 26 lipca 2016 r. Dz.U. z 2016 r. poz. 1126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t>
      </w:r>
      <w:r w:rsidR="00214F54" w:rsidRPr="00233CB5">
        <w:rPr>
          <w:rFonts w:ascii="Verdana" w:hAnsi="Verdana"/>
          <w:sz w:val="18"/>
          <w:szCs w:val="18"/>
        </w:rPr>
        <w:br/>
      </w:r>
      <w:r w:rsidRPr="00233CB5">
        <w:rPr>
          <w:rFonts w:ascii="Verdana" w:hAnsi="Verdana"/>
          <w:sz w:val="18"/>
          <w:szCs w:val="18"/>
        </w:rPr>
        <w:t>w sprawie rodzajów dokumentów, ja</w:t>
      </w:r>
      <w:r w:rsidR="009C5BFA" w:rsidRPr="00233CB5">
        <w:rPr>
          <w:rFonts w:ascii="Verdana" w:hAnsi="Verdana"/>
          <w:sz w:val="18"/>
          <w:szCs w:val="18"/>
        </w:rPr>
        <w:t>kich może żądać zamawiający od W</w:t>
      </w:r>
      <w:r w:rsidRPr="00233CB5">
        <w:rPr>
          <w:rFonts w:ascii="Verdana" w:hAnsi="Verdana"/>
          <w:sz w:val="18"/>
          <w:szCs w:val="18"/>
        </w:rPr>
        <w:t xml:space="preserve">ykonawcy </w:t>
      </w:r>
      <w:r w:rsidR="00214F54" w:rsidRPr="00233CB5">
        <w:rPr>
          <w:rFonts w:ascii="Verdana" w:hAnsi="Verdana"/>
          <w:sz w:val="18"/>
          <w:szCs w:val="18"/>
        </w:rPr>
        <w:br/>
      </w:r>
      <w:r w:rsidRPr="00233CB5">
        <w:rPr>
          <w:rFonts w:ascii="Verdana" w:hAnsi="Verdana"/>
          <w:sz w:val="18"/>
          <w:szCs w:val="18"/>
        </w:rPr>
        <w:t>w postępowaniu o udzielenie zamówienia.</w:t>
      </w:r>
    </w:p>
    <w:p w14:paraId="7D25526F" w14:textId="77777777"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proofErr w:type="spellStart"/>
      <w:r w:rsidRPr="002E254B">
        <w:rPr>
          <w:rFonts w:ascii="Verdana" w:hAnsi="Verdana"/>
          <w:sz w:val="18"/>
          <w:szCs w:val="18"/>
        </w:rPr>
        <w:t>Siwz</w:t>
      </w:r>
      <w:proofErr w:type="spellEnd"/>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2E254B">
        <w:rPr>
          <w:rFonts w:ascii="Verdana" w:hAnsi="Verdana"/>
          <w:sz w:val="18"/>
          <w:szCs w:val="18"/>
        </w:rPr>
        <w:t>Siwz</w:t>
      </w:r>
      <w:proofErr w:type="spellEnd"/>
      <w:r w:rsidRPr="002E254B">
        <w:rPr>
          <w:rFonts w:ascii="Verdana" w:hAnsi="Verdana"/>
          <w:sz w:val="18"/>
          <w:szCs w:val="18"/>
        </w:rPr>
        <w:t xml:space="preserve"> wpłynął do Zamawiającego nie później niż do końca dnia, w którym upływa połowa wyznaczonego terminu składania ofert.</w:t>
      </w:r>
    </w:p>
    <w:p w14:paraId="17ADD2D4" w14:textId="2FF3707F" w:rsidR="0087284E"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proofErr w:type="spellStart"/>
      <w:r w:rsidRPr="002E254B">
        <w:rPr>
          <w:rFonts w:ascii="Verdana" w:hAnsi="Verdana"/>
          <w:iCs/>
          <w:sz w:val="18"/>
          <w:szCs w:val="18"/>
        </w:rPr>
        <w:t>Siwz</w:t>
      </w:r>
      <w:proofErr w:type="spellEnd"/>
      <w:r w:rsidRPr="002E254B">
        <w:rPr>
          <w:rFonts w:ascii="Verdana" w:hAnsi="Verdana"/>
          <w:iCs/>
          <w:sz w:val="18"/>
          <w:szCs w:val="18"/>
        </w:rPr>
        <w:t xml:space="preserve"> 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4"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77777777" w:rsidR="00214F54" w:rsidRPr="002E254B" w:rsidRDefault="00A274F3"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w:t>
      </w:r>
      <w:proofErr w:type="spellStart"/>
      <w:r w:rsidRPr="002E254B">
        <w:rPr>
          <w:rFonts w:ascii="Verdana" w:hAnsi="Verdana"/>
          <w:bCs/>
          <w:sz w:val="18"/>
          <w:szCs w:val="18"/>
        </w:rPr>
        <w:t>Pzp</w:t>
      </w:r>
      <w:proofErr w:type="spellEnd"/>
      <w:r w:rsidRPr="002E254B">
        <w:rPr>
          <w:rFonts w:ascii="Verdana" w:hAnsi="Verdana"/>
          <w:bCs/>
          <w:sz w:val="18"/>
          <w:szCs w:val="18"/>
        </w:rPr>
        <w:t xml:space="preserve">, w celu wyjaśnienia wątpliwości dotyczących treści </w:t>
      </w:r>
      <w:proofErr w:type="spellStart"/>
      <w:r w:rsidRPr="002E254B">
        <w:rPr>
          <w:rFonts w:ascii="Verdana" w:hAnsi="Verdana"/>
          <w:bCs/>
          <w:sz w:val="18"/>
          <w:szCs w:val="18"/>
        </w:rPr>
        <w:t>Siwz</w:t>
      </w:r>
      <w:proofErr w:type="spellEnd"/>
      <w:r w:rsidRPr="002E254B">
        <w:rPr>
          <w:rFonts w:ascii="Verdana" w:hAnsi="Verdana"/>
          <w:bCs/>
          <w:sz w:val="18"/>
          <w:szCs w:val="18"/>
        </w:rPr>
        <w:t>.</w:t>
      </w:r>
    </w:p>
    <w:p w14:paraId="3A1F7F98" w14:textId="350F56DF" w:rsidR="001E0E10" w:rsidRPr="00E502E4" w:rsidRDefault="00A274F3" w:rsidP="00145C77">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proofErr w:type="spellStart"/>
      <w:r w:rsidRPr="002E254B">
        <w:rPr>
          <w:rFonts w:ascii="Verdana" w:hAnsi="Verdana"/>
          <w:sz w:val="18"/>
          <w:szCs w:val="18"/>
        </w:rPr>
        <w:t>Siwz</w:t>
      </w:r>
      <w:proofErr w:type="spellEnd"/>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5"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6"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4AC34E29" w14:textId="77777777" w:rsidR="00E502E4" w:rsidRPr="00145C77" w:rsidRDefault="00E502E4" w:rsidP="00E502E4">
      <w:pPr>
        <w:tabs>
          <w:tab w:val="left" w:pos="851"/>
        </w:tabs>
        <w:spacing w:line="360" w:lineRule="auto"/>
        <w:ind w:left="851" w:right="-97"/>
        <w:jc w:val="both"/>
        <w:rPr>
          <w:rFonts w:ascii="Verdana" w:hAnsi="Verdana"/>
          <w:bCs/>
          <w:sz w:val="18"/>
          <w:szCs w:val="18"/>
        </w:rPr>
      </w:pPr>
    </w:p>
    <w:p w14:paraId="682FAEAF" w14:textId="77777777" w:rsidR="00970B6B" w:rsidRPr="00113F84" w:rsidRDefault="00970B6B" w:rsidP="002E254B">
      <w:pPr>
        <w:pStyle w:val="Nagwek1"/>
        <w:ind w:right="44"/>
      </w:pPr>
      <w:bookmarkStart w:id="12" w:name="_Toc169328361"/>
      <w:bookmarkStart w:id="13" w:name="_Toc395266072"/>
      <w:r w:rsidRPr="00113F84">
        <w:t>Wymagania dotyczące wadium</w:t>
      </w:r>
      <w:bookmarkEnd w:id="12"/>
      <w:r w:rsidRPr="00113F84">
        <w:t>.</w:t>
      </w:r>
      <w:bookmarkEnd w:id="13"/>
      <w:r w:rsidRPr="00113F84">
        <w:t xml:space="preserve"> </w:t>
      </w:r>
    </w:p>
    <w:p w14:paraId="1F58D0F5" w14:textId="77777777" w:rsidR="00A274F3" w:rsidRPr="00113F84" w:rsidRDefault="00A274F3" w:rsidP="002E254B">
      <w:pPr>
        <w:keepNext/>
        <w:numPr>
          <w:ilvl w:val="0"/>
          <w:numId w:val="29"/>
        </w:numPr>
        <w:tabs>
          <w:tab w:val="clear" w:pos="720"/>
          <w:tab w:val="num" w:pos="851"/>
        </w:tabs>
        <w:spacing w:line="360" w:lineRule="auto"/>
        <w:ind w:left="851" w:right="470" w:hanging="425"/>
        <w:jc w:val="both"/>
        <w:rPr>
          <w:rFonts w:ascii="Verdana" w:hAnsi="Verdana"/>
          <w:b/>
          <w:sz w:val="18"/>
          <w:szCs w:val="18"/>
        </w:rPr>
      </w:pPr>
      <w:r w:rsidRPr="00113F84">
        <w:rPr>
          <w:rFonts w:ascii="Verdana" w:hAnsi="Verdana"/>
          <w:b/>
          <w:sz w:val="18"/>
          <w:szCs w:val="18"/>
        </w:rPr>
        <w:t>Wysokość wadium.</w:t>
      </w:r>
    </w:p>
    <w:p w14:paraId="5028945A" w14:textId="00DB6462" w:rsidR="009A147F" w:rsidRPr="00B7710B" w:rsidRDefault="009A147F" w:rsidP="009A147F">
      <w:pPr>
        <w:tabs>
          <w:tab w:val="left" w:pos="567"/>
          <w:tab w:val="left" w:pos="851"/>
          <w:tab w:val="left" w:pos="1276"/>
        </w:tabs>
        <w:spacing w:line="360" w:lineRule="auto"/>
        <w:ind w:left="851" w:right="-97"/>
        <w:jc w:val="both"/>
        <w:rPr>
          <w:rFonts w:ascii="Verdana" w:hAnsi="Verdana" w:cs="Arial"/>
          <w:sz w:val="18"/>
          <w:szCs w:val="18"/>
        </w:rPr>
      </w:pPr>
      <w:r w:rsidRPr="00B7710B">
        <w:rPr>
          <w:rFonts w:ascii="Verdana" w:hAnsi="Verdana" w:cs="Arial"/>
          <w:sz w:val="18"/>
          <w:szCs w:val="18"/>
        </w:rPr>
        <w:t xml:space="preserve">Zamawiający żąda wniesienia wadium w wysokości </w:t>
      </w:r>
      <w:r>
        <w:rPr>
          <w:rFonts w:ascii="Verdana" w:hAnsi="Verdana" w:cs="Arial"/>
          <w:b/>
          <w:sz w:val="18"/>
          <w:szCs w:val="18"/>
        </w:rPr>
        <w:t>8 0</w:t>
      </w:r>
      <w:r w:rsidRPr="00B7710B">
        <w:rPr>
          <w:rFonts w:ascii="Verdana" w:hAnsi="Verdana" w:cs="Arial"/>
          <w:b/>
          <w:sz w:val="18"/>
          <w:szCs w:val="18"/>
        </w:rPr>
        <w:t>00,00 PLN</w:t>
      </w:r>
      <w:r>
        <w:rPr>
          <w:rFonts w:ascii="Verdana" w:hAnsi="Verdana" w:cs="Arial"/>
          <w:sz w:val="18"/>
          <w:szCs w:val="18"/>
        </w:rPr>
        <w:t xml:space="preserve"> (słownie: osiem tysięcy i 00/</w:t>
      </w:r>
      <w:r w:rsidRPr="00B7710B">
        <w:rPr>
          <w:rFonts w:ascii="Verdana" w:hAnsi="Verdana" w:cs="Arial"/>
          <w:sz w:val="18"/>
          <w:szCs w:val="18"/>
        </w:rPr>
        <w:t>100 złotych).</w:t>
      </w:r>
    </w:p>
    <w:p w14:paraId="14D3A6CF" w14:textId="77777777" w:rsidR="00A274F3" w:rsidRDefault="00A274F3" w:rsidP="002E254B">
      <w:pPr>
        <w:numPr>
          <w:ilvl w:val="0"/>
          <w:numId w:val="29"/>
        </w:numPr>
        <w:tabs>
          <w:tab w:val="clear" w:pos="720"/>
          <w:tab w:val="left" w:pos="851"/>
        </w:tabs>
        <w:spacing w:line="360" w:lineRule="auto"/>
        <w:ind w:left="851" w:right="-97" w:hanging="425"/>
        <w:jc w:val="both"/>
        <w:rPr>
          <w:rFonts w:ascii="Verdana" w:hAnsi="Verdana"/>
          <w:b/>
          <w:bCs/>
          <w:color w:val="000000"/>
          <w:sz w:val="18"/>
        </w:rPr>
      </w:pPr>
      <w:r>
        <w:rPr>
          <w:rFonts w:ascii="Verdana" w:hAnsi="Verdana"/>
          <w:b/>
          <w:bCs/>
          <w:color w:val="000000"/>
          <w:sz w:val="18"/>
        </w:rPr>
        <w:t>Termin wniesienia wadium.</w:t>
      </w:r>
    </w:p>
    <w:p w14:paraId="16B310F1" w14:textId="77777777" w:rsidR="00A274F3" w:rsidRDefault="00A274F3" w:rsidP="002E254B">
      <w:pPr>
        <w:tabs>
          <w:tab w:val="left" w:pos="540"/>
        </w:tabs>
        <w:spacing w:line="360" w:lineRule="auto"/>
        <w:ind w:left="851" w:right="-96"/>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2E254B">
      <w:pPr>
        <w:numPr>
          <w:ilvl w:val="0"/>
          <w:numId w:val="29"/>
        </w:numPr>
        <w:tabs>
          <w:tab w:val="clear" w:pos="720"/>
          <w:tab w:val="left" w:pos="851"/>
        </w:tabs>
        <w:spacing w:line="360" w:lineRule="auto"/>
        <w:ind w:left="851" w:right="-96"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2E254B">
      <w:pPr>
        <w:tabs>
          <w:tab w:val="left" w:pos="480"/>
        </w:tabs>
        <w:spacing w:line="360" w:lineRule="auto"/>
        <w:ind w:right="-97"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lastRenderedPageBreak/>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 xml:space="preserve">2018 r., poz. 110, z </w:t>
      </w:r>
      <w:proofErr w:type="spellStart"/>
      <w:r w:rsidR="00214F54" w:rsidRPr="00664058">
        <w:rPr>
          <w:rFonts w:ascii="Verdana" w:hAnsi="Verdana"/>
          <w:sz w:val="18"/>
          <w:szCs w:val="18"/>
        </w:rPr>
        <w:t>późn</w:t>
      </w:r>
      <w:proofErr w:type="spellEnd"/>
      <w:r w:rsidR="00214F54" w:rsidRPr="00664058">
        <w:rPr>
          <w:rFonts w:ascii="Verdana" w:hAnsi="Verdana"/>
          <w:sz w:val="18"/>
          <w:szCs w:val="18"/>
        </w:rPr>
        <w:t>. zm.</w:t>
      </w:r>
      <w:r w:rsidRPr="00664058">
        <w:rPr>
          <w:rFonts w:ascii="Verdana" w:hAnsi="Verdana"/>
          <w:sz w:val="18"/>
          <w:szCs w:val="18"/>
        </w:rPr>
        <w:t>).</w:t>
      </w:r>
    </w:p>
    <w:p w14:paraId="21EC6F58" w14:textId="62D9FE70" w:rsidR="00A274F3" w:rsidRPr="00664058" w:rsidRDefault="00A274F3" w:rsidP="002E254B">
      <w:pPr>
        <w:numPr>
          <w:ilvl w:val="0"/>
          <w:numId w:val="29"/>
        </w:numPr>
        <w:tabs>
          <w:tab w:val="clear" w:pos="720"/>
          <w:tab w:val="num" w:pos="851"/>
          <w:tab w:val="left" w:pos="1080"/>
        </w:tabs>
        <w:spacing w:line="360" w:lineRule="auto"/>
        <w:ind w:left="851" w:right="-97"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5CE8D932" w:rsidR="00A83E4A" w:rsidRPr="00664058" w:rsidRDefault="00A274F3" w:rsidP="00664058">
      <w:pPr>
        <w:pStyle w:val="Akapitzlist"/>
        <w:numPr>
          <w:ilvl w:val="0"/>
          <w:numId w:val="33"/>
        </w:numPr>
        <w:spacing w:line="360" w:lineRule="auto"/>
        <w:ind w:left="1418" w:right="-97" w:hanging="567"/>
        <w:jc w:val="both"/>
        <w:rPr>
          <w:rFonts w:ascii="Verdana" w:hAnsi="Verdana"/>
          <w:sz w:val="18"/>
          <w:szCs w:val="18"/>
        </w:rPr>
      </w:pPr>
      <w:r w:rsidRPr="00664058">
        <w:rPr>
          <w:rFonts w:ascii="Verdana" w:hAnsi="Verdana"/>
          <w:sz w:val="18"/>
          <w:szCs w:val="18"/>
        </w:rPr>
        <w:t xml:space="preserve">Wadium wnoszone w pieniądzu należy </w:t>
      </w:r>
      <w:r w:rsidRPr="00664058">
        <w:rPr>
          <w:rFonts w:ascii="Verdana" w:hAnsi="Verdana"/>
          <w:sz w:val="18"/>
          <w:szCs w:val="18"/>
          <w:u w:val="single"/>
        </w:rPr>
        <w:t>wpłacić przelewem</w:t>
      </w:r>
      <w:r w:rsidRPr="00664058">
        <w:rPr>
          <w:rFonts w:ascii="Verdana" w:hAnsi="Verdana"/>
          <w:sz w:val="18"/>
          <w:szCs w:val="18"/>
        </w:rPr>
        <w:t xml:space="preserve"> na rachunek bankowy Zamawiającego w Banku: </w:t>
      </w:r>
      <w:r w:rsidR="00214F54" w:rsidRPr="00664058">
        <w:rPr>
          <w:rFonts w:ascii="Verdana" w:hAnsi="Verdana"/>
          <w:sz w:val="18"/>
          <w:szCs w:val="18"/>
        </w:rPr>
        <w:t>Santander Bank Polska S.A. IV Oddział we Wrocławiu</w:t>
      </w:r>
      <w:r w:rsidRPr="00664058">
        <w:rPr>
          <w:rFonts w:ascii="Verdana" w:hAnsi="Verdana"/>
          <w:sz w:val="18"/>
          <w:szCs w:val="18"/>
        </w:rPr>
        <w:t>, o numerze: 72109024020000000630000428  z dopiskiem</w:t>
      </w:r>
      <w:r w:rsidR="002E254B" w:rsidRPr="00664058">
        <w:rPr>
          <w:rFonts w:ascii="Verdana" w:hAnsi="Verdana"/>
          <w:sz w:val="18"/>
          <w:szCs w:val="18"/>
        </w:rPr>
        <w:t>: „Wadium w przetargu nr UMW / I</w:t>
      </w:r>
      <w:r w:rsidRPr="00664058">
        <w:rPr>
          <w:rFonts w:ascii="Verdana" w:hAnsi="Verdana"/>
          <w:sz w:val="18"/>
          <w:szCs w:val="18"/>
        </w:rPr>
        <w:t xml:space="preserve">Z / PN – </w:t>
      </w:r>
      <w:r w:rsidR="009A147F">
        <w:rPr>
          <w:rFonts w:ascii="Verdana" w:hAnsi="Verdana"/>
          <w:sz w:val="18"/>
          <w:szCs w:val="18"/>
        </w:rPr>
        <w:t>33</w:t>
      </w:r>
      <w:r w:rsidRPr="00664058">
        <w:rPr>
          <w:rFonts w:ascii="Verdana" w:hAnsi="Verdana"/>
          <w:sz w:val="18"/>
          <w:szCs w:val="18"/>
        </w:rPr>
        <w:t xml:space="preserve"> / 1</w:t>
      </w:r>
      <w:r w:rsidR="00FC473F" w:rsidRPr="00664058">
        <w:rPr>
          <w:rFonts w:ascii="Verdana" w:hAnsi="Verdana"/>
          <w:sz w:val="18"/>
          <w:szCs w:val="18"/>
        </w:rPr>
        <w:t>9</w:t>
      </w:r>
      <w:r w:rsidRPr="00664058">
        <w:rPr>
          <w:rFonts w:ascii="Verdana" w:hAnsi="Verdana"/>
          <w:sz w:val="18"/>
          <w:szCs w:val="18"/>
        </w:rPr>
        <w:t xml:space="preserve"> na „</w:t>
      </w:r>
      <w:r w:rsidR="00F9592D">
        <w:rPr>
          <w:rFonts w:ascii="Verdana" w:hAnsi="Verdana"/>
          <w:sz w:val="18"/>
          <w:szCs w:val="18"/>
        </w:rPr>
        <w:t xml:space="preserve">Wykonanie dokumentacji projektowej tj. Projektu Budowlanego zamiennego do projektu </w:t>
      </w:r>
      <w:r w:rsidR="001815BA">
        <w:rPr>
          <w:rFonts w:ascii="Verdana" w:hAnsi="Verdana"/>
          <w:sz w:val="18"/>
          <w:szCs w:val="18"/>
        </w:rPr>
        <w:t xml:space="preserve">pn. </w:t>
      </w:r>
      <w:r w:rsidR="00F9592D">
        <w:rPr>
          <w:rFonts w:ascii="Verdana" w:hAnsi="Verdana"/>
          <w:sz w:val="18"/>
          <w:szCs w:val="18"/>
        </w:rPr>
        <w:t>„Przebudowa i remont budynków Akademii Medycznej: DS. Bliźniak, DS. Jubilatka i Stołówki Studenckiej</w:t>
      </w:r>
      <w:r w:rsidR="00FC473F" w:rsidRPr="00664058">
        <w:rPr>
          <w:rFonts w:ascii="Verdana" w:hAnsi="Verdana"/>
          <w:sz w:val="18"/>
          <w:szCs w:val="18"/>
        </w:rPr>
        <w:t>”.</w:t>
      </w:r>
    </w:p>
    <w:p w14:paraId="009F3675" w14:textId="378381D7" w:rsidR="00A274F3" w:rsidRPr="001E0E10" w:rsidRDefault="00A274F3" w:rsidP="002E254B">
      <w:pPr>
        <w:pStyle w:val="Akapitzlist"/>
        <w:numPr>
          <w:ilvl w:val="0"/>
          <w:numId w:val="33"/>
        </w:numPr>
        <w:spacing w:line="360" w:lineRule="auto"/>
        <w:ind w:left="1418" w:right="-97"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2E254B">
      <w:pPr>
        <w:numPr>
          <w:ilvl w:val="0"/>
          <w:numId w:val="29"/>
        </w:numPr>
        <w:tabs>
          <w:tab w:val="clear" w:pos="720"/>
          <w:tab w:val="num" w:pos="851"/>
        </w:tabs>
        <w:spacing w:line="360" w:lineRule="auto"/>
        <w:ind w:left="851" w:right="-97"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xml:space="preserve">.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2E254B">
      <w:pPr>
        <w:pStyle w:val="Akapitzlist"/>
        <w:numPr>
          <w:ilvl w:val="0"/>
          <w:numId w:val="34"/>
        </w:numPr>
        <w:spacing w:line="360" w:lineRule="auto"/>
        <w:ind w:left="1418"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oryginale w postaci elektronicznej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2E254B">
      <w:pPr>
        <w:pStyle w:val="Akapitzlist"/>
        <w:numPr>
          <w:ilvl w:val="0"/>
          <w:numId w:val="34"/>
        </w:numPr>
        <w:tabs>
          <w:tab w:val="left" w:pos="9072"/>
        </w:tabs>
        <w:spacing w:line="360" w:lineRule="auto"/>
        <w:ind w:left="1418" w:right="-97"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2E254B">
      <w:pPr>
        <w:pStyle w:val="Akapitzlist1"/>
        <w:numPr>
          <w:ilvl w:val="0"/>
          <w:numId w:val="34"/>
        </w:numPr>
        <w:tabs>
          <w:tab w:val="left" w:pos="9072"/>
        </w:tabs>
        <w:spacing w:after="0" w:line="360" w:lineRule="auto"/>
        <w:ind w:left="1418" w:right="-97"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2E254B">
      <w:pPr>
        <w:keepNext/>
        <w:numPr>
          <w:ilvl w:val="0"/>
          <w:numId w:val="29"/>
        </w:numPr>
        <w:tabs>
          <w:tab w:val="clear" w:pos="720"/>
          <w:tab w:val="left" w:pos="851"/>
        </w:tabs>
        <w:spacing w:line="360" w:lineRule="auto"/>
        <w:ind w:left="851" w:right="470"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080C1DED" w:rsidR="00A83E4A" w:rsidRDefault="00A274F3" w:rsidP="002E254B">
      <w:pPr>
        <w:numPr>
          <w:ilvl w:val="1"/>
          <w:numId w:val="35"/>
        </w:numPr>
        <w:spacing w:line="360" w:lineRule="auto"/>
        <w:ind w:right="-97"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lastRenderedPageBreak/>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53E4CF55" w:rsidR="00A83E4A" w:rsidRDefault="00A274F3" w:rsidP="002E254B">
      <w:pPr>
        <w:numPr>
          <w:ilvl w:val="1"/>
          <w:numId w:val="35"/>
        </w:numPr>
        <w:spacing w:line="360" w:lineRule="auto"/>
        <w:ind w:right="-97"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77777777" w:rsidR="00A83E4A" w:rsidRPr="001E0E10"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 xml:space="preserve">Zamawiający zatrzymuje wadium wraz z odsetkami, jeżeli Wykonawca w odpowiedzi na wezwanie, o którym mowa w art. 26 ust. 3 i 3a </w:t>
      </w:r>
      <w:proofErr w:type="spellStart"/>
      <w:r w:rsidRPr="00A83E4A">
        <w:rPr>
          <w:rFonts w:ascii="Verdana" w:hAnsi="Verdana" w:cs="Arial"/>
          <w:sz w:val="18"/>
          <w:szCs w:val="18"/>
        </w:rPr>
        <w:t>Pzp</w:t>
      </w:r>
      <w:proofErr w:type="spellEnd"/>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 xml:space="preserve">nie złożył oświadczeń lub dokumentów potwierdzających okoliczności, o których mowa w art. 25 ust. 1 </w:t>
      </w:r>
      <w:proofErr w:type="spellStart"/>
      <w:r w:rsidRPr="001E0E10">
        <w:rPr>
          <w:rFonts w:ascii="Verdana" w:hAnsi="Verdana" w:cs="Arial"/>
          <w:sz w:val="18"/>
          <w:szCs w:val="18"/>
        </w:rPr>
        <w:t>Pzp</w:t>
      </w:r>
      <w:proofErr w:type="spellEnd"/>
      <w:r w:rsidRPr="001E0E10">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1E0E10">
        <w:rPr>
          <w:rFonts w:ascii="Verdana" w:hAnsi="Verdana" w:cs="Arial"/>
          <w:sz w:val="18"/>
          <w:szCs w:val="18"/>
        </w:rPr>
        <w:t>Pzp</w:t>
      </w:r>
      <w:proofErr w:type="spellEnd"/>
      <w:r w:rsidRPr="001E0E10">
        <w:rPr>
          <w:rFonts w:ascii="Verdana" w:hAnsi="Verdana" w:cs="Arial"/>
          <w:sz w:val="18"/>
          <w:szCs w:val="18"/>
        </w:rPr>
        <w:t>, co spowodowało brak możliwości wybrania oferty złożonej przez Wykonawcę jako najkorzystniejszej.</w:t>
      </w:r>
    </w:p>
    <w:p w14:paraId="6184C03F" w14:textId="00EA245C" w:rsidR="00A274F3" w:rsidRPr="001E0E10" w:rsidRDefault="00A274F3" w:rsidP="002E254B">
      <w:pPr>
        <w:numPr>
          <w:ilvl w:val="1"/>
          <w:numId w:val="35"/>
        </w:numPr>
        <w:spacing w:line="360" w:lineRule="auto"/>
        <w:ind w:right="-97"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Pr="001E0E10"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16B3A50D" w14:textId="77777777" w:rsidR="00A274F3" w:rsidRPr="001E0E10"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2E254B">
      <w:pPr>
        <w:pStyle w:val="Nagwek1"/>
        <w:ind w:right="44"/>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2E254B">
      <w:pPr>
        <w:pStyle w:val="Akapitzlist"/>
        <w:numPr>
          <w:ilvl w:val="0"/>
          <w:numId w:val="20"/>
        </w:numPr>
        <w:spacing w:line="360" w:lineRule="auto"/>
        <w:ind w:left="851" w:right="4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2E254B">
      <w:pPr>
        <w:pStyle w:val="Akapitzlist"/>
        <w:numPr>
          <w:ilvl w:val="0"/>
          <w:numId w:val="20"/>
        </w:numPr>
        <w:spacing w:line="360" w:lineRule="auto"/>
        <w:ind w:left="851" w:right="44"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2E254B">
      <w:pPr>
        <w:pStyle w:val="Nagwek1"/>
        <w:ind w:right="44"/>
      </w:pPr>
      <w:bookmarkStart w:id="17" w:name="_Toc282721358"/>
      <w:bookmarkStart w:id="18" w:name="_Toc395266074"/>
      <w:r w:rsidRPr="00113F84">
        <w:t>Opis sposobu przygotowywania ofert.</w:t>
      </w:r>
      <w:bookmarkEnd w:id="17"/>
      <w:bookmarkEnd w:id="18"/>
    </w:p>
    <w:p w14:paraId="77A9AD85" w14:textId="2AEFC13E" w:rsidR="00927BD2" w:rsidRPr="0051463D" w:rsidRDefault="00927BD2" w:rsidP="002E254B">
      <w:pPr>
        <w:pStyle w:val="Akapitzlist"/>
        <w:numPr>
          <w:ilvl w:val="1"/>
          <w:numId w:val="21"/>
        </w:numPr>
        <w:spacing w:line="360" w:lineRule="auto"/>
        <w:ind w:left="851"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p>
    <w:p w14:paraId="4372B53D" w14:textId="77777777" w:rsidR="00927BD2" w:rsidRPr="0051463D" w:rsidRDefault="00927BD2" w:rsidP="002E254B">
      <w:pPr>
        <w:numPr>
          <w:ilvl w:val="0"/>
          <w:numId w:val="21"/>
        </w:numPr>
        <w:spacing w:line="360" w:lineRule="auto"/>
        <w:ind w:left="851" w:hanging="425"/>
        <w:jc w:val="both"/>
        <w:rPr>
          <w:rFonts w:ascii="Verdana" w:hAnsi="Verdana" w:cs="Arial"/>
          <w:sz w:val="18"/>
          <w:szCs w:val="18"/>
        </w:rPr>
      </w:pPr>
      <w:r w:rsidRPr="0051463D">
        <w:rPr>
          <w:rFonts w:ascii="Verdana" w:hAnsi="Verdana" w:cs="Arial"/>
          <w:sz w:val="18"/>
          <w:szCs w:val="18"/>
        </w:rPr>
        <w:t xml:space="preserve">Nie dopuszcza się składania ofert </w:t>
      </w:r>
      <w:r w:rsidRPr="0051463D">
        <w:rPr>
          <w:rFonts w:ascii="Verdana" w:hAnsi="Verdana" w:cs="Arial"/>
          <w:bCs/>
          <w:sz w:val="18"/>
          <w:szCs w:val="18"/>
        </w:rPr>
        <w:t>wariantowych.</w:t>
      </w:r>
    </w:p>
    <w:p w14:paraId="7A427306" w14:textId="77777777" w:rsidR="00970B6B" w:rsidRPr="0051463D" w:rsidRDefault="00970B6B" w:rsidP="002E254B">
      <w:pPr>
        <w:numPr>
          <w:ilvl w:val="0"/>
          <w:numId w:val="21"/>
        </w:numPr>
        <w:spacing w:line="360" w:lineRule="auto"/>
        <w:ind w:left="851" w:right="-23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2E254B">
      <w:pPr>
        <w:numPr>
          <w:ilvl w:val="0"/>
          <w:numId w:val="21"/>
        </w:numPr>
        <w:spacing w:line="360" w:lineRule="auto"/>
        <w:ind w:left="851" w:right="-23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41B09501" w:rsidR="002A0D7D" w:rsidRPr="0051463D" w:rsidRDefault="00970B6B" w:rsidP="002E254B">
      <w:pPr>
        <w:numPr>
          <w:ilvl w:val="2"/>
          <w:numId w:val="17"/>
        </w:numPr>
        <w:spacing w:line="360" w:lineRule="auto"/>
        <w:ind w:left="1276" w:right="-23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proofErr w:type="spellStart"/>
      <w:r w:rsidR="0089406E" w:rsidRPr="0051463D">
        <w:rPr>
          <w:rFonts w:ascii="Verdana" w:hAnsi="Verdana" w:cs="Arial"/>
          <w:sz w:val="18"/>
          <w:szCs w:val="18"/>
        </w:rPr>
        <w:t>Siwz</w:t>
      </w:r>
      <w:proofErr w:type="spellEnd"/>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878E702" w14:textId="73B918EA" w:rsidR="00491B7F" w:rsidRPr="0051463D" w:rsidRDefault="00270A9A" w:rsidP="002E254B">
      <w:pPr>
        <w:numPr>
          <w:ilvl w:val="2"/>
          <w:numId w:val="17"/>
        </w:numPr>
        <w:spacing w:line="360" w:lineRule="auto"/>
        <w:ind w:left="1276" w:right="-239" w:hanging="425"/>
        <w:jc w:val="both"/>
        <w:rPr>
          <w:rFonts w:ascii="Verdana" w:hAnsi="Verdana" w:cs="Arial"/>
          <w:sz w:val="18"/>
          <w:szCs w:val="18"/>
        </w:rPr>
      </w:pPr>
      <w:r w:rsidRPr="0051463D">
        <w:rPr>
          <w:rFonts w:ascii="Verdana" w:hAnsi="Verdana" w:cs="Arial"/>
          <w:b/>
          <w:sz w:val="18"/>
          <w:szCs w:val="18"/>
        </w:rPr>
        <w:t>Wykaz doświadczenia zawodowego projektanta</w:t>
      </w:r>
      <w:r w:rsidR="00491B7F" w:rsidRPr="0051463D">
        <w:rPr>
          <w:rFonts w:ascii="Verdana" w:hAnsi="Verdana" w:cs="Arial"/>
          <w:sz w:val="18"/>
          <w:szCs w:val="18"/>
        </w:rPr>
        <w:t>,</w:t>
      </w:r>
      <w:r w:rsidRPr="0051463D">
        <w:rPr>
          <w:rFonts w:ascii="Verdana" w:hAnsi="Verdana" w:cs="Arial"/>
          <w:sz w:val="18"/>
          <w:szCs w:val="18"/>
        </w:rPr>
        <w:t xml:space="preserve"> wyznaczonego do realizacji zamówienia (wzór – załącznik </w:t>
      </w:r>
      <w:r w:rsidR="0051463D" w:rsidRPr="0051463D">
        <w:rPr>
          <w:rFonts w:ascii="Verdana" w:hAnsi="Verdana" w:cs="Arial"/>
          <w:sz w:val="18"/>
          <w:szCs w:val="18"/>
        </w:rPr>
        <w:t>nr 2</w:t>
      </w:r>
      <w:r w:rsidRPr="0051463D">
        <w:rPr>
          <w:rFonts w:ascii="Verdana" w:hAnsi="Verdana" w:cs="Arial"/>
          <w:sz w:val="18"/>
          <w:szCs w:val="18"/>
        </w:rPr>
        <w:t xml:space="preserve"> do </w:t>
      </w:r>
      <w:proofErr w:type="spellStart"/>
      <w:r w:rsidRPr="0051463D">
        <w:rPr>
          <w:rFonts w:ascii="Verdana" w:hAnsi="Verdana" w:cs="Arial"/>
          <w:sz w:val="18"/>
          <w:szCs w:val="18"/>
        </w:rPr>
        <w:t>Siwz</w:t>
      </w:r>
      <w:proofErr w:type="spellEnd"/>
      <w:r w:rsidRPr="0051463D">
        <w:rPr>
          <w:rFonts w:ascii="Verdana" w:hAnsi="Verdana" w:cs="Arial"/>
          <w:sz w:val="18"/>
          <w:szCs w:val="18"/>
        </w:rPr>
        <w:t>) – wypełniony przez Wykonawcę,</w:t>
      </w:r>
    </w:p>
    <w:p w14:paraId="45CDA3D3" w14:textId="7011DFFC" w:rsidR="003E1C73" w:rsidRPr="0051463D" w:rsidRDefault="003E1C73"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51463D" w:rsidRPr="0051463D">
        <w:rPr>
          <w:rFonts w:ascii="Verdana" w:hAnsi="Verdana" w:cs="Arial"/>
          <w:sz w:val="18"/>
          <w:szCs w:val="18"/>
        </w:rPr>
        <w:t>nr 3</w:t>
      </w:r>
      <w:r w:rsidR="00270A9A" w:rsidRPr="0051463D">
        <w:rPr>
          <w:rFonts w:ascii="Verdana" w:hAnsi="Verdana" w:cs="Arial"/>
          <w:sz w:val="18"/>
          <w:szCs w:val="18"/>
        </w:rPr>
        <w:t xml:space="preserve"> do </w:t>
      </w:r>
      <w:proofErr w:type="spellStart"/>
      <w:r w:rsidR="00270A9A" w:rsidRPr="0051463D">
        <w:rPr>
          <w:rFonts w:ascii="Verdana" w:hAnsi="Verdana" w:cs="Arial"/>
          <w:sz w:val="18"/>
          <w:szCs w:val="18"/>
        </w:rPr>
        <w:t>Siwz</w:t>
      </w:r>
      <w:proofErr w:type="spellEnd"/>
      <w:r w:rsidR="00270A9A" w:rsidRPr="0051463D">
        <w:rPr>
          <w:rFonts w:ascii="Verdana" w:hAnsi="Verdana" w:cs="Arial"/>
          <w:sz w:val="18"/>
          <w:szCs w:val="18"/>
        </w:rPr>
        <w:t xml:space="preserve">) </w:t>
      </w:r>
      <w:r w:rsidRPr="0051463D">
        <w:rPr>
          <w:rFonts w:ascii="Verdana" w:hAnsi="Verdana" w:cs="Arial"/>
          <w:sz w:val="18"/>
          <w:szCs w:val="18"/>
        </w:rPr>
        <w:t>– wypełniony przez Wykonawcę,</w:t>
      </w:r>
    </w:p>
    <w:p w14:paraId="18DD901A" w14:textId="12BE6E48" w:rsidR="0074259C" w:rsidRPr="0051463D" w:rsidRDefault="00970B6B"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2D17D8C8" w:rsidR="00270A9A" w:rsidRPr="0051463D" w:rsidRDefault="00270A9A"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 </w:t>
      </w:r>
      <w:r w:rsidRPr="0051463D">
        <w:rPr>
          <w:rFonts w:ascii="Verdana" w:hAnsi="Verdana" w:cs="Arial"/>
          <w:b/>
          <w:sz w:val="18"/>
          <w:szCs w:val="18"/>
        </w:rPr>
        <w:t>jeżeli dotyczy.</w:t>
      </w:r>
    </w:p>
    <w:p w14:paraId="6DFDB897" w14:textId="77777777" w:rsidR="003D4E4F" w:rsidRPr="0051463D"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51463D">
        <w:rPr>
          <w:rFonts w:ascii="Verdana" w:hAnsi="Verdana" w:cs="Arial"/>
          <w:bCs/>
          <w:sz w:val="18"/>
          <w:szCs w:val="18"/>
        </w:rPr>
        <w:lastRenderedPageBreak/>
        <w:t xml:space="preserve">Załączniki do </w:t>
      </w:r>
      <w:proofErr w:type="spellStart"/>
      <w:r w:rsidRPr="0051463D">
        <w:rPr>
          <w:rFonts w:ascii="Verdana" w:hAnsi="Verdana" w:cs="Arial"/>
          <w:bCs/>
          <w:sz w:val="18"/>
          <w:szCs w:val="18"/>
        </w:rPr>
        <w:t>Siwz</w:t>
      </w:r>
      <w:proofErr w:type="spellEnd"/>
      <w:r w:rsidRPr="0051463D">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51463D">
        <w:rPr>
          <w:rFonts w:ascii="Verdana" w:hAnsi="Verdana" w:cs="Arial"/>
          <w:bCs/>
          <w:sz w:val="18"/>
          <w:szCs w:val="18"/>
        </w:rPr>
        <w:t>Siwz</w:t>
      </w:r>
      <w:proofErr w:type="spellEnd"/>
      <w:r w:rsidRPr="0051463D">
        <w:rPr>
          <w:rFonts w:ascii="Verdana" w:hAnsi="Verdana" w:cs="Arial"/>
          <w:bCs/>
          <w:sz w:val="18"/>
          <w:szCs w:val="18"/>
        </w:rPr>
        <w:t xml:space="preserve">.  </w:t>
      </w:r>
    </w:p>
    <w:p w14:paraId="399F7649" w14:textId="20C29BC8" w:rsidR="003D4E4F" w:rsidRPr="00312A94" w:rsidRDefault="003D4E4F" w:rsidP="002E254B">
      <w:pPr>
        <w:pStyle w:val="Akapitzlist"/>
        <w:numPr>
          <w:ilvl w:val="0"/>
          <w:numId w:val="21"/>
        </w:numPr>
        <w:spacing w:line="360" w:lineRule="auto"/>
        <w:ind w:right="45"/>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firmy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58CF3E7D" w:rsidR="00B60E21"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17"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załącznik nr </w:t>
      </w:r>
      <w:r w:rsidR="00270248" w:rsidRPr="00312A94">
        <w:rPr>
          <w:rFonts w:ascii="Verdana" w:hAnsi="Verdana" w:cs="Arial"/>
          <w:sz w:val="18"/>
          <w:szCs w:val="18"/>
        </w:rPr>
        <w:t>8</w:t>
      </w:r>
      <w:r w:rsidRPr="00312A94">
        <w:rPr>
          <w:rFonts w:ascii="Verdana" w:hAnsi="Verdana" w:cs="Arial"/>
          <w:sz w:val="18"/>
          <w:szCs w:val="18"/>
        </w:rPr>
        <w:t xml:space="preserve"> do </w:t>
      </w:r>
      <w:proofErr w:type="spellStart"/>
      <w:r w:rsidRPr="00312A94">
        <w:rPr>
          <w:rFonts w:ascii="Verdana" w:hAnsi="Verdana" w:cs="Arial"/>
          <w:sz w:val="18"/>
          <w:szCs w:val="18"/>
        </w:rPr>
        <w:t>S</w:t>
      </w:r>
      <w:r w:rsidR="0005046B" w:rsidRPr="00312A94">
        <w:rPr>
          <w:rFonts w:ascii="Verdana" w:hAnsi="Verdana" w:cs="Arial"/>
          <w:sz w:val="18"/>
          <w:szCs w:val="18"/>
        </w:rPr>
        <w:t>iwz</w:t>
      </w:r>
      <w:proofErr w:type="spellEnd"/>
      <w:r w:rsidRPr="00312A94">
        <w:rPr>
          <w:rFonts w:ascii="Verdana" w:hAnsi="Verdana" w:cs="Arial"/>
          <w:sz w:val="18"/>
          <w:szCs w:val="18"/>
        </w:rPr>
        <w:t>.</w:t>
      </w:r>
    </w:p>
    <w:p w14:paraId="38049518" w14:textId="77777777" w:rsidR="003D4E4F"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77777777" w:rsidR="00ED30D3" w:rsidRPr="00312A94"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Ofertę należy złożyć w oryginale. Zamawiający nie dopuszcza możliwości złożenia skanu oferty opatrzonej kwalifikowanym podpisem elektronicznym.  </w:t>
      </w:r>
    </w:p>
    <w:p w14:paraId="68C32FFB" w14:textId="108987AB" w:rsidR="006E3ED3" w:rsidRPr="00E97BCC"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 xml:space="preserve">powinny zostać złożone w osobnym pliku wraz z jednoczesnym zaznaczeniem polecenia „Załącznik stanowiący tajemnicę przedsiębiorstwa” 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07568A49" w:rsidR="00ED30D3" w:rsidRPr="00E97BCC"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18" w:history="1">
        <w:r w:rsidR="00ED30D3" w:rsidRPr="00E97BCC">
          <w:rPr>
            <w:rStyle w:val="Hipercze"/>
            <w:rFonts w:ascii="Verdana" w:hAnsi="Verdana" w:cs="Arial"/>
            <w:bCs/>
            <w:color w:val="auto"/>
            <w:spacing w:val="-8"/>
            <w:sz w:val="18"/>
            <w:szCs w:val="18"/>
          </w:rPr>
          <w:t>https://umed-wroc.logintrade.net</w:t>
        </w:r>
      </w:hyperlink>
      <w:r w:rsidR="00ED30D3" w:rsidRPr="00E97BCC">
        <w:rPr>
          <w:rFonts w:ascii="Verdana" w:hAnsi="Verdana" w:cs="Arial"/>
          <w:bCs/>
          <w:spacing w:val="-8"/>
          <w:sz w:val="18"/>
          <w:szCs w:val="18"/>
          <w:u w:val="single"/>
        </w:rPr>
        <w:t>/rejestracja/ustawowe.html</w:t>
      </w:r>
      <w:r w:rsidR="00ED30D3" w:rsidRPr="00E97BCC">
        <w:rPr>
          <w:rFonts w:ascii="Verdana" w:hAnsi="Verdana" w:cs="Arial"/>
          <w:sz w:val="18"/>
          <w:szCs w:val="18"/>
        </w:rPr>
        <w:t xml:space="preserve"> w sposób określony w Instrukcji obsługi dla Wykonawców, stanowiąc</w:t>
      </w:r>
      <w:r w:rsidR="003D4E4F" w:rsidRPr="00E97BCC">
        <w:rPr>
          <w:rFonts w:ascii="Verdana" w:hAnsi="Verdana" w:cs="Arial"/>
          <w:sz w:val="18"/>
          <w:szCs w:val="18"/>
        </w:rPr>
        <w:t>ej</w:t>
      </w:r>
      <w:r w:rsidR="00ED30D3" w:rsidRPr="00E97BCC">
        <w:rPr>
          <w:rFonts w:ascii="Verdana" w:hAnsi="Verdana" w:cs="Arial"/>
          <w:sz w:val="18"/>
          <w:szCs w:val="18"/>
        </w:rPr>
        <w:t xml:space="preserve"> załącznik nr </w:t>
      </w:r>
      <w:r w:rsidR="001F6A44" w:rsidRPr="00E97BCC">
        <w:rPr>
          <w:rFonts w:ascii="Verdana" w:hAnsi="Verdana" w:cs="Arial"/>
          <w:sz w:val="18"/>
          <w:szCs w:val="18"/>
        </w:rPr>
        <w:t>8</w:t>
      </w:r>
      <w:r w:rsidR="00ED30D3" w:rsidRPr="00E97BCC">
        <w:rPr>
          <w:rFonts w:ascii="Verdana" w:hAnsi="Verdana" w:cs="Arial"/>
          <w:sz w:val="18"/>
          <w:szCs w:val="18"/>
        </w:rPr>
        <w:t xml:space="preserve"> do </w:t>
      </w:r>
      <w:proofErr w:type="spellStart"/>
      <w:r w:rsidR="00ED30D3" w:rsidRPr="00E97BCC">
        <w:rPr>
          <w:rFonts w:ascii="Verdana" w:hAnsi="Verdana" w:cs="Arial"/>
          <w:sz w:val="18"/>
          <w:szCs w:val="18"/>
        </w:rPr>
        <w:t>S</w:t>
      </w:r>
      <w:r w:rsidR="0005046B" w:rsidRPr="00E97BCC">
        <w:rPr>
          <w:rFonts w:ascii="Verdana" w:hAnsi="Verdana" w:cs="Arial"/>
          <w:sz w:val="18"/>
          <w:szCs w:val="18"/>
        </w:rPr>
        <w:t>iwz</w:t>
      </w:r>
      <w:proofErr w:type="spellEnd"/>
      <w:r w:rsidR="00ED30D3" w:rsidRPr="00E97BCC">
        <w:rPr>
          <w:rFonts w:ascii="Verdana" w:hAnsi="Verdana" w:cs="Arial"/>
          <w:sz w:val="18"/>
          <w:szCs w:val="18"/>
        </w:rPr>
        <w:t>.</w:t>
      </w:r>
    </w:p>
    <w:p w14:paraId="141D9FAD" w14:textId="73024691" w:rsidR="00ED30D3" w:rsidRPr="00E97BCC" w:rsidRDefault="00ED30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0FBCEDE2" w14:textId="77777777" w:rsidR="00F16521" w:rsidRPr="00E97BCC" w:rsidRDefault="00F16521" w:rsidP="00186080">
      <w:pPr>
        <w:pStyle w:val="Akapitzlist"/>
        <w:spacing w:after="60" w:line="240" w:lineRule="exact"/>
        <w:ind w:left="851" w:right="44"/>
        <w:jc w:val="both"/>
        <w:rPr>
          <w:rFonts w:ascii="Verdana" w:hAnsi="Verdana" w:cs="Arial"/>
          <w:b/>
          <w:bCs/>
          <w:sz w:val="18"/>
          <w:szCs w:val="18"/>
        </w:rPr>
      </w:pPr>
    </w:p>
    <w:p w14:paraId="6929FC85" w14:textId="77777777" w:rsidR="00970B6B" w:rsidRPr="00E97BCC" w:rsidRDefault="00970B6B" w:rsidP="002E254B">
      <w:pPr>
        <w:pStyle w:val="Nagwek1"/>
        <w:ind w:right="44"/>
      </w:pPr>
      <w:bookmarkStart w:id="19" w:name="_Toc282721359"/>
      <w:bookmarkStart w:id="20" w:name="_Toc395266075"/>
      <w:r w:rsidRPr="00E97BCC">
        <w:t>Miejsce oraz termin składania i otwarcia ofert.</w:t>
      </w:r>
      <w:bookmarkEnd w:id="19"/>
      <w:bookmarkEnd w:id="20"/>
    </w:p>
    <w:p w14:paraId="7C3044DD" w14:textId="77777777" w:rsidR="00E15E9C" w:rsidRPr="00E97BCC" w:rsidRDefault="00970B6B" w:rsidP="002E254B">
      <w:pPr>
        <w:spacing w:line="360" w:lineRule="auto"/>
        <w:ind w:left="207" w:firstLine="502"/>
        <w:rPr>
          <w:rFonts w:ascii="Verdana" w:hAnsi="Verdana"/>
          <w:b/>
          <w:sz w:val="18"/>
          <w:szCs w:val="18"/>
        </w:rPr>
      </w:pPr>
      <w:bookmarkStart w:id="21" w:name="_Toc282721360"/>
      <w:r w:rsidRPr="00E97BCC">
        <w:rPr>
          <w:rFonts w:ascii="Verdana" w:hAnsi="Verdana"/>
          <w:b/>
          <w:sz w:val="18"/>
          <w:szCs w:val="18"/>
        </w:rPr>
        <w:t>Miejsce oraz termin składania ofert.</w:t>
      </w:r>
      <w:bookmarkStart w:id="22" w:name="_Toc282721361"/>
      <w:bookmarkEnd w:id="21"/>
      <w:r w:rsidR="00933323" w:rsidRPr="00E97BCC">
        <w:rPr>
          <w:rFonts w:ascii="Verdana" w:hAnsi="Verdana"/>
          <w:b/>
          <w:sz w:val="18"/>
          <w:szCs w:val="18"/>
        </w:rPr>
        <w:t xml:space="preserve"> </w:t>
      </w:r>
    </w:p>
    <w:p w14:paraId="7BCEC8A4" w14:textId="061DD790" w:rsidR="00933323" w:rsidRPr="00E97BCC" w:rsidRDefault="00970B6B" w:rsidP="002E254B">
      <w:pPr>
        <w:pStyle w:val="Akapitzlist"/>
        <w:numPr>
          <w:ilvl w:val="0"/>
          <w:numId w:val="39"/>
        </w:numPr>
        <w:spacing w:line="360" w:lineRule="auto"/>
        <w:ind w:left="851" w:hanging="284"/>
        <w:contextualSpacing w:val="0"/>
        <w:jc w:val="both"/>
        <w:rPr>
          <w:rFonts w:ascii="Verdana" w:hAnsi="Verdana"/>
          <w:sz w:val="18"/>
          <w:szCs w:val="18"/>
        </w:rPr>
      </w:pPr>
      <w:r w:rsidRPr="00E97BCC">
        <w:rPr>
          <w:rFonts w:ascii="Verdana" w:hAnsi="Verdana"/>
          <w:sz w:val="18"/>
          <w:szCs w:val="18"/>
        </w:rPr>
        <w:t xml:space="preserve">Oferty należy składać </w:t>
      </w:r>
      <w:r w:rsidR="00933323" w:rsidRPr="00E97BCC">
        <w:rPr>
          <w:rFonts w:ascii="Verdana" w:hAnsi="Verdana"/>
          <w:sz w:val="18"/>
          <w:szCs w:val="18"/>
        </w:rPr>
        <w:t xml:space="preserve">za pośrednictwem Platformy w terminie </w:t>
      </w:r>
      <w:r w:rsidR="00933323" w:rsidRPr="00E97BCC">
        <w:rPr>
          <w:rFonts w:ascii="Verdana" w:hAnsi="Verdana"/>
          <w:b/>
          <w:sz w:val="18"/>
          <w:szCs w:val="18"/>
        </w:rPr>
        <w:t xml:space="preserve">do </w:t>
      </w:r>
      <w:r w:rsidR="002F1A27" w:rsidRPr="00E97BCC">
        <w:rPr>
          <w:rFonts w:ascii="Verdana" w:hAnsi="Verdana"/>
          <w:b/>
          <w:sz w:val="18"/>
          <w:szCs w:val="18"/>
        </w:rPr>
        <w:t>20</w:t>
      </w:r>
      <w:r w:rsidR="000A4ECF" w:rsidRPr="00E97BCC">
        <w:rPr>
          <w:rFonts w:ascii="Verdana" w:hAnsi="Verdana"/>
          <w:b/>
          <w:sz w:val="18"/>
          <w:szCs w:val="18"/>
        </w:rPr>
        <w:t>.</w:t>
      </w:r>
      <w:r w:rsidR="002F1A27" w:rsidRPr="00E97BCC">
        <w:rPr>
          <w:rFonts w:ascii="Verdana" w:hAnsi="Verdana"/>
          <w:b/>
          <w:sz w:val="18"/>
          <w:szCs w:val="18"/>
        </w:rPr>
        <w:t>05</w:t>
      </w:r>
      <w:r w:rsidR="009366B4" w:rsidRPr="00E97BCC">
        <w:rPr>
          <w:rFonts w:ascii="Verdana" w:hAnsi="Verdana"/>
          <w:b/>
          <w:sz w:val="18"/>
          <w:szCs w:val="18"/>
        </w:rPr>
        <w:t>.</w:t>
      </w:r>
      <w:r w:rsidRPr="00E97BCC">
        <w:rPr>
          <w:rFonts w:ascii="Verdana" w:hAnsi="Verdana"/>
          <w:b/>
          <w:sz w:val="18"/>
          <w:szCs w:val="18"/>
        </w:rPr>
        <w:t>201</w:t>
      </w:r>
      <w:r w:rsidR="0082769C" w:rsidRPr="00E97BCC">
        <w:rPr>
          <w:rFonts w:ascii="Verdana" w:hAnsi="Verdana"/>
          <w:b/>
          <w:sz w:val="18"/>
          <w:szCs w:val="18"/>
        </w:rPr>
        <w:t>9</w:t>
      </w:r>
      <w:r w:rsidR="009366B4" w:rsidRPr="00E97BCC">
        <w:rPr>
          <w:rFonts w:ascii="Verdana" w:hAnsi="Verdana"/>
          <w:b/>
          <w:sz w:val="18"/>
          <w:szCs w:val="18"/>
        </w:rPr>
        <w:t xml:space="preserve"> r. do godz. </w:t>
      </w:r>
      <w:r w:rsidR="00F75F42" w:rsidRPr="00E97BCC">
        <w:rPr>
          <w:rFonts w:ascii="Verdana" w:hAnsi="Verdana"/>
          <w:b/>
          <w:sz w:val="18"/>
          <w:szCs w:val="18"/>
        </w:rPr>
        <w:t>10</w:t>
      </w:r>
      <w:r w:rsidRPr="00E97BCC">
        <w:rPr>
          <w:rFonts w:ascii="Verdana" w:hAnsi="Verdana"/>
          <w:b/>
          <w:sz w:val="18"/>
          <w:szCs w:val="18"/>
        </w:rPr>
        <w:t>:00</w:t>
      </w:r>
      <w:r w:rsidRPr="00E97BCC">
        <w:rPr>
          <w:rFonts w:ascii="Verdana" w:hAnsi="Verdana"/>
          <w:sz w:val="18"/>
          <w:szCs w:val="18"/>
        </w:rPr>
        <w:t>.</w:t>
      </w:r>
    </w:p>
    <w:p w14:paraId="2843E8F0" w14:textId="77777777" w:rsidR="00933323" w:rsidRPr="00E97BCC" w:rsidRDefault="00933323" w:rsidP="002E254B">
      <w:pPr>
        <w:pStyle w:val="Akapitzlist"/>
        <w:numPr>
          <w:ilvl w:val="0"/>
          <w:numId w:val="39"/>
        </w:numPr>
        <w:spacing w:line="360" w:lineRule="auto"/>
        <w:ind w:left="851" w:hanging="284"/>
        <w:contextualSpacing w:val="0"/>
        <w:jc w:val="both"/>
        <w:rPr>
          <w:rFonts w:ascii="Verdana" w:hAnsi="Verdana"/>
          <w:sz w:val="18"/>
          <w:szCs w:val="18"/>
        </w:rPr>
      </w:pPr>
      <w:r w:rsidRPr="00E97BCC">
        <w:rPr>
          <w:rFonts w:ascii="Verdana" w:hAnsi="Verdana"/>
          <w:sz w:val="18"/>
          <w:szCs w:val="18"/>
        </w:rPr>
        <w:t xml:space="preserve">Po upływie terminu, o którym mowa powyżej, złożenie ofert nie będzie możliwe. </w:t>
      </w:r>
      <w:r w:rsidRPr="00E97BCC">
        <w:rPr>
          <w:rFonts w:ascii="Verdana" w:hAnsi="Verdana"/>
          <w:sz w:val="18"/>
          <w:szCs w:val="18"/>
        </w:rPr>
        <w:br/>
        <w:t>Uwaga! O terminie złożenia ofert decyduje czas ostatecznego wysłania oferty a nie czas rozpoczęcia jej wprowadzenia.</w:t>
      </w:r>
    </w:p>
    <w:p w14:paraId="769DFFC1" w14:textId="77777777" w:rsidR="00E15E9C" w:rsidRPr="00C8659C" w:rsidRDefault="00970B6B" w:rsidP="002E254B">
      <w:pPr>
        <w:spacing w:line="360" w:lineRule="auto"/>
        <w:ind w:left="207" w:firstLine="502"/>
        <w:rPr>
          <w:rFonts w:ascii="Verdana" w:hAnsi="Verdana"/>
          <w:b/>
          <w:sz w:val="18"/>
          <w:szCs w:val="18"/>
        </w:rPr>
      </w:pPr>
      <w:r w:rsidRPr="00C8659C">
        <w:rPr>
          <w:rFonts w:ascii="Verdana" w:hAnsi="Verdana"/>
          <w:b/>
          <w:sz w:val="18"/>
          <w:szCs w:val="18"/>
        </w:rPr>
        <w:t>Miejsce oraz termin otwarcia ofert.</w:t>
      </w:r>
      <w:bookmarkEnd w:id="22"/>
      <w:r w:rsidR="00933323" w:rsidRPr="00C8659C">
        <w:rPr>
          <w:rFonts w:ascii="Verdana" w:hAnsi="Verdana"/>
          <w:b/>
          <w:sz w:val="18"/>
          <w:szCs w:val="18"/>
        </w:rPr>
        <w:t xml:space="preserve"> </w:t>
      </w:r>
    </w:p>
    <w:p w14:paraId="50B1A3A9" w14:textId="7A5F70F1" w:rsidR="00970B6B" w:rsidRPr="00C8659C" w:rsidRDefault="00970B6B" w:rsidP="002F1A27">
      <w:pPr>
        <w:pStyle w:val="Akapitzlist"/>
        <w:numPr>
          <w:ilvl w:val="0"/>
          <w:numId w:val="39"/>
        </w:numPr>
        <w:spacing w:line="360" w:lineRule="auto"/>
        <w:ind w:left="851" w:hanging="284"/>
        <w:contextualSpacing w:val="0"/>
        <w:jc w:val="both"/>
        <w:rPr>
          <w:rFonts w:ascii="Verdana" w:hAnsi="Verdana"/>
          <w:sz w:val="18"/>
          <w:szCs w:val="18"/>
        </w:rPr>
      </w:pPr>
      <w:r w:rsidRPr="00C8659C">
        <w:rPr>
          <w:rFonts w:ascii="Verdana" w:hAnsi="Verdana"/>
          <w:sz w:val="18"/>
          <w:szCs w:val="18"/>
        </w:rPr>
        <w:t xml:space="preserve">Otwarcie ofert nastąpi w dniu </w:t>
      </w:r>
      <w:r w:rsidR="002F1A27">
        <w:rPr>
          <w:rFonts w:ascii="Verdana" w:hAnsi="Verdana"/>
          <w:b/>
          <w:sz w:val="18"/>
          <w:szCs w:val="18"/>
        </w:rPr>
        <w:t>20</w:t>
      </w:r>
      <w:r w:rsidR="00772FB4" w:rsidRPr="00C8659C">
        <w:rPr>
          <w:rFonts w:ascii="Verdana" w:hAnsi="Verdana"/>
          <w:b/>
          <w:sz w:val="18"/>
          <w:szCs w:val="18"/>
        </w:rPr>
        <w:t>.</w:t>
      </w:r>
      <w:r w:rsidR="002F1A27">
        <w:rPr>
          <w:rFonts w:ascii="Verdana" w:hAnsi="Verdana"/>
          <w:b/>
          <w:sz w:val="18"/>
          <w:szCs w:val="18"/>
        </w:rPr>
        <w:t>05</w:t>
      </w:r>
      <w:r w:rsidR="00772FB4" w:rsidRPr="00C8659C">
        <w:rPr>
          <w:rFonts w:ascii="Verdana" w:hAnsi="Verdana"/>
          <w:b/>
          <w:sz w:val="18"/>
          <w:szCs w:val="18"/>
        </w:rPr>
        <w:t>.</w:t>
      </w:r>
      <w:r w:rsidR="00180C07" w:rsidRPr="00C8659C">
        <w:rPr>
          <w:rFonts w:ascii="Verdana" w:hAnsi="Verdana"/>
          <w:b/>
          <w:sz w:val="18"/>
          <w:szCs w:val="18"/>
        </w:rPr>
        <w:t>201</w:t>
      </w:r>
      <w:r w:rsidR="0082769C" w:rsidRPr="00C8659C">
        <w:rPr>
          <w:rFonts w:ascii="Verdana" w:hAnsi="Verdana"/>
          <w:b/>
          <w:sz w:val="18"/>
          <w:szCs w:val="18"/>
        </w:rPr>
        <w:t>9</w:t>
      </w:r>
      <w:r w:rsidR="00092493" w:rsidRPr="00C8659C">
        <w:rPr>
          <w:rFonts w:ascii="Verdana" w:hAnsi="Verdana"/>
          <w:b/>
          <w:sz w:val="18"/>
          <w:szCs w:val="18"/>
        </w:rPr>
        <w:t xml:space="preserve"> r. o godz. 1</w:t>
      </w:r>
      <w:r w:rsidR="00F75F42" w:rsidRPr="00C8659C">
        <w:rPr>
          <w:rFonts w:ascii="Verdana" w:hAnsi="Verdana"/>
          <w:b/>
          <w:sz w:val="18"/>
          <w:szCs w:val="18"/>
        </w:rPr>
        <w:t>1</w:t>
      </w:r>
      <w:r w:rsidRPr="00C8659C">
        <w:rPr>
          <w:rFonts w:ascii="Verdana" w:hAnsi="Verdana"/>
          <w:b/>
          <w:sz w:val="18"/>
          <w:szCs w:val="18"/>
        </w:rPr>
        <w:t>:</w:t>
      </w:r>
      <w:r w:rsidR="009366B4" w:rsidRPr="00C8659C">
        <w:rPr>
          <w:rFonts w:ascii="Verdana" w:hAnsi="Verdana"/>
          <w:b/>
          <w:sz w:val="18"/>
          <w:szCs w:val="18"/>
        </w:rPr>
        <w:t>0</w:t>
      </w:r>
      <w:r w:rsidRPr="00C8659C">
        <w:rPr>
          <w:rFonts w:ascii="Verdana" w:hAnsi="Verdana"/>
          <w:b/>
          <w:sz w:val="18"/>
          <w:szCs w:val="18"/>
        </w:rPr>
        <w:t>0</w:t>
      </w:r>
      <w:r w:rsidRPr="00C8659C">
        <w:rPr>
          <w:rFonts w:ascii="Verdana" w:hAnsi="Verdana"/>
          <w:sz w:val="18"/>
          <w:szCs w:val="18"/>
        </w:rPr>
        <w:t xml:space="preserve"> </w:t>
      </w:r>
      <w:r w:rsidR="00D7793A" w:rsidRPr="00C8659C">
        <w:rPr>
          <w:rFonts w:ascii="Verdana" w:hAnsi="Verdana"/>
          <w:sz w:val="18"/>
          <w:szCs w:val="18"/>
        </w:rPr>
        <w:t xml:space="preserve">w Zespole ds. Zamówień Publicznych UMW, 50-368 Wrocław, ul. Marcinkowskiego 2-6, w pokoju nr 3A </w:t>
      </w:r>
      <w:r w:rsidR="00B80699" w:rsidRPr="00C8659C">
        <w:rPr>
          <w:rFonts w:ascii="Verdana" w:hAnsi="Verdana"/>
          <w:sz w:val="18"/>
          <w:szCs w:val="18"/>
        </w:rPr>
        <w:t>110</w:t>
      </w:r>
      <w:r w:rsidR="00D7793A" w:rsidRPr="00C8659C">
        <w:rPr>
          <w:rFonts w:ascii="Verdana" w:hAnsi="Verdana"/>
          <w:sz w:val="18"/>
          <w:szCs w:val="18"/>
        </w:rPr>
        <w:t xml:space="preserve">.1 </w:t>
      </w:r>
      <w:r w:rsidR="00933323" w:rsidRPr="00C8659C">
        <w:rPr>
          <w:rFonts w:ascii="Verdana" w:hAnsi="Verdana"/>
          <w:sz w:val="18"/>
          <w:szCs w:val="18"/>
        </w:rPr>
        <w:t xml:space="preserve">za pośrednictwem Platformy </w:t>
      </w:r>
      <w:r w:rsidR="00D7793A" w:rsidRPr="00C8659C">
        <w:rPr>
          <w:rFonts w:ascii="Verdana" w:hAnsi="Verdana"/>
          <w:sz w:val="18"/>
          <w:szCs w:val="18"/>
        </w:rPr>
        <w:t xml:space="preserve">pod adresem </w:t>
      </w:r>
      <w:hyperlink r:id="rId19" w:history="1">
        <w:r w:rsidR="00D7793A" w:rsidRPr="00C8659C">
          <w:rPr>
            <w:rStyle w:val="Hipercze"/>
            <w:rFonts w:ascii="Verdana" w:hAnsi="Verdana"/>
            <w:color w:val="auto"/>
            <w:sz w:val="18"/>
            <w:szCs w:val="18"/>
          </w:rPr>
          <w:t>https://umed-wroc.logintrade.net</w:t>
        </w:r>
      </w:hyperlink>
      <w:r w:rsidR="00D7793A" w:rsidRPr="00C8659C">
        <w:rPr>
          <w:rFonts w:ascii="Verdana" w:hAnsi="Verdana"/>
          <w:sz w:val="18"/>
          <w:szCs w:val="18"/>
        </w:rPr>
        <w:t xml:space="preserve"> </w:t>
      </w:r>
      <w:r w:rsidR="00933323" w:rsidRPr="00C8659C">
        <w:rPr>
          <w:rFonts w:ascii="Verdana" w:hAnsi="Verdana"/>
          <w:sz w:val="18"/>
          <w:szCs w:val="18"/>
        </w:rPr>
        <w:t xml:space="preserve">poprzez </w:t>
      </w:r>
      <w:r w:rsidR="003D4E4F" w:rsidRPr="00C8659C">
        <w:rPr>
          <w:rFonts w:ascii="Verdana" w:hAnsi="Verdana"/>
          <w:sz w:val="18"/>
          <w:szCs w:val="18"/>
        </w:rPr>
        <w:t xml:space="preserve">ich </w:t>
      </w:r>
      <w:r w:rsidR="00933323" w:rsidRPr="00C8659C">
        <w:rPr>
          <w:rFonts w:ascii="Verdana" w:hAnsi="Verdana"/>
          <w:sz w:val="18"/>
          <w:szCs w:val="18"/>
        </w:rPr>
        <w:t>odszyfrowanie przez Zamawiającego. Otwarcie ofert jest jednoznaczne z ich upublicznieniem na Platformie.</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3" w:name="_Toc282721362"/>
      <w:bookmarkStart w:id="24" w:name="_Toc395266076"/>
      <w:r w:rsidRPr="00242C8B">
        <w:lastRenderedPageBreak/>
        <w:t>Opis sposobu obliczenia ceny.</w:t>
      </w:r>
      <w:bookmarkEnd w:id="23"/>
      <w:bookmarkEnd w:id="24"/>
    </w:p>
    <w:p w14:paraId="158F10DD" w14:textId="77777777" w:rsidR="002F1A27" w:rsidRPr="00277861" w:rsidRDefault="002F1A27" w:rsidP="002F1A27">
      <w:pPr>
        <w:numPr>
          <w:ilvl w:val="0"/>
          <w:numId w:val="18"/>
        </w:numPr>
        <w:tabs>
          <w:tab w:val="clear" w:pos="360"/>
          <w:tab w:val="left" w:pos="426"/>
          <w:tab w:val="num" w:pos="851"/>
        </w:tabs>
        <w:spacing w:line="360" w:lineRule="auto"/>
        <w:ind w:left="850" w:hanging="425"/>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 xml:space="preserve">w Formularzu ofertowym (zał. nr 1 do </w:t>
      </w:r>
      <w:proofErr w:type="spellStart"/>
      <w:r w:rsidRPr="00277861">
        <w:rPr>
          <w:rFonts w:ascii="Verdana" w:hAnsi="Verdana"/>
          <w:sz w:val="18"/>
          <w:szCs w:val="18"/>
        </w:rPr>
        <w:t>Siwz</w:t>
      </w:r>
      <w:proofErr w:type="spellEnd"/>
      <w:r w:rsidRPr="00277861">
        <w:rPr>
          <w:rFonts w:ascii="Verdana" w:hAnsi="Verdana"/>
          <w:sz w:val="18"/>
          <w:szCs w:val="18"/>
        </w:rPr>
        <w:t>).</w:t>
      </w:r>
    </w:p>
    <w:p w14:paraId="2C86A86E" w14:textId="77777777" w:rsidR="002F1A27" w:rsidRPr="00277861" w:rsidRDefault="002F1A27" w:rsidP="002F1A27">
      <w:pPr>
        <w:numPr>
          <w:ilvl w:val="0"/>
          <w:numId w:val="18"/>
        </w:numPr>
        <w:tabs>
          <w:tab w:val="clear" w:pos="360"/>
          <w:tab w:val="left" w:pos="426"/>
          <w:tab w:val="num" w:pos="851"/>
          <w:tab w:val="num" w:pos="3600"/>
        </w:tabs>
        <w:spacing w:line="360" w:lineRule="auto"/>
        <w:ind w:left="851" w:hanging="425"/>
        <w:jc w:val="both"/>
        <w:rPr>
          <w:rFonts w:ascii="Verdana" w:hAnsi="Verdana"/>
          <w:sz w:val="18"/>
          <w:szCs w:val="18"/>
        </w:rPr>
      </w:pPr>
      <w:r w:rsidRPr="00277861">
        <w:rPr>
          <w:rFonts w:ascii="Verdana" w:hAnsi="Verdana"/>
          <w:sz w:val="18"/>
          <w:szCs w:val="18"/>
        </w:rPr>
        <w:t xml:space="preserve">Cena ofertowa musi uwzględniać wszystkie wymagania niniejszej </w:t>
      </w:r>
      <w:proofErr w:type="spellStart"/>
      <w:r w:rsidRPr="00277861">
        <w:rPr>
          <w:rFonts w:ascii="Verdana" w:hAnsi="Verdana"/>
          <w:sz w:val="18"/>
          <w:szCs w:val="18"/>
        </w:rPr>
        <w:t>Siwz</w:t>
      </w:r>
      <w:proofErr w:type="spellEnd"/>
      <w:r w:rsidRPr="00277861">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color w:val="auto"/>
          <w:szCs w:val="18"/>
        </w:rPr>
        <w:t>Ceny muszą być wyrażone, z dokładnością do dwóch miejsc po przecinku.</w:t>
      </w:r>
    </w:p>
    <w:p w14:paraId="06EE5641" w14:textId="77777777"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43A96E05" w:rsidR="00970B6B" w:rsidRDefault="00970B6B" w:rsidP="002E254B">
      <w:pPr>
        <w:pStyle w:val="Nagwek1"/>
        <w:ind w:right="44"/>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 </w:t>
      </w:r>
      <w:r w:rsidR="00841D67">
        <w:t>w kolejności od najważniejszego do najmniej ważnego</w:t>
      </w:r>
      <w:r w:rsidRPr="00242C8B">
        <w:t>.</w:t>
      </w:r>
      <w:bookmarkEnd w:id="25"/>
      <w:bookmarkEnd w:id="26"/>
    </w:p>
    <w:p w14:paraId="4ABEF115" w14:textId="77777777" w:rsidR="002F1A27" w:rsidRPr="002F1A27" w:rsidRDefault="002F1A27" w:rsidP="00473526">
      <w:pPr>
        <w:numPr>
          <w:ilvl w:val="0"/>
          <w:numId w:val="60"/>
        </w:numPr>
        <w:spacing w:line="360" w:lineRule="auto"/>
        <w:ind w:left="851" w:right="-381" w:hanging="142"/>
        <w:jc w:val="both"/>
        <w:rPr>
          <w:rFonts w:ascii="Verdana" w:hAnsi="Verdana"/>
          <w:sz w:val="18"/>
          <w:szCs w:val="18"/>
        </w:rPr>
      </w:pPr>
      <w:bookmarkStart w:id="27" w:name="_Toc395266078"/>
      <w:bookmarkStart w:id="28" w:name="_Toc395266100"/>
      <w:bookmarkStart w:id="29" w:name="_Toc282721364"/>
      <w:r w:rsidRPr="002F1A27">
        <w:rPr>
          <w:rFonts w:ascii="Verdana" w:hAnsi="Verdana"/>
          <w:sz w:val="18"/>
          <w:szCs w:val="18"/>
        </w:rPr>
        <w:t>Przy wyborze najkorzystniejszej oferty Zamawiający zastosuje następujące kryteria oceny ofert:</w:t>
      </w:r>
    </w:p>
    <w:p w14:paraId="1A338294" w14:textId="77777777" w:rsidR="002F1A27" w:rsidRPr="002F1A27" w:rsidRDefault="002F1A27" w:rsidP="00473526">
      <w:pPr>
        <w:numPr>
          <w:ilvl w:val="1"/>
          <w:numId w:val="57"/>
        </w:numPr>
        <w:spacing w:line="360" w:lineRule="auto"/>
        <w:ind w:right="-381"/>
        <w:jc w:val="both"/>
        <w:rPr>
          <w:rFonts w:ascii="Verdana" w:hAnsi="Verdana"/>
          <w:sz w:val="18"/>
          <w:szCs w:val="18"/>
        </w:rPr>
      </w:pPr>
      <w:r w:rsidRPr="002F1A27">
        <w:rPr>
          <w:rFonts w:ascii="Verdana" w:hAnsi="Verdana"/>
          <w:sz w:val="18"/>
          <w:szCs w:val="18"/>
        </w:rPr>
        <w:t>Cena realizacji przedmiotu zamówienia – 60%</w:t>
      </w:r>
    </w:p>
    <w:p w14:paraId="45253A56" w14:textId="5A74269D" w:rsidR="002F1A27" w:rsidRPr="009F67A3" w:rsidRDefault="002F1A27" w:rsidP="00473526">
      <w:pPr>
        <w:numPr>
          <w:ilvl w:val="1"/>
          <w:numId w:val="57"/>
        </w:numPr>
        <w:spacing w:line="360" w:lineRule="auto"/>
        <w:ind w:right="-381"/>
        <w:jc w:val="both"/>
        <w:rPr>
          <w:rFonts w:ascii="Verdana" w:hAnsi="Verdana"/>
          <w:sz w:val="18"/>
          <w:szCs w:val="18"/>
        </w:rPr>
      </w:pPr>
      <w:r w:rsidRPr="009F67A3">
        <w:rPr>
          <w:rFonts w:ascii="Verdana" w:hAnsi="Verdana"/>
          <w:sz w:val="18"/>
          <w:szCs w:val="18"/>
        </w:rPr>
        <w:t>Termin wykonania dokumentacji projektowej - 20%</w:t>
      </w:r>
    </w:p>
    <w:p w14:paraId="403BD586" w14:textId="77777777" w:rsidR="002F1A27" w:rsidRPr="009F67A3" w:rsidRDefault="002F1A27" w:rsidP="00473526">
      <w:pPr>
        <w:numPr>
          <w:ilvl w:val="1"/>
          <w:numId w:val="57"/>
        </w:numPr>
        <w:spacing w:line="360" w:lineRule="auto"/>
        <w:ind w:right="-381"/>
        <w:jc w:val="both"/>
        <w:rPr>
          <w:rFonts w:ascii="Verdana" w:hAnsi="Verdana"/>
          <w:sz w:val="18"/>
          <w:szCs w:val="18"/>
        </w:rPr>
      </w:pPr>
      <w:r w:rsidRPr="009F67A3">
        <w:rPr>
          <w:rFonts w:ascii="Verdana" w:hAnsi="Verdana"/>
          <w:sz w:val="18"/>
          <w:szCs w:val="18"/>
        </w:rPr>
        <w:t>Doświadczenie zawodowe projektanta – 20%</w:t>
      </w:r>
      <w:bookmarkStart w:id="30" w:name="_Toc395266079"/>
      <w:bookmarkEnd w:id="27"/>
    </w:p>
    <w:p w14:paraId="527B5F2E" w14:textId="4E37A748" w:rsidR="002F1A27" w:rsidRPr="009F67A3" w:rsidRDefault="002F1A27" w:rsidP="00473526">
      <w:pPr>
        <w:numPr>
          <w:ilvl w:val="0"/>
          <w:numId w:val="60"/>
        </w:numPr>
        <w:spacing w:line="360" w:lineRule="auto"/>
        <w:ind w:left="851" w:right="-381" w:hanging="142"/>
        <w:jc w:val="both"/>
        <w:rPr>
          <w:rFonts w:ascii="Verdana" w:hAnsi="Verdana"/>
          <w:sz w:val="18"/>
          <w:szCs w:val="18"/>
        </w:rPr>
      </w:pPr>
      <w:r w:rsidRPr="009F67A3">
        <w:rPr>
          <w:rFonts w:ascii="Verdana" w:hAnsi="Verdana"/>
          <w:sz w:val="18"/>
          <w:szCs w:val="18"/>
        </w:rPr>
        <w:t>Do porównania ofert będą brane pod uwagę</w:t>
      </w:r>
      <w:bookmarkEnd w:id="30"/>
      <w:r w:rsidRPr="009F67A3">
        <w:rPr>
          <w:rFonts w:ascii="Verdana" w:hAnsi="Verdana"/>
          <w:sz w:val="18"/>
          <w:szCs w:val="18"/>
        </w:rPr>
        <w:t xml:space="preserve">: cena brutto realizacji przedmiotu zamówienia, termin </w:t>
      </w:r>
      <w:r w:rsidR="004A46C9" w:rsidRPr="009F67A3">
        <w:rPr>
          <w:rFonts w:ascii="Verdana" w:hAnsi="Verdana"/>
          <w:sz w:val="18"/>
          <w:szCs w:val="18"/>
        </w:rPr>
        <w:t>realizacji przedmiotu zamówienia</w:t>
      </w:r>
      <w:r w:rsidRPr="009F67A3">
        <w:rPr>
          <w:rFonts w:ascii="Verdana" w:hAnsi="Verdana"/>
          <w:sz w:val="18"/>
          <w:szCs w:val="18"/>
        </w:rPr>
        <w:t>, podane w Formularzu ofertowym ( wzór zał. 1 do SIWZ) oraz doświadczenie zawodowe projektanta, podane w Wykazie doświadczenie zawodowe projektanta (</w:t>
      </w:r>
      <w:r w:rsidR="001F6A44" w:rsidRPr="009F67A3">
        <w:rPr>
          <w:rFonts w:ascii="Verdana" w:hAnsi="Verdana"/>
          <w:sz w:val="18"/>
          <w:szCs w:val="18"/>
        </w:rPr>
        <w:t>wzór zał. 2</w:t>
      </w:r>
      <w:r w:rsidRPr="009F67A3">
        <w:rPr>
          <w:rFonts w:ascii="Verdana" w:hAnsi="Verdana"/>
          <w:sz w:val="18"/>
          <w:szCs w:val="18"/>
        </w:rPr>
        <w:t xml:space="preserve"> do SIWZ).</w:t>
      </w:r>
    </w:p>
    <w:p w14:paraId="61FF37F5" w14:textId="77777777" w:rsidR="002F1A27" w:rsidRPr="009F67A3" w:rsidRDefault="002F1A27" w:rsidP="00473526">
      <w:pPr>
        <w:numPr>
          <w:ilvl w:val="0"/>
          <w:numId w:val="60"/>
        </w:numPr>
        <w:spacing w:line="360" w:lineRule="auto"/>
        <w:ind w:left="851" w:right="-381" w:hanging="142"/>
        <w:jc w:val="both"/>
        <w:rPr>
          <w:rFonts w:ascii="Verdana" w:hAnsi="Verdana"/>
          <w:sz w:val="18"/>
          <w:szCs w:val="18"/>
        </w:rPr>
      </w:pPr>
      <w:bookmarkStart w:id="31" w:name="_Toc395266080"/>
      <w:r w:rsidRPr="009F67A3">
        <w:rPr>
          <w:rFonts w:ascii="Verdana" w:hAnsi="Verdana"/>
          <w:sz w:val="18"/>
          <w:szCs w:val="18"/>
        </w:rPr>
        <w:t>Ocena ofert odbywać się będzie w sposób opisany w poniższej tabeli:</w:t>
      </w:r>
      <w:bookmarkEnd w:id="31"/>
    </w:p>
    <w:p w14:paraId="1712A073" w14:textId="77777777" w:rsidR="002F1A27" w:rsidRPr="009F67A3" w:rsidRDefault="002F1A27" w:rsidP="002F1A27">
      <w:pPr>
        <w:spacing w:after="60" w:line="240" w:lineRule="exact"/>
        <w:ind w:right="45"/>
        <w:jc w:val="both"/>
        <w:rPr>
          <w:rFonts w:ascii="Verdana" w:hAnsi="Verdana"/>
          <w:bCs/>
          <w:sz w:val="16"/>
          <w:szCs w:val="16"/>
        </w:rPr>
      </w:pPr>
      <w:bookmarkStart w:id="32" w:name="_Toc395266096"/>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9F67A3" w:rsidRDefault="002F1A27" w:rsidP="002F1A27">
            <w:pPr>
              <w:tabs>
                <w:tab w:val="left" w:pos="426"/>
              </w:tabs>
              <w:spacing w:after="60" w:line="240" w:lineRule="exact"/>
              <w:ind w:right="45"/>
              <w:rPr>
                <w:rFonts w:ascii="Verdana" w:hAnsi="Verdana"/>
                <w:sz w:val="18"/>
                <w:szCs w:val="18"/>
              </w:rPr>
            </w:pPr>
            <w:r w:rsidRPr="009F67A3">
              <w:rPr>
                <w:rFonts w:ascii="Verdana" w:hAnsi="Verdana"/>
                <w:sz w:val="16"/>
                <w:szCs w:val="16"/>
              </w:rPr>
              <w:t xml:space="preserve">Cena realizacji przedmiotu zamówienia </w:t>
            </w:r>
          </w:p>
        </w:tc>
        <w:tc>
          <w:tcPr>
            <w:tcW w:w="850" w:type="dxa"/>
            <w:shd w:val="clear" w:color="auto" w:fill="auto"/>
            <w:vAlign w:val="center"/>
          </w:tcPr>
          <w:p w14:paraId="552BBA22" w14:textId="77777777" w:rsidR="002F1A27" w:rsidRPr="009F67A3" w:rsidRDefault="002F1A27" w:rsidP="002F1A27">
            <w:pPr>
              <w:tabs>
                <w:tab w:val="left" w:pos="426"/>
              </w:tabs>
              <w:spacing w:after="60" w:line="240" w:lineRule="exact"/>
              <w:ind w:right="45"/>
              <w:jc w:val="center"/>
              <w:rPr>
                <w:rFonts w:ascii="Verdana" w:hAnsi="Verdana"/>
                <w:sz w:val="18"/>
                <w:szCs w:val="18"/>
              </w:rPr>
            </w:pPr>
            <w:r w:rsidRPr="009F67A3">
              <w:rPr>
                <w:rFonts w:ascii="Verdana" w:hAnsi="Verdana"/>
                <w:sz w:val="16"/>
                <w:szCs w:val="16"/>
              </w:rPr>
              <w:t>60</w:t>
            </w:r>
          </w:p>
        </w:tc>
        <w:tc>
          <w:tcPr>
            <w:tcW w:w="851" w:type="dxa"/>
            <w:shd w:val="clear" w:color="auto" w:fill="auto"/>
            <w:vAlign w:val="center"/>
          </w:tcPr>
          <w:p w14:paraId="09909042" w14:textId="77777777" w:rsidR="002F1A27" w:rsidRPr="009F67A3" w:rsidRDefault="002F1A27" w:rsidP="002F1A27">
            <w:pPr>
              <w:tabs>
                <w:tab w:val="left" w:pos="426"/>
              </w:tabs>
              <w:spacing w:after="60" w:line="240" w:lineRule="exact"/>
              <w:ind w:right="45"/>
              <w:jc w:val="center"/>
              <w:rPr>
                <w:rFonts w:ascii="Verdana" w:hAnsi="Verdana"/>
                <w:sz w:val="18"/>
                <w:szCs w:val="18"/>
              </w:rPr>
            </w:pPr>
            <w:r w:rsidRPr="009F67A3">
              <w:rPr>
                <w:rFonts w:ascii="Verdana" w:hAnsi="Verdana"/>
                <w:sz w:val="16"/>
                <w:szCs w:val="16"/>
              </w:rPr>
              <w:t>60</w:t>
            </w:r>
          </w:p>
        </w:tc>
        <w:tc>
          <w:tcPr>
            <w:tcW w:w="3969" w:type="dxa"/>
            <w:shd w:val="clear" w:color="auto" w:fill="auto"/>
            <w:vAlign w:val="center"/>
          </w:tcPr>
          <w:p w14:paraId="09FAE8A8" w14:textId="77777777" w:rsidR="002F1A27" w:rsidRPr="009F67A3" w:rsidRDefault="002F1A27" w:rsidP="002F1A27">
            <w:pPr>
              <w:ind w:right="45"/>
              <w:jc w:val="both"/>
              <w:outlineLvl w:val="0"/>
              <w:rPr>
                <w:rFonts w:ascii="Verdana" w:hAnsi="Verdana"/>
                <w:sz w:val="16"/>
                <w:szCs w:val="16"/>
              </w:rPr>
            </w:pPr>
            <w:r w:rsidRPr="009F67A3">
              <w:rPr>
                <w:rFonts w:ascii="Verdana" w:hAnsi="Verdana"/>
                <w:sz w:val="16"/>
                <w:szCs w:val="16"/>
              </w:rPr>
              <w:t xml:space="preserve">                  Najniższa cena oferty </w:t>
            </w:r>
          </w:p>
          <w:p w14:paraId="79BC1CBD" w14:textId="77777777" w:rsidR="002F1A27" w:rsidRPr="009F67A3" w:rsidRDefault="002F1A27" w:rsidP="002F1A27">
            <w:pPr>
              <w:ind w:right="45"/>
              <w:jc w:val="both"/>
              <w:outlineLvl w:val="0"/>
              <w:rPr>
                <w:rFonts w:ascii="Verdana" w:hAnsi="Verdana"/>
                <w:sz w:val="16"/>
                <w:szCs w:val="16"/>
              </w:rPr>
            </w:pPr>
            <w:r w:rsidRPr="009F67A3">
              <w:rPr>
                <w:rFonts w:ascii="Verdana" w:hAnsi="Verdana"/>
                <w:sz w:val="16"/>
                <w:szCs w:val="16"/>
              </w:rPr>
              <w:t>ilość pkt.  = ------------------------------ x 60</w:t>
            </w:r>
          </w:p>
          <w:p w14:paraId="40A78934" w14:textId="77777777" w:rsidR="002F1A27" w:rsidRPr="009F67A3" w:rsidRDefault="002F1A27" w:rsidP="002F1A27">
            <w:pPr>
              <w:tabs>
                <w:tab w:val="left" w:pos="426"/>
              </w:tabs>
              <w:ind w:right="45"/>
              <w:jc w:val="both"/>
              <w:rPr>
                <w:rFonts w:ascii="Verdana" w:hAnsi="Verdana"/>
                <w:sz w:val="18"/>
                <w:szCs w:val="18"/>
              </w:rPr>
            </w:pPr>
            <w:r w:rsidRPr="009F67A3">
              <w:rPr>
                <w:rFonts w:ascii="Verdana" w:hAnsi="Verdana"/>
                <w:sz w:val="16"/>
                <w:szCs w:val="16"/>
              </w:rPr>
              <w:t xml:space="preserve">                  Cena oferty badanej   </w:t>
            </w:r>
          </w:p>
        </w:tc>
      </w:tr>
      <w:tr w:rsidR="009F67A3" w:rsidRPr="009F67A3" w14:paraId="6E529DFD" w14:textId="77777777" w:rsidTr="008C30AB">
        <w:trPr>
          <w:trHeight w:val="1269"/>
        </w:trPr>
        <w:tc>
          <w:tcPr>
            <w:tcW w:w="567" w:type="dxa"/>
            <w:shd w:val="clear" w:color="auto" w:fill="auto"/>
            <w:vAlign w:val="center"/>
          </w:tcPr>
          <w:p w14:paraId="2BDB462D"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162003CB" w14:textId="5AFCC26C" w:rsidR="002F1A27" w:rsidRPr="009F67A3" w:rsidRDefault="004D6426" w:rsidP="004A46C9">
            <w:pPr>
              <w:tabs>
                <w:tab w:val="left" w:pos="426"/>
              </w:tabs>
              <w:spacing w:before="60" w:after="60"/>
              <w:ind w:right="45"/>
              <w:rPr>
                <w:rFonts w:ascii="Verdana" w:hAnsi="Verdana"/>
                <w:sz w:val="16"/>
                <w:szCs w:val="16"/>
              </w:rPr>
            </w:pPr>
            <w:r w:rsidRPr="009F67A3">
              <w:rPr>
                <w:rFonts w:ascii="Verdana" w:hAnsi="Verdana"/>
                <w:sz w:val="16"/>
                <w:szCs w:val="16"/>
              </w:rPr>
              <w:t xml:space="preserve">Termin </w:t>
            </w:r>
            <w:r w:rsidR="004A46C9" w:rsidRPr="009F67A3">
              <w:rPr>
                <w:rFonts w:ascii="Verdana" w:hAnsi="Verdana"/>
                <w:sz w:val="16"/>
                <w:szCs w:val="16"/>
              </w:rPr>
              <w:t>r</w:t>
            </w:r>
            <w:r w:rsidR="009F67A3" w:rsidRPr="009F67A3">
              <w:rPr>
                <w:rFonts w:ascii="Verdana" w:hAnsi="Verdana"/>
                <w:sz w:val="16"/>
                <w:szCs w:val="16"/>
              </w:rPr>
              <w:t>ealizacji przedmiotu zamówienia</w:t>
            </w:r>
            <w:r w:rsidR="002F1A27" w:rsidRPr="009F67A3">
              <w:rPr>
                <w:rFonts w:ascii="Verdana" w:hAnsi="Verdana"/>
                <w:sz w:val="16"/>
                <w:szCs w:val="16"/>
              </w:rPr>
              <w:t xml:space="preserve"> –  (nie dłuższy niż </w:t>
            </w:r>
            <w:r w:rsidRPr="009F67A3">
              <w:rPr>
                <w:rFonts w:ascii="Verdana" w:hAnsi="Verdana"/>
                <w:b/>
                <w:sz w:val="16"/>
                <w:szCs w:val="16"/>
              </w:rPr>
              <w:t>12</w:t>
            </w:r>
            <w:r w:rsidRPr="009F67A3">
              <w:rPr>
                <w:rFonts w:ascii="Verdana" w:hAnsi="Verdana"/>
                <w:sz w:val="16"/>
                <w:szCs w:val="16"/>
              </w:rPr>
              <w:t xml:space="preserve"> tygodni</w:t>
            </w:r>
            <w:r w:rsidR="002F1A27" w:rsidRPr="009F67A3">
              <w:rPr>
                <w:rFonts w:ascii="Verdana" w:hAnsi="Verdana"/>
                <w:sz w:val="16"/>
                <w:szCs w:val="16"/>
              </w:rPr>
              <w:t xml:space="preserve"> od daty podpisania umowy)</w:t>
            </w:r>
          </w:p>
        </w:tc>
        <w:tc>
          <w:tcPr>
            <w:tcW w:w="850" w:type="dxa"/>
            <w:shd w:val="clear" w:color="auto" w:fill="auto"/>
            <w:vAlign w:val="center"/>
          </w:tcPr>
          <w:p w14:paraId="653E353F"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20</w:t>
            </w:r>
          </w:p>
        </w:tc>
        <w:tc>
          <w:tcPr>
            <w:tcW w:w="851" w:type="dxa"/>
            <w:shd w:val="clear" w:color="auto" w:fill="auto"/>
            <w:vAlign w:val="center"/>
          </w:tcPr>
          <w:p w14:paraId="1E8D9C1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20</w:t>
            </w:r>
          </w:p>
        </w:tc>
        <w:tc>
          <w:tcPr>
            <w:tcW w:w="3969" w:type="dxa"/>
            <w:shd w:val="clear" w:color="auto" w:fill="auto"/>
            <w:vAlign w:val="center"/>
          </w:tcPr>
          <w:p w14:paraId="39A8D40D" w14:textId="430580D2" w:rsidR="002F1A27"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 xml:space="preserve">12 tygodni od podpisania umowy </w:t>
            </w:r>
            <w:r w:rsidR="002F1A27" w:rsidRPr="009F67A3">
              <w:rPr>
                <w:rFonts w:ascii="Verdana" w:hAnsi="Verdana"/>
                <w:sz w:val="16"/>
                <w:szCs w:val="16"/>
              </w:rPr>
              <w:t xml:space="preserve">– </w:t>
            </w:r>
            <w:r w:rsidR="002F1A27" w:rsidRPr="009F67A3">
              <w:rPr>
                <w:rFonts w:ascii="Verdana" w:hAnsi="Verdana"/>
                <w:b/>
                <w:sz w:val="16"/>
                <w:szCs w:val="16"/>
              </w:rPr>
              <w:t>0 pkt</w:t>
            </w:r>
          </w:p>
          <w:p w14:paraId="40DB9759" w14:textId="5833102B" w:rsidR="004D6426"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11 tygodni od podpisania umowy – 5 pkt</w:t>
            </w:r>
          </w:p>
          <w:p w14:paraId="3A002D85" w14:textId="0ACD7762" w:rsidR="004D6426"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10 tygodni od podpisania umowy – 10 pkt</w:t>
            </w:r>
          </w:p>
          <w:p w14:paraId="07699F48" w14:textId="5111FCF2" w:rsidR="004D6426"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9 tygodni od podpisania umowy – 15 pkt</w:t>
            </w:r>
          </w:p>
          <w:p w14:paraId="3A21ABA1" w14:textId="67A5116B" w:rsidR="004D6426" w:rsidRPr="009F67A3" w:rsidRDefault="004D6426" w:rsidP="002F1A27">
            <w:pPr>
              <w:spacing w:before="60" w:after="60"/>
              <w:ind w:right="45"/>
              <w:jc w:val="both"/>
              <w:outlineLvl w:val="0"/>
              <w:rPr>
                <w:rFonts w:ascii="Verdana" w:hAnsi="Verdana"/>
                <w:b/>
                <w:sz w:val="16"/>
                <w:szCs w:val="16"/>
              </w:rPr>
            </w:pPr>
            <w:r w:rsidRPr="009F67A3">
              <w:rPr>
                <w:rFonts w:ascii="Verdana" w:hAnsi="Verdana"/>
                <w:b/>
                <w:sz w:val="16"/>
                <w:szCs w:val="16"/>
              </w:rPr>
              <w:t>8 tygodni od podpisania umowy – 20 pkt</w:t>
            </w:r>
          </w:p>
          <w:p w14:paraId="35649270" w14:textId="6CD1037B" w:rsidR="002F1A27" w:rsidRPr="009F67A3" w:rsidRDefault="004D6426" w:rsidP="002F1A27">
            <w:pPr>
              <w:spacing w:before="60" w:after="60"/>
              <w:ind w:right="45"/>
              <w:jc w:val="both"/>
              <w:outlineLvl w:val="0"/>
              <w:rPr>
                <w:rFonts w:ascii="Verdana" w:hAnsi="Verdana"/>
                <w:sz w:val="16"/>
                <w:szCs w:val="16"/>
              </w:rPr>
            </w:pPr>
            <w:r w:rsidRPr="009F67A3">
              <w:rPr>
                <w:rFonts w:ascii="Verdana" w:hAnsi="Verdana"/>
                <w:sz w:val="16"/>
                <w:szCs w:val="16"/>
              </w:rPr>
              <w:t xml:space="preserve">Za termin </w:t>
            </w:r>
            <w:r w:rsidR="004A46C9" w:rsidRPr="009F67A3">
              <w:rPr>
                <w:rFonts w:ascii="Verdana" w:hAnsi="Verdana"/>
                <w:sz w:val="16"/>
                <w:szCs w:val="16"/>
              </w:rPr>
              <w:t xml:space="preserve">realizacji przedmiotu zamówienia </w:t>
            </w:r>
            <w:r w:rsidRPr="009F67A3">
              <w:rPr>
                <w:rFonts w:ascii="Verdana" w:hAnsi="Verdana"/>
                <w:sz w:val="16"/>
                <w:szCs w:val="16"/>
              </w:rPr>
              <w:t>przyjmuje się datę dostarczenia do akceptacji Zamawiającemu projektu budowlanego zamiennego wraz z niezbędnymi opiniami, uzgodnieniami lub innymi dokumentami wymaganymi przepisami.</w:t>
            </w:r>
          </w:p>
        </w:tc>
      </w:tr>
      <w:tr w:rsidR="00F06CC4" w:rsidRPr="002F1A27" w14:paraId="25D0B559" w14:textId="77777777" w:rsidTr="00A21C25">
        <w:trPr>
          <w:trHeight w:val="558"/>
        </w:trPr>
        <w:tc>
          <w:tcPr>
            <w:tcW w:w="567" w:type="dxa"/>
            <w:shd w:val="clear" w:color="auto" w:fill="auto"/>
            <w:vAlign w:val="center"/>
          </w:tcPr>
          <w:p w14:paraId="7283E1CD" w14:textId="77777777" w:rsidR="002F1A27" w:rsidRPr="002F1A27" w:rsidRDefault="002F1A27" w:rsidP="002F1A27">
            <w:pPr>
              <w:tabs>
                <w:tab w:val="left" w:pos="426"/>
              </w:tabs>
              <w:spacing w:after="60" w:line="240" w:lineRule="exact"/>
              <w:ind w:left="170" w:right="45"/>
              <w:jc w:val="both"/>
              <w:rPr>
                <w:rFonts w:ascii="Verdana" w:hAnsi="Verdana"/>
                <w:sz w:val="16"/>
                <w:szCs w:val="16"/>
              </w:rPr>
            </w:pPr>
            <w:r w:rsidRPr="002F1A27">
              <w:rPr>
                <w:rFonts w:ascii="Verdana" w:hAnsi="Verdana"/>
                <w:sz w:val="16"/>
                <w:szCs w:val="16"/>
              </w:rPr>
              <w:t>3</w:t>
            </w:r>
          </w:p>
        </w:tc>
        <w:tc>
          <w:tcPr>
            <w:tcW w:w="3261" w:type="dxa"/>
            <w:shd w:val="clear" w:color="auto" w:fill="auto"/>
            <w:vAlign w:val="center"/>
          </w:tcPr>
          <w:p w14:paraId="487A6F15" w14:textId="10595CA7" w:rsidR="002F1A27" w:rsidRPr="002F1A27" w:rsidRDefault="002F1A27" w:rsidP="00312A94">
            <w:pPr>
              <w:tabs>
                <w:tab w:val="left" w:pos="426"/>
              </w:tabs>
              <w:spacing w:before="60" w:after="60"/>
              <w:ind w:right="45"/>
              <w:rPr>
                <w:rFonts w:ascii="Verdana" w:hAnsi="Verdana"/>
                <w:sz w:val="16"/>
                <w:szCs w:val="16"/>
              </w:rPr>
            </w:pPr>
            <w:r w:rsidRPr="002F1A27">
              <w:rPr>
                <w:rFonts w:ascii="Verdana" w:hAnsi="Verdana"/>
                <w:sz w:val="16"/>
                <w:szCs w:val="16"/>
              </w:rPr>
              <w:t xml:space="preserve">Doświadczenie zawodowe projektanta posiadającego uprawnienia budowlane </w:t>
            </w:r>
            <w:r w:rsidRPr="002F1A27">
              <w:rPr>
                <w:rFonts w:ascii="Verdana" w:hAnsi="Verdana"/>
                <w:sz w:val="16"/>
                <w:szCs w:val="16"/>
              </w:rPr>
              <w:br/>
              <w:t xml:space="preserve">w specjalności architektonicznej </w:t>
            </w:r>
            <w:r w:rsidRPr="002F1A27">
              <w:rPr>
                <w:rFonts w:ascii="Verdana" w:hAnsi="Verdana"/>
                <w:sz w:val="16"/>
                <w:szCs w:val="16"/>
              </w:rPr>
              <w:br/>
            </w:r>
            <w:r w:rsidRPr="002F1A27">
              <w:rPr>
                <w:rFonts w:ascii="Verdana" w:hAnsi="Verdana"/>
                <w:sz w:val="16"/>
                <w:szCs w:val="16"/>
              </w:rPr>
              <w:lastRenderedPageBreak/>
              <w:t xml:space="preserve">do projektowania, który wykonał co najmniej </w:t>
            </w:r>
            <w:r w:rsidRPr="002F1A27">
              <w:rPr>
                <w:rFonts w:ascii="Verdana" w:hAnsi="Verdana"/>
                <w:b/>
                <w:sz w:val="16"/>
                <w:szCs w:val="16"/>
              </w:rPr>
              <w:t>3</w:t>
            </w:r>
            <w:r w:rsidRPr="002F1A27">
              <w:rPr>
                <w:rFonts w:ascii="Verdana" w:hAnsi="Verdana"/>
                <w:sz w:val="16"/>
                <w:szCs w:val="16"/>
              </w:rPr>
              <w:t xml:space="preserve"> usługi </w:t>
            </w:r>
            <w:r w:rsidR="00312A94">
              <w:rPr>
                <w:rFonts w:ascii="Verdana" w:hAnsi="Verdana"/>
                <w:sz w:val="16"/>
                <w:szCs w:val="16"/>
              </w:rPr>
              <w:t>polegające na zaprojektowaniu lub wykonaniu projektu remontu lub przebudowy obiektów użyteczności publicznej z uwzględnieniem wielu branż, każdy obiekt o kubaturze netto nie mniejszej niż 10</w:t>
            </w:r>
            <w:r w:rsidR="008A0616">
              <w:rPr>
                <w:rFonts w:ascii="Verdana" w:hAnsi="Verdana"/>
                <w:sz w:val="16"/>
                <w:szCs w:val="16"/>
              </w:rPr>
              <w:t> </w:t>
            </w:r>
            <w:r w:rsidR="00312A94">
              <w:rPr>
                <w:rFonts w:ascii="Verdana" w:hAnsi="Verdana"/>
                <w:sz w:val="16"/>
                <w:szCs w:val="16"/>
              </w:rPr>
              <w:t>000</w:t>
            </w:r>
            <w:r w:rsidR="008A0616">
              <w:rPr>
                <w:rFonts w:ascii="Verdana" w:hAnsi="Verdana"/>
                <w:sz w:val="16"/>
                <w:szCs w:val="16"/>
              </w:rPr>
              <w:t xml:space="preserve"> m³ i z uzyskaniem pozwolenia na budowę.</w:t>
            </w:r>
          </w:p>
        </w:tc>
        <w:tc>
          <w:tcPr>
            <w:tcW w:w="850" w:type="dxa"/>
            <w:shd w:val="clear" w:color="auto" w:fill="auto"/>
            <w:vAlign w:val="center"/>
          </w:tcPr>
          <w:p w14:paraId="1C044AFA" w14:textId="77777777" w:rsidR="002F1A27" w:rsidRPr="002F1A27" w:rsidRDefault="002F1A27" w:rsidP="002F1A27">
            <w:pPr>
              <w:tabs>
                <w:tab w:val="left" w:pos="426"/>
              </w:tabs>
              <w:spacing w:after="60" w:line="240" w:lineRule="exact"/>
              <w:ind w:right="45"/>
              <w:jc w:val="center"/>
              <w:rPr>
                <w:rFonts w:ascii="Verdana" w:hAnsi="Verdana"/>
                <w:sz w:val="16"/>
                <w:szCs w:val="16"/>
              </w:rPr>
            </w:pPr>
            <w:r w:rsidRPr="002F1A27">
              <w:rPr>
                <w:rFonts w:ascii="Verdana" w:hAnsi="Verdana" w:cs="Verdana"/>
                <w:bCs/>
                <w:sz w:val="16"/>
                <w:szCs w:val="16"/>
              </w:rPr>
              <w:lastRenderedPageBreak/>
              <w:t>20</w:t>
            </w:r>
          </w:p>
        </w:tc>
        <w:tc>
          <w:tcPr>
            <w:tcW w:w="851" w:type="dxa"/>
            <w:shd w:val="clear" w:color="auto" w:fill="auto"/>
            <w:vAlign w:val="center"/>
          </w:tcPr>
          <w:p w14:paraId="6BBD2432" w14:textId="77777777" w:rsidR="002F1A27" w:rsidRPr="002F1A27" w:rsidRDefault="002F1A27" w:rsidP="002F1A27">
            <w:pPr>
              <w:tabs>
                <w:tab w:val="left" w:pos="426"/>
              </w:tabs>
              <w:spacing w:after="60" w:line="240" w:lineRule="exact"/>
              <w:ind w:right="45"/>
              <w:jc w:val="center"/>
              <w:rPr>
                <w:rFonts w:ascii="Verdana" w:hAnsi="Verdana"/>
                <w:sz w:val="16"/>
                <w:szCs w:val="16"/>
              </w:rPr>
            </w:pPr>
            <w:r w:rsidRPr="002F1A27">
              <w:rPr>
                <w:rFonts w:ascii="Verdana" w:hAnsi="Verdana" w:cs="Verdana"/>
                <w:bCs/>
                <w:sz w:val="16"/>
                <w:szCs w:val="16"/>
              </w:rPr>
              <w:t>20</w:t>
            </w:r>
          </w:p>
        </w:tc>
        <w:tc>
          <w:tcPr>
            <w:tcW w:w="3969" w:type="dxa"/>
            <w:shd w:val="clear" w:color="auto" w:fill="auto"/>
            <w:vAlign w:val="center"/>
          </w:tcPr>
          <w:p w14:paraId="52228807" w14:textId="110E306A" w:rsidR="002F1A27" w:rsidRDefault="00312A94" w:rsidP="002F1A27">
            <w:pPr>
              <w:suppressAutoHyphens/>
              <w:rPr>
                <w:rFonts w:ascii="Verdana" w:hAnsi="Verdana"/>
                <w:b/>
                <w:sz w:val="16"/>
                <w:szCs w:val="16"/>
                <w:lang w:eastAsia="ar-SA"/>
              </w:rPr>
            </w:pPr>
            <w:r w:rsidRPr="00CE12EA">
              <w:rPr>
                <w:rFonts w:ascii="Verdana" w:hAnsi="Verdana"/>
                <w:b/>
                <w:sz w:val="16"/>
                <w:szCs w:val="16"/>
                <w:lang w:eastAsia="ar-SA"/>
              </w:rPr>
              <w:t xml:space="preserve">3 usługi – </w:t>
            </w:r>
            <w:r w:rsidR="002F1A27" w:rsidRPr="00CE12EA">
              <w:rPr>
                <w:rFonts w:ascii="Verdana" w:hAnsi="Verdana"/>
                <w:b/>
                <w:sz w:val="16"/>
                <w:szCs w:val="16"/>
                <w:lang w:eastAsia="ar-SA"/>
              </w:rPr>
              <w:t xml:space="preserve"> 0 pkt.</w:t>
            </w:r>
          </w:p>
          <w:p w14:paraId="6864163E" w14:textId="77777777" w:rsidR="00CE12EA" w:rsidRPr="00CE12EA" w:rsidRDefault="00CE12EA" w:rsidP="002F1A27">
            <w:pPr>
              <w:suppressAutoHyphens/>
              <w:rPr>
                <w:rFonts w:ascii="Verdana" w:hAnsi="Verdana"/>
                <w:b/>
                <w:sz w:val="16"/>
                <w:szCs w:val="16"/>
                <w:lang w:eastAsia="ar-SA"/>
              </w:rPr>
            </w:pPr>
          </w:p>
          <w:p w14:paraId="11C943BF" w14:textId="12EBF5B9" w:rsidR="002F1A27" w:rsidRDefault="002F1A27" w:rsidP="002F1A27">
            <w:pPr>
              <w:suppressAutoHyphens/>
              <w:rPr>
                <w:rFonts w:ascii="Verdana" w:hAnsi="Verdana"/>
                <w:b/>
                <w:sz w:val="16"/>
                <w:szCs w:val="16"/>
                <w:lang w:eastAsia="ar-SA"/>
              </w:rPr>
            </w:pPr>
            <w:r w:rsidRPr="00CE12EA">
              <w:rPr>
                <w:rFonts w:ascii="Verdana" w:hAnsi="Verdana"/>
                <w:b/>
                <w:sz w:val="16"/>
                <w:szCs w:val="16"/>
                <w:lang w:eastAsia="ar-SA"/>
              </w:rPr>
              <w:t xml:space="preserve">4 usługi </w:t>
            </w:r>
            <w:r w:rsidR="001C285D" w:rsidRPr="00CE12EA">
              <w:rPr>
                <w:rFonts w:ascii="Verdana" w:hAnsi="Verdana"/>
                <w:b/>
                <w:sz w:val="16"/>
                <w:szCs w:val="16"/>
                <w:lang w:eastAsia="ar-SA"/>
              </w:rPr>
              <w:t>– 5</w:t>
            </w:r>
            <w:r w:rsidRPr="00CE12EA">
              <w:rPr>
                <w:rFonts w:ascii="Verdana" w:hAnsi="Verdana"/>
                <w:b/>
                <w:sz w:val="16"/>
                <w:szCs w:val="16"/>
                <w:lang w:eastAsia="ar-SA"/>
              </w:rPr>
              <w:t xml:space="preserve"> pkt.</w:t>
            </w:r>
          </w:p>
          <w:p w14:paraId="013E8105" w14:textId="77777777" w:rsidR="00CE12EA" w:rsidRPr="00CE12EA" w:rsidRDefault="00CE12EA" w:rsidP="002F1A27">
            <w:pPr>
              <w:suppressAutoHyphens/>
              <w:rPr>
                <w:rFonts w:ascii="Verdana" w:hAnsi="Verdana"/>
                <w:b/>
                <w:sz w:val="16"/>
                <w:szCs w:val="16"/>
                <w:lang w:eastAsia="ar-SA"/>
              </w:rPr>
            </w:pPr>
          </w:p>
          <w:p w14:paraId="1136AEE4" w14:textId="63A1510D" w:rsidR="001C285D" w:rsidRDefault="001C285D" w:rsidP="002F1A27">
            <w:pPr>
              <w:suppressAutoHyphens/>
              <w:rPr>
                <w:rFonts w:ascii="Verdana" w:hAnsi="Verdana"/>
                <w:b/>
                <w:sz w:val="16"/>
                <w:szCs w:val="16"/>
                <w:lang w:eastAsia="ar-SA"/>
              </w:rPr>
            </w:pPr>
            <w:r w:rsidRPr="00CE12EA">
              <w:rPr>
                <w:rFonts w:ascii="Verdana" w:hAnsi="Verdana"/>
                <w:b/>
                <w:sz w:val="16"/>
                <w:szCs w:val="16"/>
                <w:lang w:eastAsia="ar-SA"/>
              </w:rPr>
              <w:lastRenderedPageBreak/>
              <w:t>5 usług – 10 pkt.</w:t>
            </w:r>
          </w:p>
          <w:p w14:paraId="3EAF49D2" w14:textId="77777777" w:rsidR="00CE12EA" w:rsidRPr="00CE12EA" w:rsidRDefault="00CE12EA" w:rsidP="002F1A27">
            <w:pPr>
              <w:suppressAutoHyphens/>
              <w:rPr>
                <w:rFonts w:ascii="Verdana" w:hAnsi="Verdana"/>
                <w:b/>
                <w:sz w:val="16"/>
                <w:szCs w:val="16"/>
                <w:lang w:eastAsia="ar-SA"/>
              </w:rPr>
            </w:pPr>
          </w:p>
          <w:p w14:paraId="2E68F0FB" w14:textId="01ED2A69" w:rsidR="001C285D" w:rsidRDefault="001C285D" w:rsidP="002F1A27">
            <w:pPr>
              <w:suppressAutoHyphens/>
              <w:rPr>
                <w:rFonts w:ascii="Verdana" w:hAnsi="Verdana"/>
                <w:b/>
                <w:sz w:val="16"/>
                <w:szCs w:val="16"/>
                <w:lang w:eastAsia="ar-SA"/>
              </w:rPr>
            </w:pPr>
            <w:r w:rsidRPr="00CE12EA">
              <w:rPr>
                <w:rFonts w:ascii="Verdana" w:hAnsi="Verdana"/>
                <w:b/>
                <w:sz w:val="16"/>
                <w:szCs w:val="16"/>
                <w:lang w:eastAsia="ar-SA"/>
              </w:rPr>
              <w:t>6 usług – 15 pkt.</w:t>
            </w:r>
          </w:p>
          <w:p w14:paraId="0280A76F" w14:textId="77777777" w:rsidR="00CE12EA" w:rsidRPr="00CE12EA" w:rsidRDefault="00CE12EA" w:rsidP="002F1A27">
            <w:pPr>
              <w:suppressAutoHyphens/>
              <w:rPr>
                <w:rFonts w:ascii="Verdana" w:hAnsi="Verdana"/>
                <w:b/>
                <w:sz w:val="16"/>
                <w:szCs w:val="16"/>
                <w:lang w:eastAsia="ar-SA"/>
              </w:rPr>
            </w:pPr>
          </w:p>
          <w:p w14:paraId="7138A9A3" w14:textId="60BABD8F" w:rsidR="002F1A27" w:rsidRPr="002F1A27" w:rsidRDefault="001C285D" w:rsidP="002F1A27">
            <w:pPr>
              <w:suppressAutoHyphens/>
              <w:rPr>
                <w:rFonts w:ascii="Calibri" w:hAnsi="Calibri"/>
                <w:sz w:val="18"/>
                <w:szCs w:val="18"/>
                <w:lang w:eastAsia="ar-SA"/>
              </w:rPr>
            </w:pPr>
            <w:r w:rsidRPr="00CE12EA">
              <w:rPr>
                <w:rFonts w:ascii="Verdana" w:hAnsi="Verdana"/>
                <w:b/>
                <w:sz w:val="16"/>
                <w:szCs w:val="16"/>
                <w:lang w:eastAsia="ar-SA"/>
              </w:rPr>
              <w:t>7</w:t>
            </w:r>
            <w:r w:rsidR="002F1A27" w:rsidRPr="00CE12EA">
              <w:rPr>
                <w:rFonts w:ascii="Verdana" w:hAnsi="Verdana"/>
                <w:b/>
                <w:sz w:val="16"/>
                <w:szCs w:val="16"/>
                <w:lang w:eastAsia="ar-SA"/>
              </w:rPr>
              <w:t xml:space="preserve"> usług i więcej – 20 pkt.</w:t>
            </w: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lastRenderedPageBreak/>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77777777" w:rsidR="002F1A27" w:rsidRPr="002F1A27" w:rsidRDefault="002F1A27" w:rsidP="002F1A27">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oferty = suma ilości pkt. </w:t>
            </w:r>
            <w:r w:rsidRPr="002F1A27">
              <w:rPr>
                <w:rFonts w:ascii="Verdana" w:hAnsi="Verdana"/>
                <w:sz w:val="16"/>
                <w:szCs w:val="16"/>
              </w:rPr>
              <w:br/>
              <w:t>w poszczególnych kryteriach 1-3</w:t>
            </w:r>
          </w:p>
        </w:tc>
      </w:tr>
    </w:tbl>
    <w:p w14:paraId="5AB88BAC" w14:textId="77777777" w:rsidR="002F1A27" w:rsidRPr="002F1A27" w:rsidRDefault="002F1A27" w:rsidP="002F1A27">
      <w:pPr>
        <w:spacing w:after="60" w:line="240" w:lineRule="exact"/>
        <w:ind w:left="993" w:right="45" w:hanging="993"/>
        <w:jc w:val="both"/>
        <w:rPr>
          <w:rFonts w:ascii="Verdana" w:hAnsi="Verdana"/>
          <w:bCs/>
          <w:sz w:val="16"/>
          <w:szCs w:val="16"/>
        </w:rPr>
      </w:pPr>
    </w:p>
    <w:p w14:paraId="74E08D15" w14:textId="77777777" w:rsidR="00D37466" w:rsidRPr="00F06CC4" w:rsidRDefault="00D37466" w:rsidP="00473526">
      <w:pPr>
        <w:pStyle w:val="Akapitzlist"/>
        <w:numPr>
          <w:ilvl w:val="0"/>
          <w:numId w:val="60"/>
        </w:numPr>
        <w:spacing w:line="360" w:lineRule="auto"/>
        <w:ind w:left="851" w:right="-381" w:hanging="142"/>
        <w:contextualSpacing w:val="0"/>
        <w:jc w:val="both"/>
        <w:rPr>
          <w:rFonts w:ascii="Verdana" w:hAnsi="Verdana"/>
          <w:sz w:val="18"/>
          <w:szCs w:val="18"/>
        </w:rPr>
      </w:pPr>
      <w:bookmarkStart w:id="33" w:name="_Toc395266101"/>
      <w:bookmarkEnd w:id="28"/>
      <w:bookmarkEnd w:id="32"/>
      <w:r w:rsidRPr="00F06CC4">
        <w:rPr>
          <w:rFonts w:ascii="Verdana" w:hAnsi="Verdana"/>
          <w:sz w:val="18"/>
          <w:szCs w:val="18"/>
        </w:rPr>
        <w:t xml:space="preserve">Ocena punktowa dotyczyć będzie wyłącznie ofert uznanych za ważne i niepodlegających odrzuceniu. </w:t>
      </w:r>
      <w:bookmarkStart w:id="34" w:name="_Toc395266099"/>
    </w:p>
    <w:bookmarkEnd w:id="34"/>
    <w:p w14:paraId="6591431B" w14:textId="77777777" w:rsidR="00D37466" w:rsidRPr="00F06CC4" w:rsidRDefault="00D37466" w:rsidP="00473526">
      <w:pPr>
        <w:pStyle w:val="Akapitzlist"/>
        <w:numPr>
          <w:ilvl w:val="0"/>
          <w:numId w:val="60"/>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Pr="00F06CC4" w:rsidRDefault="00D37466" w:rsidP="00473526">
      <w:pPr>
        <w:pStyle w:val="Akapitzlist"/>
        <w:numPr>
          <w:ilvl w:val="0"/>
          <w:numId w:val="60"/>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05F7189" w14:textId="6608D91A" w:rsidR="00037A23" w:rsidRPr="00F06CC4" w:rsidRDefault="00037A23" w:rsidP="002E254B">
      <w:pPr>
        <w:pStyle w:val="Nagwek1"/>
        <w:ind w:right="44"/>
        <w:jc w:val="both"/>
      </w:pPr>
      <w:r w:rsidRPr="00F06CC4">
        <w:t>Informacje dotyczące walut obcych, w jakich mogą być prowadzone rozliczenia między Zamawiającym a Wykonawcą.</w:t>
      </w:r>
    </w:p>
    <w:bookmarkEnd w:id="33"/>
    <w:p w14:paraId="7AD66D5C" w14:textId="77777777" w:rsidR="00037A23" w:rsidRPr="00F06CC4" w:rsidRDefault="00037A23" w:rsidP="002E254B">
      <w:pPr>
        <w:spacing w:line="360" w:lineRule="auto"/>
        <w:ind w:left="426"/>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7777777" w:rsidR="00970B6B" w:rsidRPr="00F06CC4" w:rsidRDefault="00970B6B" w:rsidP="002E254B">
      <w:pPr>
        <w:pStyle w:val="Nagwek1"/>
        <w:ind w:right="44"/>
        <w:jc w:val="both"/>
      </w:pPr>
      <w:bookmarkStart w:id="35" w:name="_Toc395266102"/>
      <w:r w:rsidRPr="00F06CC4">
        <w:t>Informacje o formalnościach, jakie powinny zostać dopełnione po wyborze oferty w celu zawarcia umowy w sprawie zamówienia publicznego.</w:t>
      </w:r>
      <w:bookmarkEnd w:id="29"/>
      <w:bookmarkEnd w:id="35"/>
    </w:p>
    <w:p w14:paraId="40EFEE12" w14:textId="77777777"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2E254B">
      <w:pPr>
        <w:pStyle w:val="Akapitzlist"/>
        <w:numPr>
          <w:ilvl w:val="0"/>
          <w:numId w:val="27"/>
        </w:numPr>
        <w:tabs>
          <w:tab w:val="clear" w:pos="1800"/>
          <w:tab w:val="num" w:pos="851"/>
        </w:tabs>
        <w:spacing w:line="360" w:lineRule="auto"/>
        <w:ind w:left="850" w:right="44"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026A07">
      <w:pPr>
        <w:pStyle w:val="Akapitzlist"/>
        <w:numPr>
          <w:ilvl w:val="0"/>
          <w:numId w:val="49"/>
        </w:numPr>
        <w:tabs>
          <w:tab w:val="clear" w:pos="1800"/>
        </w:tabs>
        <w:spacing w:line="360" w:lineRule="auto"/>
        <w:ind w:left="851" w:right="44"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7777777" w:rsidR="00970B6B" w:rsidRPr="001F6A44" w:rsidRDefault="00970B6B" w:rsidP="002E254B">
      <w:pPr>
        <w:pStyle w:val="Nagwek1"/>
        <w:ind w:right="45"/>
      </w:pPr>
      <w:bookmarkStart w:id="36" w:name="_Toc282721365"/>
      <w:bookmarkStart w:id="37" w:name="_Toc395266103"/>
      <w:r w:rsidRPr="001F6A44">
        <w:t>Wymagania dotyczące zabezpieczenia należytego wykonania umowy.</w:t>
      </w:r>
      <w:bookmarkEnd w:id="36"/>
      <w:bookmarkEnd w:id="37"/>
    </w:p>
    <w:p w14:paraId="46807C24" w14:textId="77777777" w:rsidR="000D36AE" w:rsidRPr="001F6A44" w:rsidRDefault="008F4BB0" w:rsidP="002E254B">
      <w:pPr>
        <w:pStyle w:val="Style10"/>
        <w:suppressAutoHyphens w:val="0"/>
        <w:spacing w:line="360" w:lineRule="auto"/>
        <w:ind w:left="426" w:right="45"/>
        <w:rPr>
          <w:rFonts w:ascii="Verdana" w:hAnsi="Verdana" w:cs="Times New Roman"/>
          <w:iCs/>
          <w:sz w:val="18"/>
          <w:szCs w:val="18"/>
          <w:lang w:eastAsia="pl-PL"/>
        </w:rPr>
      </w:pPr>
      <w:r w:rsidRPr="001F6A44">
        <w:rPr>
          <w:rFonts w:ascii="Verdana" w:hAnsi="Verdana" w:cs="Times New Roman"/>
          <w:iCs/>
          <w:sz w:val="18"/>
          <w:szCs w:val="18"/>
          <w:lang w:eastAsia="pl-PL"/>
        </w:rPr>
        <w:t xml:space="preserve">Zamawiający </w:t>
      </w:r>
      <w:r w:rsidRPr="001F6A44">
        <w:rPr>
          <w:rFonts w:ascii="Verdana" w:hAnsi="Verdana" w:cs="Times New Roman"/>
          <w:b/>
          <w:iCs/>
          <w:sz w:val="18"/>
          <w:szCs w:val="18"/>
          <w:u w:val="single"/>
          <w:lang w:eastAsia="pl-PL"/>
        </w:rPr>
        <w:t>nie żąda</w:t>
      </w:r>
      <w:r w:rsidRPr="001F6A44">
        <w:rPr>
          <w:rFonts w:ascii="Verdana" w:hAnsi="Verdana" w:cs="Times New Roman"/>
          <w:iCs/>
          <w:sz w:val="18"/>
          <w:szCs w:val="18"/>
          <w:lang w:eastAsia="pl-PL"/>
        </w:rPr>
        <w:t xml:space="preserve"> wniesienia zabezpieczenia należytego wykonania umowy przez Wykonawcę</w:t>
      </w:r>
      <w:r w:rsidR="004D7AA4" w:rsidRPr="001F6A44">
        <w:rPr>
          <w:rFonts w:ascii="Verdana" w:hAnsi="Verdana" w:cs="Times New Roman"/>
          <w:iCs/>
          <w:sz w:val="18"/>
          <w:szCs w:val="18"/>
          <w:lang w:eastAsia="pl-PL"/>
        </w:rPr>
        <w:t>.</w:t>
      </w:r>
    </w:p>
    <w:p w14:paraId="4A2740A7" w14:textId="77777777" w:rsidR="008F4BB0" w:rsidRPr="001F6A44" w:rsidRDefault="008F4BB0" w:rsidP="002E254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1F6A44" w:rsidRDefault="00970B6B" w:rsidP="002E254B">
      <w:pPr>
        <w:pStyle w:val="Nagwek1"/>
        <w:ind w:right="44"/>
      </w:pPr>
      <w:bookmarkStart w:id="38" w:name="_Toc282721370"/>
      <w:bookmarkStart w:id="39" w:name="_Toc395266104"/>
      <w:r w:rsidRPr="001F6A44">
        <w:t>Wzór umowy.</w:t>
      </w:r>
      <w:bookmarkEnd w:id="38"/>
      <w:bookmarkEnd w:id="39"/>
    </w:p>
    <w:p w14:paraId="09A4335E" w14:textId="05944C58" w:rsidR="00970B6B" w:rsidRPr="001F6A44" w:rsidRDefault="008554CB" w:rsidP="002E254B">
      <w:pPr>
        <w:spacing w:line="360" w:lineRule="auto"/>
        <w:ind w:right="44" w:firstLine="454"/>
        <w:jc w:val="both"/>
        <w:rPr>
          <w:rFonts w:ascii="Verdana" w:hAnsi="Verdana"/>
          <w:sz w:val="18"/>
          <w:szCs w:val="18"/>
        </w:rPr>
      </w:pPr>
      <w:r w:rsidRPr="001F6A44">
        <w:rPr>
          <w:rFonts w:ascii="Verdana" w:hAnsi="Verdana"/>
          <w:sz w:val="18"/>
          <w:szCs w:val="18"/>
        </w:rPr>
        <w:t>Wzór umowy</w:t>
      </w:r>
      <w:r w:rsidR="00AF2233" w:rsidRPr="001F6A44">
        <w:rPr>
          <w:rFonts w:ascii="Verdana" w:hAnsi="Verdana"/>
          <w:sz w:val="18"/>
          <w:szCs w:val="18"/>
        </w:rPr>
        <w:t xml:space="preserve"> </w:t>
      </w:r>
      <w:r w:rsidR="00970B6B" w:rsidRPr="001F6A44">
        <w:rPr>
          <w:rFonts w:ascii="Verdana" w:hAnsi="Verdana"/>
          <w:sz w:val="18"/>
          <w:szCs w:val="18"/>
        </w:rPr>
        <w:t xml:space="preserve">stanowi </w:t>
      </w:r>
      <w:r w:rsidR="00D334E4" w:rsidRPr="001F6A44">
        <w:rPr>
          <w:rFonts w:ascii="Verdana" w:hAnsi="Verdana"/>
          <w:sz w:val="18"/>
          <w:szCs w:val="18"/>
        </w:rPr>
        <w:t>zał</w:t>
      </w:r>
      <w:r w:rsidR="00C73C93" w:rsidRPr="001F6A44">
        <w:rPr>
          <w:rFonts w:ascii="Verdana" w:hAnsi="Verdana"/>
          <w:sz w:val="18"/>
          <w:szCs w:val="18"/>
        </w:rPr>
        <w:t>ącznik</w:t>
      </w:r>
      <w:r w:rsidR="009E3ABF" w:rsidRPr="001F6A44">
        <w:rPr>
          <w:rFonts w:ascii="Verdana" w:hAnsi="Verdana"/>
          <w:sz w:val="18"/>
          <w:szCs w:val="18"/>
        </w:rPr>
        <w:t xml:space="preserve"> nr </w:t>
      </w:r>
      <w:r w:rsidR="00F47257" w:rsidRPr="001F6A44">
        <w:rPr>
          <w:rFonts w:ascii="Verdana" w:hAnsi="Verdana"/>
          <w:b/>
          <w:sz w:val="18"/>
          <w:szCs w:val="18"/>
        </w:rPr>
        <w:t>5</w:t>
      </w:r>
      <w:r w:rsidR="009E3ABF" w:rsidRPr="001F6A44">
        <w:rPr>
          <w:rFonts w:ascii="Verdana" w:hAnsi="Verdana"/>
          <w:sz w:val="18"/>
          <w:szCs w:val="18"/>
        </w:rPr>
        <w:t xml:space="preserve"> do </w:t>
      </w:r>
      <w:proofErr w:type="spellStart"/>
      <w:r w:rsidR="009E3ABF" w:rsidRPr="001F6A44">
        <w:rPr>
          <w:rFonts w:ascii="Verdana" w:hAnsi="Verdana"/>
          <w:sz w:val="18"/>
          <w:szCs w:val="18"/>
        </w:rPr>
        <w:t>Siwz</w:t>
      </w:r>
      <w:proofErr w:type="spellEnd"/>
      <w:r w:rsidRPr="001F6A44">
        <w:rPr>
          <w:rFonts w:ascii="Verdana" w:hAnsi="Verdana"/>
          <w:sz w:val="18"/>
          <w:szCs w:val="18"/>
        </w:rPr>
        <w:t>.</w:t>
      </w:r>
    </w:p>
    <w:p w14:paraId="52263DE1" w14:textId="77777777" w:rsidR="00DA4888" w:rsidRPr="001F6A44" w:rsidRDefault="00DA4888" w:rsidP="002E254B">
      <w:pPr>
        <w:spacing w:line="360" w:lineRule="auto"/>
        <w:ind w:right="44" w:firstLine="454"/>
        <w:jc w:val="both"/>
        <w:rPr>
          <w:rFonts w:ascii="Verdana" w:hAnsi="Verdana"/>
          <w:sz w:val="18"/>
          <w:szCs w:val="18"/>
        </w:rPr>
      </w:pPr>
    </w:p>
    <w:p w14:paraId="0A6F313B" w14:textId="77777777" w:rsidR="00970B6B" w:rsidRPr="001F6A44" w:rsidRDefault="00970B6B" w:rsidP="002E254B">
      <w:pPr>
        <w:pStyle w:val="Nagwek1"/>
        <w:ind w:right="45"/>
        <w:jc w:val="both"/>
      </w:pPr>
      <w:bookmarkStart w:id="40" w:name="_Toc282721371"/>
      <w:bookmarkStart w:id="41" w:name="_Toc395266105"/>
      <w:r w:rsidRPr="001F6A44">
        <w:lastRenderedPageBreak/>
        <w:t>Pouczenie o środkach ochrony prawnej przysługujących Wykonawcy w toku postępowania o udzielenie zamówienia.</w:t>
      </w:r>
      <w:bookmarkEnd w:id="40"/>
      <w:bookmarkEnd w:id="41"/>
    </w:p>
    <w:p w14:paraId="3B0BC5AD" w14:textId="77777777" w:rsidR="00476B6E" w:rsidRPr="00AC289E" w:rsidRDefault="00476B6E" w:rsidP="002E254B">
      <w:pPr>
        <w:numPr>
          <w:ilvl w:val="1"/>
          <w:numId w:val="13"/>
        </w:numPr>
        <w:tabs>
          <w:tab w:val="clear" w:pos="1440"/>
          <w:tab w:val="num" w:pos="851"/>
        </w:tabs>
        <w:spacing w:line="360" w:lineRule="auto"/>
        <w:ind w:left="851" w:right="45"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 xml:space="preserve">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DAB51FE" w14:textId="77777777" w:rsidR="00476B6E"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40755670" w14:textId="77777777" w:rsidR="00476B6E" w:rsidRPr="001108F9"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2E254B">
      <w:pPr>
        <w:numPr>
          <w:ilvl w:val="1"/>
          <w:numId w:val="13"/>
        </w:numPr>
        <w:tabs>
          <w:tab w:val="clear" w:pos="1440"/>
          <w:tab w:val="num" w:pos="851"/>
          <w:tab w:val="num" w:pos="5040"/>
        </w:tabs>
        <w:spacing w:line="360" w:lineRule="auto"/>
        <w:ind w:left="851" w:right="4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Pr>
          <w:rFonts w:ascii="Verdana" w:hAnsi="Verdana"/>
          <w:sz w:val="18"/>
          <w:szCs w:val="18"/>
        </w:rPr>
        <w:t xml:space="preserve">10 dni od dnia publikacji ogłoszenia w Dzienniku Urzędowym Unii Europejskiej lub zamieszczenia </w:t>
      </w:r>
      <w:proofErr w:type="spellStart"/>
      <w:r>
        <w:rPr>
          <w:rFonts w:ascii="Verdana" w:hAnsi="Verdana"/>
          <w:sz w:val="18"/>
          <w:szCs w:val="18"/>
        </w:rPr>
        <w:t>Siwz</w:t>
      </w:r>
      <w:proofErr w:type="spellEnd"/>
      <w:r>
        <w:rPr>
          <w:rFonts w:ascii="Verdana" w:hAnsi="Verdana"/>
          <w:sz w:val="18"/>
          <w:szCs w:val="18"/>
        </w:rPr>
        <w:t xml:space="preserve"> na stronie internetowej</w:t>
      </w:r>
      <w:r w:rsidRPr="00AC289E">
        <w:rPr>
          <w:rFonts w:ascii="Verdana" w:hAnsi="Verdana"/>
          <w:sz w:val="18"/>
          <w:szCs w:val="18"/>
        </w:rPr>
        <w:t>;</w:t>
      </w:r>
    </w:p>
    <w:p w14:paraId="64A5860D"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sidRPr="00B80699">
        <w:rPr>
          <w:rFonts w:ascii="Verdana" w:hAnsi="Verdana"/>
          <w:sz w:val="18"/>
          <w:szCs w:val="18"/>
        </w:rPr>
        <w:t xml:space="preserve">6 miesięcy od dnia zawarcia umowy, jeżeli Zamawiający nie opublikował </w:t>
      </w:r>
      <w:r w:rsidRPr="00B80699">
        <w:rPr>
          <w:rFonts w:ascii="Verdana" w:hAnsi="Verdana"/>
          <w:sz w:val="18"/>
          <w:szCs w:val="18"/>
        </w:rPr>
        <w:br/>
        <w:t>w Dzienniku Urzędowym Unii Europejskiej ogłoszenia o udzieleniu zamówienia</w:t>
      </w:r>
    </w:p>
    <w:p w14:paraId="6A27F17B" w14:textId="26BD581B" w:rsidR="00476B6E" w:rsidRPr="00B80699" w:rsidRDefault="008D3A20" w:rsidP="002E254B">
      <w:pPr>
        <w:numPr>
          <w:ilvl w:val="0"/>
          <w:numId w:val="15"/>
        </w:numPr>
        <w:tabs>
          <w:tab w:val="left" w:pos="851"/>
        </w:tabs>
        <w:spacing w:line="360" w:lineRule="auto"/>
        <w:ind w:left="850" w:right="44"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Pr="00145C77" w:rsidRDefault="00476B6E" w:rsidP="00145C77">
      <w:pPr>
        <w:numPr>
          <w:ilvl w:val="0"/>
          <w:numId w:val="15"/>
        </w:numPr>
        <w:tabs>
          <w:tab w:val="left" w:pos="851"/>
          <w:tab w:val="left" w:pos="900"/>
        </w:tabs>
        <w:spacing w:line="360" w:lineRule="auto"/>
        <w:ind w:left="851" w:right="44"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2F7D5D" w14:textId="77777777" w:rsidR="00970B6B" w:rsidRPr="00242C8B" w:rsidRDefault="00970B6B" w:rsidP="002E254B">
      <w:pPr>
        <w:pStyle w:val="Nagwek1"/>
        <w:ind w:right="44"/>
      </w:pPr>
      <w:bookmarkStart w:id="42" w:name="_Toc166245665"/>
      <w:bookmarkStart w:id="43" w:name="_Toc395266106"/>
      <w:bookmarkStart w:id="44" w:name="_Toc65960016"/>
      <w:r w:rsidRPr="00242C8B">
        <w:t xml:space="preserve">Wykaz załączników do niniejszej </w:t>
      </w:r>
      <w:bookmarkEnd w:id="42"/>
      <w:proofErr w:type="spellStart"/>
      <w:r w:rsidR="009E3ABF" w:rsidRPr="00242C8B">
        <w:t>Siwz</w:t>
      </w:r>
      <w:bookmarkEnd w:id="43"/>
      <w:proofErr w:type="spellEnd"/>
    </w:p>
    <w:bookmarkEnd w:id="44"/>
    <w:p w14:paraId="50E94CB3" w14:textId="77777777"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proofErr w:type="spellStart"/>
      <w:r w:rsidRPr="00242C8B">
        <w:rPr>
          <w:rFonts w:ascii="Verdana" w:hAnsi="Verdana"/>
          <w:sz w:val="18"/>
          <w:szCs w:val="18"/>
        </w:rPr>
        <w:t>Siwz</w:t>
      </w:r>
      <w:proofErr w:type="spellEnd"/>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A131C" w:rsidRPr="00A839AA" w14:paraId="7AED27EA" w14:textId="77777777" w:rsidTr="00A839AA">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8C8D054" w14:textId="422D98C9" w:rsidR="002A131C" w:rsidRDefault="00F06CC4" w:rsidP="00637912">
            <w:pPr>
              <w:spacing w:after="60" w:line="240" w:lineRule="exact"/>
              <w:ind w:right="44"/>
              <w:jc w:val="both"/>
              <w:rPr>
                <w:rFonts w:ascii="Verdana" w:hAnsi="Verdana"/>
                <w:sz w:val="18"/>
                <w:szCs w:val="18"/>
              </w:rPr>
            </w:pPr>
            <w:r>
              <w:rPr>
                <w:rFonts w:ascii="Verdana" w:hAnsi="Verdana"/>
                <w:sz w:val="18"/>
                <w:szCs w:val="18"/>
              </w:rPr>
              <w:t>Wzór Formularza ofertowego</w:t>
            </w:r>
          </w:p>
        </w:tc>
      </w:tr>
      <w:tr w:rsidR="00637912" w:rsidRPr="00A839AA" w14:paraId="0462CDA9" w14:textId="77777777" w:rsidTr="00A839AA">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26B2B24" w14:textId="2FBAC778" w:rsidR="00637912" w:rsidRDefault="00F47257" w:rsidP="002A131C">
            <w:pPr>
              <w:spacing w:after="60" w:line="240" w:lineRule="exact"/>
              <w:ind w:right="44"/>
              <w:jc w:val="both"/>
              <w:rPr>
                <w:rFonts w:ascii="Verdana" w:hAnsi="Verdana"/>
                <w:sz w:val="18"/>
                <w:szCs w:val="18"/>
              </w:rPr>
            </w:pPr>
            <w:r>
              <w:rPr>
                <w:rFonts w:ascii="Verdana" w:hAnsi="Verdana"/>
                <w:sz w:val="18"/>
                <w:szCs w:val="18"/>
              </w:rPr>
              <w:t>Wzó</w:t>
            </w:r>
            <w:r w:rsidR="00F06CC4">
              <w:rPr>
                <w:rFonts w:ascii="Verdana" w:hAnsi="Verdana"/>
                <w:sz w:val="18"/>
                <w:szCs w:val="18"/>
              </w:rPr>
              <w:t>r Wykazu doświadczenia zawodowego</w:t>
            </w:r>
          </w:p>
        </w:tc>
      </w:tr>
      <w:tr w:rsidR="00637912" w:rsidRPr="00A839AA" w14:paraId="7A685926" w14:textId="77777777" w:rsidTr="00A839AA">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49B06FF" w14:textId="2786B9D3" w:rsidR="00637912" w:rsidRDefault="00F47257" w:rsidP="002A131C">
            <w:pPr>
              <w:spacing w:after="60" w:line="240" w:lineRule="exact"/>
              <w:ind w:right="44"/>
              <w:jc w:val="both"/>
              <w:rPr>
                <w:rFonts w:ascii="Verdana" w:hAnsi="Verdana"/>
                <w:sz w:val="18"/>
                <w:szCs w:val="18"/>
              </w:rPr>
            </w:pPr>
            <w:r w:rsidRPr="00795B42">
              <w:rPr>
                <w:rFonts w:ascii="Verdana" w:hAnsi="Verdana"/>
                <w:sz w:val="18"/>
                <w:szCs w:val="18"/>
              </w:rPr>
              <w:t>Wzór Formularza JEDZ.</w:t>
            </w:r>
          </w:p>
        </w:tc>
      </w:tr>
      <w:tr w:rsidR="002A131C" w:rsidRPr="00A839AA" w14:paraId="5BE304F4" w14:textId="77777777" w:rsidTr="00A839AA">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047C1D0" w14:textId="25FA2134" w:rsidR="002A131C" w:rsidRPr="003A2524" w:rsidRDefault="002A131C" w:rsidP="002A131C">
            <w:pPr>
              <w:spacing w:after="60" w:line="240" w:lineRule="exact"/>
              <w:ind w:right="44"/>
              <w:jc w:val="both"/>
              <w:rPr>
                <w:rFonts w:ascii="Verdana" w:hAnsi="Verdana"/>
                <w:sz w:val="18"/>
                <w:szCs w:val="18"/>
              </w:rPr>
            </w:pPr>
            <w:r w:rsidRPr="003A2524">
              <w:rPr>
                <w:rFonts w:ascii="Verdana" w:hAnsi="Verdana"/>
                <w:sz w:val="18"/>
                <w:szCs w:val="18"/>
              </w:rPr>
              <w:t xml:space="preserve">Wzór oświadczenia dotyczącego przynależności lub braku przynależności do grupy kapitałowej – </w:t>
            </w:r>
            <w:r w:rsidRPr="003A2524">
              <w:rPr>
                <w:rFonts w:ascii="Verdana" w:hAnsi="Verdana"/>
                <w:b/>
                <w:sz w:val="18"/>
                <w:szCs w:val="18"/>
              </w:rPr>
              <w:t xml:space="preserve">nie załączać do oferty </w:t>
            </w:r>
            <w:r w:rsidRPr="003A2524">
              <w:rPr>
                <w:rFonts w:ascii="Verdana" w:hAnsi="Verdana"/>
                <w:b/>
                <w:sz w:val="18"/>
                <w:szCs w:val="18"/>
              </w:rPr>
              <w:tab/>
            </w:r>
            <w:r w:rsidRPr="003A2524">
              <w:rPr>
                <w:rFonts w:ascii="Verdana" w:hAnsi="Verdana"/>
                <w:b/>
                <w:sz w:val="18"/>
                <w:szCs w:val="18"/>
              </w:rPr>
              <w:br/>
              <w:t>Wykonawca przekaże to oświadczenie Zamawiającemu w ciągu 3 dni od publikacji na stronie Zamawiającego informacji z otwarcia ofert.</w:t>
            </w:r>
          </w:p>
        </w:tc>
      </w:tr>
      <w:tr w:rsidR="002A131C" w:rsidRPr="00A839AA" w14:paraId="16F42D8C" w14:textId="77777777" w:rsidTr="00A839AA">
        <w:tc>
          <w:tcPr>
            <w:tcW w:w="1554" w:type="dxa"/>
          </w:tcPr>
          <w:p w14:paraId="69426D37"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2A131C" w:rsidRPr="00A839AA" w:rsidRDefault="002A131C" w:rsidP="002A131C">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F06CC4" w:rsidRPr="00A839AA" w14:paraId="7EE80B65" w14:textId="77777777" w:rsidTr="00A839AA">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5DA786B7" w14:textId="2F39B1DE" w:rsidR="00F06CC4" w:rsidRPr="00A839AA" w:rsidRDefault="00F06CC4" w:rsidP="002A131C">
            <w:pPr>
              <w:spacing w:after="60" w:line="240" w:lineRule="exact"/>
              <w:ind w:right="44"/>
              <w:jc w:val="both"/>
              <w:rPr>
                <w:rFonts w:ascii="Verdana" w:hAnsi="Verdana"/>
                <w:sz w:val="18"/>
                <w:szCs w:val="18"/>
              </w:rPr>
            </w:pPr>
            <w:r>
              <w:rPr>
                <w:rFonts w:ascii="Verdana" w:hAnsi="Verdana"/>
                <w:sz w:val="18"/>
                <w:szCs w:val="18"/>
              </w:rPr>
              <w:t>Wykaz osób</w:t>
            </w:r>
          </w:p>
        </w:tc>
      </w:tr>
      <w:tr w:rsidR="00F06CC4" w:rsidRPr="00A839AA" w14:paraId="20A0507E" w14:textId="77777777" w:rsidTr="00A839AA">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4F418BE3" w14:textId="6621A884" w:rsidR="00F06CC4" w:rsidRPr="00A839AA" w:rsidRDefault="00F06CC4" w:rsidP="002A131C">
            <w:pPr>
              <w:spacing w:after="60" w:line="240" w:lineRule="exact"/>
              <w:ind w:right="44"/>
              <w:jc w:val="both"/>
              <w:rPr>
                <w:rFonts w:ascii="Verdana" w:hAnsi="Verdana"/>
                <w:sz w:val="18"/>
                <w:szCs w:val="18"/>
              </w:rPr>
            </w:pPr>
            <w:r>
              <w:rPr>
                <w:rFonts w:ascii="Verdana" w:hAnsi="Verdana"/>
                <w:sz w:val="18"/>
                <w:szCs w:val="18"/>
              </w:rPr>
              <w:t>Założenia do projektu</w:t>
            </w:r>
          </w:p>
        </w:tc>
      </w:tr>
      <w:tr w:rsidR="009D23A3" w:rsidRPr="00A839AA" w14:paraId="4DE01507" w14:textId="77777777" w:rsidTr="00A839AA">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649CCC" w14:textId="2069EA1B" w:rsidR="009D23A3" w:rsidRDefault="009D23A3" w:rsidP="002A131C">
            <w:pPr>
              <w:spacing w:after="60" w:line="240" w:lineRule="exact"/>
              <w:ind w:right="44"/>
              <w:jc w:val="both"/>
              <w:rPr>
                <w:rFonts w:ascii="Verdana" w:hAnsi="Verdana"/>
                <w:sz w:val="18"/>
                <w:szCs w:val="18"/>
              </w:rPr>
            </w:pPr>
            <w:r>
              <w:rPr>
                <w:rFonts w:ascii="Verdana" w:hAnsi="Verdana"/>
                <w:sz w:val="18"/>
                <w:szCs w:val="18"/>
              </w:rPr>
              <w:t xml:space="preserve">Instrukcja </w:t>
            </w:r>
            <w:r w:rsidR="00470AAA">
              <w:rPr>
                <w:rFonts w:ascii="Verdana" w:hAnsi="Verdana"/>
                <w:sz w:val="18"/>
                <w:szCs w:val="18"/>
              </w:rPr>
              <w:t xml:space="preserve">obsługi </w:t>
            </w:r>
            <w:r>
              <w:rPr>
                <w:rFonts w:ascii="Verdana" w:hAnsi="Verdana"/>
                <w:sz w:val="18"/>
                <w:szCs w:val="18"/>
              </w:rPr>
              <w:t>dla Wykonawców.</w:t>
            </w:r>
          </w:p>
        </w:tc>
      </w:tr>
    </w:tbl>
    <w:p w14:paraId="3C0D7DBC" w14:textId="52750C62" w:rsidR="00312060" w:rsidRDefault="00312060" w:rsidP="00145C77">
      <w:pPr>
        <w:spacing w:line="280" w:lineRule="exact"/>
        <w:jc w:val="both"/>
        <w:rPr>
          <w:rFonts w:ascii="Verdana" w:hAnsi="Verdana"/>
          <w:bCs/>
          <w:sz w:val="18"/>
          <w:szCs w:val="18"/>
        </w:rPr>
      </w:pPr>
    </w:p>
    <w:p w14:paraId="6F68E523" w14:textId="25A2F95E" w:rsidR="00F06CC4" w:rsidRDefault="00F06CC4" w:rsidP="00145C77">
      <w:pPr>
        <w:spacing w:line="280" w:lineRule="exact"/>
        <w:jc w:val="both"/>
        <w:rPr>
          <w:rFonts w:ascii="Verdana" w:hAnsi="Verdana"/>
          <w:bCs/>
          <w:sz w:val="18"/>
          <w:szCs w:val="18"/>
        </w:rPr>
      </w:pPr>
    </w:p>
    <w:p w14:paraId="7845509B" w14:textId="77777777" w:rsidR="00F06CC4" w:rsidRDefault="00F06CC4" w:rsidP="00145C77">
      <w:pPr>
        <w:spacing w:line="280" w:lineRule="exact"/>
        <w:jc w:val="both"/>
        <w:rPr>
          <w:rFonts w:ascii="Verdana" w:hAnsi="Verdana"/>
          <w:bCs/>
          <w:sz w:val="18"/>
          <w:szCs w:val="18"/>
        </w:rPr>
      </w:pPr>
    </w:p>
    <w:p w14:paraId="6B3809BA" w14:textId="67E2142D" w:rsidR="00F06CC4" w:rsidRDefault="00F06CC4" w:rsidP="00F06CC4">
      <w:pPr>
        <w:spacing w:line="280" w:lineRule="exact"/>
        <w:ind w:left="1134" w:firstLine="3544"/>
        <w:jc w:val="both"/>
        <w:rPr>
          <w:rFonts w:ascii="Verdana" w:hAnsi="Verdana"/>
          <w:b/>
          <w:bCs/>
          <w:sz w:val="18"/>
          <w:szCs w:val="18"/>
        </w:rPr>
      </w:pPr>
      <w:r>
        <w:rPr>
          <w:rFonts w:ascii="Verdana" w:hAnsi="Verdana"/>
          <w:b/>
          <w:bCs/>
          <w:sz w:val="18"/>
          <w:szCs w:val="18"/>
        </w:rPr>
        <w:t>Z upoważnienia Rektora</w:t>
      </w:r>
    </w:p>
    <w:p w14:paraId="5FDA18DB" w14:textId="77777777" w:rsidR="00F06CC4" w:rsidRPr="00AF1E7D" w:rsidRDefault="00F06CC4" w:rsidP="00F06CC4">
      <w:pPr>
        <w:spacing w:line="280" w:lineRule="exact"/>
        <w:ind w:left="1134" w:firstLine="3544"/>
        <w:jc w:val="both"/>
        <w:rPr>
          <w:rFonts w:ascii="Verdana" w:hAnsi="Verdana"/>
          <w:b/>
          <w:sz w:val="18"/>
          <w:szCs w:val="18"/>
        </w:rPr>
      </w:pPr>
      <w:r>
        <w:rPr>
          <w:rFonts w:ascii="Verdana" w:hAnsi="Verdana"/>
          <w:b/>
          <w:bCs/>
          <w:sz w:val="18"/>
          <w:szCs w:val="18"/>
        </w:rPr>
        <w:t xml:space="preserve">Kanclerz UMW </w:t>
      </w:r>
    </w:p>
    <w:p w14:paraId="4CF8862A" w14:textId="77777777" w:rsidR="00F06CC4" w:rsidRPr="00AF1E7D" w:rsidRDefault="00F06CC4" w:rsidP="00F06CC4">
      <w:pPr>
        <w:ind w:left="4678"/>
        <w:rPr>
          <w:rFonts w:ascii="Verdana" w:hAnsi="Verdana"/>
          <w:b/>
          <w:color w:val="000000" w:themeColor="text1"/>
          <w:sz w:val="18"/>
          <w:szCs w:val="18"/>
        </w:rPr>
      </w:pPr>
    </w:p>
    <w:p w14:paraId="753FD5B7" w14:textId="77777777" w:rsidR="00F06CC4" w:rsidRPr="00AF1E7D" w:rsidRDefault="00F06CC4" w:rsidP="00F06CC4">
      <w:pPr>
        <w:rPr>
          <w:rFonts w:ascii="Verdana" w:hAnsi="Verdana"/>
          <w:b/>
          <w:color w:val="000000" w:themeColor="text1"/>
          <w:sz w:val="18"/>
          <w:szCs w:val="18"/>
        </w:rPr>
      </w:pPr>
    </w:p>
    <w:p w14:paraId="2CF6D33B" w14:textId="77777777" w:rsidR="00F06CC4" w:rsidRPr="00AF1E7D" w:rsidRDefault="00F06CC4" w:rsidP="00F06CC4">
      <w:pPr>
        <w:ind w:left="3969" w:firstLine="709"/>
        <w:rPr>
          <w:rFonts w:ascii="Verdana" w:hAnsi="Verdana"/>
          <w:b/>
          <w:sz w:val="18"/>
          <w:szCs w:val="18"/>
        </w:rPr>
      </w:pPr>
      <w:r>
        <w:rPr>
          <w:rFonts w:ascii="Verdana" w:hAnsi="Verdana"/>
          <w:b/>
          <w:color w:val="000000" w:themeColor="text1"/>
          <w:sz w:val="18"/>
          <w:szCs w:val="18"/>
        </w:rPr>
        <w:t>mgr Iwona Janus</w:t>
      </w:r>
    </w:p>
    <w:p w14:paraId="6086ADC2" w14:textId="77777777" w:rsidR="008A7808" w:rsidRDefault="008A7808" w:rsidP="00C94E80">
      <w:pPr>
        <w:pStyle w:val="Nagwek3"/>
        <w:spacing w:line="240" w:lineRule="exact"/>
        <w:rPr>
          <w:color w:val="auto"/>
        </w:rPr>
        <w:sectPr w:rsidR="008A7808" w:rsidSect="00D86743">
          <w:headerReference w:type="default" r:id="rId20"/>
          <w:footerReference w:type="even" r:id="rId21"/>
          <w:footerReference w:type="default" r:id="rId22"/>
          <w:footerReference w:type="first" r:id="rId23"/>
          <w:pgSz w:w="11906" w:h="16838"/>
          <w:pgMar w:top="1247" w:right="1440" w:bottom="1106" w:left="924" w:header="709" w:footer="675" w:gutter="0"/>
          <w:cols w:space="708"/>
          <w:titlePg/>
          <w:docGrid w:linePitch="360"/>
        </w:sectPr>
      </w:pPr>
    </w:p>
    <w:p w14:paraId="67F05DAA" w14:textId="6DA4AC01" w:rsidR="006A590D" w:rsidRDefault="006A590D" w:rsidP="006A590D">
      <w:pPr>
        <w:pStyle w:val="Nagwek3"/>
        <w:spacing w:line="240" w:lineRule="exact"/>
        <w:jc w:val="left"/>
        <w:rPr>
          <w:color w:val="auto"/>
        </w:rPr>
      </w:pPr>
      <w:r w:rsidRPr="006D65FC">
        <w:rPr>
          <w:bCs/>
          <w:color w:val="auto"/>
        </w:rPr>
        <w:lastRenderedPageBreak/>
        <w:t>Przetarg nr U</w:t>
      </w:r>
      <w:r w:rsidR="00F06CC4">
        <w:rPr>
          <w:bCs/>
          <w:color w:val="auto"/>
        </w:rPr>
        <w:t>MW / IZ / PN - 33</w:t>
      </w:r>
      <w:r>
        <w:rPr>
          <w:bCs/>
          <w:color w:val="auto"/>
        </w:rPr>
        <w:t xml:space="preserve">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F06CC4">
        <w:rPr>
          <w:color w:val="auto"/>
        </w:rPr>
        <w:t>1</w:t>
      </w:r>
      <w:r>
        <w:rPr>
          <w:color w:val="auto"/>
        </w:rPr>
        <w:t xml:space="preserve"> do SIWZ </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1D2D09C8" w14:textId="77777777" w:rsidR="006A590D" w:rsidRPr="00242C8B" w:rsidRDefault="006A590D" w:rsidP="006A590D">
      <w:pPr>
        <w:spacing w:line="240" w:lineRule="exact"/>
        <w:ind w:right="44"/>
        <w:jc w:val="center"/>
        <w:rPr>
          <w:rFonts w:ascii="Verdana" w:hAnsi="Verdana"/>
          <w:sz w:val="18"/>
          <w:szCs w:val="18"/>
          <w:u w:val="single"/>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315F0CE2" w14:textId="77777777" w:rsidR="006A590D" w:rsidRPr="003E6069" w:rsidRDefault="006A590D" w:rsidP="006A590D">
      <w:pPr>
        <w:spacing w:line="240" w:lineRule="exact"/>
        <w:ind w:right="44"/>
        <w:rPr>
          <w:rFonts w:ascii="Verdana" w:hAnsi="Verdana"/>
          <w:iCs/>
          <w:sz w:val="18"/>
          <w:szCs w:val="18"/>
          <w:lang w:val="de-DE"/>
        </w:rPr>
      </w:pPr>
      <w:r w:rsidRPr="003E6069">
        <w:rPr>
          <w:rFonts w:ascii="Verdana" w:hAnsi="Verdana"/>
          <w:iCs/>
          <w:sz w:val="18"/>
          <w:szCs w:val="18"/>
          <w:lang w:val="de-DE"/>
        </w:rPr>
        <w:t xml:space="preserve">NIP .................................    </w:t>
      </w:r>
      <w:proofErr w:type="spellStart"/>
      <w:r w:rsidRPr="003E6069">
        <w:rPr>
          <w:rFonts w:ascii="Verdana" w:hAnsi="Verdana"/>
          <w:iCs/>
          <w:sz w:val="18"/>
          <w:szCs w:val="18"/>
          <w:lang w:val="de-DE"/>
        </w:rPr>
        <w:t>Regon</w:t>
      </w:r>
      <w:proofErr w:type="spellEnd"/>
      <w:r w:rsidRPr="003E6069">
        <w:rPr>
          <w:rFonts w:ascii="Verdana" w:hAnsi="Verdana"/>
          <w:iCs/>
          <w:sz w:val="18"/>
          <w:szCs w:val="18"/>
          <w:lang w:val="de-DE"/>
        </w:rPr>
        <w:t xml:space="preserve"> ........................................   Tel ............................................</w:t>
      </w:r>
    </w:p>
    <w:p w14:paraId="267DFD3D" w14:textId="77777777" w:rsidR="006A590D" w:rsidRPr="003E6069" w:rsidRDefault="006A590D" w:rsidP="006A590D">
      <w:pPr>
        <w:pStyle w:val="Akapitzlist"/>
        <w:spacing w:line="240" w:lineRule="exact"/>
        <w:ind w:left="0" w:right="44"/>
        <w:rPr>
          <w:rFonts w:ascii="Verdana" w:hAnsi="Verdana"/>
          <w:iCs/>
          <w:sz w:val="18"/>
          <w:szCs w:val="18"/>
          <w:lang w:val="de-DE"/>
        </w:rPr>
      </w:pPr>
    </w:p>
    <w:p w14:paraId="4A68DD68" w14:textId="77777777" w:rsidR="006A590D" w:rsidRPr="003E6069" w:rsidRDefault="006A590D" w:rsidP="006A590D">
      <w:pPr>
        <w:spacing w:after="60" w:line="240" w:lineRule="exact"/>
        <w:ind w:right="45"/>
        <w:rPr>
          <w:rFonts w:ascii="Verdana" w:hAnsi="Verdana"/>
          <w:sz w:val="18"/>
          <w:szCs w:val="18"/>
        </w:rPr>
      </w:pPr>
      <w:r w:rsidRPr="003E6069">
        <w:rPr>
          <w:rFonts w:ascii="Verdana" w:hAnsi="Verdana"/>
          <w:iCs/>
          <w:sz w:val="18"/>
          <w:szCs w:val="18"/>
          <w:lang w:val="de-DE"/>
        </w:rPr>
        <w:t xml:space="preserve">Fax .................................    </w:t>
      </w:r>
      <w:proofErr w:type="spellStart"/>
      <w:r w:rsidRPr="003E6069">
        <w:rPr>
          <w:rFonts w:ascii="Verdana" w:hAnsi="Verdana"/>
          <w:iCs/>
          <w:sz w:val="18"/>
          <w:szCs w:val="18"/>
          <w:lang w:val="de-DE"/>
        </w:rPr>
        <w:t>E-ma</w:t>
      </w:r>
      <w:r w:rsidRPr="003E6069">
        <w:rPr>
          <w:rFonts w:ascii="Verdana" w:hAnsi="Verdana"/>
          <w:sz w:val="18"/>
          <w:szCs w:val="18"/>
          <w:lang w:val="de-DE"/>
        </w:rPr>
        <w:t>il</w:t>
      </w:r>
      <w:proofErr w:type="spellEnd"/>
      <w:r w:rsidRPr="003E6069">
        <w:rPr>
          <w:rFonts w:ascii="Verdana" w:hAnsi="Verdana"/>
          <w:sz w:val="18"/>
          <w:szCs w:val="18"/>
          <w:lang w:val="de-DE"/>
        </w:rPr>
        <w:t xml:space="preserve">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77777777" w:rsidR="006A590D" w:rsidRPr="003E6069" w:rsidRDefault="006A590D" w:rsidP="006A590D">
      <w:pPr>
        <w:spacing w:after="60" w:line="240" w:lineRule="exact"/>
        <w:ind w:right="44"/>
        <w:contextualSpacing/>
        <w:jc w:val="both"/>
        <w:rPr>
          <w:rFonts w:ascii="Verdana" w:hAnsi="Verdana"/>
          <w:sz w:val="18"/>
          <w:szCs w:val="18"/>
        </w:rPr>
      </w:pPr>
      <w:r w:rsidRPr="003E6069">
        <w:rPr>
          <w:rFonts w:ascii="Verdana" w:hAnsi="Verdana"/>
          <w:sz w:val="18"/>
          <w:szCs w:val="18"/>
        </w:rPr>
        <w:t xml:space="preserve">Oferujemy wykonanie przedmiotu zamówienia pn.: </w:t>
      </w:r>
    </w:p>
    <w:p w14:paraId="7D89A4A5" w14:textId="77777777" w:rsidR="006A590D" w:rsidRPr="003E6069" w:rsidRDefault="006A590D" w:rsidP="006A590D">
      <w:pPr>
        <w:spacing w:after="60" w:line="240" w:lineRule="exact"/>
        <w:ind w:right="44"/>
        <w:contextualSpacing/>
        <w:jc w:val="both"/>
        <w:rPr>
          <w:rFonts w:ascii="Verdana" w:hAnsi="Verdana"/>
          <w:sz w:val="18"/>
          <w:szCs w:val="18"/>
        </w:rPr>
      </w:pPr>
    </w:p>
    <w:p w14:paraId="7D19CFEE" w14:textId="146A10F9" w:rsidR="002A7759" w:rsidRPr="008D56C9" w:rsidRDefault="002A7759" w:rsidP="002A7759">
      <w:pPr>
        <w:ind w:right="44"/>
        <w:jc w:val="both"/>
        <w:rPr>
          <w:rFonts w:ascii="Verdana" w:hAnsi="Verdana"/>
          <w:b/>
          <w:sz w:val="18"/>
          <w:szCs w:val="18"/>
        </w:rPr>
      </w:pPr>
      <w:r>
        <w:rPr>
          <w:rFonts w:ascii="Verdana" w:hAnsi="Verdana"/>
          <w:b/>
          <w:sz w:val="18"/>
          <w:szCs w:val="18"/>
        </w:rPr>
        <w:t xml:space="preserve">Wykonanie dokumentacji projektowej tj. Projektu Budowlanego zamiennego do projektu </w:t>
      </w:r>
      <w:r w:rsidR="002C31BC">
        <w:rPr>
          <w:rFonts w:ascii="Verdana" w:hAnsi="Verdana"/>
          <w:b/>
          <w:sz w:val="18"/>
          <w:szCs w:val="18"/>
        </w:rPr>
        <w:t xml:space="preserve">pn. </w:t>
      </w:r>
      <w:r>
        <w:rPr>
          <w:rFonts w:ascii="Verdana" w:hAnsi="Verdana"/>
          <w:b/>
          <w:sz w:val="18"/>
          <w:szCs w:val="18"/>
        </w:rPr>
        <w:t>„Przebudowa i remont budynków Akademii Medycznej: DS. Bliźniak, DS. Jubilatka i Stołówki Studenckiej wraz z zagospodarowaniem terenu oraz dobudową windy do elewacji bocznej DS. Jubilatka przy ul. Wojciecha z Brudzewa 8-12 we Wrocławiu”, Projektów Wykonawczych, Specyfikacji Technicznych, Przedmiarów Robót i Kosztorysów Inwestorskich.</w:t>
      </w:r>
    </w:p>
    <w:p w14:paraId="3CA77247" w14:textId="618046F3" w:rsidR="002A7759" w:rsidRDefault="002A7759" w:rsidP="006A590D">
      <w:pPr>
        <w:ind w:right="470"/>
        <w:jc w:val="both"/>
        <w:rPr>
          <w:rFonts w:ascii="Verdana" w:hAnsi="Verdana"/>
          <w:b/>
          <w:sz w:val="18"/>
          <w:szCs w:val="18"/>
        </w:rPr>
      </w:pP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424"/>
        <w:gridCol w:w="2731"/>
        <w:gridCol w:w="1663"/>
        <w:gridCol w:w="1843"/>
        <w:gridCol w:w="992"/>
        <w:gridCol w:w="1927"/>
      </w:tblGrid>
      <w:tr w:rsidR="002A7759" w:rsidRPr="002A7759" w14:paraId="553178AF" w14:textId="77777777" w:rsidTr="008C30AB">
        <w:trPr>
          <w:cantSplit/>
          <w:trHeight w:hRule="exact" w:val="1283"/>
          <w:tblHeader/>
        </w:trPr>
        <w:tc>
          <w:tcPr>
            <w:tcW w:w="221"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gridSpan w:val="2"/>
            <w:tcBorders>
              <w:top w:val="single" w:sz="4" w:space="0" w:color="000000"/>
              <w:left w:val="single" w:sz="4" w:space="0" w:color="000000"/>
              <w:bottom w:val="single" w:sz="4" w:space="0" w:color="000000"/>
            </w:tcBorders>
          </w:tcPr>
          <w:p w14:paraId="18700686" w14:textId="77777777" w:rsidR="002A7759" w:rsidRPr="002A7759" w:rsidRDefault="002A7759" w:rsidP="002A7759">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p w14:paraId="1CB70E36" w14:textId="77777777" w:rsidR="002A7759" w:rsidRPr="002A7759" w:rsidRDefault="002A7759" w:rsidP="002A7759">
            <w:pPr>
              <w:keepNext/>
              <w:tabs>
                <w:tab w:val="left" w:pos="0"/>
                <w:tab w:val="left" w:pos="9072"/>
              </w:tabs>
              <w:snapToGrid w:val="0"/>
              <w:spacing w:line="240" w:lineRule="exact"/>
              <w:ind w:right="-257"/>
              <w:outlineLvl w:val="2"/>
              <w:rPr>
                <w:rFonts w:ascii="Verdana" w:hAnsi="Verdana"/>
                <w:b/>
                <w:bCs/>
                <w:sz w:val="16"/>
                <w:szCs w:val="16"/>
              </w:rPr>
            </w:pPr>
          </w:p>
        </w:tc>
        <w:tc>
          <w:tcPr>
            <w:tcW w:w="962"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397E83BC" w14:textId="77777777" w:rsidR="002A7759" w:rsidRPr="002A7759" w:rsidRDefault="002A7759" w:rsidP="002A7759">
            <w:pPr>
              <w:snapToGrid w:val="0"/>
              <w:spacing w:line="240" w:lineRule="exact"/>
              <w:ind w:right="-257"/>
              <w:rPr>
                <w:rFonts w:ascii="Verdana" w:hAnsi="Verdana"/>
                <w:i/>
                <w:sz w:val="16"/>
                <w:szCs w:val="16"/>
              </w:rPr>
            </w:pPr>
            <w:r w:rsidRPr="002A7759">
              <w:rPr>
                <w:rFonts w:ascii="Verdana" w:hAnsi="Verdana"/>
                <w:i/>
                <w:sz w:val="16"/>
                <w:szCs w:val="16"/>
              </w:rPr>
              <w:t>kol. 3+4</w:t>
            </w:r>
          </w:p>
          <w:p w14:paraId="45908B01" w14:textId="77777777" w:rsidR="002A7759" w:rsidRPr="002A7759" w:rsidRDefault="002A7759" w:rsidP="002A7759">
            <w:pPr>
              <w:spacing w:line="240" w:lineRule="exact"/>
              <w:rPr>
                <w:rFonts w:ascii="Verdana" w:hAnsi="Verdana"/>
                <w:sz w:val="16"/>
                <w:szCs w:val="16"/>
              </w:rPr>
            </w:pPr>
          </w:p>
        </w:tc>
      </w:tr>
      <w:tr w:rsidR="002A7759" w:rsidRPr="002A7759" w14:paraId="66F966E2" w14:textId="77777777" w:rsidTr="008C30AB">
        <w:trPr>
          <w:cantSplit/>
          <w:trHeight w:hRule="exact" w:val="285"/>
          <w:tblHeader/>
        </w:trPr>
        <w:tc>
          <w:tcPr>
            <w:tcW w:w="221"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gridSpan w:val="2"/>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2A7759">
        <w:trPr>
          <w:cantSplit/>
          <w:trHeight w:hRule="exact" w:val="2829"/>
        </w:trPr>
        <w:tc>
          <w:tcPr>
            <w:tcW w:w="221" w:type="pct"/>
            <w:tcBorders>
              <w:top w:val="single" w:sz="4" w:space="0" w:color="000000"/>
              <w:left w:val="single" w:sz="4" w:space="0" w:color="000000"/>
              <w:bottom w:val="single" w:sz="4" w:space="0" w:color="auto"/>
            </w:tcBorders>
          </w:tcPr>
          <w:p w14:paraId="08ECE45D" w14:textId="77777777" w:rsidR="002A7759" w:rsidRPr="002A7759"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03018BB8" w14:textId="62463EE9" w:rsidR="002A7759" w:rsidRPr="002A7759" w:rsidRDefault="002A7759" w:rsidP="002A7759">
            <w:pPr>
              <w:spacing w:line="240" w:lineRule="exact"/>
              <w:jc w:val="both"/>
              <w:rPr>
                <w:rFonts w:ascii="Verdana" w:hAnsi="Verdana"/>
                <w:bCs/>
                <w:sz w:val="18"/>
                <w:szCs w:val="18"/>
              </w:rPr>
            </w:pPr>
            <w:r w:rsidRPr="002A7759">
              <w:rPr>
                <w:rFonts w:ascii="Verdana" w:hAnsi="Verdana"/>
                <w:bCs/>
                <w:sz w:val="18"/>
                <w:szCs w:val="18"/>
              </w:rPr>
              <w:t xml:space="preserve">Wykonanie dokumentacji projektowej tj. </w:t>
            </w:r>
            <w:r w:rsidRPr="009F67A3">
              <w:rPr>
                <w:rFonts w:ascii="Verdana" w:hAnsi="Verdana"/>
                <w:bCs/>
                <w:sz w:val="18"/>
                <w:szCs w:val="18"/>
              </w:rPr>
              <w:t xml:space="preserve">Projektu Budowlanego zamiennego do projektu </w:t>
            </w:r>
            <w:r w:rsidR="004A46C9" w:rsidRPr="009F67A3">
              <w:rPr>
                <w:rFonts w:ascii="Verdana" w:hAnsi="Verdana"/>
                <w:bCs/>
                <w:sz w:val="18"/>
                <w:szCs w:val="18"/>
              </w:rPr>
              <w:t xml:space="preserve">pn. </w:t>
            </w:r>
            <w:r w:rsidRPr="009F67A3">
              <w:rPr>
                <w:rFonts w:ascii="Verdana" w:hAnsi="Verdana"/>
                <w:bCs/>
                <w:sz w:val="18"/>
                <w:szCs w:val="18"/>
              </w:rPr>
              <w:t xml:space="preserve">„Przebudowa i remont budynków Akademii Medycznej: DS. Bliźniak, DS. Jubilatka i Stołówki Studenckiej wraz z zagospodarowaniem terenu oraz dobudową windy do elewacji bocznej DS. Jubilatka przy ul. Wojciecha z Brudzewa 8-12 we Wrocławiu”, Projektów Wykonawczych, Specyfikacji </w:t>
            </w:r>
            <w:r w:rsidRPr="002A7759">
              <w:rPr>
                <w:rFonts w:ascii="Verdana" w:hAnsi="Verdana"/>
                <w:bCs/>
                <w:sz w:val="18"/>
                <w:szCs w:val="18"/>
              </w:rPr>
              <w:t>Technicznych, Przedmiarów Robót i Kosztorysów Inwestorskich.</w:t>
            </w:r>
          </w:p>
        </w:tc>
        <w:tc>
          <w:tcPr>
            <w:tcW w:w="962" w:type="pct"/>
            <w:tcBorders>
              <w:top w:val="single" w:sz="4" w:space="0" w:color="000000"/>
              <w:left w:val="single" w:sz="4" w:space="0" w:color="000000"/>
              <w:bottom w:val="single" w:sz="4" w:space="0" w:color="000000"/>
              <w:right w:val="single" w:sz="4" w:space="0" w:color="auto"/>
            </w:tcBorders>
            <w:vAlign w:val="center"/>
          </w:tcPr>
          <w:p w14:paraId="6D59D3B4" w14:textId="77777777" w:rsidR="002A7759" w:rsidRPr="002A7759" w:rsidRDefault="002A7759" w:rsidP="002A7759">
            <w:pPr>
              <w:spacing w:line="240" w:lineRule="exact"/>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2A1B93A2" w14:textId="77777777" w:rsidR="002A7759" w:rsidRPr="002A7759" w:rsidRDefault="002A7759" w:rsidP="002A7759">
            <w:pPr>
              <w:spacing w:line="240" w:lineRule="exact"/>
              <w:ind w:right="34"/>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77777777" w:rsidR="002A7759" w:rsidRPr="002A7759" w:rsidRDefault="002A7759" w:rsidP="002A7759">
            <w:pPr>
              <w:snapToGrid w:val="0"/>
              <w:spacing w:line="240" w:lineRule="exact"/>
              <w:jc w:val="center"/>
              <w:rPr>
                <w:rFonts w:ascii="Verdana" w:hAnsi="Verdana"/>
                <w:sz w:val="16"/>
                <w:szCs w:val="16"/>
              </w:rPr>
            </w:pPr>
            <w:r w:rsidRPr="002A7759">
              <w:rPr>
                <w:rFonts w:ascii="Verdana" w:hAnsi="Verdana"/>
                <w:sz w:val="16"/>
                <w:szCs w:val="16"/>
              </w:rPr>
              <w:t>………………….</w:t>
            </w:r>
          </w:p>
        </w:tc>
      </w:tr>
      <w:tr w:rsidR="002A7759" w:rsidRPr="002A7759" w14:paraId="4DD7C54F" w14:textId="77777777" w:rsidTr="008C30AB">
        <w:trPr>
          <w:cantSplit/>
          <w:trHeight w:val="810"/>
        </w:trPr>
        <w:tc>
          <w:tcPr>
            <w:tcW w:w="221" w:type="pct"/>
            <w:vMerge w:val="restart"/>
            <w:tcBorders>
              <w:top w:val="single" w:sz="4" w:space="0" w:color="000000"/>
              <w:left w:val="single" w:sz="4" w:space="0" w:color="000000"/>
            </w:tcBorders>
          </w:tcPr>
          <w:p w14:paraId="2D9B51D1" w14:textId="77777777" w:rsidR="002A7759" w:rsidRPr="002A7759"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1425" w:type="pct"/>
            <w:vMerge w:val="restart"/>
            <w:tcBorders>
              <w:top w:val="single" w:sz="4" w:space="0" w:color="000000"/>
              <w:left w:val="single" w:sz="4" w:space="0" w:color="000000"/>
              <w:right w:val="single" w:sz="4" w:space="0" w:color="auto"/>
            </w:tcBorders>
          </w:tcPr>
          <w:p w14:paraId="3A9E8668" w14:textId="77777777" w:rsidR="002A7759" w:rsidRPr="002A7759" w:rsidRDefault="002A7759" w:rsidP="002A7759">
            <w:pPr>
              <w:keepNext/>
              <w:tabs>
                <w:tab w:val="left" w:pos="72"/>
                <w:tab w:val="left" w:pos="9072"/>
              </w:tabs>
              <w:snapToGrid w:val="0"/>
              <w:outlineLvl w:val="2"/>
              <w:rPr>
                <w:rFonts w:ascii="Verdana" w:hAnsi="Verdana"/>
                <w:sz w:val="16"/>
                <w:szCs w:val="16"/>
              </w:rPr>
            </w:pPr>
            <w:r w:rsidRPr="002A7759">
              <w:rPr>
                <w:rFonts w:ascii="Verdana" w:hAnsi="Verdana"/>
                <w:sz w:val="18"/>
                <w:szCs w:val="18"/>
              </w:rPr>
              <w:t>Sprawowanie nadzoru autorskiego na terenie budowy</w:t>
            </w:r>
          </w:p>
        </w:tc>
        <w:tc>
          <w:tcPr>
            <w:tcW w:w="868" w:type="pct"/>
            <w:tcBorders>
              <w:top w:val="single" w:sz="4" w:space="0" w:color="000000"/>
              <w:left w:val="single" w:sz="4" w:space="0" w:color="auto"/>
              <w:bottom w:val="single" w:sz="4" w:space="0" w:color="auto"/>
            </w:tcBorders>
          </w:tcPr>
          <w:p w14:paraId="6E97288F" w14:textId="77777777" w:rsidR="002A7759" w:rsidRPr="002A7759" w:rsidRDefault="002A7759" w:rsidP="002A7759">
            <w:pPr>
              <w:keepNext/>
              <w:tabs>
                <w:tab w:val="left" w:pos="72"/>
                <w:tab w:val="left" w:pos="9072"/>
              </w:tabs>
              <w:snapToGrid w:val="0"/>
              <w:outlineLvl w:val="2"/>
              <w:rPr>
                <w:rFonts w:ascii="Verdana" w:hAnsi="Verdana"/>
                <w:sz w:val="16"/>
                <w:szCs w:val="16"/>
              </w:rPr>
            </w:pPr>
            <w:r w:rsidRPr="002A7759">
              <w:rPr>
                <w:rFonts w:ascii="Verdana" w:hAnsi="Verdana"/>
                <w:sz w:val="16"/>
                <w:szCs w:val="16"/>
              </w:rPr>
              <w:t>Cena netto PLN</w:t>
            </w:r>
            <w:r w:rsidRPr="002A7759">
              <w:rPr>
                <w:rFonts w:ascii="Verdana" w:hAnsi="Verdana"/>
                <w:sz w:val="16"/>
                <w:szCs w:val="16"/>
              </w:rPr>
              <w:br/>
            </w:r>
            <w:r w:rsidRPr="002A7759">
              <w:rPr>
                <w:rFonts w:ascii="Verdana" w:hAnsi="Verdana"/>
                <w:b/>
                <w:sz w:val="16"/>
                <w:szCs w:val="16"/>
              </w:rPr>
              <w:t>1</w:t>
            </w:r>
            <w:r w:rsidRPr="002A7759">
              <w:rPr>
                <w:rFonts w:ascii="Verdana" w:hAnsi="Verdana"/>
                <w:sz w:val="16"/>
                <w:szCs w:val="16"/>
              </w:rPr>
              <w:t xml:space="preserve"> pobytu</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37FBDB8E" w14:textId="41DE8F39" w:rsidR="002A7759" w:rsidRPr="002A7759" w:rsidRDefault="002A7759" w:rsidP="002A7759">
            <w:pPr>
              <w:snapToGrid w:val="0"/>
              <w:ind w:right="-108"/>
              <w:jc w:val="center"/>
              <w:rPr>
                <w:rFonts w:ascii="Verdana" w:hAnsi="Verdana"/>
                <w:sz w:val="18"/>
                <w:szCs w:val="18"/>
              </w:rPr>
            </w:pPr>
            <w:r w:rsidRPr="002A7759">
              <w:rPr>
                <w:rFonts w:ascii="Verdana" w:hAnsi="Verdana"/>
                <w:sz w:val="18"/>
                <w:szCs w:val="18"/>
              </w:rPr>
              <w:t xml:space="preserve">Cena </w:t>
            </w:r>
            <w:r w:rsidRPr="002A7759">
              <w:rPr>
                <w:rFonts w:ascii="Verdana" w:hAnsi="Verdana"/>
                <w:b/>
                <w:sz w:val="18"/>
                <w:szCs w:val="18"/>
              </w:rPr>
              <w:t>1</w:t>
            </w:r>
            <w:r>
              <w:rPr>
                <w:rFonts w:ascii="Verdana" w:hAnsi="Verdana"/>
                <w:b/>
                <w:sz w:val="18"/>
                <w:szCs w:val="18"/>
              </w:rPr>
              <w:t>5</w:t>
            </w:r>
            <w:r w:rsidRPr="002A7759">
              <w:rPr>
                <w:rFonts w:ascii="Verdana" w:hAnsi="Verdana"/>
                <w:sz w:val="18"/>
                <w:szCs w:val="18"/>
              </w:rPr>
              <w:t xml:space="preserve"> pobytów</w:t>
            </w:r>
          </w:p>
          <w:p w14:paraId="542295C0" w14:textId="77777777" w:rsidR="002A7759" w:rsidRPr="002A7759" w:rsidRDefault="002A7759" w:rsidP="002A7759">
            <w:pPr>
              <w:snapToGrid w:val="0"/>
              <w:spacing w:line="240" w:lineRule="exact"/>
              <w:jc w:val="center"/>
              <w:rPr>
                <w:rFonts w:ascii="Verdana" w:hAnsi="Verdana"/>
                <w:sz w:val="16"/>
                <w:szCs w:val="16"/>
              </w:rPr>
            </w:pPr>
            <w:r w:rsidRPr="002A7759">
              <w:rPr>
                <w:rFonts w:ascii="Verdana" w:hAnsi="Verdana"/>
                <w:sz w:val="18"/>
                <w:szCs w:val="18"/>
              </w:rPr>
              <w:t>(szacunkowa ilość)</w:t>
            </w:r>
          </w:p>
        </w:tc>
      </w:tr>
      <w:tr w:rsidR="002A7759" w:rsidRPr="002A7759" w14:paraId="74A5585B" w14:textId="77777777" w:rsidTr="008C30AB">
        <w:trPr>
          <w:cantSplit/>
          <w:trHeight w:hRule="exact" w:val="810"/>
        </w:trPr>
        <w:tc>
          <w:tcPr>
            <w:tcW w:w="221" w:type="pct"/>
            <w:vMerge/>
            <w:tcBorders>
              <w:left w:val="single" w:sz="4" w:space="0" w:color="000000"/>
              <w:bottom w:val="single" w:sz="4" w:space="0" w:color="auto"/>
            </w:tcBorders>
          </w:tcPr>
          <w:p w14:paraId="69B94A61" w14:textId="77777777" w:rsidR="002A7759" w:rsidRPr="002A7759"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1425" w:type="pct"/>
            <w:vMerge/>
            <w:tcBorders>
              <w:left w:val="single" w:sz="4" w:space="0" w:color="000000"/>
              <w:bottom w:val="single" w:sz="4" w:space="0" w:color="000000"/>
              <w:right w:val="single" w:sz="4" w:space="0" w:color="auto"/>
            </w:tcBorders>
          </w:tcPr>
          <w:p w14:paraId="04674D8C" w14:textId="77777777" w:rsidR="002A7759" w:rsidRPr="002A7759" w:rsidRDefault="002A7759" w:rsidP="002A7759">
            <w:pPr>
              <w:keepNext/>
              <w:tabs>
                <w:tab w:val="left" w:pos="72"/>
                <w:tab w:val="left" w:pos="9072"/>
              </w:tabs>
              <w:snapToGrid w:val="0"/>
              <w:outlineLvl w:val="2"/>
              <w:rPr>
                <w:rFonts w:ascii="Verdana" w:hAnsi="Verdana"/>
                <w:sz w:val="18"/>
                <w:szCs w:val="18"/>
              </w:rPr>
            </w:pPr>
          </w:p>
        </w:tc>
        <w:tc>
          <w:tcPr>
            <w:tcW w:w="868" w:type="pct"/>
            <w:tcBorders>
              <w:top w:val="single" w:sz="4" w:space="0" w:color="auto"/>
              <w:left w:val="single" w:sz="4" w:space="0" w:color="auto"/>
              <w:bottom w:val="single" w:sz="4" w:space="0" w:color="000000"/>
            </w:tcBorders>
          </w:tcPr>
          <w:p w14:paraId="0A16B354" w14:textId="77777777" w:rsidR="002A7759" w:rsidRPr="002A7759" w:rsidRDefault="002A7759" w:rsidP="002A7759">
            <w:pPr>
              <w:keepNext/>
              <w:tabs>
                <w:tab w:val="left" w:pos="72"/>
                <w:tab w:val="left" w:pos="9072"/>
              </w:tabs>
              <w:snapToGrid w:val="0"/>
              <w:outlineLvl w:val="2"/>
              <w:rPr>
                <w:rFonts w:ascii="Verdana" w:hAnsi="Verdana"/>
                <w:sz w:val="16"/>
                <w:szCs w:val="16"/>
              </w:rPr>
            </w:pPr>
          </w:p>
          <w:p w14:paraId="23EA4B39" w14:textId="77777777" w:rsidR="002A7759" w:rsidRPr="002A7759" w:rsidRDefault="002A7759" w:rsidP="002A7759">
            <w:pPr>
              <w:keepNext/>
              <w:tabs>
                <w:tab w:val="left" w:pos="72"/>
                <w:tab w:val="left" w:pos="9072"/>
              </w:tabs>
              <w:snapToGrid w:val="0"/>
              <w:outlineLvl w:val="2"/>
              <w:rPr>
                <w:rFonts w:ascii="Verdana" w:hAnsi="Verdana"/>
                <w:sz w:val="16"/>
                <w:szCs w:val="16"/>
              </w:rPr>
            </w:pPr>
          </w:p>
          <w:p w14:paraId="6E549BE7" w14:textId="77777777" w:rsidR="002A7759" w:rsidRPr="002A7759" w:rsidRDefault="002A7759" w:rsidP="002A7759">
            <w:pPr>
              <w:keepNext/>
              <w:tabs>
                <w:tab w:val="left" w:pos="72"/>
                <w:tab w:val="left" w:pos="9072"/>
              </w:tabs>
              <w:snapToGrid w:val="0"/>
              <w:outlineLvl w:val="2"/>
              <w:rPr>
                <w:rFonts w:ascii="Verdana" w:hAnsi="Verdana"/>
                <w:sz w:val="18"/>
                <w:szCs w:val="18"/>
              </w:rPr>
            </w:pPr>
            <w:r w:rsidRPr="002A7759">
              <w:rPr>
                <w:rFonts w:ascii="Verdana" w:hAnsi="Verdana"/>
                <w:sz w:val="16"/>
                <w:szCs w:val="16"/>
              </w:rPr>
              <w:t>……………….</w:t>
            </w:r>
          </w:p>
        </w:tc>
        <w:tc>
          <w:tcPr>
            <w:tcW w:w="962" w:type="pct"/>
            <w:tcBorders>
              <w:top w:val="single" w:sz="4" w:space="0" w:color="000000"/>
              <w:left w:val="single" w:sz="4" w:space="0" w:color="000000"/>
              <w:bottom w:val="single" w:sz="4" w:space="0" w:color="000000"/>
              <w:right w:val="single" w:sz="4" w:space="0" w:color="auto"/>
            </w:tcBorders>
            <w:vAlign w:val="center"/>
          </w:tcPr>
          <w:p w14:paraId="3EEDD0B9" w14:textId="77777777" w:rsidR="002A7759" w:rsidRPr="002A7759" w:rsidRDefault="002A7759" w:rsidP="002A7759">
            <w:pPr>
              <w:spacing w:line="240" w:lineRule="exact"/>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446D20F3" w14:textId="77777777" w:rsidR="002A7759" w:rsidRPr="002A7759" w:rsidRDefault="002A7759" w:rsidP="002A7759">
            <w:pPr>
              <w:spacing w:line="240" w:lineRule="exact"/>
              <w:ind w:right="34"/>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2995D8A7" w14:textId="77777777" w:rsidR="002A7759" w:rsidRPr="002A7759" w:rsidRDefault="002A7759" w:rsidP="002A7759">
            <w:pPr>
              <w:snapToGrid w:val="0"/>
              <w:spacing w:line="240" w:lineRule="exact"/>
              <w:jc w:val="center"/>
              <w:rPr>
                <w:rFonts w:ascii="Verdana" w:hAnsi="Verdana"/>
                <w:sz w:val="16"/>
                <w:szCs w:val="16"/>
              </w:rPr>
            </w:pPr>
            <w:r w:rsidRPr="002A7759">
              <w:rPr>
                <w:rFonts w:ascii="Verdana" w:hAnsi="Verdana"/>
                <w:sz w:val="16"/>
                <w:szCs w:val="16"/>
              </w:rPr>
              <w:t>………………….</w:t>
            </w:r>
          </w:p>
        </w:tc>
      </w:tr>
      <w:tr w:rsidR="002A7759" w:rsidRPr="002A7759" w14:paraId="6EB13439" w14:textId="77777777" w:rsidTr="008C30AB">
        <w:trPr>
          <w:cantSplit/>
          <w:trHeight w:hRule="exact" w:val="1121"/>
        </w:trPr>
        <w:tc>
          <w:tcPr>
            <w:tcW w:w="221" w:type="pct"/>
            <w:tcBorders>
              <w:top w:val="single" w:sz="4" w:space="0" w:color="000000"/>
              <w:left w:val="single" w:sz="4" w:space="0" w:color="000000"/>
              <w:bottom w:val="single" w:sz="4" w:space="0" w:color="auto"/>
            </w:tcBorders>
            <w:shd w:val="clear" w:color="auto" w:fill="auto"/>
          </w:tcPr>
          <w:p w14:paraId="063B8529" w14:textId="77777777" w:rsidR="002A7759" w:rsidRPr="002A7759"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shd w:val="clear" w:color="auto" w:fill="auto"/>
          </w:tcPr>
          <w:p w14:paraId="3470312A" w14:textId="77777777" w:rsidR="002A7759" w:rsidRPr="002A7759" w:rsidRDefault="002A7759" w:rsidP="002A7759">
            <w:pPr>
              <w:keepNext/>
              <w:tabs>
                <w:tab w:val="left" w:pos="72"/>
                <w:tab w:val="left" w:pos="9072"/>
              </w:tabs>
              <w:snapToGrid w:val="0"/>
              <w:outlineLvl w:val="2"/>
              <w:rPr>
                <w:rFonts w:ascii="Verdana" w:hAnsi="Verdana"/>
                <w:bCs/>
                <w:sz w:val="12"/>
                <w:szCs w:val="12"/>
              </w:rPr>
            </w:pPr>
          </w:p>
          <w:p w14:paraId="4F1AE5BC" w14:textId="77777777" w:rsidR="002A7759" w:rsidRPr="002A7759" w:rsidRDefault="002A7759" w:rsidP="002A7759">
            <w:pPr>
              <w:rPr>
                <w:rFonts w:ascii="Verdana" w:hAnsi="Verdana"/>
                <w:sz w:val="18"/>
                <w:szCs w:val="18"/>
              </w:rPr>
            </w:pPr>
            <w:r w:rsidRPr="002A7759">
              <w:rPr>
                <w:rFonts w:ascii="Verdana" w:hAnsi="Verdana"/>
                <w:sz w:val="18"/>
                <w:szCs w:val="18"/>
              </w:rPr>
              <w:t xml:space="preserve">Łączna wartość (suma pozycji od 1 do 2) </w:t>
            </w:r>
          </w:p>
        </w:tc>
        <w:tc>
          <w:tcPr>
            <w:tcW w:w="962" w:type="pct"/>
            <w:tcBorders>
              <w:top w:val="single" w:sz="4" w:space="0" w:color="000000"/>
              <w:left w:val="single" w:sz="4" w:space="0" w:color="000000"/>
              <w:bottom w:val="single" w:sz="4" w:space="0" w:color="000000"/>
              <w:right w:val="single" w:sz="4" w:space="0" w:color="auto"/>
            </w:tcBorders>
            <w:shd w:val="clear" w:color="auto" w:fill="auto"/>
            <w:vAlign w:val="center"/>
          </w:tcPr>
          <w:p w14:paraId="55EC3017" w14:textId="77777777" w:rsidR="002A7759" w:rsidRPr="002A7759" w:rsidRDefault="002A7759" w:rsidP="002A7759">
            <w:pPr>
              <w:tabs>
                <w:tab w:val="left" w:pos="175"/>
                <w:tab w:val="left" w:pos="9072"/>
              </w:tabs>
              <w:snapToGrid w:val="0"/>
              <w:spacing w:line="240" w:lineRule="exact"/>
              <w:ind w:left="-108" w:right="-257"/>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shd w:val="clear" w:color="auto" w:fill="auto"/>
            <w:vAlign w:val="center"/>
          </w:tcPr>
          <w:p w14:paraId="60FDD78B" w14:textId="77777777" w:rsidR="002A7759" w:rsidRPr="002A7759" w:rsidRDefault="002A7759" w:rsidP="002A7759">
            <w:pPr>
              <w:spacing w:line="240" w:lineRule="exact"/>
              <w:ind w:right="-185"/>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77777777" w:rsidR="002A7759" w:rsidRPr="002A7759" w:rsidRDefault="002A7759" w:rsidP="002A7759">
            <w:pPr>
              <w:snapToGrid w:val="0"/>
              <w:spacing w:line="240" w:lineRule="exact"/>
              <w:ind w:right="-257"/>
              <w:jc w:val="center"/>
              <w:rPr>
                <w:rFonts w:ascii="Verdana" w:hAnsi="Verdana"/>
                <w:sz w:val="16"/>
                <w:szCs w:val="16"/>
              </w:rPr>
            </w:pPr>
            <w:r w:rsidRPr="002A7759">
              <w:rPr>
                <w:rFonts w:ascii="Verdana" w:hAnsi="Verdana"/>
                <w:sz w:val="16"/>
                <w:szCs w:val="16"/>
              </w:rPr>
              <w:t>………………….</w:t>
            </w:r>
          </w:p>
        </w:tc>
      </w:tr>
      <w:tr w:rsidR="009F67A3" w:rsidRPr="009F67A3" w14:paraId="42DECB72" w14:textId="77777777" w:rsidTr="008C30AB">
        <w:trPr>
          <w:cantSplit/>
          <w:trHeight w:hRule="exact" w:val="691"/>
        </w:trPr>
        <w:tc>
          <w:tcPr>
            <w:tcW w:w="221" w:type="pct"/>
            <w:tcBorders>
              <w:top w:val="single" w:sz="4" w:space="0" w:color="000000"/>
              <w:left w:val="single" w:sz="4" w:space="0" w:color="000000"/>
              <w:bottom w:val="single" w:sz="4" w:space="0" w:color="auto"/>
            </w:tcBorders>
          </w:tcPr>
          <w:p w14:paraId="1F2D5297" w14:textId="77777777" w:rsidR="002A7759" w:rsidRPr="009F67A3"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28C62347" w14:textId="77777777" w:rsidR="002A7759" w:rsidRPr="009F67A3" w:rsidRDefault="002A7759" w:rsidP="002A7759">
            <w:pPr>
              <w:keepNext/>
              <w:tabs>
                <w:tab w:val="left" w:pos="72"/>
                <w:tab w:val="left" w:pos="9072"/>
              </w:tabs>
              <w:snapToGrid w:val="0"/>
              <w:spacing w:line="240" w:lineRule="exact"/>
              <w:ind w:right="-257"/>
              <w:outlineLvl w:val="2"/>
              <w:rPr>
                <w:rFonts w:ascii="Verdana" w:hAnsi="Verdana"/>
                <w:sz w:val="16"/>
                <w:szCs w:val="16"/>
              </w:rPr>
            </w:pPr>
            <w:r w:rsidRPr="009F67A3">
              <w:rPr>
                <w:rFonts w:ascii="Verdana" w:hAnsi="Verdana"/>
                <w:sz w:val="16"/>
                <w:szCs w:val="16"/>
              </w:rPr>
              <w:t>Słownie brutto PLN</w:t>
            </w:r>
          </w:p>
        </w:tc>
        <w:tc>
          <w:tcPr>
            <w:tcW w:w="2485" w:type="pct"/>
            <w:gridSpan w:val="3"/>
            <w:tcBorders>
              <w:top w:val="single" w:sz="4" w:space="0" w:color="000000"/>
              <w:left w:val="single" w:sz="4" w:space="0" w:color="000000"/>
              <w:bottom w:val="single" w:sz="4" w:space="0" w:color="000000"/>
              <w:right w:val="single" w:sz="4" w:space="0" w:color="000000"/>
            </w:tcBorders>
          </w:tcPr>
          <w:p w14:paraId="54442C04" w14:textId="77777777" w:rsidR="002A7759" w:rsidRPr="009F67A3" w:rsidRDefault="002A7759" w:rsidP="002A7759">
            <w:pPr>
              <w:snapToGrid w:val="0"/>
              <w:spacing w:line="240" w:lineRule="exact"/>
              <w:ind w:right="-257"/>
              <w:rPr>
                <w:rFonts w:ascii="Verdana" w:hAnsi="Verdana"/>
                <w:sz w:val="16"/>
                <w:szCs w:val="16"/>
              </w:rPr>
            </w:pPr>
          </w:p>
          <w:p w14:paraId="56596B65" w14:textId="77777777" w:rsidR="002A7759" w:rsidRPr="009F67A3" w:rsidRDefault="002A7759" w:rsidP="002A7759">
            <w:pPr>
              <w:snapToGrid w:val="0"/>
              <w:spacing w:line="240" w:lineRule="exact"/>
              <w:ind w:right="-257"/>
              <w:rPr>
                <w:rFonts w:ascii="Verdana" w:hAnsi="Verdana"/>
                <w:sz w:val="16"/>
                <w:szCs w:val="16"/>
              </w:rPr>
            </w:pPr>
            <w:r w:rsidRPr="009F67A3">
              <w:rPr>
                <w:rFonts w:ascii="Verdana" w:hAnsi="Verdana"/>
                <w:sz w:val="16"/>
                <w:szCs w:val="16"/>
              </w:rPr>
              <w:t>…………………………………………………………………………………………</w:t>
            </w:r>
          </w:p>
          <w:p w14:paraId="3F79E8A5" w14:textId="77777777" w:rsidR="002A7759" w:rsidRPr="009F67A3" w:rsidRDefault="002A7759" w:rsidP="002A7759">
            <w:pPr>
              <w:snapToGrid w:val="0"/>
              <w:spacing w:line="240" w:lineRule="exact"/>
              <w:ind w:right="-257"/>
              <w:rPr>
                <w:rFonts w:ascii="Verdana" w:hAnsi="Verdana"/>
                <w:sz w:val="16"/>
                <w:szCs w:val="16"/>
              </w:rPr>
            </w:pPr>
          </w:p>
        </w:tc>
      </w:tr>
      <w:tr w:rsidR="002A7759" w:rsidRPr="009F67A3" w14:paraId="6035BD98" w14:textId="77777777" w:rsidTr="008C30AB">
        <w:trPr>
          <w:cantSplit/>
          <w:trHeight w:hRule="exact" w:val="691"/>
        </w:trPr>
        <w:tc>
          <w:tcPr>
            <w:tcW w:w="221" w:type="pct"/>
            <w:tcBorders>
              <w:top w:val="single" w:sz="4" w:space="0" w:color="000000"/>
              <w:left w:val="single" w:sz="4" w:space="0" w:color="000000"/>
              <w:bottom w:val="single" w:sz="4" w:space="0" w:color="auto"/>
            </w:tcBorders>
          </w:tcPr>
          <w:p w14:paraId="782FB585" w14:textId="77777777" w:rsidR="002A7759" w:rsidRPr="009F67A3" w:rsidRDefault="002A7759" w:rsidP="00473526">
            <w:pPr>
              <w:numPr>
                <w:ilvl w:val="0"/>
                <w:numId w:val="61"/>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595398BD" w14:textId="0B293CCF" w:rsidR="002A7759" w:rsidRPr="009F67A3" w:rsidRDefault="002A7759" w:rsidP="002A7759">
            <w:pPr>
              <w:keepNext/>
              <w:tabs>
                <w:tab w:val="left" w:pos="72"/>
                <w:tab w:val="left" w:pos="9072"/>
              </w:tabs>
              <w:snapToGrid w:val="0"/>
              <w:spacing w:line="240" w:lineRule="exact"/>
              <w:ind w:right="-257"/>
              <w:outlineLvl w:val="2"/>
              <w:rPr>
                <w:rFonts w:ascii="Verdana" w:hAnsi="Verdana"/>
                <w:sz w:val="16"/>
                <w:szCs w:val="16"/>
              </w:rPr>
            </w:pPr>
            <w:r w:rsidRPr="009F67A3">
              <w:rPr>
                <w:rFonts w:ascii="Verdana" w:hAnsi="Verdana"/>
                <w:sz w:val="16"/>
                <w:szCs w:val="16"/>
              </w:rPr>
              <w:t xml:space="preserve">Termin </w:t>
            </w:r>
            <w:r w:rsidR="00357D87" w:rsidRPr="009F67A3">
              <w:rPr>
                <w:rFonts w:ascii="Verdana" w:hAnsi="Verdana"/>
                <w:sz w:val="16"/>
                <w:szCs w:val="16"/>
              </w:rPr>
              <w:t xml:space="preserve">realizacji przedmiotu zamówienia </w:t>
            </w:r>
            <w:r w:rsidRPr="009F67A3">
              <w:rPr>
                <w:rFonts w:ascii="Verdana" w:hAnsi="Verdana"/>
                <w:sz w:val="16"/>
                <w:szCs w:val="16"/>
              </w:rPr>
              <w:t xml:space="preserve">(nie </w:t>
            </w:r>
          </w:p>
          <w:p w14:paraId="77177A60" w14:textId="4F1190A2" w:rsidR="002A7759" w:rsidRPr="009F67A3" w:rsidRDefault="002A7759" w:rsidP="002A7759">
            <w:pPr>
              <w:keepNext/>
              <w:tabs>
                <w:tab w:val="left" w:pos="72"/>
                <w:tab w:val="left" w:pos="9072"/>
              </w:tabs>
              <w:snapToGrid w:val="0"/>
              <w:spacing w:line="240" w:lineRule="exact"/>
              <w:ind w:right="-257"/>
              <w:outlineLvl w:val="2"/>
              <w:rPr>
                <w:rFonts w:ascii="Verdana" w:hAnsi="Verdana"/>
                <w:sz w:val="16"/>
                <w:szCs w:val="16"/>
              </w:rPr>
            </w:pPr>
            <w:r w:rsidRPr="009F67A3">
              <w:rPr>
                <w:rFonts w:ascii="Verdana" w:hAnsi="Verdana"/>
                <w:sz w:val="16"/>
                <w:szCs w:val="16"/>
              </w:rPr>
              <w:t xml:space="preserve">dłuższy niż </w:t>
            </w:r>
            <w:r w:rsidRPr="009F67A3">
              <w:rPr>
                <w:rFonts w:ascii="Verdana" w:hAnsi="Verdana"/>
                <w:b/>
                <w:sz w:val="16"/>
                <w:szCs w:val="16"/>
              </w:rPr>
              <w:t>12</w:t>
            </w:r>
            <w:r w:rsidRPr="009F67A3">
              <w:rPr>
                <w:rFonts w:ascii="Verdana" w:hAnsi="Verdana"/>
                <w:sz w:val="16"/>
                <w:szCs w:val="16"/>
              </w:rPr>
              <w:t xml:space="preserve"> tygodni od daty 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ABEAE68" w14:textId="77777777" w:rsidR="002A7759" w:rsidRPr="009F67A3" w:rsidRDefault="002A7759" w:rsidP="002A7759">
            <w:pPr>
              <w:snapToGrid w:val="0"/>
              <w:spacing w:line="240" w:lineRule="exact"/>
              <w:ind w:right="-257"/>
              <w:rPr>
                <w:rFonts w:ascii="Verdana" w:hAnsi="Verdana"/>
                <w:sz w:val="16"/>
                <w:szCs w:val="16"/>
              </w:rPr>
            </w:pPr>
            <w:r w:rsidRPr="009F67A3">
              <w:rPr>
                <w:rFonts w:ascii="Verdana" w:hAnsi="Verdana"/>
                <w:sz w:val="16"/>
                <w:szCs w:val="16"/>
              </w:rPr>
              <w:t xml:space="preserve">zadeklarowany przez Wykonawcę do ………  tygodni </w:t>
            </w:r>
          </w:p>
        </w:tc>
      </w:tr>
    </w:tbl>
    <w:p w14:paraId="24646359" w14:textId="330CD51B" w:rsidR="006A590D" w:rsidRPr="009F67A3" w:rsidRDefault="006A590D" w:rsidP="006A590D">
      <w:pPr>
        <w:ind w:right="470"/>
        <w:jc w:val="both"/>
        <w:rPr>
          <w:rFonts w:ascii="Verdana" w:hAnsi="Verdana"/>
          <w:b/>
          <w:sz w:val="18"/>
          <w:szCs w:val="18"/>
        </w:rPr>
      </w:pPr>
    </w:p>
    <w:p w14:paraId="76E0EBA8" w14:textId="77777777" w:rsidR="00314D54" w:rsidRPr="009F67A3" w:rsidRDefault="006A590D" w:rsidP="00314D54">
      <w:pPr>
        <w:pStyle w:val="Akapitzlist"/>
        <w:numPr>
          <w:ilvl w:val="4"/>
          <w:numId w:val="57"/>
        </w:numPr>
        <w:tabs>
          <w:tab w:val="clear" w:pos="3600"/>
          <w:tab w:val="num" w:pos="2977"/>
        </w:tabs>
        <w:autoSpaceDE w:val="0"/>
        <w:autoSpaceDN w:val="0"/>
        <w:adjustRightInd w:val="0"/>
        <w:spacing w:after="60" w:line="240" w:lineRule="exact"/>
        <w:ind w:left="851" w:right="45" w:hanging="425"/>
        <w:jc w:val="both"/>
        <w:rPr>
          <w:rFonts w:ascii="Verdana" w:hAnsi="Verdana"/>
          <w:sz w:val="18"/>
          <w:szCs w:val="18"/>
        </w:rPr>
      </w:pPr>
      <w:r w:rsidRPr="009F67A3">
        <w:rPr>
          <w:rFonts w:ascii="Verdana" w:hAnsi="Verdana"/>
          <w:sz w:val="18"/>
          <w:szCs w:val="18"/>
        </w:rPr>
        <w:t>Oświadczam, że jestem związany niniejszą ofertą przez okres 60 dni od dnia upływu terminu składania ofert.</w:t>
      </w:r>
    </w:p>
    <w:p w14:paraId="19315C38" w14:textId="2DBD7502" w:rsidR="006A590D" w:rsidRPr="009F67A3" w:rsidRDefault="006A590D" w:rsidP="00314D54">
      <w:pPr>
        <w:pStyle w:val="Akapitzlist"/>
        <w:numPr>
          <w:ilvl w:val="4"/>
          <w:numId w:val="57"/>
        </w:numPr>
        <w:tabs>
          <w:tab w:val="clear" w:pos="3600"/>
          <w:tab w:val="num" w:pos="2977"/>
        </w:tabs>
        <w:autoSpaceDE w:val="0"/>
        <w:autoSpaceDN w:val="0"/>
        <w:adjustRightInd w:val="0"/>
        <w:spacing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314D54">
      <w:pPr>
        <w:spacing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77777777" w:rsidR="006A590D" w:rsidRPr="009F67A3" w:rsidRDefault="006A590D" w:rsidP="00314D54">
      <w:pPr>
        <w:spacing w:after="60" w:line="240" w:lineRule="exact"/>
        <w:ind w:left="426" w:right="45" w:firstLine="42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p>
    <w:p w14:paraId="7F458404" w14:textId="00D00FCF" w:rsidR="00314D54" w:rsidRPr="009F67A3" w:rsidRDefault="00314D54" w:rsidP="00314D54">
      <w:pPr>
        <w:pStyle w:val="Akapitzlist"/>
        <w:numPr>
          <w:ilvl w:val="4"/>
          <w:numId w:val="57"/>
        </w:numPr>
        <w:tabs>
          <w:tab w:val="clear" w:pos="3600"/>
          <w:tab w:val="num" w:pos="851"/>
        </w:tabs>
        <w:spacing w:after="60" w:line="240" w:lineRule="exact"/>
        <w:ind w:left="851" w:hanging="425"/>
        <w:jc w:val="both"/>
        <w:rPr>
          <w:rFonts w:ascii="Verdana" w:hAnsi="Verdana"/>
          <w:i/>
          <w:sz w:val="16"/>
          <w:szCs w:val="16"/>
        </w:rPr>
      </w:pPr>
      <w:r w:rsidRPr="009F67A3">
        <w:rPr>
          <w:rFonts w:ascii="Verdana" w:hAnsi="Verdana" w:cs="Arial"/>
          <w:sz w:val="18"/>
          <w:szCs w:val="18"/>
        </w:rPr>
        <w:t>O</w:t>
      </w:r>
      <w:r w:rsidRPr="009F67A3">
        <w:rPr>
          <w:rFonts w:ascii="Verdana" w:hAnsi="Verdana" w:cs="Arial"/>
          <w:sz w:val="18"/>
          <w:szCs w:val="18"/>
          <w:lang w:val="x-none"/>
        </w:rPr>
        <w:t>oświadcza</w:t>
      </w:r>
      <w:r w:rsidRPr="009F67A3">
        <w:rPr>
          <w:rFonts w:ascii="Verdana" w:hAnsi="Verdana" w:cs="Arial"/>
          <w:sz w:val="18"/>
          <w:szCs w:val="18"/>
        </w:rPr>
        <w:t>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proofErr w:type="spellStart"/>
      <w:r w:rsidRPr="009F67A3">
        <w:rPr>
          <w:rFonts w:ascii="Verdana" w:hAnsi="Verdana" w:cs="Arial"/>
          <w:sz w:val="18"/>
          <w:szCs w:val="18"/>
        </w:rPr>
        <w:t>Siwz</w:t>
      </w:r>
      <w:proofErr w:type="spellEnd"/>
      <w:r w:rsidRPr="009F67A3">
        <w:rPr>
          <w:rFonts w:ascii="Verdana" w:hAnsi="Verdana" w:cs="Arial"/>
          <w:sz w:val="18"/>
          <w:szCs w:val="18"/>
          <w:lang w:val="x-none"/>
        </w:rPr>
        <w:t xml:space="preserve"> 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39753D8B" w14:textId="28E67C80" w:rsidR="006A590D" w:rsidRPr="009F67A3" w:rsidRDefault="006A590D" w:rsidP="00314D54">
      <w:pPr>
        <w:pStyle w:val="Akapitzlist"/>
        <w:numPr>
          <w:ilvl w:val="4"/>
          <w:numId w:val="57"/>
        </w:numPr>
        <w:tabs>
          <w:tab w:val="clear" w:pos="3600"/>
          <w:tab w:val="num" w:pos="851"/>
        </w:tabs>
        <w:spacing w:after="60" w:line="240" w:lineRule="exact"/>
        <w:ind w:left="851" w:hanging="425"/>
        <w:jc w:val="both"/>
        <w:rPr>
          <w:rFonts w:ascii="Verdana" w:hAnsi="Verdana"/>
          <w:i/>
          <w:sz w:val="16"/>
          <w:szCs w:val="16"/>
        </w:rPr>
      </w:pPr>
      <w:r w:rsidRPr="009F67A3">
        <w:rPr>
          <w:rFonts w:ascii="Verdana" w:hAnsi="Verdana" w:cs="Arial"/>
          <w:sz w:val="18"/>
          <w:szCs w:val="18"/>
        </w:rPr>
        <w:t xml:space="preserve">Wybór niniejszej oferty </w:t>
      </w:r>
      <w:r w:rsidRPr="009F67A3">
        <w:rPr>
          <w:rFonts w:ascii="Verdana" w:hAnsi="Verdana" w:cs="Arial"/>
          <w:b/>
          <w:sz w:val="18"/>
          <w:szCs w:val="18"/>
        </w:rPr>
        <w:t>będzie /nie będzie</w:t>
      </w:r>
      <w:r w:rsidRPr="009F67A3">
        <w:rPr>
          <w:rFonts w:ascii="Verdana" w:hAnsi="Verdana" w:cs="Arial"/>
          <w:sz w:val="18"/>
          <w:szCs w:val="18"/>
        </w:rPr>
        <w:t xml:space="preserve"> (niewłaściwe skreślić) prowadzić do powstania </w:t>
      </w:r>
      <w:r w:rsidRPr="009F67A3">
        <w:rPr>
          <w:rFonts w:ascii="Verdana" w:hAnsi="Verdana" w:cs="Arial"/>
          <w:sz w:val="18"/>
          <w:szCs w:val="18"/>
        </w:rPr>
        <w:br/>
        <w:t xml:space="preserve">u Zamawiającego obowiązku podatkowego zgodnie z przepisami ustawy o podatku od towarów </w:t>
      </w:r>
      <w:r w:rsidRPr="009F67A3">
        <w:rPr>
          <w:rFonts w:ascii="Verdana" w:hAnsi="Verdana" w:cs="Arial"/>
          <w:sz w:val="18"/>
          <w:szCs w:val="18"/>
        </w:rPr>
        <w:br/>
        <w:t>i usług.</w:t>
      </w:r>
      <w:r w:rsidRPr="009F67A3">
        <w:rPr>
          <w:rFonts w:ascii="Verdana" w:hAnsi="Verdana"/>
          <w:sz w:val="18"/>
          <w:szCs w:val="18"/>
        </w:rPr>
        <w:t xml:space="preserve"> </w:t>
      </w:r>
      <w:r w:rsidRPr="009F67A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F67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1C6C174" w14:textId="77777777" w:rsidR="006A590D" w:rsidRPr="009F67A3" w:rsidRDefault="006A590D" w:rsidP="00D4669D">
      <w:pPr>
        <w:spacing w:after="60" w:line="240" w:lineRule="exact"/>
        <w:ind w:left="851"/>
        <w:jc w:val="both"/>
        <w:rPr>
          <w:rFonts w:ascii="Verdana" w:hAnsi="Verdana"/>
          <w:i/>
          <w:sz w:val="16"/>
          <w:szCs w:val="16"/>
        </w:rPr>
      </w:pP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6C75552" w14:textId="62BE537F" w:rsidR="006A590D" w:rsidRPr="00D4669D" w:rsidRDefault="006A590D" w:rsidP="00D4669D">
      <w:pPr>
        <w:pStyle w:val="Akapitzlist"/>
        <w:numPr>
          <w:ilvl w:val="4"/>
          <w:numId w:val="57"/>
        </w:numPr>
        <w:tabs>
          <w:tab w:val="clear" w:pos="3600"/>
          <w:tab w:val="left" w:pos="851"/>
          <w:tab w:val="num" w:pos="3261"/>
        </w:tabs>
        <w:spacing w:after="60" w:line="280" w:lineRule="exact"/>
        <w:ind w:left="851" w:hanging="425"/>
        <w:jc w:val="both"/>
        <w:rPr>
          <w:rFonts w:ascii="Verdana" w:hAnsi="Verdana"/>
          <w:i/>
          <w:sz w:val="18"/>
          <w:szCs w:val="18"/>
        </w:rPr>
      </w:pPr>
      <w:r w:rsidRPr="009F67A3">
        <w:rPr>
          <w:rFonts w:ascii="Verdana" w:hAnsi="Verdana"/>
          <w:sz w:val="18"/>
          <w:szCs w:val="18"/>
        </w:rPr>
        <w:t xml:space="preserve">Oświadczam, że w rozumieniu przepisów art. 104-106 ustawy z dnia </w:t>
      </w:r>
      <w:r w:rsidRPr="00D4669D">
        <w:rPr>
          <w:rFonts w:ascii="Verdana" w:hAnsi="Verdana"/>
          <w:sz w:val="18"/>
          <w:szCs w:val="18"/>
        </w:rPr>
        <w:t xml:space="preserve">02. 07. 2004 r. o  swobodzie działalności gospodarczej (Dz. U. z 2018 r., poz. 646) jestem: </w:t>
      </w:r>
    </w:p>
    <w:p w14:paraId="58212512" w14:textId="77777777" w:rsidR="006A590D" w:rsidRPr="0099325E" w:rsidRDefault="006A590D" w:rsidP="006A590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0A980E2A" w14:textId="77777777" w:rsidR="006A590D" w:rsidRPr="0099325E" w:rsidRDefault="006A590D" w:rsidP="006A590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6A590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6A590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D4669D">
      <w:pPr>
        <w:tabs>
          <w:tab w:val="left" w:pos="709"/>
          <w:tab w:val="left" w:pos="993"/>
        </w:tabs>
        <w:ind w:left="567" w:firstLine="142"/>
        <w:jc w:val="both"/>
        <w:rPr>
          <w:rFonts w:ascii="Verdana" w:hAnsi="Verdana"/>
          <w:i/>
          <w:sz w:val="14"/>
          <w:szCs w:val="14"/>
        </w:rPr>
      </w:pPr>
      <w:r w:rsidRPr="0099325E">
        <w:rPr>
          <w:rFonts w:ascii="Verdana" w:hAnsi="Verdana"/>
          <w:i/>
          <w:sz w:val="14"/>
          <w:szCs w:val="14"/>
        </w:rPr>
        <w:t xml:space="preserve">(zaznaczyć właściwe) </w:t>
      </w:r>
    </w:p>
    <w:p w14:paraId="2EB8A48C" w14:textId="77777777" w:rsidR="006A590D" w:rsidRPr="00FC39C8" w:rsidRDefault="006A590D" w:rsidP="006A590D">
      <w:pPr>
        <w:spacing w:after="60" w:line="240" w:lineRule="exact"/>
        <w:ind w:left="644" w:right="45"/>
        <w:rPr>
          <w:rFonts w:ascii="Verdana" w:hAnsi="Verdana"/>
          <w:b/>
          <w:sz w:val="18"/>
          <w:szCs w:val="18"/>
        </w:rPr>
      </w:pPr>
    </w:p>
    <w:p w14:paraId="7C8D4ED8" w14:textId="77777777" w:rsidR="006A590D" w:rsidRPr="00AB2C96" w:rsidRDefault="006A590D" w:rsidP="006A590D">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5416B951" w14:textId="77777777" w:rsidR="006A590D" w:rsidRDefault="006A590D" w:rsidP="006A590D">
      <w:pPr>
        <w:spacing w:after="60" w:line="240" w:lineRule="exact"/>
        <w:ind w:right="45"/>
        <w:jc w:val="both"/>
        <w:rPr>
          <w:rFonts w:ascii="Verdana" w:hAnsi="Verdana"/>
          <w:sz w:val="18"/>
          <w:szCs w:val="18"/>
        </w:rPr>
      </w:pPr>
    </w:p>
    <w:p w14:paraId="7C6FE902" w14:textId="77777777" w:rsidR="006A590D" w:rsidRPr="00242C8B" w:rsidRDefault="006A590D" w:rsidP="006A590D">
      <w:pPr>
        <w:spacing w:after="60" w:line="240" w:lineRule="exact"/>
        <w:ind w:right="45"/>
        <w:jc w:val="both"/>
        <w:rPr>
          <w:rFonts w:ascii="Verdana" w:hAnsi="Verdana"/>
          <w:sz w:val="18"/>
          <w:szCs w:val="18"/>
        </w:rPr>
      </w:pPr>
    </w:p>
    <w:p w14:paraId="6C4AF96B" w14:textId="77777777" w:rsidR="006A590D" w:rsidRPr="00242C8B" w:rsidRDefault="006A590D" w:rsidP="006A590D">
      <w:pPr>
        <w:spacing w:line="240" w:lineRule="exact"/>
        <w:ind w:left="360" w:right="4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Pr>
          <w:rFonts w:ascii="Verdana" w:hAnsi="Verdana"/>
          <w:sz w:val="18"/>
          <w:szCs w:val="18"/>
        </w:rPr>
        <w:t>:</w:t>
      </w:r>
    </w:p>
    <w:p w14:paraId="134F7C47" w14:textId="77777777" w:rsidR="006A590D" w:rsidRPr="00242C8B" w:rsidRDefault="006A590D" w:rsidP="006A590D">
      <w:pPr>
        <w:tabs>
          <w:tab w:val="left" w:pos="0"/>
        </w:tabs>
        <w:spacing w:line="240" w:lineRule="exact"/>
        <w:ind w:right="44"/>
        <w:rPr>
          <w:rFonts w:ascii="Verdana" w:hAnsi="Verdana"/>
          <w:b/>
          <w:bCs/>
          <w:sz w:val="18"/>
          <w:szCs w:val="18"/>
        </w:rPr>
      </w:pPr>
    </w:p>
    <w:p w14:paraId="6B5F73C0" w14:textId="77777777" w:rsidR="006A590D" w:rsidRPr="00242C8B" w:rsidRDefault="006A590D" w:rsidP="006A590D">
      <w:pPr>
        <w:tabs>
          <w:tab w:val="left" w:pos="0"/>
        </w:tabs>
        <w:spacing w:line="240" w:lineRule="exact"/>
        <w:ind w:right="44"/>
        <w:rPr>
          <w:rFonts w:ascii="Verdana" w:hAnsi="Verdana"/>
          <w:b/>
          <w:bCs/>
          <w:sz w:val="18"/>
          <w:szCs w:val="18"/>
        </w:rPr>
      </w:pPr>
    </w:p>
    <w:p w14:paraId="47E88349" w14:textId="77777777" w:rsidR="006A590D" w:rsidRDefault="006A590D" w:rsidP="006A590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35D8B481" w14:textId="249F599E" w:rsidR="009943C4" w:rsidRPr="009943C4" w:rsidRDefault="006A590D" w:rsidP="00B530DF">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sidR="00B530DF">
        <w:rPr>
          <w:rFonts w:ascii="Felix Titling" w:hAnsi="Felix Titling"/>
          <w:b/>
          <w:bCs/>
          <w:sz w:val="18"/>
          <w:szCs w:val="18"/>
        </w:rPr>
        <w:t>…………………………………</w:t>
      </w:r>
    </w:p>
    <w:p w14:paraId="55918E6E" w14:textId="54A25046" w:rsidR="009943C4" w:rsidRPr="009943C4" w:rsidRDefault="009943C4" w:rsidP="009943C4">
      <w:pPr>
        <w:keepNext/>
        <w:spacing w:after="120" w:line="240" w:lineRule="exact"/>
        <w:ind w:right="-113"/>
        <w:outlineLvl w:val="2"/>
        <w:rPr>
          <w:rFonts w:ascii="Verdana" w:eastAsiaTheme="majorEastAsia" w:hAnsi="Verdana"/>
          <w:b/>
          <w:sz w:val="18"/>
          <w:szCs w:val="18"/>
        </w:rPr>
      </w:pPr>
      <w:r>
        <w:rPr>
          <w:rFonts w:ascii="Verdana" w:eastAsiaTheme="majorEastAsia" w:hAnsi="Verdana"/>
          <w:b/>
          <w:sz w:val="18"/>
          <w:szCs w:val="18"/>
        </w:rPr>
        <w:lastRenderedPageBreak/>
        <w:t>UMW / IZ / PN - 33 / 19</w:t>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00130921">
        <w:rPr>
          <w:rFonts w:ascii="Verdana" w:eastAsiaTheme="majorEastAsia" w:hAnsi="Verdana"/>
          <w:b/>
          <w:sz w:val="18"/>
          <w:szCs w:val="18"/>
        </w:rPr>
        <w:t>Załącznik nr 2</w:t>
      </w:r>
      <w:r w:rsidRPr="009943C4">
        <w:rPr>
          <w:rFonts w:ascii="Verdana" w:eastAsiaTheme="majorEastAsia" w:hAnsi="Verdana"/>
          <w:b/>
          <w:sz w:val="18"/>
          <w:szCs w:val="18"/>
        </w:rPr>
        <w:t xml:space="preserve"> do </w:t>
      </w:r>
      <w:proofErr w:type="spellStart"/>
      <w:r w:rsidRPr="009943C4">
        <w:rPr>
          <w:rFonts w:ascii="Verdana" w:eastAsiaTheme="majorEastAsia" w:hAnsi="Verdana"/>
          <w:b/>
          <w:sz w:val="18"/>
          <w:szCs w:val="18"/>
        </w:rPr>
        <w:t>Siwz</w:t>
      </w:r>
      <w:proofErr w:type="spellEnd"/>
    </w:p>
    <w:p w14:paraId="4C11FC6F" w14:textId="77777777" w:rsidR="009943C4" w:rsidRPr="009943C4" w:rsidRDefault="009943C4" w:rsidP="009943C4">
      <w:pPr>
        <w:spacing w:after="60" w:line="240" w:lineRule="exact"/>
        <w:jc w:val="center"/>
        <w:rPr>
          <w:rFonts w:ascii="Verdana" w:eastAsiaTheme="majorEastAsia" w:hAnsi="Verdana"/>
          <w:b/>
          <w:sz w:val="18"/>
          <w:szCs w:val="18"/>
        </w:rPr>
      </w:pPr>
    </w:p>
    <w:p w14:paraId="690E0C6F" w14:textId="77777777" w:rsidR="009943C4" w:rsidRPr="009943C4" w:rsidRDefault="009943C4" w:rsidP="009943C4">
      <w:pPr>
        <w:tabs>
          <w:tab w:val="left" w:pos="0"/>
        </w:tabs>
        <w:ind w:right="470"/>
        <w:jc w:val="center"/>
        <w:rPr>
          <w:rFonts w:ascii="Verdana" w:hAnsi="Verdana"/>
          <w:b/>
          <w:bCs/>
          <w:sz w:val="18"/>
        </w:rPr>
      </w:pPr>
      <w:r w:rsidRPr="009943C4">
        <w:rPr>
          <w:rFonts w:ascii="Verdana" w:hAnsi="Verdana"/>
          <w:b/>
          <w:bCs/>
          <w:sz w:val="18"/>
        </w:rPr>
        <w:t>WYKAZ DOŚWIADCZENIA ZAWODOWEGO PROJEKTANTA</w:t>
      </w:r>
      <w:r w:rsidRPr="009943C4">
        <w:rPr>
          <w:rFonts w:ascii="Verdana" w:hAnsi="Verdana" w:cs="Arial"/>
          <w:b/>
          <w:sz w:val="18"/>
          <w:szCs w:val="18"/>
        </w:rPr>
        <w:t xml:space="preserve">, WYZNACZONEGO </w:t>
      </w:r>
      <w:r w:rsidRPr="009943C4">
        <w:rPr>
          <w:rFonts w:ascii="Verdana" w:hAnsi="Verdana" w:cs="Arial"/>
          <w:b/>
          <w:sz w:val="18"/>
          <w:szCs w:val="18"/>
        </w:rPr>
        <w:br/>
        <w:t xml:space="preserve">DO REALIZACJI ZAMÓWIENIA </w:t>
      </w:r>
    </w:p>
    <w:p w14:paraId="5AFFDD8F" w14:textId="77777777" w:rsidR="009943C4" w:rsidRPr="009943C4" w:rsidRDefault="009943C4" w:rsidP="009943C4">
      <w:pPr>
        <w:tabs>
          <w:tab w:val="left" w:pos="0"/>
        </w:tabs>
        <w:ind w:right="470"/>
        <w:jc w:val="center"/>
        <w:rPr>
          <w:rFonts w:ascii="Verdana" w:hAnsi="Verdana"/>
          <w:b/>
          <w:bCs/>
          <w:sz w:val="18"/>
        </w:rPr>
      </w:pPr>
    </w:p>
    <w:p w14:paraId="24E38B9F" w14:textId="77777777" w:rsidR="009943C4" w:rsidRPr="009943C4" w:rsidRDefault="009943C4" w:rsidP="009943C4">
      <w:pPr>
        <w:tabs>
          <w:tab w:val="left" w:pos="0"/>
        </w:tabs>
        <w:ind w:right="44"/>
        <w:rPr>
          <w:rFonts w:ascii="Verdana" w:hAnsi="Verdana"/>
          <w:b/>
          <w:bCs/>
          <w:sz w:val="18"/>
        </w:rPr>
      </w:pPr>
    </w:p>
    <w:p w14:paraId="48700FFA" w14:textId="77777777" w:rsidR="009943C4" w:rsidRPr="009943C4" w:rsidRDefault="009943C4" w:rsidP="009943C4">
      <w:pPr>
        <w:tabs>
          <w:tab w:val="left" w:pos="0"/>
          <w:tab w:val="left" w:pos="284"/>
        </w:tabs>
        <w:ind w:right="-97"/>
        <w:jc w:val="both"/>
        <w:rPr>
          <w:rFonts w:ascii="Verdana" w:hAnsi="Verdana"/>
          <w:bCs/>
          <w:sz w:val="18"/>
        </w:rPr>
      </w:pPr>
      <w:r w:rsidRPr="009943C4">
        <w:rPr>
          <w:rFonts w:ascii="Verdana" w:hAnsi="Verdana"/>
          <w:b/>
          <w:bCs/>
          <w:sz w:val="18"/>
        </w:rPr>
        <w:t>1</w:t>
      </w:r>
      <w:r w:rsidRPr="009943C4">
        <w:rPr>
          <w:rFonts w:ascii="Verdana" w:hAnsi="Verdana"/>
          <w:bCs/>
          <w:sz w:val="18"/>
        </w:rPr>
        <w:t>.</w:t>
      </w:r>
      <w:r w:rsidRPr="009943C4">
        <w:rPr>
          <w:rFonts w:ascii="Verdana" w:hAnsi="Verdana"/>
          <w:bCs/>
          <w:sz w:val="18"/>
        </w:rPr>
        <w:tab/>
        <w:t xml:space="preserve">Zarejestrowana nazwa Wykonawcy: </w:t>
      </w:r>
    </w:p>
    <w:p w14:paraId="0E21D306" w14:textId="77777777" w:rsidR="009943C4" w:rsidRPr="009943C4" w:rsidRDefault="009943C4" w:rsidP="009943C4">
      <w:pPr>
        <w:tabs>
          <w:tab w:val="left" w:pos="0"/>
        </w:tabs>
        <w:ind w:right="-97"/>
        <w:jc w:val="both"/>
        <w:rPr>
          <w:rFonts w:ascii="Verdana" w:hAnsi="Verdana"/>
          <w:bCs/>
          <w:sz w:val="18"/>
        </w:rPr>
      </w:pPr>
    </w:p>
    <w:p w14:paraId="42A9418E" w14:textId="77777777" w:rsidR="009943C4" w:rsidRPr="009943C4" w:rsidRDefault="009943C4" w:rsidP="009943C4">
      <w:pPr>
        <w:tabs>
          <w:tab w:val="left" w:pos="0"/>
        </w:tabs>
        <w:ind w:right="-97"/>
        <w:jc w:val="both"/>
        <w:rPr>
          <w:rFonts w:ascii="Verdana" w:hAnsi="Verdana"/>
          <w:bCs/>
          <w:sz w:val="18"/>
        </w:rPr>
      </w:pPr>
      <w:r w:rsidRPr="009943C4">
        <w:rPr>
          <w:rFonts w:ascii="Verdana" w:hAnsi="Verdana"/>
          <w:bCs/>
          <w:sz w:val="18"/>
        </w:rPr>
        <w:t>.................................................................................................................................</w:t>
      </w:r>
    </w:p>
    <w:p w14:paraId="7244BD26" w14:textId="77777777" w:rsidR="009943C4" w:rsidRPr="009943C4" w:rsidRDefault="009943C4" w:rsidP="009943C4">
      <w:pPr>
        <w:tabs>
          <w:tab w:val="left" w:pos="0"/>
          <w:tab w:val="left" w:pos="284"/>
        </w:tabs>
        <w:ind w:right="-97"/>
        <w:jc w:val="both"/>
        <w:rPr>
          <w:rFonts w:ascii="Verdana" w:hAnsi="Verdana"/>
          <w:bCs/>
          <w:sz w:val="18"/>
        </w:rPr>
      </w:pPr>
      <w:r w:rsidRPr="009943C4">
        <w:rPr>
          <w:rFonts w:ascii="Verdana" w:hAnsi="Verdana"/>
          <w:bCs/>
          <w:sz w:val="18"/>
        </w:rPr>
        <w:t>2.</w:t>
      </w:r>
      <w:r w:rsidRPr="009943C4">
        <w:rPr>
          <w:rFonts w:ascii="Verdana" w:hAnsi="Verdana"/>
          <w:bCs/>
          <w:sz w:val="18"/>
        </w:rPr>
        <w:tab/>
        <w:t xml:space="preserve">Adres Wykonawcy: </w:t>
      </w:r>
    </w:p>
    <w:p w14:paraId="52194F78" w14:textId="77777777" w:rsidR="009943C4" w:rsidRPr="009943C4" w:rsidRDefault="009943C4" w:rsidP="009943C4">
      <w:pPr>
        <w:tabs>
          <w:tab w:val="left" w:pos="0"/>
        </w:tabs>
        <w:ind w:right="-97"/>
        <w:jc w:val="both"/>
        <w:rPr>
          <w:rFonts w:ascii="Verdana" w:hAnsi="Verdana"/>
          <w:bCs/>
          <w:sz w:val="18"/>
        </w:rPr>
      </w:pPr>
    </w:p>
    <w:p w14:paraId="300A8164" w14:textId="77777777" w:rsidR="009943C4" w:rsidRPr="009943C4" w:rsidRDefault="009943C4" w:rsidP="009943C4">
      <w:pPr>
        <w:tabs>
          <w:tab w:val="left" w:pos="0"/>
        </w:tabs>
        <w:ind w:right="-97"/>
        <w:jc w:val="both"/>
        <w:rPr>
          <w:rFonts w:ascii="Verdana" w:hAnsi="Verdana"/>
          <w:bCs/>
          <w:sz w:val="18"/>
        </w:rPr>
      </w:pPr>
      <w:r w:rsidRPr="009943C4">
        <w:rPr>
          <w:rFonts w:ascii="Verdana" w:hAnsi="Verdana"/>
          <w:bCs/>
          <w:sz w:val="18"/>
        </w:rPr>
        <w:t>.................................................................................................................................</w:t>
      </w:r>
    </w:p>
    <w:p w14:paraId="1E12A828" w14:textId="77777777" w:rsidR="009943C4" w:rsidRPr="009943C4" w:rsidRDefault="009943C4" w:rsidP="009943C4">
      <w:pPr>
        <w:tabs>
          <w:tab w:val="left" w:pos="426"/>
        </w:tabs>
        <w:ind w:left="284" w:right="-97" w:hanging="284"/>
        <w:jc w:val="both"/>
        <w:rPr>
          <w:rFonts w:ascii="Verdana" w:hAnsi="Verdana"/>
          <w:bCs/>
          <w:sz w:val="18"/>
        </w:rPr>
      </w:pPr>
      <w:r w:rsidRPr="009943C4">
        <w:rPr>
          <w:rFonts w:ascii="Verdana" w:hAnsi="Verdana"/>
          <w:bCs/>
          <w:sz w:val="18"/>
        </w:rPr>
        <w:t>3.</w:t>
      </w:r>
      <w:r w:rsidRPr="009943C4">
        <w:rPr>
          <w:rFonts w:ascii="Verdana" w:hAnsi="Verdana"/>
          <w:bCs/>
          <w:sz w:val="18"/>
        </w:rPr>
        <w:tab/>
        <w:t>Nazwiska osób po stronie Wykonawcy uprawnionych do jego reprezentowania przy sporządzaniu niniejszej oferty:</w:t>
      </w:r>
    </w:p>
    <w:p w14:paraId="4CC9BD4E" w14:textId="77777777" w:rsidR="009943C4" w:rsidRPr="009943C4" w:rsidRDefault="009943C4" w:rsidP="009943C4">
      <w:pPr>
        <w:tabs>
          <w:tab w:val="left" w:pos="0"/>
        </w:tabs>
        <w:ind w:right="-97"/>
        <w:jc w:val="both"/>
        <w:rPr>
          <w:rFonts w:ascii="Verdana" w:hAnsi="Verdana"/>
          <w:bCs/>
          <w:sz w:val="18"/>
        </w:rPr>
      </w:pPr>
    </w:p>
    <w:p w14:paraId="72702AB5" w14:textId="77777777" w:rsidR="009943C4" w:rsidRPr="009943C4" w:rsidRDefault="009943C4" w:rsidP="009943C4">
      <w:pPr>
        <w:tabs>
          <w:tab w:val="left" w:pos="0"/>
        </w:tabs>
        <w:ind w:right="-97"/>
        <w:jc w:val="both"/>
        <w:rPr>
          <w:rFonts w:ascii="Verdana" w:hAnsi="Verdana"/>
          <w:bCs/>
          <w:sz w:val="18"/>
          <w:lang w:val="en-US"/>
        </w:rPr>
      </w:pPr>
      <w:r w:rsidRPr="009943C4">
        <w:rPr>
          <w:rFonts w:ascii="Verdana" w:hAnsi="Verdana"/>
          <w:bCs/>
          <w:sz w:val="18"/>
          <w:lang w:val="en-US"/>
        </w:rPr>
        <w:t>.................................................................................................................................</w:t>
      </w:r>
    </w:p>
    <w:p w14:paraId="542345A2" w14:textId="77777777" w:rsidR="009943C4" w:rsidRPr="009943C4" w:rsidRDefault="009943C4" w:rsidP="009943C4">
      <w:pPr>
        <w:tabs>
          <w:tab w:val="left" w:pos="0"/>
        </w:tabs>
        <w:ind w:right="-97"/>
        <w:jc w:val="both"/>
        <w:rPr>
          <w:rFonts w:ascii="Verdana" w:hAnsi="Verdana"/>
          <w:bCs/>
          <w:sz w:val="18"/>
          <w:lang w:val="en-US"/>
        </w:rPr>
      </w:pPr>
    </w:p>
    <w:p w14:paraId="683336A2" w14:textId="77777777" w:rsidR="009943C4" w:rsidRPr="009943C4" w:rsidRDefault="009943C4" w:rsidP="009943C4">
      <w:pPr>
        <w:tabs>
          <w:tab w:val="left" w:pos="0"/>
        </w:tabs>
        <w:ind w:right="-97"/>
        <w:jc w:val="both"/>
        <w:rPr>
          <w:rFonts w:ascii="Verdana" w:hAnsi="Verdana"/>
          <w:bCs/>
          <w:sz w:val="18"/>
          <w:lang w:val="en-US"/>
        </w:rPr>
      </w:pPr>
      <w:r w:rsidRPr="009943C4">
        <w:rPr>
          <w:rFonts w:ascii="Verdana" w:hAnsi="Verdana"/>
          <w:bCs/>
          <w:sz w:val="18"/>
          <w:lang w:val="en-US"/>
        </w:rPr>
        <w:t xml:space="preserve">4. NIP.................................      5. </w:t>
      </w:r>
      <w:proofErr w:type="spellStart"/>
      <w:r w:rsidRPr="009943C4">
        <w:rPr>
          <w:rFonts w:ascii="Verdana" w:hAnsi="Verdana"/>
          <w:bCs/>
          <w:sz w:val="18"/>
          <w:lang w:val="en-US"/>
        </w:rPr>
        <w:t>Regon</w:t>
      </w:r>
      <w:proofErr w:type="spellEnd"/>
      <w:r w:rsidRPr="009943C4">
        <w:rPr>
          <w:rFonts w:ascii="Verdana" w:hAnsi="Verdana"/>
          <w:bCs/>
          <w:sz w:val="18"/>
          <w:lang w:val="en-US"/>
        </w:rPr>
        <w:t>.............................   6.  Tel ................................</w:t>
      </w:r>
    </w:p>
    <w:p w14:paraId="0FC3DC71" w14:textId="77777777" w:rsidR="009943C4" w:rsidRPr="009943C4" w:rsidRDefault="009943C4" w:rsidP="009943C4">
      <w:pPr>
        <w:tabs>
          <w:tab w:val="left" w:pos="0"/>
        </w:tabs>
        <w:ind w:right="-97"/>
        <w:jc w:val="both"/>
        <w:rPr>
          <w:rFonts w:ascii="Verdana" w:hAnsi="Verdana"/>
          <w:bCs/>
          <w:sz w:val="18"/>
          <w:lang w:val="en-US"/>
        </w:rPr>
      </w:pPr>
    </w:p>
    <w:p w14:paraId="67EC8AA1" w14:textId="77777777" w:rsidR="009943C4" w:rsidRPr="009943C4" w:rsidRDefault="009943C4" w:rsidP="009943C4">
      <w:pPr>
        <w:tabs>
          <w:tab w:val="left" w:pos="0"/>
        </w:tabs>
        <w:ind w:right="-97"/>
        <w:jc w:val="both"/>
        <w:rPr>
          <w:rFonts w:ascii="Verdana" w:hAnsi="Verdana"/>
          <w:bCs/>
          <w:sz w:val="18"/>
        </w:rPr>
      </w:pPr>
      <w:r w:rsidRPr="009943C4">
        <w:rPr>
          <w:rFonts w:ascii="Verdana" w:hAnsi="Verdana"/>
          <w:bCs/>
          <w:sz w:val="18"/>
          <w:lang w:val="en-US"/>
        </w:rPr>
        <w:t xml:space="preserve">7.  Fax ...............................      8. E-mail ..............................    </w:t>
      </w:r>
      <w:r w:rsidRPr="009943C4">
        <w:rPr>
          <w:rFonts w:ascii="Verdana" w:hAnsi="Verdana"/>
          <w:bCs/>
          <w:sz w:val="18"/>
        </w:rPr>
        <w:t>9. www.............................</w:t>
      </w:r>
    </w:p>
    <w:p w14:paraId="788F2970" w14:textId="77777777" w:rsidR="009943C4" w:rsidRPr="008A0616" w:rsidRDefault="009943C4" w:rsidP="009943C4">
      <w:pPr>
        <w:tabs>
          <w:tab w:val="left" w:pos="0"/>
        </w:tabs>
        <w:ind w:right="-97"/>
        <w:jc w:val="both"/>
        <w:rPr>
          <w:rFonts w:ascii="Verdana" w:hAnsi="Verdana"/>
          <w:bCs/>
          <w:sz w:val="18"/>
        </w:rPr>
      </w:pPr>
    </w:p>
    <w:p w14:paraId="39D30384" w14:textId="6B16BE87" w:rsidR="009943C4" w:rsidRPr="008D56C9" w:rsidRDefault="009943C4" w:rsidP="00C15B09">
      <w:pPr>
        <w:ind w:right="-381"/>
        <w:jc w:val="both"/>
        <w:rPr>
          <w:rFonts w:ascii="Verdana" w:hAnsi="Verdana"/>
          <w:b/>
          <w:sz w:val="18"/>
          <w:szCs w:val="18"/>
        </w:rPr>
      </w:pPr>
      <w:r w:rsidRPr="008A0616">
        <w:rPr>
          <w:rFonts w:ascii="Verdana" w:hAnsi="Verdana"/>
          <w:b/>
          <w:sz w:val="18"/>
          <w:szCs w:val="18"/>
        </w:rPr>
        <w:t xml:space="preserve">Wykonanie dokumentacji projektowej tj. Projektu Budowlanego zamiennego do projektu </w:t>
      </w:r>
      <w:r w:rsidR="00C15B09" w:rsidRPr="008A0616">
        <w:rPr>
          <w:rFonts w:ascii="Verdana" w:hAnsi="Verdana"/>
          <w:b/>
          <w:sz w:val="18"/>
          <w:szCs w:val="18"/>
        </w:rPr>
        <w:t xml:space="preserve">pn. </w:t>
      </w:r>
      <w:r w:rsidRPr="008A0616">
        <w:rPr>
          <w:rFonts w:ascii="Verdana" w:hAnsi="Verdana"/>
          <w:b/>
          <w:sz w:val="18"/>
          <w:szCs w:val="18"/>
        </w:rPr>
        <w:t>„Przebudowa i remont budynków Akademii Medycznej: DS. Bliźniak, DS. Jubilatka i Stołówki Studenckiej wraz z zagospodarowaniem terenu oraz dobudową windy do elewacji bocznej DS. Jubilatka przy ul. Wojciecha z Brudzewa 8-12 we Wrocławiu”, Projektów Wykonawczych</w:t>
      </w:r>
      <w:r>
        <w:rPr>
          <w:rFonts w:ascii="Verdana" w:hAnsi="Verdana"/>
          <w:b/>
          <w:sz w:val="18"/>
          <w:szCs w:val="18"/>
        </w:rPr>
        <w:t>, Specyfikacji Technicznych, Przedmiarów Robót i Kosztorysów Inwestorskich.</w:t>
      </w:r>
    </w:p>
    <w:p w14:paraId="4EEA31C4" w14:textId="77777777" w:rsidR="009943C4" w:rsidRPr="009943C4" w:rsidRDefault="009943C4" w:rsidP="009943C4">
      <w:pPr>
        <w:spacing w:after="60" w:line="240" w:lineRule="exact"/>
        <w:ind w:right="44"/>
        <w:contextualSpacing/>
        <w:jc w:val="both"/>
        <w:rPr>
          <w:rFonts w:ascii="Verdana" w:hAnsi="Verdana"/>
          <w:bCs/>
          <w:sz w:val="18"/>
          <w:szCs w:val="18"/>
        </w:rPr>
      </w:pPr>
    </w:p>
    <w:tbl>
      <w:tblPr>
        <w:tblW w:w="572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456"/>
        <w:gridCol w:w="1023"/>
        <w:gridCol w:w="962"/>
        <w:gridCol w:w="1375"/>
        <w:gridCol w:w="1189"/>
        <w:gridCol w:w="1865"/>
        <w:gridCol w:w="1389"/>
        <w:gridCol w:w="1249"/>
      </w:tblGrid>
      <w:tr w:rsidR="009943C4" w:rsidRPr="009943C4" w14:paraId="28F2EB9A" w14:textId="77777777" w:rsidTr="00130921">
        <w:trPr>
          <w:trHeight w:val="852"/>
          <w:tblHeader/>
        </w:trPr>
        <w:tc>
          <w:tcPr>
            <w:tcW w:w="5000" w:type="pct"/>
            <w:gridSpan w:val="9"/>
            <w:shd w:val="clear" w:color="auto" w:fill="F2F2F2" w:themeFill="background1" w:themeFillShade="F2"/>
          </w:tcPr>
          <w:p w14:paraId="2C49DEBE" w14:textId="50621C18" w:rsidR="009943C4" w:rsidRPr="009943C4" w:rsidRDefault="009943C4" w:rsidP="008A0616">
            <w:pPr>
              <w:tabs>
                <w:tab w:val="left" w:pos="8789"/>
              </w:tabs>
              <w:spacing w:after="60" w:line="240" w:lineRule="exact"/>
              <w:ind w:left="29" w:right="34"/>
              <w:jc w:val="both"/>
              <w:rPr>
                <w:rFonts w:ascii="Verdana" w:hAnsi="Verdana"/>
                <w:sz w:val="18"/>
                <w:szCs w:val="18"/>
              </w:rPr>
            </w:pPr>
            <w:r w:rsidRPr="009943C4">
              <w:rPr>
                <w:rFonts w:ascii="Verdana" w:hAnsi="Verdana"/>
                <w:sz w:val="18"/>
                <w:szCs w:val="18"/>
              </w:rPr>
              <w:t xml:space="preserve">Doświadczenie zawodowe projektanta posiadającego uprawnienia budowlane w specjalności architektonicznej do projektowania, który wykonał co najmniej </w:t>
            </w:r>
            <w:r w:rsidR="00130921">
              <w:rPr>
                <w:rFonts w:ascii="Verdana" w:hAnsi="Verdana"/>
                <w:sz w:val="18"/>
                <w:szCs w:val="18"/>
              </w:rPr>
              <w:t xml:space="preserve">3 usługi </w:t>
            </w:r>
            <w:r w:rsidR="008A0616">
              <w:rPr>
                <w:rFonts w:ascii="Verdana" w:hAnsi="Verdana"/>
                <w:sz w:val="18"/>
                <w:szCs w:val="18"/>
              </w:rPr>
              <w:t xml:space="preserve">polegające na zaprojektowaniu lub wykonaniu projektu remontu lub przebudowy obiektów użyteczności publicznej z uwzględnieniem wielu branż, każdy obiekt o kubaturze netto nie mniejszej niż 10 000,00 m³ i z uzyskaniem pozwolenia na budowę </w:t>
            </w:r>
            <w:r w:rsidRPr="009943C4">
              <w:rPr>
                <w:rFonts w:ascii="Verdana" w:hAnsi="Verdana"/>
                <w:sz w:val="18"/>
                <w:szCs w:val="18"/>
              </w:rPr>
              <w:t xml:space="preserve">- </w:t>
            </w:r>
            <w:r w:rsidRPr="009943C4">
              <w:rPr>
                <w:rFonts w:ascii="Verdana" w:hAnsi="Verdana"/>
                <w:sz w:val="18"/>
                <w:szCs w:val="18"/>
                <w:u w:val="single"/>
              </w:rPr>
              <w:t>opisać każdą usługę</w:t>
            </w:r>
            <w:r w:rsidRPr="009943C4">
              <w:rPr>
                <w:rFonts w:ascii="Verdana" w:hAnsi="Verdana"/>
                <w:sz w:val="18"/>
                <w:szCs w:val="18"/>
              </w:rPr>
              <w:t>.</w:t>
            </w:r>
          </w:p>
        </w:tc>
      </w:tr>
      <w:tr w:rsidR="00130921" w:rsidRPr="009943C4" w14:paraId="0E772287" w14:textId="77777777" w:rsidTr="00130921">
        <w:trPr>
          <w:trHeight w:val="1379"/>
          <w:tblHeader/>
        </w:trPr>
        <w:tc>
          <w:tcPr>
            <w:tcW w:w="130" w:type="pct"/>
            <w:shd w:val="clear" w:color="auto" w:fill="F2F2F2" w:themeFill="background1" w:themeFillShade="F2"/>
          </w:tcPr>
          <w:p w14:paraId="0A453EDA"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L.p.</w:t>
            </w:r>
          </w:p>
        </w:tc>
        <w:tc>
          <w:tcPr>
            <w:tcW w:w="675" w:type="pct"/>
            <w:shd w:val="clear" w:color="auto" w:fill="F2F2F2" w:themeFill="background1" w:themeFillShade="F2"/>
          </w:tcPr>
          <w:p w14:paraId="1D88E4C0"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Imię i Nazwisko</w:t>
            </w:r>
          </w:p>
        </w:tc>
        <w:tc>
          <w:tcPr>
            <w:tcW w:w="477" w:type="pct"/>
            <w:shd w:val="clear" w:color="auto" w:fill="F2F2F2" w:themeFill="background1" w:themeFillShade="F2"/>
          </w:tcPr>
          <w:p w14:paraId="27BC4C07"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Wykształcenie</w:t>
            </w:r>
          </w:p>
        </w:tc>
        <w:tc>
          <w:tcPr>
            <w:tcW w:w="449" w:type="pct"/>
            <w:shd w:val="clear" w:color="auto" w:fill="F2F2F2" w:themeFill="background1" w:themeFillShade="F2"/>
          </w:tcPr>
          <w:p w14:paraId="7DBD7DCF"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Uprawnienia</w:t>
            </w:r>
          </w:p>
        </w:tc>
        <w:tc>
          <w:tcPr>
            <w:tcW w:w="638" w:type="pct"/>
            <w:shd w:val="clear" w:color="auto" w:fill="F2F2F2" w:themeFill="background1" w:themeFillShade="F2"/>
          </w:tcPr>
          <w:p w14:paraId="69906329" w14:textId="77777777" w:rsidR="009943C4" w:rsidRPr="009943C4" w:rsidRDefault="009943C4" w:rsidP="009943C4">
            <w:pPr>
              <w:autoSpaceDE w:val="0"/>
              <w:autoSpaceDN w:val="0"/>
              <w:adjustRightInd w:val="0"/>
              <w:jc w:val="center"/>
              <w:rPr>
                <w:rFonts w:ascii="Arial Narrow" w:hAnsi="Arial Narrow" w:cs="Arial"/>
                <w:sz w:val="14"/>
                <w:szCs w:val="14"/>
              </w:rPr>
            </w:pPr>
            <w:r w:rsidRPr="009943C4">
              <w:rPr>
                <w:rFonts w:ascii="Arial Narrow" w:hAnsi="Arial Narrow" w:cs="Arial"/>
                <w:sz w:val="14"/>
                <w:szCs w:val="14"/>
              </w:rPr>
              <w:t>Kwalifikacje zawodowe</w:t>
            </w:r>
          </w:p>
        </w:tc>
        <w:tc>
          <w:tcPr>
            <w:tcW w:w="553" w:type="pct"/>
            <w:shd w:val="clear" w:color="auto" w:fill="F2F2F2" w:themeFill="background1" w:themeFillShade="F2"/>
          </w:tcPr>
          <w:p w14:paraId="63390A90" w14:textId="77777777" w:rsidR="009943C4" w:rsidRPr="009943C4" w:rsidRDefault="009943C4" w:rsidP="009943C4">
            <w:pPr>
              <w:autoSpaceDE w:val="0"/>
              <w:autoSpaceDN w:val="0"/>
              <w:adjustRightInd w:val="0"/>
              <w:rPr>
                <w:rFonts w:ascii="Verdana" w:hAnsi="Verdana" w:cs="Arial"/>
                <w:sz w:val="14"/>
                <w:szCs w:val="14"/>
              </w:rPr>
            </w:pPr>
            <w:r w:rsidRPr="009943C4">
              <w:rPr>
                <w:rFonts w:ascii="Arial Narrow" w:hAnsi="Arial Narrow" w:cs="Arial"/>
                <w:sz w:val="14"/>
                <w:szCs w:val="14"/>
              </w:rPr>
              <w:t>Rodzaj projektu</w:t>
            </w:r>
          </w:p>
        </w:tc>
        <w:tc>
          <w:tcPr>
            <w:tcW w:w="862" w:type="pct"/>
            <w:shd w:val="clear" w:color="auto" w:fill="F2F2F2" w:themeFill="background1" w:themeFillShade="F2"/>
          </w:tcPr>
          <w:p w14:paraId="1E571B05" w14:textId="77777777" w:rsidR="009943C4" w:rsidRPr="009943C4" w:rsidRDefault="009943C4" w:rsidP="009943C4">
            <w:pPr>
              <w:autoSpaceDE w:val="0"/>
              <w:autoSpaceDN w:val="0"/>
              <w:adjustRightInd w:val="0"/>
              <w:rPr>
                <w:rFonts w:ascii="Arial Narrow" w:hAnsi="Arial Narrow" w:cs="Arial"/>
                <w:sz w:val="14"/>
                <w:szCs w:val="14"/>
              </w:rPr>
            </w:pPr>
            <w:r w:rsidRPr="009943C4">
              <w:rPr>
                <w:rFonts w:ascii="Arial Narrow" w:hAnsi="Arial Narrow" w:cs="Arial"/>
                <w:sz w:val="14"/>
                <w:szCs w:val="14"/>
              </w:rPr>
              <w:t>Zakres projektu</w:t>
            </w:r>
          </w:p>
        </w:tc>
        <w:tc>
          <w:tcPr>
            <w:tcW w:w="636" w:type="pct"/>
            <w:shd w:val="clear" w:color="auto" w:fill="F2F2F2" w:themeFill="background1" w:themeFillShade="F2"/>
          </w:tcPr>
          <w:p w14:paraId="0EB44717" w14:textId="77777777" w:rsidR="009943C4" w:rsidRPr="009943C4" w:rsidRDefault="009943C4" w:rsidP="009943C4">
            <w:pPr>
              <w:autoSpaceDE w:val="0"/>
              <w:autoSpaceDN w:val="0"/>
              <w:adjustRightInd w:val="0"/>
              <w:rPr>
                <w:rFonts w:ascii="Tahoma" w:hAnsi="Tahoma" w:cs="Tahoma"/>
                <w:sz w:val="14"/>
                <w:szCs w:val="14"/>
              </w:rPr>
            </w:pPr>
            <w:r w:rsidRPr="009943C4">
              <w:rPr>
                <w:rFonts w:ascii="Tahoma" w:hAnsi="Tahoma" w:cs="Tahoma"/>
                <w:sz w:val="14"/>
                <w:szCs w:val="14"/>
              </w:rPr>
              <w:t xml:space="preserve">Terminy realizacji projektu </w:t>
            </w:r>
          </w:p>
          <w:p w14:paraId="351800A4" w14:textId="77777777" w:rsidR="009943C4" w:rsidRPr="009943C4" w:rsidRDefault="009943C4" w:rsidP="009943C4">
            <w:pPr>
              <w:autoSpaceDE w:val="0"/>
              <w:autoSpaceDN w:val="0"/>
              <w:adjustRightInd w:val="0"/>
              <w:ind w:left="317" w:hanging="317"/>
              <w:rPr>
                <w:rFonts w:ascii="Tahoma" w:hAnsi="Tahoma" w:cs="Tahoma"/>
                <w:sz w:val="14"/>
                <w:szCs w:val="14"/>
              </w:rPr>
            </w:pPr>
            <w:r w:rsidRPr="009943C4">
              <w:rPr>
                <w:rFonts w:ascii="Wingdings" w:hAnsi="Wingdings" w:cs="Wingdings"/>
                <w:sz w:val="14"/>
                <w:szCs w:val="14"/>
              </w:rPr>
              <w:t></w:t>
            </w:r>
            <w:r w:rsidRPr="009943C4">
              <w:rPr>
                <w:rFonts w:ascii="Wingdings" w:hAnsi="Wingdings" w:cs="Wingdings"/>
                <w:sz w:val="14"/>
                <w:szCs w:val="14"/>
              </w:rPr>
              <w:t></w:t>
            </w:r>
            <w:r w:rsidRPr="009943C4">
              <w:rPr>
                <w:rFonts w:ascii="Tahoma" w:hAnsi="Tahoma" w:cs="Tahoma"/>
                <w:sz w:val="14"/>
                <w:szCs w:val="14"/>
              </w:rPr>
              <w:t>Data rozpoczęcia:  (</w:t>
            </w:r>
            <w:proofErr w:type="spellStart"/>
            <w:r w:rsidRPr="009943C4">
              <w:rPr>
                <w:rFonts w:ascii="Tahoma" w:hAnsi="Tahoma" w:cs="Tahoma"/>
                <w:sz w:val="14"/>
                <w:szCs w:val="14"/>
              </w:rPr>
              <w:t>dd</w:t>
            </w:r>
            <w:proofErr w:type="spellEnd"/>
            <w:r w:rsidRPr="009943C4">
              <w:rPr>
                <w:rFonts w:ascii="Tahoma" w:hAnsi="Tahoma" w:cs="Tahoma"/>
                <w:sz w:val="14"/>
                <w:szCs w:val="14"/>
              </w:rPr>
              <w:t>/mm/</w:t>
            </w:r>
            <w:proofErr w:type="spellStart"/>
            <w:r w:rsidRPr="009943C4">
              <w:rPr>
                <w:rFonts w:ascii="Tahoma" w:hAnsi="Tahoma" w:cs="Tahoma"/>
                <w:sz w:val="14"/>
                <w:szCs w:val="14"/>
              </w:rPr>
              <w:t>rrrr</w:t>
            </w:r>
            <w:proofErr w:type="spellEnd"/>
            <w:r w:rsidRPr="009943C4">
              <w:rPr>
                <w:rFonts w:ascii="Tahoma" w:hAnsi="Tahoma" w:cs="Tahoma"/>
                <w:sz w:val="14"/>
                <w:szCs w:val="14"/>
              </w:rPr>
              <w:t xml:space="preserve">); </w:t>
            </w:r>
          </w:p>
          <w:p w14:paraId="74DD71C3" w14:textId="77777777" w:rsidR="009943C4" w:rsidRPr="009943C4" w:rsidRDefault="009943C4" w:rsidP="009943C4">
            <w:pPr>
              <w:autoSpaceDE w:val="0"/>
              <w:autoSpaceDN w:val="0"/>
              <w:adjustRightInd w:val="0"/>
              <w:ind w:left="317" w:hanging="317"/>
              <w:rPr>
                <w:rFonts w:ascii="Tahoma" w:hAnsi="Tahoma" w:cs="Tahoma"/>
                <w:sz w:val="14"/>
                <w:szCs w:val="14"/>
              </w:rPr>
            </w:pPr>
            <w:r w:rsidRPr="009943C4">
              <w:rPr>
                <w:rFonts w:ascii="Wingdings" w:hAnsi="Wingdings" w:cs="Wingdings"/>
                <w:sz w:val="14"/>
                <w:szCs w:val="14"/>
              </w:rPr>
              <w:t></w:t>
            </w:r>
            <w:r w:rsidRPr="009943C4">
              <w:rPr>
                <w:rFonts w:ascii="Wingdings" w:hAnsi="Wingdings" w:cs="Wingdings"/>
                <w:sz w:val="14"/>
                <w:szCs w:val="14"/>
              </w:rPr>
              <w:t></w:t>
            </w:r>
            <w:r w:rsidRPr="009943C4">
              <w:rPr>
                <w:rFonts w:ascii="Tahoma" w:hAnsi="Tahoma" w:cs="Tahoma"/>
                <w:sz w:val="14"/>
                <w:szCs w:val="14"/>
              </w:rPr>
              <w:t>Data zakończenia (</w:t>
            </w:r>
            <w:proofErr w:type="spellStart"/>
            <w:r w:rsidRPr="009943C4">
              <w:rPr>
                <w:rFonts w:ascii="Tahoma" w:hAnsi="Tahoma" w:cs="Tahoma"/>
                <w:sz w:val="14"/>
                <w:szCs w:val="14"/>
              </w:rPr>
              <w:t>dd</w:t>
            </w:r>
            <w:proofErr w:type="spellEnd"/>
            <w:r w:rsidRPr="009943C4">
              <w:rPr>
                <w:rFonts w:ascii="Tahoma" w:hAnsi="Tahoma" w:cs="Tahoma"/>
                <w:sz w:val="14"/>
                <w:szCs w:val="14"/>
              </w:rPr>
              <w:t>/mm/</w:t>
            </w:r>
            <w:proofErr w:type="spellStart"/>
            <w:r w:rsidRPr="009943C4">
              <w:rPr>
                <w:rFonts w:ascii="Tahoma" w:hAnsi="Tahoma" w:cs="Tahoma"/>
                <w:sz w:val="14"/>
                <w:szCs w:val="14"/>
              </w:rPr>
              <w:t>rrrr</w:t>
            </w:r>
            <w:proofErr w:type="spellEnd"/>
            <w:r w:rsidRPr="009943C4">
              <w:rPr>
                <w:rFonts w:ascii="Tahoma" w:hAnsi="Tahoma" w:cs="Tahoma"/>
                <w:sz w:val="14"/>
                <w:szCs w:val="14"/>
              </w:rPr>
              <w:t xml:space="preserve">); </w:t>
            </w:r>
          </w:p>
          <w:p w14:paraId="6E622C0A" w14:textId="77777777" w:rsidR="009943C4" w:rsidRPr="009943C4" w:rsidRDefault="009943C4" w:rsidP="009943C4">
            <w:pPr>
              <w:autoSpaceDE w:val="0"/>
              <w:autoSpaceDN w:val="0"/>
              <w:adjustRightInd w:val="0"/>
              <w:rPr>
                <w:rFonts w:ascii="Arial Narrow" w:hAnsi="Arial Narrow" w:cs="Arial"/>
                <w:sz w:val="14"/>
                <w:szCs w:val="14"/>
              </w:rPr>
            </w:pPr>
          </w:p>
        </w:tc>
        <w:tc>
          <w:tcPr>
            <w:tcW w:w="580" w:type="pct"/>
            <w:shd w:val="clear" w:color="auto" w:fill="F2F2F2" w:themeFill="background1" w:themeFillShade="F2"/>
          </w:tcPr>
          <w:p w14:paraId="4740728B" w14:textId="77777777" w:rsidR="009943C4" w:rsidRPr="009943C4" w:rsidRDefault="009943C4" w:rsidP="009943C4">
            <w:pPr>
              <w:autoSpaceDE w:val="0"/>
              <w:autoSpaceDN w:val="0"/>
              <w:adjustRightInd w:val="0"/>
              <w:rPr>
                <w:rFonts w:ascii="Arial Narrow" w:hAnsi="Arial Narrow" w:cs="Arial"/>
                <w:sz w:val="14"/>
                <w:szCs w:val="14"/>
              </w:rPr>
            </w:pPr>
            <w:r w:rsidRPr="009943C4">
              <w:rPr>
                <w:rFonts w:ascii="Arial Narrow" w:hAnsi="Arial Narrow" w:cs="Arial"/>
                <w:sz w:val="14"/>
                <w:szCs w:val="14"/>
              </w:rPr>
              <w:t>Podmiot na rzecz którego projekt był wykonany</w:t>
            </w:r>
          </w:p>
        </w:tc>
      </w:tr>
      <w:tr w:rsidR="009943C4" w:rsidRPr="009943C4" w14:paraId="5A3B1F37" w14:textId="77777777" w:rsidTr="00130921">
        <w:trPr>
          <w:trHeight w:val="442"/>
        </w:trPr>
        <w:tc>
          <w:tcPr>
            <w:tcW w:w="130" w:type="pct"/>
            <w:vMerge w:val="restart"/>
            <w:vAlign w:val="center"/>
          </w:tcPr>
          <w:p w14:paraId="0B745B54" w14:textId="77777777" w:rsidR="009943C4" w:rsidRPr="009943C4" w:rsidRDefault="009943C4" w:rsidP="00473526">
            <w:pPr>
              <w:numPr>
                <w:ilvl w:val="0"/>
                <w:numId w:val="62"/>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675" w:type="pct"/>
            <w:vMerge w:val="restart"/>
            <w:shd w:val="clear" w:color="auto" w:fill="auto"/>
          </w:tcPr>
          <w:p w14:paraId="09E06788"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477" w:type="pct"/>
            <w:vMerge w:val="restart"/>
          </w:tcPr>
          <w:p w14:paraId="00F080DC" w14:textId="77777777" w:rsidR="009943C4" w:rsidRPr="009943C4" w:rsidRDefault="009943C4" w:rsidP="009943C4">
            <w:pPr>
              <w:autoSpaceDE w:val="0"/>
              <w:autoSpaceDN w:val="0"/>
              <w:adjustRightInd w:val="0"/>
              <w:spacing w:before="60" w:after="60"/>
              <w:rPr>
                <w:rFonts w:ascii="Arial" w:hAnsi="Arial" w:cs="Arial"/>
                <w:sz w:val="12"/>
                <w:szCs w:val="12"/>
              </w:rPr>
            </w:pPr>
          </w:p>
        </w:tc>
        <w:tc>
          <w:tcPr>
            <w:tcW w:w="449" w:type="pct"/>
            <w:vMerge w:val="restart"/>
          </w:tcPr>
          <w:p w14:paraId="258C3118"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8" w:type="pct"/>
            <w:vMerge w:val="restart"/>
          </w:tcPr>
          <w:p w14:paraId="0E442FE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53" w:type="pct"/>
          </w:tcPr>
          <w:p w14:paraId="68EE6926"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862" w:type="pct"/>
          </w:tcPr>
          <w:p w14:paraId="1D44D02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6" w:type="pct"/>
            <w:shd w:val="clear" w:color="auto" w:fill="auto"/>
          </w:tcPr>
          <w:p w14:paraId="73F23531"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80" w:type="pct"/>
          </w:tcPr>
          <w:p w14:paraId="2DEF8E84"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r>
      <w:tr w:rsidR="009943C4" w:rsidRPr="009943C4" w14:paraId="18A0D416" w14:textId="77777777" w:rsidTr="00130921">
        <w:trPr>
          <w:trHeight w:val="420"/>
        </w:trPr>
        <w:tc>
          <w:tcPr>
            <w:tcW w:w="130" w:type="pct"/>
            <w:vMerge/>
          </w:tcPr>
          <w:p w14:paraId="292962D7" w14:textId="77777777" w:rsidR="009943C4" w:rsidRPr="009943C4" w:rsidRDefault="009943C4" w:rsidP="00473526">
            <w:pPr>
              <w:numPr>
                <w:ilvl w:val="0"/>
                <w:numId w:val="62"/>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675" w:type="pct"/>
            <w:vMerge/>
            <w:shd w:val="clear" w:color="auto" w:fill="auto"/>
          </w:tcPr>
          <w:p w14:paraId="33C18E20"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477" w:type="pct"/>
            <w:vMerge/>
          </w:tcPr>
          <w:p w14:paraId="2376280F" w14:textId="77777777" w:rsidR="009943C4" w:rsidRPr="009943C4" w:rsidRDefault="009943C4" w:rsidP="009943C4">
            <w:pPr>
              <w:autoSpaceDE w:val="0"/>
              <w:autoSpaceDN w:val="0"/>
              <w:adjustRightInd w:val="0"/>
              <w:spacing w:before="60" w:after="60"/>
              <w:rPr>
                <w:rFonts w:ascii="Arial" w:hAnsi="Arial" w:cs="Arial"/>
                <w:sz w:val="12"/>
                <w:szCs w:val="12"/>
              </w:rPr>
            </w:pPr>
          </w:p>
        </w:tc>
        <w:tc>
          <w:tcPr>
            <w:tcW w:w="449" w:type="pct"/>
            <w:vMerge/>
          </w:tcPr>
          <w:p w14:paraId="06EB976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8" w:type="pct"/>
            <w:vMerge/>
          </w:tcPr>
          <w:p w14:paraId="171BF6A1"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53" w:type="pct"/>
          </w:tcPr>
          <w:p w14:paraId="26D13869"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862" w:type="pct"/>
          </w:tcPr>
          <w:p w14:paraId="436DD748"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6" w:type="pct"/>
            <w:shd w:val="clear" w:color="auto" w:fill="auto"/>
          </w:tcPr>
          <w:p w14:paraId="67E8B56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80" w:type="pct"/>
          </w:tcPr>
          <w:p w14:paraId="65841EDC"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r>
      <w:tr w:rsidR="009943C4" w:rsidRPr="009943C4" w14:paraId="32AB9BCE" w14:textId="77777777" w:rsidTr="00130921">
        <w:trPr>
          <w:trHeight w:val="412"/>
        </w:trPr>
        <w:tc>
          <w:tcPr>
            <w:tcW w:w="130" w:type="pct"/>
            <w:vMerge/>
          </w:tcPr>
          <w:p w14:paraId="6CF514A0" w14:textId="77777777" w:rsidR="009943C4" w:rsidRPr="009943C4" w:rsidRDefault="009943C4" w:rsidP="00473526">
            <w:pPr>
              <w:numPr>
                <w:ilvl w:val="0"/>
                <w:numId w:val="62"/>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675" w:type="pct"/>
            <w:vMerge/>
            <w:shd w:val="clear" w:color="auto" w:fill="auto"/>
          </w:tcPr>
          <w:p w14:paraId="112526A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477" w:type="pct"/>
            <w:vMerge/>
          </w:tcPr>
          <w:p w14:paraId="59489721" w14:textId="77777777" w:rsidR="009943C4" w:rsidRPr="009943C4" w:rsidRDefault="009943C4" w:rsidP="009943C4">
            <w:pPr>
              <w:autoSpaceDE w:val="0"/>
              <w:autoSpaceDN w:val="0"/>
              <w:adjustRightInd w:val="0"/>
              <w:spacing w:before="60" w:after="60"/>
              <w:rPr>
                <w:rFonts w:ascii="Arial" w:hAnsi="Arial" w:cs="Arial"/>
                <w:sz w:val="12"/>
                <w:szCs w:val="12"/>
              </w:rPr>
            </w:pPr>
          </w:p>
        </w:tc>
        <w:tc>
          <w:tcPr>
            <w:tcW w:w="449" w:type="pct"/>
            <w:vMerge/>
          </w:tcPr>
          <w:p w14:paraId="50DAAB3F"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8" w:type="pct"/>
            <w:vMerge/>
          </w:tcPr>
          <w:p w14:paraId="6FE87D0E"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53" w:type="pct"/>
          </w:tcPr>
          <w:p w14:paraId="451274E0"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862" w:type="pct"/>
          </w:tcPr>
          <w:p w14:paraId="701A99B4"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636" w:type="pct"/>
            <w:shd w:val="clear" w:color="auto" w:fill="auto"/>
          </w:tcPr>
          <w:p w14:paraId="4787708C"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c>
          <w:tcPr>
            <w:tcW w:w="580" w:type="pct"/>
          </w:tcPr>
          <w:p w14:paraId="31F582E7" w14:textId="77777777" w:rsidR="009943C4" w:rsidRPr="009943C4" w:rsidRDefault="009943C4" w:rsidP="009943C4">
            <w:pPr>
              <w:autoSpaceDE w:val="0"/>
              <w:autoSpaceDN w:val="0"/>
              <w:adjustRightInd w:val="0"/>
              <w:spacing w:before="60" w:after="60" w:line="280" w:lineRule="exact"/>
              <w:jc w:val="center"/>
              <w:rPr>
                <w:rFonts w:ascii="Arial" w:hAnsi="Arial" w:cs="Arial"/>
                <w:sz w:val="12"/>
                <w:szCs w:val="12"/>
              </w:rPr>
            </w:pPr>
          </w:p>
        </w:tc>
      </w:tr>
    </w:tbl>
    <w:p w14:paraId="7C84F70A" w14:textId="77777777" w:rsidR="009943C4" w:rsidRPr="009943C4" w:rsidRDefault="009943C4" w:rsidP="009943C4">
      <w:pPr>
        <w:tabs>
          <w:tab w:val="left" w:pos="0"/>
        </w:tabs>
        <w:ind w:right="470"/>
        <w:rPr>
          <w:rFonts w:ascii="Verdana" w:hAnsi="Verdana"/>
          <w:b/>
          <w:bCs/>
          <w:sz w:val="18"/>
        </w:rPr>
      </w:pPr>
    </w:p>
    <w:p w14:paraId="1406263C" w14:textId="77777777" w:rsidR="009943C4" w:rsidRPr="009943C4" w:rsidRDefault="009943C4" w:rsidP="009943C4">
      <w:pPr>
        <w:spacing w:line="240" w:lineRule="exact"/>
        <w:rPr>
          <w:rFonts w:ascii="Verdana" w:hAnsi="Verdana"/>
          <w:sz w:val="18"/>
          <w:szCs w:val="18"/>
          <w:u w:val="single"/>
        </w:rPr>
      </w:pPr>
      <w:r w:rsidRPr="009943C4">
        <w:rPr>
          <w:rFonts w:ascii="Verdana" w:hAnsi="Verdana"/>
          <w:sz w:val="18"/>
          <w:szCs w:val="18"/>
          <w:u w:val="single"/>
        </w:rPr>
        <w:t>UWAGA !</w:t>
      </w:r>
    </w:p>
    <w:p w14:paraId="462EFCF7" w14:textId="679430CD" w:rsidR="009943C4" w:rsidRPr="009943C4" w:rsidRDefault="009943C4" w:rsidP="009943C4">
      <w:pPr>
        <w:spacing w:line="240" w:lineRule="exact"/>
        <w:rPr>
          <w:rFonts w:ascii="Verdana" w:hAnsi="Verdana"/>
          <w:sz w:val="18"/>
          <w:szCs w:val="18"/>
        </w:rPr>
      </w:pPr>
      <w:r w:rsidRPr="009943C4">
        <w:rPr>
          <w:rFonts w:ascii="Verdana" w:hAnsi="Verdana"/>
          <w:sz w:val="18"/>
          <w:szCs w:val="18"/>
        </w:rPr>
        <w:t xml:space="preserve">Wykonawca może dostosować rozmiary rubryk w tabeli w zależności od potrzeb. </w:t>
      </w:r>
    </w:p>
    <w:p w14:paraId="13AB6A06" w14:textId="77777777" w:rsidR="009943C4" w:rsidRPr="009943C4" w:rsidRDefault="009943C4" w:rsidP="009943C4">
      <w:pPr>
        <w:tabs>
          <w:tab w:val="left" w:pos="0"/>
        </w:tabs>
        <w:ind w:right="-239"/>
        <w:jc w:val="both"/>
        <w:rPr>
          <w:rFonts w:ascii="Verdana" w:hAnsi="Verdana"/>
          <w:bCs/>
          <w:sz w:val="18"/>
          <w:szCs w:val="18"/>
        </w:rPr>
      </w:pPr>
      <w:r w:rsidRPr="009943C4">
        <w:rPr>
          <w:rFonts w:ascii="Verdana" w:hAnsi="Verdana"/>
          <w:bCs/>
          <w:sz w:val="18"/>
          <w:szCs w:val="18"/>
        </w:rPr>
        <w:t xml:space="preserve">Jeżeli dane zawarte w Wykazie doświadczenia zawodowego </w:t>
      </w:r>
      <w:r w:rsidRPr="009943C4">
        <w:rPr>
          <w:rFonts w:ascii="Verdana" w:hAnsi="Verdana"/>
          <w:sz w:val="18"/>
          <w:szCs w:val="18"/>
        </w:rPr>
        <w:t xml:space="preserve">projektanta </w:t>
      </w:r>
      <w:r w:rsidRPr="009943C4">
        <w:rPr>
          <w:rFonts w:ascii="Verdana" w:hAnsi="Verdana"/>
          <w:bCs/>
          <w:sz w:val="18"/>
          <w:szCs w:val="18"/>
        </w:rPr>
        <w:t>wyznaczonego do realizacji zamówienia będą budzić wątpliwości Zamawiającego, zwróci się on do Wykonawcy o przedstawienie dowodów, potwierdzających wykonanie przez projektanta w zakresie wskazanym w Wykazie lub bezpośrednio do podmiotu, na rzecz którego dana usługa była/jest wykonana/wykonywana, o potwierdzenie informacji zawartych  w Wykazie.</w:t>
      </w:r>
    </w:p>
    <w:p w14:paraId="320F16F0" w14:textId="77777777" w:rsidR="009943C4" w:rsidRPr="009943C4" w:rsidRDefault="009943C4" w:rsidP="009943C4">
      <w:pPr>
        <w:spacing w:after="60" w:line="240" w:lineRule="exact"/>
        <w:ind w:right="708"/>
        <w:rPr>
          <w:rFonts w:ascii="Verdana" w:eastAsiaTheme="majorEastAsia" w:hAnsi="Verdana"/>
          <w:sz w:val="18"/>
          <w:szCs w:val="18"/>
        </w:rPr>
      </w:pPr>
    </w:p>
    <w:p w14:paraId="07EFB5DB" w14:textId="77777777" w:rsidR="009943C4" w:rsidRPr="009943C4" w:rsidRDefault="009943C4" w:rsidP="009943C4">
      <w:pPr>
        <w:tabs>
          <w:tab w:val="left" w:pos="0"/>
        </w:tabs>
        <w:spacing w:line="240" w:lineRule="exact"/>
        <w:ind w:right="44"/>
        <w:rPr>
          <w:rFonts w:ascii="Verdana" w:hAnsi="Verdana"/>
          <w:sz w:val="18"/>
          <w:szCs w:val="18"/>
        </w:rPr>
      </w:pPr>
      <w:r w:rsidRPr="009943C4">
        <w:rPr>
          <w:rFonts w:ascii="Verdana" w:hAnsi="Verdana"/>
          <w:sz w:val="18"/>
          <w:szCs w:val="18"/>
        </w:rPr>
        <w:t xml:space="preserve">       …………….……. (miejscowość), dnia …………………. r. </w:t>
      </w:r>
    </w:p>
    <w:p w14:paraId="12203CAC" w14:textId="77777777" w:rsidR="009943C4" w:rsidRPr="009943C4" w:rsidRDefault="009943C4" w:rsidP="009943C4">
      <w:pPr>
        <w:tabs>
          <w:tab w:val="left" w:pos="0"/>
        </w:tabs>
        <w:spacing w:line="240" w:lineRule="exact"/>
        <w:ind w:right="44"/>
        <w:rPr>
          <w:rFonts w:ascii="Verdana" w:hAnsi="Verdana"/>
          <w:sz w:val="18"/>
          <w:szCs w:val="18"/>
        </w:rPr>
      </w:pPr>
    </w:p>
    <w:p w14:paraId="79C4491B" w14:textId="77777777" w:rsidR="009943C4" w:rsidRPr="009943C4" w:rsidRDefault="009943C4" w:rsidP="009943C4">
      <w:pPr>
        <w:tabs>
          <w:tab w:val="left" w:pos="0"/>
        </w:tabs>
        <w:spacing w:line="240" w:lineRule="exact"/>
        <w:ind w:right="44"/>
        <w:rPr>
          <w:rFonts w:ascii="Verdana" w:hAnsi="Verdana"/>
          <w:sz w:val="18"/>
          <w:szCs w:val="18"/>
        </w:rPr>
      </w:pP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r>
      <w:r w:rsidRPr="009943C4">
        <w:rPr>
          <w:rFonts w:ascii="Verdana" w:hAnsi="Verdana"/>
          <w:sz w:val="18"/>
          <w:szCs w:val="18"/>
        </w:rPr>
        <w:tab/>
        <w:t xml:space="preserve">           ……………………………………………..</w:t>
      </w:r>
    </w:p>
    <w:p w14:paraId="7A357A9B" w14:textId="77777777" w:rsidR="009943C4" w:rsidRPr="009943C4" w:rsidRDefault="009943C4" w:rsidP="009943C4">
      <w:pPr>
        <w:tabs>
          <w:tab w:val="left" w:pos="0"/>
        </w:tabs>
        <w:spacing w:line="240" w:lineRule="exact"/>
        <w:ind w:right="44"/>
        <w:rPr>
          <w:rFonts w:ascii="Verdana" w:hAnsi="Verdana"/>
          <w:sz w:val="18"/>
          <w:szCs w:val="18"/>
        </w:rPr>
      </w:pPr>
      <w:r w:rsidRPr="009943C4">
        <w:rPr>
          <w:rFonts w:ascii="Verdana" w:hAnsi="Verdana"/>
          <w:sz w:val="18"/>
          <w:szCs w:val="18"/>
        </w:rPr>
        <w:t xml:space="preserve">                                                                                           Pieczęć i podpis Wykonawcy</w:t>
      </w:r>
    </w:p>
    <w:p w14:paraId="33191122" w14:textId="42DD192E" w:rsidR="00AA5D0C" w:rsidRDefault="00AA5D0C" w:rsidP="004F2902">
      <w:pPr>
        <w:rPr>
          <w:rFonts w:ascii="Felix Titling" w:hAnsi="Felix Titling"/>
          <w:b/>
          <w:bCs/>
          <w:sz w:val="18"/>
          <w:szCs w:val="18"/>
        </w:rPr>
      </w:pPr>
    </w:p>
    <w:p w14:paraId="371BE41C" w14:textId="7181F467" w:rsidR="00AA5D0C" w:rsidRDefault="00AA5D0C" w:rsidP="004F2902">
      <w:pPr>
        <w:rPr>
          <w:rFonts w:ascii="Felix Titling" w:hAnsi="Felix Titling"/>
          <w:b/>
          <w:bCs/>
          <w:sz w:val="18"/>
          <w:szCs w:val="18"/>
        </w:rPr>
      </w:pPr>
    </w:p>
    <w:p w14:paraId="218A0430" w14:textId="11497472" w:rsidR="00AA5D0C" w:rsidRDefault="00AA5D0C" w:rsidP="004F2902">
      <w:pPr>
        <w:rPr>
          <w:rFonts w:ascii="Felix Titling" w:hAnsi="Felix Titling"/>
          <w:b/>
          <w:bCs/>
          <w:sz w:val="18"/>
          <w:szCs w:val="18"/>
        </w:rPr>
      </w:pPr>
    </w:p>
    <w:p w14:paraId="4A0505FE" w14:textId="6B426DE4" w:rsidR="00AA5D0C" w:rsidRDefault="00AA5D0C" w:rsidP="004F2902">
      <w:pPr>
        <w:rPr>
          <w:rFonts w:ascii="Felix Titling" w:hAnsi="Felix Titling"/>
          <w:b/>
          <w:bCs/>
          <w:sz w:val="18"/>
          <w:szCs w:val="18"/>
        </w:rPr>
      </w:pPr>
    </w:p>
    <w:p w14:paraId="6E7EA130" w14:textId="5D53A0CC" w:rsidR="00AA5D0C" w:rsidRDefault="00AA5D0C" w:rsidP="004F2902">
      <w:pPr>
        <w:rPr>
          <w:rFonts w:ascii="Felix Titling" w:hAnsi="Felix Titling"/>
          <w:b/>
          <w:bCs/>
          <w:sz w:val="18"/>
          <w:szCs w:val="18"/>
        </w:rPr>
      </w:pPr>
    </w:p>
    <w:p w14:paraId="3C2D9F45" w14:textId="6C5D004C" w:rsidR="006A590D" w:rsidRDefault="006A590D" w:rsidP="00B91B07">
      <w:pPr>
        <w:sectPr w:rsidR="006A590D" w:rsidSect="00D86743">
          <w:pgSz w:w="11906" w:h="16838"/>
          <w:pgMar w:top="1247" w:right="1440" w:bottom="1106" w:left="924" w:header="709" w:footer="675" w:gutter="0"/>
          <w:cols w:space="708"/>
          <w:titlePg/>
          <w:docGrid w:linePitch="360"/>
        </w:sectPr>
      </w:pPr>
    </w:p>
    <w:p w14:paraId="46841E80" w14:textId="2DFCA394" w:rsidR="00E41B31" w:rsidRPr="003E6069" w:rsidRDefault="00E41B31" w:rsidP="00E41B31">
      <w:pPr>
        <w:pStyle w:val="Nagwek3"/>
        <w:spacing w:line="240" w:lineRule="exact"/>
        <w:rPr>
          <w:rFonts w:eastAsiaTheme="majorEastAsia"/>
          <w:color w:val="auto"/>
        </w:rPr>
      </w:pPr>
      <w:r w:rsidRPr="003E6069">
        <w:rPr>
          <w:rFonts w:eastAsiaTheme="majorEastAsia"/>
          <w:color w:val="auto"/>
        </w:rPr>
        <w:lastRenderedPageBreak/>
        <w:t xml:space="preserve">Załącznik nr </w:t>
      </w:r>
      <w:r w:rsidR="003E6069" w:rsidRPr="003E6069">
        <w:rPr>
          <w:rFonts w:eastAsiaTheme="majorEastAsia"/>
          <w:color w:val="auto"/>
        </w:rPr>
        <w:t>4</w:t>
      </w:r>
      <w:r w:rsidRPr="003E6069">
        <w:rPr>
          <w:rFonts w:eastAsiaTheme="majorEastAsia"/>
          <w:color w:val="auto"/>
        </w:rPr>
        <w:t xml:space="preserve"> do </w:t>
      </w:r>
      <w:proofErr w:type="spellStart"/>
      <w:r w:rsidRPr="003E6069">
        <w:rPr>
          <w:rFonts w:eastAsiaTheme="majorEastAsia"/>
          <w:color w:val="auto"/>
        </w:rPr>
        <w:t>Siwz</w:t>
      </w:r>
      <w:proofErr w:type="spellEnd"/>
      <w:r w:rsidRPr="003E6069">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312A94" w:rsidRPr="00242C8B" w:rsidRDefault="00312A94"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312A94" w:rsidRPr="00BB7F10" w:rsidRDefault="00312A94"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312A94" w:rsidRPr="00BB7F10" w:rsidRDefault="00312A94"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312A94" w:rsidRDefault="00312A94"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32AF6A" w14:textId="77777777" w:rsidR="00312A94" w:rsidRPr="00242C8B" w:rsidRDefault="00312A94"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312A94" w:rsidRPr="00BB7F10" w:rsidRDefault="00312A94"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312A94" w:rsidRPr="00BB7F10" w:rsidRDefault="00312A94"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312A94" w:rsidRDefault="00312A94"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9DE6C81" w14:textId="77777777" w:rsidR="00980369" w:rsidRPr="00BB7F10" w:rsidRDefault="00980369" w:rsidP="00980369">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74F55B0B"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03B29F1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8E3D5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49D4732C"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5331ED"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0AF543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113EE3C1"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34B41CE2"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7CC4E5A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28AB8340"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56D6F5A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F9B0BD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4A2220D4"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1A524A2C"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61F435B3"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0BD0B4F"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1F67DC7F" w14:textId="77777777" w:rsidR="00980369" w:rsidRPr="00800904" w:rsidRDefault="00980369" w:rsidP="00980369">
      <w:pPr>
        <w:tabs>
          <w:tab w:val="right" w:pos="9720"/>
        </w:tabs>
        <w:spacing w:line="240" w:lineRule="exact"/>
        <w:ind w:right="-97"/>
        <w:rPr>
          <w:rFonts w:ascii="Verdana" w:hAnsi="Verdana"/>
          <w:sz w:val="18"/>
        </w:rPr>
      </w:pPr>
    </w:p>
    <w:p w14:paraId="6E82C548" w14:textId="77777777" w:rsidR="00980369" w:rsidRDefault="00980369" w:rsidP="00980369">
      <w:pPr>
        <w:spacing w:line="240" w:lineRule="exact"/>
        <w:ind w:right="-97"/>
        <w:rPr>
          <w:rFonts w:ascii="Verdana" w:hAnsi="Verdana"/>
          <w:sz w:val="18"/>
          <w:szCs w:val="18"/>
        </w:rPr>
      </w:pPr>
    </w:p>
    <w:p w14:paraId="29D7507F"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4437DCFF" w14:textId="77777777" w:rsidR="00980369" w:rsidRPr="0001664E" w:rsidRDefault="00980369" w:rsidP="00980369">
      <w:pPr>
        <w:spacing w:line="240" w:lineRule="exact"/>
        <w:ind w:right="-97"/>
        <w:rPr>
          <w:rFonts w:ascii="Verdana" w:hAnsi="Verdana"/>
          <w:sz w:val="18"/>
          <w:szCs w:val="18"/>
        </w:rPr>
      </w:pPr>
    </w:p>
    <w:p w14:paraId="2E25F9B4" w14:textId="77777777" w:rsidR="00980369" w:rsidRPr="0001664E" w:rsidRDefault="00980369" w:rsidP="00980369">
      <w:pPr>
        <w:spacing w:line="240" w:lineRule="exact"/>
        <w:ind w:right="-97"/>
        <w:rPr>
          <w:rFonts w:ascii="Verdana" w:hAnsi="Verdana"/>
          <w:sz w:val="18"/>
          <w:szCs w:val="18"/>
        </w:rPr>
      </w:pPr>
    </w:p>
    <w:p w14:paraId="01E94AC8" w14:textId="77777777" w:rsidR="00980369" w:rsidRPr="0001664E" w:rsidRDefault="00980369" w:rsidP="00980369">
      <w:pPr>
        <w:spacing w:line="240" w:lineRule="exact"/>
        <w:ind w:right="-97"/>
        <w:rPr>
          <w:rFonts w:ascii="Verdana" w:hAnsi="Verdana"/>
          <w:sz w:val="18"/>
          <w:szCs w:val="18"/>
        </w:rPr>
      </w:pPr>
    </w:p>
    <w:p w14:paraId="6DE68CB5"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40B0E27C" w14:textId="77777777" w:rsidR="00980369" w:rsidRPr="0001664E" w:rsidRDefault="00980369" w:rsidP="00980369">
      <w:pPr>
        <w:spacing w:line="240" w:lineRule="exact"/>
        <w:ind w:right="-97"/>
        <w:rPr>
          <w:rFonts w:ascii="Verdana" w:hAnsi="Verdana"/>
          <w:sz w:val="18"/>
          <w:szCs w:val="18"/>
        </w:rPr>
      </w:pPr>
    </w:p>
    <w:p w14:paraId="5CED7AA6" w14:textId="77777777" w:rsidR="00980369" w:rsidRPr="0001664E" w:rsidRDefault="00980369" w:rsidP="00980369">
      <w:pPr>
        <w:spacing w:line="240" w:lineRule="exact"/>
        <w:ind w:right="-97"/>
        <w:rPr>
          <w:rFonts w:ascii="Verdana" w:hAnsi="Verdana"/>
          <w:sz w:val="18"/>
          <w:szCs w:val="18"/>
        </w:rPr>
      </w:pPr>
    </w:p>
    <w:p w14:paraId="1D8716B6"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627F06E0"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3E37B982"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7AD48CE9"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 xml:space="preserve">………………………………………………………… </w:t>
      </w:r>
    </w:p>
    <w:p w14:paraId="472EBAEF" w14:textId="77777777" w:rsidR="00980369" w:rsidRPr="0001664E" w:rsidRDefault="00980369" w:rsidP="00980369">
      <w:pPr>
        <w:spacing w:line="240" w:lineRule="exact"/>
        <w:ind w:right="-97"/>
        <w:rPr>
          <w:rFonts w:ascii="Verdana" w:hAnsi="Verdana"/>
          <w:sz w:val="18"/>
          <w:szCs w:val="18"/>
        </w:rPr>
      </w:pPr>
    </w:p>
    <w:p w14:paraId="66C63911" w14:textId="77777777" w:rsidR="00980369" w:rsidRPr="0001664E" w:rsidRDefault="00980369" w:rsidP="00980369">
      <w:pPr>
        <w:spacing w:line="240" w:lineRule="exact"/>
        <w:ind w:right="-97"/>
        <w:rPr>
          <w:rFonts w:ascii="Verdana" w:hAnsi="Verdana"/>
          <w:sz w:val="18"/>
          <w:szCs w:val="18"/>
        </w:rPr>
      </w:pPr>
    </w:p>
    <w:p w14:paraId="5D881DA3"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49E5D599"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11403131"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66ABD9C6"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69CE6AE0" w14:textId="77777777" w:rsidR="00980369" w:rsidRPr="0001664E" w:rsidRDefault="00980369" w:rsidP="00980369">
      <w:pPr>
        <w:spacing w:line="240" w:lineRule="exact"/>
        <w:ind w:right="-97"/>
        <w:rPr>
          <w:rFonts w:ascii="Verdana" w:hAnsi="Verdana"/>
          <w:sz w:val="18"/>
          <w:szCs w:val="18"/>
        </w:rPr>
      </w:pPr>
    </w:p>
    <w:p w14:paraId="2EE70D6F" w14:textId="77777777" w:rsidR="00980369" w:rsidRPr="0001664E" w:rsidRDefault="00980369" w:rsidP="00980369">
      <w:pPr>
        <w:spacing w:line="240" w:lineRule="exact"/>
        <w:ind w:right="-97"/>
        <w:rPr>
          <w:rFonts w:ascii="Verdana" w:hAnsi="Verdana"/>
          <w:sz w:val="18"/>
          <w:szCs w:val="18"/>
        </w:rPr>
      </w:pPr>
    </w:p>
    <w:p w14:paraId="70FB310A" w14:textId="77777777" w:rsidR="00980369" w:rsidRPr="0001664E" w:rsidRDefault="00980369" w:rsidP="00980369">
      <w:pPr>
        <w:spacing w:line="240" w:lineRule="exact"/>
        <w:ind w:right="-97"/>
        <w:rPr>
          <w:rFonts w:ascii="Verdana" w:hAnsi="Verdana"/>
          <w:sz w:val="18"/>
          <w:szCs w:val="18"/>
        </w:rPr>
      </w:pPr>
    </w:p>
    <w:p w14:paraId="6F95450A"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*zaznaczyć właściwe</w:t>
      </w:r>
    </w:p>
    <w:p w14:paraId="4C868CF0" w14:textId="77777777" w:rsidR="00980369" w:rsidRPr="00800904" w:rsidRDefault="00980369" w:rsidP="00980369">
      <w:pPr>
        <w:spacing w:line="240" w:lineRule="exact"/>
        <w:ind w:right="-97"/>
        <w:rPr>
          <w:rFonts w:ascii="Arial" w:hAnsi="Arial" w:cs="Arial"/>
          <w:sz w:val="22"/>
        </w:rPr>
      </w:pPr>
    </w:p>
    <w:p w14:paraId="60D9BA36" w14:textId="77777777" w:rsidR="00980369" w:rsidRPr="00800904" w:rsidRDefault="00980369" w:rsidP="00980369">
      <w:pPr>
        <w:spacing w:line="240" w:lineRule="exact"/>
        <w:ind w:right="-97"/>
        <w:rPr>
          <w:rFonts w:ascii="Verdana" w:hAnsi="Verdana"/>
          <w:sz w:val="18"/>
        </w:rPr>
      </w:pPr>
      <w:r w:rsidRPr="00800904">
        <w:rPr>
          <w:rFonts w:ascii="Verdana" w:hAnsi="Verdana"/>
          <w:sz w:val="18"/>
        </w:rPr>
        <w:t>Data                                                                                              Pieczęć i podpis Wykonawcy</w:t>
      </w:r>
    </w:p>
    <w:p w14:paraId="1BC9A075" w14:textId="77777777" w:rsidR="00980369" w:rsidRPr="00800904" w:rsidRDefault="00980369" w:rsidP="00980369">
      <w:pPr>
        <w:spacing w:line="240" w:lineRule="exact"/>
        <w:ind w:right="-97"/>
        <w:jc w:val="both"/>
      </w:pPr>
    </w:p>
    <w:p w14:paraId="211D5F21" w14:textId="77777777" w:rsidR="00980369" w:rsidRPr="00800904" w:rsidRDefault="00980369" w:rsidP="00980369">
      <w:pPr>
        <w:spacing w:line="240" w:lineRule="exact"/>
        <w:ind w:right="-178"/>
        <w:jc w:val="both"/>
      </w:pPr>
    </w:p>
    <w:p w14:paraId="7ED7386C" w14:textId="77777777" w:rsidR="00980369" w:rsidRPr="00800904" w:rsidRDefault="00980369" w:rsidP="00980369">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219C735C" w14:textId="77777777" w:rsidR="00980369" w:rsidRPr="00800904" w:rsidRDefault="00980369" w:rsidP="00980369">
      <w:pPr>
        <w:spacing w:line="240" w:lineRule="exact"/>
        <w:ind w:right="-178"/>
        <w:jc w:val="both"/>
        <w:sectPr w:rsidR="00980369" w:rsidRPr="00800904" w:rsidSect="00D86743">
          <w:pgSz w:w="11906" w:h="16838"/>
          <w:pgMar w:top="1247" w:right="1440" w:bottom="1106" w:left="924" w:header="709" w:footer="675" w:gutter="0"/>
          <w:cols w:space="708"/>
          <w:titlePg/>
          <w:docGrid w:linePitch="360"/>
        </w:sectPr>
      </w:pPr>
    </w:p>
    <w:p w14:paraId="617FA200" w14:textId="77777777" w:rsidR="00913A5F" w:rsidRPr="0007260D" w:rsidRDefault="00913A5F" w:rsidP="00913A5F">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lastRenderedPageBreak/>
        <w:t>Załącznik nr 5</w:t>
      </w:r>
      <w:r w:rsidRPr="0007260D">
        <w:rPr>
          <w:rFonts w:ascii="Verdana" w:eastAsiaTheme="majorEastAsia" w:hAnsi="Verdana"/>
          <w:b/>
          <w:sz w:val="18"/>
          <w:szCs w:val="18"/>
        </w:rPr>
        <w:t xml:space="preserve"> do </w:t>
      </w:r>
      <w:proofErr w:type="spellStart"/>
      <w:r w:rsidRPr="0007260D">
        <w:rPr>
          <w:rFonts w:ascii="Verdana" w:eastAsiaTheme="majorEastAsia" w:hAnsi="Verdana"/>
          <w:b/>
          <w:sz w:val="18"/>
          <w:szCs w:val="18"/>
        </w:rPr>
        <w:t>Siwz</w:t>
      </w:r>
      <w:proofErr w:type="spellEnd"/>
    </w:p>
    <w:p w14:paraId="7876D5B4" w14:textId="77777777" w:rsidR="00913A5F" w:rsidRPr="0007260D" w:rsidRDefault="00913A5F" w:rsidP="00913A5F">
      <w:pPr>
        <w:spacing w:after="60" w:line="240" w:lineRule="exact"/>
        <w:jc w:val="center"/>
        <w:rPr>
          <w:rFonts w:ascii="Verdana" w:eastAsiaTheme="majorEastAsia" w:hAnsi="Verdana"/>
          <w:b/>
          <w:sz w:val="18"/>
          <w:szCs w:val="18"/>
        </w:rPr>
      </w:pPr>
    </w:p>
    <w:p w14:paraId="01F15653" w14:textId="77777777" w:rsidR="00913A5F" w:rsidRPr="0007260D" w:rsidRDefault="00913A5F" w:rsidP="00913A5F">
      <w:pPr>
        <w:ind w:right="-142"/>
        <w:jc w:val="center"/>
        <w:rPr>
          <w:rFonts w:ascii="Verdana" w:hAnsi="Verdana"/>
          <w:b/>
          <w:sz w:val="18"/>
          <w:szCs w:val="18"/>
        </w:rPr>
      </w:pPr>
      <w:r>
        <w:rPr>
          <w:rFonts w:ascii="Verdana" w:eastAsiaTheme="majorEastAsia" w:hAnsi="Verdana"/>
          <w:b/>
          <w:sz w:val="18"/>
          <w:szCs w:val="18"/>
        </w:rPr>
        <w:t>UMOWA  nr UMW / I</w:t>
      </w:r>
      <w:r w:rsidRPr="0007260D">
        <w:rPr>
          <w:rFonts w:ascii="Verdana" w:eastAsiaTheme="majorEastAsia" w:hAnsi="Verdana"/>
          <w:b/>
          <w:sz w:val="18"/>
          <w:szCs w:val="18"/>
        </w:rPr>
        <w:t xml:space="preserve">Z / PN – </w:t>
      </w:r>
      <w:r>
        <w:rPr>
          <w:rFonts w:ascii="Verdana" w:eastAsiaTheme="majorEastAsia" w:hAnsi="Verdana"/>
          <w:b/>
          <w:sz w:val="18"/>
          <w:szCs w:val="18"/>
        </w:rPr>
        <w:t>33 / 19</w:t>
      </w:r>
      <w:r w:rsidRPr="0007260D">
        <w:rPr>
          <w:rFonts w:ascii="Verdana" w:eastAsiaTheme="majorEastAsia" w:hAnsi="Verdana"/>
          <w:b/>
          <w:sz w:val="18"/>
          <w:szCs w:val="18"/>
        </w:rPr>
        <w:t xml:space="preserve"> – WZÓR umowy </w:t>
      </w:r>
    </w:p>
    <w:p w14:paraId="2289726A" w14:textId="77777777" w:rsidR="00913A5F" w:rsidRPr="0007260D" w:rsidRDefault="00913A5F" w:rsidP="00913A5F">
      <w:pPr>
        <w:ind w:left="360" w:right="-142"/>
        <w:jc w:val="right"/>
        <w:rPr>
          <w:rFonts w:ascii="Verdana" w:hAnsi="Verdana"/>
          <w:b/>
          <w:sz w:val="18"/>
          <w:szCs w:val="18"/>
        </w:rPr>
      </w:pPr>
    </w:p>
    <w:p w14:paraId="0DF71232" w14:textId="77777777" w:rsidR="00913A5F" w:rsidRPr="0007260D" w:rsidRDefault="00913A5F" w:rsidP="00913A5F">
      <w:pPr>
        <w:ind w:right="-142"/>
        <w:jc w:val="both"/>
        <w:rPr>
          <w:rFonts w:ascii="Verdana" w:eastAsia="Calibri" w:hAnsi="Verdana"/>
          <w:sz w:val="18"/>
          <w:szCs w:val="18"/>
          <w:lang w:eastAsia="en-US"/>
        </w:rPr>
      </w:pPr>
      <w:r w:rsidRPr="0007260D">
        <w:rPr>
          <w:rFonts w:ascii="Verdana" w:eastAsia="Calibri" w:hAnsi="Verdana"/>
          <w:sz w:val="18"/>
          <w:szCs w:val="18"/>
          <w:lang w:eastAsia="en-US"/>
        </w:rPr>
        <w:t>sporządzona w dniu [………] zgodnie z przepisami ustawy z dnia 29. 01. 2004 r. Prawo zamówień publicznych (</w:t>
      </w:r>
      <w:r w:rsidRPr="0007260D">
        <w:rPr>
          <w:rFonts w:ascii="Verdana" w:hAnsi="Verdana"/>
          <w:sz w:val="18"/>
          <w:szCs w:val="18"/>
        </w:rPr>
        <w:t>tekst jedn. – Dz. U. z 2018 r., poz. 1986</w:t>
      </w:r>
      <w:r w:rsidRPr="0007260D">
        <w:rPr>
          <w:rFonts w:ascii="Verdana" w:eastAsia="Calibri" w:hAnsi="Verdana"/>
          <w:sz w:val="18"/>
          <w:szCs w:val="18"/>
          <w:lang w:eastAsia="en-US"/>
        </w:rPr>
        <w:t>), pomiędzy:</w:t>
      </w:r>
    </w:p>
    <w:p w14:paraId="5A81CFCB" w14:textId="77777777" w:rsidR="00913A5F" w:rsidRPr="0007260D" w:rsidRDefault="00913A5F" w:rsidP="00913A5F">
      <w:pPr>
        <w:ind w:right="-142"/>
        <w:rPr>
          <w:rFonts w:ascii="Verdana" w:eastAsiaTheme="majorEastAsia" w:hAnsi="Verdana"/>
          <w:sz w:val="18"/>
          <w:szCs w:val="18"/>
          <w:lang w:eastAsia="en-US"/>
        </w:rPr>
      </w:pPr>
    </w:p>
    <w:p w14:paraId="410D9176"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b/>
          <w:sz w:val="18"/>
          <w:szCs w:val="18"/>
          <w:lang w:eastAsia="en-US"/>
        </w:rPr>
        <w:t xml:space="preserve">Uniwersytetem Medycznym we Wrocławiu </w:t>
      </w:r>
    </w:p>
    <w:p w14:paraId="4092393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Wybrzeże L. Pasteura 1, 50-367 Wrocław   </w:t>
      </w:r>
    </w:p>
    <w:p w14:paraId="44AA4C59"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tel. 71 / 784-10-02,  fax. 71 / 784-00-07    </w:t>
      </w:r>
    </w:p>
    <w:p w14:paraId="543FC9D9"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NIP:  896-000-57-79,  REGON:  000288981</w:t>
      </w:r>
      <w:r w:rsidRPr="0007260D">
        <w:rPr>
          <w:rFonts w:ascii="Verdana" w:eastAsiaTheme="minorHAnsi" w:hAnsi="Verdana" w:cstheme="minorBidi"/>
          <w:sz w:val="18"/>
          <w:szCs w:val="18"/>
          <w:lang w:eastAsia="en-US"/>
        </w:rPr>
        <w:br/>
      </w:r>
    </w:p>
    <w:p w14:paraId="2E2F69AB"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który reprezentuje:  ………………………………………………………………………………………………………………..</w:t>
      </w:r>
    </w:p>
    <w:p w14:paraId="6BF584CF" w14:textId="77777777" w:rsidR="00913A5F" w:rsidRPr="0007260D" w:rsidRDefault="00913A5F" w:rsidP="00913A5F">
      <w:pPr>
        <w:ind w:right="-142"/>
        <w:rPr>
          <w:rFonts w:ascii="Verdana" w:eastAsia="Calibri" w:hAnsi="Verdana"/>
          <w:sz w:val="18"/>
          <w:szCs w:val="18"/>
          <w:lang w:eastAsia="en-US"/>
        </w:rPr>
      </w:pPr>
    </w:p>
    <w:p w14:paraId="44F4E22C"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zwanym dalej </w:t>
      </w:r>
      <w:r w:rsidRPr="0007260D">
        <w:rPr>
          <w:rFonts w:ascii="Verdana" w:eastAsia="Calibri" w:hAnsi="Verdana"/>
          <w:b/>
          <w:sz w:val="18"/>
          <w:szCs w:val="18"/>
          <w:lang w:eastAsia="en-US"/>
        </w:rPr>
        <w:t>„Zamawiającym”</w:t>
      </w:r>
    </w:p>
    <w:p w14:paraId="01959E43" w14:textId="77777777" w:rsidR="00913A5F" w:rsidRPr="0007260D" w:rsidRDefault="00913A5F" w:rsidP="00913A5F">
      <w:pPr>
        <w:ind w:right="-142"/>
        <w:rPr>
          <w:rFonts w:ascii="Verdana" w:eastAsia="Calibri" w:hAnsi="Verdana"/>
          <w:sz w:val="18"/>
          <w:szCs w:val="18"/>
          <w:lang w:eastAsia="en-US"/>
        </w:rPr>
      </w:pPr>
    </w:p>
    <w:p w14:paraId="63E50F82"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a:</w:t>
      </w:r>
    </w:p>
    <w:p w14:paraId="6590DDA5"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w:t>
      </w:r>
    </w:p>
    <w:p w14:paraId="0193EC12" w14:textId="77777777" w:rsidR="00913A5F" w:rsidRPr="0007260D" w:rsidRDefault="00913A5F" w:rsidP="00913A5F">
      <w:pPr>
        <w:ind w:right="-142"/>
        <w:rPr>
          <w:rFonts w:ascii="Verdana" w:eastAsia="Calibri" w:hAnsi="Verdana"/>
          <w:sz w:val="18"/>
          <w:szCs w:val="18"/>
          <w:lang w:eastAsia="en-US"/>
        </w:rPr>
      </w:pPr>
    </w:p>
    <w:p w14:paraId="22D41BF3"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który reprezentuje:  </w:t>
      </w:r>
      <w:r w:rsidRPr="0007260D">
        <w:rPr>
          <w:rFonts w:ascii="Verdana" w:eastAsiaTheme="minorHAnsi" w:hAnsi="Verdana" w:cstheme="minorBidi"/>
          <w:sz w:val="18"/>
          <w:szCs w:val="18"/>
          <w:lang w:eastAsia="en-US"/>
        </w:rPr>
        <w:t>………………………………………………………………………………………………………………</w:t>
      </w:r>
    </w:p>
    <w:p w14:paraId="3E40EF9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zwanym dalej </w:t>
      </w:r>
      <w:r w:rsidRPr="0007260D">
        <w:rPr>
          <w:rFonts w:ascii="Verdana" w:eastAsiaTheme="minorHAnsi" w:hAnsi="Verdana" w:cstheme="minorBidi"/>
          <w:b/>
          <w:sz w:val="18"/>
          <w:szCs w:val="18"/>
          <w:lang w:eastAsia="en-US"/>
        </w:rPr>
        <w:t xml:space="preserve">„Wykonawcą” </w:t>
      </w:r>
    </w:p>
    <w:p w14:paraId="5C34C05F" w14:textId="77777777" w:rsidR="00913A5F" w:rsidRPr="0007260D" w:rsidRDefault="00913A5F" w:rsidP="00913A5F">
      <w:pPr>
        <w:ind w:right="-142"/>
        <w:jc w:val="both"/>
        <w:rPr>
          <w:rFonts w:ascii="Verdana" w:hAnsi="Verdana"/>
          <w:sz w:val="18"/>
          <w:szCs w:val="18"/>
          <w:lang w:eastAsia="en-US"/>
        </w:rPr>
      </w:pPr>
    </w:p>
    <w:p w14:paraId="6EC4E15D" w14:textId="77777777" w:rsidR="00913A5F" w:rsidRPr="0007260D" w:rsidRDefault="00913A5F" w:rsidP="00913A5F">
      <w:pPr>
        <w:ind w:right="-142"/>
        <w:jc w:val="both"/>
        <w:rPr>
          <w:rFonts w:ascii="Verdana" w:hAnsi="Verdana"/>
          <w:b/>
          <w:sz w:val="18"/>
          <w:szCs w:val="18"/>
          <w:lang w:eastAsia="en-US"/>
        </w:rPr>
      </w:pPr>
      <w:r w:rsidRPr="0007260D">
        <w:rPr>
          <w:rFonts w:ascii="Verdana" w:hAnsi="Verdana"/>
          <w:sz w:val="18"/>
          <w:szCs w:val="18"/>
          <w:lang w:eastAsia="en-US"/>
        </w:rPr>
        <w:t xml:space="preserve">łącznie zwanymi dalej </w:t>
      </w:r>
      <w:r w:rsidRPr="0007260D">
        <w:rPr>
          <w:rFonts w:ascii="Verdana" w:hAnsi="Verdana"/>
          <w:b/>
          <w:sz w:val="18"/>
          <w:szCs w:val="18"/>
          <w:lang w:eastAsia="en-US"/>
        </w:rPr>
        <w:t>„Stronami”</w:t>
      </w:r>
      <w:r w:rsidRPr="0007260D">
        <w:rPr>
          <w:rFonts w:ascii="Verdana" w:hAnsi="Verdana"/>
          <w:sz w:val="18"/>
          <w:szCs w:val="18"/>
          <w:lang w:eastAsia="en-US"/>
        </w:rPr>
        <w:t xml:space="preserve"> lub oddzielnie </w:t>
      </w:r>
      <w:r w:rsidRPr="0007260D">
        <w:rPr>
          <w:rFonts w:ascii="Verdana" w:hAnsi="Verdana"/>
          <w:b/>
          <w:sz w:val="18"/>
          <w:szCs w:val="18"/>
          <w:lang w:eastAsia="en-US"/>
        </w:rPr>
        <w:t>„Stroną”</w:t>
      </w:r>
    </w:p>
    <w:p w14:paraId="1206995C" w14:textId="77777777" w:rsidR="00913A5F" w:rsidRPr="0007260D" w:rsidRDefault="00913A5F" w:rsidP="00913A5F">
      <w:pPr>
        <w:ind w:left="360" w:right="-142"/>
        <w:jc w:val="both"/>
        <w:rPr>
          <w:rFonts w:ascii="Verdana" w:hAnsi="Verdana"/>
          <w:sz w:val="18"/>
          <w:szCs w:val="18"/>
          <w:lang w:eastAsia="en-US"/>
        </w:rPr>
      </w:pPr>
    </w:p>
    <w:p w14:paraId="2236198B" w14:textId="77777777" w:rsidR="00913A5F" w:rsidRPr="0007260D" w:rsidRDefault="00913A5F" w:rsidP="00913A5F">
      <w:pPr>
        <w:ind w:right="-142"/>
        <w:jc w:val="both"/>
        <w:rPr>
          <w:rFonts w:ascii="Verdana" w:hAnsi="Verdana"/>
          <w:sz w:val="18"/>
          <w:szCs w:val="18"/>
          <w:lang w:eastAsia="en-US"/>
        </w:rPr>
      </w:pPr>
      <w:r w:rsidRPr="0007260D">
        <w:rPr>
          <w:rFonts w:ascii="Verdana" w:hAnsi="Verdana"/>
          <w:sz w:val="18"/>
          <w:szCs w:val="18"/>
          <w:lang w:eastAsia="en-US"/>
        </w:rPr>
        <w:t>W wyniku rozstrzygniętego postępowania o udzielenie</w:t>
      </w:r>
      <w:r>
        <w:rPr>
          <w:rFonts w:ascii="Verdana" w:hAnsi="Verdana"/>
          <w:sz w:val="18"/>
          <w:szCs w:val="18"/>
          <w:lang w:eastAsia="en-US"/>
        </w:rPr>
        <w:t xml:space="preserve"> zamówienia publicznego nr UMW/I</w:t>
      </w:r>
      <w:r w:rsidRPr="0007260D">
        <w:rPr>
          <w:rFonts w:ascii="Verdana" w:hAnsi="Verdana"/>
          <w:sz w:val="18"/>
          <w:szCs w:val="18"/>
          <w:lang w:eastAsia="en-US"/>
        </w:rPr>
        <w:t>Z/</w:t>
      </w:r>
      <w:r w:rsidRPr="0007260D">
        <w:rPr>
          <w:rFonts w:ascii="Verdana" w:hAnsi="Verdana"/>
          <w:bCs/>
          <w:sz w:val="18"/>
          <w:szCs w:val="18"/>
          <w:lang w:eastAsia="en-US"/>
        </w:rPr>
        <w:t>PN–</w:t>
      </w:r>
      <w:r>
        <w:rPr>
          <w:rFonts w:ascii="Verdana" w:hAnsi="Verdana"/>
          <w:bCs/>
          <w:sz w:val="18"/>
          <w:szCs w:val="18"/>
          <w:lang w:eastAsia="en-US"/>
        </w:rPr>
        <w:t>33/19</w:t>
      </w:r>
      <w:r w:rsidRPr="0007260D">
        <w:rPr>
          <w:rFonts w:ascii="Verdana" w:hAnsi="Verdana"/>
          <w:bCs/>
          <w:sz w:val="18"/>
          <w:szCs w:val="18"/>
          <w:lang w:eastAsia="en-US"/>
        </w:rPr>
        <w:t>,</w:t>
      </w:r>
      <w:r w:rsidRPr="0007260D">
        <w:rPr>
          <w:rFonts w:ascii="Verdana" w:hAnsi="Verdana"/>
          <w:sz w:val="18"/>
          <w:szCs w:val="18"/>
          <w:lang w:eastAsia="en-US"/>
        </w:rPr>
        <w:t xml:space="preserve"> prowadzonego w trybie przetargu nieograniczonego, zawarta zostaje umowa następującej treści:</w:t>
      </w:r>
    </w:p>
    <w:p w14:paraId="107EA90A" w14:textId="77777777" w:rsidR="00913A5F" w:rsidRPr="0007260D" w:rsidRDefault="00913A5F" w:rsidP="00913A5F">
      <w:pPr>
        <w:spacing w:after="60" w:line="240" w:lineRule="exact"/>
        <w:ind w:right="-141"/>
        <w:jc w:val="center"/>
        <w:rPr>
          <w:rFonts w:ascii="Verdana" w:eastAsia="Tahoma" w:hAnsi="Verdana"/>
          <w:b/>
          <w:bCs/>
          <w:sz w:val="18"/>
          <w:szCs w:val="18"/>
          <w:u w:color="000000"/>
          <w:bdr w:val="nil"/>
        </w:rPr>
      </w:pPr>
    </w:p>
    <w:p w14:paraId="6627994E" w14:textId="77777777" w:rsidR="00913A5F" w:rsidRPr="0007260D" w:rsidRDefault="00913A5F" w:rsidP="00913A5F">
      <w:pPr>
        <w:keepNext/>
        <w:tabs>
          <w:tab w:val="num" w:pos="720"/>
        </w:tabs>
        <w:spacing w:after="60" w:line="240" w:lineRule="exact"/>
        <w:ind w:right="-141"/>
        <w:jc w:val="center"/>
        <w:outlineLvl w:val="3"/>
        <w:rPr>
          <w:rFonts w:ascii="Verdana" w:eastAsia="Tahoma" w:hAnsi="Verdana"/>
          <w:b/>
          <w:bCs/>
          <w:sz w:val="18"/>
          <w:u w:color="000000"/>
          <w:bdr w:val="nil"/>
        </w:rPr>
      </w:pPr>
      <w:r w:rsidRPr="0007260D">
        <w:rPr>
          <w:rFonts w:ascii="Verdana" w:eastAsia="Tahoma" w:hAnsi="Verdana"/>
          <w:b/>
          <w:bCs/>
          <w:sz w:val="18"/>
          <w:u w:color="000000"/>
          <w:bdr w:val="nil"/>
        </w:rPr>
        <w:t>§ 1 Przedmiot umowy</w:t>
      </w:r>
    </w:p>
    <w:p w14:paraId="183139C7" w14:textId="77777777" w:rsidR="00913A5F" w:rsidRPr="0007260D" w:rsidRDefault="00913A5F" w:rsidP="00913A5F">
      <w:pPr>
        <w:numPr>
          <w:ilvl w:val="0"/>
          <w:numId w:val="64"/>
        </w:numPr>
        <w:tabs>
          <w:tab w:val="num" w:pos="426"/>
        </w:tabs>
        <w:spacing w:line="240" w:lineRule="exact"/>
        <w:ind w:left="426" w:right="-141" w:hanging="426"/>
        <w:contextualSpacing/>
        <w:jc w:val="both"/>
        <w:rPr>
          <w:rFonts w:ascii="Verdana" w:hAnsi="Verdana"/>
          <w:b/>
          <w:bCs/>
          <w:sz w:val="18"/>
          <w:szCs w:val="18"/>
          <w:u w:val="single"/>
        </w:rPr>
      </w:pPr>
      <w:r w:rsidRPr="0007260D">
        <w:rPr>
          <w:rFonts w:ascii="Verdana" w:eastAsia="Tahoma" w:hAnsi="Verdana"/>
          <w:bCs/>
          <w:sz w:val="18"/>
          <w:szCs w:val="18"/>
          <w:u w:color="000000"/>
          <w:bdr w:val="nil"/>
        </w:rPr>
        <w:t xml:space="preserve">Przedmiotem umowy jest: </w:t>
      </w:r>
      <w:r w:rsidRPr="0007260D">
        <w:rPr>
          <w:rFonts w:ascii="Verdana" w:hAnsi="Verdana"/>
          <w:b/>
          <w:bCs/>
          <w:sz w:val="18"/>
          <w:szCs w:val="18"/>
        </w:rPr>
        <w:t>„</w:t>
      </w:r>
      <w:r w:rsidRPr="002A7759">
        <w:rPr>
          <w:rFonts w:ascii="Verdana" w:hAnsi="Verdana"/>
          <w:bCs/>
          <w:sz w:val="18"/>
          <w:szCs w:val="18"/>
        </w:rPr>
        <w:t>Wykonanie dokumentacji projektowej tj. Projektu Budowlanego zamiennego do projektu „Przebudowa i remont budynków Akademii Medycznej: DS. Bliźniak, DS. Jubilatka i Stołówki Studenckiej wraz z zagospodarowaniem terenu oraz dobudową windy do elewacji bocznej DS. Jubilatka przy ul. Wojciecha z Brudzewa 8-12 we Wrocławiu”, Projektów Wykonawczych, Specyfikacji Technicznych, Przedmiarów Ro</w:t>
      </w:r>
      <w:r>
        <w:rPr>
          <w:rFonts w:ascii="Verdana" w:hAnsi="Verdana"/>
          <w:bCs/>
          <w:sz w:val="18"/>
          <w:szCs w:val="18"/>
        </w:rPr>
        <w:t>bót i Kosztorysów Inwestorskich</w:t>
      </w:r>
      <w:r w:rsidRPr="0007260D">
        <w:rPr>
          <w:rFonts w:ascii="Verdana" w:hAnsi="Verdana"/>
          <w:bCs/>
          <w:sz w:val="18"/>
          <w:szCs w:val="18"/>
        </w:rPr>
        <w:t>”.</w:t>
      </w:r>
    </w:p>
    <w:p w14:paraId="3382451C" w14:textId="77777777" w:rsidR="00913A5F" w:rsidRPr="0007260D" w:rsidRDefault="00913A5F" w:rsidP="00913A5F">
      <w:pPr>
        <w:numPr>
          <w:ilvl w:val="0"/>
          <w:numId w:val="64"/>
        </w:numPr>
        <w:tabs>
          <w:tab w:val="num" w:pos="426"/>
        </w:tabs>
        <w:spacing w:line="240" w:lineRule="exact"/>
        <w:ind w:left="426" w:right="-141" w:hanging="426"/>
        <w:contextualSpacing/>
        <w:jc w:val="both"/>
        <w:rPr>
          <w:rFonts w:ascii="Verdana" w:hAnsi="Verdana"/>
          <w:b/>
          <w:bCs/>
          <w:sz w:val="18"/>
          <w:szCs w:val="18"/>
          <w:u w:val="single"/>
        </w:rPr>
      </w:pPr>
      <w:r w:rsidRPr="0007260D">
        <w:rPr>
          <w:rFonts w:ascii="Verdana" w:hAnsi="Verdana"/>
          <w:b/>
          <w:bCs/>
          <w:sz w:val="18"/>
          <w:szCs w:val="18"/>
        </w:rPr>
        <w:t>Dokumentacja powinna zawierać:</w:t>
      </w:r>
    </w:p>
    <w:p w14:paraId="27A21765"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a) </w:t>
      </w:r>
      <w:r w:rsidRPr="00994638">
        <w:rPr>
          <w:rFonts w:ascii="Verdana" w:hAnsi="Verdana"/>
          <w:b/>
          <w:sz w:val="18"/>
          <w:szCs w:val="18"/>
        </w:rPr>
        <w:t>projekt budowlany</w:t>
      </w:r>
      <w:r w:rsidRPr="00994638">
        <w:rPr>
          <w:rFonts w:ascii="Verdana" w:hAnsi="Verdana"/>
          <w:sz w:val="18"/>
          <w:szCs w:val="18"/>
        </w:rPr>
        <w:t xml:space="preserve"> </w:t>
      </w:r>
      <w:r w:rsidRPr="00994638">
        <w:rPr>
          <w:rFonts w:ascii="Verdana" w:hAnsi="Verdana"/>
          <w:b/>
          <w:sz w:val="18"/>
          <w:szCs w:val="18"/>
        </w:rPr>
        <w:t>zamienny</w:t>
      </w:r>
      <w:r w:rsidRPr="00994638">
        <w:rPr>
          <w:rFonts w:ascii="Verdana" w:hAnsi="Verdana"/>
          <w:sz w:val="18"/>
          <w:szCs w:val="18"/>
        </w:rPr>
        <w:t xml:space="preserve"> </w:t>
      </w:r>
    </w:p>
    <w:p w14:paraId="10683777"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b) </w:t>
      </w:r>
      <w:r w:rsidRPr="00994638">
        <w:rPr>
          <w:rFonts w:ascii="Verdana" w:hAnsi="Verdana"/>
          <w:b/>
          <w:sz w:val="18"/>
          <w:szCs w:val="18"/>
        </w:rPr>
        <w:t>projekty wykonawcze</w:t>
      </w:r>
      <w:r w:rsidRPr="00994638">
        <w:rPr>
          <w:rFonts w:ascii="Verdana" w:hAnsi="Verdana"/>
          <w:sz w:val="18"/>
          <w:szCs w:val="18"/>
        </w:rPr>
        <w:t xml:space="preserve"> - we wszystkich branżach w zakresie wynikającym z projektu budowlanego</w:t>
      </w:r>
    </w:p>
    <w:p w14:paraId="0924856F" w14:textId="77777777" w:rsidR="00913A5F" w:rsidRPr="00994638" w:rsidRDefault="00913A5F" w:rsidP="00913A5F">
      <w:pPr>
        <w:jc w:val="both"/>
        <w:rPr>
          <w:rFonts w:ascii="Verdana" w:hAnsi="Verdana"/>
          <w:sz w:val="18"/>
          <w:szCs w:val="18"/>
        </w:rPr>
      </w:pPr>
      <w:r w:rsidRPr="00994638">
        <w:rPr>
          <w:rFonts w:ascii="Verdana" w:hAnsi="Verdana"/>
          <w:sz w:val="18"/>
          <w:szCs w:val="18"/>
        </w:rPr>
        <w:t>c) niezbędne opinie, uzgodnienia, pozwolenia lub inne dokumenty wymagane przepisami</w:t>
      </w:r>
    </w:p>
    <w:p w14:paraId="591FA573"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d) </w:t>
      </w:r>
      <w:r w:rsidRPr="00994638">
        <w:rPr>
          <w:rFonts w:ascii="Verdana" w:hAnsi="Verdana"/>
          <w:b/>
          <w:sz w:val="18"/>
          <w:szCs w:val="18"/>
        </w:rPr>
        <w:t>przedmiar robót</w:t>
      </w:r>
      <w:r w:rsidRPr="00994638">
        <w:rPr>
          <w:rFonts w:ascii="Verdana" w:hAnsi="Verdana"/>
          <w:sz w:val="18"/>
          <w:szCs w:val="18"/>
        </w:rPr>
        <w:t xml:space="preserve"> w programach Norma i formacie PDF, z podziałem na branże</w:t>
      </w:r>
    </w:p>
    <w:p w14:paraId="2E1B1A79"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e) </w:t>
      </w:r>
      <w:r w:rsidRPr="00994638">
        <w:rPr>
          <w:rFonts w:ascii="Verdana" w:hAnsi="Verdana"/>
          <w:b/>
          <w:sz w:val="18"/>
          <w:szCs w:val="18"/>
        </w:rPr>
        <w:t>kosztorysy inwestorskie</w:t>
      </w:r>
      <w:r w:rsidRPr="00994638">
        <w:rPr>
          <w:rFonts w:ascii="Verdana" w:hAnsi="Verdana"/>
          <w:sz w:val="18"/>
          <w:szCs w:val="18"/>
        </w:rPr>
        <w:t xml:space="preserve"> szczegółowe w programach Norma i formacie PDF, z podziałem na branże</w:t>
      </w:r>
    </w:p>
    <w:p w14:paraId="60D36ACC"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f) </w:t>
      </w:r>
      <w:r w:rsidRPr="00994638">
        <w:rPr>
          <w:rFonts w:ascii="Verdana" w:hAnsi="Verdana"/>
          <w:b/>
          <w:sz w:val="18"/>
          <w:szCs w:val="18"/>
        </w:rPr>
        <w:t>Specyfikacje Technicznego Wykonania i Odbioru Robót Budowlanych</w:t>
      </w:r>
    </w:p>
    <w:p w14:paraId="29B501F5" w14:textId="77777777" w:rsidR="00913A5F" w:rsidRPr="0007260D" w:rsidRDefault="00913A5F" w:rsidP="00913A5F">
      <w:pPr>
        <w:tabs>
          <w:tab w:val="left" w:pos="993"/>
        </w:tabs>
        <w:spacing w:after="60" w:line="240" w:lineRule="exact"/>
        <w:ind w:left="720" w:right="-141"/>
        <w:contextualSpacing/>
        <w:jc w:val="both"/>
        <w:rPr>
          <w:rFonts w:ascii="Verdana" w:hAnsi="Verdana"/>
          <w:b/>
          <w:bCs/>
          <w:sz w:val="18"/>
          <w:szCs w:val="18"/>
        </w:rPr>
      </w:pPr>
    </w:p>
    <w:p w14:paraId="2018D26C" w14:textId="77777777" w:rsidR="00913A5F" w:rsidRPr="0007260D" w:rsidRDefault="00913A5F" w:rsidP="00913A5F">
      <w:pPr>
        <w:keepNext/>
        <w:tabs>
          <w:tab w:val="num" w:pos="720"/>
        </w:tabs>
        <w:spacing w:after="60" w:line="240" w:lineRule="exact"/>
        <w:ind w:right="-141"/>
        <w:jc w:val="center"/>
        <w:outlineLvl w:val="3"/>
        <w:rPr>
          <w:rFonts w:ascii="Verdana" w:eastAsia="Tahoma" w:hAnsi="Verdana"/>
          <w:b/>
          <w:bCs/>
          <w:sz w:val="18"/>
          <w:szCs w:val="18"/>
          <w:u w:color="000000"/>
          <w:bdr w:val="nil"/>
        </w:rPr>
      </w:pPr>
      <w:r w:rsidRPr="0007260D">
        <w:rPr>
          <w:rFonts w:ascii="Verdana" w:eastAsia="Tahoma" w:hAnsi="Verdana"/>
          <w:b/>
          <w:bCs/>
          <w:sz w:val="18"/>
          <w:szCs w:val="18"/>
          <w:u w:color="000000"/>
          <w:bdr w:val="nil"/>
        </w:rPr>
        <w:t>§ 2 Obowiązki Wykonawcy</w:t>
      </w:r>
    </w:p>
    <w:p w14:paraId="734D3879" w14:textId="77777777" w:rsidR="00913A5F" w:rsidRPr="00994638" w:rsidRDefault="00913A5F" w:rsidP="00913A5F">
      <w:pPr>
        <w:jc w:val="both"/>
        <w:rPr>
          <w:rFonts w:ascii="Verdana" w:hAnsi="Verdana"/>
          <w:sz w:val="18"/>
          <w:szCs w:val="18"/>
        </w:rPr>
      </w:pPr>
      <w:r w:rsidRPr="00994638">
        <w:rPr>
          <w:rFonts w:ascii="Verdana" w:hAnsi="Verdana"/>
          <w:sz w:val="18"/>
          <w:szCs w:val="18"/>
        </w:rPr>
        <w:t>1. Wykonawca profesjonalnie wykona dokumentację projektową, zgodnie z wpisem do Centralnej Ewidencji i Informacji o Działalności Gospodarczej</w:t>
      </w:r>
    </w:p>
    <w:p w14:paraId="747C5F7B" w14:textId="77777777" w:rsidR="00913A5F" w:rsidRPr="00994638" w:rsidRDefault="00913A5F" w:rsidP="00913A5F">
      <w:pPr>
        <w:jc w:val="both"/>
        <w:rPr>
          <w:rFonts w:ascii="Verdana" w:hAnsi="Verdana"/>
          <w:sz w:val="18"/>
          <w:szCs w:val="18"/>
        </w:rPr>
      </w:pPr>
      <w:r w:rsidRPr="00994638">
        <w:rPr>
          <w:rFonts w:ascii="Verdana" w:hAnsi="Verdana"/>
          <w:sz w:val="18"/>
          <w:szCs w:val="18"/>
        </w:rPr>
        <w:t>2. Wykonawca zobowiązuje się do wykonania zleconego opracowania zgodnie z Rozporządzeniem Ministra Infrastruktury z dnia 2 września 2004</w:t>
      </w:r>
      <w:r>
        <w:rPr>
          <w:rFonts w:ascii="Verdana" w:hAnsi="Verdana"/>
          <w:sz w:val="18"/>
          <w:szCs w:val="18"/>
        </w:rPr>
        <w:t>r.</w:t>
      </w:r>
      <w:r w:rsidRPr="00994638">
        <w:rPr>
          <w:rFonts w:ascii="Verdana" w:hAnsi="Verdana"/>
          <w:sz w:val="18"/>
          <w:szCs w:val="18"/>
        </w:rPr>
        <w:t xml:space="preserve"> w sprawie szczegółowego zakresu i formy dokumentacji projektowej, specyfikacji technicznych wykonywania i odbioru robót budowlanych oraz programu funkcjonalno-użytkowego (tekst jedn. - Dz. U. z 2013 r., poz. 1129) i Prawem budowlanym, uzyskać w imieniu Zamawiającego niezbędne opinie, uzgodnienia, pozwolenia lub inne dokumenty, wymagane przepisami.</w:t>
      </w:r>
    </w:p>
    <w:p w14:paraId="6267F6AE" w14:textId="77777777" w:rsidR="00913A5F" w:rsidRPr="00994638" w:rsidRDefault="00913A5F" w:rsidP="00913A5F">
      <w:pPr>
        <w:jc w:val="both"/>
        <w:rPr>
          <w:rFonts w:ascii="Verdana" w:hAnsi="Verdana"/>
          <w:sz w:val="18"/>
          <w:szCs w:val="18"/>
        </w:rPr>
      </w:pPr>
      <w:r w:rsidRPr="00994638">
        <w:rPr>
          <w:rFonts w:ascii="Verdana" w:hAnsi="Verdana"/>
          <w:sz w:val="18"/>
          <w:szCs w:val="18"/>
        </w:rPr>
        <w:t>3. Wykonawca ponosi wszelkie koszty związane z uzyskaniem niezbędnych uzgodnień, sprawdzeń rozwiązań projektowych w zakresie wynikającym z przepisów i pozwoleń oraz koszty związane z uzyskaniem niezbędnych materiałów projektowych.</w:t>
      </w:r>
    </w:p>
    <w:p w14:paraId="496F5AEF" w14:textId="77777777" w:rsidR="00913A5F" w:rsidRPr="00994638" w:rsidRDefault="00913A5F" w:rsidP="00913A5F">
      <w:pPr>
        <w:jc w:val="both"/>
        <w:rPr>
          <w:rFonts w:ascii="Verdana" w:hAnsi="Verdana"/>
          <w:sz w:val="18"/>
          <w:szCs w:val="18"/>
        </w:rPr>
      </w:pPr>
      <w:r w:rsidRPr="00994638">
        <w:rPr>
          <w:rFonts w:ascii="Verdana" w:hAnsi="Verdana"/>
          <w:sz w:val="18"/>
          <w:szCs w:val="18"/>
        </w:rPr>
        <w:t>4. Wykonawca zobowiązuje się do przekazywania na bieżąco Zamawiającemu, kopii wszystkich wystąpień i uzyskanych decyzji.</w:t>
      </w:r>
    </w:p>
    <w:p w14:paraId="500067FA" w14:textId="77777777" w:rsidR="00913A5F" w:rsidRPr="00994638" w:rsidRDefault="00913A5F" w:rsidP="00913A5F">
      <w:pPr>
        <w:jc w:val="both"/>
        <w:rPr>
          <w:rFonts w:ascii="Verdana" w:hAnsi="Verdana"/>
          <w:sz w:val="18"/>
          <w:szCs w:val="18"/>
        </w:rPr>
      </w:pPr>
      <w:r w:rsidRPr="00994638">
        <w:rPr>
          <w:rFonts w:ascii="Verdana" w:hAnsi="Verdana"/>
          <w:sz w:val="18"/>
          <w:szCs w:val="18"/>
        </w:rPr>
        <w:t>5. Wykonawca zobowiązuje się do bezpłatnego usunięcia błędów projektowych ujawnionych w dokumentacji projektowej, będącej przedmiotem umowy, w terminie uzgodnionym z Zamawiającym.</w:t>
      </w:r>
    </w:p>
    <w:p w14:paraId="3AA1C3E7" w14:textId="77777777" w:rsidR="00913A5F" w:rsidRPr="00994638" w:rsidRDefault="00913A5F" w:rsidP="00913A5F">
      <w:pPr>
        <w:jc w:val="both"/>
        <w:rPr>
          <w:rFonts w:ascii="Verdana" w:hAnsi="Verdana"/>
          <w:sz w:val="18"/>
          <w:szCs w:val="18"/>
        </w:rPr>
      </w:pPr>
      <w:r w:rsidRPr="00994638">
        <w:rPr>
          <w:rFonts w:ascii="Verdana" w:hAnsi="Verdana"/>
          <w:sz w:val="18"/>
          <w:szCs w:val="18"/>
        </w:rPr>
        <w:t>6. Wykonany przedmiot umowy powinien być zaopatrzon</w:t>
      </w:r>
      <w:r>
        <w:rPr>
          <w:rFonts w:ascii="Verdana" w:hAnsi="Verdana"/>
          <w:sz w:val="18"/>
          <w:szCs w:val="18"/>
        </w:rPr>
        <w:t>y</w:t>
      </w:r>
      <w:r w:rsidRPr="00994638">
        <w:rPr>
          <w:rFonts w:ascii="Verdana" w:hAnsi="Verdana"/>
          <w:sz w:val="18"/>
          <w:szCs w:val="18"/>
        </w:rPr>
        <w:t xml:space="preserve"> w wykaz opracowań oraz pisemne oświadczenie </w:t>
      </w:r>
      <w:r>
        <w:rPr>
          <w:rFonts w:ascii="Verdana" w:hAnsi="Verdana"/>
          <w:sz w:val="18"/>
          <w:szCs w:val="18"/>
        </w:rPr>
        <w:t>W</w:t>
      </w:r>
      <w:r w:rsidRPr="00994638">
        <w:rPr>
          <w:rFonts w:ascii="Verdana" w:hAnsi="Verdana"/>
          <w:sz w:val="18"/>
          <w:szCs w:val="18"/>
        </w:rPr>
        <w:t>ykonawcy, że jest on wykonan</w:t>
      </w:r>
      <w:r>
        <w:rPr>
          <w:rFonts w:ascii="Verdana" w:hAnsi="Verdana"/>
          <w:sz w:val="18"/>
          <w:szCs w:val="18"/>
        </w:rPr>
        <w:t>y</w:t>
      </w:r>
      <w:r w:rsidRPr="00994638">
        <w:rPr>
          <w:rFonts w:ascii="Verdana" w:hAnsi="Verdana"/>
          <w:sz w:val="18"/>
          <w:szCs w:val="18"/>
        </w:rPr>
        <w:t xml:space="preserve"> zgodnie z umową i obowiązującymi przepisami techniczno-budowlanymi oraz normami.</w:t>
      </w:r>
    </w:p>
    <w:p w14:paraId="6AE545D7" w14:textId="77777777" w:rsidR="00913A5F" w:rsidRPr="00994638" w:rsidRDefault="00913A5F" w:rsidP="00913A5F">
      <w:pPr>
        <w:jc w:val="both"/>
        <w:rPr>
          <w:rFonts w:ascii="Verdana" w:hAnsi="Verdana"/>
          <w:sz w:val="18"/>
          <w:szCs w:val="18"/>
        </w:rPr>
      </w:pPr>
      <w:r w:rsidRPr="00994638">
        <w:rPr>
          <w:rFonts w:ascii="Verdana" w:hAnsi="Verdana"/>
          <w:sz w:val="18"/>
          <w:szCs w:val="18"/>
        </w:rPr>
        <w:t>7. Wykonawca zobowiązuje się do sprawowania nadzoru autorskiego.</w:t>
      </w:r>
    </w:p>
    <w:p w14:paraId="78B52989" w14:textId="77777777" w:rsidR="00913A5F" w:rsidRPr="00994638" w:rsidRDefault="00913A5F" w:rsidP="00913A5F">
      <w:pPr>
        <w:jc w:val="both"/>
        <w:rPr>
          <w:rFonts w:ascii="Verdana" w:hAnsi="Verdana"/>
          <w:sz w:val="18"/>
          <w:szCs w:val="18"/>
        </w:rPr>
      </w:pPr>
      <w:r w:rsidRPr="00994638">
        <w:rPr>
          <w:rFonts w:ascii="Verdana" w:hAnsi="Verdana"/>
          <w:sz w:val="18"/>
          <w:szCs w:val="18"/>
        </w:rPr>
        <w:lastRenderedPageBreak/>
        <w:t>8. Wykonawca oświadcza, iż posiada ubezpieczenie od odpowiedzialności cywilnej w zakresie związanym z wykonywaniem przedmiotu umowy.</w:t>
      </w:r>
    </w:p>
    <w:p w14:paraId="59076447" w14:textId="77777777" w:rsidR="00913A5F" w:rsidRPr="00994638" w:rsidRDefault="00913A5F" w:rsidP="00913A5F">
      <w:pPr>
        <w:jc w:val="both"/>
        <w:rPr>
          <w:rFonts w:ascii="Verdana" w:hAnsi="Verdana"/>
          <w:sz w:val="18"/>
          <w:szCs w:val="18"/>
        </w:rPr>
      </w:pPr>
      <w:r w:rsidRPr="00994638">
        <w:rPr>
          <w:rFonts w:ascii="Verdana" w:hAnsi="Verdana"/>
          <w:sz w:val="18"/>
          <w:szCs w:val="18"/>
        </w:rPr>
        <w:t xml:space="preserve">9. Wykonawca udziela </w:t>
      </w:r>
      <w:r w:rsidRPr="00994638">
        <w:rPr>
          <w:rFonts w:ascii="Verdana" w:hAnsi="Verdana"/>
          <w:b/>
          <w:sz w:val="18"/>
          <w:szCs w:val="18"/>
        </w:rPr>
        <w:t>5 lat gwarancji</w:t>
      </w:r>
      <w:r w:rsidRPr="00994638">
        <w:rPr>
          <w:rFonts w:ascii="Verdana" w:hAnsi="Verdana"/>
          <w:sz w:val="18"/>
          <w:szCs w:val="18"/>
        </w:rPr>
        <w:t xml:space="preserve"> na wykonany przedmiot umowy, licząc od daty pod pisania końcowego protokołu odbioru.</w:t>
      </w:r>
    </w:p>
    <w:p w14:paraId="0B9EED36" w14:textId="77777777" w:rsidR="00913A5F" w:rsidRPr="0007260D" w:rsidRDefault="00913A5F" w:rsidP="00913A5F">
      <w:pPr>
        <w:ind w:left="1080" w:right="-141"/>
        <w:jc w:val="both"/>
        <w:rPr>
          <w:rFonts w:ascii="Verdana" w:hAnsi="Verdana"/>
          <w:sz w:val="18"/>
          <w:szCs w:val="18"/>
        </w:rPr>
      </w:pPr>
    </w:p>
    <w:p w14:paraId="6AFED5EE" w14:textId="77777777" w:rsidR="00913A5F" w:rsidRPr="0007260D" w:rsidRDefault="00913A5F" w:rsidP="00913A5F">
      <w:pPr>
        <w:keepNext/>
        <w:ind w:left="360" w:right="-141"/>
        <w:jc w:val="center"/>
        <w:outlineLvl w:val="3"/>
        <w:rPr>
          <w:rFonts w:ascii="Verdana" w:eastAsiaTheme="minorHAnsi" w:hAnsi="Verdana"/>
          <w:b/>
          <w:bCs/>
          <w:sz w:val="18"/>
          <w:szCs w:val="18"/>
          <w:lang w:eastAsia="en-US"/>
        </w:rPr>
      </w:pPr>
      <w:r w:rsidRPr="0007260D">
        <w:rPr>
          <w:rFonts w:ascii="Verdana" w:eastAsia="Tahoma" w:hAnsi="Verdana"/>
          <w:b/>
          <w:bCs/>
          <w:sz w:val="18"/>
          <w:szCs w:val="18"/>
          <w:u w:color="000000"/>
          <w:bdr w:val="nil"/>
        </w:rPr>
        <w:t xml:space="preserve">§ 3 </w:t>
      </w:r>
      <w:r w:rsidRPr="0007260D">
        <w:rPr>
          <w:rFonts w:ascii="Verdana" w:eastAsiaTheme="minorHAnsi" w:hAnsi="Verdana"/>
          <w:b/>
          <w:bCs/>
          <w:sz w:val="18"/>
          <w:szCs w:val="18"/>
          <w:lang w:eastAsia="en-US"/>
        </w:rPr>
        <w:t>Prawa autorskie</w:t>
      </w:r>
    </w:p>
    <w:p w14:paraId="4D61F6D5" w14:textId="77777777" w:rsidR="00913A5F" w:rsidRPr="0007260D" w:rsidRDefault="00913A5F" w:rsidP="00913A5F">
      <w:pPr>
        <w:numPr>
          <w:ilvl w:val="0"/>
          <w:numId w:val="68"/>
        </w:numPr>
        <w:ind w:left="426" w:right="-141" w:hanging="426"/>
        <w:jc w:val="both"/>
        <w:rPr>
          <w:rFonts w:ascii="Verdana" w:eastAsia="Tahoma" w:hAnsi="Verdana"/>
          <w:sz w:val="18"/>
          <w:szCs w:val="18"/>
        </w:rPr>
      </w:pPr>
      <w:r w:rsidRPr="0007260D">
        <w:rPr>
          <w:rFonts w:ascii="Verdana" w:eastAsia="Tahoma" w:hAnsi="Verdana"/>
          <w:sz w:val="18"/>
          <w:szCs w:val="18"/>
        </w:rPr>
        <w:t xml:space="preserve">Wykonawca przeniesie na Zamawiającego – w zakresie wkładu twórczego w wykonanie przedmiotu umowy – wszelkie autorskie prawa majątkowe i prawa pokrewne w rozumieniu ustawy </w:t>
      </w:r>
      <w:r w:rsidRPr="0007260D">
        <w:rPr>
          <w:rFonts w:ascii="Verdana" w:eastAsia="Tahoma" w:hAnsi="Verdana"/>
          <w:sz w:val="18"/>
          <w:szCs w:val="18"/>
        </w:rPr>
        <w:br/>
        <w:t xml:space="preserve">z dnia 4 lutego 1994 roku o prawach autorskich i pokrewnych (tekst jedn. - Dz. U. z 2018 r., poz. 1191, z </w:t>
      </w:r>
      <w:proofErr w:type="spellStart"/>
      <w:r w:rsidRPr="0007260D">
        <w:rPr>
          <w:rFonts w:ascii="Verdana" w:eastAsia="Tahoma" w:hAnsi="Verdana"/>
          <w:sz w:val="18"/>
          <w:szCs w:val="18"/>
        </w:rPr>
        <w:t>późn</w:t>
      </w:r>
      <w:proofErr w:type="spellEnd"/>
      <w:r w:rsidRPr="0007260D">
        <w:rPr>
          <w:rFonts w:ascii="Verdana" w:eastAsia="Tahoma" w:hAnsi="Verdana"/>
          <w:sz w:val="18"/>
          <w:szCs w:val="18"/>
        </w:rPr>
        <w:t xml:space="preserve">. zm.)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42472E75" w14:textId="77777777" w:rsidR="00913A5F" w:rsidRPr="0007260D" w:rsidRDefault="00913A5F" w:rsidP="00913A5F">
      <w:pPr>
        <w:numPr>
          <w:ilvl w:val="0"/>
          <w:numId w:val="68"/>
        </w:numPr>
        <w:ind w:left="426" w:right="-141" w:hanging="426"/>
        <w:jc w:val="both"/>
        <w:rPr>
          <w:rFonts w:ascii="Verdana" w:eastAsia="Tahoma" w:hAnsi="Verdana"/>
          <w:sz w:val="18"/>
          <w:szCs w:val="18"/>
        </w:rPr>
      </w:pPr>
      <w:r w:rsidRPr="0007260D">
        <w:rPr>
          <w:rFonts w:ascii="Verdana" w:eastAsia="Tahoma" w:hAnsi="Verdana"/>
          <w:sz w:val="18"/>
          <w:szCs w:val="18"/>
        </w:rPr>
        <w:t xml:space="preserve">Przeniesienie praw autorskich odbywa się bez ograniczeń czasowych oraz terytorialnych i obejmuje pola eksploatacji, wymienione w art. 50 ustawy z dnia 4 lutego 1994 r. o prawach autorskich i prawach pokrewnych (tekst jedn. - Dz. U. z 2018 r., poz. 1191, z </w:t>
      </w:r>
      <w:proofErr w:type="spellStart"/>
      <w:r w:rsidRPr="0007260D">
        <w:rPr>
          <w:rFonts w:ascii="Verdana" w:eastAsia="Tahoma" w:hAnsi="Verdana"/>
          <w:sz w:val="18"/>
          <w:szCs w:val="18"/>
        </w:rPr>
        <w:t>późn</w:t>
      </w:r>
      <w:proofErr w:type="spellEnd"/>
      <w:r w:rsidRPr="0007260D">
        <w:rPr>
          <w:rFonts w:ascii="Verdana" w:eastAsia="Tahoma" w:hAnsi="Verdana"/>
          <w:sz w:val="18"/>
          <w:szCs w:val="18"/>
        </w:rPr>
        <w:t xml:space="preserve">. zm.), w tym w szczególności: </w:t>
      </w:r>
    </w:p>
    <w:p w14:paraId="3FCE199E"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utrwalania przedmiotu umowy na wszelkiego rodzaju nośnikach;</w:t>
      </w:r>
    </w:p>
    <w:p w14:paraId="60B99771"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zwielokrotniania dowolną techniką, również w postaci umieszczania na płytach kompaktowych/DVD/</w:t>
      </w:r>
      <w:proofErr w:type="spellStart"/>
      <w:r w:rsidRPr="0007260D">
        <w:rPr>
          <w:rFonts w:ascii="Verdana" w:eastAsia="Tahoma" w:hAnsi="Verdana"/>
          <w:sz w:val="18"/>
          <w:szCs w:val="18"/>
        </w:rPr>
        <w:t>Blu</w:t>
      </w:r>
      <w:proofErr w:type="spellEnd"/>
      <w:r w:rsidRPr="0007260D">
        <w:rPr>
          <w:rFonts w:ascii="Verdana" w:eastAsia="Tahoma" w:hAnsi="Verdana"/>
          <w:sz w:val="18"/>
          <w:szCs w:val="18"/>
        </w:rPr>
        <w:t xml:space="preserve"> Ray;</w:t>
      </w:r>
    </w:p>
    <w:p w14:paraId="4AF3AA1C"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wprowadzanie i zachowanie w pamięci komputera;</w:t>
      </w:r>
    </w:p>
    <w:p w14:paraId="00D1C8C5"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nadawanie za pomocą sieci przewodowej i bezprzewodowej oraz upowszechnianie z pomocą sieci Internet lub podobnej;</w:t>
      </w:r>
    </w:p>
    <w:p w14:paraId="0B0FE3D1"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wykorzystanie we wszelkiego rodzaju środkach masowego przekazu (m.in. w zakresie wykorzystania go w publikacjach i reklamach);</w:t>
      </w:r>
    </w:p>
    <w:p w14:paraId="7BA38FE1"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4CD3B6F7" w14:textId="77777777" w:rsidR="00913A5F" w:rsidRPr="0007260D" w:rsidRDefault="00913A5F" w:rsidP="00913A5F">
      <w:pPr>
        <w:numPr>
          <w:ilvl w:val="0"/>
          <w:numId w:val="69"/>
        </w:numPr>
        <w:ind w:left="709" w:right="-141" w:hanging="283"/>
        <w:jc w:val="both"/>
        <w:rPr>
          <w:rFonts w:ascii="Verdana" w:eastAsia="Tahoma" w:hAnsi="Verdana"/>
          <w:sz w:val="18"/>
          <w:szCs w:val="18"/>
        </w:rPr>
      </w:pPr>
      <w:r w:rsidRPr="0007260D">
        <w:rPr>
          <w:rFonts w:ascii="Verdana" w:eastAsia="Tahoma" w:hAnsi="Verdana"/>
          <w:sz w:val="18"/>
          <w:szCs w:val="18"/>
        </w:rPr>
        <w:t xml:space="preserve">wprowadzanie do obrotu i dystrybucji. </w:t>
      </w:r>
    </w:p>
    <w:p w14:paraId="711F0C80"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 xml:space="preserve">Wymienione prawa przechodzą na Zamawiającego z dniem zapłaty za przedmiot umowy, o której mowa w § 6 </w:t>
      </w:r>
      <w:r w:rsidRPr="0007260D">
        <w:rPr>
          <w:rFonts w:ascii="Verdana" w:hAnsi="Verdana"/>
          <w:color w:val="000000" w:themeColor="text1"/>
          <w:sz w:val="18"/>
          <w:szCs w:val="18"/>
        </w:rPr>
        <w:t xml:space="preserve">ust. 1 </w:t>
      </w:r>
      <w:r w:rsidRPr="0007260D">
        <w:rPr>
          <w:rFonts w:ascii="Verdana" w:eastAsia="Tahoma" w:hAnsi="Verdana"/>
          <w:sz w:val="18"/>
          <w:szCs w:val="18"/>
        </w:rPr>
        <w:t>pkt 1.1  niniejszej umowy.</w:t>
      </w:r>
    </w:p>
    <w:p w14:paraId="4F2F847C"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6CFA57CB"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5B070347"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 xml:space="preserve">Wykonawca udziela Zamawiającemu zezwolenia na wykonywanie zależnych praw autorskich </w:t>
      </w:r>
      <w:r w:rsidRPr="0007260D">
        <w:rPr>
          <w:rFonts w:ascii="Verdana" w:eastAsia="Tahoma" w:hAnsi="Verdana"/>
          <w:sz w:val="18"/>
          <w:szCs w:val="18"/>
        </w:rPr>
        <w:br/>
        <w:t>do przedmiotu umowy, dokonanych przez Zamawiającego lub na jego zlecenie, a także przenosi na Zamawiającego wyłączne prawo zezwolenia na wykonywanie zależnych praw autorskich.</w:t>
      </w:r>
    </w:p>
    <w:p w14:paraId="37159070"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152E3C4"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eastAsia="Tahoma" w:hAnsi="Verdana"/>
          <w:sz w:val="18"/>
          <w:szCs w:val="18"/>
        </w:rPr>
        <w:t xml:space="preserve">Przeniesienie przez Wykonawcę praw autorskich oraz udzielenie Zamawiającemu upoważnień i zgód </w:t>
      </w:r>
      <w:r w:rsidRPr="0007260D">
        <w:rPr>
          <w:rFonts w:ascii="Verdana" w:eastAsia="Tahoma" w:hAnsi="Verdana"/>
          <w:sz w:val="18"/>
          <w:szCs w:val="18"/>
        </w:rPr>
        <w:br/>
        <w:t>w zakresie określonym w ust. 1 – 7 powyżej, następuje w ramach wynagrodzenia określonego w § 6 ust. 1 pkt 1.1 niniejszej Umowy.</w:t>
      </w:r>
    </w:p>
    <w:p w14:paraId="73F8B030"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268C2769" w14:textId="77777777" w:rsidR="00913A5F" w:rsidRPr="0007260D" w:rsidRDefault="00913A5F" w:rsidP="00913A5F">
      <w:pPr>
        <w:numPr>
          <w:ilvl w:val="0"/>
          <w:numId w:val="70"/>
        </w:numPr>
        <w:ind w:left="426" w:right="-141" w:hanging="284"/>
        <w:jc w:val="both"/>
        <w:rPr>
          <w:rFonts w:ascii="Verdana" w:eastAsia="Tahoma" w:hAnsi="Verdana"/>
          <w:sz w:val="18"/>
          <w:szCs w:val="18"/>
        </w:rPr>
      </w:pPr>
      <w:r w:rsidRPr="0007260D">
        <w:rPr>
          <w:rFonts w:ascii="Verdana" w:hAnsi="Verdana"/>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69D0B84A" w14:textId="77777777" w:rsidR="00913A5F" w:rsidRDefault="00913A5F" w:rsidP="00913A5F">
      <w:pPr>
        <w:ind w:right="-141"/>
        <w:rPr>
          <w:rFonts w:ascii="Verdana" w:eastAsia="Tahoma" w:hAnsi="Verdana"/>
          <w:sz w:val="18"/>
          <w:szCs w:val="18"/>
        </w:rPr>
      </w:pPr>
    </w:p>
    <w:p w14:paraId="073AE439" w14:textId="77777777" w:rsidR="00913A5F" w:rsidRDefault="00913A5F" w:rsidP="00913A5F">
      <w:pPr>
        <w:ind w:right="-141"/>
        <w:rPr>
          <w:rFonts w:ascii="Verdana" w:eastAsia="Tahoma" w:hAnsi="Verdana"/>
          <w:sz w:val="18"/>
          <w:szCs w:val="18"/>
        </w:rPr>
      </w:pPr>
    </w:p>
    <w:p w14:paraId="7952236A" w14:textId="77777777" w:rsidR="00913A5F" w:rsidRDefault="00913A5F" w:rsidP="00913A5F">
      <w:pPr>
        <w:ind w:right="-141"/>
        <w:rPr>
          <w:rFonts w:ascii="Verdana" w:eastAsia="Tahoma" w:hAnsi="Verdana"/>
          <w:sz w:val="18"/>
          <w:szCs w:val="18"/>
        </w:rPr>
      </w:pPr>
    </w:p>
    <w:p w14:paraId="5F258900" w14:textId="77777777" w:rsidR="00913A5F" w:rsidRPr="0007260D" w:rsidRDefault="00913A5F" w:rsidP="00913A5F">
      <w:pPr>
        <w:ind w:right="-141"/>
        <w:rPr>
          <w:rFonts w:ascii="Verdana" w:eastAsia="Tahoma" w:hAnsi="Verdana"/>
          <w:sz w:val="18"/>
          <w:szCs w:val="18"/>
        </w:rPr>
      </w:pPr>
    </w:p>
    <w:p w14:paraId="3E05A9A1" w14:textId="77777777" w:rsidR="00913A5F" w:rsidRPr="0007260D" w:rsidRDefault="00913A5F" w:rsidP="00913A5F">
      <w:pPr>
        <w:keepNext/>
        <w:tabs>
          <w:tab w:val="num" w:pos="720"/>
        </w:tabs>
        <w:ind w:right="-141"/>
        <w:jc w:val="center"/>
        <w:outlineLvl w:val="3"/>
        <w:rPr>
          <w:rFonts w:ascii="Verdana" w:eastAsiaTheme="minorHAnsi" w:hAnsi="Verdana"/>
          <w:b/>
          <w:bCs/>
          <w:sz w:val="18"/>
          <w:szCs w:val="18"/>
          <w:lang w:eastAsia="en-US"/>
        </w:rPr>
      </w:pPr>
      <w:r w:rsidRPr="0007260D">
        <w:rPr>
          <w:rFonts w:ascii="Verdana" w:eastAsia="Tahoma" w:hAnsi="Verdana"/>
          <w:b/>
          <w:bCs/>
          <w:sz w:val="18"/>
          <w:szCs w:val="18"/>
          <w:u w:color="000000"/>
          <w:bdr w:val="nil"/>
        </w:rPr>
        <w:lastRenderedPageBreak/>
        <w:t xml:space="preserve">§ 4 </w:t>
      </w:r>
      <w:r w:rsidRPr="0007260D">
        <w:rPr>
          <w:rFonts w:ascii="Verdana" w:eastAsiaTheme="minorHAnsi" w:hAnsi="Verdana"/>
          <w:b/>
          <w:bCs/>
          <w:sz w:val="18"/>
          <w:szCs w:val="18"/>
          <w:lang w:eastAsia="en-US"/>
        </w:rPr>
        <w:t>Termin realizacji przedmiotu umowy</w:t>
      </w:r>
    </w:p>
    <w:p w14:paraId="7A495D27" w14:textId="77777777" w:rsidR="00913A5F" w:rsidRPr="0007260D" w:rsidRDefault="00913A5F" w:rsidP="00913A5F">
      <w:pPr>
        <w:numPr>
          <w:ilvl w:val="0"/>
          <w:numId w:val="65"/>
        </w:numPr>
        <w:tabs>
          <w:tab w:val="num" w:pos="1380"/>
        </w:tabs>
        <w:ind w:left="357" w:right="-141" w:hanging="357"/>
        <w:jc w:val="both"/>
        <w:rPr>
          <w:rFonts w:ascii="Verdana" w:eastAsiaTheme="minorEastAsia" w:hAnsi="Verdana"/>
          <w:sz w:val="18"/>
          <w:szCs w:val="18"/>
        </w:rPr>
      </w:pPr>
      <w:r w:rsidRPr="0007260D">
        <w:rPr>
          <w:rFonts w:ascii="Verdana" w:eastAsiaTheme="minorEastAsia" w:hAnsi="Verdana"/>
          <w:sz w:val="18"/>
          <w:szCs w:val="18"/>
        </w:rPr>
        <w:t>Terminy realizacji przedmiotu umowy:</w:t>
      </w:r>
    </w:p>
    <w:p w14:paraId="6B878EF0" w14:textId="77777777" w:rsidR="00913A5F" w:rsidRPr="0007260D" w:rsidRDefault="00913A5F" w:rsidP="00913A5F">
      <w:pPr>
        <w:jc w:val="both"/>
        <w:rPr>
          <w:rFonts w:ascii="Verdana" w:hAnsi="Verdana"/>
          <w:sz w:val="18"/>
          <w:szCs w:val="18"/>
        </w:rPr>
      </w:pPr>
      <w:r w:rsidRPr="0007260D">
        <w:rPr>
          <w:rFonts w:ascii="Verdana" w:hAnsi="Verdana"/>
          <w:sz w:val="18"/>
          <w:szCs w:val="18"/>
        </w:rPr>
        <w:t>a) .........</w:t>
      </w:r>
      <w:r w:rsidRPr="0007260D">
        <w:rPr>
          <w:rFonts w:ascii="Verdana" w:hAnsi="Verdana"/>
          <w:b/>
          <w:sz w:val="18"/>
          <w:szCs w:val="18"/>
        </w:rPr>
        <w:t>tygodni od daty podpisania umowy</w:t>
      </w:r>
      <w:r w:rsidRPr="0007260D">
        <w:rPr>
          <w:rFonts w:ascii="Verdana" w:hAnsi="Verdana"/>
          <w:sz w:val="18"/>
          <w:szCs w:val="18"/>
        </w:rPr>
        <w:t xml:space="preserve"> - dostarczenie do akceptacji Zamawiającemu projektu budowlanego zamiennego  wraz z niezbędnymi opiniami, uzgodnieniami lub innymi dokumentami wymaganymi przepisami,</w:t>
      </w:r>
    </w:p>
    <w:p w14:paraId="4A836B13" w14:textId="77777777" w:rsidR="00913A5F" w:rsidRPr="0007260D" w:rsidRDefault="00913A5F" w:rsidP="00913A5F">
      <w:pPr>
        <w:jc w:val="both"/>
        <w:rPr>
          <w:rFonts w:ascii="Verdana" w:hAnsi="Verdana"/>
          <w:sz w:val="18"/>
          <w:szCs w:val="18"/>
        </w:rPr>
      </w:pPr>
      <w:r w:rsidRPr="0007260D">
        <w:rPr>
          <w:rFonts w:ascii="Verdana" w:hAnsi="Verdana"/>
          <w:sz w:val="18"/>
          <w:szCs w:val="18"/>
        </w:rPr>
        <w:t xml:space="preserve">b) </w:t>
      </w:r>
      <w:r w:rsidRPr="0007260D">
        <w:rPr>
          <w:rFonts w:ascii="Verdana" w:hAnsi="Verdana"/>
          <w:b/>
          <w:sz w:val="18"/>
          <w:szCs w:val="18"/>
        </w:rPr>
        <w:t>4 tygodnie od daty zaakceptowania projektu budowlanego</w:t>
      </w:r>
      <w:r w:rsidRPr="0007260D">
        <w:rPr>
          <w:rFonts w:ascii="Verdana" w:hAnsi="Verdana"/>
          <w:sz w:val="18"/>
          <w:szCs w:val="18"/>
        </w:rPr>
        <w:t xml:space="preserve"> - dostarczenie do akceptacji Zamawiającemu projekt</w:t>
      </w:r>
      <w:r>
        <w:rPr>
          <w:rFonts w:ascii="Verdana" w:hAnsi="Verdana"/>
          <w:sz w:val="18"/>
          <w:szCs w:val="18"/>
        </w:rPr>
        <w:t>ów</w:t>
      </w:r>
      <w:r w:rsidRPr="0007260D">
        <w:rPr>
          <w:rFonts w:ascii="Verdana" w:hAnsi="Verdana"/>
          <w:sz w:val="18"/>
          <w:szCs w:val="18"/>
        </w:rPr>
        <w:t xml:space="preserve"> wykonawcz</w:t>
      </w:r>
      <w:r>
        <w:rPr>
          <w:rFonts w:ascii="Verdana" w:hAnsi="Verdana"/>
          <w:sz w:val="18"/>
          <w:szCs w:val="18"/>
        </w:rPr>
        <w:t>ych</w:t>
      </w:r>
      <w:r w:rsidRPr="0007260D">
        <w:rPr>
          <w:rFonts w:ascii="Verdana" w:hAnsi="Verdana"/>
          <w:sz w:val="18"/>
          <w:szCs w:val="18"/>
        </w:rPr>
        <w:t>, przedmiar</w:t>
      </w:r>
      <w:r>
        <w:rPr>
          <w:rFonts w:ascii="Verdana" w:hAnsi="Verdana"/>
          <w:sz w:val="18"/>
          <w:szCs w:val="18"/>
        </w:rPr>
        <w:t>ów</w:t>
      </w:r>
      <w:r w:rsidRPr="0007260D">
        <w:rPr>
          <w:rFonts w:ascii="Verdana" w:hAnsi="Verdana"/>
          <w:sz w:val="18"/>
          <w:szCs w:val="18"/>
        </w:rPr>
        <w:t>, kosztorys</w:t>
      </w:r>
      <w:r>
        <w:rPr>
          <w:rFonts w:ascii="Verdana" w:hAnsi="Verdana"/>
          <w:sz w:val="18"/>
          <w:szCs w:val="18"/>
        </w:rPr>
        <w:t>ów</w:t>
      </w:r>
      <w:r w:rsidRPr="0007260D">
        <w:rPr>
          <w:rFonts w:ascii="Verdana" w:hAnsi="Verdana"/>
          <w:sz w:val="18"/>
          <w:szCs w:val="18"/>
        </w:rPr>
        <w:t xml:space="preserve"> inwestorski</w:t>
      </w:r>
      <w:r>
        <w:rPr>
          <w:rFonts w:ascii="Verdana" w:hAnsi="Verdana"/>
          <w:sz w:val="18"/>
          <w:szCs w:val="18"/>
        </w:rPr>
        <w:t>ch</w:t>
      </w:r>
      <w:r w:rsidRPr="0007260D">
        <w:rPr>
          <w:rFonts w:ascii="Verdana" w:hAnsi="Verdana"/>
          <w:sz w:val="18"/>
          <w:szCs w:val="18"/>
        </w:rPr>
        <w:t xml:space="preserve"> oraz Specyfikacj</w:t>
      </w:r>
      <w:r>
        <w:rPr>
          <w:rFonts w:ascii="Verdana" w:hAnsi="Verdana"/>
          <w:sz w:val="18"/>
          <w:szCs w:val="18"/>
        </w:rPr>
        <w:t>i</w:t>
      </w:r>
      <w:r w:rsidRPr="0007260D">
        <w:rPr>
          <w:rFonts w:ascii="Verdana" w:hAnsi="Verdana"/>
          <w:sz w:val="18"/>
          <w:szCs w:val="18"/>
        </w:rPr>
        <w:t xml:space="preserve"> Technicznego Wykonania i Odbioru Robót Budowlanych</w:t>
      </w:r>
    </w:p>
    <w:p w14:paraId="2EAF824F" w14:textId="77777777" w:rsidR="00913A5F" w:rsidRPr="0007260D" w:rsidRDefault="00913A5F" w:rsidP="00913A5F">
      <w:pPr>
        <w:jc w:val="both"/>
        <w:rPr>
          <w:rFonts w:ascii="Verdana" w:hAnsi="Verdana"/>
          <w:sz w:val="18"/>
          <w:szCs w:val="18"/>
        </w:rPr>
      </w:pPr>
      <w:r>
        <w:rPr>
          <w:rFonts w:ascii="Verdana" w:hAnsi="Verdana"/>
          <w:sz w:val="18"/>
          <w:szCs w:val="18"/>
        </w:rPr>
        <w:t>c</w:t>
      </w:r>
      <w:r w:rsidRPr="0007260D">
        <w:rPr>
          <w:rFonts w:ascii="Verdana" w:hAnsi="Verdana"/>
          <w:sz w:val="18"/>
          <w:szCs w:val="18"/>
        </w:rPr>
        <w:t xml:space="preserve">) </w:t>
      </w:r>
      <w:r w:rsidRPr="0007260D">
        <w:rPr>
          <w:rFonts w:ascii="Verdana" w:hAnsi="Verdana"/>
          <w:b/>
          <w:sz w:val="18"/>
          <w:szCs w:val="18"/>
        </w:rPr>
        <w:t>2 tygodnie od daty wydania pozwolenia na budowę</w:t>
      </w:r>
      <w:r w:rsidRPr="0007260D">
        <w:rPr>
          <w:rFonts w:ascii="Verdana" w:hAnsi="Verdana"/>
          <w:sz w:val="18"/>
          <w:szCs w:val="18"/>
        </w:rPr>
        <w:t xml:space="preserve"> - dostarczenie Zamawiającemu zaakceptowanego przedmiotu umowy, określonego w </w:t>
      </w:r>
      <w:r>
        <w:rPr>
          <w:rFonts w:ascii="Verdana" w:hAnsi="Verdana"/>
          <w:sz w:val="18"/>
          <w:szCs w:val="18"/>
        </w:rPr>
        <w:t xml:space="preserve">§1 </w:t>
      </w:r>
      <w:r w:rsidRPr="0007260D">
        <w:rPr>
          <w:rFonts w:ascii="Verdana" w:hAnsi="Verdana"/>
          <w:sz w:val="18"/>
          <w:szCs w:val="18"/>
        </w:rPr>
        <w:t>p-</w:t>
      </w:r>
      <w:proofErr w:type="spellStart"/>
      <w:r w:rsidRPr="0007260D">
        <w:rPr>
          <w:rFonts w:ascii="Verdana" w:hAnsi="Verdana"/>
          <w:sz w:val="18"/>
          <w:szCs w:val="18"/>
        </w:rPr>
        <w:t>cie</w:t>
      </w:r>
      <w:proofErr w:type="spellEnd"/>
      <w:r w:rsidRPr="0007260D">
        <w:rPr>
          <w:rFonts w:ascii="Verdana" w:hAnsi="Verdana"/>
          <w:sz w:val="18"/>
          <w:szCs w:val="18"/>
        </w:rPr>
        <w:t xml:space="preserve"> </w:t>
      </w:r>
      <w:r w:rsidRPr="0007260D">
        <w:rPr>
          <w:rFonts w:ascii="Verdana" w:hAnsi="Verdana"/>
          <w:b/>
          <w:sz w:val="18"/>
          <w:szCs w:val="18"/>
        </w:rPr>
        <w:t>1.2.</w:t>
      </w:r>
    </w:p>
    <w:p w14:paraId="1E26D257" w14:textId="77777777" w:rsidR="00913A5F" w:rsidRPr="0007260D" w:rsidRDefault="00913A5F" w:rsidP="00913A5F">
      <w:pPr>
        <w:tabs>
          <w:tab w:val="left" w:pos="426"/>
        </w:tabs>
        <w:ind w:right="-141"/>
        <w:rPr>
          <w:rFonts w:ascii="Verdana" w:eastAsiaTheme="minorEastAsia" w:hAnsi="Verdana"/>
          <w:b/>
          <w:sz w:val="18"/>
          <w:szCs w:val="18"/>
        </w:rPr>
      </w:pPr>
    </w:p>
    <w:p w14:paraId="52600B93" w14:textId="77777777" w:rsidR="00913A5F" w:rsidRPr="0007260D" w:rsidRDefault="00913A5F" w:rsidP="00913A5F">
      <w:pPr>
        <w:ind w:right="-141"/>
        <w:jc w:val="center"/>
        <w:rPr>
          <w:rFonts w:ascii="Verdana" w:eastAsiaTheme="majorEastAsia" w:hAnsi="Verdana"/>
          <w:b/>
          <w:sz w:val="18"/>
          <w:szCs w:val="18"/>
        </w:rPr>
      </w:pPr>
      <w:r w:rsidRPr="0007260D">
        <w:rPr>
          <w:rFonts w:ascii="Verdana" w:eastAsiaTheme="minorEastAsia" w:hAnsi="Verdana"/>
          <w:b/>
          <w:sz w:val="18"/>
          <w:szCs w:val="18"/>
        </w:rPr>
        <w:t xml:space="preserve">§ 5 </w:t>
      </w:r>
      <w:r w:rsidRPr="0007260D">
        <w:rPr>
          <w:rFonts w:ascii="Verdana" w:eastAsiaTheme="majorEastAsia" w:hAnsi="Verdana"/>
          <w:b/>
          <w:sz w:val="18"/>
          <w:szCs w:val="18"/>
        </w:rPr>
        <w:t>Akceptacja dokumentacji</w:t>
      </w:r>
    </w:p>
    <w:p w14:paraId="49A8FA8A" w14:textId="77777777" w:rsidR="00913A5F" w:rsidRPr="0007260D" w:rsidRDefault="00913A5F" w:rsidP="00913A5F">
      <w:pPr>
        <w:jc w:val="both"/>
        <w:rPr>
          <w:rFonts w:ascii="Verdana" w:hAnsi="Verdana"/>
          <w:sz w:val="18"/>
          <w:szCs w:val="18"/>
        </w:rPr>
      </w:pPr>
      <w:r w:rsidRPr="0007260D">
        <w:rPr>
          <w:rFonts w:ascii="Verdana" w:hAnsi="Verdana"/>
          <w:sz w:val="18"/>
          <w:szCs w:val="18"/>
        </w:rPr>
        <w:t xml:space="preserve">1. 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Pr="0007260D">
        <w:rPr>
          <w:rFonts w:ascii="Verdana" w:hAnsi="Verdana"/>
          <w:b/>
          <w:sz w:val="18"/>
          <w:szCs w:val="18"/>
        </w:rPr>
        <w:t>8 dni</w:t>
      </w:r>
      <w:r w:rsidRPr="0007260D">
        <w:rPr>
          <w:rFonts w:ascii="Verdana" w:hAnsi="Verdana"/>
          <w:sz w:val="18"/>
          <w:szCs w:val="18"/>
        </w:rPr>
        <w:t xml:space="preserve"> od daty przekazania przedmiotu umowy do akceptacji.</w:t>
      </w:r>
    </w:p>
    <w:p w14:paraId="72A06ECD" w14:textId="77777777" w:rsidR="00913A5F" w:rsidRPr="0007260D" w:rsidRDefault="00913A5F" w:rsidP="00913A5F">
      <w:pPr>
        <w:jc w:val="both"/>
        <w:rPr>
          <w:rFonts w:ascii="Verdana" w:hAnsi="Verdana"/>
          <w:sz w:val="18"/>
          <w:szCs w:val="18"/>
        </w:rPr>
      </w:pPr>
      <w:r w:rsidRPr="0007260D">
        <w:rPr>
          <w:rFonts w:ascii="Verdana" w:hAnsi="Verdana"/>
          <w:sz w:val="18"/>
          <w:szCs w:val="18"/>
        </w:rPr>
        <w:t xml:space="preserve">2. Zgłoszone przez Zamawiającego poprawki, zostaną usunięte przez Wykonawcę w ciągu </w:t>
      </w:r>
      <w:r w:rsidRPr="0007260D">
        <w:rPr>
          <w:rFonts w:ascii="Verdana" w:hAnsi="Verdana"/>
          <w:b/>
          <w:sz w:val="18"/>
          <w:szCs w:val="18"/>
        </w:rPr>
        <w:t xml:space="preserve">8 dni </w:t>
      </w:r>
      <w:r w:rsidRPr="0007260D">
        <w:rPr>
          <w:rFonts w:ascii="Verdana" w:hAnsi="Verdana"/>
          <w:sz w:val="18"/>
          <w:szCs w:val="18"/>
        </w:rPr>
        <w:t>od daty ich zgłoszenia.</w:t>
      </w:r>
    </w:p>
    <w:p w14:paraId="0FC7932E" w14:textId="77777777" w:rsidR="00913A5F" w:rsidRPr="0007260D" w:rsidRDefault="00913A5F" w:rsidP="00913A5F">
      <w:pPr>
        <w:jc w:val="both"/>
        <w:rPr>
          <w:rFonts w:ascii="Verdana" w:hAnsi="Verdana"/>
          <w:sz w:val="18"/>
          <w:szCs w:val="18"/>
        </w:rPr>
      </w:pPr>
      <w:r w:rsidRPr="0007260D">
        <w:rPr>
          <w:rFonts w:ascii="Verdana" w:hAnsi="Verdana"/>
          <w:sz w:val="18"/>
          <w:szCs w:val="18"/>
        </w:rPr>
        <w:t>3. Ewentualne zmiany i uzupełnienia opracowania, wynikłe z przyczyn nie dotyczących Wykonawcy, mogą być przyjęte do wykonania na podstawie oddzielnego zlecenia, po uprzednim ustaleniu ich wartości i terminu wykonania.</w:t>
      </w:r>
    </w:p>
    <w:p w14:paraId="766603FB" w14:textId="77777777" w:rsidR="00913A5F" w:rsidRPr="0007260D" w:rsidRDefault="00913A5F" w:rsidP="00913A5F">
      <w:pPr>
        <w:ind w:right="-141"/>
        <w:jc w:val="center"/>
        <w:rPr>
          <w:rFonts w:ascii="Verdana" w:eastAsiaTheme="minorEastAsia" w:hAnsi="Verdana"/>
          <w:b/>
          <w:sz w:val="18"/>
          <w:szCs w:val="18"/>
        </w:rPr>
      </w:pPr>
    </w:p>
    <w:p w14:paraId="42B39DD5" w14:textId="77777777" w:rsidR="00913A5F" w:rsidRPr="0007260D" w:rsidRDefault="00913A5F" w:rsidP="00913A5F">
      <w:pPr>
        <w:ind w:right="-141"/>
        <w:jc w:val="center"/>
        <w:rPr>
          <w:rFonts w:ascii="Verdana" w:eastAsiaTheme="majorEastAsia" w:hAnsi="Verdana"/>
          <w:b/>
          <w:sz w:val="18"/>
          <w:szCs w:val="18"/>
        </w:rPr>
      </w:pPr>
      <w:r w:rsidRPr="0007260D">
        <w:rPr>
          <w:rFonts w:ascii="Verdana" w:eastAsiaTheme="minorEastAsia" w:hAnsi="Verdana"/>
          <w:b/>
          <w:sz w:val="18"/>
          <w:szCs w:val="18"/>
        </w:rPr>
        <w:t xml:space="preserve">§ 6 </w:t>
      </w:r>
      <w:r w:rsidRPr="0007260D">
        <w:rPr>
          <w:rFonts w:ascii="Verdana" w:eastAsiaTheme="majorEastAsia" w:hAnsi="Verdana"/>
          <w:b/>
          <w:sz w:val="18"/>
          <w:szCs w:val="18"/>
        </w:rPr>
        <w:t>Zapłata</w:t>
      </w:r>
    </w:p>
    <w:p w14:paraId="7FBAD2B6" w14:textId="77777777" w:rsidR="00913A5F" w:rsidRPr="00E97BCC" w:rsidRDefault="00913A5F" w:rsidP="00913A5F">
      <w:pPr>
        <w:spacing w:after="60" w:line="240" w:lineRule="exact"/>
        <w:contextualSpacing/>
        <w:jc w:val="both"/>
        <w:rPr>
          <w:rFonts w:ascii="Verdana" w:hAnsi="Verdana"/>
          <w:sz w:val="18"/>
          <w:szCs w:val="18"/>
        </w:rPr>
      </w:pPr>
      <w:r w:rsidRPr="00E97BCC">
        <w:rPr>
          <w:rFonts w:ascii="Verdana" w:hAnsi="Verdana"/>
          <w:b/>
          <w:color w:val="000000"/>
          <w:sz w:val="18"/>
          <w:szCs w:val="18"/>
        </w:rPr>
        <w:t>1.</w:t>
      </w:r>
      <w:r w:rsidRPr="00E97BCC">
        <w:rPr>
          <w:rFonts w:ascii="Verdana" w:hAnsi="Verdana"/>
          <w:color w:val="000000"/>
          <w:sz w:val="18"/>
          <w:szCs w:val="18"/>
        </w:rPr>
        <w:t xml:space="preserve"> Strony ustaliły </w:t>
      </w:r>
      <w:r w:rsidRPr="00E97BCC">
        <w:rPr>
          <w:rFonts w:ascii="Verdana" w:hAnsi="Verdana"/>
          <w:sz w:val="18"/>
          <w:szCs w:val="18"/>
        </w:rPr>
        <w:t>wynagrodzenie umowne</w:t>
      </w:r>
      <w:r w:rsidRPr="00E97BCC">
        <w:rPr>
          <w:rFonts w:ascii="Verdana" w:hAnsi="Verdana"/>
          <w:color w:val="000000"/>
          <w:sz w:val="18"/>
          <w:szCs w:val="18"/>
        </w:rPr>
        <w:t>, na kwotę  ………………</w:t>
      </w:r>
      <w:r w:rsidRPr="00E97BCC">
        <w:rPr>
          <w:rFonts w:ascii="Verdana" w:hAnsi="Verdana"/>
          <w:b/>
          <w:color w:val="000000"/>
          <w:sz w:val="18"/>
          <w:szCs w:val="18"/>
        </w:rPr>
        <w:t xml:space="preserve"> zł netto,</w:t>
      </w:r>
      <w:r w:rsidRPr="00E97BCC">
        <w:rPr>
          <w:rFonts w:ascii="Verdana" w:hAnsi="Verdana"/>
          <w:color w:val="000000"/>
          <w:sz w:val="18"/>
          <w:szCs w:val="18"/>
        </w:rPr>
        <w:t xml:space="preserve"> z podatkiem VAT: …………. </w:t>
      </w:r>
      <w:r w:rsidRPr="00E97BCC">
        <w:rPr>
          <w:rFonts w:ascii="Verdana" w:hAnsi="Verdana"/>
          <w:b/>
          <w:color w:val="000000"/>
          <w:sz w:val="18"/>
          <w:szCs w:val="18"/>
        </w:rPr>
        <w:t xml:space="preserve">zł </w:t>
      </w:r>
      <w:r w:rsidRPr="00E97BCC">
        <w:rPr>
          <w:rFonts w:ascii="Verdana" w:hAnsi="Verdana"/>
          <w:b/>
          <w:sz w:val="18"/>
          <w:szCs w:val="18"/>
        </w:rPr>
        <w:t>brutto</w:t>
      </w:r>
      <w:r w:rsidRPr="00E97BCC">
        <w:rPr>
          <w:rFonts w:ascii="Verdana" w:hAnsi="Verdana"/>
          <w:sz w:val="18"/>
          <w:szCs w:val="18"/>
        </w:rPr>
        <w:t xml:space="preserve">  (słownie: …………………………………..), na którą składają się: </w:t>
      </w:r>
    </w:p>
    <w:p w14:paraId="3D328442" w14:textId="77777777" w:rsidR="00913A5F" w:rsidRPr="00E97BCC" w:rsidRDefault="00913A5F" w:rsidP="00913A5F">
      <w:pPr>
        <w:ind w:right="-1"/>
        <w:jc w:val="both"/>
        <w:rPr>
          <w:rFonts w:ascii="Verdana" w:hAnsi="Verdana"/>
          <w:bCs/>
          <w:sz w:val="18"/>
          <w:szCs w:val="18"/>
        </w:rPr>
      </w:pPr>
      <w:r w:rsidRPr="00E97BCC">
        <w:rPr>
          <w:rFonts w:ascii="Verdana" w:hAnsi="Verdana"/>
          <w:b/>
          <w:sz w:val="18"/>
          <w:szCs w:val="18"/>
        </w:rPr>
        <w:t>1.1</w:t>
      </w:r>
      <w:r w:rsidRPr="00E97BCC">
        <w:rPr>
          <w:rFonts w:ascii="Verdana" w:hAnsi="Verdana"/>
          <w:sz w:val="18"/>
          <w:szCs w:val="18"/>
        </w:rPr>
        <w:t>. Wykonanie dokumentacji projektowej</w:t>
      </w:r>
      <w:r w:rsidRPr="00E97BCC">
        <w:rPr>
          <w:rFonts w:ascii="Verdana" w:hAnsi="Verdana"/>
          <w:b/>
          <w:sz w:val="18"/>
          <w:szCs w:val="18"/>
        </w:rPr>
        <w:t>: „</w:t>
      </w:r>
      <w:r w:rsidRPr="002A7759">
        <w:rPr>
          <w:rFonts w:ascii="Verdana" w:hAnsi="Verdana"/>
          <w:bCs/>
          <w:sz w:val="18"/>
          <w:szCs w:val="18"/>
        </w:rPr>
        <w:t xml:space="preserve">Przebudowa i remont budynków Akademii Medycznej: DS. Bliźniak, DS. Jubilatka i Stołówki Studenckiej wraz z zagospodarowaniem terenu oraz dobudową windy do elewacji bocznej DS. Jubilatka przy ul. Wojciecha </w:t>
      </w:r>
      <w:r>
        <w:rPr>
          <w:rFonts w:ascii="Verdana" w:hAnsi="Verdana"/>
          <w:bCs/>
          <w:sz w:val="18"/>
          <w:szCs w:val="18"/>
        </w:rPr>
        <w:t>z Brudzewa 8-12 we Wrocławiu”</w:t>
      </w:r>
      <w:r w:rsidRPr="00E97BCC">
        <w:rPr>
          <w:rFonts w:ascii="Verdana" w:hAnsi="Verdana"/>
          <w:b/>
          <w:sz w:val="18"/>
          <w:szCs w:val="18"/>
        </w:rPr>
        <w:t>:</w:t>
      </w:r>
      <w:r w:rsidRPr="00E97BCC">
        <w:rPr>
          <w:rFonts w:ascii="Verdana" w:hAnsi="Verdana"/>
          <w:sz w:val="18"/>
          <w:szCs w:val="18"/>
        </w:rPr>
        <w:t xml:space="preserve"> </w:t>
      </w:r>
      <w:r w:rsidRPr="00E97BCC">
        <w:rPr>
          <w:rFonts w:ascii="Verdana" w:eastAsia="Arial Unicode MS" w:hAnsi="Verdana"/>
          <w:sz w:val="18"/>
          <w:szCs w:val="18"/>
        </w:rPr>
        <w:t>………………………</w:t>
      </w:r>
      <w:r w:rsidRPr="00E97BCC">
        <w:rPr>
          <w:rFonts w:ascii="Verdana" w:eastAsia="Arial Unicode MS" w:hAnsi="Verdana"/>
          <w:b/>
          <w:sz w:val="18"/>
          <w:szCs w:val="18"/>
        </w:rPr>
        <w:t xml:space="preserve"> zł netto</w:t>
      </w:r>
      <w:r w:rsidRPr="00E97BCC">
        <w:rPr>
          <w:rFonts w:ascii="Verdana" w:eastAsia="Arial Unicode MS" w:hAnsi="Verdana"/>
          <w:sz w:val="18"/>
          <w:szCs w:val="18"/>
        </w:rPr>
        <w:t>, z podatkiem VAT: ………….</w:t>
      </w:r>
      <w:r w:rsidRPr="00E97BCC">
        <w:rPr>
          <w:rFonts w:ascii="Verdana" w:eastAsia="Arial Unicode MS" w:hAnsi="Verdana"/>
          <w:b/>
          <w:sz w:val="18"/>
          <w:szCs w:val="18"/>
        </w:rPr>
        <w:t>. zł brutto</w:t>
      </w:r>
      <w:r w:rsidRPr="00E97BCC">
        <w:rPr>
          <w:rFonts w:ascii="Verdana" w:eastAsia="Arial Unicode MS" w:hAnsi="Verdana"/>
          <w:sz w:val="18"/>
          <w:szCs w:val="18"/>
        </w:rPr>
        <w:t xml:space="preserve"> (słownie:……………………………………………………….)</w:t>
      </w:r>
    </w:p>
    <w:p w14:paraId="5608A06E" w14:textId="77777777" w:rsidR="00913A5F" w:rsidRPr="00E97BCC" w:rsidRDefault="00913A5F" w:rsidP="00913A5F">
      <w:pPr>
        <w:spacing w:after="60" w:line="240" w:lineRule="exact"/>
        <w:contextualSpacing/>
        <w:jc w:val="both"/>
        <w:rPr>
          <w:rFonts w:ascii="Verdana" w:hAnsi="Verdana"/>
          <w:sz w:val="18"/>
          <w:szCs w:val="18"/>
        </w:rPr>
      </w:pPr>
      <w:r w:rsidRPr="00E97BCC">
        <w:rPr>
          <w:rFonts w:ascii="Verdana" w:eastAsia="Calibri" w:hAnsi="Verdana"/>
          <w:b/>
          <w:sz w:val="18"/>
          <w:szCs w:val="18"/>
        </w:rPr>
        <w:t>1.2</w:t>
      </w:r>
      <w:r w:rsidRPr="00E97BCC">
        <w:rPr>
          <w:rFonts w:ascii="Verdana" w:eastAsia="Calibri" w:hAnsi="Verdana"/>
          <w:sz w:val="18"/>
          <w:szCs w:val="18"/>
        </w:rPr>
        <w:t>. Sprawowanie nadzoru autorskiego:</w:t>
      </w:r>
      <w:r w:rsidRPr="00E97BCC">
        <w:rPr>
          <w:rFonts w:ascii="Verdana" w:eastAsia="Arial Unicode MS" w:hAnsi="Verdana"/>
          <w:sz w:val="18"/>
          <w:szCs w:val="18"/>
        </w:rPr>
        <w:t xml:space="preserve"> ……………………….………….</w:t>
      </w:r>
      <w:r w:rsidRPr="00E97BCC">
        <w:rPr>
          <w:rFonts w:ascii="Verdana" w:eastAsia="Arial Unicode MS" w:hAnsi="Verdana"/>
          <w:b/>
          <w:sz w:val="18"/>
          <w:szCs w:val="18"/>
        </w:rPr>
        <w:t xml:space="preserve"> zł netto</w:t>
      </w:r>
      <w:r w:rsidRPr="00E97BCC">
        <w:rPr>
          <w:rFonts w:ascii="Verdana" w:eastAsia="Arial Unicode MS" w:hAnsi="Verdana"/>
          <w:sz w:val="18"/>
          <w:szCs w:val="18"/>
        </w:rPr>
        <w:t>, z podatkiem VAT: …………..</w:t>
      </w:r>
      <w:r w:rsidRPr="00E97BCC">
        <w:rPr>
          <w:rFonts w:ascii="Verdana" w:eastAsia="Arial Unicode MS" w:hAnsi="Verdana"/>
          <w:b/>
          <w:sz w:val="18"/>
          <w:szCs w:val="18"/>
        </w:rPr>
        <w:t xml:space="preserve"> zł brutto</w:t>
      </w:r>
      <w:r w:rsidRPr="00E97BCC">
        <w:rPr>
          <w:rFonts w:ascii="Verdana" w:eastAsia="Arial Unicode MS" w:hAnsi="Verdana"/>
          <w:sz w:val="18"/>
          <w:szCs w:val="18"/>
        </w:rPr>
        <w:t xml:space="preserve"> (słownie:……………………………………………………….).</w:t>
      </w:r>
    </w:p>
    <w:p w14:paraId="23FF8E9A" w14:textId="77777777" w:rsidR="00913A5F" w:rsidRPr="00E97BCC" w:rsidRDefault="00913A5F" w:rsidP="00913A5F">
      <w:pPr>
        <w:spacing w:after="60" w:line="240" w:lineRule="exact"/>
        <w:contextualSpacing/>
        <w:jc w:val="both"/>
        <w:rPr>
          <w:rFonts w:ascii="Verdana" w:hAnsi="Verdana"/>
          <w:sz w:val="18"/>
          <w:szCs w:val="18"/>
        </w:rPr>
      </w:pPr>
      <w:r w:rsidRPr="00E97BCC">
        <w:rPr>
          <w:rFonts w:ascii="Verdana" w:eastAsia="Calibri" w:hAnsi="Verdana"/>
          <w:sz w:val="18"/>
          <w:szCs w:val="18"/>
        </w:rPr>
        <w:t xml:space="preserve">W cenie nadzoru autorskiego Strony zakładają </w:t>
      </w:r>
      <w:r w:rsidRPr="00E97BCC">
        <w:rPr>
          <w:rFonts w:ascii="Verdana" w:eastAsia="Calibri" w:hAnsi="Verdana"/>
          <w:b/>
          <w:sz w:val="18"/>
          <w:szCs w:val="18"/>
        </w:rPr>
        <w:t>15</w:t>
      </w:r>
      <w:r w:rsidRPr="00E97BCC">
        <w:rPr>
          <w:rFonts w:ascii="Verdana" w:eastAsia="Calibri" w:hAnsi="Verdana"/>
          <w:sz w:val="18"/>
          <w:szCs w:val="18"/>
        </w:rPr>
        <w:t xml:space="preserve"> pobytów Projektanta w trakcie sprawowania nadzoru autorskiego.</w:t>
      </w:r>
      <w:r w:rsidRPr="00E97BCC">
        <w:rPr>
          <w:rFonts w:ascii="Verdana" w:hAnsi="Verdana"/>
          <w:sz w:val="18"/>
          <w:szCs w:val="18"/>
        </w:rPr>
        <w:t xml:space="preserve">  </w:t>
      </w:r>
    </w:p>
    <w:p w14:paraId="1E0E8057" w14:textId="77777777" w:rsidR="00913A5F" w:rsidRPr="00E97BCC" w:rsidRDefault="00913A5F" w:rsidP="00913A5F">
      <w:pPr>
        <w:spacing w:after="60" w:line="240" w:lineRule="exact"/>
        <w:contextualSpacing/>
        <w:jc w:val="both"/>
        <w:rPr>
          <w:rFonts w:ascii="Verdana" w:hAnsi="Verdana"/>
          <w:sz w:val="18"/>
          <w:szCs w:val="18"/>
        </w:rPr>
      </w:pPr>
      <w:r w:rsidRPr="00E97BCC">
        <w:rPr>
          <w:rFonts w:ascii="Verdana" w:hAnsi="Verdana"/>
          <w:sz w:val="18"/>
          <w:szCs w:val="18"/>
        </w:rPr>
        <w:t xml:space="preserve">Oferta Wykonawcy z dnia ……………….. r. stanowi </w:t>
      </w:r>
      <w:r w:rsidRPr="00E97BCC">
        <w:rPr>
          <w:rFonts w:ascii="Verdana" w:hAnsi="Verdana"/>
          <w:b/>
          <w:sz w:val="18"/>
          <w:szCs w:val="18"/>
        </w:rPr>
        <w:t>załącznik nr 1</w:t>
      </w:r>
      <w:r w:rsidRPr="00E97BCC">
        <w:rPr>
          <w:rFonts w:ascii="Verdana" w:hAnsi="Verdana"/>
          <w:sz w:val="18"/>
          <w:szCs w:val="18"/>
        </w:rPr>
        <w:t xml:space="preserve"> do niniejszej umowy.</w:t>
      </w:r>
    </w:p>
    <w:p w14:paraId="2D5E4DA4" w14:textId="77777777" w:rsidR="00913A5F" w:rsidRPr="00E97BCC" w:rsidRDefault="00913A5F" w:rsidP="00913A5F">
      <w:pPr>
        <w:jc w:val="both"/>
        <w:rPr>
          <w:rFonts w:ascii="Verdana" w:hAnsi="Verdana"/>
          <w:sz w:val="18"/>
          <w:szCs w:val="18"/>
        </w:rPr>
      </w:pPr>
      <w:r w:rsidRPr="00E97BCC">
        <w:rPr>
          <w:rFonts w:ascii="Verdana" w:hAnsi="Verdana"/>
          <w:b/>
          <w:sz w:val="18"/>
          <w:szCs w:val="18"/>
        </w:rPr>
        <w:t>2</w:t>
      </w:r>
      <w:r w:rsidRPr="00E97BCC">
        <w:rPr>
          <w:rFonts w:ascii="Verdana" w:hAnsi="Verdana"/>
          <w:sz w:val="18"/>
          <w:szCs w:val="18"/>
        </w:rPr>
        <w:t xml:space="preserve">. Zapłata należności za wykonanie dokumentacji projektowej realizowana  będzie w terminie     </w:t>
      </w:r>
      <w:r w:rsidRPr="00E97BCC">
        <w:rPr>
          <w:rFonts w:ascii="Verdana" w:hAnsi="Verdana"/>
          <w:b/>
          <w:sz w:val="18"/>
          <w:szCs w:val="18"/>
        </w:rPr>
        <w:t>30 dni od daty złożenia faktur w Dziale</w:t>
      </w:r>
      <w:r w:rsidRPr="00E97BCC">
        <w:rPr>
          <w:rFonts w:ascii="Verdana" w:hAnsi="Verdana"/>
          <w:sz w:val="18"/>
          <w:szCs w:val="18"/>
        </w:rPr>
        <w:t xml:space="preserve"> </w:t>
      </w:r>
      <w:r w:rsidRPr="00E97BCC">
        <w:rPr>
          <w:rFonts w:ascii="Verdana" w:hAnsi="Verdana"/>
          <w:b/>
          <w:sz w:val="18"/>
          <w:szCs w:val="18"/>
        </w:rPr>
        <w:t xml:space="preserve">Technicznym UMW </w:t>
      </w:r>
      <w:r w:rsidRPr="00E97BCC">
        <w:rPr>
          <w:rFonts w:ascii="Verdana" w:hAnsi="Verdana"/>
          <w:sz w:val="18"/>
          <w:szCs w:val="18"/>
        </w:rPr>
        <w:t>przy ul. K. Marcinkowskiego 2-6 we Wrocławiu w n/w sposób:</w:t>
      </w:r>
    </w:p>
    <w:p w14:paraId="15D563B9" w14:textId="77777777" w:rsidR="00913A5F" w:rsidRPr="00E97BCC" w:rsidRDefault="00913A5F" w:rsidP="00913A5F">
      <w:pPr>
        <w:tabs>
          <w:tab w:val="left" w:pos="709"/>
        </w:tabs>
        <w:ind w:right="-290"/>
        <w:rPr>
          <w:rFonts w:ascii="Verdana" w:hAnsi="Verdana"/>
          <w:sz w:val="18"/>
          <w:szCs w:val="18"/>
        </w:rPr>
      </w:pPr>
      <w:r w:rsidRPr="00E97BCC">
        <w:rPr>
          <w:rFonts w:ascii="Verdana" w:hAnsi="Verdana"/>
          <w:b/>
          <w:sz w:val="18"/>
          <w:szCs w:val="18"/>
        </w:rPr>
        <w:t>2.1.</w:t>
      </w:r>
      <w:r w:rsidRPr="00E97BCC">
        <w:rPr>
          <w:rFonts w:ascii="Verdana" w:hAnsi="Verdana"/>
          <w:sz w:val="18"/>
          <w:szCs w:val="18"/>
        </w:rPr>
        <w:t xml:space="preserve"> </w:t>
      </w:r>
      <w:r w:rsidRPr="00E97BCC">
        <w:rPr>
          <w:rFonts w:ascii="Verdana" w:hAnsi="Verdana"/>
          <w:b/>
          <w:sz w:val="18"/>
          <w:szCs w:val="18"/>
        </w:rPr>
        <w:t xml:space="preserve">50% </w:t>
      </w:r>
      <w:r w:rsidRPr="00E97BCC">
        <w:rPr>
          <w:rFonts w:ascii="Verdana" w:hAnsi="Verdana"/>
          <w:sz w:val="18"/>
          <w:szCs w:val="18"/>
        </w:rPr>
        <w:t xml:space="preserve">wartości wynagrodzenia umownego określonego w </w:t>
      </w:r>
      <w:r w:rsidRPr="00E97BCC">
        <w:rPr>
          <w:rFonts w:ascii="Verdana" w:hAnsi="Verdana"/>
          <w:b/>
          <w:sz w:val="18"/>
          <w:szCs w:val="18"/>
        </w:rPr>
        <w:t>p</w:t>
      </w:r>
      <w:r>
        <w:rPr>
          <w:rFonts w:ascii="Verdana" w:hAnsi="Verdana"/>
          <w:b/>
          <w:sz w:val="18"/>
          <w:szCs w:val="18"/>
        </w:rPr>
        <w:t>kt-</w:t>
      </w:r>
      <w:proofErr w:type="spellStart"/>
      <w:r>
        <w:rPr>
          <w:rFonts w:ascii="Verdana" w:hAnsi="Verdana"/>
          <w:b/>
          <w:sz w:val="18"/>
          <w:szCs w:val="18"/>
        </w:rPr>
        <w:t>cie</w:t>
      </w:r>
      <w:proofErr w:type="spellEnd"/>
      <w:r>
        <w:rPr>
          <w:rFonts w:ascii="Verdana" w:hAnsi="Verdana"/>
          <w:b/>
          <w:sz w:val="18"/>
          <w:szCs w:val="18"/>
        </w:rPr>
        <w:t xml:space="preserve"> </w:t>
      </w:r>
      <w:r w:rsidRPr="00E97BCC">
        <w:rPr>
          <w:rFonts w:ascii="Verdana" w:hAnsi="Verdana"/>
          <w:b/>
          <w:sz w:val="18"/>
          <w:szCs w:val="18"/>
        </w:rPr>
        <w:t>1.1.</w:t>
      </w:r>
      <w:r w:rsidRPr="00E97BCC">
        <w:rPr>
          <w:rFonts w:ascii="Verdana" w:hAnsi="Verdana"/>
          <w:sz w:val="18"/>
          <w:szCs w:val="18"/>
        </w:rPr>
        <w:t xml:space="preserve"> niniejsze</w:t>
      </w:r>
      <w:r>
        <w:rPr>
          <w:rFonts w:ascii="Verdana" w:hAnsi="Verdana"/>
          <w:sz w:val="18"/>
          <w:szCs w:val="18"/>
        </w:rPr>
        <w:t>go paragrafu</w:t>
      </w:r>
      <w:r w:rsidRPr="00E97BCC">
        <w:rPr>
          <w:rFonts w:ascii="Verdana" w:hAnsi="Verdana"/>
          <w:sz w:val="18"/>
          <w:szCs w:val="18"/>
        </w:rPr>
        <w:t xml:space="preserve">, po     </w:t>
      </w:r>
    </w:p>
    <w:p w14:paraId="365F6D33" w14:textId="77777777" w:rsidR="00913A5F" w:rsidRPr="00E97BCC" w:rsidRDefault="00913A5F" w:rsidP="00913A5F">
      <w:pPr>
        <w:tabs>
          <w:tab w:val="left" w:pos="709"/>
        </w:tabs>
        <w:ind w:right="-290"/>
        <w:rPr>
          <w:rFonts w:ascii="Verdana" w:hAnsi="Verdana"/>
          <w:sz w:val="18"/>
          <w:szCs w:val="18"/>
        </w:rPr>
      </w:pPr>
      <w:r w:rsidRPr="00E97BCC">
        <w:rPr>
          <w:rFonts w:ascii="Verdana" w:hAnsi="Verdana"/>
          <w:sz w:val="18"/>
          <w:szCs w:val="18"/>
        </w:rPr>
        <w:t xml:space="preserve">uzyskaniu przez Wykonawcę, </w:t>
      </w:r>
      <w:r w:rsidRPr="00E97BCC">
        <w:rPr>
          <w:rFonts w:ascii="Verdana" w:hAnsi="Verdana"/>
          <w:b/>
          <w:sz w:val="18"/>
          <w:szCs w:val="18"/>
        </w:rPr>
        <w:t>ostatecznego zamiennego</w:t>
      </w:r>
      <w:r w:rsidRPr="00E97BCC">
        <w:rPr>
          <w:rFonts w:ascii="Verdana" w:hAnsi="Verdana"/>
          <w:sz w:val="18"/>
          <w:szCs w:val="18"/>
        </w:rPr>
        <w:t xml:space="preserve"> </w:t>
      </w:r>
      <w:r w:rsidRPr="00E97BCC">
        <w:rPr>
          <w:rFonts w:ascii="Verdana" w:hAnsi="Verdana"/>
          <w:b/>
          <w:sz w:val="18"/>
          <w:szCs w:val="18"/>
        </w:rPr>
        <w:t>pozwolenia na budowę</w:t>
      </w:r>
    </w:p>
    <w:p w14:paraId="05ED11D3" w14:textId="77777777" w:rsidR="00913A5F" w:rsidRPr="00E97BCC" w:rsidRDefault="00913A5F" w:rsidP="00913A5F">
      <w:pPr>
        <w:tabs>
          <w:tab w:val="left" w:pos="709"/>
        </w:tabs>
        <w:ind w:right="-290"/>
        <w:rPr>
          <w:rFonts w:ascii="Verdana" w:hAnsi="Verdana"/>
          <w:sz w:val="18"/>
          <w:szCs w:val="18"/>
        </w:rPr>
      </w:pPr>
      <w:r w:rsidRPr="00E97BCC">
        <w:rPr>
          <w:rFonts w:ascii="Verdana" w:hAnsi="Verdana"/>
          <w:b/>
          <w:sz w:val="18"/>
          <w:szCs w:val="18"/>
        </w:rPr>
        <w:t xml:space="preserve">2.2. 50% </w:t>
      </w:r>
      <w:r w:rsidRPr="00E97BCC">
        <w:rPr>
          <w:rFonts w:ascii="Verdana" w:hAnsi="Verdana"/>
          <w:sz w:val="18"/>
          <w:szCs w:val="18"/>
        </w:rPr>
        <w:t xml:space="preserve">wartości wynagrodzenia umownego określonego w </w:t>
      </w:r>
      <w:r w:rsidRPr="00E97BCC">
        <w:rPr>
          <w:rFonts w:ascii="Verdana" w:hAnsi="Verdana"/>
          <w:b/>
          <w:sz w:val="18"/>
          <w:szCs w:val="18"/>
        </w:rPr>
        <w:t>p</w:t>
      </w:r>
      <w:r>
        <w:rPr>
          <w:rFonts w:ascii="Verdana" w:hAnsi="Verdana"/>
          <w:b/>
          <w:sz w:val="18"/>
          <w:szCs w:val="18"/>
        </w:rPr>
        <w:t>kt</w:t>
      </w:r>
      <w:r w:rsidRPr="00E97BCC">
        <w:rPr>
          <w:rFonts w:ascii="Verdana" w:hAnsi="Verdana"/>
          <w:b/>
          <w:sz w:val="18"/>
          <w:szCs w:val="18"/>
        </w:rPr>
        <w:t>-</w:t>
      </w:r>
      <w:proofErr w:type="spellStart"/>
      <w:r w:rsidRPr="00E97BCC">
        <w:rPr>
          <w:rFonts w:ascii="Verdana" w:hAnsi="Verdana"/>
          <w:b/>
          <w:sz w:val="18"/>
          <w:szCs w:val="18"/>
        </w:rPr>
        <w:t>cie</w:t>
      </w:r>
      <w:proofErr w:type="spellEnd"/>
      <w:r w:rsidRPr="00E97BCC">
        <w:rPr>
          <w:rFonts w:ascii="Verdana" w:hAnsi="Verdana"/>
          <w:sz w:val="18"/>
          <w:szCs w:val="18"/>
        </w:rPr>
        <w:t xml:space="preserve"> </w:t>
      </w:r>
      <w:r w:rsidRPr="00E97BCC">
        <w:rPr>
          <w:rFonts w:ascii="Verdana" w:hAnsi="Verdana"/>
          <w:b/>
          <w:sz w:val="18"/>
          <w:szCs w:val="18"/>
        </w:rPr>
        <w:t xml:space="preserve">1.1. </w:t>
      </w:r>
      <w:r w:rsidRPr="00E97BCC">
        <w:rPr>
          <w:rFonts w:ascii="Verdana" w:hAnsi="Verdana"/>
          <w:sz w:val="18"/>
          <w:szCs w:val="18"/>
        </w:rPr>
        <w:t>niniejsze</w:t>
      </w:r>
      <w:r>
        <w:rPr>
          <w:rFonts w:ascii="Verdana" w:hAnsi="Verdana"/>
          <w:sz w:val="18"/>
          <w:szCs w:val="18"/>
        </w:rPr>
        <w:t>go paragrafu</w:t>
      </w:r>
      <w:r w:rsidRPr="00E97BCC">
        <w:rPr>
          <w:rFonts w:ascii="Verdana" w:hAnsi="Verdana"/>
          <w:sz w:val="18"/>
          <w:szCs w:val="18"/>
        </w:rPr>
        <w:t xml:space="preserve">, po </w:t>
      </w:r>
    </w:p>
    <w:p w14:paraId="72D18C63" w14:textId="77777777" w:rsidR="00913A5F" w:rsidRPr="00E97BCC" w:rsidRDefault="00913A5F" w:rsidP="00913A5F">
      <w:pPr>
        <w:tabs>
          <w:tab w:val="left" w:pos="709"/>
        </w:tabs>
        <w:ind w:right="-290"/>
        <w:rPr>
          <w:rFonts w:ascii="Verdana" w:hAnsi="Verdana"/>
          <w:b/>
          <w:sz w:val="18"/>
          <w:szCs w:val="18"/>
        </w:rPr>
      </w:pPr>
      <w:r w:rsidRPr="00E97BCC">
        <w:rPr>
          <w:rFonts w:ascii="Verdana" w:hAnsi="Verdana"/>
          <w:sz w:val="18"/>
          <w:szCs w:val="18"/>
        </w:rPr>
        <w:t xml:space="preserve"> podpisaniu </w:t>
      </w:r>
      <w:r w:rsidRPr="00E97BCC">
        <w:rPr>
          <w:rFonts w:ascii="Verdana" w:hAnsi="Verdana"/>
          <w:b/>
          <w:sz w:val="18"/>
          <w:szCs w:val="18"/>
        </w:rPr>
        <w:t>końcowego protokołu odbioru dokumentacji projektowej</w:t>
      </w:r>
      <w:r w:rsidRPr="00E97BCC">
        <w:rPr>
          <w:rFonts w:ascii="Verdana" w:hAnsi="Verdana"/>
          <w:sz w:val="18"/>
          <w:szCs w:val="18"/>
        </w:rPr>
        <w:t>, tj.:</w:t>
      </w:r>
    </w:p>
    <w:p w14:paraId="6C03AFC4" w14:textId="77777777" w:rsidR="00913A5F" w:rsidRPr="00E97BCC" w:rsidRDefault="00913A5F" w:rsidP="00913A5F">
      <w:pPr>
        <w:ind w:left="360"/>
        <w:jc w:val="both"/>
        <w:rPr>
          <w:rFonts w:ascii="Verdana" w:hAnsi="Verdana"/>
          <w:b/>
          <w:sz w:val="18"/>
          <w:szCs w:val="18"/>
        </w:rPr>
      </w:pPr>
      <w:r w:rsidRPr="00E97BCC">
        <w:rPr>
          <w:rFonts w:ascii="Verdana" w:hAnsi="Verdana"/>
          <w:b/>
          <w:sz w:val="18"/>
          <w:szCs w:val="18"/>
        </w:rPr>
        <w:t xml:space="preserve">       a)</w:t>
      </w:r>
      <w:r w:rsidRPr="00E97BCC">
        <w:rPr>
          <w:rFonts w:ascii="Verdana" w:hAnsi="Verdana"/>
          <w:sz w:val="18"/>
          <w:szCs w:val="18"/>
        </w:rPr>
        <w:t xml:space="preserve">  </w:t>
      </w:r>
      <w:r w:rsidRPr="00E97BCC">
        <w:rPr>
          <w:rFonts w:ascii="Verdana" w:hAnsi="Verdana"/>
          <w:b/>
          <w:sz w:val="18"/>
          <w:szCs w:val="18"/>
        </w:rPr>
        <w:t>projekt budowlany</w:t>
      </w:r>
      <w:r w:rsidRPr="00E97BCC">
        <w:rPr>
          <w:rFonts w:ascii="Verdana" w:hAnsi="Verdana"/>
          <w:sz w:val="18"/>
          <w:szCs w:val="18"/>
        </w:rPr>
        <w:t xml:space="preserve"> wraz z </w:t>
      </w:r>
      <w:r w:rsidRPr="00E97BCC">
        <w:rPr>
          <w:rFonts w:ascii="Verdana" w:hAnsi="Verdana"/>
          <w:b/>
          <w:sz w:val="18"/>
          <w:szCs w:val="18"/>
        </w:rPr>
        <w:t>zamiennym</w:t>
      </w:r>
      <w:r w:rsidRPr="00E97BCC">
        <w:rPr>
          <w:rFonts w:ascii="Verdana" w:hAnsi="Verdana"/>
          <w:sz w:val="18"/>
          <w:szCs w:val="18"/>
        </w:rPr>
        <w:t xml:space="preserve"> </w:t>
      </w:r>
      <w:r w:rsidRPr="00E97BCC">
        <w:rPr>
          <w:rFonts w:ascii="Verdana" w:hAnsi="Verdana"/>
          <w:b/>
          <w:sz w:val="18"/>
          <w:szCs w:val="18"/>
        </w:rPr>
        <w:t xml:space="preserve">pozwoleniem na budowę (oryginał)      </w:t>
      </w:r>
    </w:p>
    <w:p w14:paraId="647AF181" w14:textId="77777777" w:rsidR="00913A5F" w:rsidRPr="00E97BCC" w:rsidRDefault="00913A5F" w:rsidP="00913A5F">
      <w:pPr>
        <w:ind w:left="284"/>
        <w:jc w:val="both"/>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2 egz. w formie papierowej</w:t>
      </w:r>
      <w:r w:rsidRPr="00E97BCC">
        <w:rPr>
          <w:rFonts w:ascii="Verdana" w:hAnsi="Verdana"/>
          <w:sz w:val="18"/>
          <w:szCs w:val="18"/>
        </w:rPr>
        <w:t xml:space="preserve"> potwierdzone przez Urząd Miasta Wydziału Architektury     </w:t>
      </w:r>
    </w:p>
    <w:p w14:paraId="5B8FD314" w14:textId="77777777" w:rsidR="00913A5F" w:rsidRPr="00E97BCC" w:rsidRDefault="00913A5F" w:rsidP="00913A5F">
      <w:pPr>
        <w:ind w:left="284"/>
        <w:jc w:val="both"/>
        <w:rPr>
          <w:rFonts w:ascii="Verdana" w:hAnsi="Verdana"/>
          <w:sz w:val="18"/>
          <w:szCs w:val="18"/>
        </w:rPr>
      </w:pPr>
      <w:r w:rsidRPr="00E97BCC">
        <w:rPr>
          <w:rFonts w:ascii="Verdana" w:hAnsi="Verdana"/>
          <w:sz w:val="18"/>
          <w:szCs w:val="18"/>
        </w:rPr>
        <w:t xml:space="preserve">         i Budownictwa we Wrocławiu </w:t>
      </w:r>
    </w:p>
    <w:p w14:paraId="37A191B7" w14:textId="77777777" w:rsidR="00913A5F" w:rsidRPr="00E97BCC" w:rsidRDefault="00913A5F" w:rsidP="00913A5F">
      <w:pPr>
        <w:ind w:left="284"/>
        <w:jc w:val="both"/>
        <w:rPr>
          <w:rFonts w:ascii="Verdana" w:hAnsi="Verdana"/>
          <w:color w:val="FF0000"/>
          <w:sz w:val="18"/>
          <w:szCs w:val="18"/>
        </w:rPr>
      </w:pPr>
      <w:r w:rsidRPr="00E97BCC">
        <w:rPr>
          <w:rFonts w:ascii="Verdana" w:hAnsi="Verdana"/>
          <w:sz w:val="18"/>
          <w:szCs w:val="18"/>
        </w:rPr>
        <w:t xml:space="preserve">         - </w:t>
      </w:r>
      <w:r w:rsidRPr="00E97BCC">
        <w:rPr>
          <w:rFonts w:ascii="Verdana" w:hAnsi="Verdana"/>
          <w:b/>
          <w:sz w:val="18"/>
          <w:szCs w:val="18"/>
        </w:rPr>
        <w:t xml:space="preserve">1 egz. w formie papierowej </w:t>
      </w:r>
      <w:r w:rsidRPr="00E97BCC">
        <w:rPr>
          <w:rFonts w:ascii="Verdana" w:hAnsi="Verdana"/>
          <w:sz w:val="18"/>
          <w:szCs w:val="18"/>
        </w:rPr>
        <w:t>zaakceptowane</w:t>
      </w:r>
      <w:r>
        <w:rPr>
          <w:rFonts w:ascii="Verdana" w:hAnsi="Verdana"/>
          <w:sz w:val="18"/>
          <w:szCs w:val="18"/>
        </w:rPr>
        <w:t>j</w:t>
      </w:r>
      <w:r w:rsidRPr="00E97BCC">
        <w:rPr>
          <w:rFonts w:ascii="Verdana" w:hAnsi="Verdana"/>
          <w:sz w:val="18"/>
          <w:szCs w:val="18"/>
        </w:rPr>
        <w:t xml:space="preserve"> przez Zamawiającego </w:t>
      </w:r>
    </w:p>
    <w:p w14:paraId="4C5FDF17" w14:textId="77777777" w:rsidR="00913A5F" w:rsidRPr="00E97BCC" w:rsidRDefault="00913A5F" w:rsidP="00913A5F">
      <w:pPr>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2 szt. płyty  CD w formie nieedytowalnej</w:t>
      </w:r>
    </w:p>
    <w:p w14:paraId="14FE4562" w14:textId="77777777" w:rsidR="00913A5F" w:rsidRPr="00E97BCC" w:rsidRDefault="00913A5F" w:rsidP="00913A5F">
      <w:pPr>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1 szt. płyty  CD w formie edytowalnej</w:t>
      </w:r>
    </w:p>
    <w:p w14:paraId="79B873C6" w14:textId="77777777" w:rsidR="00913A5F" w:rsidRPr="00E97BCC" w:rsidRDefault="00913A5F" w:rsidP="00913A5F">
      <w:pPr>
        <w:tabs>
          <w:tab w:val="left" w:pos="709"/>
          <w:tab w:val="left" w:pos="851"/>
        </w:tabs>
        <w:ind w:left="360"/>
        <w:rPr>
          <w:rFonts w:ascii="Verdana" w:hAnsi="Verdana"/>
          <w:sz w:val="18"/>
          <w:szCs w:val="18"/>
        </w:rPr>
      </w:pPr>
      <w:r w:rsidRPr="00E97BCC">
        <w:rPr>
          <w:rFonts w:ascii="Verdana" w:hAnsi="Verdana"/>
          <w:b/>
          <w:bCs/>
          <w:sz w:val="18"/>
          <w:szCs w:val="18"/>
        </w:rPr>
        <w:t xml:space="preserve">         b) projekty wykonawcze</w:t>
      </w:r>
      <w:r w:rsidRPr="00E97BCC">
        <w:rPr>
          <w:rFonts w:ascii="Verdana" w:hAnsi="Verdana"/>
          <w:bCs/>
          <w:sz w:val="18"/>
          <w:szCs w:val="18"/>
        </w:rPr>
        <w:t xml:space="preserve"> – we wszystkich branżach w zakresie wynikającym z  projektu</w:t>
      </w:r>
    </w:p>
    <w:p w14:paraId="343E7575" w14:textId="77777777" w:rsidR="00913A5F" w:rsidRPr="00E97BCC" w:rsidRDefault="00913A5F" w:rsidP="00913A5F">
      <w:pPr>
        <w:keepNext/>
        <w:outlineLvl w:val="6"/>
        <w:rPr>
          <w:rFonts w:ascii="Verdana" w:hAnsi="Verdana"/>
          <w:b/>
          <w:sz w:val="18"/>
          <w:szCs w:val="18"/>
          <w:lang w:val="x-none" w:eastAsia="x-none"/>
        </w:rPr>
      </w:pPr>
      <w:r w:rsidRPr="00E97BCC">
        <w:rPr>
          <w:rFonts w:ascii="Verdana" w:hAnsi="Verdana"/>
          <w:sz w:val="18"/>
          <w:szCs w:val="18"/>
          <w:lang w:eastAsia="x-none"/>
        </w:rPr>
        <w:t xml:space="preserve">                 </w:t>
      </w:r>
      <w:r w:rsidRPr="00E97BCC">
        <w:rPr>
          <w:rFonts w:ascii="Verdana" w:hAnsi="Verdana"/>
          <w:sz w:val="18"/>
          <w:szCs w:val="18"/>
          <w:lang w:val="x-none" w:eastAsia="x-none"/>
        </w:rPr>
        <w:t xml:space="preserve">budowlanego </w:t>
      </w:r>
      <w:r w:rsidRPr="00E97BCC">
        <w:rPr>
          <w:rFonts w:ascii="Verdana" w:hAnsi="Verdana"/>
          <w:b/>
          <w:sz w:val="18"/>
          <w:szCs w:val="18"/>
          <w:lang w:val="x-none" w:eastAsia="x-none"/>
        </w:rPr>
        <w:t xml:space="preserve"> </w:t>
      </w:r>
    </w:p>
    <w:p w14:paraId="5B2CCD2A" w14:textId="77777777" w:rsidR="00913A5F" w:rsidRPr="00E97BCC" w:rsidRDefault="00913A5F" w:rsidP="00913A5F">
      <w:pPr>
        <w:tabs>
          <w:tab w:val="left" w:pos="851"/>
        </w:tabs>
        <w:rPr>
          <w:rFonts w:ascii="Verdana" w:hAnsi="Verdana"/>
          <w:b/>
          <w:sz w:val="18"/>
          <w:szCs w:val="18"/>
        </w:rPr>
      </w:pPr>
      <w:r w:rsidRPr="00E97BCC">
        <w:rPr>
          <w:rFonts w:ascii="Verdana" w:hAnsi="Verdana"/>
          <w:b/>
          <w:sz w:val="18"/>
          <w:szCs w:val="18"/>
        </w:rPr>
        <w:t xml:space="preserve">               - po</w:t>
      </w:r>
      <w:r w:rsidRPr="00E97BCC">
        <w:rPr>
          <w:rFonts w:ascii="Verdana" w:hAnsi="Verdana"/>
          <w:sz w:val="18"/>
          <w:szCs w:val="18"/>
        </w:rPr>
        <w:t xml:space="preserve"> </w:t>
      </w:r>
      <w:r w:rsidRPr="00E97BCC">
        <w:rPr>
          <w:rFonts w:ascii="Verdana" w:hAnsi="Verdana"/>
          <w:b/>
          <w:sz w:val="18"/>
          <w:szCs w:val="18"/>
        </w:rPr>
        <w:t>2 egz. w formie papierowej dla każdej branży osobno</w:t>
      </w:r>
    </w:p>
    <w:p w14:paraId="60C79EEB" w14:textId="77777777" w:rsidR="00913A5F" w:rsidRPr="00E97BCC" w:rsidRDefault="00913A5F" w:rsidP="00913A5F">
      <w:pPr>
        <w:ind w:left="720"/>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2 szt. płyty CD dla wszystkich branż w formie nieedytowalnej</w:t>
      </w:r>
    </w:p>
    <w:p w14:paraId="65289554" w14:textId="77777777" w:rsidR="00913A5F" w:rsidRPr="00E97BCC" w:rsidRDefault="00913A5F" w:rsidP="00913A5F">
      <w:pPr>
        <w:tabs>
          <w:tab w:val="left" w:pos="851"/>
        </w:tabs>
        <w:ind w:left="720"/>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1 szt. płyty CD dla wszystkich branż w formie edytowalnej</w:t>
      </w:r>
    </w:p>
    <w:p w14:paraId="60F5B04C" w14:textId="77777777" w:rsidR="00913A5F" w:rsidRPr="00E97BCC" w:rsidRDefault="00913A5F" w:rsidP="00913A5F">
      <w:pPr>
        <w:tabs>
          <w:tab w:val="left" w:pos="851"/>
        </w:tabs>
        <w:rPr>
          <w:rFonts w:ascii="Verdana" w:hAnsi="Verdana"/>
          <w:sz w:val="18"/>
          <w:szCs w:val="18"/>
        </w:rPr>
      </w:pPr>
      <w:r w:rsidRPr="00E97BCC">
        <w:rPr>
          <w:rFonts w:ascii="Verdana" w:hAnsi="Verdana"/>
          <w:b/>
          <w:sz w:val="18"/>
          <w:szCs w:val="18"/>
        </w:rPr>
        <w:t xml:space="preserve">               c)</w:t>
      </w:r>
      <w:r w:rsidRPr="00E97BCC">
        <w:rPr>
          <w:rFonts w:ascii="Verdana" w:hAnsi="Verdana"/>
          <w:sz w:val="18"/>
          <w:szCs w:val="18"/>
        </w:rPr>
        <w:t xml:space="preserve">  </w:t>
      </w:r>
      <w:r w:rsidRPr="00E97BCC">
        <w:rPr>
          <w:rFonts w:ascii="Verdana" w:hAnsi="Verdana"/>
          <w:b/>
          <w:sz w:val="18"/>
          <w:szCs w:val="18"/>
        </w:rPr>
        <w:t>przedmiary robót</w:t>
      </w:r>
      <w:r w:rsidRPr="00E97BCC">
        <w:rPr>
          <w:rFonts w:ascii="Verdana" w:hAnsi="Verdana"/>
          <w:sz w:val="18"/>
          <w:szCs w:val="18"/>
        </w:rPr>
        <w:t xml:space="preserve">, z podziałem na branże, </w:t>
      </w:r>
    </w:p>
    <w:p w14:paraId="4C794C52" w14:textId="77777777" w:rsidR="00913A5F" w:rsidRPr="00E97BCC" w:rsidRDefault="00913A5F" w:rsidP="00913A5F">
      <w:pPr>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1 egz. w formie papierowej dla wszystkich  branży osobno</w:t>
      </w:r>
    </w:p>
    <w:p w14:paraId="6471B12A" w14:textId="77777777" w:rsidR="00913A5F" w:rsidRPr="00E97BCC" w:rsidRDefault="00913A5F" w:rsidP="00913A5F">
      <w:pPr>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2 szt. płyty CD dla wszystkich branż w programach Norma i formacie PDF</w:t>
      </w:r>
    </w:p>
    <w:p w14:paraId="78A68E1E" w14:textId="77777777" w:rsidR="00913A5F" w:rsidRPr="00E97BCC" w:rsidRDefault="00913A5F" w:rsidP="00913A5F">
      <w:pPr>
        <w:tabs>
          <w:tab w:val="left" w:pos="709"/>
        </w:tabs>
        <w:ind w:left="426"/>
        <w:rPr>
          <w:rFonts w:ascii="Verdana" w:hAnsi="Verdana"/>
          <w:sz w:val="18"/>
          <w:szCs w:val="18"/>
        </w:rPr>
      </w:pPr>
      <w:r w:rsidRPr="00E97BCC">
        <w:rPr>
          <w:rFonts w:ascii="Verdana" w:hAnsi="Verdana"/>
          <w:sz w:val="18"/>
          <w:szCs w:val="18"/>
        </w:rPr>
        <w:t xml:space="preserve">       </w:t>
      </w:r>
      <w:r w:rsidRPr="00E97BCC">
        <w:rPr>
          <w:rFonts w:ascii="Verdana" w:hAnsi="Verdana"/>
          <w:b/>
          <w:sz w:val="18"/>
          <w:szCs w:val="18"/>
        </w:rPr>
        <w:t>d)</w:t>
      </w:r>
      <w:r w:rsidRPr="00E97BCC">
        <w:rPr>
          <w:rFonts w:ascii="Verdana" w:hAnsi="Verdana"/>
          <w:sz w:val="18"/>
          <w:szCs w:val="18"/>
        </w:rPr>
        <w:t xml:space="preserve">  </w:t>
      </w:r>
      <w:r w:rsidRPr="00E97BCC">
        <w:rPr>
          <w:rFonts w:ascii="Verdana" w:hAnsi="Verdana"/>
          <w:b/>
          <w:sz w:val="18"/>
          <w:szCs w:val="18"/>
        </w:rPr>
        <w:t>kosztorysy inwestorskie szczegółowe</w:t>
      </w:r>
      <w:r w:rsidRPr="00E97BCC">
        <w:rPr>
          <w:rFonts w:ascii="Verdana" w:hAnsi="Verdana"/>
          <w:sz w:val="18"/>
          <w:szCs w:val="18"/>
        </w:rPr>
        <w:t xml:space="preserve">, z podziałem na  branże </w:t>
      </w:r>
    </w:p>
    <w:p w14:paraId="28A70A63" w14:textId="77777777" w:rsidR="00913A5F" w:rsidRPr="00E97BCC" w:rsidRDefault="00913A5F" w:rsidP="00913A5F">
      <w:pPr>
        <w:tabs>
          <w:tab w:val="left" w:pos="851"/>
        </w:tabs>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 xml:space="preserve">2 egz. formie papierowej dla wszystkich branży oraz zestawienie zbiorcze lub dla </w:t>
      </w:r>
    </w:p>
    <w:p w14:paraId="2B464A9D" w14:textId="77777777" w:rsidR="00913A5F" w:rsidRPr="00E97BCC" w:rsidRDefault="00913A5F" w:rsidP="00913A5F">
      <w:pPr>
        <w:rPr>
          <w:rFonts w:ascii="Verdana" w:hAnsi="Verdana"/>
          <w:b/>
          <w:sz w:val="18"/>
          <w:szCs w:val="18"/>
        </w:rPr>
      </w:pPr>
      <w:r w:rsidRPr="00E97BCC">
        <w:rPr>
          <w:rFonts w:ascii="Verdana" w:hAnsi="Verdana"/>
          <w:b/>
          <w:sz w:val="18"/>
          <w:szCs w:val="18"/>
        </w:rPr>
        <w:t xml:space="preserve">                wszystkich branż osobno</w:t>
      </w:r>
    </w:p>
    <w:p w14:paraId="42A929EC" w14:textId="77777777" w:rsidR="00913A5F" w:rsidRPr="00E97BCC" w:rsidRDefault="00913A5F" w:rsidP="00913A5F">
      <w:pPr>
        <w:tabs>
          <w:tab w:val="left" w:pos="851"/>
        </w:tabs>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1 szt. płyty CD dla wszystkich branż w programach Norma i formacie  PDF</w:t>
      </w:r>
    </w:p>
    <w:p w14:paraId="6EBA281C" w14:textId="77777777" w:rsidR="00913A5F" w:rsidRPr="00E97BCC" w:rsidRDefault="00913A5F" w:rsidP="00913A5F">
      <w:pPr>
        <w:tabs>
          <w:tab w:val="left" w:pos="851"/>
        </w:tabs>
        <w:ind w:right="-290"/>
        <w:rPr>
          <w:rFonts w:ascii="Verdana" w:hAnsi="Verdana"/>
          <w:sz w:val="18"/>
          <w:szCs w:val="18"/>
        </w:rPr>
      </w:pPr>
      <w:r w:rsidRPr="00E97BCC">
        <w:rPr>
          <w:rFonts w:ascii="Verdana" w:hAnsi="Verdana"/>
          <w:sz w:val="18"/>
          <w:szCs w:val="18"/>
        </w:rPr>
        <w:t xml:space="preserve">               </w:t>
      </w:r>
      <w:r w:rsidRPr="00E97BCC">
        <w:rPr>
          <w:rFonts w:ascii="Verdana" w:hAnsi="Verdana"/>
          <w:b/>
          <w:sz w:val="18"/>
          <w:szCs w:val="18"/>
        </w:rPr>
        <w:t>e)</w:t>
      </w:r>
      <w:r w:rsidRPr="00E97BCC">
        <w:rPr>
          <w:rFonts w:ascii="Verdana" w:hAnsi="Verdana"/>
          <w:sz w:val="18"/>
          <w:szCs w:val="18"/>
        </w:rPr>
        <w:t xml:space="preserve">  </w:t>
      </w:r>
      <w:r w:rsidRPr="00E97BCC">
        <w:rPr>
          <w:rFonts w:ascii="Verdana" w:hAnsi="Verdana"/>
          <w:b/>
          <w:sz w:val="18"/>
          <w:szCs w:val="18"/>
        </w:rPr>
        <w:t>Specyfikacje Technicznego Wykonania i Odbioru Robót</w:t>
      </w:r>
      <w:r w:rsidRPr="00E97BCC">
        <w:rPr>
          <w:rFonts w:ascii="Verdana" w:hAnsi="Verdana"/>
          <w:sz w:val="18"/>
          <w:szCs w:val="18"/>
        </w:rPr>
        <w:t xml:space="preserve">        </w:t>
      </w:r>
    </w:p>
    <w:p w14:paraId="76A1B128" w14:textId="77777777" w:rsidR="00913A5F" w:rsidRPr="00E97BCC" w:rsidRDefault="00913A5F" w:rsidP="00913A5F">
      <w:pPr>
        <w:tabs>
          <w:tab w:val="left" w:pos="851"/>
        </w:tabs>
        <w:rPr>
          <w:rFonts w:ascii="Verdana" w:hAnsi="Verdana"/>
          <w:b/>
          <w:sz w:val="18"/>
          <w:szCs w:val="18"/>
        </w:rPr>
      </w:pPr>
      <w:r w:rsidRPr="00E97BCC">
        <w:rPr>
          <w:rFonts w:ascii="Verdana" w:hAnsi="Verdana"/>
          <w:sz w:val="18"/>
          <w:szCs w:val="18"/>
        </w:rPr>
        <w:t xml:space="preserve">               - </w:t>
      </w:r>
      <w:r w:rsidRPr="00E97BCC">
        <w:rPr>
          <w:rFonts w:ascii="Verdana" w:hAnsi="Verdana"/>
          <w:b/>
          <w:sz w:val="18"/>
          <w:szCs w:val="18"/>
        </w:rPr>
        <w:t>1 egz. formie papierowej dla każdej branży osobno</w:t>
      </w:r>
    </w:p>
    <w:p w14:paraId="34163674" w14:textId="77777777" w:rsidR="00913A5F" w:rsidRPr="00E97BCC" w:rsidRDefault="00913A5F" w:rsidP="00913A5F">
      <w:pPr>
        <w:tabs>
          <w:tab w:val="left" w:pos="851"/>
        </w:tabs>
        <w:rPr>
          <w:rFonts w:ascii="Verdana" w:hAnsi="Verdana"/>
          <w:sz w:val="18"/>
          <w:szCs w:val="18"/>
        </w:rPr>
      </w:pPr>
      <w:r w:rsidRPr="00E97BCC">
        <w:rPr>
          <w:rFonts w:ascii="Verdana" w:hAnsi="Verdana"/>
          <w:sz w:val="18"/>
          <w:szCs w:val="18"/>
        </w:rPr>
        <w:t xml:space="preserve">               - </w:t>
      </w:r>
      <w:r w:rsidRPr="00E97BCC">
        <w:rPr>
          <w:rFonts w:ascii="Verdana" w:hAnsi="Verdana"/>
          <w:b/>
          <w:sz w:val="18"/>
          <w:szCs w:val="18"/>
        </w:rPr>
        <w:t>2 szt. płyty CD dla wszystkich branż</w:t>
      </w:r>
    </w:p>
    <w:p w14:paraId="5333E1C5" w14:textId="77777777" w:rsidR="00913A5F" w:rsidRPr="00E97BCC" w:rsidRDefault="00913A5F" w:rsidP="00913A5F">
      <w:pPr>
        <w:tabs>
          <w:tab w:val="left" w:pos="851"/>
        </w:tabs>
        <w:rPr>
          <w:rFonts w:ascii="Verdana" w:hAnsi="Verdana"/>
          <w:sz w:val="18"/>
          <w:szCs w:val="18"/>
        </w:rPr>
      </w:pPr>
      <w:r w:rsidRPr="00E97BCC">
        <w:rPr>
          <w:rFonts w:ascii="Verdana" w:hAnsi="Verdana"/>
          <w:b/>
          <w:sz w:val="18"/>
          <w:szCs w:val="18"/>
        </w:rPr>
        <w:t>Wszystkie przekazywane płyt</w:t>
      </w:r>
      <w:r>
        <w:rPr>
          <w:rFonts w:ascii="Verdana" w:hAnsi="Verdana"/>
          <w:b/>
          <w:sz w:val="18"/>
          <w:szCs w:val="18"/>
        </w:rPr>
        <w:t>y</w:t>
      </w:r>
      <w:r w:rsidRPr="00E97BCC">
        <w:rPr>
          <w:rFonts w:ascii="Verdana" w:hAnsi="Verdana"/>
          <w:b/>
          <w:sz w:val="18"/>
          <w:szCs w:val="18"/>
        </w:rPr>
        <w:t xml:space="preserve"> CD powinny być dokładnie opisane.</w:t>
      </w:r>
    </w:p>
    <w:p w14:paraId="08693669" w14:textId="77777777" w:rsidR="00913A5F" w:rsidRPr="00E97BCC" w:rsidRDefault="00913A5F" w:rsidP="00913A5F">
      <w:pPr>
        <w:ind w:left="-142"/>
        <w:rPr>
          <w:rFonts w:ascii="Verdana" w:hAnsi="Verdana"/>
          <w:b/>
          <w:sz w:val="18"/>
          <w:szCs w:val="18"/>
        </w:rPr>
      </w:pPr>
      <w:r w:rsidRPr="00E97BCC">
        <w:rPr>
          <w:rFonts w:ascii="Verdana" w:hAnsi="Verdana"/>
          <w:b/>
          <w:sz w:val="18"/>
          <w:szCs w:val="18"/>
        </w:rPr>
        <w:lastRenderedPageBreak/>
        <w:t xml:space="preserve"> </w:t>
      </w:r>
    </w:p>
    <w:p w14:paraId="47590694" w14:textId="77777777" w:rsidR="00913A5F" w:rsidRPr="00E97BCC" w:rsidRDefault="00913A5F" w:rsidP="00913A5F">
      <w:pPr>
        <w:ind w:hanging="142"/>
        <w:jc w:val="both"/>
        <w:rPr>
          <w:rFonts w:ascii="Verdana" w:hAnsi="Verdana"/>
          <w:sz w:val="18"/>
          <w:szCs w:val="18"/>
        </w:rPr>
      </w:pPr>
      <w:r w:rsidRPr="00E97BCC">
        <w:rPr>
          <w:rFonts w:ascii="Verdana" w:hAnsi="Verdana"/>
          <w:b/>
          <w:sz w:val="18"/>
          <w:szCs w:val="18"/>
        </w:rPr>
        <w:t xml:space="preserve">  6.3.</w:t>
      </w:r>
      <w:r w:rsidRPr="00E97BCC">
        <w:rPr>
          <w:rFonts w:ascii="Verdana" w:hAnsi="Verdana"/>
          <w:sz w:val="18"/>
          <w:szCs w:val="18"/>
        </w:rPr>
        <w:t xml:space="preserve"> Zapłata należności za sprawowanie nadzoru autorskiego, za jeden pobyt na budowie, zgodnie z ofertą Wykonawcy z dnia …………….</w:t>
      </w:r>
      <w:r w:rsidRPr="00E97BCC">
        <w:rPr>
          <w:rFonts w:ascii="Verdana" w:hAnsi="Verdana"/>
          <w:b/>
          <w:sz w:val="18"/>
          <w:szCs w:val="18"/>
        </w:rPr>
        <w:t>załącznik nr 1</w:t>
      </w:r>
      <w:r w:rsidRPr="00E97BCC">
        <w:rPr>
          <w:rFonts w:ascii="Verdana" w:hAnsi="Verdana"/>
          <w:sz w:val="18"/>
          <w:szCs w:val="18"/>
        </w:rPr>
        <w:t xml:space="preserve"> do niniejszej umowy, wynosi: ………….……….</w:t>
      </w:r>
      <w:r w:rsidRPr="00E97BCC">
        <w:rPr>
          <w:rFonts w:ascii="Verdana" w:hAnsi="Verdana"/>
          <w:b/>
          <w:sz w:val="18"/>
          <w:szCs w:val="18"/>
        </w:rPr>
        <w:t xml:space="preserve"> zł netto</w:t>
      </w:r>
      <w:r w:rsidRPr="00E97BCC">
        <w:rPr>
          <w:rFonts w:ascii="Verdana" w:hAnsi="Verdana"/>
          <w:sz w:val="18"/>
          <w:szCs w:val="18"/>
        </w:rPr>
        <w:t>, z podatkiem VAT: …………..</w:t>
      </w:r>
      <w:r w:rsidRPr="00E97BCC">
        <w:rPr>
          <w:rFonts w:ascii="Verdana" w:hAnsi="Verdana"/>
          <w:b/>
          <w:sz w:val="18"/>
          <w:szCs w:val="18"/>
        </w:rPr>
        <w:t xml:space="preserve"> zł brutto</w:t>
      </w:r>
      <w:r w:rsidRPr="00E97BCC">
        <w:rPr>
          <w:rFonts w:ascii="Verdana" w:hAnsi="Verdana"/>
          <w:sz w:val="18"/>
          <w:szCs w:val="18"/>
        </w:rPr>
        <w:t xml:space="preserve"> (słownie: …………………….złotych). Wykonawca otrzyma wynagrodzenie jedynie za  faktyczne wykonanie czynności nadzoru autorskiego.</w:t>
      </w:r>
    </w:p>
    <w:p w14:paraId="3D5E2A97" w14:textId="77777777" w:rsidR="00913A5F" w:rsidRPr="00E97BCC" w:rsidRDefault="00913A5F" w:rsidP="00913A5F">
      <w:pPr>
        <w:tabs>
          <w:tab w:val="left" w:pos="851"/>
          <w:tab w:val="left" w:pos="993"/>
        </w:tabs>
        <w:jc w:val="both"/>
        <w:rPr>
          <w:rFonts w:ascii="Verdana" w:hAnsi="Verdana"/>
          <w:sz w:val="18"/>
          <w:szCs w:val="18"/>
        </w:rPr>
      </w:pPr>
      <w:r w:rsidRPr="00E97BCC">
        <w:rPr>
          <w:rFonts w:ascii="Verdana" w:hAnsi="Verdana"/>
          <w:b/>
          <w:sz w:val="18"/>
          <w:szCs w:val="18"/>
        </w:rPr>
        <w:t>6.4.</w:t>
      </w:r>
      <w:r w:rsidRPr="00E97BCC">
        <w:rPr>
          <w:rFonts w:ascii="Verdana" w:hAnsi="Verdana"/>
          <w:sz w:val="18"/>
          <w:szCs w:val="18"/>
        </w:rPr>
        <w:t xml:space="preserve">Podstawą zapłaty za sprawowanie nadzoru autorskiego będzie prawidłowo wystawiona faktura, płatna w terminie </w:t>
      </w:r>
      <w:r w:rsidRPr="00E97BCC">
        <w:rPr>
          <w:rFonts w:ascii="Verdana" w:hAnsi="Verdana"/>
          <w:b/>
          <w:sz w:val="18"/>
          <w:szCs w:val="18"/>
        </w:rPr>
        <w:t xml:space="preserve">30 dni od daty złożenia w Dziale Technicznym UMW </w:t>
      </w:r>
      <w:r w:rsidRPr="00E97BCC">
        <w:rPr>
          <w:rFonts w:ascii="Verdana" w:hAnsi="Verdana"/>
          <w:sz w:val="18"/>
          <w:szCs w:val="18"/>
        </w:rPr>
        <w:t>przy ul. K. Marcinkowskiego 2-6, 50-368 Wrocław, na podstawie zatwierdzonego przez Zamawiającego protokołu Wykonawcy  czynności nadzoru autorskiego.</w:t>
      </w:r>
    </w:p>
    <w:p w14:paraId="6094BFFD" w14:textId="77777777" w:rsidR="00913A5F" w:rsidRPr="00E97BCC" w:rsidRDefault="00913A5F" w:rsidP="00913A5F">
      <w:pPr>
        <w:jc w:val="both"/>
        <w:rPr>
          <w:rFonts w:ascii="Verdana" w:hAnsi="Verdana"/>
          <w:sz w:val="18"/>
          <w:szCs w:val="18"/>
        </w:rPr>
      </w:pPr>
      <w:r w:rsidRPr="00E97BCC">
        <w:rPr>
          <w:rFonts w:ascii="Verdana" w:hAnsi="Verdana"/>
          <w:b/>
          <w:sz w:val="18"/>
          <w:szCs w:val="18"/>
        </w:rPr>
        <w:t>6.5</w:t>
      </w:r>
      <w:r w:rsidRPr="00E97BCC">
        <w:rPr>
          <w:rFonts w:ascii="Verdana" w:hAnsi="Verdana"/>
          <w:sz w:val="18"/>
          <w:szCs w:val="18"/>
        </w:rPr>
        <w:t>.Za datę zapłaty przyjmuje się datę wydania polecenia przelewu bankowi Zamawiającego.</w:t>
      </w:r>
    </w:p>
    <w:p w14:paraId="459644A5" w14:textId="77777777" w:rsidR="00913A5F" w:rsidRPr="0007260D" w:rsidRDefault="00913A5F" w:rsidP="00913A5F">
      <w:pPr>
        <w:shd w:val="clear" w:color="auto" w:fill="FFFFFF"/>
        <w:tabs>
          <w:tab w:val="left" w:pos="0"/>
        </w:tabs>
        <w:ind w:right="-141"/>
        <w:jc w:val="center"/>
        <w:rPr>
          <w:rFonts w:ascii="Verdana" w:hAnsi="Verdana"/>
          <w:b/>
          <w:sz w:val="18"/>
          <w:szCs w:val="18"/>
        </w:rPr>
      </w:pPr>
    </w:p>
    <w:p w14:paraId="30D451D2" w14:textId="77777777" w:rsidR="00913A5F" w:rsidRPr="0007260D" w:rsidRDefault="00913A5F" w:rsidP="00913A5F">
      <w:pPr>
        <w:shd w:val="clear" w:color="auto" w:fill="FFFFFF"/>
        <w:tabs>
          <w:tab w:val="left" w:pos="0"/>
        </w:tabs>
        <w:ind w:right="-141"/>
        <w:jc w:val="center"/>
        <w:rPr>
          <w:rFonts w:ascii="Verdana" w:hAnsi="Verdana"/>
          <w:b/>
          <w:sz w:val="18"/>
          <w:szCs w:val="18"/>
        </w:rPr>
      </w:pPr>
      <w:r w:rsidRPr="0007260D">
        <w:rPr>
          <w:rFonts w:ascii="Verdana" w:hAnsi="Verdana"/>
          <w:b/>
          <w:sz w:val="18"/>
          <w:szCs w:val="18"/>
        </w:rPr>
        <w:t>§ 7</w:t>
      </w:r>
    </w:p>
    <w:p w14:paraId="5C53C3FF" w14:textId="77777777" w:rsidR="00913A5F" w:rsidRPr="0007260D" w:rsidRDefault="00913A5F" w:rsidP="00913A5F">
      <w:pPr>
        <w:shd w:val="clear" w:color="auto" w:fill="FFFFFF"/>
        <w:tabs>
          <w:tab w:val="left" w:pos="0"/>
        </w:tabs>
        <w:ind w:right="-141"/>
        <w:jc w:val="center"/>
        <w:rPr>
          <w:rFonts w:ascii="Verdana" w:hAnsi="Verdana"/>
          <w:b/>
          <w:sz w:val="18"/>
          <w:szCs w:val="18"/>
        </w:rPr>
      </w:pPr>
      <w:r w:rsidRPr="0007260D">
        <w:rPr>
          <w:rFonts w:ascii="Verdana" w:hAnsi="Verdana"/>
          <w:b/>
          <w:sz w:val="18"/>
          <w:szCs w:val="18"/>
        </w:rPr>
        <w:t>Ubezpieczenie:</w:t>
      </w:r>
    </w:p>
    <w:p w14:paraId="1492FE42" w14:textId="77777777" w:rsidR="00913A5F" w:rsidRPr="0007260D" w:rsidRDefault="00913A5F" w:rsidP="00913A5F">
      <w:pPr>
        <w:tabs>
          <w:tab w:val="left" w:pos="0"/>
        </w:tabs>
        <w:ind w:right="-141"/>
        <w:jc w:val="both"/>
        <w:rPr>
          <w:rFonts w:ascii="Verdana" w:hAnsi="Verdana"/>
          <w:sz w:val="18"/>
          <w:szCs w:val="18"/>
        </w:rPr>
      </w:pPr>
      <w:r w:rsidRPr="0007260D">
        <w:rPr>
          <w:rFonts w:ascii="Verdana" w:hAnsi="Verdana"/>
          <w:sz w:val="18"/>
          <w:szCs w:val="18"/>
        </w:rPr>
        <w:t xml:space="preserve">Wykonawca oświadcza, że posiada ubezpieczenie od odpowiedzialności cywilnej w zakresie związanym z wykonywaniem przedmiotu umowy, na podstawie której regulowane będą należności za wyrządzone szkody do kwoty </w:t>
      </w:r>
      <w:r>
        <w:rPr>
          <w:rFonts w:ascii="Verdana" w:hAnsi="Verdana"/>
          <w:b/>
          <w:sz w:val="18"/>
          <w:szCs w:val="18"/>
        </w:rPr>
        <w:t>5</w:t>
      </w:r>
      <w:r w:rsidRPr="0007260D">
        <w:rPr>
          <w:rFonts w:ascii="Verdana" w:hAnsi="Verdana"/>
          <w:b/>
          <w:sz w:val="18"/>
          <w:szCs w:val="18"/>
        </w:rPr>
        <w:t>0 000,00 PLN</w:t>
      </w:r>
      <w:r w:rsidRPr="0007260D">
        <w:rPr>
          <w:rFonts w:ascii="Verdana" w:hAnsi="Verdana"/>
          <w:sz w:val="18"/>
          <w:szCs w:val="18"/>
        </w:rPr>
        <w:t xml:space="preserve"> (słownie: </w:t>
      </w:r>
      <w:r>
        <w:rPr>
          <w:rFonts w:ascii="Verdana" w:hAnsi="Verdana"/>
          <w:sz w:val="18"/>
          <w:szCs w:val="18"/>
        </w:rPr>
        <w:t>pięćdziesiąt</w:t>
      </w:r>
      <w:r w:rsidRPr="0007260D">
        <w:rPr>
          <w:rFonts w:ascii="Verdana" w:hAnsi="Verdana"/>
          <w:sz w:val="18"/>
          <w:szCs w:val="18"/>
        </w:rPr>
        <w:t xml:space="preserve"> tysięcy i 00/100 PLN) i zobowiązuje się posiadać polisę przez cały okres obowiązywania umowy, pod rygorem odpowiedzialności z tytułu kary umownej, o której mowa w § 10 ust. 1 pkt 5 niniejszej umowy. </w:t>
      </w:r>
    </w:p>
    <w:p w14:paraId="6630DDAD" w14:textId="77777777" w:rsidR="00913A5F" w:rsidRPr="0007260D" w:rsidRDefault="00913A5F" w:rsidP="00913A5F">
      <w:pPr>
        <w:ind w:right="-141"/>
        <w:rPr>
          <w:rFonts w:ascii="Verdana" w:hAnsi="Verdana"/>
          <w:bCs/>
          <w:sz w:val="18"/>
          <w:szCs w:val="18"/>
        </w:rPr>
      </w:pPr>
    </w:p>
    <w:p w14:paraId="7BB51C6C" w14:textId="77777777" w:rsidR="00913A5F" w:rsidRPr="0007260D" w:rsidRDefault="00913A5F" w:rsidP="00913A5F">
      <w:pPr>
        <w:ind w:right="-141"/>
        <w:jc w:val="center"/>
        <w:rPr>
          <w:rFonts w:ascii="Verdana" w:hAnsi="Verdana"/>
          <w:b/>
          <w:bCs/>
          <w:sz w:val="18"/>
          <w:szCs w:val="18"/>
        </w:rPr>
      </w:pPr>
      <w:r w:rsidRPr="0007260D">
        <w:rPr>
          <w:rFonts w:ascii="Verdana" w:hAnsi="Verdana"/>
          <w:b/>
          <w:bCs/>
          <w:sz w:val="18"/>
          <w:szCs w:val="18"/>
        </w:rPr>
        <w:t>§ 8</w:t>
      </w:r>
    </w:p>
    <w:p w14:paraId="6E104E9F" w14:textId="77777777" w:rsidR="00913A5F" w:rsidRPr="0007260D" w:rsidRDefault="00913A5F" w:rsidP="00913A5F">
      <w:pPr>
        <w:ind w:right="-141"/>
        <w:jc w:val="center"/>
        <w:rPr>
          <w:rFonts w:ascii="Verdana" w:hAnsi="Verdana"/>
          <w:b/>
          <w:bCs/>
          <w:sz w:val="18"/>
          <w:szCs w:val="18"/>
        </w:rPr>
      </w:pPr>
      <w:r w:rsidRPr="0007260D">
        <w:rPr>
          <w:rFonts w:ascii="Verdana" w:hAnsi="Verdana"/>
          <w:b/>
          <w:bCs/>
          <w:sz w:val="18"/>
          <w:szCs w:val="18"/>
        </w:rPr>
        <w:t>Sprawowanie nadzoru autorskiego:</w:t>
      </w:r>
    </w:p>
    <w:p w14:paraId="02A51F7A" w14:textId="77777777" w:rsidR="00913A5F" w:rsidRPr="0007260D" w:rsidRDefault="00913A5F" w:rsidP="00913A5F">
      <w:pPr>
        <w:numPr>
          <w:ilvl w:val="0"/>
          <w:numId w:val="73"/>
        </w:numPr>
        <w:ind w:left="426" w:right="-141" w:hanging="426"/>
        <w:contextualSpacing/>
        <w:jc w:val="both"/>
        <w:rPr>
          <w:rFonts w:ascii="Verdana" w:hAnsi="Verdana"/>
          <w:bCs/>
          <w:sz w:val="18"/>
          <w:szCs w:val="18"/>
        </w:rPr>
      </w:pPr>
      <w:r w:rsidRPr="0007260D">
        <w:rPr>
          <w:rFonts w:ascii="Verdana" w:hAnsi="Verdana"/>
          <w:bCs/>
          <w:sz w:val="18"/>
          <w:szCs w:val="18"/>
        </w:rPr>
        <w:t>Rzeczywista ilość pobytów Projektanta na budowie uzależniona będzie od potrzeb zgłaszanych przez upoważnioną osobę ze strony Zamawiającego.</w:t>
      </w:r>
    </w:p>
    <w:p w14:paraId="13B54C96" w14:textId="77777777" w:rsidR="00913A5F" w:rsidRPr="0007260D" w:rsidRDefault="00913A5F" w:rsidP="00913A5F">
      <w:pPr>
        <w:numPr>
          <w:ilvl w:val="0"/>
          <w:numId w:val="73"/>
        </w:numPr>
        <w:ind w:left="426" w:right="-141" w:hanging="426"/>
        <w:contextualSpacing/>
        <w:jc w:val="both"/>
        <w:rPr>
          <w:rFonts w:ascii="Verdana" w:hAnsi="Verdana"/>
          <w:bCs/>
          <w:sz w:val="18"/>
          <w:szCs w:val="18"/>
        </w:rPr>
      </w:pPr>
      <w:r>
        <w:rPr>
          <w:rFonts w:ascii="Verdana" w:hAnsi="Verdana"/>
          <w:bCs/>
          <w:sz w:val="18"/>
          <w:szCs w:val="18"/>
        </w:rPr>
        <w:t>Strony zakładają ogółem 15</w:t>
      </w:r>
      <w:r w:rsidRPr="0007260D">
        <w:rPr>
          <w:rFonts w:ascii="Verdana" w:hAnsi="Verdana"/>
          <w:bCs/>
          <w:sz w:val="18"/>
          <w:szCs w:val="18"/>
        </w:rPr>
        <w:t xml:space="preserve"> pobytów Projektanta w trakcie sprawowania nadzoru autorskiego. Rzeczywista ilość pobytów Projektanta na budowie uzależniona będzie od potrzeb zgłaszanych przez upoważnioną osobę Zamawiającego </w:t>
      </w:r>
    </w:p>
    <w:p w14:paraId="2D47D1FD" w14:textId="77777777" w:rsidR="00913A5F" w:rsidRPr="0007260D" w:rsidRDefault="00913A5F" w:rsidP="00913A5F">
      <w:pPr>
        <w:numPr>
          <w:ilvl w:val="0"/>
          <w:numId w:val="73"/>
        </w:numPr>
        <w:ind w:left="426" w:right="-141" w:hanging="426"/>
        <w:contextualSpacing/>
        <w:jc w:val="both"/>
        <w:rPr>
          <w:rFonts w:ascii="Verdana" w:hAnsi="Verdana"/>
          <w:bCs/>
          <w:sz w:val="18"/>
          <w:szCs w:val="18"/>
        </w:rPr>
      </w:pPr>
      <w:r w:rsidRPr="0007260D">
        <w:rPr>
          <w:rFonts w:ascii="Verdana" w:hAnsi="Verdana"/>
          <w:bCs/>
          <w:sz w:val="18"/>
          <w:szCs w:val="18"/>
        </w:rPr>
        <w:t>Każdorazowo pobyt Wykonawcy na budowie lub wykonanie innej czynności nadzoru autorskiego potwierdzone będą przez upoważnioną osobę Zamawiającego.</w:t>
      </w:r>
    </w:p>
    <w:p w14:paraId="374FA9EE" w14:textId="77777777" w:rsidR="00913A5F" w:rsidRPr="0007260D" w:rsidRDefault="00913A5F" w:rsidP="00913A5F">
      <w:pPr>
        <w:ind w:right="-141"/>
        <w:jc w:val="center"/>
        <w:rPr>
          <w:rFonts w:ascii="Verdana" w:hAnsi="Verdana"/>
          <w:b/>
          <w:bCs/>
          <w:sz w:val="18"/>
          <w:szCs w:val="18"/>
        </w:rPr>
      </w:pPr>
    </w:p>
    <w:p w14:paraId="0636F332" w14:textId="77777777" w:rsidR="00913A5F" w:rsidRPr="0007260D" w:rsidRDefault="00913A5F" w:rsidP="00913A5F">
      <w:pPr>
        <w:ind w:right="-141"/>
        <w:jc w:val="center"/>
        <w:rPr>
          <w:rFonts w:ascii="Verdana" w:hAnsi="Verdana"/>
          <w:b/>
          <w:bCs/>
          <w:sz w:val="18"/>
          <w:szCs w:val="18"/>
        </w:rPr>
      </w:pPr>
      <w:r w:rsidRPr="0007260D">
        <w:rPr>
          <w:rFonts w:ascii="Verdana" w:hAnsi="Verdana"/>
          <w:b/>
          <w:bCs/>
          <w:sz w:val="18"/>
          <w:szCs w:val="18"/>
        </w:rPr>
        <w:t>§ 9</w:t>
      </w:r>
    </w:p>
    <w:p w14:paraId="051C6F94" w14:textId="77777777" w:rsidR="00913A5F" w:rsidRPr="0007260D" w:rsidRDefault="00913A5F" w:rsidP="00913A5F">
      <w:pPr>
        <w:ind w:right="-141"/>
        <w:jc w:val="center"/>
        <w:rPr>
          <w:rFonts w:ascii="Verdana" w:hAnsi="Verdana"/>
          <w:b/>
          <w:bCs/>
          <w:sz w:val="18"/>
          <w:szCs w:val="18"/>
        </w:rPr>
      </w:pPr>
      <w:r w:rsidRPr="0007260D">
        <w:rPr>
          <w:rFonts w:ascii="Verdana" w:hAnsi="Verdana"/>
          <w:b/>
          <w:bCs/>
          <w:sz w:val="18"/>
          <w:szCs w:val="18"/>
        </w:rPr>
        <w:t>Gwarancja:</w:t>
      </w:r>
    </w:p>
    <w:p w14:paraId="2EF12CE6" w14:textId="77777777" w:rsidR="00913A5F" w:rsidRPr="0007260D" w:rsidRDefault="00913A5F" w:rsidP="00913A5F">
      <w:pPr>
        <w:autoSpaceDE w:val="0"/>
        <w:autoSpaceDN w:val="0"/>
        <w:adjustRightInd w:val="0"/>
        <w:ind w:right="-141"/>
        <w:jc w:val="both"/>
        <w:rPr>
          <w:rFonts w:ascii="Verdana" w:hAnsi="Verdana"/>
          <w:sz w:val="18"/>
          <w:szCs w:val="18"/>
        </w:rPr>
      </w:pPr>
      <w:r w:rsidRPr="0007260D">
        <w:rPr>
          <w:rFonts w:ascii="Verdana" w:hAnsi="Verdana"/>
          <w:sz w:val="18"/>
          <w:szCs w:val="18"/>
        </w:rPr>
        <w:t xml:space="preserve">Wykonawca udziela Zamawiającemu gwarancji oraz rękojmi na okres </w:t>
      </w:r>
      <w:r w:rsidRPr="0007260D">
        <w:rPr>
          <w:rFonts w:ascii="Verdana" w:hAnsi="Verdana"/>
          <w:b/>
          <w:sz w:val="18"/>
          <w:szCs w:val="18"/>
        </w:rPr>
        <w:t>24 miesięcy</w:t>
      </w:r>
      <w:r w:rsidRPr="0007260D">
        <w:rPr>
          <w:rFonts w:ascii="Verdana" w:hAnsi="Verdana"/>
          <w:b/>
          <w:bCs/>
          <w:sz w:val="18"/>
          <w:szCs w:val="18"/>
        </w:rPr>
        <w:t xml:space="preserve">, </w:t>
      </w:r>
      <w:r w:rsidRPr="0007260D">
        <w:rPr>
          <w:rFonts w:ascii="Verdana" w:hAnsi="Verdana"/>
          <w:bCs/>
          <w:sz w:val="18"/>
          <w:szCs w:val="18"/>
        </w:rPr>
        <w:t xml:space="preserve">liczony </w:t>
      </w:r>
      <w:r w:rsidRPr="0007260D">
        <w:rPr>
          <w:rFonts w:ascii="Verdana" w:hAnsi="Verdana"/>
          <w:sz w:val="18"/>
          <w:szCs w:val="18"/>
        </w:rPr>
        <w:t>od daty podpisania końcowego protokołu odbioru przedmiotu umowy.</w:t>
      </w:r>
    </w:p>
    <w:p w14:paraId="75544CDE" w14:textId="77777777" w:rsidR="00913A5F" w:rsidRPr="0007260D" w:rsidRDefault="00913A5F" w:rsidP="00913A5F">
      <w:pPr>
        <w:ind w:right="-141"/>
        <w:jc w:val="center"/>
        <w:rPr>
          <w:rFonts w:ascii="Verdana" w:hAnsi="Verdana"/>
          <w:b/>
          <w:bCs/>
          <w:sz w:val="18"/>
          <w:szCs w:val="18"/>
        </w:rPr>
      </w:pPr>
    </w:p>
    <w:p w14:paraId="3E15CE45" w14:textId="77777777" w:rsidR="00913A5F" w:rsidRPr="0007260D" w:rsidRDefault="00913A5F" w:rsidP="00913A5F">
      <w:pPr>
        <w:ind w:right="-141"/>
        <w:jc w:val="center"/>
        <w:rPr>
          <w:rFonts w:ascii="Verdana" w:eastAsiaTheme="minorEastAsia" w:hAnsi="Verdana" w:cstheme="minorBidi"/>
          <w:b/>
          <w:bCs/>
          <w:sz w:val="18"/>
          <w:szCs w:val="18"/>
        </w:rPr>
      </w:pPr>
      <w:r w:rsidRPr="0007260D">
        <w:rPr>
          <w:rFonts w:ascii="Verdana" w:eastAsiaTheme="minorEastAsia" w:hAnsi="Verdana" w:cstheme="minorBidi"/>
          <w:b/>
          <w:bCs/>
          <w:sz w:val="18"/>
          <w:szCs w:val="18"/>
        </w:rPr>
        <w:t>§ 10</w:t>
      </w:r>
    </w:p>
    <w:p w14:paraId="6596FD03" w14:textId="77777777" w:rsidR="00913A5F" w:rsidRPr="0007260D" w:rsidRDefault="00913A5F" w:rsidP="00913A5F">
      <w:pPr>
        <w:ind w:right="-141"/>
        <w:jc w:val="center"/>
        <w:rPr>
          <w:rFonts w:ascii="Verdana" w:eastAsiaTheme="majorEastAsia" w:hAnsi="Verdana"/>
          <w:b/>
          <w:sz w:val="18"/>
          <w:szCs w:val="18"/>
        </w:rPr>
      </w:pPr>
      <w:r w:rsidRPr="0007260D">
        <w:rPr>
          <w:rFonts w:ascii="Verdana" w:eastAsiaTheme="majorEastAsia" w:hAnsi="Verdana"/>
          <w:b/>
          <w:sz w:val="18"/>
          <w:szCs w:val="18"/>
        </w:rPr>
        <w:t xml:space="preserve">Kary umowne </w:t>
      </w:r>
    </w:p>
    <w:p w14:paraId="6C755506" w14:textId="77777777" w:rsidR="00913A5F" w:rsidRPr="0007260D" w:rsidRDefault="00913A5F" w:rsidP="00913A5F">
      <w:pPr>
        <w:numPr>
          <w:ilvl w:val="0"/>
          <w:numId w:val="71"/>
        </w:numPr>
        <w:tabs>
          <w:tab w:val="left" w:pos="360"/>
          <w:tab w:val="num" w:pos="426"/>
          <w:tab w:val="num" w:pos="975"/>
          <w:tab w:val="left" w:pos="4253"/>
        </w:tabs>
        <w:ind w:left="426" w:right="-141" w:hanging="426"/>
        <w:jc w:val="both"/>
        <w:rPr>
          <w:rFonts w:ascii="Verdana" w:hAnsi="Verdana"/>
          <w:sz w:val="18"/>
          <w:szCs w:val="18"/>
        </w:rPr>
      </w:pPr>
      <w:r w:rsidRPr="0007260D">
        <w:rPr>
          <w:rFonts w:ascii="Verdana" w:hAnsi="Verdana"/>
          <w:sz w:val="18"/>
          <w:szCs w:val="18"/>
        </w:rPr>
        <w:t>Wykonawca zapłaci Zamawiającemu karę umowną:</w:t>
      </w:r>
    </w:p>
    <w:p w14:paraId="6C4BA776" w14:textId="77777777" w:rsidR="00913A5F" w:rsidRPr="0007260D" w:rsidRDefault="00913A5F" w:rsidP="00913A5F">
      <w:pPr>
        <w:numPr>
          <w:ilvl w:val="0"/>
          <w:numId w:val="72"/>
        </w:numPr>
        <w:ind w:left="851" w:right="-141" w:hanging="218"/>
        <w:jc w:val="both"/>
        <w:rPr>
          <w:rFonts w:ascii="Verdana" w:hAnsi="Verdana"/>
          <w:sz w:val="18"/>
          <w:szCs w:val="18"/>
        </w:rPr>
      </w:pPr>
      <w:r w:rsidRPr="0007260D">
        <w:rPr>
          <w:rFonts w:ascii="Verdana" w:hAnsi="Verdana"/>
          <w:sz w:val="18"/>
          <w:szCs w:val="18"/>
        </w:rPr>
        <w:t>za opóźnienie w wykonaniu poszczególnych etapów prac, o których stanowi § 4 ust. 1 lit. a) – c) - w wysokości 0,2 % ceny brutto, o której mowa w § 6 ust. 1 pkt. 1.1 niniejszej umowy, za każdy rozpoczęty dzień opóźnienia względem terminów wskazanych w § 4 ust. 1 lit. a) – c),</w:t>
      </w:r>
    </w:p>
    <w:p w14:paraId="2D644371" w14:textId="77777777" w:rsidR="00913A5F" w:rsidRPr="0007260D" w:rsidRDefault="00913A5F" w:rsidP="00913A5F">
      <w:pPr>
        <w:numPr>
          <w:ilvl w:val="0"/>
          <w:numId w:val="72"/>
        </w:numPr>
        <w:ind w:left="851" w:right="-141" w:hanging="218"/>
        <w:jc w:val="both"/>
        <w:rPr>
          <w:rFonts w:ascii="Verdana" w:hAnsi="Verdana"/>
          <w:sz w:val="18"/>
          <w:szCs w:val="18"/>
        </w:rPr>
      </w:pPr>
      <w:r w:rsidRPr="0007260D">
        <w:rPr>
          <w:rFonts w:ascii="Verdana" w:hAnsi="Verdana"/>
          <w:sz w:val="18"/>
          <w:szCs w:val="18"/>
        </w:rPr>
        <w:t xml:space="preserve">za opóźnienie w usunięciu wad, stwierdzonych przy odbiorze - w wysokości 0,2 % ceny brutto, o której mowa w § 6 ust. 1 pkt. 1.1 niniejszej umowy, za każdy rozpoczęty dzień opóźnienia, liczony od dnia wyznaczonego do usunięcia wad, </w:t>
      </w:r>
    </w:p>
    <w:p w14:paraId="7A7C1D57" w14:textId="77777777" w:rsidR="00913A5F" w:rsidRPr="0007260D" w:rsidRDefault="00913A5F" w:rsidP="00913A5F">
      <w:pPr>
        <w:numPr>
          <w:ilvl w:val="0"/>
          <w:numId w:val="72"/>
        </w:numPr>
        <w:ind w:left="851" w:right="-141" w:hanging="218"/>
        <w:jc w:val="both"/>
        <w:rPr>
          <w:rFonts w:ascii="Verdana" w:hAnsi="Verdana"/>
          <w:sz w:val="18"/>
          <w:szCs w:val="18"/>
        </w:rPr>
      </w:pPr>
      <w:r w:rsidRPr="0007260D">
        <w:rPr>
          <w:rFonts w:ascii="Verdana" w:hAnsi="Verdana"/>
          <w:sz w:val="18"/>
          <w:szCs w:val="18"/>
        </w:rPr>
        <w:t>za opóźnienie w usunięciu wad, stwierdzonych w okresie gwarancji - w wysokości 0,2 % ceny brutto, o której mowa w § 6 ust. 1 pkt. 1.1 niniejszej umowy, za każdy rozpoczęty dzień opóźnienia,</w:t>
      </w:r>
    </w:p>
    <w:p w14:paraId="067E83E7" w14:textId="77777777" w:rsidR="00913A5F" w:rsidRPr="0007260D" w:rsidRDefault="00913A5F" w:rsidP="00913A5F">
      <w:pPr>
        <w:numPr>
          <w:ilvl w:val="0"/>
          <w:numId w:val="72"/>
        </w:numPr>
        <w:ind w:left="851" w:right="-141" w:hanging="218"/>
        <w:jc w:val="both"/>
        <w:rPr>
          <w:rFonts w:ascii="Verdana" w:hAnsi="Verdana"/>
          <w:sz w:val="18"/>
          <w:szCs w:val="18"/>
        </w:rPr>
      </w:pPr>
      <w:r w:rsidRPr="0007260D">
        <w:rPr>
          <w:rFonts w:ascii="Verdana" w:hAnsi="Verdana"/>
          <w:sz w:val="18"/>
          <w:szCs w:val="18"/>
        </w:rPr>
        <w:t>za nieprawidłowe sprawowanie nadzoru autorskiego – w razie opóźnienia w przybyciu na teren budowy, opóźnienia w wykonaniu innych zobowiązań umownych związanych ze sprawowaniem nadzoru albo nieusunięcia nieprawidłowości w dokumentacji projektowej w wyznaczonym przez Zamawiającego terminie – w wysokości 50 % wynagrodzenia brutto, o którym mowa w § 6 ust. 1 pkt 1.2 niniejszej umowy, za każdy rozpoczęty dzień opóźnienia,</w:t>
      </w:r>
    </w:p>
    <w:p w14:paraId="3E96DA9B" w14:textId="77777777" w:rsidR="00913A5F" w:rsidRPr="0007260D" w:rsidRDefault="00913A5F" w:rsidP="00913A5F">
      <w:pPr>
        <w:numPr>
          <w:ilvl w:val="0"/>
          <w:numId w:val="72"/>
        </w:numPr>
        <w:tabs>
          <w:tab w:val="left" w:pos="851"/>
        </w:tabs>
        <w:ind w:left="851" w:right="-141" w:hanging="218"/>
        <w:jc w:val="both"/>
        <w:rPr>
          <w:rFonts w:ascii="Verdana" w:hAnsi="Verdana"/>
          <w:sz w:val="18"/>
          <w:szCs w:val="18"/>
        </w:rPr>
      </w:pPr>
      <w:r w:rsidRPr="0007260D">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 ubezpieczenie nie obowiązywało.</w:t>
      </w:r>
    </w:p>
    <w:p w14:paraId="3C4D5429" w14:textId="77777777" w:rsidR="00913A5F" w:rsidRPr="0007260D" w:rsidRDefault="00913A5F" w:rsidP="00913A5F">
      <w:pPr>
        <w:numPr>
          <w:ilvl w:val="0"/>
          <w:numId w:val="71"/>
        </w:numPr>
        <w:tabs>
          <w:tab w:val="left" w:pos="426"/>
        </w:tabs>
        <w:ind w:left="426" w:right="-141" w:hanging="426"/>
        <w:jc w:val="both"/>
        <w:rPr>
          <w:rFonts w:ascii="Verdana" w:hAnsi="Verdana"/>
          <w:sz w:val="18"/>
          <w:szCs w:val="18"/>
        </w:rPr>
      </w:pPr>
      <w:r w:rsidRPr="0007260D">
        <w:rPr>
          <w:rFonts w:ascii="Verdana" w:hAnsi="Verdana"/>
          <w:sz w:val="18"/>
          <w:szCs w:val="18"/>
        </w:rPr>
        <w:t>Kara umowna będzie płatna w terminie 14 dni od otrzymania wezwania do jej zapłaty.</w:t>
      </w:r>
    </w:p>
    <w:p w14:paraId="7DA2794A" w14:textId="77777777" w:rsidR="00913A5F" w:rsidRPr="0007260D" w:rsidRDefault="00913A5F" w:rsidP="00913A5F">
      <w:pPr>
        <w:numPr>
          <w:ilvl w:val="0"/>
          <w:numId w:val="71"/>
        </w:numPr>
        <w:tabs>
          <w:tab w:val="left" w:pos="426"/>
        </w:tabs>
        <w:ind w:left="426" w:right="-141" w:hanging="426"/>
        <w:jc w:val="both"/>
        <w:rPr>
          <w:rFonts w:ascii="Verdana" w:hAnsi="Verdana"/>
          <w:sz w:val="18"/>
          <w:szCs w:val="18"/>
        </w:rPr>
      </w:pPr>
      <w:r w:rsidRPr="0007260D">
        <w:rPr>
          <w:rFonts w:ascii="Verdana" w:hAnsi="Verdana"/>
          <w:sz w:val="18"/>
          <w:szCs w:val="18"/>
        </w:rPr>
        <w:t xml:space="preserve">Jeżeli szkoda przewyższa wysokość kary umownej, Stronie uprawnionej przysługuje roszczenie </w:t>
      </w:r>
      <w:r w:rsidRPr="0007260D">
        <w:rPr>
          <w:rFonts w:ascii="Verdana" w:hAnsi="Verdana"/>
          <w:sz w:val="18"/>
          <w:szCs w:val="18"/>
        </w:rPr>
        <w:br/>
        <w:t>o zapłatę odszkodowania uzupełniającego do wysokości poniesionej szkody.</w:t>
      </w:r>
    </w:p>
    <w:p w14:paraId="5D140843" w14:textId="77777777" w:rsidR="00913A5F" w:rsidRPr="0007260D" w:rsidRDefault="00913A5F" w:rsidP="00913A5F">
      <w:pPr>
        <w:tabs>
          <w:tab w:val="left" w:pos="426"/>
        </w:tabs>
        <w:ind w:right="-141"/>
        <w:jc w:val="both"/>
        <w:rPr>
          <w:rFonts w:ascii="Verdana" w:hAnsi="Verdana"/>
          <w:sz w:val="18"/>
          <w:szCs w:val="18"/>
        </w:rPr>
      </w:pPr>
    </w:p>
    <w:p w14:paraId="648DE042" w14:textId="77777777" w:rsidR="00913A5F" w:rsidRPr="0007260D" w:rsidRDefault="00913A5F" w:rsidP="00913A5F">
      <w:pPr>
        <w:ind w:right="-141"/>
        <w:jc w:val="center"/>
        <w:rPr>
          <w:rFonts w:ascii="Verdana" w:eastAsiaTheme="minorEastAsia" w:hAnsi="Verdana" w:cstheme="minorBidi"/>
          <w:b/>
          <w:sz w:val="18"/>
          <w:szCs w:val="18"/>
        </w:rPr>
      </w:pPr>
      <w:r w:rsidRPr="0007260D">
        <w:rPr>
          <w:rFonts w:ascii="Verdana" w:eastAsiaTheme="minorEastAsia" w:hAnsi="Verdana" w:cstheme="minorBidi"/>
          <w:b/>
          <w:sz w:val="18"/>
          <w:szCs w:val="18"/>
        </w:rPr>
        <w:t>§ 11</w:t>
      </w:r>
    </w:p>
    <w:p w14:paraId="31E12FBA" w14:textId="77777777" w:rsidR="00913A5F" w:rsidRPr="0007260D" w:rsidRDefault="00913A5F" w:rsidP="00913A5F">
      <w:pPr>
        <w:ind w:right="-141"/>
        <w:jc w:val="center"/>
        <w:rPr>
          <w:rFonts w:ascii="Verdana" w:eastAsiaTheme="minorEastAsia" w:hAnsi="Verdana" w:cstheme="minorBidi"/>
          <w:b/>
          <w:sz w:val="18"/>
          <w:szCs w:val="18"/>
        </w:rPr>
      </w:pPr>
      <w:r w:rsidRPr="0007260D">
        <w:rPr>
          <w:rFonts w:ascii="Verdana" w:eastAsiaTheme="minorEastAsia" w:hAnsi="Verdana" w:cstheme="minorBidi"/>
          <w:b/>
          <w:sz w:val="18"/>
          <w:szCs w:val="18"/>
        </w:rPr>
        <w:t>Odstąpienie od umowy</w:t>
      </w:r>
    </w:p>
    <w:p w14:paraId="26F0ADB1" w14:textId="77777777" w:rsidR="00913A5F" w:rsidRPr="0007260D" w:rsidRDefault="00913A5F" w:rsidP="00913A5F">
      <w:pPr>
        <w:numPr>
          <w:ilvl w:val="0"/>
          <w:numId w:val="67"/>
        </w:numPr>
        <w:tabs>
          <w:tab w:val="num" w:pos="426"/>
        </w:tabs>
        <w:ind w:left="426" w:right="-141" w:hanging="284"/>
        <w:jc w:val="both"/>
        <w:rPr>
          <w:rFonts w:ascii="Verdana" w:hAnsi="Verdana"/>
          <w:sz w:val="18"/>
          <w:szCs w:val="18"/>
        </w:rPr>
      </w:pPr>
      <w:r w:rsidRPr="0007260D">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7A441ED6" w14:textId="77777777" w:rsidR="00913A5F" w:rsidRPr="0007260D" w:rsidRDefault="00913A5F" w:rsidP="00913A5F">
      <w:pPr>
        <w:numPr>
          <w:ilvl w:val="0"/>
          <w:numId w:val="67"/>
        </w:numPr>
        <w:tabs>
          <w:tab w:val="num" w:pos="426"/>
        </w:tabs>
        <w:ind w:left="426" w:right="-141" w:hanging="284"/>
        <w:jc w:val="both"/>
        <w:rPr>
          <w:rFonts w:ascii="Verdana" w:hAnsi="Verdana"/>
          <w:sz w:val="18"/>
          <w:szCs w:val="18"/>
        </w:rPr>
      </w:pPr>
      <w:r w:rsidRPr="0007260D">
        <w:rPr>
          <w:rFonts w:ascii="Verdana" w:hAnsi="Verdana"/>
          <w:bCs/>
          <w:sz w:val="18"/>
          <w:szCs w:val="18"/>
        </w:rPr>
        <w:t>Zamawiającemu przysługuje prawo odstąpienia od umowy w następujących sytuacjach:</w:t>
      </w:r>
    </w:p>
    <w:p w14:paraId="225FF925" w14:textId="77777777" w:rsidR="00913A5F" w:rsidRPr="0007260D" w:rsidRDefault="00913A5F" w:rsidP="00913A5F">
      <w:pPr>
        <w:numPr>
          <w:ilvl w:val="0"/>
          <w:numId w:val="50"/>
        </w:numPr>
        <w:tabs>
          <w:tab w:val="left" w:pos="709"/>
        </w:tabs>
        <w:ind w:left="709" w:right="-141" w:hanging="283"/>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lastRenderedPageBreak/>
        <w:t xml:space="preserve">w razie zaistnienia istotnej zmiany okoliczności powodującej, że wykonanie umowy nie leży </w:t>
      </w:r>
      <w:r w:rsidRPr="0007260D">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6E5CE97" w14:textId="77777777" w:rsidR="00913A5F" w:rsidRPr="0007260D" w:rsidRDefault="00913A5F" w:rsidP="00913A5F">
      <w:pPr>
        <w:numPr>
          <w:ilvl w:val="0"/>
          <w:numId w:val="50"/>
        </w:numPr>
        <w:tabs>
          <w:tab w:val="left" w:pos="709"/>
        </w:tabs>
        <w:ind w:left="709" w:right="-141" w:hanging="283"/>
        <w:jc w:val="both"/>
        <w:rPr>
          <w:rFonts w:ascii="Verdana" w:hAnsi="Verdana"/>
          <w:bCs/>
          <w:sz w:val="18"/>
          <w:szCs w:val="18"/>
        </w:rPr>
      </w:pPr>
      <w:r w:rsidRPr="0007260D">
        <w:rPr>
          <w:rFonts w:ascii="Verdana" w:hAnsi="Verdana"/>
          <w:bCs/>
          <w:sz w:val="18"/>
          <w:szCs w:val="18"/>
        </w:rPr>
        <w:t>otwarcia likwidacji Wykonawcy,</w:t>
      </w:r>
    </w:p>
    <w:p w14:paraId="49336201" w14:textId="77777777" w:rsidR="00913A5F" w:rsidRPr="0007260D" w:rsidRDefault="00913A5F" w:rsidP="00913A5F">
      <w:pPr>
        <w:numPr>
          <w:ilvl w:val="0"/>
          <w:numId w:val="50"/>
        </w:numPr>
        <w:tabs>
          <w:tab w:val="left" w:pos="709"/>
        </w:tabs>
        <w:ind w:left="709" w:right="-141" w:hanging="283"/>
        <w:jc w:val="both"/>
        <w:rPr>
          <w:rFonts w:ascii="Verdana" w:hAnsi="Verdana"/>
          <w:bCs/>
          <w:sz w:val="18"/>
          <w:szCs w:val="18"/>
        </w:rPr>
      </w:pPr>
      <w:r w:rsidRPr="0007260D">
        <w:rPr>
          <w:rFonts w:ascii="Verdana" w:hAnsi="Verdana"/>
          <w:bCs/>
          <w:sz w:val="18"/>
          <w:szCs w:val="18"/>
        </w:rPr>
        <w:t>zajęcia majątku Wykonawcy,</w:t>
      </w:r>
    </w:p>
    <w:p w14:paraId="53439076" w14:textId="77777777" w:rsidR="00913A5F" w:rsidRPr="0007260D" w:rsidRDefault="00913A5F" w:rsidP="00913A5F">
      <w:pPr>
        <w:numPr>
          <w:ilvl w:val="0"/>
          <w:numId w:val="50"/>
        </w:numPr>
        <w:tabs>
          <w:tab w:val="left" w:pos="709"/>
        </w:tabs>
        <w:ind w:left="709" w:right="-141" w:hanging="283"/>
        <w:jc w:val="both"/>
        <w:rPr>
          <w:rFonts w:ascii="Verdana" w:hAnsi="Verdana"/>
          <w:bCs/>
          <w:sz w:val="18"/>
          <w:szCs w:val="18"/>
        </w:rPr>
      </w:pPr>
      <w:r w:rsidRPr="0007260D">
        <w:rPr>
          <w:rFonts w:ascii="Verdana" w:hAnsi="Verdana"/>
          <w:bCs/>
          <w:sz w:val="18"/>
          <w:szCs w:val="18"/>
        </w:rPr>
        <w:t>niewywiązywania się przez Wykonawcę z realizacji przedmiotu umowy, pomimo wezwania Zamawiającego złożonego na piśmie i wyznaczenia mu dodatkowego terminu,</w:t>
      </w:r>
    </w:p>
    <w:p w14:paraId="6209DF60" w14:textId="77777777" w:rsidR="00913A5F" w:rsidRPr="0007260D" w:rsidRDefault="00913A5F" w:rsidP="00913A5F">
      <w:pPr>
        <w:numPr>
          <w:ilvl w:val="0"/>
          <w:numId w:val="50"/>
        </w:numPr>
        <w:tabs>
          <w:tab w:val="left" w:pos="709"/>
        </w:tabs>
        <w:ind w:left="709" w:right="-141" w:hanging="283"/>
        <w:jc w:val="both"/>
        <w:rPr>
          <w:rFonts w:ascii="Verdana" w:hAnsi="Verdana"/>
          <w:bCs/>
          <w:sz w:val="18"/>
          <w:szCs w:val="18"/>
        </w:rPr>
      </w:pPr>
      <w:r w:rsidRPr="0007260D">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FCB3DEB" w14:textId="77777777" w:rsidR="00913A5F" w:rsidRPr="0007260D" w:rsidRDefault="00913A5F" w:rsidP="00913A5F">
      <w:pPr>
        <w:numPr>
          <w:ilvl w:val="0"/>
          <w:numId w:val="67"/>
        </w:numPr>
        <w:tabs>
          <w:tab w:val="clear" w:pos="360"/>
          <w:tab w:val="num" w:pos="426"/>
          <w:tab w:val="num" w:pos="709"/>
        </w:tabs>
        <w:ind w:left="426"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Wykonawcy przysługuje prawo odstąpienia od umowy, jeżeli Zamawiający nie wywiązuje się </w:t>
      </w:r>
      <w:r w:rsidRPr="0007260D">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23132442" w14:textId="77777777" w:rsidR="00913A5F" w:rsidRPr="00C66E43" w:rsidRDefault="00913A5F" w:rsidP="00913A5F">
      <w:pPr>
        <w:numPr>
          <w:ilvl w:val="0"/>
          <w:numId w:val="67"/>
        </w:numPr>
        <w:ind w:right="-141"/>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 przypadku odstąpienia od umowy przez Zamawiającego z przyczyn leżących po stronie Wykonawcy,  Zamawiający ma prawo naliczyć Wykonawcy karę umowną w wysokości 10 % całkowitej ceny brutto </w:t>
      </w:r>
      <w:r w:rsidRPr="00C66E43">
        <w:rPr>
          <w:rFonts w:ascii="Verdana" w:eastAsiaTheme="minorEastAsia" w:hAnsi="Verdana" w:cstheme="minorBidi"/>
          <w:bCs/>
          <w:sz w:val="18"/>
          <w:szCs w:val="18"/>
        </w:rPr>
        <w:t>przedmiotu umowy, o którym mowa w § 6 ust. 1 umowy.</w:t>
      </w:r>
    </w:p>
    <w:p w14:paraId="3062C12F" w14:textId="77777777" w:rsidR="00913A5F" w:rsidRPr="0007260D" w:rsidRDefault="00913A5F" w:rsidP="00913A5F">
      <w:pPr>
        <w:numPr>
          <w:ilvl w:val="0"/>
          <w:numId w:val="67"/>
        </w:numPr>
        <w:ind w:right="-141"/>
        <w:jc w:val="both"/>
        <w:rPr>
          <w:rFonts w:ascii="Verdana" w:eastAsiaTheme="minorEastAsia" w:hAnsi="Verdana" w:cstheme="minorBidi"/>
          <w:bCs/>
          <w:sz w:val="18"/>
          <w:szCs w:val="18"/>
        </w:rPr>
      </w:pPr>
      <w:r w:rsidRPr="00C66E43">
        <w:rPr>
          <w:rFonts w:ascii="Verdana" w:eastAsiaTheme="minorEastAsia" w:hAnsi="Verdana" w:cstheme="minorBidi"/>
          <w:bCs/>
          <w:sz w:val="18"/>
          <w:szCs w:val="18"/>
        </w:rPr>
        <w:t xml:space="preserve">Oświadczenie o odstąpieniu wymaga zachowania formy pisemnej pod rygorem nieważności. </w:t>
      </w:r>
      <w:r w:rsidRPr="00C66E43">
        <w:rPr>
          <w:rFonts w:ascii="Verdana" w:hAnsi="Verdana" w:cs="Arial"/>
          <w:sz w:val="18"/>
          <w:szCs w:val="18"/>
        </w:rPr>
        <w:t xml:space="preserve">Oświadczenie o odstąpieniu od umowy może zostać złożone w terminie 30 dni od dnia powzięcia wiadomości o przyczynie odstąpienia, wskazanej w ust. 2 powyżej. </w:t>
      </w:r>
      <w:r w:rsidRPr="00C66E43">
        <w:rPr>
          <w:rFonts w:ascii="Verdana" w:eastAsiaTheme="minorEastAsia" w:hAnsi="Verdana" w:cstheme="minorBidi"/>
          <w:bCs/>
          <w:sz w:val="18"/>
          <w:szCs w:val="18"/>
        </w:rPr>
        <w:t>Pomimo odstąpienia od umowy, pozostają w mocy zobowiązania Stron</w:t>
      </w:r>
      <w:r w:rsidRPr="0007260D">
        <w:rPr>
          <w:rFonts w:ascii="Verdana" w:eastAsiaTheme="minorEastAsia" w:hAnsi="Verdana" w:cstheme="minorBidi"/>
          <w:bCs/>
          <w:sz w:val="18"/>
          <w:szCs w:val="18"/>
        </w:rPr>
        <w:t xml:space="preserve"> z tytułu kar umownych i prawa żądania odszkodowania za nienależyte wykonanie umowy.</w:t>
      </w:r>
    </w:p>
    <w:p w14:paraId="5799ED4F" w14:textId="77777777" w:rsidR="00913A5F" w:rsidRPr="0007260D" w:rsidRDefault="00913A5F" w:rsidP="00913A5F">
      <w:pPr>
        <w:numPr>
          <w:ilvl w:val="0"/>
          <w:numId w:val="67"/>
        </w:numPr>
        <w:tabs>
          <w:tab w:val="num" w:pos="426"/>
        </w:tabs>
        <w:ind w:left="414"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Wykonawca wyraża zgodę na potrącenie kar umownych z przysługującego mu wynagrodzenia.</w:t>
      </w:r>
    </w:p>
    <w:p w14:paraId="4731C33F" w14:textId="77777777" w:rsidR="00913A5F" w:rsidRPr="0007260D" w:rsidRDefault="00913A5F" w:rsidP="00913A5F">
      <w:pPr>
        <w:ind w:right="-141"/>
        <w:jc w:val="center"/>
        <w:rPr>
          <w:rFonts w:ascii="Verdana" w:hAnsi="Verdana"/>
          <w:b/>
          <w:noProof/>
          <w:sz w:val="18"/>
          <w:szCs w:val="18"/>
        </w:rPr>
      </w:pPr>
    </w:p>
    <w:p w14:paraId="5B1C0FAB" w14:textId="77777777" w:rsidR="00913A5F" w:rsidRPr="0007260D" w:rsidRDefault="00913A5F" w:rsidP="00913A5F">
      <w:pPr>
        <w:ind w:right="-141"/>
        <w:jc w:val="center"/>
        <w:rPr>
          <w:rFonts w:ascii="Verdana" w:hAnsi="Verdana"/>
          <w:b/>
          <w:noProof/>
          <w:sz w:val="18"/>
          <w:szCs w:val="18"/>
        </w:rPr>
      </w:pPr>
      <w:r w:rsidRPr="0007260D">
        <w:rPr>
          <w:rFonts w:ascii="Verdana" w:hAnsi="Verdana"/>
          <w:b/>
          <w:noProof/>
          <w:sz w:val="18"/>
          <w:szCs w:val="18"/>
        </w:rPr>
        <w:t>§ 12</w:t>
      </w:r>
    </w:p>
    <w:p w14:paraId="5E91ED68" w14:textId="77777777" w:rsidR="00913A5F" w:rsidRPr="0007260D" w:rsidRDefault="00913A5F" w:rsidP="00913A5F">
      <w:pPr>
        <w:ind w:right="-141"/>
        <w:jc w:val="center"/>
        <w:rPr>
          <w:rFonts w:ascii="Verdana" w:hAnsi="Verdana"/>
          <w:b/>
          <w:noProof/>
          <w:sz w:val="18"/>
          <w:szCs w:val="18"/>
        </w:rPr>
      </w:pPr>
      <w:r w:rsidRPr="0007260D">
        <w:rPr>
          <w:rFonts w:ascii="Verdana" w:hAnsi="Verdana"/>
          <w:b/>
          <w:noProof/>
          <w:sz w:val="18"/>
          <w:szCs w:val="18"/>
        </w:rPr>
        <w:t>Zmiany umowy</w:t>
      </w:r>
    </w:p>
    <w:p w14:paraId="1F4DAA44" w14:textId="77777777" w:rsidR="00913A5F" w:rsidRPr="0007260D" w:rsidRDefault="00913A5F" w:rsidP="00913A5F">
      <w:pPr>
        <w:numPr>
          <w:ilvl w:val="0"/>
          <w:numId w:val="38"/>
        </w:numPr>
        <w:ind w:left="426" w:right="-141" w:hanging="426"/>
        <w:jc w:val="both"/>
        <w:rPr>
          <w:rFonts w:ascii="Verdana" w:hAnsi="Verdana"/>
          <w:sz w:val="18"/>
          <w:szCs w:val="18"/>
        </w:rPr>
      </w:pPr>
      <w:r w:rsidRPr="0007260D">
        <w:rPr>
          <w:rFonts w:ascii="Verdana" w:hAnsi="Verdana"/>
          <w:sz w:val="18"/>
          <w:szCs w:val="18"/>
        </w:rPr>
        <w:t>Wszelkie zmiany umowy, wymagają zgody stron i zachowania formy pisemnego aneksu do umowy, pod rygorem nieważności.</w:t>
      </w:r>
    </w:p>
    <w:p w14:paraId="0189B35F" w14:textId="77777777" w:rsidR="00913A5F" w:rsidRPr="0007260D" w:rsidRDefault="00913A5F" w:rsidP="00913A5F">
      <w:pPr>
        <w:numPr>
          <w:ilvl w:val="0"/>
          <w:numId w:val="38"/>
        </w:numPr>
        <w:ind w:left="426" w:right="-141" w:hanging="426"/>
        <w:jc w:val="both"/>
        <w:rPr>
          <w:rFonts w:ascii="Verdana" w:hAnsi="Verdana"/>
          <w:sz w:val="18"/>
          <w:szCs w:val="18"/>
        </w:rPr>
      </w:pPr>
      <w:r w:rsidRPr="0007260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07260D">
        <w:rPr>
          <w:rFonts w:ascii="Verdana" w:hAnsi="Verdana"/>
          <w:sz w:val="18"/>
          <w:szCs w:val="18"/>
        </w:rPr>
        <w:br/>
        <w:t xml:space="preserve">w art. 144 ust. 1 pkt. 2-6 </w:t>
      </w:r>
      <w:proofErr w:type="spellStart"/>
      <w:r w:rsidRPr="0007260D">
        <w:rPr>
          <w:rFonts w:ascii="Verdana" w:hAnsi="Verdana"/>
          <w:sz w:val="18"/>
          <w:szCs w:val="18"/>
        </w:rPr>
        <w:t>Pzp</w:t>
      </w:r>
      <w:proofErr w:type="spellEnd"/>
      <w:r w:rsidRPr="0007260D">
        <w:rPr>
          <w:rFonts w:ascii="Verdana" w:hAnsi="Verdana"/>
          <w:sz w:val="18"/>
          <w:szCs w:val="18"/>
        </w:rPr>
        <w:t xml:space="preserve">., albo, zgodnie z art. 144 ust. 1 pkt. 1 </w:t>
      </w:r>
      <w:proofErr w:type="spellStart"/>
      <w:r w:rsidRPr="0007260D">
        <w:rPr>
          <w:rFonts w:ascii="Verdana" w:hAnsi="Verdana"/>
          <w:sz w:val="18"/>
          <w:szCs w:val="18"/>
        </w:rPr>
        <w:t>Pzp</w:t>
      </w:r>
      <w:proofErr w:type="spellEnd"/>
      <w:r w:rsidRPr="0007260D">
        <w:rPr>
          <w:rFonts w:ascii="Verdana" w:hAnsi="Verdana"/>
          <w:sz w:val="18"/>
          <w:szCs w:val="18"/>
        </w:rPr>
        <w:t>., jedna z wymienionych poniżej okoliczności:</w:t>
      </w:r>
    </w:p>
    <w:p w14:paraId="1AB2EDA0"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zmiana stawki podatku VAT w toku wykonywania umowy – do ceny netto zostanie doliczony podatek VAT w wysokości obowiązującej w dniu wystawienia faktury;</w:t>
      </w:r>
    </w:p>
    <w:p w14:paraId="5D52C9BF"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wejście w życie innych, niż wymienione w pkt 1, regulacji prawnych po dacie zawarcia umowy, wywołujących potrzebę jej zmiany;</w:t>
      </w:r>
    </w:p>
    <w:p w14:paraId="4C1299B0"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09EC950"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wystąpienie konieczności wprowadzenia zmian, korzystnych dla Zamawiającego, bez których nie byłoby możliwe prawidłowe wykonanie przedmiotu umowy;</w:t>
      </w:r>
    </w:p>
    <w:p w14:paraId="669DA367"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4892A01A"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07260D">
        <w:rPr>
          <w:rFonts w:ascii="Verdana" w:hAnsi="Verdana"/>
          <w:sz w:val="18"/>
          <w:szCs w:val="18"/>
        </w:rPr>
        <w:br/>
        <w:t xml:space="preserve">w inny sposób, a zmiana będzie umożliwiać usunięcie rozbieżności i doprecyzowanie umowy </w:t>
      </w:r>
      <w:r w:rsidRPr="0007260D">
        <w:rPr>
          <w:rFonts w:ascii="Verdana" w:hAnsi="Verdana"/>
          <w:sz w:val="18"/>
          <w:szCs w:val="18"/>
        </w:rPr>
        <w:br/>
        <w:t>w celu jednoznacznej interpretacji jej zapisów;</w:t>
      </w:r>
    </w:p>
    <w:p w14:paraId="3C14EA26"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zmiany organizacyjne Zamawiającego (między innymi zmiany związane z wprowadzeniem nowego programu elektronicznego obiegu dokumentów, zmiany organizacji pracy kancelarii);</w:t>
      </w:r>
    </w:p>
    <w:p w14:paraId="09679271" w14:textId="77777777" w:rsidR="00913A5F" w:rsidRPr="0007260D" w:rsidRDefault="00913A5F" w:rsidP="00913A5F">
      <w:pPr>
        <w:numPr>
          <w:ilvl w:val="0"/>
          <w:numId w:val="66"/>
        </w:numPr>
        <w:suppressAutoHyphens/>
        <w:ind w:left="993" w:right="-141" w:hanging="284"/>
        <w:jc w:val="both"/>
        <w:rPr>
          <w:rFonts w:ascii="Verdana" w:hAnsi="Verdana"/>
          <w:sz w:val="18"/>
          <w:szCs w:val="18"/>
        </w:rPr>
      </w:pPr>
      <w:r w:rsidRPr="0007260D">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6569BC56" w14:textId="77777777" w:rsidR="00913A5F" w:rsidRPr="0007260D" w:rsidRDefault="00913A5F" w:rsidP="00913A5F">
      <w:pPr>
        <w:numPr>
          <w:ilvl w:val="0"/>
          <w:numId w:val="38"/>
        </w:numPr>
        <w:suppressAutoHyphens/>
        <w:ind w:left="426" w:right="-141" w:hanging="426"/>
        <w:jc w:val="both"/>
        <w:rPr>
          <w:rFonts w:ascii="Verdana" w:hAnsi="Verdana" w:cs="Arial"/>
          <w:sz w:val="18"/>
          <w:szCs w:val="18"/>
        </w:rPr>
      </w:pPr>
      <w:r w:rsidRPr="0007260D">
        <w:rPr>
          <w:rFonts w:ascii="Verdana" w:hAnsi="Verdana"/>
          <w:sz w:val="18"/>
          <w:szCs w:val="18"/>
        </w:rPr>
        <w:t>Nie stanowią zmiany umowy w rozumieniu art. 144</w:t>
      </w:r>
      <w:r>
        <w:rPr>
          <w:rFonts w:ascii="Verdana" w:hAnsi="Verdana"/>
          <w:sz w:val="18"/>
          <w:szCs w:val="18"/>
        </w:rPr>
        <w:t xml:space="preserve"> </w:t>
      </w:r>
      <w:proofErr w:type="spellStart"/>
      <w:r w:rsidRPr="0007260D">
        <w:rPr>
          <w:rFonts w:ascii="Verdana" w:hAnsi="Verdana"/>
          <w:bCs/>
          <w:sz w:val="18"/>
          <w:szCs w:val="18"/>
        </w:rPr>
        <w:t>Pzp</w:t>
      </w:r>
      <w:proofErr w:type="spellEnd"/>
      <w:r>
        <w:rPr>
          <w:rFonts w:ascii="Verdana" w:hAnsi="Verdana"/>
          <w:bCs/>
          <w:sz w:val="18"/>
          <w:szCs w:val="18"/>
        </w:rPr>
        <w:t xml:space="preserve"> </w:t>
      </w:r>
      <w:r w:rsidRPr="0007260D">
        <w:rPr>
          <w:rFonts w:ascii="Verdana" w:hAnsi="Verdana"/>
          <w:sz w:val="18"/>
          <w:szCs w:val="18"/>
        </w:rPr>
        <w:t xml:space="preserve">następujące wypadki, które wymagają jedynie poinformowania drugiej Strony w formie pisemnej z 3 (trzy) dniowym wyprzedzeniem: </w:t>
      </w:r>
    </w:p>
    <w:p w14:paraId="246B0D6E" w14:textId="77777777" w:rsidR="00913A5F" w:rsidRPr="0007260D" w:rsidRDefault="00913A5F" w:rsidP="00913A5F">
      <w:pPr>
        <w:numPr>
          <w:ilvl w:val="0"/>
          <w:numId w:val="63"/>
        </w:numPr>
        <w:ind w:left="993" w:right="-141" w:hanging="284"/>
        <w:jc w:val="both"/>
        <w:rPr>
          <w:rFonts w:ascii="Verdana" w:hAnsi="Verdana"/>
          <w:sz w:val="18"/>
          <w:szCs w:val="18"/>
        </w:rPr>
      </w:pPr>
      <w:r w:rsidRPr="0007260D">
        <w:rPr>
          <w:rFonts w:ascii="Verdana" w:hAnsi="Verdana"/>
          <w:sz w:val="18"/>
          <w:szCs w:val="18"/>
        </w:rPr>
        <w:t xml:space="preserve">zmiana danych teleadresowych Stron; </w:t>
      </w:r>
    </w:p>
    <w:p w14:paraId="39EEF4CD" w14:textId="77777777" w:rsidR="00913A5F" w:rsidRPr="0007260D" w:rsidRDefault="00913A5F" w:rsidP="00913A5F">
      <w:pPr>
        <w:numPr>
          <w:ilvl w:val="0"/>
          <w:numId w:val="63"/>
        </w:numPr>
        <w:ind w:left="993" w:right="-141" w:hanging="284"/>
        <w:jc w:val="both"/>
        <w:rPr>
          <w:rFonts w:ascii="Verdana" w:hAnsi="Verdana"/>
          <w:sz w:val="18"/>
          <w:szCs w:val="18"/>
        </w:rPr>
      </w:pPr>
      <w:r w:rsidRPr="0007260D">
        <w:rPr>
          <w:rFonts w:ascii="Verdana" w:hAnsi="Verdana"/>
          <w:sz w:val="18"/>
          <w:szCs w:val="18"/>
        </w:rPr>
        <w:t xml:space="preserve">zmiana danych rejestrowych Stron; </w:t>
      </w:r>
    </w:p>
    <w:p w14:paraId="1F322D06" w14:textId="77777777" w:rsidR="00913A5F" w:rsidRPr="0007260D" w:rsidRDefault="00913A5F" w:rsidP="00913A5F">
      <w:pPr>
        <w:numPr>
          <w:ilvl w:val="0"/>
          <w:numId w:val="63"/>
        </w:numPr>
        <w:ind w:left="993" w:right="-141" w:hanging="284"/>
        <w:jc w:val="both"/>
        <w:rPr>
          <w:rFonts w:ascii="Verdana" w:hAnsi="Verdana"/>
          <w:sz w:val="18"/>
          <w:szCs w:val="18"/>
        </w:rPr>
      </w:pPr>
      <w:r w:rsidRPr="0007260D">
        <w:rPr>
          <w:rFonts w:ascii="Verdana" w:hAnsi="Verdana"/>
          <w:sz w:val="18"/>
          <w:szCs w:val="18"/>
        </w:rPr>
        <w:t>zmiana sposobu prowadzenia korespondencji pomiędzy Stronami.</w:t>
      </w:r>
    </w:p>
    <w:p w14:paraId="62F5FCC5" w14:textId="5CE02851" w:rsidR="00913A5F" w:rsidRDefault="00913A5F" w:rsidP="00913A5F">
      <w:pPr>
        <w:ind w:right="-141"/>
        <w:jc w:val="center"/>
        <w:rPr>
          <w:rFonts w:ascii="Verdana" w:hAnsi="Verdana"/>
          <w:b/>
          <w:noProof/>
          <w:sz w:val="18"/>
          <w:szCs w:val="18"/>
        </w:rPr>
      </w:pPr>
    </w:p>
    <w:p w14:paraId="28AA4A2A" w14:textId="5D5EE109" w:rsidR="00265972" w:rsidRDefault="00265972" w:rsidP="00913A5F">
      <w:pPr>
        <w:ind w:right="-141"/>
        <w:jc w:val="center"/>
        <w:rPr>
          <w:rFonts w:ascii="Verdana" w:hAnsi="Verdana"/>
          <w:b/>
          <w:noProof/>
          <w:sz w:val="18"/>
          <w:szCs w:val="18"/>
        </w:rPr>
      </w:pPr>
    </w:p>
    <w:p w14:paraId="1BEC059E" w14:textId="77777777" w:rsidR="00265972" w:rsidRPr="0007260D" w:rsidRDefault="00265972" w:rsidP="00913A5F">
      <w:pPr>
        <w:ind w:right="-141"/>
        <w:jc w:val="center"/>
        <w:rPr>
          <w:rFonts w:ascii="Verdana" w:hAnsi="Verdana"/>
          <w:b/>
          <w:noProof/>
          <w:sz w:val="18"/>
          <w:szCs w:val="18"/>
        </w:rPr>
      </w:pPr>
    </w:p>
    <w:p w14:paraId="11EEF73F" w14:textId="77777777" w:rsidR="00913A5F" w:rsidRPr="0007260D" w:rsidRDefault="00913A5F" w:rsidP="00913A5F">
      <w:pPr>
        <w:ind w:right="-141"/>
        <w:jc w:val="center"/>
        <w:rPr>
          <w:rFonts w:ascii="Verdana" w:hAnsi="Verdana"/>
          <w:b/>
          <w:noProof/>
          <w:sz w:val="18"/>
          <w:szCs w:val="18"/>
        </w:rPr>
      </w:pPr>
      <w:r w:rsidRPr="0007260D">
        <w:rPr>
          <w:rFonts w:ascii="Verdana" w:hAnsi="Verdana"/>
          <w:b/>
          <w:noProof/>
          <w:sz w:val="18"/>
          <w:szCs w:val="18"/>
        </w:rPr>
        <w:lastRenderedPageBreak/>
        <w:t>§ 13</w:t>
      </w:r>
    </w:p>
    <w:p w14:paraId="178FF206" w14:textId="77777777" w:rsidR="00913A5F" w:rsidRPr="0007260D" w:rsidRDefault="00913A5F" w:rsidP="00913A5F">
      <w:pPr>
        <w:ind w:right="-141"/>
        <w:jc w:val="center"/>
        <w:rPr>
          <w:rFonts w:ascii="Verdana" w:hAnsi="Verdana"/>
          <w:b/>
          <w:noProof/>
          <w:sz w:val="18"/>
          <w:szCs w:val="18"/>
        </w:rPr>
      </w:pPr>
      <w:r w:rsidRPr="0007260D">
        <w:rPr>
          <w:rFonts w:ascii="Verdana" w:hAnsi="Verdana"/>
          <w:b/>
          <w:noProof/>
          <w:sz w:val="18"/>
          <w:szCs w:val="18"/>
        </w:rPr>
        <w:t>Postanowienia końcowe</w:t>
      </w:r>
    </w:p>
    <w:p w14:paraId="08448442" w14:textId="77777777" w:rsidR="00913A5F" w:rsidRPr="0007260D" w:rsidRDefault="00913A5F" w:rsidP="00913A5F">
      <w:pPr>
        <w:numPr>
          <w:ilvl w:val="0"/>
          <w:numId w:val="36"/>
        </w:numPr>
        <w:tabs>
          <w:tab w:val="num" w:pos="426"/>
          <w:tab w:val="num" w:pos="2183"/>
        </w:tabs>
        <w:ind w:left="426" w:right="-141" w:hanging="426"/>
        <w:jc w:val="both"/>
        <w:rPr>
          <w:rFonts w:ascii="Verdana" w:hAnsi="Verdana" w:cs="Verdana"/>
          <w:sz w:val="18"/>
          <w:szCs w:val="18"/>
        </w:rPr>
      </w:pPr>
      <w:r w:rsidRPr="0007260D">
        <w:rPr>
          <w:rFonts w:ascii="Verdana" w:hAnsi="Verdana" w:cs="Verdana"/>
          <w:sz w:val="18"/>
          <w:szCs w:val="18"/>
        </w:rPr>
        <w:t>W sprawach nieuregulowanych umową stosuje się przepisy kodeksu cywilnego i inne obowiązujące przepisy prawa.</w:t>
      </w:r>
    </w:p>
    <w:p w14:paraId="479294AB" w14:textId="77777777" w:rsidR="00913A5F" w:rsidRPr="0007260D" w:rsidRDefault="00913A5F" w:rsidP="00913A5F">
      <w:pPr>
        <w:numPr>
          <w:ilvl w:val="0"/>
          <w:numId w:val="36"/>
        </w:numPr>
        <w:tabs>
          <w:tab w:val="num" w:pos="426"/>
          <w:tab w:val="num" w:pos="2183"/>
        </w:tabs>
        <w:ind w:left="426" w:right="-141" w:hanging="426"/>
        <w:jc w:val="both"/>
        <w:rPr>
          <w:rFonts w:ascii="Verdana" w:hAnsi="Verdana" w:cs="Verdana"/>
          <w:sz w:val="18"/>
          <w:szCs w:val="18"/>
        </w:rPr>
      </w:pPr>
      <w:r w:rsidRPr="0007260D">
        <w:rPr>
          <w:rFonts w:ascii="Verdana" w:hAnsi="Verdana" w:cs="Verdana"/>
          <w:sz w:val="18"/>
          <w:szCs w:val="18"/>
        </w:rPr>
        <w:t>Spory powstałe przy wykonywaniu niniejszej umowy, nierozwiązane polubownie przez Strony, będą rozstrzygane przez Sąd powszechny właściwy miejscowo dla Zamawiającego.</w:t>
      </w:r>
    </w:p>
    <w:p w14:paraId="5D5E42E7" w14:textId="77777777" w:rsidR="00913A5F" w:rsidRPr="0007260D" w:rsidRDefault="00913A5F" w:rsidP="00913A5F">
      <w:pPr>
        <w:numPr>
          <w:ilvl w:val="0"/>
          <w:numId w:val="36"/>
        </w:numPr>
        <w:tabs>
          <w:tab w:val="num" w:pos="426"/>
          <w:tab w:val="num" w:pos="2183"/>
        </w:tabs>
        <w:ind w:left="426" w:right="-141" w:hanging="426"/>
        <w:rPr>
          <w:rFonts w:ascii="Verdana" w:hAnsi="Verdana"/>
          <w:sz w:val="18"/>
          <w:szCs w:val="18"/>
        </w:rPr>
      </w:pPr>
      <w:r w:rsidRPr="0007260D">
        <w:rPr>
          <w:rFonts w:ascii="Verdana" w:hAnsi="Verdana"/>
          <w:sz w:val="18"/>
          <w:szCs w:val="18"/>
        </w:rPr>
        <w:t>Do bezpośredniej współpracy w ramach wykonania niniejszej umowy upoważnieni są:</w:t>
      </w:r>
    </w:p>
    <w:p w14:paraId="04398F82" w14:textId="77777777" w:rsidR="00913A5F" w:rsidRPr="0007260D" w:rsidRDefault="00913A5F" w:rsidP="00913A5F">
      <w:pPr>
        <w:numPr>
          <w:ilvl w:val="0"/>
          <w:numId w:val="37"/>
        </w:numPr>
        <w:ind w:left="851" w:right="-141" w:hanging="425"/>
        <w:jc w:val="both"/>
        <w:rPr>
          <w:rFonts w:ascii="Verdana" w:hAnsi="Verdana"/>
          <w:sz w:val="18"/>
          <w:szCs w:val="18"/>
        </w:rPr>
      </w:pPr>
      <w:r w:rsidRPr="0007260D">
        <w:rPr>
          <w:rFonts w:ascii="Verdana" w:hAnsi="Verdana"/>
          <w:sz w:val="18"/>
          <w:szCs w:val="18"/>
        </w:rPr>
        <w:t xml:space="preserve">ze strony Zamawiającego:[…..]  </w:t>
      </w:r>
    </w:p>
    <w:p w14:paraId="2F431DCF" w14:textId="77777777" w:rsidR="00913A5F" w:rsidRPr="0007260D" w:rsidRDefault="00913A5F" w:rsidP="00913A5F">
      <w:pPr>
        <w:numPr>
          <w:ilvl w:val="0"/>
          <w:numId w:val="37"/>
        </w:numPr>
        <w:tabs>
          <w:tab w:val="num" w:pos="851"/>
        </w:tabs>
        <w:ind w:left="851" w:right="-141" w:hanging="425"/>
        <w:jc w:val="both"/>
        <w:rPr>
          <w:rFonts w:ascii="Verdana" w:hAnsi="Verdana"/>
          <w:sz w:val="18"/>
          <w:szCs w:val="18"/>
        </w:rPr>
      </w:pPr>
      <w:r w:rsidRPr="0007260D">
        <w:rPr>
          <w:rFonts w:ascii="Verdana" w:hAnsi="Verdana"/>
          <w:sz w:val="18"/>
          <w:szCs w:val="18"/>
        </w:rPr>
        <w:t xml:space="preserve">ze strony  Wykonawcy: […..] </w:t>
      </w:r>
    </w:p>
    <w:p w14:paraId="3CDB4ECA" w14:textId="77777777" w:rsidR="00913A5F" w:rsidRPr="0007260D" w:rsidRDefault="00913A5F" w:rsidP="00913A5F">
      <w:pPr>
        <w:numPr>
          <w:ilvl w:val="0"/>
          <w:numId w:val="36"/>
        </w:numPr>
        <w:tabs>
          <w:tab w:val="num" w:pos="426"/>
          <w:tab w:val="num" w:pos="2183"/>
        </w:tabs>
        <w:ind w:left="426" w:right="-141" w:hanging="426"/>
        <w:jc w:val="both"/>
        <w:rPr>
          <w:rFonts w:ascii="Verdana" w:hAnsi="Verdana" w:cs="Verdana"/>
          <w:sz w:val="18"/>
          <w:szCs w:val="18"/>
        </w:rPr>
      </w:pPr>
      <w:r w:rsidRPr="0007260D">
        <w:rPr>
          <w:rFonts w:ascii="Verdana" w:hAnsi="Verdana" w:cs="Verdana"/>
          <w:sz w:val="18"/>
          <w:szCs w:val="18"/>
        </w:rPr>
        <w:t>Umowę sporządzono w czterech jednobrzmiących egzemplarzach, trzy dla Zamawiającego, jeden dla Wykonawcy.</w:t>
      </w:r>
    </w:p>
    <w:p w14:paraId="446A64E3" w14:textId="77777777" w:rsidR="00913A5F" w:rsidRPr="0007260D" w:rsidRDefault="00913A5F" w:rsidP="00913A5F">
      <w:pPr>
        <w:numPr>
          <w:ilvl w:val="0"/>
          <w:numId w:val="36"/>
        </w:numPr>
        <w:tabs>
          <w:tab w:val="num" w:pos="426"/>
          <w:tab w:val="num" w:pos="2183"/>
        </w:tabs>
        <w:ind w:left="426" w:right="-141" w:hanging="426"/>
        <w:jc w:val="both"/>
        <w:rPr>
          <w:rFonts w:ascii="Verdana" w:hAnsi="Verdana" w:cs="Verdana"/>
          <w:sz w:val="18"/>
          <w:szCs w:val="18"/>
        </w:rPr>
      </w:pPr>
      <w:r w:rsidRPr="0007260D">
        <w:rPr>
          <w:rFonts w:ascii="Verdana" w:hAnsi="Verdana" w:cs="Verdana"/>
          <w:sz w:val="18"/>
          <w:szCs w:val="18"/>
        </w:rPr>
        <w:t>Załącznikami do niniejszej umowy, stanowiącymi jej integralną część, są:</w:t>
      </w:r>
    </w:p>
    <w:p w14:paraId="40AD3992" w14:textId="77777777" w:rsidR="00913A5F" w:rsidRPr="0007260D" w:rsidRDefault="00913A5F" w:rsidP="00913A5F">
      <w:pPr>
        <w:ind w:left="360" w:right="-141" w:firstLine="66"/>
        <w:jc w:val="both"/>
        <w:rPr>
          <w:rFonts w:ascii="Verdana" w:hAnsi="Verdana" w:cs="Verdana"/>
          <w:sz w:val="18"/>
          <w:szCs w:val="18"/>
        </w:rPr>
      </w:pPr>
      <w:r w:rsidRPr="0007260D">
        <w:rPr>
          <w:rFonts w:ascii="Verdana" w:hAnsi="Verdana" w:cs="Verdana"/>
          <w:b/>
          <w:sz w:val="18"/>
          <w:szCs w:val="18"/>
        </w:rPr>
        <w:t xml:space="preserve">załącznik nr 1 </w:t>
      </w:r>
      <w:r w:rsidRPr="0007260D">
        <w:rPr>
          <w:rFonts w:ascii="Verdana" w:hAnsi="Verdana" w:cs="Verdana"/>
          <w:sz w:val="18"/>
          <w:szCs w:val="18"/>
        </w:rPr>
        <w:t>-  Formularz ofertowy Wykonawcy;</w:t>
      </w:r>
    </w:p>
    <w:p w14:paraId="50867F76" w14:textId="77777777" w:rsidR="00913A5F" w:rsidRPr="0007260D" w:rsidRDefault="00913A5F" w:rsidP="00913A5F">
      <w:pPr>
        <w:autoSpaceDE w:val="0"/>
        <w:autoSpaceDN w:val="0"/>
        <w:adjustRightInd w:val="0"/>
        <w:ind w:left="786" w:right="-141"/>
        <w:rPr>
          <w:rFonts w:ascii="Verdana" w:eastAsia="Calibri" w:hAnsi="Verdana"/>
          <w:b/>
          <w:sz w:val="18"/>
          <w:szCs w:val="18"/>
          <w:lang w:eastAsia="en-US"/>
        </w:rPr>
      </w:pPr>
    </w:p>
    <w:p w14:paraId="52D4C182" w14:textId="77777777" w:rsidR="00913A5F" w:rsidRPr="0007260D" w:rsidRDefault="00913A5F" w:rsidP="00913A5F">
      <w:pPr>
        <w:autoSpaceDE w:val="0"/>
        <w:autoSpaceDN w:val="0"/>
        <w:adjustRightInd w:val="0"/>
        <w:ind w:right="-141"/>
        <w:rPr>
          <w:rFonts w:ascii="Verdana" w:eastAsia="Calibri" w:hAnsi="Verdana"/>
          <w:b/>
          <w:sz w:val="18"/>
          <w:szCs w:val="18"/>
          <w:lang w:eastAsia="en-US"/>
        </w:rPr>
      </w:pPr>
    </w:p>
    <w:p w14:paraId="47108ACB" w14:textId="77777777" w:rsidR="00913A5F" w:rsidRPr="0007260D" w:rsidRDefault="00913A5F" w:rsidP="00913A5F">
      <w:pPr>
        <w:autoSpaceDE w:val="0"/>
        <w:autoSpaceDN w:val="0"/>
        <w:adjustRightInd w:val="0"/>
        <w:spacing w:after="60" w:line="240" w:lineRule="exact"/>
        <w:ind w:right="-141"/>
        <w:rPr>
          <w:rFonts w:ascii="Verdana" w:eastAsia="Calibri" w:hAnsi="Verdana"/>
          <w:b/>
          <w:sz w:val="18"/>
          <w:szCs w:val="18"/>
          <w:lang w:eastAsia="en-US"/>
        </w:rPr>
      </w:pPr>
      <w:r w:rsidRPr="0007260D">
        <w:rPr>
          <w:rFonts w:ascii="Verdana" w:eastAsia="Calibri" w:hAnsi="Verdana"/>
          <w:b/>
          <w:sz w:val="18"/>
          <w:szCs w:val="18"/>
          <w:lang w:eastAsia="en-US"/>
        </w:rPr>
        <w:t xml:space="preserve">WYKONAWCA </w:t>
      </w:r>
      <w:r w:rsidRPr="0007260D">
        <w:rPr>
          <w:rFonts w:ascii="Verdana" w:eastAsia="Calibri" w:hAnsi="Verdana"/>
          <w:b/>
          <w:sz w:val="18"/>
          <w:szCs w:val="18"/>
          <w:lang w:eastAsia="en-US"/>
        </w:rPr>
        <w:tab/>
      </w:r>
      <w:r w:rsidRPr="0007260D">
        <w:rPr>
          <w:rFonts w:ascii="Verdana" w:eastAsia="Calibri" w:hAnsi="Verdana"/>
          <w:b/>
          <w:sz w:val="18"/>
          <w:szCs w:val="18"/>
          <w:lang w:eastAsia="en-US"/>
        </w:rPr>
        <w:tab/>
      </w:r>
      <w:r w:rsidRPr="0007260D">
        <w:rPr>
          <w:rFonts w:ascii="Verdana" w:eastAsia="Calibri" w:hAnsi="Verdana"/>
          <w:b/>
          <w:sz w:val="18"/>
          <w:szCs w:val="18"/>
          <w:lang w:eastAsia="en-US"/>
        </w:rPr>
        <w:tab/>
      </w:r>
      <w:r w:rsidRPr="0007260D">
        <w:rPr>
          <w:rFonts w:ascii="Verdana" w:eastAsia="Calibri" w:hAnsi="Verdana"/>
          <w:b/>
          <w:sz w:val="18"/>
          <w:szCs w:val="18"/>
          <w:lang w:eastAsia="en-US"/>
        </w:rPr>
        <w:tab/>
      </w:r>
      <w:r w:rsidRPr="0007260D">
        <w:rPr>
          <w:rFonts w:ascii="Verdana" w:eastAsia="Calibri" w:hAnsi="Verdana"/>
          <w:b/>
          <w:sz w:val="18"/>
          <w:szCs w:val="18"/>
          <w:lang w:eastAsia="en-US"/>
        </w:rPr>
        <w:tab/>
        <w:t xml:space="preserve">                             </w:t>
      </w:r>
      <w:r w:rsidRPr="0007260D">
        <w:rPr>
          <w:rFonts w:ascii="Verdana" w:eastAsia="Calibri" w:hAnsi="Verdana"/>
          <w:b/>
          <w:sz w:val="18"/>
          <w:szCs w:val="18"/>
          <w:lang w:eastAsia="en-US"/>
        </w:rPr>
        <w:tab/>
      </w:r>
      <w:r w:rsidRPr="0007260D">
        <w:rPr>
          <w:rFonts w:ascii="Verdana" w:eastAsia="Calibri" w:hAnsi="Verdana"/>
          <w:b/>
          <w:sz w:val="18"/>
          <w:szCs w:val="18"/>
          <w:lang w:eastAsia="en-US"/>
        </w:rPr>
        <w:tab/>
        <w:t>ZAMAWIAJĄCY</w:t>
      </w:r>
    </w:p>
    <w:p w14:paraId="60A95D2B" w14:textId="77777777" w:rsidR="00913A5F" w:rsidRPr="0007260D" w:rsidRDefault="00913A5F" w:rsidP="00913A5F">
      <w:pPr>
        <w:autoSpaceDE w:val="0"/>
        <w:autoSpaceDN w:val="0"/>
        <w:adjustRightInd w:val="0"/>
        <w:spacing w:after="60" w:line="240" w:lineRule="exact"/>
        <w:ind w:left="709" w:right="44"/>
        <w:rPr>
          <w:rFonts w:ascii="Verdana" w:eastAsia="Calibri" w:hAnsi="Verdana"/>
          <w:sz w:val="18"/>
          <w:szCs w:val="18"/>
          <w:lang w:eastAsia="en-US"/>
        </w:rPr>
      </w:pPr>
    </w:p>
    <w:p w14:paraId="5C682924" w14:textId="77777777" w:rsidR="00913A5F" w:rsidRPr="0007260D" w:rsidRDefault="00913A5F" w:rsidP="00913A5F">
      <w:pPr>
        <w:autoSpaceDE w:val="0"/>
        <w:autoSpaceDN w:val="0"/>
        <w:adjustRightInd w:val="0"/>
        <w:spacing w:after="60" w:line="240" w:lineRule="exact"/>
        <w:ind w:left="709" w:right="44"/>
        <w:rPr>
          <w:rFonts w:ascii="Verdana" w:eastAsia="Calibri" w:hAnsi="Verdana"/>
          <w:sz w:val="18"/>
          <w:szCs w:val="18"/>
          <w:lang w:eastAsia="en-US"/>
        </w:rPr>
      </w:pPr>
    </w:p>
    <w:p w14:paraId="22FF20D9" w14:textId="77777777" w:rsidR="00913A5F" w:rsidRPr="0007260D" w:rsidRDefault="00913A5F" w:rsidP="00913A5F">
      <w:pPr>
        <w:autoSpaceDE w:val="0"/>
        <w:autoSpaceDN w:val="0"/>
        <w:adjustRightInd w:val="0"/>
        <w:spacing w:after="60" w:line="240" w:lineRule="exact"/>
        <w:ind w:left="709" w:right="44"/>
        <w:rPr>
          <w:rFonts w:ascii="Verdana" w:eastAsia="Calibri" w:hAnsi="Verdana"/>
          <w:sz w:val="18"/>
          <w:szCs w:val="18"/>
          <w:lang w:eastAsia="en-US"/>
        </w:rPr>
      </w:pPr>
    </w:p>
    <w:p w14:paraId="309BE559" w14:textId="77777777" w:rsidR="00913A5F" w:rsidRPr="0007260D" w:rsidRDefault="00913A5F" w:rsidP="00913A5F">
      <w:pPr>
        <w:autoSpaceDE w:val="0"/>
        <w:autoSpaceDN w:val="0"/>
        <w:adjustRightInd w:val="0"/>
        <w:spacing w:after="60" w:line="240" w:lineRule="exact"/>
        <w:ind w:left="709" w:right="44"/>
        <w:rPr>
          <w:rFonts w:ascii="Verdana" w:eastAsia="Calibri" w:hAnsi="Verdana"/>
          <w:sz w:val="18"/>
          <w:szCs w:val="18"/>
          <w:lang w:eastAsia="en-US"/>
        </w:rPr>
      </w:pPr>
    </w:p>
    <w:p w14:paraId="67BA49DE" w14:textId="77777777" w:rsidR="00913A5F" w:rsidRPr="0007260D" w:rsidRDefault="00913A5F" w:rsidP="00913A5F">
      <w:pPr>
        <w:autoSpaceDE w:val="0"/>
        <w:autoSpaceDN w:val="0"/>
        <w:adjustRightInd w:val="0"/>
        <w:spacing w:after="60" w:line="240" w:lineRule="exact"/>
        <w:ind w:right="44"/>
        <w:rPr>
          <w:rFonts w:ascii="Verdana" w:eastAsia="Calibri" w:hAnsi="Verdana"/>
          <w:sz w:val="18"/>
          <w:szCs w:val="18"/>
          <w:lang w:eastAsia="en-US"/>
        </w:rPr>
      </w:pPr>
      <w:r w:rsidRPr="0007260D">
        <w:rPr>
          <w:rFonts w:ascii="Verdana" w:eastAsia="Calibri" w:hAnsi="Verdana"/>
          <w:sz w:val="18"/>
          <w:szCs w:val="18"/>
          <w:lang w:eastAsia="en-US"/>
        </w:rPr>
        <w:t>Data:</w:t>
      </w:r>
    </w:p>
    <w:p w14:paraId="70B0AEE0" w14:textId="77777777" w:rsidR="00913A5F" w:rsidRDefault="00913A5F" w:rsidP="00913A5F">
      <w:pPr>
        <w:jc w:val="center"/>
        <w:rPr>
          <w:rFonts w:ascii="Verdana" w:hAnsi="Verdana"/>
          <w:b/>
          <w:sz w:val="18"/>
          <w:szCs w:val="18"/>
        </w:rPr>
      </w:pPr>
    </w:p>
    <w:p w14:paraId="4531B06D" w14:textId="77777777" w:rsidR="00913A5F" w:rsidRDefault="00913A5F" w:rsidP="00913A5F">
      <w:pPr>
        <w:jc w:val="center"/>
        <w:rPr>
          <w:rFonts w:ascii="Verdana" w:hAnsi="Verdana"/>
          <w:b/>
          <w:sz w:val="18"/>
          <w:szCs w:val="18"/>
        </w:rPr>
      </w:pPr>
    </w:p>
    <w:p w14:paraId="1E4A128D" w14:textId="77777777" w:rsidR="00913A5F" w:rsidRDefault="00913A5F" w:rsidP="00913A5F">
      <w:pPr>
        <w:jc w:val="center"/>
        <w:rPr>
          <w:rFonts w:ascii="Verdana" w:hAnsi="Verdana"/>
          <w:b/>
          <w:sz w:val="18"/>
          <w:szCs w:val="18"/>
        </w:rPr>
      </w:pPr>
    </w:p>
    <w:p w14:paraId="1AB6739B" w14:textId="77777777" w:rsidR="00913A5F" w:rsidRDefault="00913A5F" w:rsidP="00913A5F">
      <w:pPr>
        <w:jc w:val="center"/>
        <w:rPr>
          <w:rFonts w:ascii="Verdana" w:hAnsi="Verdana"/>
          <w:b/>
          <w:sz w:val="18"/>
          <w:szCs w:val="18"/>
        </w:rPr>
      </w:pPr>
    </w:p>
    <w:p w14:paraId="647DC69E" w14:textId="77777777" w:rsidR="00913A5F" w:rsidRDefault="00913A5F" w:rsidP="00913A5F">
      <w:pPr>
        <w:jc w:val="center"/>
        <w:rPr>
          <w:rFonts w:ascii="Verdana" w:hAnsi="Verdana"/>
          <w:b/>
          <w:sz w:val="18"/>
          <w:szCs w:val="18"/>
        </w:rPr>
      </w:pPr>
    </w:p>
    <w:p w14:paraId="483975E9" w14:textId="77777777" w:rsidR="00913A5F" w:rsidRDefault="00913A5F" w:rsidP="00913A5F">
      <w:pPr>
        <w:jc w:val="center"/>
        <w:rPr>
          <w:rFonts w:ascii="Verdana" w:hAnsi="Verdana"/>
          <w:b/>
          <w:sz w:val="18"/>
          <w:szCs w:val="18"/>
        </w:rPr>
      </w:pPr>
    </w:p>
    <w:p w14:paraId="5F6D55AB" w14:textId="77777777" w:rsidR="00913A5F" w:rsidRDefault="00913A5F" w:rsidP="00913A5F">
      <w:pPr>
        <w:jc w:val="center"/>
        <w:rPr>
          <w:rFonts w:ascii="Verdana" w:hAnsi="Verdana"/>
          <w:b/>
          <w:sz w:val="18"/>
          <w:szCs w:val="18"/>
        </w:rPr>
      </w:pPr>
    </w:p>
    <w:p w14:paraId="007C5BCA" w14:textId="77777777" w:rsidR="00913A5F" w:rsidRDefault="00913A5F" w:rsidP="00913A5F">
      <w:pPr>
        <w:jc w:val="center"/>
        <w:rPr>
          <w:rFonts w:ascii="Verdana" w:hAnsi="Verdana"/>
          <w:b/>
          <w:sz w:val="18"/>
          <w:szCs w:val="18"/>
        </w:rPr>
      </w:pPr>
    </w:p>
    <w:p w14:paraId="3DD9FF9E" w14:textId="77777777" w:rsidR="00913A5F" w:rsidRDefault="00913A5F" w:rsidP="00913A5F">
      <w:pPr>
        <w:jc w:val="center"/>
        <w:rPr>
          <w:rFonts w:ascii="Verdana" w:hAnsi="Verdana"/>
          <w:b/>
          <w:sz w:val="18"/>
          <w:szCs w:val="18"/>
        </w:rPr>
      </w:pPr>
    </w:p>
    <w:p w14:paraId="6F3022D1" w14:textId="77777777" w:rsidR="00913A5F" w:rsidRDefault="00913A5F" w:rsidP="00913A5F">
      <w:pPr>
        <w:jc w:val="center"/>
        <w:rPr>
          <w:rFonts w:ascii="Verdana" w:hAnsi="Verdana"/>
          <w:b/>
          <w:sz w:val="18"/>
          <w:szCs w:val="18"/>
        </w:rPr>
      </w:pPr>
    </w:p>
    <w:p w14:paraId="24B4B01A" w14:textId="77777777" w:rsidR="00913A5F" w:rsidRDefault="00913A5F" w:rsidP="00913A5F">
      <w:pPr>
        <w:jc w:val="center"/>
        <w:rPr>
          <w:rFonts w:ascii="Verdana" w:hAnsi="Verdana"/>
          <w:b/>
          <w:sz w:val="18"/>
          <w:szCs w:val="18"/>
        </w:rPr>
      </w:pPr>
    </w:p>
    <w:p w14:paraId="42D498CE" w14:textId="77777777" w:rsidR="00913A5F" w:rsidRDefault="00913A5F" w:rsidP="00913A5F">
      <w:pPr>
        <w:jc w:val="center"/>
        <w:rPr>
          <w:rFonts w:ascii="Verdana" w:hAnsi="Verdana"/>
          <w:b/>
          <w:sz w:val="18"/>
          <w:szCs w:val="18"/>
        </w:rPr>
      </w:pPr>
    </w:p>
    <w:p w14:paraId="70F6FBFD" w14:textId="77777777" w:rsidR="00913A5F" w:rsidRDefault="00913A5F" w:rsidP="00913A5F">
      <w:pPr>
        <w:jc w:val="center"/>
        <w:rPr>
          <w:rFonts w:ascii="Verdana" w:hAnsi="Verdana"/>
          <w:b/>
          <w:sz w:val="18"/>
          <w:szCs w:val="18"/>
        </w:rPr>
      </w:pPr>
    </w:p>
    <w:p w14:paraId="4E2DFAFE" w14:textId="77777777" w:rsidR="00913A5F" w:rsidRDefault="00913A5F" w:rsidP="00913A5F">
      <w:pPr>
        <w:jc w:val="center"/>
        <w:rPr>
          <w:rFonts w:ascii="Verdana" w:hAnsi="Verdana"/>
          <w:b/>
          <w:sz w:val="18"/>
          <w:szCs w:val="18"/>
        </w:rPr>
      </w:pPr>
    </w:p>
    <w:p w14:paraId="5502B345" w14:textId="77777777" w:rsidR="00913A5F" w:rsidRDefault="00913A5F" w:rsidP="00913A5F">
      <w:pPr>
        <w:jc w:val="center"/>
        <w:rPr>
          <w:rFonts w:ascii="Verdana" w:hAnsi="Verdana"/>
          <w:b/>
          <w:sz w:val="18"/>
          <w:szCs w:val="18"/>
        </w:rPr>
      </w:pPr>
    </w:p>
    <w:p w14:paraId="63A44577" w14:textId="77777777" w:rsidR="00913A5F" w:rsidRDefault="00913A5F" w:rsidP="00913A5F">
      <w:pPr>
        <w:jc w:val="center"/>
        <w:rPr>
          <w:rFonts w:ascii="Verdana" w:hAnsi="Verdana"/>
          <w:b/>
          <w:sz w:val="18"/>
          <w:szCs w:val="18"/>
        </w:rPr>
      </w:pPr>
    </w:p>
    <w:p w14:paraId="3009D98C" w14:textId="77777777" w:rsidR="00913A5F" w:rsidRDefault="00913A5F" w:rsidP="00913A5F">
      <w:pPr>
        <w:jc w:val="center"/>
        <w:rPr>
          <w:rFonts w:ascii="Verdana" w:hAnsi="Verdana"/>
          <w:b/>
          <w:sz w:val="18"/>
          <w:szCs w:val="18"/>
        </w:rPr>
      </w:pPr>
    </w:p>
    <w:p w14:paraId="04EB983E" w14:textId="77777777" w:rsidR="00913A5F" w:rsidRDefault="00913A5F" w:rsidP="00913A5F">
      <w:pPr>
        <w:jc w:val="center"/>
        <w:rPr>
          <w:rFonts w:ascii="Verdana" w:hAnsi="Verdana"/>
          <w:b/>
          <w:sz w:val="18"/>
          <w:szCs w:val="18"/>
        </w:rPr>
      </w:pPr>
    </w:p>
    <w:p w14:paraId="5D3C47D5" w14:textId="77777777" w:rsidR="00913A5F" w:rsidRDefault="00913A5F" w:rsidP="00913A5F">
      <w:pPr>
        <w:jc w:val="center"/>
        <w:rPr>
          <w:rFonts w:ascii="Verdana" w:hAnsi="Verdana"/>
          <w:b/>
          <w:sz w:val="18"/>
          <w:szCs w:val="18"/>
        </w:rPr>
      </w:pPr>
    </w:p>
    <w:p w14:paraId="6C9C90E4" w14:textId="77777777" w:rsidR="00913A5F" w:rsidRDefault="00913A5F" w:rsidP="00913A5F">
      <w:pPr>
        <w:jc w:val="center"/>
        <w:rPr>
          <w:rFonts w:ascii="Verdana" w:hAnsi="Verdana"/>
          <w:b/>
          <w:sz w:val="18"/>
          <w:szCs w:val="18"/>
        </w:rPr>
      </w:pPr>
    </w:p>
    <w:p w14:paraId="4D6F64DA" w14:textId="77777777" w:rsidR="00913A5F" w:rsidRDefault="00913A5F" w:rsidP="00913A5F">
      <w:pPr>
        <w:jc w:val="center"/>
        <w:rPr>
          <w:rFonts w:ascii="Verdana" w:hAnsi="Verdana"/>
          <w:b/>
          <w:sz w:val="18"/>
          <w:szCs w:val="18"/>
        </w:rPr>
      </w:pPr>
    </w:p>
    <w:p w14:paraId="457CD9EF" w14:textId="77777777" w:rsidR="00913A5F" w:rsidRDefault="00913A5F" w:rsidP="00913A5F">
      <w:pPr>
        <w:jc w:val="center"/>
        <w:rPr>
          <w:rFonts w:ascii="Verdana" w:hAnsi="Verdana"/>
          <w:b/>
          <w:sz w:val="18"/>
          <w:szCs w:val="18"/>
        </w:rPr>
      </w:pPr>
    </w:p>
    <w:p w14:paraId="61C17E63" w14:textId="77777777" w:rsidR="00913A5F" w:rsidRDefault="00913A5F" w:rsidP="00913A5F">
      <w:pPr>
        <w:jc w:val="center"/>
        <w:rPr>
          <w:rFonts w:ascii="Verdana" w:hAnsi="Verdana"/>
          <w:b/>
          <w:sz w:val="18"/>
          <w:szCs w:val="18"/>
        </w:rPr>
      </w:pPr>
    </w:p>
    <w:p w14:paraId="571A90A1" w14:textId="77777777" w:rsidR="00913A5F" w:rsidRDefault="00913A5F" w:rsidP="00913A5F">
      <w:pPr>
        <w:jc w:val="center"/>
        <w:rPr>
          <w:rFonts w:ascii="Verdana" w:hAnsi="Verdana"/>
          <w:b/>
          <w:sz w:val="18"/>
          <w:szCs w:val="18"/>
        </w:rPr>
      </w:pPr>
    </w:p>
    <w:p w14:paraId="312B4336" w14:textId="77777777" w:rsidR="00913A5F" w:rsidRDefault="00913A5F" w:rsidP="00913A5F">
      <w:pPr>
        <w:jc w:val="center"/>
        <w:rPr>
          <w:rFonts w:ascii="Verdana" w:hAnsi="Verdana"/>
          <w:b/>
          <w:sz w:val="18"/>
          <w:szCs w:val="18"/>
        </w:rPr>
      </w:pPr>
    </w:p>
    <w:p w14:paraId="63BE3679" w14:textId="77777777" w:rsidR="00913A5F" w:rsidRDefault="00913A5F" w:rsidP="00913A5F">
      <w:pPr>
        <w:jc w:val="center"/>
        <w:rPr>
          <w:rFonts w:ascii="Verdana" w:hAnsi="Verdana"/>
          <w:b/>
          <w:sz w:val="18"/>
          <w:szCs w:val="18"/>
        </w:rPr>
      </w:pPr>
    </w:p>
    <w:p w14:paraId="133CA138" w14:textId="77777777" w:rsidR="00913A5F" w:rsidRDefault="00913A5F" w:rsidP="00913A5F">
      <w:pPr>
        <w:jc w:val="center"/>
        <w:rPr>
          <w:rFonts w:ascii="Verdana" w:hAnsi="Verdana"/>
          <w:b/>
          <w:sz w:val="18"/>
          <w:szCs w:val="18"/>
        </w:rPr>
      </w:pPr>
    </w:p>
    <w:p w14:paraId="18018BFB" w14:textId="77777777" w:rsidR="00913A5F" w:rsidRDefault="00913A5F" w:rsidP="00913A5F">
      <w:pPr>
        <w:jc w:val="center"/>
        <w:rPr>
          <w:rFonts w:ascii="Verdana" w:hAnsi="Verdana"/>
          <w:b/>
          <w:sz w:val="18"/>
          <w:szCs w:val="18"/>
        </w:rPr>
      </w:pPr>
    </w:p>
    <w:p w14:paraId="0E63DD3A" w14:textId="77777777" w:rsidR="00913A5F" w:rsidRDefault="00913A5F" w:rsidP="00913A5F">
      <w:pPr>
        <w:jc w:val="center"/>
        <w:rPr>
          <w:rFonts w:ascii="Verdana" w:hAnsi="Verdana"/>
          <w:b/>
          <w:sz w:val="18"/>
          <w:szCs w:val="18"/>
        </w:rPr>
      </w:pPr>
    </w:p>
    <w:p w14:paraId="282AA0A9" w14:textId="77777777" w:rsidR="00913A5F" w:rsidRDefault="00913A5F" w:rsidP="00913A5F">
      <w:pPr>
        <w:jc w:val="center"/>
        <w:rPr>
          <w:rFonts w:ascii="Verdana" w:hAnsi="Verdana"/>
          <w:b/>
          <w:sz w:val="18"/>
          <w:szCs w:val="18"/>
        </w:rPr>
      </w:pPr>
    </w:p>
    <w:p w14:paraId="06623BC7" w14:textId="77777777" w:rsidR="00913A5F" w:rsidRDefault="00913A5F" w:rsidP="00913A5F">
      <w:pPr>
        <w:jc w:val="center"/>
        <w:rPr>
          <w:rFonts w:ascii="Verdana" w:hAnsi="Verdana"/>
          <w:b/>
          <w:sz w:val="18"/>
          <w:szCs w:val="18"/>
        </w:rPr>
      </w:pPr>
    </w:p>
    <w:p w14:paraId="019C069B" w14:textId="77777777" w:rsidR="00913A5F" w:rsidRDefault="00913A5F" w:rsidP="00913A5F">
      <w:pPr>
        <w:jc w:val="center"/>
        <w:rPr>
          <w:rFonts w:ascii="Verdana" w:hAnsi="Verdana"/>
          <w:b/>
          <w:sz w:val="18"/>
          <w:szCs w:val="18"/>
        </w:rPr>
      </w:pPr>
    </w:p>
    <w:p w14:paraId="59B61C75" w14:textId="77777777" w:rsidR="00913A5F" w:rsidRDefault="00913A5F" w:rsidP="00913A5F">
      <w:pPr>
        <w:jc w:val="center"/>
        <w:rPr>
          <w:rFonts w:ascii="Verdana" w:hAnsi="Verdana"/>
          <w:b/>
          <w:sz w:val="18"/>
          <w:szCs w:val="18"/>
        </w:rPr>
      </w:pPr>
    </w:p>
    <w:p w14:paraId="3A6E9E87" w14:textId="77777777" w:rsidR="00913A5F" w:rsidRDefault="00913A5F" w:rsidP="00913A5F">
      <w:pPr>
        <w:jc w:val="center"/>
        <w:rPr>
          <w:rFonts w:ascii="Verdana" w:hAnsi="Verdana"/>
          <w:b/>
          <w:sz w:val="18"/>
          <w:szCs w:val="18"/>
        </w:rPr>
      </w:pPr>
    </w:p>
    <w:p w14:paraId="40C4872C" w14:textId="77777777" w:rsidR="00913A5F" w:rsidRDefault="00913A5F" w:rsidP="00913A5F">
      <w:pPr>
        <w:jc w:val="center"/>
        <w:rPr>
          <w:rFonts w:ascii="Verdana" w:hAnsi="Verdana"/>
          <w:b/>
          <w:sz w:val="18"/>
          <w:szCs w:val="18"/>
        </w:rPr>
      </w:pPr>
    </w:p>
    <w:p w14:paraId="4E826C90" w14:textId="77777777" w:rsidR="00913A5F" w:rsidRDefault="00913A5F" w:rsidP="00913A5F">
      <w:pPr>
        <w:jc w:val="center"/>
        <w:rPr>
          <w:rFonts w:ascii="Verdana" w:hAnsi="Verdana"/>
          <w:b/>
          <w:sz w:val="18"/>
          <w:szCs w:val="18"/>
        </w:rPr>
      </w:pPr>
    </w:p>
    <w:p w14:paraId="7C8BB862" w14:textId="77777777" w:rsidR="00913A5F" w:rsidRDefault="00913A5F" w:rsidP="00913A5F">
      <w:pPr>
        <w:jc w:val="center"/>
        <w:rPr>
          <w:rFonts w:ascii="Verdana" w:hAnsi="Verdana"/>
          <w:b/>
          <w:sz w:val="18"/>
          <w:szCs w:val="18"/>
        </w:rPr>
      </w:pPr>
    </w:p>
    <w:p w14:paraId="65159C8A" w14:textId="78FC82FE" w:rsidR="00E97BCC" w:rsidRDefault="00E97BCC" w:rsidP="00F9361F">
      <w:pPr>
        <w:jc w:val="center"/>
        <w:rPr>
          <w:rFonts w:ascii="Verdana" w:hAnsi="Verdana"/>
          <w:b/>
          <w:sz w:val="18"/>
          <w:szCs w:val="18"/>
        </w:rPr>
      </w:pPr>
    </w:p>
    <w:p w14:paraId="4A2B43D3" w14:textId="25A20AE1" w:rsidR="00E97BCC" w:rsidRDefault="00E97BCC" w:rsidP="00F9361F">
      <w:pPr>
        <w:jc w:val="center"/>
        <w:rPr>
          <w:rFonts w:ascii="Verdana" w:hAnsi="Verdana"/>
          <w:b/>
          <w:sz w:val="18"/>
          <w:szCs w:val="18"/>
        </w:rPr>
      </w:pPr>
    </w:p>
    <w:p w14:paraId="4A851D09" w14:textId="5C42FFA7" w:rsidR="00E97BCC" w:rsidRPr="00E97BCC" w:rsidRDefault="00E97BCC" w:rsidP="00E97BCC">
      <w:pPr>
        <w:keepNext/>
        <w:spacing w:after="120" w:line="240" w:lineRule="exact"/>
        <w:ind w:right="-113"/>
        <w:outlineLvl w:val="2"/>
        <w:rPr>
          <w:rFonts w:ascii="Verdana" w:hAnsi="Verdana"/>
          <w:b/>
          <w:sz w:val="18"/>
          <w:szCs w:val="18"/>
        </w:rPr>
      </w:pPr>
      <w:r>
        <w:rPr>
          <w:rFonts w:ascii="Verdana" w:hAnsi="Verdana"/>
          <w:b/>
          <w:sz w:val="18"/>
          <w:szCs w:val="18"/>
        </w:rPr>
        <w:lastRenderedPageBreak/>
        <w:t>UMW / IZ / PN - 33 / 19</w:t>
      </w:r>
      <w:r w:rsidRPr="00E97BCC">
        <w:rPr>
          <w:rFonts w:ascii="Verdana" w:hAnsi="Verdana"/>
          <w:b/>
          <w:sz w:val="18"/>
          <w:szCs w:val="18"/>
        </w:rPr>
        <w:tab/>
      </w:r>
      <w:r w:rsidRPr="00E97BCC">
        <w:rPr>
          <w:rFonts w:ascii="Verdana" w:hAnsi="Verdana"/>
          <w:b/>
          <w:sz w:val="18"/>
          <w:szCs w:val="18"/>
        </w:rPr>
        <w:tab/>
      </w:r>
      <w:bookmarkStart w:id="45" w:name="_GoBack"/>
      <w:bookmarkEnd w:id="45"/>
      <w:r w:rsidRPr="00E97BCC">
        <w:rPr>
          <w:rFonts w:ascii="Verdana" w:hAnsi="Verdana"/>
          <w:b/>
          <w:sz w:val="18"/>
          <w:szCs w:val="18"/>
        </w:rPr>
        <w:tab/>
      </w:r>
      <w:r w:rsidRPr="00E97BCC">
        <w:rPr>
          <w:rFonts w:ascii="Verdana" w:hAnsi="Verdana"/>
          <w:b/>
          <w:sz w:val="18"/>
          <w:szCs w:val="18"/>
        </w:rPr>
        <w:tab/>
      </w:r>
      <w:r w:rsidRPr="00E97BCC">
        <w:rPr>
          <w:rFonts w:ascii="Verdana" w:hAnsi="Verdana"/>
          <w:b/>
          <w:sz w:val="18"/>
          <w:szCs w:val="18"/>
        </w:rPr>
        <w:tab/>
      </w:r>
      <w:r w:rsidRPr="00E97BCC">
        <w:rPr>
          <w:rFonts w:ascii="Verdana" w:hAnsi="Verdana"/>
          <w:b/>
          <w:sz w:val="18"/>
          <w:szCs w:val="18"/>
        </w:rPr>
        <w:tab/>
        <w:t>Z</w:t>
      </w:r>
      <w:r>
        <w:rPr>
          <w:rFonts w:ascii="Verdana" w:hAnsi="Verdana"/>
          <w:b/>
          <w:sz w:val="18"/>
          <w:szCs w:val="18"/>
        </w:rPr>
        <w:t>ałącznik nr 6</w:t>
      </w:r>
      <w:r w:rsidRPr="00E97BCC">
        <w:rPr>
          <w:rFonts w:ascii="Verdana" w:hAnsi="Verdana"/>
          <w:b/>
          <w:sz w:val="18"/>
          <w:szCs w:val="18"/>
        </w:rPr>
        <w:t xml:space="preserve"> do </w:t>
      </w:r>
      <w:proofErr w:type="spellStart"/>
      <w:r w:rsidRPr="00E97BCC">
        <w:rPr>
          <w:rFonts w:ascii="Verdana" w:hAnsi="Verdana"/>
          <w:b/>
          <w:sz w:val="18"/>
          <w:szCs w:val="18"/>
        </w:rPr>
        <w:t>Siwz</w:t>
      </w:r>
      <w:proofErr w:type="spellEnd"/>
    </w:p>
    <w:p w14:paraId="6FB7B480" w14:textId="77777777" w:rsidR="00E97BCC" w:rsidRPr="00E97BCC" w:rsidRDefault="00E97BCC" w:rsidP="00E97BCC">
      <w:pPr>
        <w:spacing w:line="240" w:lineRule="exact"/>
        <w:jc w:val="center"/>
        <w:rPr>
          <w:rFonts w:ascii="Verdana" w:eastAsia="Calibri" w:hAnsi="Verdana"/>
          <w:b/>
          <w:noProof/>
          <w:lang w:val="cs-CZ"/>
        </w:rPr>
      </w:pPr>
    </w:p>
    <w:p w14:paraId="75948CEE" w14:textId="77777777" w:rsidR="00E97BCC" w:rsidRPr="00E97BCC" w:rsidRDefault="00E97BCC" w:rsidP="00E97BCC">
      <w:pPr>
        <w:spacing w:line="240" w:lineRule="exact"/>
        <w:jc w:val="center"/>
        <w:rPr>
          <w:rFonts w:ascii="Verdana" w:eastAsia="Calibri" w:hAnsi="Verdana"/>
          <w:b/>
          <w:noProof/>
          <w:lang w:val="cs-CZ"/>
        </w:rPr>
      </w:pPr>
    </w:p>
    <w:p w14:paraId="5EEF7F2B" w14:textId="77777777" w:rsidR="00E97BCC" w:rsidRPr="00E97BCC" w:rsidRDefault="00E97BCC" w:rsidP="00E97BCC">
      <w:pPr>
        <w:spacing w:line="240" w:lineRule="exact"/>
        <w:jc w:val="center"/>
        <w:rPr>
          <w:rFonts w:ascii="Verdana" w:eastAsia="Calibri" w:hAnsi="Verdana"/>
          <w:b/>
          <w:noProof/>
          <w:lang w:val="cs-CZ"/>
        </w:rPr>
      </w:pPr>
      <w:r w:rsidRPr="00E97BCC">
        <w:rPr>
          <w:rFonts w:ascii="Verdana" w:eastAsia="Calibri" w:hAnsi="Verdana"/>
          <w:b/>
          <w:noProof/>
          <w:lang w:val="cs-CZ"/>
        </w:rPr>
        <w:t>WYKAZ OSÓB</w:t>
      </w:r>
    </w:p>
    <w:p w14:paraId="24EE8670" w14:textId="77777777" w:rsidR="00E97BCC" w:rsidRPr="00E97BCC" w:rsidRDefault="00E97BCC" w:rsidP="00E97BCC">
      <w:pPr>
        <w:spacing w:after="60" w:line="240" w:lineRule="exact"/>
        <w:ind w:right="-97"/>
        <w:contextualSpacing/>
        <w:jc w:val="both"/>
        <w:rPr>
          <w:rFonts w:ascii="Verdana" w:hAnsi="Verdana"/>
          <w:bCs/>
          <w:sz w:val="18"/>
          <w:szCs w:val="18"/>
        </w:rPr>
      </w:pPr>
    </w:p>
    <w:p w14:paraId="6DA84D27" w14:textId="374AB887" w:rsidR="00E97BCC" w:rsidRPr="00E97BCC" w:rsidRDefault="00E97BCC" w:rsidP="00CE12EA">
      <w:pPr>
        <w:spacing w:after="60" w:line="240" w:lineRule="exact"/>
        <w:ind w:right="-97"/>
        <w:contextualSpacing/>
        <w:jc w:val="both"/>
        <w:rPr>
          <w:rFonts w:ascii="Verdana" w:hAnsi="Verdana"/>
          <w:bCs/>
          <w:sz w:val="18"/>
          <w:szCs w:val="18"/>
        </w:rPr>
      </w:pPr>
      <w:r w:rsidRPr="00E97BCC">
        <w:rPr>
          <w:rFonts w:ascii="Verdana" w:hAnsi="Verdana"/>
          <w:bCs/>
          <w:sz w:val="18"/>
          <w:szCs w:val="18"/>
        </w:rPr>
        <w:t>Postępowanie o udzielenie zamówienia publicznego na: „</w:t>
      </w:r>
      <w:r w:rsidRPr="002A7759">
        <w:rPr>
          <w:rFonts w:ascii="Verdana" w:hAnsi="Verdana"/>
          <w:bCs/>
          <w:sz w:val="18"/>
          <w:szCs w:val="18"/>
        </w:rPr>
        <w:t xml:space="preserve">Wykonanie dokumentacji projektowej tj. Projektu Budowlanego zamiennego do projektu </w:t>
      </w:r>
      <w:r w:rsidR="009F67A3">
        <w:rPr>
          <w:rFonts w:ascii="Verdana" w:hAnsi="Verdana"/>
          <w:bCs/>
          <w:sz w:val="18"/>
          <w:szCs w:val="18"/>
        </w:rPr>
        <w:t xml:space="preserve">pn. </w:t>
      </w:r>
      <w:r w:rsidRPr="002A7759">
        <w:rPr>
          <w:rFonts w:ascii="Verdana" w:hAnsi="Verdana"/>
          <w:bCs/>
          <w:sz w:val="18"/>
          <w:szCs w:val="18"/>
        </w:rPr>
        <w:t>„Przebudowa i remont budynków Akademii Medycznej: DS. Bliźniak, DS. Jubilatka i Stołówki Studenckiej wraz z zagospodarowaniem terenu oraz dobudową windy do elewacji bocznej DS. Jubilatka przy ul. Wojciecha z Brudzewa 8-12 we Wrocławiu”, Projektów Wykonawczych, Specyfikacji Technicznych, Przedmiarów Robót i Kosztorysów Inwestorskich.</w:t>
      </w:r>
      <w:r>
        <w:rPr>
          <w:rFonts w:ascii="Verdana" w:hAnsi="Verdana"/>
          <w:bCs/>
          <w:sz w:val="18"/>
          <w:szCs w:val="18"/>
        </w:rPr>
        <w:t>”</w:t>
      </w:r>
    </w:p>
    <w:p w14:paraId="6CA4C288" w14:textId="77777777" w:rsidR="00E97BCC" w:rsidRPr="00E97BCC" w:rsidRDefault="00E97BCC" w:rsidP="00CE12EA">
      <w:pPr>
        <w:spacing w:line="240" w:lineRule="exact"/>
        <w:jc w:val="both"/>
        <w:rPr>
          <w:rFonts w:ascii="Verdana" w:hAnsi="Verdana"/>
          <w:b/>
          <w:noProof/>
          <w:sz w:val="18"/>
          <w:szCs w:val="18"/>
          <w:lang w:val="cs-CZ"/>
        </w:rPr>
      </w:pPr>
    </w:p>
    <w:p w14:paraId="07C7D4DE" w14:textId="77777777" w:rsidR="00E97BCC" w:rsidRPr="00E97BCC" w:rsidRDefault="00E97BCC" w:rsidP="00CE12EA">
      <w:pPr>
        <w:spacing w:line="240" w:lineRule="exact"/>
        <w:jc w:val="both"/>
        <w:rPr>
          <w:rFonts w:ascii="Verdana" w:hAnsi="Verdana"/>
          <w:sz w:val="18"/>
          <w:szCs w:val="18"/>
        </w:rPr>
      </w:pPr>
      <w:r w:rsidRPr="00E97BCC">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83E0D10" w14:textId="77777777" w:rsidR="00E97BCC" w:rsidRPr="00E97BCC" w:rsidRDefault="00E97BCC" w:rsidP="00CE12EA">
      <w:pPr>
        <w:spacing w:line="240" w:lineRule="exact"/>
        <w:jc w:val="both"/>
        <w:rPr>
          <w:rFonts w:ascii="Verdana" w:hAnsi="Verdana"/>
          <w:bCs/>
          <w:sz w:val="18"/>
          <w:szCs w:val="18"/>
        </w:rPr>
      </w:pPr>
    </w:p>
    <w:p w14:paraId="495E2637" w14:textId="339F4399" w:rsidR="00E97BCC" w:rsidRDefault="00CE12EA" w:rsidP="00CE12EA">
      <w:pPr>
        <w:autoSpaceDE w:val="0"/>
        <w:autoSpaceDN w:val="0"/>
        <w:adjustRightInd w:val="0"/>
        <w:spacing w:line="280" w:lineRule="exact"/>
        <w:jc w:val="both"/>
        <w:rPr>
          <w:rFonts w:ascii="Verdana" w:hAnsi="Verdana"/>
          <w:sz w:val="18"/>
          <w:szCs w:val="18"/>
        </w:rPr>
      </w:pPr>
      <w:r w:rsidRPr="009F67A3">
        <w:rPr>
          <w:rFonts w:ascii="Verdana" w:hAnsi="Verdana"/>
          <w:sz w:val="18"/>
          <w:szCs w:val="18"/>
        </w:rPr>
        <w:t>Wykonawca spełni warunek, jeżeli wykaże, że dysponuje projektantem pos</w:t>
      </w:r>
      <w:r>
        <w:rPr>
          <w:rFonts w:ascii="Verdana" w:hAnsi="Verdana"/>
          <w:sz w:val="18"/>
          <w:szCs w:val="18"/>
        </w:rPr>
        <w:t>iadającym uprawnienia budowlane</w:t>
      </w:r>
      <w:r w:rsidRPr="009F67A3">
        <w:rPr>
          <w:rFonts w:ascii="Verdana" w:hAnsi="Verdana"/>
          <w:sz w:val="18"/>
          <w:szCs w:val="18"/>
        </w:rPr>
        <w:t xml:space="preserve"> w specjalności architektonicznej do projektowania, który wykonał co najmniej </w:t>
      </w:r>
      <w:r w:rsidRPr="009F67A3">
        <w:rPr>
          <w:rFonts w:ascii="Verdana" w:hAnsi="Verdana"/>
          <w:b/>
          <w:sz w:val="18"/>
          <w:szCs w:val="18"/>
        </w:rPr>
        <w:t>3</w:t>
      </w:r>
      <w:r w:rsidRPr="009F67A3">
        <w:rPr>
          <w:rFonts w:ascii="Verdana" w:hAnsi="Verdana"/>
          <w:sz w:val="18"/>
          <w:szCs w:val="18"/>
        </w:rPr>
        <w:t xml:space="preserve"> usługi </w:t>
      </w:r>
      <w:r>
        <w:rPr>
          <w:rFonts w:ascii="Verdana" w:hAnsi="Verdana"/>
          <w:sz w:val="18"/>
          <w:szCs w:val="18"/>
        </w:rPr>
        <w:t>polegające na zaprojektowaniu lub wykonaniu projektu remontu lub przebudowy obiektów użyteczności publicznej z uwzględnieniem wielu branż, każdy obiekt o kubaturze netto nie mniejszej niż 10 000,00 m³ i z uzyskaniem pozwolenia na budowę.</w:t>
      </w:r>
    </w:p>
    <w:p w14:paraId="07CDDAEC" w14:textId="77777777" w:rsidR="00CE12EA" w:rsidRPr="00E97BCC" w:rsidRDefault="00CE12EA" w:rsidP="00E97BCC">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E97BCC" w:rsidRPr="00E97BCC" w14:paraId="0FF14BF3" w14:textId="77777777" w:rsidTr="008C30AB">
        <w:trPr>
          <w:tblHeader/>
        </w:trPr>
        <w:tc>
          <w:tcPr>
            <w:tcW w:w="232" w:type="pct"/>
            <w:shd w:val="clear" w:color="auto" w:fill="D9D9D9" w:themeFill="background1" w:themeFillShade="D9"/>
          </w:tcPr>
          <w:p w14:paraId="3BECEF90" w14:textId="77777777" w:rsidR="00E97BCC" w:rsidRPr="00E97BCC" w:rsidRDefault="00E97BCC" w:rsidP="00E97BCC">
            <w:pPr>
              <w:autoSpaceDE w:val="0"/>
              <w:autoSpaceDN w:val="0"/>
              <w:adjustRightInd w:val="0"/>
              <w:jc w:val="center"/>
              <w:rPr>
                <w:rFonts w:ascii="Arial Narrow" w:hAnsi="Arial Narrow" w:cs="Arial"/>
                <w:sz w:val="16"/>
                <w:szCs w:val="16"/>
              </w:rPr>
            </w:pPr>
            <w:r w:rsidRPr="00E97BCC">
              <w:rPr>
                <w:rFonts w:ascii="Arial Narrow" w:hAnsi="Arial Narrow" w:cs="Arial"/>
                <w:sz w:val="16"/>
                <w:szCs w:val="16"/>
              </w:rPr>
              <w:t>L.p.</w:t>
            </w:r>
          </w:p>
        </w:tc>
        <w:tc>
          <w:tcPr>
            <w:tcW w:w="599" w:type="pct"/>
            <w:shd w:val="clear" w:color="auto" w:fill="D9D9D9" w:themeFill="background1" w:themeFillShade="D9"/>
          </w:tcPr>
          <w:p w14:paraId="0BAF2A27" w14:textId="77777777" w:rsidR="00E97BCC" w:rsidRPr="00E97BCC" w:rsidRDefault="00E97BCC" w:rsidP="00E97BCC">
            <w:pPr>
              <w:autoSpaceDE w:val="0"/>
              <w:autoSpaceDN w:val="0"/>
              <w:adjustRightInd w:val="0"/>
              <w:jc w:val="center"/>
              <w:rPr>
                <w:rFonts w:ascii="Arial Narrow" w:hAnsi="Arial Narrow" w:cs="Arial"/>
                <w:sz w:val="16"/>
                <w:szCs w:val="16"/>
              </w:rPr>
            </w:pPr>
            <w:r w:rsidRPr="00E97BCC">
              <w:rPr>
                <w:rFonts w:ascii="Arial Narrow" w:hAnsi="Arial Narrow" w:cs="Arial"/>
                <w:sz w:val="16"/>
                <w:szCs w:val="16"/>
              </w:rPr>
              <w:t>Imię i Nazwisko</w:t>
            </w:r>
          </w:p>
        </w:tc>
        <w:tc>
          <w:tcPr>
            <w:tcW w:w="599" w:type="pct"/>
            <w:shd w:val="clear" w:color="auto" w:fill="D9D9D9" w:themeFill="background1" w:themeFillShade="D9"/>
          </w:tcPr>
          <w:p w14:paraId="59F0CE8B" w14:textId="77777777" w:rsidR="00E97BCC" w:rsidRPr="00E97BCC" w:rsidRDefault="00E97BCC" w:rsidP="00E97BCC">
            <w:pPr>
              <w:autoSpaceDE w:val="0"/>
              <w:autoSpaceDN w:val="0"/>
              <w:adjustRightInd w:val="0"/>
              <w:jc w:val="center"/>
              <w:rPr>
                <w:rFonts w:ascii="Arial Narrow" w:hAnsi="Arial Narrow" w:cs="Arial"/>
                <w:sz w:val="16"/>
                <w:szCs w:val="16"/>
              </w:rPr>
            </w:pPr>
            <w:r w:rsidRPr="00E97BCC">
              <w:rPr>
                <w:rFonts w:ascii="Arial Narrow" w:hAnsi="Arial Narrow" w:cs="Arial"/>
                <w:sz w:val="16"/>
                <w:szCs w:val="16"/>
              </w:rPr>
              <w:t xml:space="preserve">Posiadane uprawnienia </w:t>
            </w:r>
            <w:r w:rsidRPr="00E97BCC">
              <w:rPr>
                <w:rFonts w:ascii="Arial Narrow" w:hAnsi="Arial Narrow" w:cs="Arial"/>
                <w:b/>
                <w:sz w:val="16"/>
                <w:szCs w:val="16"/>
              </w:rPr>
              <w:br/>
            </w:r>
          </w:p>
        </w:tc>
        <w:tc>
          <w:tcPr>
            <w:tcW w:w="599" w:type="pct"/>
            <w:shd w:val="clear" w:color="auto" w:fill="D9D9D9" w:themeFill="background1" w:themeFillShade="D9"/>
          </w:tcPr>
          <w:p w14:paraId="06308311" w14:textId="77777777" w:rsidR="00E97BCC" w:rsidRPr="00E97BCC" w:rsidRDefault="00E97BCC" w:rsidP="00E97BCC">
            <w:pPr>
              <w:autoSpaceDE w:val="0"/>
              <w:autoSpaceDN w:val="0"/>
              <w:adjustRightInd w:val="0"/>
              <w:jc w:val="center"/>
              <w:rPr>
                <w:rFonts w:ascii="Arial Narrow" w:hAnsi="Arial Narrow" w:cs="Arial"/>
                <w:sz w:val="16"/>
                <w:szCs w:val="16"/>
              </w:rPr>
            </w:pPr>
            <w:r w:rsidRPr="00E97BCC">
              <w:rPr>
                <w:rFonts w:ascii="Arial Narrow" w:hAnsi="Arial Narrow" w:cs="Arial"/>
                <w:sz w:val="16"/>
                <w:szCs w:val="16"/>
              </w:rPr>
              <w:t>Kwalifikacje zawodowe</w:t>
            </w:r>
          </w:p>
        </w:tc>
        <w:tc>
          <w:tcPr>
            <w:tcW w:w="599" w:type="pct"/>
            <w:shd w:val="clear" w:color="auto" w:fill="D9D9D9" w:themeFill="background1" w:themeFillShade="D9"/>
          </w:tcPr>
          <w:p w14:paraId="0E20CB1E" w14:textId="77777777" w:rsidR="00E97BCC" w:rsidRPr="00E97BCC" w:rsidRDefault="00E97BCC" w:rsidP="00E97BCC">
            <w:pPr>
              <w:autoSpaceDE w:val="0"/>
              <w:autoSpaceDN w:val="0"/>
              <w:adjustRightInd w:val="0"/>
              <w:jc w:val="both"/>
              <w:rPr>
                <w:rFonts w:ascii="Arial Narrow" w:hAnsi="Arial Narrow" w:cs="Arial"/>
                <w:sz w:val="16"/>
                <w:szCs w:val="16"/>
              </w:rPr>
            </w:pPr>
            <w:r w:rsidRPr="00E97BCC">
              <w:rPr>
                <w:rFonts w:ascii="Arial Narrow" w:hAnsi="Arial Narrow" w:cs="Arial"/>
                <w:sz w:val="16"/>
                <w:szCs w:val="16"/>
              </w:rPr>
              <w:t>Doświadczenie</w:t>
            </w:r>
          </w:p>
        </w:tc>
        <w:tc>
          <w:tcPr>
            <w:tcW w:w="599" w:type="pct"/>
            <w:shd w:val="clear" w:color="auto" w:fill="D9D9D9" w:themeFill="background1" w:themeFillShade="D9"/>
          </w:tcPr>
          <w:p w14:paraId="1B1CEA42" w14:textId="77777777" w:rsidR="00E97BCC" w:rsidRPr="00E97BCC" w:rsidRDefault="00E97BCC" w:rsidP="00E97BCC">
            <w:pPr>
              <w:autoSpaceDE w:val="0"/>
              <w:autoSpaceDN w:val="0"/>
              <w:adjustRightInd w:val="0"/>
              <w:jc w:val="both"/>
              <w:rPr>
                <w:rFonts w:ascii="Arial Narrow" w:hAnsi="Arial Narrow" w:cs="Arial"/>
                <w:sz w:val="16"/>
                <w:szCs w:val="16"/>
              </w:rPr>
            </w:pPr>
            <w:r w:rsidRPr="00E97BCC">
              <w:rPr>
                <w:rFonts w:ascii="Arial Narrow" w:hAnsi="Arial Narrow" w:cs="Arial"/>
                <w:sz w:val="16"/>
                <w:szCs w:val="16"/>
              </w:rPr>
              <w:t>Wykształcenie</w:t>
            </w:r>
          </w:p>
        </w:tc>
        <w:tc>
          <w:tcPr>
            <w:tcW w:w="877" w:type="pct"/>
            <w:shd w:val="clear" w:color="auto" w:fill="D9D9D9" w:themeFill="background1" w:themeFillShade="D9"/>
          </w:tcPr>
          <w:p w14:paraId="3F53ADD5" w14:textId="77777777" w:rsidR="00E97BCC" w:rsidRPr="00E97BCC" w:rsidRDefault="00E97BCC" w:rsidP="00E97BCC">
            <w:pPr>
              <w:autoSpaceDE w:val="0"/>
              <w:autoSpaceDN w:val="0"/>
              <w:adjustRightInd w:val="0"/>
              <w:rPr>
                <w:rFonts w:ascii="Arial Narrow" w:hAnsi="Arial Narrow" w:cs="Arial"/>
                <w:sz w:val="16"/>
                <w:szCs w:val="16"/>
              </w:rPr>
            </w:pPr>
            <w:r w:rsidRPr="00E97BCC">
              <w:rPr>
                <w:rFonts w:ascii="Arial Narrow" w:hAnsi="Arial Narrow" w:cs="Arial"/>
                <w:sz w:val="16"/>
                <w:szCs w:val="16"/>
              </w:rPr>
              <w:t>Zakres czynności</w:t>
            </w:r>
          </w:p>
          <w:p w14:paraId="0840A5A4" w14:textId="77777777" w:rsidR="00E97BCC" w:rsidRPr="00E97BCC" w:rsidRDefault="00E97BCC" w:rsidP="00E97BCC">
            <w:pPr>
              <w:autoSpaceDE w:val="0"/>
              <w:autoSpaceDN w:val="0"/>
              <w:adjustRightInd w:val="0"/>
              <w:rPr>
                <w:rFonts w:ascii="Arial Narrow" w:hAnsi="Arial Narrow" w:cs="Arial"/>
                <w:sz w:val="16"/>
                <w:szCs w:val="16"/>
              </w:rPr>
            </w:pPr>
            <w:r w:rsidRPr="00E97BCC">
              <w:rPr>
                <w:rFonts w:ascii="Arial Narrow" w:hAnsi="Arial Narrow" w:cs="Arial"/>
                <w:sz w:val="16"/>
                <w:szCs w:val="16"/>
              </w:rPr>
              <w:t>Wykonywanych przy realizacji zamówienia</w:t>
            </w:r>
          </w:p>
        </w:tc>
        <w:tc>
          <w:tcPr>
            <w:tcW w:w="896" w:type="pct"/>
            <w:shd w:val="clear" w:color="auto" w:fill="D9D9D9" w:themeFill="background1" w:themeFillShade="D9"/>
          </w:tcPr>
          <w:p w14:paraId="331F2F37" w14:textId="77777777" w:rsidR="00E97BCC" w:rsidRPr="00E97BCC" w:rsidRDefault="00E97BCC" w:rsidP="00E97BCC">
            <w:pPr>
              <w:autoSpaceDE w:val="0"/>
              <w:autoSpaceDN w:val="0"/>
              <w:adjustRightInd w:val="0"/>
              <w:jc w:val="both"/>
              <w:rPr>
                <w:rFonts w:ascii="Arial Narrow" w:hAnsi="Arial Narrow" w:cs="Arial"/>
                <w:sz w:val="16"/>
                <w:szCs w:val="16"/>
              </w:rPr>
            </w:pPr>
            <w:r w:rsidRPr="00E97BCC">
              <w:rPr>
                <w:rFonts w:ascii="Arial Narrow" w:hAnsi="Arial Narrow" w:cs="Arial"/>
                <w:sz w:val="16"/>
                <w:szCs w:val="16"/>
              </w:rPr>
              <w:t xml:space="preserve">Informacja </w:t>
            </w:r>
            <w:r w:rsidRPr="00E97BCC">
              <w:rPr>
                <w:rFonts w:ascii="Arial Narrow" w:hAnsi="Arial Narrow" w:cs="Arial"/>
                <w:sz w:val="16"/>
                <w:szCs w:val="16"/>
              </w:rPr>
              <w:br/>
              <w:t>o podstawie</w:t>
            </w:r>
          </w:p>
          <w:p w14:paraId="4E631205" w14:textId="77777777" w:rsidR="00E97BCC" w:rsidRPr="00E97BCC" w:rsidRDefault="00E97BCC" w:rsidP="00E97BCC">
            <w:pPr>
              <w:autoSpaceDE w:val="0"/>
              <w:autoSpaceDN w:val="0"/>
              <w:adjustRightInd w:val="0"/>
              <w:jc w:val="both"/>
              <w:rPr>
                <w:rFonts w:ascii="Arial Narrow" w:hAnsi="Arial Narrow" w:cs="Arial"/>
                <w:sz w:val="16"/>
                <w:szCs w:val="16"/>
              </w:rPr>
            </w:pPr>
            <w:r w:rsidRPr="00E97BCC">
              <w:rPr>
                <w:rFonts w:ascii="Arial Narrow" w:hAnsi="Arial Narrow" w:cs="Arial"/>
                <w:sz w:val="16"/>
                <w:szCs w:val="16"/>
              </w:rPr>
              <w:t>dysponowania osobą</w:t>
            </w:r>
          </w:p>
          <w:p w14:paraId="49B716C4" w14:textId="77777777" w:rsidR="00E97BCC" w:rsidRPr="00E97BCC" w:rsidRDefault="00E97BCC" w:rsidP="00E97BCC">
            <w:pPr>
              <w:autoSpaceDE w:val="0"/>
              <w:autoSpaceDN w:val="0"/>
              <w:adjustRightInd w:val="0"/>
              <w:jc w:val="center"/>
              <w:rPr>
                <w:rFonts w:ascii="Arial Narrow" w:hAnsi="Arial Narrow" w:cs="Arial"/>
                <w:sz w:val="16"/>
                <w:szCs w:val="16"/>
              </w:rPr>
            </w:pPr>
          </w:p>
        </w:tc>
      </w:tr>
      <w:tr w:rsidR="00E97BCC" w:rsidRPr="00E97BCC" w14:paraId="5CD995AF" w14:textId="77777777" w:rsidTr="008C30AB">
        <w:trPr>
          <w:trHeight w:val="1113"/>
        </w:trPr>
        <w:tc>
          <w:tcPr>
            <w:tcW w:w="232" w:type="pct"/>
          </w:tcPr>
          <w:p w14:paraId="36FB6E96"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66CE4B01"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599" w:type="pct"/>
          </w:tcPr>
          <w:p w14:paraId="13204F64" w14:textId="77777777" w:rsidR="00E97BCC" w:rsidRPr="00E97BCC" w:rsidRDefault="00E97BCC" w:rsidP="00E97BCC">
            <w:pPr>
              <w:autoSpaceDE w:val="0"/>
              <w:autoSpaceDN w:val="0"/>
              <w:adjustRightInd w:val="0"/>
              <w:spacing w:before="60" w:after="60"/>
              <w:rPr>
                <w:rFonts w:ascii="Arial" w:hAnsi="Arial" w:cs="Arial"/>
                <w:sz w:val="12"/>
                <w:szCs w:val="12"/>
              </w:rPr>
            </w:pPr>
          </w:p>
        </w:tc>
        <w:tc>
          <w:tcPr>
            <w:tcW w:w="599" w:type="pct"/>
          </w:tcPr>
          <w:p w14:paraId="599263A0"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599" w:type="pct"/>
          </w:tcPr>
          <w:p w14:paraId="6004E915"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599" w:type="pct"/>
          </w:tcPr>
          <w:p w14:paraId="376EC36A"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2F4B8BDB"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c>
          <w:tcPr>
            <w:tcW w:w="896" w:type="pct"/>
          </w:tcPr>
          <w:p w14:paraId="00411BF1" w14:textId="77777777" w:rsidR="00E97BCC" w:rsidRPr="00E97BCC" w:rsidRDefault="00E97BCC" w:rsidP="00E97BCC">
            <w:pPr>
              <w:autoSpaceDE w:val="0"/>
              <w:autoSpaceDN w:val="0"/>
              <w:adjustRightInd w:val="0"/>
              <w:spacing w:before="60" w:after="60" w:line="280" w:lineRule="exact"/>
              <w:jc w:val="center"/>
              <w:rPr>
                <w:rFonts w:ascii="Arial" w:hAnsi="Arial" w:cs="Arial"/>
                <w:sz w:val="12"/>
                <w:szCs w:val="12"/>
              </w:rPr>
            </w:pPr>
          </w:p>
        </w:tc>
      </w:tr>
    </w:tbl>
    <w:p w14:paraId="22505011" w14:textId="77777777" w:rsidR="00E97BCC" w:rsidRPr="00E97BCC" w:rsidRDefault="00E97BCC" w:rsidP="00E97BCC">
      <w:pPr>
        <w:tabs>
          <w:tab w:val="num" w:pos="720"/>
        </w:tabs>
        <w:ind w:right="-706"/>
        <w:rPr>
          <w:rFonts w:ascii="Verdana" w:hAnsi="Verdana"/>
          <w:sz w:val="18"/>
          <w:szCs w:val="18"/>
        </w:rPr>
      </w:pPr>
    </w:p>
    <w:p w14:paraId="7E1C56D7" w14:textId="77777777" w:rsidR="00E97BCC" w:rsidRPr="00E97BCC" w:rsidRDefault="00E97BCC" w:rsidP="00E97BCC">
      <w:pPr>
        <w:tabs>
          <w:tab w:val="num" w:pos="720"/>
        </w:tabs>
        <w:ind w:right="-706"/>
        <w:rPr>
          <w:rFonts w:ascii="Verdana" w:hAnsi="Verdana"/>
          <w:sz w:val="18"/>
          <w:szCs w:val="18"/>
        </w:rPr>
      </w:pPr>
    </w:p>
    <w:p w14:paraId="203C7EED" w14:textId="77777777" w:rsidR="00E97BCC" w:rsidRPr="00E97BCC" w:rsidRDefault="00E97BCC" w:rsidP="00E97BCC">
      <w:pPr>
        <w:spacing w:line="240" w:lineRule="exact"/>
        <w:rPr>
          <w:rFonts w:ascii="Verdana" w:hAnsi="Verdana"/>
          <w:sz w:val="18"/>
          <w:szCs w:val="18"/>
          <w:u w:val="single"/>
        </w:rPr>
      </w:pPr>
      <w:r w:rsidRPr="00E97BCC">
        <w:rPr>
          <w:rFonts w:ascii="Verdana" w:hAnsi="Verdana"/>
          <w:sz w:val="18"/>
          <w:szCs w:val="18"/>
          <w:u w:val="single"/>
        </w:rPr>
        <w:t>UWAGA !</w:t>
      </w:r>
    </w:p>
    <w:p w14:paraId="4BDE17A6" w14:textId="77777777" w:rsidR="00E97BCC" w:rsidRPr="00E97BCC" w:rsidRDefault="00E97BCC" w:rsidP="00E97BCC">
      <w:pPr>
        <w:spacing w:line="240" w:lineRule="exact"/>
        <w:rPr>
          <w:rFonts w:ascii="Verdana" w:hAnsi="Verdana"/>
          <w:sz w:val="18"/>
          <w:szCs w:val="18"/>
        </w:rPr>
      </w:pPr>
      <w:r w:rsidRPr="00E97BCC">
        <w:rPr>
          <w:rFonts w:ascii="Verdana" w:hAnsi="Verdana"/>
          <w:sz w:val="18"/>
          <w:szCs w:val="18"/>
        </w:rPr>
        <w:t xml:space="preserve">Wykonawca może dostosować rozmiary rubryk w tabeli w zależności od potrzeb. </w:t>
      </w:r>
    </w:p>
    <w:p w14:paraId="223E1512" w14:textId="77777777" w:rsidR="00E97BCC" w:rsidRPr="00E97BCC" w:rsidRDefault="00E97BCC" w:rsidP="00E97BCC">
      <w:pPr>
        <w:spacing w:line="240" w:lineRule="exact"/>
        <w:rPr>
          <w:rFonts w:ascii="Verdana" w:hAnsi="Verdana"/>
          <w:sz w:val="18"/>
          <w:szCs w:val="18"/>
        </w:rPr>
      </w:pPr>
    </w:p>
    <w:p w14:paraId="42BB1E3E" w14:textId="77777777" w:rsidR="00E97BCC" w:rsidRPr="00E97BCC" w:rsidRDefault="00E97BCC" w:rsidP="00473526">
      <w:pPr>
        <w:numPr>
          <w:ilvl w:val="0"/>
          <w:numId w:val="74"/>
        </w:numPr>
        <w:spacing w:after="60" w:line="240" w:lineRule="exact"/>
        <w:ind w:left="284" w:hanging="284"/>
        <w:jc w:val="both"/>
        <w:rPr>
          <w:rFonts w:ascii="Verdana" w:hAnsi="Verdana"/>
          <w:sz w:val="18"/>
          <w:szCs w:val="18"/>
        </w:rPr>
      </w:pPr>
      <w:r w:rsidRPr="00E97BCC">
        <w:rPr>
          <w:rFonts w:ascii="Verdana" w:hAnsi="Verdana"/>
          <w:sz w:val="18"/>
          <w:szCs w:val="18"/>
        </w:rPr>
        <w:t xml:space="preserve">Oświadczam, że osoby wymienione w powyższej tabeli, posiadają znajomość języka polskiego, </w:t>
      </w:r>
      <w:r w:rsidRPr="00E97BCC">
        <w:rPr>
          <w:rFonts w:ascii="Verdana" w:hAnsi="Verdana"/>
          <w:sz w:val="18"/>
          <w:szCs w:val="18"/>
        </w:rPr>
        <w:br/>
        <w:t xml:space="preserve">w stopniu, umożliwiającym swobodne porozumiewanie się w mowie i piśmie. </w:t>
      </w:r>
    </w:p>
    <w:p w14:paraId="1F840E09" w14:textId="77777777" w:rsidR="00E97BCC" w:rsidRPr="00E97BCC" w:rsidRDefault="00E97BCC" w:rsidP="00473526">
      <w:pPr>
        <w:numPr>
          <w:ilvl w:val="0"/>
          <w:numId w:val="74"/>
        </w:numPr>
        <w:spacing w:after="60" w:line="240" w:lineRule="exact"/>
        <w:ind w:left="284" w:hanging="284"/>
        <w:jc w:val="both"/>
        <w:rPr>
          <w:rFonts w:ascii="Verdana" w:hAnsi="Verdana"/>
          <w:sz w:val="18"/>
          <w:szCs w:val="18"/>
        </w:rPr>
      </w:pPr>
      <w:r w:rsidRPr="00E97BCC">
        <w:rPr>
          <w:rFonts w:ascii="Verdana" w:hAnsi="Verdana"/>
          <w:sz w:val="18"/>
          <w:szCs w:val="18"/>
        </w:rPr>
        <w:t xml:space="preserve">O ile warunek, opisany w pkt. 1, nie jest spełniony, oświadczam, że zatrudnię na swój koszt tłumacza języka polskiego, przez cały okres realizacji kontraktu.  </w:t>
      </w:r>
    </w:p>
    <w:p w14:paraId="281B3D1F" w14:textId="77777777" w:rsidR="00E97BCC" w:rsidRPr="00E97BCC" w:rsidRDefault="00E97BCC" w:rsidP="00E97BCC">
      <w:pPr>
        <w:spacing w:line="240" w:lineRule="exact"/>
        <w:ind w:left="284" w:hanging="284"/>
        <w:jc w:val="both"/>
        <w:rPr>
          <w:noProof/>
        </w:rPr>
      </w:pPr>
    </w:p>
    <w:p w14:paraId="38049D89" w14:textId="77777777" w:rsidR="00E97BCC" w:rsidRPr="00E97BCC" w:rsidRDefault="00E97BCC" w:rsidP="00E97BCC">
      <w:pPr>
        <w:spacing w:line="240" w:lineRule="exact"/>
        <w:rPr>
          <w:noProof/>
          <w:lang w:val="cs-CZ"/>
        </w:rPr>
      </w:pPr>
    </w:p>
    <w:p w14:paraId="241C715B" w14:textId="77777777" w:rsidR="00E97BCC" w:rsidRPr="00E97BCC" w:rsidRDefault="00E97BCC" w:rsidP="00E97BCC">
      <w:pPr>
        <w:spacing w:line="240" w:lineRule="exact"/>
        <w:rPr>
          <w:noProof/>
          <w:lang w:val="cs-CZ"/>
        </w:rPr>
      </w:pPr>
    </w:p>
    <w:p w14:paraId="723568B4" w14:textId="77777777" w:rsidR="00E97BCC" w:rsidRPr="00E97BCC" w:rsidRDefault="00E97BCC" w:rsidP="00E97BCC">
      <w:pPr>
        <w:spacing w:line="240" w:lineRule="exact"/>
        <w:jc w:val="both"/>
        <w:rPr>
          <w:rFonts w:ascii="Verdana" w:eastAsiaTheme="minorHAnsi" w:hAnsi="Verdana" w:cs="Arial"/>
          <w:sz w:val="18"/>
          <w:szCs w:val="18"/>
          <w:lang w:eastAsia="en-US"/>
        </w:rPr>
      </w:pPr>
      <w:r w:rsidRPr="00E97BCC">
        <w:rPr>
          <w:rFonts w:ascii="Verdana" w:eastAsiaTheme="minorHAnsi" w:hAnsi="Verdana" w:cs="Arial"/>
          <w:sz w:val="18"/>
          <w:szCs w:val="18"/>
          <w:lang w:eastAsia="en-US"/>
        </w:rPr>
        <w:t xml:space="preserve">       …………….……. </w:t>
      </w:r>
      <w:r w:rsidRPr="00E97BCC">
        <w:rPr>
          <w:rFonts w:ascii="Verdana" w:eastAsiaTheme="minorHAnsi" w:hAnsi="Verdana" w:cs="Arial"/>
          <w:i/>
          <w:sz w:val="18"/>
          <w:szCs w:val="18"/>
          <w:lang w:eastAsia="en-US"/>
        </w:rPr>
        <w:t xml:space="preserve">(miejscowość), </w:t>
      </w:r>
      <w:r w:rsidRPr="00E97BCC">
        <w:rPr>
          <w:rFonts w:ascii="Verdana" w:eastAsiaTheme="minorHAnsi" w:hAnsi="Verdana" w:cs="Arial"/>
          <w:sz w:val="18"/>
          <w:szCs w:val="18"/>
          <w:lang w:eastAsia="en-US"/>
        </w:rPr>
        <w:t xml:space="preserve">dnia …………………. r. </w:t>
      </w:r>
    </w:p>
    <w:p w14:paraId="05FEA786" w14:textId="77777777" w:rsidR="00E97BCC" w:rsidRPr="00E97BCC" w:rsidRDefault="00E97BCC" w:rsidP="00E97BCC">
      <w:pPr>
        <w:spacing w:line="240" w:lineRule="exact"/>
        <w:jc w:val="both"/>
        <w:rPr>
          <w:rFonts w:ascii="Verdana" w:eastAsiaTheme="minorHAnsi" w:hAnsi="Verdana" w:cs="Arial"/>
          <w:sz w:val="18"/>
          <w:szCs w:val="18"/>
          <w:lang w:eastAsia="en-US"/>
        </w:rPr>
      </w:pPr>
    </w:p>
    <w:p w14:paraId="156D62F9" w14:textId="77777777" w:rsidR="00E97BCC" w:rsidRPr="00E97BCC" w:rsidRDefault="00E97BCC" w:rsidP="00E97BCC">
      <w:pPr>
        <w:spacing w:line="240" w:lineRule="exact"/>
        <w:jc w:val="both"/>
        <w:rPr>
          <w:rFonts w:ascii="Verdana" w:eastAsiaTheme="minorHAnsi" w:hAnsi="Verdana" w:cs="Arial"/>
          <w:sz w:val="18"/>
          <w:szCs w:val="18"/>
          <w:lang w:eastAsia="en-US"/>
        </w:rPr>
      </w:pPr>
    </w:p>
    <w:p w14:paraId="207AB324" w14:textId="77777777" w:rsidR="00E97BCC" w:rsidRPr="00E97BCC" w:rsidRDefault="00E97BCC" w:rsidP="00E97BCC">
      <w:pPr>
        <w:spacing w:line="240" w:lineRule="exact"/>
        <w:jc w:val="both"/>
        <w:rPr>
          <w:rFonts w:ascii="Verdana" w:eastAsiaTheme="minorHAnsi" w:hAnsi="Verdana" w:cs="Arial"/>
          <w:sz w:val="18"/>
          <w:szCs w:val="18"/>
          <w:lang w:eastAsia="en-US"/>
        </w:rPr>
      </w:pPr>
    </w:p>
    <w:p w14:paraId="1E3726E6" w14:textId="77777777" w:rsidR="00E97BCC" w:rsidRPr="00E97BCC" w:rsidRDefault="00E97BCC" w:rsidP="00E97BCC">
      <w:pPr>
        <w:spacing w:line="240" w:lineRule="exact"/>
        <w:jc w:val="both"/>
        <w:rPr>
          <w:rFonts w:ascii="Verdana" w:eastAsiaTheme="minorHAnsi" w:hAnsi="Verdana" w:cs="Arial"/>
          <w:sz w:val="18"/>
          <w:szCs w:val="18"/>
          <w:lang w:eastAsia="en-US"/>
        </w:rPr>
      </w:pPr>
    </w:p>
    <w:p w14:paraId="44DC0F95" w14:textId="77777777" w:rsidR="00E97BCC" w:rsidRPr="00E97BCC" w:rsidRDefault="00E97BCC" w:rsidP="00E97BCC">
      <w:pPr>
        <w:spacing w:line="240" w:lineRule="exact"/>
        <w:jc w:val="both"/>
        <w:rPr>
          <w:rFonts w:ascii="Verdana" w:eastAsiaTheme="minorHAnsi" w:hAnsi="Verdana" w:cs="Arial"/>
          <w:sz w:val="18"/>
          <w:szCs w:val="18"/>
          <w:lang w:eastAsia="en-US"/>
        </w:rPr>
      </w:pP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r>
      <w:r w:rsidRPr="00E97BCC">
        <w:rPr>
          <w:rFonts w:ascii="Verdana" w:eastAsiaTheme="minorHAnsi" w:hAnsi="Verdana" w:cs="Arial"/>
          <w:sz w:val="18"/>
          <w:szCs w:val="18"/>
          <w:lang w:eastAsia="en-US"/>
        </w:rPr>
        <w:tab/>
        <w:t xml:space="preserve">           ……………………………………………..</w:t>
      </w:r>
    </w:p>
    <w:p w14:paraId="494EB2A7" w14:textId="77777777" w:rsidR="00E97BCC" w:rsidRPr="00E97BCC" w:rsidRDefault="00E97BCC" w:rsidP="00E97BCC">
      <w:pPr>
        <w:spacing w:line="240" w:lineRule="exact"/>
        <w:ind w:left="5323" w:right="44" w:firstLine="349"/>
        <w:rPr>
          <w:rFonts w:ascii="Verdana" w:hAnsi="Verdana"/>
          <w:sz w:val="18"/>
          <w:szCs w:val="18"/>
        </w:rPr>
      </w:pPr>
      <w:r w:rsidRPr="00E97BCC">
        <w:rPr>
          <w:rFonts w:ascii="Verdana" w:hAnsi="Verdana"/>
          <w:sz w:val="18"/>
          <w:szCs w:val="18"/>
        </w:rPr>
        <w:t>Pieczęć i podpis Wykonawcy</w:t>
      </w:r>
    </w:p>
    <w:p w14:paraId="54880DE3" w14:textId="77777777" w:rsidR="00E97BCC" w:rsidRPr="000B040E" w:rsidRDefault="00E97BCC" w:rsidP="00F9361F">
      <w:pPr>
        <w:jc w:val="center"/>
        <w:rPr>
          <w:rFonts w:ascii="Verdana" w:hAnsi="Verdana"/>
          <w:b/>
          <w:sz w:val="18"/>
          <w:szCs w:val="18"/>
        </w:rPr>
      </w:pPr>
    </w:p>
    <w:sectPr w:rsidR="00E97BCC" w:rsidRPr="000B040E" w:rsidSect="008C30AB">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FD5F" w14:textId="77777777" w:rsidR="00FC66C6" w:rsidRDefault="00FC66C6">
      <w:r>
        <w:separator/>
      </w:r>
    </w:p>
  </w:endnote>
  <w:endnote w:type="continuationSeparator" w:id="0">
    <w:p w14:paraId="22F9F794" w14:textId="77777777" w:rsidR="00FC66C6" w:rsidRDefault="00FC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Optima">
    <w:altName w:val="Times New Roman"/>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altName w:val="Colonna MT"/>
    <w:panose1 w:val="04060505060202020A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312A94" w:rsidRDefault="00312A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312A94" w:rsidRDefault="00312A94">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44EBA9B3" w:rsidR="00312A94" w:rsidRPr="00242C8B" w:rsidRDefault="00312A9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65972">
      <w:rPr>
        <w:caps/>
        <w:noProof/>
        <w:sz w:val="16"/>
        <w:szCs w:val="16"/>
      </w:rPr>
      <w:t>25</w:t>
    </w:r>
    <w:r w:rsidRPr="00242C8B">
      <w:rPr>
        <w:caps/>
        <w:sz w:val="16"/>
        <w:szCs w:val="16"/>
      </w:rPr>
      <w:fldChar w:fldCharType="end"/>
    </w:r>
  </w:p>
  <w:p w14:paraId="5F950223" w14:textId="77777777" w:rsidR="00312A94" w:rsidRDefault="00312A94" w:rsidP="000E57FE">
    <w:pPr>
      <w:pStyle w:val="Stopka"/>
    </w:pPr>
  </w:p>
  <w:p w14:paraId="3AEA8A27" w14:textId="77777777" w:rsidR="00312A94" w:rsidRDefault="00312A94"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4C8A422E" w14:textId="7303CCC4" w:rsidR="00312A94" w:rsidRPr="00E27654" w:rsidRDefault="00312A9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65972">
          <w:rPr>
            <w:noProof/>
            <w:sz w:val="16"/>
            <w:szCs w:val="16"/>
          </w:rPr>
          <w:t>22</w:t>
        </w:r>
        <w:r w:rsidRPr="00E27654">
          <w:rPr>
            <w:sz w:val="16"/>
            <w:szCs w:val="16"/>
          </w:rPr>
          <w:fldChar w:fldCharType="end"/>
        </w:r>
      </w:p>
    </w:sdtContent>
  </w:sdt>
  <w:p w14:paraId="39C638C8" w14:textId="77777777" w:rsidR="00312A94" w:rsidRDefault="00312A94"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EB0B0" w14:textId="77777777" w:rsidR="00FC66C6" w:rsidRDefault="00FC66C6">
      <w:r>
        <w:separator/>
      </w:r>
    </w:p>
  </w:footnote>
  <w:footnote w:type="continuationSeparator" w:id="0">
    <w:p w14:paraId="0CC76073" w14:textId="77777777" w:rsidR="00FC66C6" w:rsidRDefault="00FC6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CA96DA5" w:rsidR="00312A94" w:rsidRPr="004E4D99" w:rsidRDefault="00312A94">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6651F6"/>
    <w:multiLevelType w:val="hybridMultilevel"/>
    <w:tmpl w:val="917EFEFC"/>
    <w:lvl w:ilvl="0" w:tplc="04150017">
      <w:start w:val="1"/>
      <w:numFmt w:val="lowerLetter"/>
      <w:lvlText w:val="%1)"/>
      <w:lvlJc w:val="left"/>
      <w:pPr>
        <w:ind w:left="1364" w:hanging="360"/>
      </w:pPr>
    </w:lvl>
    <w:lvl w:ilvl="1" w:tplc="CD6425E0">
      <w:start w:val="1"/>
      <w:numFmt w:val="lowerLetter"/>
      <w:lvlText w:val="%2)"/>
      <w:lvlJc w:val="left"/>
      <w:pPr>
        <w:ind w:left="2084" w:hanging="360"/>
      </w:pPr>
      <w:rPr>
        <w:rFonts w:ascii="Verdana" w:eastAsia="Times New Roman" w:hAnsi="Verdana" w:cs="Arial"/>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6"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7"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2CE2259A"/>
    <w:multiLevelType w:val="hybridMultilevel"/>
    <w:tmpl w:val="8C449888"/>
    <w:lvl w:ilvl="0" w:tplc="2E562644">
      <w:start w:val="1"/>
      <w:numFmt w:val="decimal"/>
      <w:lvlText w:val="%1."/>
      <w:lvlJc w:val="left"/>
      <w:pPr>
        <w:tabs>
          <w:tab w:val="num" w:pos="720"/>
        </w:tabs>
        <w:ind w:left="720" w:hanging="360"/>
      </w:pPr>
      <w:rPr>
        <w:rFonts w:hint="default"/>
        <w:b w:val="0"/>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1"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4BDE53D7"/>
    <w:multiLevelType w:val="hybridMultilevel"/>
    <w:tmpl w:val="545E0AB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2"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E01FE2"/>
    <w:multiLevelType w:val="multilevel"/>
    <w:tmpl w:val="A3AA3856"/>
    <w:lvl w:ilvl="0">
      <w:start w:val="1"/>
      <w:numFmt w:val="decimal"/>
      <w:lvlText w:val="%1."/>
      <w:lvlJc w:val="left"/>
      <w:pPr>
        <w:tabs>
          <w:tab w:val="num" w:pos="360"/>
        </w:tabs>
        <w:ind w:left="360" w:hanging="360"/>
      </w:pPr>
      <w:rPr>
        <w:rFonts w:ascii="Verdana" w:eastAsiaTheme="majorEastAsia" w:hAnsi="Verdana" w:cs="Times New Roman"/>
      </w:rPr>
    </w:lvl>
    <w:lvl w:ilvl="1">
      <w:start w:val="1"/>
      <w:numFmt w:val="decimal"/>
      <w:isLgl/>
      <w:lvlText w:val="%1.%2"/>
      <w:lvlJc w:val="left"/>
      <w:pPr>
        <w:ind w:left="1440" w:hanging="360"/>
      </w:pPr>
      <w:rPr>
        <w:rFonts w:eastAsiaTheme="minorEastAsia" w:cstheme="minorBidi" w:hint="default"/>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7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0"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5"/>
  </w:num>
  <w:num w:numId="13">
    <w:abstractNumId w:val="41"/>
  </w:num>
  <w:num w:numId="14">
    <w:abstractNumId w:val="85"/>
  </w:num>
  <w:num w:numId="15">
    <w:abstractNumId w:val="25"/>
  </w:num>
  <w:num w:numId="16">
    <w:abstractNumId w:val="74"/>
  </w:num>
  <w:num w:numId="17">
    <w:abstractNumId w:val="23"/>
  </w:num>
  <w:num w:numId="18">
    <w:abstractNumId w:val="53"/>
  </w:num>
  <w:num w:numId="19">
    <w:abstractNumId w:val="56"/>
  </w:num>
  <w:num w:numId="20">
    <w:abstractNumId w:val="68"/>
  </w:num>
  <w:num w:numId="21">
    <w:abstractNumId w:val="55"/>
  </w:num>
  <w:num w:numId="22">
    <w:abstractNumId w:val="28"/>
  </w:num>
  <w:num w:numId="23">
    <w:abstractNumId w:val="83"/>
  </w:num>
  <w:num w:numId="24">
    <w:abstractNumId w:val="54"/>
  </w:num>
  <w:num w:numId="25">
    <w:abstractNumId w:val="65"/>
  </w:num>
  <w:num w:numId="26">
    <w:abstractNumId w:val="60"/>
  </w:num>
  <w:num w:numId="27">
    <w:abstractNumId w:val="45"/>
  </w:num>
  <w:num w:numId="28">
    <w:abstractNumId w:val="58"/>
  </w:num>
  <w:num w:numId="29">
    <w:abstractNumId w:val="81"/>
  </w:num>
  <w:num w:numId="30">
    <w:abstractNumId w:val="24"/>
  </w:num>
  <w:num w:numId="31">
    <w:abstractNumId w:val="63"/>
  </w:num>
  <w:num w:numId="32">
    <w:abstractNumId w:val="33"/>
  </w:num>
  <w:num w:numId="33">
    <w:abstractNumId w:val="36"/>
  </w:num>
  <w:num w:numId="34">
    <w:abstractNumId w:val="64"/>
  </w:num>
  <w:num w:numId="35">
    <w:abstractNumId w:val="86"/>
  </w:num>
  <w:num w:numId="36">
    <w:abstractNumId w:val="40"/>
  </w:num>
  <w:num w:numId="37">
    <w:abstractNumId w:val="82"/>
  </w:num>
  <w:num w:numId="38">
    <w:abstractNumId w:val="39"/>
  </w:num>
  <w:num w:numId="39">
    <w:abstractNumId w:val="26"/>
  </w:num>
  <w:num w:numId="40">
    <w:abstractNumId w:val="62"/>
  </w:num>
  <w:num w:numId="41">
    <w:abstractNumId w:val="49"/>
  </w:num>
  <w:num w:numId="42">
    <w:abstractNumId w:val="59"/>
  </w:num>
  <w:num w:numId="43">
    <w:abstractNumId w:val="43"/>
  </w:num>
  <w:num w:numId="44">
    <w:abstractNumId w:val="34"/>
  </w:num>
  <w:num w:numId="45">
    <w:abstractNumId w:val="30"/>
  </w:num>
  <w:num w:numId="46">
    <w:abstractNumId w:val="50"/>
  </w:num>
  <w:num w:numId="47">
    <w:abstractNumId w:val="52"/>
  </w:num>
  <w:num w:numId="48">
    <w:abstractNumId w:val="79"/>
  </w:num>
  <w:num w:numId="49">
    <w:abstractNumId w:val="29"/>
  </w:num>
  <w:num w:numId="50">
    <w:abstractNumId w:val="57"/>
  </w:num>
  <w:num w:numId="51">
    <w:abstractNumId w:val="37"/>
  </w:num>
  <w:num w:numId="52">
    <w:abstractNumId w:val="47"/>
  </w:num>
  <w:num w:numId="53">
    <w:abstractNumId w:val="32"/>
  </w:num>
  <w:num w:numId="54">
    <w:abstractNumId w:val="66"/>
  </w:num>
  <w:num w:numId="55">
    <w:abstractNumId w:val="77"/>
  </w:num>
  <w:num w:numId="56">
    <w:abstractNumId w:val="61"/>
  </w:num>
  <w:num w:numId="57">
    <w:abstractNumId w:val="27"/>
  </w:num>
  <w:num w:numId="58">
    <w:abstractNumId w:val="75"/>
  </w:num>
  <w:num w:numId="59">
    <w:abstractNumId w:val="48"/>
  </w:num>
  <w:num w:numId="60">
    <w:abstractNumId w:val="76"/>
  </w:num>
  <w:num w:numId="61">
    <w:abstractNumId w:val="44"/>
  </w:num>
  <w:num w:numId="62">
    <w:abstractNumId w:val="38"/>
  </w:num>
  <w:num w:numId="63">
    <w:abstractNumId w:val="69"/>
  </w:num>
  <w:num w:numId="64">
    <w:abstractNumId w:val="51"/>
  </w:num>
  <w:num w:numId="65">
    <w:abstractNumId w:val="73"/>
  </w:num>
  <w:num w:numId="66">
    <w:abstractNumId w:val="80"/>
  </w:num>
  <w:num w:numId="67">
    <w:abstractNumId w:val="78"/>
  </w:num>
  <w:num w:numId="68">
    <w:abstractNumId w:val="46"/>
  </w:num>
  <w:num w:numId="69">
    <w:abstractNumId w:val="72"/>
  </w:num>
  <w:num w:numId="70">
    <w:abstractNumId w:val="84"/>
  </w:num>
  <w:num w:numId="71">
    <w:abstractNumId w:val="42"/>
  </w:num>
  <w:num w:numId="72">
    <w:abstractNumId w:val="71"/>
  </w:num>
  <w:num w:numId="73">
    <w:abstractNumId w:val="67"/>
  </w:num>
  <w:num w:numId="74">
    <w:abstractNumId w:val="70"/>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32C8"/>
    <w:rsid w:val="00024356"/>
    <w:rsid w:val="00024919"/>
    <w:rsid w:val="00026A07"/>
    <w:rsid w:val="00026D6D"/>
    <w:rsid w:val="00027A09"/>
    <w:rsid w:val="00027F32"/>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9F6"/>
    <w:rsid w:val="00044118"/>
    <w:rsid w:val="00045CA1"/>
    <w:rsid w:val="00046DEA"/>
    <w:rsid w:val="0005046B"/>
    <w:rsid w:val="000505BF"/>
    <w:rsid w:val="0005063A"/>
    <w:rsid w:val="000521BA"/>
    <w:rsid w:val="00052A51"/>
    <w:rsid w:val="000532C6"/>
    <w:rsid w:val="00054249"/>
    <w:rsid w:val="0005437C"/>
    <w:rsid w:val="0005468A"/>
    <w:rsid w:val="000561F5"/>
    <w:rsid w:val="0005673A"/>
    <w:rsid w:val="00057830"/>
    <w:rsid w:val="000602BA"/>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60D"/>
    <w:rsid w:val="00072E1C"/>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5CD"/>
    <w:rsid w:val="00091634"/>
    <w:rsid w:val="00092493"/>
    <w:rsid w:val="00093268"/>
    <w:rsid w:val="000939A2"/>
    <w:rsid w:val="000948AD"/>
    <w:rsid w:val="000A02B1"/>
    <w:rsid w:val="000A14B1"/>
    <w:rsid w:val="000A1F4B"/>
    <w:rsid w:val="000A2814"/>
    <w:rsid w:val="000A47CF"/>
    <w:rsid w:val="000A4ECF"/>
    <w:rsid w:val="000A565D"/>
    <w:rsid w:val="000A775B"/>
    <w:rsid w:val="000B040E"/>
    <w:rsid w:val="000B0646"/>
    <w:rsid w:val="000B2DA2"/>
    <w:rsid w:val="000B3A7E"/>
    <w:rsid w:val="000B4AB4"/>
    <w:rsid w:val="000B4CEB"/>
    <w:rsid w:val="000B5CC6"/>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89"/>
    <w:rsid w:val="00103CF2"/>
    <w:rsid w:val="00103DF1"/>
    <w:rsid w:val="00103FEE"/>
    <w:rsid w:val="00107DF6"/>
    <w:rsid w:val="001127AB"/>
    <w:rsid w:val="00112ED8"/>
    <w:rsid w:val="00113F84"/>
    <w:rsid w:val="00114083"/>
    <w:rsid w:val="00114584"/>
    <w:rsid w:val="00116D5C"/>
    <w:rsid w:val="00120C25"/>
    <w:rsid w:val="0012171B"/>
    <w:rsid w:val="00122024"/>
    <w:rsid w:val="0012259E"/>
    <w:rsid w:val="00123498"/>
    <w:rsid w:val="001260EC"/>
    <w:rsid w:val="001301D3"/>
    <w:rsid w:val="00130215"/>
    <w:rsid w:val="001305DF"/>
    <w:rsid w:val="00130921"/>
    <w:rsid w:val="0013192F"/>
    <w:rsid w:val="00131C6D"/>
    <w:rsid w:val="00132BEE"/>
    <w:rsid w:val="00133885"/>
    <w:rsid w:val="00134028"/>
    <w:rsid w:val="00134452"/>
    <w:rsid w:val="00135979"/>
    <w:rsid w:val="001360AB"/>
    <w:rsid w:val="0013702B"/>
    <w:rsid w:val="0013728D"/>
    <w:rsid w:val="0014226D"/>
    <w:rsid w:val="00142D9D"/>
    <w:rsid w:val="0014377B"/>
    <w:rsid w:val="0014456B"/>
    <w:rsid w:val="00145B91"/>
    <w:rsid w:val="00145C77"/>
    <w:rsid w:val="001465D4"/>
    <w:rsid w:val="00146B30"/>
    <w:rsid w:val="00146CC0"/>
    <w:rsid w:val="00146DB6"/>
    <w:rsid w:val="001505EF"/>
    <w:rsid w:val="00153AAF"/>
    <w:rsid w:val="00153E33"/>
    <w:rsid w:val="001541FA"/>
    <w:rsid w:val="0015479B"/>
    <w:rsid w:val="00154CF6"/>
    <w:rsid w:val="00155924"/>
    <w:rsid w:val="00156CC8"/>
    <w:rsid w:val="0015780B"/>
    <w:rsid w:val="00161268"/>
    <w:rsid w:val="00161B6F"/>
    <w:rsid w:val="00161E47"/>
    <w:rsid w:val="00161E4D"/>
    <w:rsid w:val="00162AF3"/>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B6D9E"/>
    <w:rsid w:val="001C1274"/>
    <w:rsid w:val="001C285D"/>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1F00"/>
    <w:rsid w:val="001E22D7"/>
    <w:rsid w:val="001E3C33"/>
    <w:rsid w:val="001E55A3"/>
    <w:rsid w:val="001E75C7"/>
    <w:rsid w:val="001E7DD6"/>
    <w:rsid w:val="001F024A"/>
    <w:rsid w:val="001F0F4C"/>
    <w:rsid w:val="001F203B"/>
    <w:rsid w:val="001F37B1"/>
    <w:rsid w:val="001F3A7E"/>
    <w:rsid w:val="001F3AA6"/>
    <w:rsid w:val="001F3C2F"/>
    <w:rsid w:val="001F464F"/>
    <w:rsid w:val="001F4F7F"/>
    <w:rsid w:val="001F6A44"/>
    <w:rsid w:val="001F7FB6"/>
    <w:rsid w:val="00200F06"/>
    <w:rsid w:val="00201759"/>
    <w:rsid w:val="0020240B"/>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EC0"/>
    <w:rsid w:val="00225F6B"/>
    <w:rsid w:val="00226E9D"/>
    <w:rsid w:val="00227D24"/>
    <w:rsid w:val="002314E0"/>
    <w:rsid w:val="00231734"/>
    <w:rsid w:val="002326B5"/>
    <w:rsid w:val="00233C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9D8"/>
    <w:rsid w:val="00263D9C"/>
    <w:rsid w:val="00264185"/>
    <w:rsid w:val="002642FC"/>
    <w:rsid w:val="00264501"/>
    <w:rsid w:val="00264908"/>
    <w:rsid w:val="00265972"/>
    <w:rsid w:val="00265F70"/>
    <w:rsid w:val="00270248"/>
    <w:rsid w:val="00270742"/>
    <w:rsid w:val="00270A9A"/>
    <w:rsid w:val="00272520"/>
    <w:rsid w:val="002725FC"/>
    <w:rsid w:val="002726FF"/>
    <w:rsid w:val="0027327D"/>
    <w:rsid w:val="002736A3"/>
    <w:rsid w:val="00274A15"/>
    <w:rsid w:val="00274E60"/>
    <w:rsid w:val="002807D2"/>
    <w:rsid w:val="00283ACF"/>
    <w:rsid w:val="0028421F"/>
    <w:rsid w:val="0028453D"/>
    <w:rsid w:val="0028606C"/>
    <w:rsid w:val="00286BC4"/>
    <w:rsid w:val="0028737B"/>
    <w:rsid w:val="00290414"/>
    <w:rsid w:val="00291370"/>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67F4"/>
    <w:rsid w:val="002A6B5A"/>
    <w:rsid w:val="002A76E1"/>
    <w:rsid w:val="002A7759"/>
    <w:rsid w:val="002B1750"/>
    <w:rsid w:val="002B20FB"/>
    <w:rsid w:val="002B2504"/>
    <w:rsid w:val="002B3F73"/>
    <w:rsid w:val="002B483F"/>
    <w:rsid w:val="002C0470"/>
    <w:rsid w:val="002C085D"/>
    <w:rsid w:val="002C0904"/>
    <w:rsid w:val="002C1F64"/>
    <w:rsid w:val="002C278E"/>
    <w:rsid w:val="002C2E8A"/>
    <w:rsid w:val="002C31BC"/>
    <w:rsid w:val="002C612F"/>
    <w:rsid w:val="002C61B4"/>
    <w:rsid w:val="002C66D0"/>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C10"/>
    <w:rsid w:val="002E3F38"/>
    <w:rsid w:val="002E4F5E"/>
    <w:rsid w:val="002E59F5"/>
    <w:rsid w:val="002E6B93"/>
    <w:rsid w:val="002E7458"/>
    <w:rsid w:val="002E78F8"/>
    <w:rsid w:val="002E7A90"/>
    <w:rsid w:val="002F06A9"/>
    <w:rsid w:val="002F118F"/>
    <w:rsid w:val="002F11F6"/>
    <w:rsid w:val="002F1A27"/>
    <w:rsid w:val="002F1E06"/>
    <w:rsid w:val="002F407A"/>
    <w:rsid w:val="002F4E2F"/>
    <w:rsid w:val="002F4F7D"/>
    <w:rsid w:val="002F578A"/>
    <w:rsid w:val="003000AF"/>
    <w:rsid w:val="00300A38"/>
    <w:rsid w:val="00301032"/>
    <w:rsid w:val="00302263"/>
    <w:rsid w:val="00302A05"/>
    <w:rsid w:val="00302E03"/>
    <w:rsid w:val="00302FC2"/>
    <w:rsid w:val="00303E14"/>
    <w:rsid w:val="0030404D"/>
    <w:rsid w:val="003058A8"/>
    <w:rsid w:val="00305B22"/>
    <w:rsid w:val="00306B34"/>
    <w:rsid w:val="00306E59"/>
    <w:rsid w:val="0030712A"/>
    <w:rsid w:val="0030712D"/>
    <w:rsid w:val="00307AAB"/>
    <w:rsid w:val="00307D5C"/>
    <w:rsid w:val="003108B7"/>
    <w:rsid w:val="00310FC4"/>
    <w:rsid w:val="00312060"/>
    <w:rsid w:val="0031217C"/>
    <w:rsid w:val="00312A94"/>
    <w:rsid w:val="00312EC5"/>
    <w:rsid w:val="00313B92"/>
    <w:rsid w:val="00313BB9"/>
    <w:rsid w:val="00314D54"/>
    <w:rsid w:val="0031572F"/>
    <w:rsid w:val="003158BA"/>
    <w:rsid w:val="00315EC7"/>
    <w:rsid w:val="00315F43"/>
    <w:rsid w:val="00320C32"/>
    <w:rsid w:val="00321163"/>
    <w:rsid w:val="00321BFA"/>
    <w:rsid w:val="003228DC"/>
    <w:rsid w:val="00325BE2"/>
    <w:rsid w:val="00325F68"/>
    <w:rsid w:val="00325FB7"/>
    <w:rsid w:val="003279C6"/>
    <w:rsid w:val="00330E19"/>
    <w:rsid w:val="003311D9"/>
    <w:rsid w:val="00331901"/>
    <w:rsid w:val="00332246"/>
    <w:rsid w:val="00335DFA"/>
    <w:rsid w:val="00336878"/>
    <w:rsid w:val="00337239"/>
    <w:rsid w:val="003374EB"/>
    <w:rsid w:val="00337F1E"/>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4227"/>
    <w:rsid w:val="00374A86"/>
    <w:rsid w:val="00375147"/>
    <w:rsid w:val="003754FA"/>
    <w:rsid w:val="0037784B"/>
    <w:rsid w:val="003808C0"/>
    <w:rsid w:val="00380DEA"/>
    <w:rsid w:val="00382260"/>
    <w:rsid w:val="00382BFB"/>
    <w:rsid w:val="00383494"/>
    <w:rsid w:val="003834CC"/>
    <w:rsid w:val="00383505"/>
    <w:rsid w:val="00384F1B"/>
    <w:rsid w:val="003852AD"/>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61E3"/>
    <w:rsid w:val="003A64D8"/>
    <w:rsid w:val="003B0944"/>
    <w:rsid w:val="003B2D04"/>
    <w:rsid w:val="003B2E66"/>
    <w:rsid w:val="003B4B85"/>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E4F"/>
    <w:rsid w:val="003D653B"/>
    <w:rsid w:val="003D6BA1"/>
    <w:rsid w:val="003D6D8D"/>
    <w:rsid w:val="003E0F72"/>
    <w:rsid w:val="003E1C73"/>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1C37"/>
    <w:rsid w:val="00414292"/>
    <w:rsid w:val="00414B85"/>
    <w:rsid w:val="00414B9B"/>
    <w:rsid w:val="004162D3"/>
    <w:rsid w:val="004171DC"/>
    <w:rsid w:val="004216A1"/>
    <w:rsid w:val="00421BC9"/>
    <w:rsid w:val="004220AB"/>
    <w:rsid w:val="00422850"/>
    <w:rsid w:val="004237FA"/>
    <w:rsid w:val="0042422B"/>
    <w:rsid w:val="0042591A"/>
    <w:rsid w:val="00425BD6"/>
    <w:rsid w:val="00426123"/>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5A2"/>
    <w:rsid w:val="004373F0"/>
    <w:rsid w:val="004377EE"/>
    <w:rsid w:val="00437992"/>
    <w:rsid w:val="00437DF8"/>
    <w:rsid w:val="0044029B"/>
    <w:rsid w:val="00440E4E"/>
    <w:rsid w:val="0044210E"/>
    <w:rsid w:val="004434B9"/>
    <w:rsid w:val="004449AB"/>
    <w:rsid w:val="0044558E"/>
    <w:rsid w:val="0044569F"/>
    <w:rsid w:val="004477EC"/>
    <w:rsid w:val="004518CB"/>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6231"/>
    <w:rsid w:val="0046636F"/>
    <w:rsid w:val="00466B2E"/>
    <w:rsid w:val="0046765F"/>
    <w:rsid w:val="00470AAA"/>
    <w:rsid w:val="00471485"/>
    <w:rsid w:val="00471BA9"/>
    <w:rsid w:val="004721AD"/>
    <w:rsid w:val="00472880"/>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A0458"/>
    <w:rsid w:val="004A067B"/>
    <w:rsid w:val="004A0F1F"/>
    <w:rsid w:val="004A18A0"/>
    <w:rsid w:val="004A28D1"/>
    <w:rsid w:val="004A2BBA"/>
    <w:rsid w:val="004A3CEE"/>
    <w:rsid w:val="004A42CD"/>
    <w:rsid w:val="004A46C9"/>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57D"/>
    <w:rsid w:val="004D3C22"/>
    <w:rsid w:val="004D4B66"/>
    <w:rsid w:val="004D4F81"/>
    <w:rsid w:val="004D537D"/>
    <w:rsid w:val="004D55D3"/>
    <w:rsid w:val="004D5825"/>
    <w:rsid w:val="004D58BF"/>
    <w:rsid w:val="004D6426"/>
    <w:rsid w:val="004D7AA4"/>
    <w:rsid w:val="004D7AAB"/>
    <w:rsid w:val="004D7EEA"/>
    <w:rsid w:val="004E2F57"/>
    <w:rsid w:val="004E4370"/>
    <w:rsid w:val="004E481B"/>
    <w:rsid w:val="004E484A"/>
    <w:rsid w:val="004E4D99"/>
    <w:rsid w:val="004E5324"/>
    <w:rsid w:val="004E5605"/>
    <w:rsid w:val="004E61C1"/>
    <w:rsid w:val="004E6EBB"/>
    <w:rsid w:val="004E79D0"/>
    <w:rsid w:val="004F1F4D"/>
    <w:rsid w:val="004F2902"/>
    <w:rsid w:val="004F297A"/>
    <w:rsid w:val="004F386F"/>
    <w:rsid w:val="004F3FE7"/>
    <w:rsid w:val="004F434B"/>
    <w:rsid w:val="004F469E"/>
    <w:rsid w:val="004F4810"/>
    <w:rsid w:val="004F4AC1"/>
    <w:rsid w:val="004F55BF"/>
    <w:rsid w:val="004F67B1"/>
    <w:rsid w:val="004F7774"/>
    <w:rsid w:val="005023FC"/>
    <w:rsid w:val="005028FB"/>
    <w:rsid w:val="0050292F"/>
    <w:rsid w:val="0050297D"/>
    <w:rsid w:val="0050304D"/>
    <w:rsid w:val="00504FB0"/>
    <w:rsid w:val="00505F77"/>
    <w:rsid w:val="00506D2F"/>
    <w:rsid w:val="005111BF"/>
    <w:rsid w:val="00511468"/>
    <w:rsid w:val="005115DF"/>
    <w:rsid w:val="0051299E"/>
    <w:rsid w:val="0051463D"/>
    <w:rsid w:val="00516DA5"/>
    <w:rsid w:val="00517302"/>
    <w:rsid w:val="00517DD2"/>
    <w:rsid w:val="005218D8"/>
    <w:rsid w:val="00522338"/>
    <w:rsid w:val="0052363B"/>
    <w:rsid w:val="005236DA"/>
    <w:rsid w:val="005239B1"/>
    <w:rsid w:val="00523FDE"/>
    <w:rsid w:val="00525104"/>
    <w:rsid w:val="00526FF6"/>
    <w:rsid w:val="00527260"/>
    <w:rsid w:val="0053029C"/>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F77"/>
    <w:rsid w:val="00563CDF"/>
    <w:rsid w:val="00563DEF"/>
    <w:rsid w:val="00563F80"/>
    <w:rsid w:val="005668B8"/>
    <w:rsid w:val="00566A5D"/>
    <w:rsid w:val="00571FF3"/>
    <w:rsid w:val="00574D7E"/>
    <w:rsid w:val="00575706"/>
    <w:rsid w:val="00580169"/>
    <w:rsid w:val="00580234"/>
    <w:rsid w:val="005807D0"/>
    <w:rsid w:val="0058187A"/>
    <w:rsid w:val="0058208E"/>
    <w:rsid w:val="00582F8C"/>
    <w:rsid w:val="00583C6D"/>
    <w:rsid w:val="00583CC9"/>
    <w:rsid w:val="005843AD"/>
    <w:rsid w:val="005862E9"/>
    <w:rsid w:val="0058766F"/>
    <w:rsid w:val="00590685"/>
    <w:rsid w:val="00590972"/>
    <w:rsid w:val="00591FDD"/>
    <w:rsid w:val="00592F08"/>
    <w:rsid w:val="0059415B"/>
    <w:rsid w:val="00594685"/>
    <w:rsid w:val="005956DF"/>
    <w:rsid w:val="005958A2"/>
    <w:rsid w:val="00596C57"/>
    <w:rsid w:val="0059788F"/>
    <w:rsid w:val="005A107C"/>
    <w:rsid w:val="005A4520"/>
    <w:rsid w:val="005A4563"/>
    <w:rsid w:val="005A471A"/>
    <w:rsid w:val="005A5754"/>
    <w:rsid w:val="005A7597"/>
    <w:rsid w:val="005A7F84"/>
    <w:rsid w:val="005A7FC7"/>
    <w:rsid w:val="005B0429"/>
    <w:rsid w:val="005B07E0"/>
    <w:rsid w:val="005B0DDE"/>
    <w:rsid w:val="005B1E1C"/>
    <w:rsid w:val="005B375B"/>
    <w:rsid w:val="005B393B"/>
    <w:rsid w:val="005B3E73"/>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4FD0"/>
    <w:rsid w:val="005D56A5"/>
    <w:rsid w:val="005D5893"/>
    <w:rsid w:val="005D5B55"/>
    <w:rsid w:val="005D6259"/>
    <w:rsid w:val="005D6DA2"/>
    <w:rsid w:val="005D75DF"/>
    <w:rsid w:val="005D769E"/>
    <w:rsid w:val="005D7FA0"/>
    <w:rsid w:val="005E0905"/>
    <w:rsid w:val="005E0D54"/>
    <w:rsid w:val="005E2FC6"/>
    <w:rsid w:val="005E3290"/>
    <w:rsid w:val="005E4E85"/>
    <w:rsid w:val="005E53BA"/>
    <w:rsid w:val="005E5E7D"/>
    <w:rsid w:val="005E6F6B"/>
    <w:rsid w:val="005E70CB"/>
    <w:rsid w:val="005F01C5"/>
    <w:rsid w:val="005F04AA"/>
    <w:rsid w:val="005F0A14"/>
    <w:rsid w:val="005F435E"/>
    <w:rsid w:val="005F4442"/>
    <w:rsid w:val="005F630F"/>
    <w:rsid w:val="005F6AD3"/>
    <w:rsid w:val="005F6B8E"/>
    <w:rsid w:val="005F79A6"/>
    <w:rsid w:val="006007E2"/>
    <w:rsid w:val="00600897"/>
    <w:rsid w:val="006008BA"/>
    <w:rsid w:val="00600B23"/>
    <w:rsid w:val="0060230F"/>
    <w:rsid w:val="00602FE1"/>
    <w:rsid w:val="00603458"/>
    <w:rsid w:val="00603AA2"/>
    <w:rsid w:val="00604B79"/>
    <w:rsid w:val="006051A0"/>
    <w:rsid w:val="00605D61"/>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1BFA"/>
    <w:rsid w:val="00623597"/>
    <w:rsid w:val="006242BF"/>
    <w:rsid w:val="00624F7A"/>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981"/>
    <w:rsid w:val="00637912"/>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2773"/>
    <w:rsid w:val="00662AFE"/>
    <w:rsid w:val="0066325F"/>
    <w:rsid w:val="006632B2"/>
    <w:rsid w:val="00663E2F"/>
    <w:rsid w:val="00664058"/>
    <w:rsid w:val="00665DBE"/>
    <w:rsid w:val="006667D9"/>
    <w:rsid w:val="00670131"/>
    <w:rsid w:val="00671A45"/>
    <w:rsid w:val="00671EFB"/>
    <w:rsid w:val="00672743"/>
    <w:rsid w:val="00673D56"/>
    <w:rsid w:val="00673DC2"/>
    <w:rsid w:val="00674BC5"/>
    <w:rsid w:val="00675402"/>
    <w:rsid w:val="00675479"/>
    <w:rsid w:val="00675B10"/>
    <w:rsid w:val="00677340"/>
    <w:rsid w:val="006803E3"/>
    <w:rsid w:val="00680E86"/>
    <w:rsid w:val="00681A00"/>
    <w:rsid w:val="00682789"/>
    <w:rsid w:val="006855BE"/>
    <w:rsid w:val="00685695"/>
    <w:rsid w:val="00687814"/>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B03CD"/>
    <w:rsid w:val="006B0C55"/>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7F6"/>
    <w:rsid w:val="006D4793"/>
    <w:rsid w:val="006D555A"/>
    <w:rsid w:val="006D57A7"/>
    <w:rsid w:val="006E0752"/>
    <w:rsid w:val="006E1342"/>
    <w:rsid w:val="006E1FA9"/>
    <w:rsid w:val="006E2ED6"/>
    <w:rsid w:val="006E36A6"/>
    <w:rsid w:val="006E3ED3"/>
    <w:rsid w:val="006E43D6"/>
    <w:rsid w:val="006E4AC9"/>
    <w:rsid w:val="006E5EE3"/>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7B75"/>
    <w:rsid w:val="00710336"/>
    <w:rsid w:val="00710F9C"/>
    <w:rsid w:val="007116B9"/>
    <w:rsid w:val="00711A9B"/>
    <w:rsid w:val="00712919"/>
    <w:rsid w:val="00713233"/>
    <w:rsid w:val="00714124"/>
    <w:rsid w:val="0071469A"/>
    <w:rsid w:val="00714FD0"/>
    <w:rsid w:val="0071655F"/>
    <w:rsid w:val="00716F76"/>
    <w:rsid w:val="00720002"/>
    <w:rsid w:val="007200A2"/>
    <w:rsid w:val="00723D10"/>
    <w:rsid w:val="00725F45"/>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2498"/>
    <w:rsid w:val="007927DF"/>
    <w:rsid w:val="00792FEA"/>
    <w:rsid w:val="007932BE"/>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4F9"/>
    <w:rsid w:val="007B2486"/>
    <w:rsid w:val="007B3FDF"/>
    <w:rsid w:val="007B4560"/>
    <w:rsid w:val="007B5534"/>
    <w:rsid w:val="007B5B24"/>
    <w:rsid w:val="007B6037"/>
    <w:rsid w:val="007B6BC6"/>
    <w:rsid w:val="007B7B92"/>
    <w:rsid w:val="007C08D8"/>
    <w:rsid w:val="007C0AB8"/>
    <w:rsid w:val="007C1DCA"/>
    <w:rsid w:val="007C2753"/>
    <w:rsid w:val="007C2C48"/>
    <w:rsid w:val="007C2E6C"/>
    <w:rsid w:val="007C65CB"/>
    <w:rsid w:val="007C6B2A"/>
    <w:rsid w:val="007D01D3"/>
    <w:rsid w:val="007D0338"/>
    <w:rsid w:val="007D0D02"/>
    <w:rsid w:val="007D133F"/>
    <w:rsid w:val="007D1652"/>
    <w:rsid w:val="007D1DB2"/>
    <w:rsid w:val="007D5710"/>
    <w:rsid w:val="007D616F"/>
    <w:rsid w:val="007D6457"/>
    <w:rsid w:val="007D6ED5"/>
    <w:rsid w:val="007D717E"/>
    <w:rsid w:val="007E0AB6"/>
    <w:rsid w:val="007E1119"/>
    <w:rsid w:val="007E1C29"/>
    <w:rsid w:val="007E24F0"/>
    <w:rsid w:val="007E25C8"/>
    <w:rsid w:val="007E30E7"/>
    <w:rsid w:val="007E4944"/>
    <w:rsid w:val="007E4ADF"/>
    <w:rsid w:val="007E4B86"/>
    <w:rsid w:val="007E5E17"/>
    <w:rsid w:val="007E76BB"/>
    <w:rsid w:val="007F08AB"/>
    <w:rsid w:val="007F0B37"/>
    <w:rsid w:val="007F1B9E"/>
    <w:rsid w:val="007F21E3"/>
    <w:rsid w:val="007F2999"/>
    <w:rsid w:val="007F356E"/>
    <w:rsid w:val="007F48AB"/>
    <w:rsid w:val="007F494A"/>
    <w:rsid w:val="007F4DAD"/>
    <w:rsid w:val="007F4FD9"/>
    <w:rsid w:val="007F5C5C"/>
    <w:rsid w:val="008006F2"/>
    <w:rsid w:val="008021E3"/>
    <w:rsid w:val="00802B5A"/>
    <w:rsid w:val="008031A9"/>
    <w:rsid w:val="008033E8"/>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7048"/>
    <w:rsid w:val="0084786A"/>
    <w:rsid w:val="00847914"/>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64A"/>
    <w:rsid w:val="00862F0B"/>
    <w:rsid w:val="00865D99"/>
    <w:rsid w:val="008669CC"/>
    <w:rsid w:val="008719D6"/>
    <w:rsid w:val="00871C0A"/>
    <w:rsid w:val="0087228A"/>
    <w:rsid w:val="0087284E"/>
    <w:rsid w:val="00872A84"/>
    <w:rsid w:val="00872C8A"/>
    <w:rsid w:val="008731AD"/>
    <w:rsid w:val="00875C93"/>
    <w:rsid w:val="00876192"/>
    <w:rsid w:val="00877050"/>
    <w:rsid w:val="008776BC"/>
    <w:rsid w:val="008801E2"/>
    <w:rsid w:val="008804C7"/>
    <w:rsid w:val="00881762"/>
    <w:rsid w:val="00881BC5"/>
    <w:rsid w:val="00884B48"/>
    <w:rsid w:val="00884B74"/>
    <w:rsid w:val="0088501D"/>
    <w:rsid w:val="00885384"/>
    <w:rsid w:val="008858EB"/>
    <w:rsid w:val="00885C1E"/>
    <w:rsid w:val="00886201"/>
    <w:rsid w:val="00886EA2"/>
    <w:rsid w:val="00887289"/>
    <w:rsid w:val="00887596"/>
    <w:rsid w:val="00891470"/>
    <w:rsid w:val="00891D52"/>
    <w:rsid w:val="00892777"/>
    <w:rsid w:val="00892EF7"/>
    <w:rsid w:val="008934CE"/>
    <w:rsid w:val="00893815"/>
    <w:rsid w:val="00893CCF"/>
    <w:rsid w:val="0089406E"/>
    <w:rsid w:val="00896D50"/>
    <w:rsid w:val="008971E3"/>
    <w:rsid w:val="008978CB"/>
    <w:rsid w:val="00897C52"/>
    <w:rsid w:val="008A0616"/>
    <w:rsid w:val="008A0716"/>
    <w:rsid w:val="008A114F"/>
    <w:rsid w:val="008A1E61"/>
    <w:rsid w:val="008A302D"/>
    <w:rsid w:val="008A32CD"/>
    <w:rsid w:val="008A5F81"/>
    <w:rsid w:val="008A7808"/>
    <w:rsid w:val="008A7B3F"/>
    <w:rsid w:val="008B08B4"/>
    <w:rsid w:val="008B190F"/>
    <w:rsid w:val="008B22E1"/>
    <w:rsid w:val="008B2313"/>
    <w:rsid w:val="008B34FC"/>
    <w:rsid w:val="008B5D42"/>
    <w:rsid w:val="008C0054"/>
    <w:rsid w:val="008C019D"/>
    <w:rsid w:val="008C0C7B"/>
    <w:rsid w:val="008C1604"/>
    <w:rsid w:val="008C182F"/>
    <w:rsid w:val="008C18D9"/>
    <w:rsid w:val="008C1974"/>
    <w:rsid w:val="008C30AB"/>
    <w:rsid w:val="008C33EE"/>
    <w:rsid w:val="008C455A"/>
    <w:rsid w:val="008C4D11"/>
    <w:rsid w:val="008C72F1"/>
    <w:rsid w:val="008C7B5E"/>
    <w:rsid w:val="008D0528"/>
    <w:rsid w:val="008D0C4C"/>
    <w:rsid w:val="008D12EA"/>
    <w:rsid w:val="008D16AA"/>
    <w:rsid w:val="008D2347"/>
    <w:rsid w:val="008D34D8"/>
    <w:rsid w:val="008D3829"/>
    <w:rsid w:val="008D3A20"/>
    <w:rsid w:val="008D4086"/>
    <w:rsid w:val="008D56C9"/>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E27"/>
    <w:rsid w:val="008F4BB0"/>
    <w:rsid w:val="008F6849"/>
    <w:rsid w:val="008F6964"/>
    <w:rsid w:val="0090024A"/>
    <w:rsid w:val="00904331"/>
    <w:rsid w:val="009045DA"/>
    <w:rsid w:val="00904652"/>
    <w:rsid w:val="009046E4"/>
    <w:rsid w:val="00904869"/>
    <w:rsid w:val="00904A13"/>
    <w:rsid w:val="0090526E"/>
    <w:rsid w:val="009057C4"/>
    <w:rsid w:val="0090605A"/>
    <w:rsid w:val="0091048B"/>
    <w:rsid w:val="00910584"/>
    <w:rsid w:val="0091085B"/>
    <w:rsid w:val="00910CD7"/>
    <w:rsid w:val="00911189"/>
    <w:rsid w:val="00913335"/>
    <w:rsid w:val="00913888"/>
    <w:rsid w:val="00913A5F"/>
    <w:rsid w:val="009155AA"/>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4091"/>
    <w:rsid w:val="0094501C"/>
    <w:rsid w:val="009463BD"/>
    <w:rsid w:val="00946681"/>
    <w:rsid w:val="00946DC7"/>
    <w:rsid w:val="00947249"/>
    <w:rsid w:val="009473F1"/>
    <w:rsid w:val="00947E87"/>
    <w:rsid w:val="00947E8B"/>
    <w:rsid w:val="00950944"/>
    <w:rsid w:val="009512F1"/>
    <w:rsid w:val="009513B2"/>
    <w:rsid w:val="00951A9E"/>
    <w:rsid w:val="00954394"/>
    <w:rsid w:val="00954724"/>
    <w:rsid w:val="00954D8C"/>
    <w:rsid w:val="009550E2"/>
    <w:rsid w:val="00955E53"/>
    <w:rsid w:val="0095646C"/>
    <w:rsid w:val="00956B00"/>
    <w:rsid w:val="00956D02"/>
    <w:rsid w:val="009571D9"/>
    <w:rsid w:val="00957F17"/>
    <w:rsid w:val="009604D0"/>
    <w:rsid w:val="00961B8D"/>
    <w:rsid w:val="0096231E"/>
    <w:rsid w:val="00962F46"/>
    <w:rsid w:val="00963482"/>
    <w:rsid w:val="00964A5B"/>
    <w:rsid w:val="00964E92"/>
    <w:rsid w:val="00966035"/>
    <w:rsid w:val="009669DD"/>
    <w:rsid w:val="009672CF"/>
    <w:rsid w:val="0097001F"/>
    <w:rsid w:val="009702C0"/>
    <w:rsid w:val="00970B6B"/>
    <w:rsid w:val="009710DD"/>
    <w:rsid w:val="00971FED"/>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084A"/>
    <w:rsid w:val="009834A8"/>
    <w:rsid w:val="009846E1"/>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2471"/>
    <w:rsid w:val="009A2ACF"/>
    <w:rsid w:val="009A3835"/>
    <w:rsid w:val="009A3CC9"/>
    <w:rsid w:val="009A4BCE"/>
    <w:rsid w:val="009A571F"/>
    <w:rsid w:val="009A5C44"/>
    <w:rsid w:val="009A7584"/>
    <w:rsid w:val="009A7735"/>
    <w:rsid w:val="009A7DAA"/>
    <w:rsid w:val="009B1672"/>
    <w:rsid w:val="009B2084"/>
    <w:rsid w:val="009B3068"/>
    <w:rsid w:val="009B32DC"/>
    <w:rsid w:val="009B3A23"/>
    <w:rsid w:val="009B472B"/>
    <w:rsid w:val="009B47BB"/>
    <w:rsid w:val="009B4D06"/>
    <w:rsid w:val="009B6056"/>
    <w:rsid w:val="009B654D"/>
    <w:rsid w:val="009C13FE"/>
    <w:rsid w:val="009C202A"/>
    <w:rsid w:val="009C288F"/>
    <w:rsid w:val="009C3520"/>
    <w:rsid w:val="009C3A31"/>
    <w:rsid w:val="009C4D50"/>
    <w:rsid w:val="009C5BFA"/>
    <w:rsid w:val="009C5EE5"/>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1155"/>
    <w:rsid w:val="009E1EC3"/>
    <w:rsid w:val="009E203C"/>
    <w:rsid w:val="009E36ED"/>
    <w:rsid w:val="009E3ABF"/>
    <w:rsid w:val="009E3C27"/>
    <w:rsid w:val="009E651D"/>
    <w:rsid w:val="009E7AB4"/>
    <w:rsid w:val="009F0290"/>
    <w:rsid w:val="009F203A"/>
    <w:rsid w:val="009F378E"/>
    <w:rsid w:val="009F444B"/>
    <w:rsid w:val="009F49E7"/>
    <w:rsid w:val="009F4CCC"/>
    <w:rsid w:val="009F67A3"/>
    <w:rsid w:val="009F76C5"/>
    <w:rsid w:val="00A008CF"/>
    <w:rsid w:val="00A01375"/>
    <w:rsid w:val="00A017DF"/>
    <w:rsid w:val="00A01912"/>
    <w:rsid w:val="00A0352A"/>
    <w:rsid w:val="00A05CDC"/>
    <w:rsid w:val="00A0677D"/>
    <w:rsid w:val="00A06EDF"/>
    <w:rsid w:val="00A07D1B"/>
    <w:rsid w:val="00A103F5"/>
    <w:rsid w:val="00A10E6E"/>
    <w:rsid w:val="00A10F31"/>
    <w:rsid w:val="00A113F0"/>
    <w:rsid w:val="00A12E6B"/>
    <w:rsid w:val="00A13E4D"/>
    <w:rsid w:val="00A144C7"/>
    <w:rsid w:val="00A145DC"/>
    <w:rsid w:val="00A148E8"/>
    <w:rsid w:val="00A2082B"/>
    <w:rsid w:val="00A20D19"/>
    <w:rsid w:val="00A210BB"/>
    <w:rsid w:val="00A217EF"/>
    <w:rsid w:val="00A21874"/>
    <w:rsid w:val="00A21C2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53BF"/>
    <w:rsid w:val="00A455E8"/>
    <w:rsid w:val="00A46AD8"/>
    <w:rsid w:val="00A51EC8"/>
    <w:rsid w:val="00A52515"/>
    <w:rsid w:val="00A52587"/>
    <w:rsid w:val="00A52F96"/>
    <w:rsid w:val="00A53799"/>
    <w:rsid w:val="00A55340"/>
    <w:rsid w:val="00A561EF"/>
    <w:rsid w:val="00A577FC"/>
    <w:rsid w:val="00A606E7"/>
    <w:rsid w:val="00A61504"/>
    <w:rsid w:val="00A6183C"/>
    <w:rsid w:val="00A62186"/>
    <w:rsid w:val="00A62FBB"/>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1A78"/>
    <w:rsid w:val="00A82AAE"/>
    <w:rsid w:val="00A83101"/>
    <w:rsid w:val="00A832D8"/>
    <w:rsid w:val="00A833F7"/>
    <w:rsid w:val="00A8392B"/>
    <w:rsid w:val="00A839AA"/>
    <w:rsid w:val="00A83E4A"/>
    <w:rsid w:val="00A83EC1"/>
    <w:rsid w:val="00A845A7"/>
    <w:rsid w:val="00A878AA"/>
    <w:rsid w:val="00A9019C"/>
    <w:rsid w:val="00A90A4D"/>
    <w:rsid w:val="00A90D05"/>
    <w:rsid w:val="00A918EE"/>
    <w:rsid w:val="00A9276D"/>
    <w:rsid w:val="00A92963"/>
    <w:rsid w:val="00A93682"/>
    <w:rsid w:val="00A944A5"/>
    <w:rsid w:val="00A94AD9"/>
    <w:rsid w:val="00A95641"/>
    <w:rsid w:val="00A9582F"/>
    <w:rsid w:val="00A95E2A"/>
    <w:rsid w:val="00A95E5E"/>
    <w:rsid w:val="00AA0ACC"/>
    <w:rsid w:val="00AA0D75"/>
    <w:rsid w:val="00AA17BB"/>
    <w:rsid w:val="00AA1919"/>
    <w:rsid w:val="00AA1EE3"/>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102F"/>
    <w:rsid w:val="00AB11F4"/>
    <w:rsid w:val="00AB1289"/>
    <w:rsid w:val="00AB16A0"/>
    <w:rsid w:val="00AB25C9"/>
    <w:rsid w:val="00AB2957"/>
    <w:rsid w:val="00AB2CD2"/>
    <w:rsid w:val="00AB3A75"/>
    <w:rsid w:val="00AB487F"/>
    <w:rsid w:val="00AB5F45"/>
    <w:rsid w:val="00AB64B1"/>
    <w:rsid w:val="00AB7222"/>
    <w:rsid w:val="00AB7BF8"/>
    <w:rsid w:val="00AC1453"/>
    <w:rsid w:val="00AC1E0C"/>
    <w:rsid w:val="00AC2D52"/>
    <w:rsid w:val="00AC2E0B"/>
    <w:rsid w:val="00AC316A"/>
    <w:rsid w:val="00AC3A44"/>
    <w:rsid w:val="00AC640F"/>
    <w:rsid w:val="00AD004A"/>
    <w:rsid w:val="00AD0C37"/>
    <w:rsid w:val="00AD0EC4"/>
    <w:rsid w:val="00AD155B"/>
    <w:rsid w:val="00AD1EF6"/>
    <w:rsid w:val="00AD2C11"/>
    <w:rsid w:val="00AD2F4A"/>
    <w:rsid w:val="00AD3C92"/>
    <w:rsid w:val="00AD3D41"/>
    <w:rsid w:val="00AD547A"/>
    <w:rsid w:val="00AD555C"/>
    <w:rsid w:val="00AD602D"/>
    <w:rsid w:val="00AD6A31"/>
    <w:rsid w:val="00AE0302"/>
    <w:rsid w:val="00AE11A3"/>
    <w:rsid w:val="00AE3ABE"/>
    <w:rsid w:val="00AE41A0"/>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7ED9"/>
    <w:rsid w:val="00B2049D"/>
    <w:rsid w:val="00B2144A"/>
    <w:rsid w:val="00B2173B"/>
    <w:rsid w:val="00B21769"/>
    <w:rsid w:val="00B2177D"/>
    <w:rsid w:val="00B21989"/>
    <w:rsid w:val="00B22971"/>
    <w:rsid w:val="00B30984"/>
    <w:rsid w:val="00B30EEA"/>
    <w:rsid w:val="00B31731"/>
    <w:rsid w:val="00B31CCA"/>
    <w:rsid w:val="00B328BB"/>
    <w:rsid w:val="00B32B36"/>
    <w:rsid w:val="00B32C4E"/>
    <w:rsid w:val="00B33352"/>
    <w:rsid w:val="00B34455"/>
    <w:rsid w:val="00B346BE"/>
    <w:rsid w:val="00B34A8E"/>
    <w:rsid w:val="00B34D67"/>
    <w:rsid w:val="00B35CB1"/>
    <w:rsid w:val="00B37A23"/>
    <w:rsid w:val="00B37FB4"/>
    <w:rsid w:val="00B40C74"/>
    <w:rsid w:val="00B40E6D"/>
    <w:rsid w:val="00B4132B"/>
    <w:rsid w:val="00B41BB1"/>
    <w:rsid w:val="00B42744"/>
    <w:rsid w:val="00B42765"/>
    <w:rsid w:val="00B428D2"/>
    <w:rsid w:val="00B4321F"/>
    <w:rsid w:val="00B4323D"/>
    <w:rsid w:val="00B4345C"/>
    <w:rsid w:val="00B43762"/>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60A3"/>
    <w:rsid w:val="00B70001"/>
    <w:rsid w:val="00B70F12"/>
    <w:rsid w:val="00B71095"/>
    <w:rsid w:val="00B716A4"/>
    <w:rsid w:val="00B7178A"/>
    <w:rsid w:val="00B72BCA"/>
    <w:rsid w:val="00B733C3"/>
    <w:rsid w:val="00B73BA7"/>
    <w:rsid w:val="00B7418C"/>
    <w:rsid w:val="00B75409"/>
    <w:rsid w:val="00B75BA2"/>
    <w:rsid w:val="00B760C6"/>
    <w:rsid w:val="00B7710B"/>
    <w:rsid w:val="00B772D6"/>
    <w:rsid w:val="00B7776C"/>
    <w:rsid w:val="00B77E60"/>
    <w:rsid w:val="00B80699"/>
    <w:rsid w:val="00B81537"/>
    <w:rsid w:val="00B8284B"/>
    <w:rsid w:val="00B82B5D"/>
    <w:rsid w:val="00B8316F"/>
    <w:rsid w:val="00B83E4B"/>
    <w:rsid w:val="00B84D5A"/>
    <w:rsid w:val="00B85647"/>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121E"/>
    <w:rsid w:val="00BD1A03"/>
    <w:rsid w:val="00BD3D1B"/>
    <w:rsid w:val="00BD400C"/>
    <w:rsid w:val="00BD4539"/>
    <w:rsid w:val="00BD5BD5"/>
    <w:rsid w:val="00BE224E"/>
    <w:rsid w:val="00BE2297"/>
    <w:rsid w:val="00BE2A44"/>
    <w:rsid w:val="00BE2D24"/>
    <w:rsid w:val="00BE3132"/>
    <w:rsid w:val="00BE49A9"/>
    <w:rsid w:val="00BE53E4"/>
    <w:rsid w:val="00BE5837"/>
    <w:rsid w:val="00BE6AAE"/>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18B9"/>
    <w:rsid w:val="00C127D8"/>
    <w:rsid w:val="00C141BD"/>
    <w:rsid w:val="00C14A07"/>
    <w:rsid w:val="00C14BED"/>
    <w:rsid w:val="00C15B09"/>
    <w:rsid w:val="00C15E26"/>
    <w:rsid w:val="00C16913"/>
    <w:rsid w:val="00C16C52"/>
    <w:rsid w:val="00C17D88"/>
    <w:rsid w:val="00C2075A"/>
    <w:rsid w:val="00C21828"/>
    <w:rsid w:val="00C21FDE"/>
    <w:rsid w:val="00C24139"/>
    <w:rsid w:val="00C24502"/>
    <w:rsid w:val="00C270FE"/>
    <w:rsid w:val="00C278A7"/>
    <w:rsid w:val="00C27947"/>
    <w:rsid w:val="00C27D29"/>
    <w:rsid w:val="00C315D1"/>
    <w:rsid w:val="00C3170C"/>
    <w:rsid w:val="00C3188B"/>
    <w:rsid w:val="00C33CDB"/>
    <w:rsid w:val="00C3532D"/>
    <w:rsid w:val="00C3694F"/>
    <w:rsid w:val="00C36A5B"/>
    <w:rsid w:val="00C375EB"/>
    <w:rsid w:val="00C41340"/>
    <w:rsid w:val="00C41BAD"/>
    <w:rsid w:val="00C422A4"/>
    <w:rsid w:val="00C432AD"/>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2E1"/>
    <w:rsid w:val="00C62302"/>
    <w:rsid w:val="00C6234D"/>
    <w:rsid w:val="00C626F0"/>
    <w:rsid w:val="00C63781"/>
    <w:rsid w:val="00C63B89"/>
    <w:rsid w:val="00C64382"/>
    <w:rsid w:val="00C6444A"/>
    <w:rsid w:val="00C64EE5"/>
    <w:rsid w:val="00C650C8"/>
    <w:rsid w:val="00C66468"/>
    <w:rsid w:val="00C6686D"/>
    <w:rsid w:val="00C66A34"/>
    <w:rsid w:val="00C70BF4"/>
    <w:rsid w:val="00C70D0B"/>
    <w:rsid w:val="00C71D32"/>
    <w:rsid w:val="00C73C93"/>
    <w:rsid w:val="00C748B9"/>
    <w:rsid w:val="00C75229"/>
    <w:rsid w:val="00C75392"/>
    <w:rsid w:val="00C76AE0"/>
    <w:rsid w:val="00C77D97"/>
    <w:rsid w:val="00C77DF6"/>
    <w:rsid w:val="00C8443D"/>
    <w:rsid w:val="00C845A4"/>
    <w:rsid w:val="00C85A10"/>
    <w:rsid w:val="00C85D6A"/>
    <w:rsid w:val="00C8659C"/>
    <w:rsid w:val="00C86D90"/>
    <w:rsid w:val="00C87445"/>
    <w:rsid w:val="00C9053D"/>
    <w:rsid w:val="00C92C7F"/>
    <w:rsid w:val="00C94E80"/>
    <w:rsid w:val="00C97950"/>
    <w:rsid w:val="00C97BE8"/>
    <w:rsid w:val="00CA02DF"/>
    <w:rsid w:val="00CA0321"/>
    <w:rsid w:val="00CA0DAC"/>
    <w:rsid w:val="00CA12F5"/>
    <w:rsid w:val="00CA163F"/>
    <w:rsid w:val="00CA24AA"/>
    <w:rsid w:val="00CA3E8F"/>
    <w:rsid w:val="00CA478D"/>
    <w:rsid w:val="00CA508B"/>
    <w:rsid w:val="00CA55A0"/>
    <w:rsid w:val="00CA59FC"/>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2B1D"/>
    <w:rsid w:val="00CC2C07"/>
    <w:rsid w:val="00CC3170"/>
    <w:rsid w:val="00CC5BF7"/>
    <w:rsid w:val="00CC5DB7"/>
    <w:rsid w:val="00CC7E0F"/>
    <w:rsid w:val="00CC7E7D"/>
    <w:rsid w:val="00CD0BD9"/>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524"/>
    <w:rsid w:val="00CE75EF"/>
    <w:rsid w:val="00CE7DC8"/>
    <w:rsid w:val="00CE7FF1"/>
    <w:rsid w:val="00CF0490"/>
    <w:rsid w:val="00CF0B61"/>
    <w:rsid w:val="00CF19C9"/>
    <w:rsid w:val="00CF3767"/>
    <w:rsid w:val="00CF3EEF"/>
    <w:rsid w:val="00CF4C68"/>
    <w:rsid w:val="00CF5435"/>
    <w:rsid w:val="00CF7279"/>
    <w:rsid w:val="00D0260C"/>
    <w:rsid w:val="00D03975"/>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66"/>
    <w:rsid w:val="00D4076B"/>
    <w:rsid w:val="00D41111"/>
    <w:rsid w:val="00D414BB"/>
    <w:rsid w:val="00D425C3"/>
    <w:rsid w:val="00D446A8"/>
    <w:rsid w:val="00D4485C"/>
    <w:rsid w:val="00D44C24"/>
    <w:rsid w:val="00D4669D"/>
    <w:rsid w:val="00D47963"/>
    <w:rsid w:val="00D502B3"/>
    <w:rsid w:val="00D51A7E"/>
    <w:rsid w:val="00D52B08"/>
    <w:rsid w:val="00D53A49"/>
    <w:rsid w:val="00D53C1B"/>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305F"/>
    <w:rsid w:val="00D74566"/>
    <w:rsid w:val="00D75AAC"/>
    <w:rsid w:val="00D761CA"/>
    <w:rsid w:val="00D7793A"/>
    <w:rsid w:val="00D80324"/>
    <w:rsid w:val="00D80394"/>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E2D"/>
    <w:rsid w:val="00D954E5"/>
    <w:rsid w:val="00D964A3"/>
    <w:rsid w:val="00D9767E"/>
    <w:rsid w:val="00D979E1"/>
    <w:rsid w:val="00D97E62"/>
    <w:rsid w:val="00DA0441"/>
    <w:rsid w:val="00DA0D55"/>
    <w:rsid w:val="00DA0FBF"/>
    <w:rsid w:val="00DA1D7B"/>
    <w:rsid w:val="00DA2AF2"/>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CA0"/>
    <w:rsid w:val="00DC741A"/>
    <w:rsid w:val="00DD01A0"/>
    <w:rsid w:val="00DD116C"/>
    <w:rsid w:val="00DD1854"/>
    <w:rsid w:val="00DD2244"/>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7673"/>
    <w:rsid w:val="00E40003"/>
    <w:rsid w:val="00E40255"/>
    <w:rsid w:val="00E40B6C"/>
    <w:rsid w:val="00E41B31"/>
    <w:rsid w:val="00E42077"/>
    <w:rsid w:val="00E42E64"/>
    <w:rsid w:val="00E502E4"/>
    <w:rsid w:val="00E50E6D"/>
    <w:rsid w:val="00E53B64"/>
    <w:rsid w:val="00E54CC6"/>
    <w:rsid w:val="00E556BC"/>
    <w:rsid w:val="00E56BBC"/>
    <w:rsid w:val="00E57F45"/>
    <w:rsid w:val="00E60CB4"/>
    <w:rsid w:val="00E61909"/>
    <w:rsid w:val="00E62557"/>
    <w:rsid w:val="00E626E5"/>
    <w:rsid w:val="00E62E8D"/>
    <w:rsid w:val="00E63973"/>
    <w:rsid w:val="00E645AD"/>
    <w:rsid w:val="00E649CA"/>
    <w:rsid w:val="00E64D84"/>
    <w:rsid w:val="00E65067"/>
    <w:rsid w:val="00E6530A"/>
    <w:rsid w:val="00E65783"/>
    <w:rsid w:val="00E66FB4"/>
    <w:rsid w:val="00E67BC6"/>
    <w:rsid w:val="00E70A5F"/>
    <w:rsid w:val="00E71B94"/>
    <w:rsid w:val="00E73886"/>
    <w:rsid w:val="00E74776"/>
    <w:rsid w:val="00E748F8"/>
    <w:rsid w:val="00E74952"/>
    <w:rsid w:val="00E7498C"/>
    <w:rsid w:val="00E7651C"/>
    <w:rsid w:val="00E76B9F"/>
    <w:rsid w:val="00E76CCB"/>
    <w:rsid w:val="00E77126"/>
    <w:rsid w:val="00E800E2"/>
    <w:rsid w:val="00E8137F"/>
    <w:rsid w:val="00E8209B"/>
    <w:rsid w:val="00E8211F"/>
    <w:rsid w:val="00E82529"/>
    <w:rsid w:val="00E835B5"/>
    <w:rsid w:val="00E842C9"/>
    <w:rsid w:val="00E86076"/>
    <w:rsid w:val="00E8689B"/>
    <w:rsid w:val="00E871E0"/>
    <w:rsid w:val="00E90274"/>
    <w:rsid w:val="00E911B7"/>
    <w:rsid w:val="00E9215E"/>
    <w:rsid w:val="00E927A6"/>
    <w:rsid w:val="00E93759"/>
    <w:rsid w:val="00E95067"/>
    <w:rsid w:val="00E95BD4"/>
    <w:rsid w:val="00E95EEE"/>
    <w:rsid w:val="00E96CAB"/>
    <w:rsid w:val="00E97984"/>
    <w:rsid w:val="00E97BCC"/>
    <w:rsid w:val="00EA0C48"/>
    <w:rsid w:val="00EA153D"/>
    <w:rsid w:val="00EA2BA1"/>
    <w:rsid w:val="00EA3BED"/>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EF"/>
    <w:rsid w:val="00EB7F66"/>
    <w:rsid w:val="00EC03EC"/>
    <w:rsid w:val="00EC05F0"/>
    <w:rsid w:val="00EC0B9A"/>
    <w:rsid w:val="00EC0EF7"/>
    <w:rsid w:val="00EC16C0"/>
    <w:rsid w:val="00EC1BD7"/>
    <w:rsid w:val="00EC1E85"/>
    <w:rsid w:val="00EC1E93"/>
    <w:rsid w:val="00EC2293"/>
    <w:rsid w:val="00EC2420"/>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FBC"/>
    <w:rsid w:val="00ED6033"/>
    <w:rsid w:val="00ED606D"/>
    <w:rsid w:val="00ED6BA6"/>
    <w:rsid w:val="00ED73F4"/>
    <w:rsid w:val="00EE00F0"/>
    <w:rsid w:val="00EE055A"/>
    <w:rsid w:val="00EE075D"/>
    <w:rsid w:val="00EE1C03"/>
    <w:rsid w:val="00EE2460"/>
    <w:rsid w:val="00EE25B0"/>
    <w:rsid w:val="00EE2BA2"/>
    <w:rsid w:val="00EE513E"/>
    <w:rsid w:val="00EE558E"/>
    <w:rsid w:val="00EE5775"/>
    <w:rsid w:val="00EE5B94"/>
    <w:rsid w:val="00EE737D"/>
    <w:rsid w:val="00EE7658"/>
    <w:rsid w:val="00EF0872"/>
    <w:rsid w:val="00EF1E50"/>
    <w:rsid w:val="00EF2339"/>
    <w:rsid w:val="00EF25CA"/>
    <w:rsid w:val="00EF3E28"/>
    <w:rsid w:val="00EF40FF"/>
    <w:rsid w:val="00EF4B6D"/>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51F8"/>
    <w:rsid w:val="00F06CC4"/>
    <w:rsid w:val="00F10AE4"/>
    <w:rsid w:val="00F11BBF"/>
    <w:rsid w:val="00F11D90"/>
    <w:rsid w:val="00F127D5"/>
    <w:rsid w:val="00F12A2E"/>
    <w:rsid w:val="00F14F0F"/>
    <w:rsid w:val="00F1532A"/>
    <w:rsid w:val="00F1613D"/>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7257"/>
    <w:rsid w:val="00F4755D"/>
    <w:rsid w:val="00F47D72"/>
    <w:rsid w:val="00F53DC0"/>
    <w:rsid w:val="00F54291"/>
    <w:rsid w:val="00F54CE9"/>
    <w:rsid w:val="00F56F23"/>
    <w:rsid w:val="00F57DA4"/>
    <w:rsid w:val="00F60F48"/>
    <w:rsid w:val="00F61566"/>
    <w:rsid w:val="00F6481B"/>
    <w:rsid w:val="00F650CB"/>
    <w:rsid w:val="00F653E0"/>
    <w:rsid w:val="00F6590D"/>
    <w:rsid w:val="00F65C36"/>
    <w:rsid w:val="00F67669"/>
    <w:rsid w:val="00F67E28"/>
    <w:rsid w:val="00F7031F"/>
    <w:rsid w:val="00F7211B"/>
    <w:rsid w:val="00F730CA"/>
    <w:rsid w:val="00F73335"/>
    <w:rsid w:val="00F73CC6"/>
    <w:rsid w:val="00F74555"/>
    <w:rsid w:val="00F745F4"/>
    <w:rsid w:val="00F753B0"/>
    <w:rsid w:val="00F75B64"/>
    <w:rsid w:val="00F75F42"/>
    <w:rsid w:val="00F77236"/>
    <w:rsid w:val="00F77505"/>
    <w:rsid w:val="00F77668"/>
    <w:rsid w:val="00F77F47"/>
    <w:rsid w:val="00F80118"/>
    <w:rsid w:val="00F816E2"/>
    <w:rsid w:val="00F82D66"/>
    <w:rsid w:val="00F836F2"/>
    <w:rsid w:val="00F83898"/>
    <w:rsid w:val="00F8540D"/>
    <w:rsid w:val="00F85939"/>
    <w:rsid w:val="00F86C0C"/>
    <w:rsid w:val="00F87B57"/>
    <w:rsid w:val="00F902CE"/>
    <w:rsid w:val="00F91120"/>
    <w:rsid w:val="00F926DC"/>
    <w:rsid w:val="00F92845"/>
    <w:rsid w:val="00F92871"/>
    <w:rsid w:val="00F92C7C"/>
    <w:rsid w:val="00F93158"/>
    <w:rsid w:val="00F9361F"/>
    <w:rsid w:val="00F946CF"/>
    <w:rsid w:val="00F957FE"/>
    <w:rsid w:val="00F9585A"/>
    <w:rsid w:val="00F9592D"/>
    <w:rsid w:val="00F96769"/>
    <w:rsid w:val="00F97677"/>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FD5"/>
    <w:rsid w:val="00FB5B80"/>
    <w:rsid w:val="00FB6538"/>
    <w:rsid w:val="00FB6819"/>
    <w:rsid w:val="00FB7303"/>
    <w:rsid w:val="00FB7F33"/>
    <w:rsid w:val="00FC097B"/>
    <w:rsid w:val="00FC11E3"/>
    <w:rsid w:val="00FC443C"/>
    <w:rsid w:val="00FC473F"/>
    <w:rsid w:val="00FC4970"/>
    <w:rsid w:val="00FC4C9E"/>
    <w:rsid w:val="00FC4D24"/>
    <w:rsid w:val="00FC5F02"/>
    <w:rsid w:val="00FC66C6"/>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F0354"/>
    <w:rsid w:val="00FF0FDC"/>
    <w:rsid w:val="00FF17F7"/>
    <w:rsid w:val="00FF1BC3"/>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ed-wroc.logintrade.net" TargetMode="External"/><Relationship Id="rId18" Type="http://schemas.openxmlformats.org/officeDocument/2006/relationships/hyperlink" Target="https://umed-wroc.logintrade.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med-wroc.logintrade.net"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3.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E255-977D-4F77-B50F-B6DBBDC7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11365</Words>
  <Characters>68191</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79398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20</cp:revision>
  <cp:lastPrinted>2019-04-12T10:09:00Z</cp:lastPrinted>
  <dcterms:created xsi:type="dcterms:W3CDTF">2019-04-12T11:45:00Z</dcterms:created>
  <dcterms:modified xsi:type="dcterms:W3CDTF">2019-04-17T08:42:00Z</dcterms:modified>
</cp:coreProperties>
</file>