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AA953A" w14:textId="54452BCA" w:rsidR="000A256F" w:rsidRDefault="000A256F" w:rsidP="000A256F">
      <w:pPr>
        <w:pStyle w:val="Nagwek3"/>
        <w:spacing w:line="240" w:lineRule="exact"/>
        <w:rPr>
          <w:color w:val="auto"/>
        </w:rPr>
      </w:pPr>
      <w:r>
        <w:rPr>
          <w:color w:val="auto"/>
        </w:rPr>
        <w:t xml:space="preserve">Załącznik nr 2 do </w:t>
      </w:r>
      <w:proofErr w:type="spellStart"/>
      <w:r>
        <w:rPr>
          <w:color w:val="auto"/>
        </w:rPr>
        <w:t>Siwz</w:t>
      </w:r>
      <w:proofErr w:type="spellEnd"/>
    </w:p>
    <w:p w14:paraId="66A20C27" w14:textId="77777777" w:rsidR="001821BB" w:rsidRPr="00460EF0" w:rsidRDefault="001821BB" w:rsidP="008E2004">
      <w:pPr>
        <w:spacing w:line="240" w:lineRule="exact"/>
        <w:rPr>
          <w:rFonts w:ascii="Verdana" w:hAnsi="Verdana"/>
          <w:noProof/>
          <w:sz w:val="18"/>
          <w:szCs w:val="18"/>
        </w:rPr>
      </w:pPr>
    </w:p>
    <w:p w14:paraId="4B5906EB" w14:textId="77777777" w:rsidR="0099136A" w:rsidRDefault="0099136A" w:rsidP="0099136A">
      <w:pPr>
        <w:spacing w:line="240" w:lineRule="exact"/>
        <w:ind w:right="44"/>
        <w:jc w:val="center"/>
        <w:rPr>
          <w:rFonts w:ascii="Verdana" w:hAnsi="Verdana"/>
          <w:b/>
          <w:sz w:val="18"/>
          <w:szCs w:val="18"/>
        </w:rPr>
      </w:pPr>
      <w:r w:rsidRPr="00242C8B">
        <w:rPr>
          <w:rFonts w:ascii="Verdana" w:hAnsi="Verdana"/>
          <w:b/>
          <w:sz w:val="18"/>
          <w:szCs w:val="18"/>
        </w:rPr>
        <w:t>FORMULARZ OFERTOWY</w:t>
      </w:r>
    </w:p>
    <w:p w14:paraId="6B0116AF" w14:textId="2803A489" w:rsidR="000E53A0" w:rsidRPr="00291130" w:rsidRDefault="000E53A0" w:rsidP="0099136A">
      <w:pPr>
        <w:spacing w:line="240" w:lineRule="exact"/>
        <w:ind w:right="44"/>
        <w:jc w:val="center"/>
        <w:rPr>
          <w:rFonts w:ascii="Verdana" w:hAnsi="Verdana"/>
          <w:b/>
          <w:i/>
          <w:color w:val="7030A0"/>
          <w:sz w:val="18"/>
          <w:szCs w:val="18"/>
        </w:rPr>
      </w:pPr>
    </w:p>
    <w:p w14:paraId="7C648C45" w14:textId="77777777" w:rsidR="0099136A" w:rsidRPr="00242C8B" w:rsidRDefault="0099136A" w:rsidP="0099136A">
      <w:pPr>
        <w:spacing w:line="240" w:lineRule="exact"/>
        <w:ind w:right="44"/>
        <w:rPr>
          <w:rFonts w:ascii="Verdana" w:hAnsi="Verdana"/>
          <w:sz w:val="18"/>
          <w:szCs w:val="18"/>
          <w:u w:val="single"/>
        </w:rPr>
      </w:pPr>
    </w:p>
    <w:p w14:paraId="3866251C" w14:textId="77777777" w:rsidR="0099136A" w:rsidRPr="00242C8B" w:rsidRDefault="0099136A" w:rsidP="0099136A">
      <w:pPr>
        <w:spacing w:line="240" w:lineRule="exact"/>
        <w:ind w:right="44"/>
        <w:rPr>
          <w:rFonts w:ascii="Verdana" w:hAnsi="Verdana"/>
          <w:iCs/>
          <w:sz w:val="18"/>
          <w:szCs w:val="18"/>
        </w:rPr>
      </w:pPr>
      <w:r w:rsidRPr="00242C8B">
        <w:rPr>
          <w:rFonts w:ascii="Verdana" w:hAnsi="Verdana"/>
          <w:sz w:val="18"/>
          <w:szCs w:val="18"/>
        </w:rPr>
        <w:t xml:space="preserve">Zarejestrowana nazwa Wykonawcy: </w:t>
      </w:r>
    </w:p>
    <w:p w14:paraId="41AA6855" w14:textId="77777777" w:rsidR="0099136A" w:rsidRPr="00242C8B" w:rsidRDefault="0099136A" w:rsidP="0099136A">
      <w:pPr>
        <w:spacing w:line="240" w:lineRule="exact"/>
        <w:ind w:right="44"/>
        <w:rPr>
          <w:rFonts w:ascii="Verdana" w:hAnsi="Verdana"/>
          <w:sz w:val="18"/>
          <w:szCs w:val="18"/>
        </w:rPr>
      </w:pPr>
    </w:p>
    <w:p w14:paraId="334EC168" w14:textId="5A3AB8F7" w:rsidR="0099136A" w:rsidRPr="00242C8B" w:rsidRDefault="0099136A" w:rsidP="0099136A">
      <w:pPr>
        <w:spacing w:line="240" w:lineRule="exact"/>
        <w:ind w:right="44"/>
        <w:rPr>
          <w:rFonts w:ascii="Verdana" w:hAnsi="Verdana"/>
          <w:iCs/>
          <w:sz w:val="18"/>
          <w:szCs w:val="18"/>
        </w:rPr>
      </w:pPr>
      <w:r w:rsidRPr="00242C8B">
        <w:rPr>
          <w:rFonts w:ascii="Verdana" w:hAnsi="Verdana"/>
          <w:iCs/>
          <w:sz w:val="18"/>
          <w:szCs w:val="18"/>
        </w:rPr>
        <w:t>………………………………………………………………..................................</w:t>
      </w:r>
      <w:r w:rsidR="000401E5">
        <w:rPr>
          <w:rFonts w:ascii="Verdana" w:hAnsi="Verdana"/>
          <w:iCs/>
          <w:sz w:val="18"/>
          <w:szCs w:val="18"/>
        </w:rPr>
        <w:t>........................................................</w:t>
      </w:r>
      <w:r w:rsidRPr="00242C8B">
        <w:rPr>
          <w:rFonts w:ascii="Verdana" w:hAnsi="Verdana"/>
          <w:iCs/>
          <w:sz w:val="18"/>
          <w:szCs w:val="18"/>
        </w:rPr>
        <w:t>........................................</w:t>
      </w:r>
      <w:r w:rsidR="000401E5">
        <w:rPr>
          <w:rFonts w:ascii="Verdana" w:hAnsi="Verdana"/>
          <w:iCs/>
          <w:sz w:val="18"/>
          <w:szCs w:val="18"/>
        </w:rPr>
        <w:t>....................</w:t>
      </w:r>
      <w:r w:rsidRPr="00242C8B">
        <w:rPr>
          <w:rFonts w:ascii="Verdana" w:hAnsi="Verdana"/>
          <w:iCs/>
          <w:sz w:val="18"/>
          <w:szCs w:val="18"/>
        </w:rPr>
        <w:t>................</w:t>
      </w:r>
    </w:p>
    <w:p w14:paraId="6F5E8CB1" w14:textId="77777777" w:rsidR="0099136A" w:rsidRPr="00242C8B" w:rsidRDefault="0099136A" w:rsidP="0099136A">
      <w:pPr>
        <w:spacing w:line="240" w:lineRule="exact"/>
        <w:ind w:right="44"/>
        <w:rPr>
          <w:rFonts w:ascii="Verdana" w:hAnsi="Verdana"/>
          <w:iCs/>
          <w:sz w:val="18"/>
          <w:szCs w:val="18"/>
        </w:rPr>
      </w:pPr>
    </w:p>
    <w:p w14:paraId="1948614F" w14:textId="77777777" w:rsidR="0099136A" w:rsidRPr="00242C8B" w:rsidRDefault="0099136A" w:rsidP="0099136A">
      <w:pPr>
        <w:spacing w:line="240" w:lineRule="exact"/>
        <w:ind w:right="44"/>
        <w:rPr>
          <w:rFonts w:ascii="Verdana" w:hAnsi="Verdana"/>
          <w:iCs/>
          <w:sz w:val="18"/>
          <w:szCs w:val="18"/>
        </w:rPr>
      </w:pPr>
      <w:r w:rsidRPr="00242C8B">
        <w:rPr>
          <w:rFonts w:ascii="Verdana" w:hAnsi="Verdana"/>
          <w:iCs/>
          <w:sz w:val="18"/>
          <w:szCs w:val="18"/>
        </w:rPr>
        <w:t xml:space="preserve">Adres Wykonawcy: </w:t>
      </w:r>
    </w:p>
    <w:p w14:paraId="08C9C2AF" w14:textId="77777777" w:rsidR="0099136A" w:rsidRPr="00242C8B" w:rsidRDefault="0099136A" w:rsidP="0099136A">
      <w:pPr>
        <w:spacing w:line="240" w:lineRule="exact"/>
        <w:ind w:right="44"/>
        <w:rPr>
          <w:rFonts w:ascii="Verdana" w:hAnsi="Verdana"/>
          <w:iCs/>
          <w:sz w:val="18"/>
          <w:szCs w:val="18"/>
        </w:rPr>
      </w:pPr>
    </w:p>
    <w:p w14:paraId="25ED7B51" w14:textId="5F0CD535" w:rsidR="0099136A" w:rsidRDefault="0099136A" w:rsidP="000401E5">
      <w:pPr>
        <w:spacing w:line="240" w:lineRule="exact"/>
        <w:ind w:right="44"/>
        <w:rPr>
          <w:rFonts w:ascii="Verdana" w:hAnsi="Verdana"/>
          <w:iCs/>
          <w:sz w:val="18"/>
          <w:szCs w:val="18"/>
        </w:rPr>
      </w:pPr>
      <w:r w:rsidRPr="00242C8B">
        <w:rPr>
          <w:rFonts w:ascii="Verdana" w:hAnsi="Verdana"/>
          <w:iCs/>
          <w:sz w:val="18"/>
          <w:szCs w:val="18"/>
        </w:rPr>
        <w:t>………………………………………………………………..........</w:t>
      </w:r>
      <w:r w:rsidR="000401E5">
        <w:rPr>
          <w:rFonts w:ascii="Verdana" w:hAnsi="Verdana"/>
          <w:iCs/>
          <w:sz w:val="18"/>
          <w:szCs w:val="18"/>
        </w:rPr>
        <w:t>.........................................................</w:t>
      </w:r>
      <w:r w:rsidRPr="00242C8B">
        <w:rPr>
          <w:rFonts w:ascii="Verdana" w:hAnsi="Verdana"/>
          <w:iCs/>
          <w:sz w:val="18"/>
          <w:szCs w:val="18"/>
        </w:rPr>
        <w:t>.........................................................</w:t>
      </w:r>
      <w:r w:rsidR="000401E5">
        <w:rPr>
          <w:rFonts w:ascii="Verdana" w:hAnsi="Verdana"/>
          <w:iCs/>
          <w:sz w:val="18"/>
          <w:szCs w:val="18"/>
        </w:rPr>
        <w:t>..................</w:t>
      </w:r>
      <w:r w:rsidRPr="00242C8B">
        <w:rPr>
          <w:rFonts w:ascii="Verdana" w:hAnsi="Verdana"/>
          <w:iCs/>
          <w:sz w:val="18"/>
          <w:szCs w:val="18"/>
        </w:rPr>
        <w:t>........................</w:t>
      </w:r>
    </w:p>
    <w:p w14:paraId="0A5C3610" w14:textId="77777777" w:rsidR="000401E5" w:rsidRPr="00540C2A" w:rsidRDefault="000401E5" w:rsidP="000401E5">
      <w:pPr>
        <w:spacing w:line="240" w:lineRule="exact"/>
        <w:ind w:right="44"/>
        <w:rPr>
          <w:rFonts w:ascii="Verdana" w:hAnsi="Verdana"/>
          <w:iCs/>
          <w:sz w:val="16"/>
          <w:szCs w:val="16"/>
        </w:rPr>
      </w:pPr>
    </w:p>
    <w:p w14:paraId="22A08B4C" w14:textId="77777777" w:rsidR="0099136A" w:rsidRPr="000154CA" w:rsidRDefault="0099136A" w:rsidP="000401E5">
      <w:pPr>
        <w:spacing w:line="240" w:lineRule="exact"/>
        <w:ind w:right="26"/>
        <w:jc w:val="both"/>
        <w:rPr>
          <w:rFonts w:ascii="Verdana" w:hAnsi="Verdana"/>
          <w:iCs/>
          <w:sz w:val="18"/>
          <w:szCs w:val="18"/>
        </w:rPr>
      </w:pPr>
      <w:r w:rsidRPr="000154CA">
        <w:rPr>
          <w:rFonts w:ascii="Verdana" w:hAnsi="Verdana"/>
          <w:iCs/>
          <w:sz w:val="18"/>
          <w:szCs w:val="18"/>
        </w:rPr>
        <w:t>Nazwiska osób po stronie Wykonawcy uprawnionych do jego reprezentowania przy sporządzaniu niniejszej oferty:</w:t>
      </w:r>
    </w:p>
    <w:p w14:paraId="040CB748" w14:textId="77777777" w:rsidR="0099136A" w:rsidRPr="000154CA" w:rsidRDefault="0099136A" w:rsidP="0099136A">
      <w:pPr>
        <w:spacing w:line="240" w:lineRule="exact"/>
        <w:ind w:right="44"/>
        <w:jc w:val="both"/>
        <w:rPr>
          <w:rFonts w:ascii="Verdana" w:hAnsi="Verdana"/>
          <w:iCs/>
          <w:sz w:val="18"/>
          <w:szCs w:val="18"/>
          <w:lang w:val="de-DE"/>
        </w:rPr>
      </w:pPr>
    </w:p>
    <w:p w14:paraId="0AC7DFB7" w14:textId="0E92B532" w:rsidR="0099136A" w:rsidRPr="000154CA" w:rsidRDefault="0099136A" w:rsidP="0099136A">
      <w:pPr>
        <w:spacing w:line="240" w:lineRule="exact"/>
        <w:ind w:right="44"/>
        <w:rPr>
          <w:rFonts w:ascii="Verdana" w:hAnsi="Verdana"/>
          <w:iCs/>
          <w:sz w:val="18"/>
          <w:szCs w:val="18"/>
          <w:lang w:val="en-US"/>
        </w:rPr>
      </w:pPr>
      <w:r w:rsidRPr="000154CA">
        <w:rPr>
          <w:rFonts w:ascii="Verdana" w:hAnsi="Verdana"/>
          <w:iCs/>
          <w:sz w:val="18"/>
          <w:szCs w:val="18"/>
          <w:lang w:val="en-US"/>
        </w:rPr>
        <w:t>………………………………………………………………..............</w:t>
      </w:r>
      <w:r w:rsidR="000401E5">
        <w:rPr>
          <w:rFonts w:ascii="Verdana" w:hAnsi="Verdana"/>
          <w:iCs/>
          <w:sz w:val="18"/>
          <w:szCs w:val="18"/>
          <w:lang w:val="en-US"/>
        </w:rPr>
        <w:t>..........................................................................</w:t>
      </w:r>
      <w:r w:rsidRPr="000154CA">
        <w:rPr>
          <w:rFonts w:ascii="Verdana" w:hAnsi="Verdana"/>
          <w:iCs/>
          <w:sz w:val="18"/>
          <w:szCs w:val="18"/>
          <w:lang w:val="en-US"/>
        </w:rPr>
        <w:t>.............................................................................</w:t>
      </w:r>
    </w:p>
    <w:p w14:paraId="30DE23DB" w14:textId="77777777" w:rsidR="0099136A" w:rsidRPr="00540C2A" w:rsidRDefault="0099136A" w:rsidP="0099136A">
      <w:pPr>
        <w:spacing w:line="240" w:lineRule="exact"/>
        <w:ind w:right="44"/>
        <w:jc w:val="both"/>
        <w:rPr>
          <w:rFonts w:ascii="Verdana" w:hAnsi="Verdana"/>
          <w:iCs/>
          <w:sz w:val="16"/>
          <w:szCs w:val="16"/>
          <w:lang w:val="de-DE"/>
        </w:rPr>
      </w:pPr>
    </w:p>
    <w:p w14:paraId="4E402F17" w14:textId="77777777" w:rsidR="000401E5" w:rsidRDefault="0099136A" w:rsidP="000401E5">
      <w:pPr>
        <w:spacing w:line="240" w:lineRule="exact"/>
        <w:ind w:right="44"/>
        <w:rPr>
          <w:rFonts w:ascii="Verdana" w:hAnsi="Verdana"/>
          <w:iCs/>
          <w:sz w:val="18"/>
          <w:szCs w:val="18"/>
          <w:lang w:val="de-DE"/>
        </w:rPr>
      </w:pPr>
      <w:r w:rsidRPr="000154CA">
        <w:rPr>
          <w:rFonts w:ascii="Verdana" w:hAnsi="Verdana"/>
          <w:iCs/>
          <w:sz w:val="18"/>
          <w:szCs w:val="18"/>
          <w:lang w:val="de-DE"/>
        </w:rPr>
        <w:t>NIP ..........</w:t>
      </w:r>
      <w:r w:rsidR="000401E5">
        <w:rPr>
          <w:rFonts w:ascii="Verdana" w:hAnsi="Verdana"/>
          <w:iCs/>
          <w:sz w:val="18"/>
          <w:szCs w:val="18"/>
          <w:lang w:val="de-DE"/>
        </w:rPr>
        <w:t>...................</w:t>
      </w:r>
      <w:r w:rsidRPr="000154CA">
        <w:rPr>
          <w:rFonts w:ascii="Verdana" w:hAnsi="Verdana"/>
          <w:iCs/>
          <w:sz w:val="18"/>
          <w:szCs w:val="18"/>
          <w:lang w:val="de-DE"/>
        </w:rPr>
        <w:t>........</w:t>
      </w:r>
      <w:r w:rsidR="000401E5">
        <w:rPr>
          <w:rFonts w:ascii="Verdana" w:hAnsi="Verdana"/>
          <w:iCs/>
          <w:sz w:val="18"/>
          <w:szCs w:val="18"/>
          <w:lang w:val="de-DE"/>
        </w:rPr>
        <w:t>..</w:t>
      </w:r>
      <w:r w:rsidRPr="000154CA">
        <w:rPr>
          <w:rFonts w:ascii="Verdana" w:hAnsi="Verdana"/>
          <w:iCs/>
          <w:sz w:val="18"/>
          <w:szCs w:val="18"/>
          <w:lang w:val="de-DE"/>
        </w:rPr>
        <w:t>.</w:t>
      </w:r>
      <w:r w:rsidR="000401E5">
        <w:rPr>
          <w:rFonts w:ascii="Verdana" w:hAnsi="Verdana"/>
          <w:iCs/>
          <w:sz w:val="18"/>
          <w:szCs w:val="18"/>
          <w:lang w:val="de-DE"/>
        </w:rPr>
        <w:t>....</w:t>
      </w:r>
      <w:r w:rsidRPr="000154CA">
        <w:rPr>
          <w:rFonts w:ascii="Verdana" w:hAnsi="Verdana"/>
          <w:iCs/>
          <w:sz w:val="18"/>
          <w:szCs w:val="18"/>
          <w:lang w:val="de-DE"/>
        </w:rPr>
        <w:t>..</w:t>
      </w:r>
      <w:r w:rsidR="000401E5">
        <w:rPr>
          <w:rFonts w:ascii="Verdana" w:hAnsi="Verdana"/>
          <w:iCs/>
          <w:sz w:val="18"/>
          <w:szCs w:val="18"/>
          <w:lang w:val="de-DE"/>
        </w:rPr>
        <w:t>...</w:t>
      </w:r>
      <w:r w:rsidRPr="000154CA">
        <w:rPr>
          <w:rFonts w:ascii="Verdana" w:hAnsi="Verdana"/>
          <w:iCs/>
          <w:sz w:val="18"/>
          <w:szCs w:val="18"/>
          <w:lang w:val="de-DE"/>
        </w:rPr>
        <w:t xml:space="preserve">............    </w:t>
      </w:r>
      <w:proofErr w:type="spellStart"/>
      <w:r w:rsidRPr="000154CA">
        <w:rPr>
          <w:rFonts w:ascii="Verdana" w:hAnsi="Verdana"/>
          <w:iCs/>
          <w:sz w:val="18"/>
          <w:szCs w:val="18"/>
          <w:lang w:val="de-DE"/>
        </w:rPr>
        <w:t>Regon</w:t>
      </w:r>
      <w:proofErr w:type="spellEnd"/>
      <w:r w:rsidRPr="000154CA">
        <w:rPr>
          <w:rFonts w:ascii="Verdana" w:hAnsi="Verdana"/>
          <w:iCs/>
          <w:sz w:val="18"/>
          <w:szCs w:val="18"/>
          <w:lang w:val="de-DE"/>
        </w:rPr>
        <w:t xml:space="preserve"> ............</w:t>
      </w:r>
      <w:r w:rsidR="000401E5">
        <w:rPr>
          <w:rFonts w:ascii="Verdana" w:hAnsi="Verdana"/>
          <w:iCs/>
          <w:sz w:val="18"/>
          <w:szCs w:val="18"/>
          <w:lang w:val="de-DE"/>
        </w:rPr>
        <w:t>...</w:t>
      </w:r>
      <w:r w:rsidRPr="000154CA">
        <w:rPr>
          <w:rFonts w:ascii="Verdana" w:hAnsi="Verdana"/>
          <w:iCs/>
          <w:sz w:val="18"/>
          <w:szCs w:val="18"/>
          <w:lang w:val="de-DE"/>
        </w:rPr>
        <w:t>..</w:t>
      </w:r>
      <w:r w:rsidR="000401E5">
        <w:rPr>
          <w:rFonts w:ascii="Verdana" w:hAnsi="Verdana"/>
          <w:iCs/>
          <w:sz w:val="18"/>
          <w:szCs w:val="18"/>
          <w:lang w:val="de-DE"/>
        </w:rPr>
        <w:t>....................</w:t>
      </w:r>
      <w:r w:rsidRPr="000154CA">
        <w:rPr>
          <w:rFonts w:ascii="Verdana" w:hAnsi="Verdana"/>
          <w:iCs/>
          <w:sz w:val="18"/>
          <w:szCs w:val="18"/>
          <w:lang w:val="de-DE"/>
        </w:rPr>
        <w:t>..........................   Fax ...................</w:t>
      </w:r>
      <w:r w:rsidR="000401E5">
        <w:rPr>
          <w:rFonts w:ascii="Verdana" w:hAnsi="Verdana"/>
          <w:iCs/>
          <w:sz w:val="18"/>
          <w:szCs w:val="18"/>
          <w:lang w:val="de-DE"/>
        </w:rPr>
        <w:t>...........................</w:t>
      </w:r>
      <w:r w:rsidRPr="000154CA">
        <w:rPr>
          <w:rFonts w:ascii="Verdana" w:hAnsi="Verdana"/>
          <w:iCs/>
          <w:sz w:val="18"/>
          <w:szCs w:val="18"/>
          <w:lang w:val="de-DE"/>
        </w:rPr>
        <w:t>......</w:t>
      </w:r>
      <w:r w:rsidR="000401E5">
        <w:rPr>
          <w:rFonts w:ascii="Verdana" w:hAnsi="Verdana"/>
          <w:iCs/>
          <w:sz w:val="18"/>
          <w:szCs w:val="18"/>
          <w:lang w:val="de-DE"/>
        </w:rPr>
        <w:t>.......</w:t>
      </w:r>
      <w:r w:rsidRPr="000154CA">
        <w:rPr>
          <w:rFonts w:ascii="Verdana" w:hAnsi="Verdana"/>
          <w:iCs/>
          <w:sz w:val="18"/>
          <w:szCs w:val="18"/>
          <w:lang w:val="de-DE"/>
        </w:rPr>
        <w:t xml:space="preserve">........    </w:t>
      </w:r>
    </w:p>
    <w:p w14:paraId="3E6B7DD4" w14:textId="77777777" w:rsidR="000401E5" w:rsidRDefault="000401E5" w:rsidP="000401E5">
      <w:pPr>
        <w:spacing w:line="240" w:lineRule="exact"/>
        <w:ind w:right="44"/>
        <w:rPr>
          <w:rFonts w:ascii="Verdana" w:hAnsi="Verdana"/>
          <w:iCs/>
          <w:sz w:val="18"/>
          <w:szCs w:val="18"/>
          <w:lang w:val="de-DE"/>
        </w:rPr>
      </w:pPr>
    </w:p>
    <w:p w14:paraId="495614D1" w14:textId="7D9B000A" w:rsidR="0099136A" w:rsidRPr="000154CA" w:rsidRDefault="0099136A" w:rsidP="000401E5">
      <w:pPr>
        <w:spacing w:line="240" w:lineRule="exact"/>
        <w:ind w:right="44"/>
        <w:rPr>
          <w:rFonts w:ascii="Verdana" w:hAnsi="Verdana"/>
          <w:sz w:val="18"/>
          <w:szCs w:val="18"/>
        </w:rPr>
      </w:pPr>
      <w:proofErr w:type="spellStart"/>
      <w:r w:rsidRPr="000154CA">
        <w:rPr>
          <w:rFonts w:ascii="Verdana" w:hAnsi="Verdana"/>
          <w:iCs/>
          <w:sz w:val="18"/>
          <w:szCs w:val="18"/>
          <w:lang w:val="de-DE"/>
        </w:rPr>
        <w:t>E-ma</w:t>
      </w:r>
      <w:r w:rsidRPr="000154CA">
        <w:rPr>
          <w:rFonts w:ascii="Verdana" w:hAnsi="Verdana"/>
          <w:sz w:val="18"/>
          <w:szCs w:val="18"/>
          <w:lang w:val="de-DE"/>
        </w:rPr>
        <w:t>il</w:t>
      </w:r>
      <w:proofErr w:type="spellEnd"/>
      <w:r w:rsidRPr="000154CA">
        <w:rPr>
          <w:rFonts w:ascii="Verdana" w:hAnsi="Verdana"/>
          <w:sz w:val="18"/>
          <w:szCs w:val="18"/>
          <w:lang w:val="de-DE"/>
        </w:rPr>
        <w:t xml:space="preserve"> …...............</w:t>
      </w:r>
      <w:r w:rsidR="000401E5">
        <w:rPr>
          <w:rFonts w:ascii="Verdana" w:hAnsi="Verdana"/>
          <w:sz w:val="18"/>
          <w:szCs w:val="18"/>
          <w:lang w:val="de-DE"/>
        </w:rPr>
        <w:t>.....</w:t>
      </w:r>
      <w:r w:rsidRPr="000154CA">
        <w:rPr>
          <w:rFonts w:ascii="Verdana" w:hAnsi="Verdana"/>
          <w:sz w:val="18"/>
          <w:szCs w:val="18"/>
          <w:lang w:val="de-DE"/>
        </w:rPr>
        <w:t>...........</w:t>
      </w:r>
      <w:r w:rsidR="000401E5">
        <w:rPr>
          <w:rFonts w:ascii="Verdana" w:hAnsi="Verdana"/>
          <w:sz w:val="18"/>
          <w:szCs w:val="18"/>
          <w:lang w:val="de-DE"/>
        </w:rPr>
        <w:t>....................</w:t>
      </w:r>
      <w:r w:rsidRPr="000154CA">
        <w:rPr>
          <w:rFonts w:ascii="Verdana" w:hAnsi="Verdana"/>
          <w:sz w:val="18"/>
          <w:szCs w:val="18"/>
          <w:lang w:val="de-DE"/>
        </w:rPr>
        <w:t xml:space="preserve">.....   </w:t>
      </w:r>
      <w:r w:rsidRPr="000154CA">
        <w:rPr>
          <w:rFonts w:ascii="Verdana" w:hAnsi="Verdana"/>
          <w:sz w:val="18"/>
          <w:szCs w:val="18"/>
        </w:rPr>
        <w:t>www ....</w:t>
      </w:r>
      <w:r w:rsidR="000401E5">
        <w:rPr>
          <w:rFonts w:ascii="Verdana" w:hAnsi="Verdana"/>
          <w:sz w:val="18"/>
          <w:szCs w:val="18"/>
        </w:rPr>
        <w:t>................</w:t>
      </w:r>
      <w:r w:rsidRPr="000154CA">
        <w:rPr>
          <w:rFonts w:ascii="Verdana" w:hAnsi="Verdana"/>
          <w:sz w:val="18"/>
          <w:szCs w:val="18"/>
        </w:rPr>
        <w:t>.................</w:t>
      </w:r>
      <w:r w:rsidR="000401E5">
        <w:rPr>
          <w:rFonts w:ascii="Verdana" w:hAnsi="Verdana"/>
          <w:sz w:val="18"/>
          <w:szCs w:val="18"/>
        </w:rPr>
        <w:t>.......</w:t>
      </w:r>
      <w:r w:rsidRPr="000154CA">
        <w:rPr>
          <w:rFonts w:ascii="Verdana" w:hAnsi="Verdana"/>
          <w:sz w:val="18"/>
          <w:szCs w:val="18"/>
        </w:rPr>
        <w:t>....................</w:t>
      </w:r>
    </w:p>
    <w:p w14:paraId="06698426" w14:textId="77777777" w:rsidR="0099136A" w:rsidRPr="00540C2A" w:rsidRDefault="0099136A" w:rsidP="0099136A">
      <w:pPr>
        <w:spacing w:line="240" w:lineRule="exact"/>
        <w:jc w:val="both"/>
        <w:rPr>
          <w:rFonts w:ascii="Verdana" w:hAnsi="Verdana"/>
          <w:b/>
          <w:bCs/>
          <w:sz w:val="16"/>
          <w:szCs w:val="16"/>
        </w:rPr>
      </w:pPr>
    </w:p>
    <w:p w14:paraId="182D8407" w14:textId="77777777" w:rsidR="0099136A" w:rsidRPr="000154CA" w:rsidRDefault="0099136A" w:rsidP="004A57D5">
      <w:pPr>
        <w:numPr>
          <w:ilvl w:val="0"/>
          <w:numId w:val="17"/>
        </w:numPr>
        <w:tabs>
          <w:tab w:val="clear" w:pos="644"/>
          <w:tab w:val="num" w:pos="426"/>
        </w:tabs>
        <w:spacing w:after="60" w:line="240" w:lineRule="exact"/>
        <w:ind w:left="426" w:right="44" w:hanging="426"/>
        <w:contextualSpacing/>
        <w:jc w:val="both"/>
        <w:rPr>
          <w:rFonts w:ascii="Verdana" w:hAnsi="Verdana"/>
          <w:bCs/>
          <w:sz w:val="20"/>
          <w:szCs w:val="20"/>
          <w:u w:val="single"/>
        </w:rPr>
      </w:pPr>
      <w:r w:rsidRPr="000154CA">
        <w:rPr>
          <w:rFonts w:ascii="Verdana" w:hAnsi="Verdana"/>
          <w:sz w:val="18"/>
          <w:szCs w:val="18"/>
        </w:rPr>
        <w:t xml:space="preserve">Oferujemy wykonanie przedmiotu zamówienia pn.: </w:t>
      </w:r>
      <w:r w:rsidRPr="000154CA">
        <w:rPr>
          <w:rFonts w:ascii="Verdana" w:hAnsi="Verdana"/>
          <w:bCs/>
          <w:sz w:val="20"/>
          <w:szCs w:val="20"/>
        </w:rPr>
        <w:t>Sukcesywna dostawa leków dla ośrodków współpracujących w badaniu SECURE na potrzeby Katedry Chorób Serca Uniwersytetu Medycznego we Wrocławiu.</w:t>
      </w:r>
    </w:p>
    <w:p w14:paraId="252EC195" w14:textId="77777777" w:rsidR="0099136A" w:rsidRPr="00491537" w:rsidRDefault="0099136A" w:rsidP="0099136A">
      <w:pPr>
        <w:spacing w:after="60" w:line="240" w:lineRule="exact"/>
        <w:ind w:right="44"/>
        <w:contextualSpacing/>
        <w:jc w:val="both"/>
        <w:rPr>
          <w:rFonts w:ascii="Verdana" w:hAnsi="Verdana"/>
          <w:b/>
          <w:bCs/>
          <w:sz w:val="10"/>
          <w:szCs w:val="10"/>
          <w:u w:val="single"/>
        </w:rPr>
      </w:pPr>
    </w:p>
    <w:p w14:paraId="7DCE5C65" w14:textId="07FF7BB4" w:rsidR="0099136A" w:rsidRDefault="000401E5" w:rsidP="0099136A">
      <w:pPr>
        <w:spacing w:line="240" w:lineRule="exact"/>
        <w:ind w:left="426" w:hanging="426"/>
        <w:jc w:val="both"/>
        <w:rPr>
          <w:rFonts w:ascii="Verdana" w:hAnsi="Verdana"/>
          <w:sz w:val="18"/>
          <w:szCs w:val="18"/>
        </w:rPr>
      </w:pPr>
      <w:r>
        <w:rPr>
          <w:rFonts w:ascii="Verdana" w:hAnsi="Verdana"/>
          <w:sz w:val="18"/>
          <w:szCs w:val="18"/>
        </w:rPr>
        <w:t>Tabela</w:t>
      </w:r>
    </w:p>
    <w:tbl>
      <w:tblPr>
        <w:tblW w:w="15588" w:type="dxa"/>
        <w:tblInd w:w="-5" w:type="dxa"/>
        <w:tblLayout w:type="fixed"/>
        <w:tblCellMar>
          <w:left w:w="70" w:type="dxa"/>
          <w:right w:w="70" w:type="dxa"/>
        </w:tblCellMar>
        <w:tblLook w:val="04A0" w:firstRow="1" w:lastRow="0" w:firstColumn="1" w:lastColumn="0" w:noHBand="0" w:noVBand="1"/>
      </w:tblPr>
      <w:tblGrid>
        <w:gridCol w:w="520"/>
        <w:gridCol w:w="2594"/>
        <w:gridCol w:w="1276"/>
        <w:gridCol w:w="1275"/>
        <w:gridCol w:w="1134"/>
        <w:gridCol w:w="993"/>
        <w:gridCol w:w="1134"/>
        <w:gridCol w:w="992"/>
        <w:gridCol w:w="1134"/>
        <w:gridCol w:w="992"/>
        <w:gridCol w:w="1134"/>
        <w:gridCol w:w="1134"/>
        <w:gridCol w:w="1276"/>
      </w:tblGrid>
      <w:tr w:rsidR="003718D7" w14:paraId="679885AD" w14:textId="77777777" w:rsidTr="00F9372F">
        <w:trPr>
          <w:trHeight w:val="1314"/>
        </w:trPr>
        <w:tc>
          <w:tcPr>
            <w:tcW w:w="520" w:type="dxa"/>
            <w:tcBorders>
              <w:top w:val="single" w:sz="8" w:space="0" w:color="auto"/>
              <w:left w:val="single" w:sz="8" w:space="0" w:color="auto"/>
              <w:bottom w:val="single" w:sz="8" w:space="0" w:color="auto"/>
              <w:right w:val="single" w:sz="8" w:space="0" w:color="auto"/>
            </w:tcBorders>
            <w:shd w:val="clear" w:color="000000" w:fill="F2F2F2"/>
            <w:noWrap/>
            <w:vAlign w:val="center"/>
            <w:hideMark/>
          </w:tcPr>
          <w:p w14:paraId="6D38CFBE" w14:textId="77777777" w:rsidR="003718D7" w:rsidRDefault="003718D7">
            <w:pPr>
              <w:jc w:val="both"/>
              <w:rPr>
                <w:rFonts w:ascii="Verdana" w:hAnsi="Verdana"/>
                <w:color w:val="000000"/>
                <w:sz w:val="18"/>
                <w:szCs w:val="18"/>
              </w:rPr>
            </w:pPr>
            <w:r>
              <w:rPr>
                <w:rFonts w:ascii="Verdana" w:hAnsi="Verdana"/>
                <w:color w:val="000000"/>
                <w:sz w:val="18"/>
                <w:szCs w:val="18"/>
              </w:rPr>
              <w:t>L.p.</w:t>
            </w:r>
          </w:p>
        </w:tc>
        <w:tc>
          <w:tcPr>
            <w:tcW w:w="2594"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37868BDC" w14:textId="15A8A398" w:rsidR="003718D7" w:rsidRPr="00E922ED" w:rsidRDefault="003718D7" w:rsidP="00E922ED">
            <w:pPr>
              <w:rPr>
                <w:rFonts w:ascii="Verdana" w:hAnsi="Verdana"/>
                <w:sz w:val="18"/>
                <w:szCs w:val="18"/>
              </w:rPr>
            </w:pPr>
            <w:r w:rsidRPr="00E922ED">
              <w:rPr>
                <w:rFonts w:ascii="Verdana" w:hAnsi="Verdana"/>
                <w:sz w:val="18"/>
                <w:szCs w:val="18"/>
              </w:rPr>
              <w:t>Nazwa przedmiotu zamówienia (wg nazw</w:t>
            </w:r>
            <w:r w:rsidR="00E922ED">
              <w:rPr>
                <w:rFonts w:ascii="Verdana" w:hAnsi="Verdana"/>
                <w:sz w:val="18"/>
                <w:szCs w:val="18"/>
              </w:rPr>
              <w:t>y</w:t>
            </w:r>
            <w:r w:rsidRPr="00E922ED">
              <w:rPr>
                <w:rFonts w:ascii="Verdana" w:hAnsi="Verdana"/>
                <w:sz w:val="18"/>
                <w:szCs w:val="18"/>
              </w:rPr>
              <w:t xml:space="preserve"> </w:t>
            </w:r>
            <w:proofErr w:type="spellStart"/>
            <w:r w:rsidRPr="00E922ED">
              <w:rPr>
                <w:rFonts w:ascii="Verdana" w:hAnsi="Verdana"/>
                <w:sz w:val="18"/>
                <w:szCs w:val="18"/>
              </w:rPr>
              <w:t>międzynardowej</w:t>
            </w:r>
            <w:proofErr w:type="spellEnd"/>
            <w:r w:rsidRPr="00E922ED">
              <w:rPr>
                <w:rFonts w:ascii="Verdana" w:hAnsi="Verdana"/>
                <w:sz w:val="18"/>
                <w:szCs w:val="18"/>
              </w:rPr>
              <w:t>)</w:t>
            </w:r>
          </w:p>
        </w:tc>
        <w:tc>
          <w:tcPr>
            <w:tcW w:w="1276" w:type="dxa"/>
            <w:tcBorders>
              <w:top w:val="single" w:sz="8" w:space="0" w:color="auto"/>
              <w:left w:val="single" w:sz="8" w:space="0" w:color="auto"/>
              <w:bottom w:val="single" w:sz="8" w:space="0" w:color="auto"/>
              <w:right w:val="single" w:sz="8" w:space="0" w:color="auto"/>
            </w:tcBorders>
            <w:shd w:val="clear" w:color="000000" w:fill="F2F2F2"/>
            <w:noWrap/>
            <w:vAlign w:val="center"/>
            <w:hideMark/>
          </w:tcPr>
          <w:p w14:paraId="3FB036B0" w14:textId="77777777" w:rsidR="003718D7" w:rsidRDefault="003718D7">
            <w:pPr>
              <w:jc w:val="center"/>
              <w:rPr>
                <w:rFonts w:ascii="Verdana" w:hAnsi="Verdana"/>
                <w:color w:val="000000"/>
                <w:sz w:val="18"/>
                <w:szCs w:val="18"/>
              </w:rPr>
            </w:pPr>
            <w:r>
              <w:rPr>
                <w:rFonts w:ascii="Verdana" w:hAnsi="Verdana"/>
                <w:color w:val="000000"/>
                <w:sz w:val="18"/>
                <w:szCs w:val="18"/>
              </w:rPr>
              <w:t>Forma</w:t>
            </w:r>
          </w:p>
        </w:tc>
        <w:tc>
          <w:tcPr>
            <w:tcW w:w="1275" w:type="dxa"/>
            <w:tcBorders>
              <w:top w:val="single" w:sz="8" w:space="0" w:color="auto"/>
              <w:left w:val="single" w:sz="8" w:space="0" w:color="auto"/>
              <w:bottom w:val="single" w:sz="8" w:space="0" w:color="000000"/>
              <w:right w:val="single" w:sz="8" w:space="0" w:color="auto"/>
            </w:tcBorders>
            <w:shd w:val="clear" w:color="000000" w:fill="F2F2F2"/>
            <w:vAlign w:val="center"/>
            <w:hideMark/>
          </w:tcPr>
          <w:p w14:paraId="662EC784" w14:textId="77777777" w:rsidR="003718D7" w:rsidRDefault="003718D7">
            <w:pPr>
              <w:rPr>
                <w:rFonts w:ascii="Verdana" w:hAnsi="Verdana"/>
                <w:color w:val="000000"/>
                <w:sz w:val="18"/>
                <w:szCs w:val="18"/>
              </w:rPr>
            </w:pPr>
            <w:r>
              <w:rPr>
                <w:rFonts w:ascii="Verdana" w:hAnsi="Verdana"/>
                <w:color w:val="000000"/>
                <w:sz w:val="18"/>
                <w:szCs w:val="18"/>
              </w:rPr>
              <w:t xml:space="preserve">Liczba tabletek /kapsułek </w:t>
            </w:r>
            <w:r>
              <w:rPr>
                <w:rFonts w:ascii="Verdana" w:hAnsi="Verdana"/>
                <w:color w:val="000000"/>
                <w:sz w:val="18"/>
                <w:szCs w:val="18"/>
              </w:rPr>
              <w:br/>
              <w:t>w jednym opakowaniu</w:t>
            </w:r>
          </w:p>
        </w:tc>
        <w:tc>
          <w:tcPr>
            <w:tcW w:w="1134"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2BA8FB08" w14:textId="6189D324" w:rsidR="003718D7" w:rsidRPr="007D187D" w:rsidRDefault="003718D7" w:rsidP="00C36F26">
            <w:pPr>
              <w:jc w:val="both"/>
              <w:rPr>
                <w:rFonts w:ascii="Verdana" w:hAnsi="Verdana"/>
                <w:sz w:val="14"/>
                <w:szCs w:val="14"/>
              </w:rPr>
            </w:pPr>
            <w:r w:rsidRPr="007D187D">
              <w:rPr>
                <w:rFonts w:ascii="Verdana" w:hAnsi="Verdana"/>
                <w:sz w:val="14"/>
                <w:szCs w:val="14"/>
              </w:rPr>
              <w:t>Liczba opakowań</w:t>
            </w:r>
          </w:p>
        </w:tc>
        <w:tc>
          <w:tcPr>
            <w:tcW w:w="993" w:type="dxa"/>
            <w:tcBorders>
              <w:top w:val="single" w:sz="8" w:space="0" w:color="auto"/>
              <w:left w:val="single" w:sz="8" w:space="0" w:color="auto"/>
              <w:right w:val="single" w:sz="8" w:space="0" w:color="auto"/>
            </w:tcBorders>
            <w:shd w:val="clear" w:color="000000" w:fill="F2F2F2"/>
          </w:tcPr>
          <w:p w14:paraId="6F1D701F" w14:textId="5E12A9B0" w:rsidR="003718D7" w:rsidRPr="007D187D" w:rsidRDefault="003718D7" w:rsidP="00C36F26">
            <w:pPr>
              <w:rPr>
                <w:rFonts w:ascii="Verdana" w:hAnsi="Verdana"/>
                <w:sz w:val="14"/>
                <w:szCs w:val="14"/>
              </w:rPr>
            </w:pPr>
            <w:r w:rsidRPr="007D187D">
              <w:rPr>
                <w:rFonts w:ascii="Verdana" w:hAnsi="Verdana"/>
                <w:sz w:val="14"/>
                <w:szCs w:val="14"/>
              </w:rPr>
              <w:t>Liczba opakowań po przeliczeniu</w:t>
            </w:r>
            <w:r w:rsidR="00F9372F" w:rsidRPr="007D187D">
              <w:rPr>
                <w:rFonts w:ascii="Verdana" w:hAnsi="Verdana"/>
                <w:sz w:val="14"/>
                <w:szCs w:val="14"/>
              </w:rPr>
              <w:t xml:space="preserve"> (jeżeli dotyczy)</w:t>
            </w:r>
          </w:p>
        </w:tc>
        <w:tc>
          <w:tcPr>
            <w:tcW w:w="1134"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0CB320D9" w14:textId="4C1C2753" w:rsidR="003718D7" w:rsidRDefault="003718D7" w:rsidP="00C36F26">
            <w:pPr>
              <w:rPr>
                <w:rFonts w:ascii="Verdana" w:hAnsi="Verdana"/>
                <w:color w:val="000000"/>
                <w:sz w:val="18"/>
                <w:szCs w:val="18"/>
              </w:rPr>
            </w:pPr>
            <w:r>
              <w:rPr>
                <w:rFonts w:ascii="Verdana" w:hAnsi="Verdana"/>
                <w:color w:val="000000"/>
                <w:sz w:val="18"/>
                <w:szCs w:val="18"/>
              </w:rPr>
              <w:t>Cena jedn. netto PLN</w:t>
            </w:r>
          </w:p>
        </w:tc>
        <w:tc>
          <w:tcPr>
            <w:tcW w:w="992"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4EFFEE7C" w14:textId="77777777" w:rsidR="003718D7" w:rsidRDefault="003718D7">
            <w:pPr>
              <w:jc w:val="both"/>
              <w:rPr>
                <w:rFonts w:ascii="Verdana" w:hAnsi="Verdana"/>
                <w:color w:val="000000"/>
                <w:sz w:val="18"/>
                <w:szCs w:val="18"/>
              </w:rPr>
            </w:pPr>
            <w:r>
              <w:rPr>
                <w:rFonts w:ascii="Verdana" w:hAnsi="Verdana"/>
                <w:color w:val="000000"/>
                <w:sz w:val="18"/>
                <w:szCs w:val="18"/>
              </w:rPr>
              <w:t>Stawka podatku VAT</w:t>
            </w:r>
          </w:p>
        </w:tc>
        <w:tc>
          <w:tcPr>
            <w:tcW w:w="1134"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4B6CFA17" w14:textId="77777777" w:rsidR="003718D7" w:rsidRDefault="003718D7">
            <w:pPr>
              <w:jc w:val="both"/>
              <w:rPr>
                <w:rFonts w:ascii="Verdana" w:hAnsi="Verdana"/>
                <w:color w:val="000000"/>
                <w:sz w:val="18"/>
                <w:szCs w:val="18"/>
              </w:rPr>
            </w:pPr>
            <w:r>
              <w:rPr>
                <w:rFonts w:ascii="Verdana" w:hAnsi="Verdana"/>
                <w:color w:val="000000"/>
                <w:sz w:val="18"/>
                <w:szCs w:val="18"/>
              </w:rPr>
              <w:t>Cena jedn. brutto</w:t>
            </w:r>
            <w:r>
              <w:rPr>
                <w:rFonts w:ascii="Verdana" w:hAnsi="Verdana"/>
                <w:color w:val="000000"/>
                <w:sz w:val="18"/>
                <w:szCs w:val="18"/>
              </w:rPr>
              <w:br/>
              <w:t>PLN</w:t>
            </w:r>
          </w:p>
        </w:tc>
        <w:tc>
          <w:tcPr>
            <w:tcW w:w="992"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2EC3258A" w14:textId="010B5FFB" w:rsidR="003718D7" w:rsidRDefault="003718D7" w:rsidP="00C36F26">
            <w:pPr>
              <w:rPr>
                <w:rFonts w:ascii="Verdana" w:hAnsi="Verdana"/>
                <w:color w:val="000000"/>
                <w:sz w:val="18"/>
                <w:szCs w:val="18"/>
              </w:rPr>
            </w:pPr>
            <w:r>
              <w:rPr>
                <w:rFonts w:ascii="Verdana" w:hAnsi="Verdana"/>
                <w:color w:val="000000"/>
                <w:sz w:val="18"/>
                <w:szCs w:val="18"/>
              </w:rPr>
              <w:t>Wartość netto PLN</w:t>
            </w:r>
          </w:p>
        </w:tc>
        <w:tc>
          <w:tcPr>
            <w:tcW w:w="1134"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0F83E92A" w14:textId="0B0A9B55" w:rsidR="003718D7" w:rsidRDefault="003718D7" w:rsidP="00C36F26">
            <w:pPr>
              <w:rPr>
                <w:rFonts w:ascii="Verdana" w:hAnsi="Verdana"/>
                <w:color w:val="000000"/>
                <w:sz w:val="18"/>
                <w:szCs w:val="18"/>
              </w:rPr>
            </w:pPr>
            <w:r>
              <w:rPr>
                <w:rFonts w:ascii="Verdana" w:hAnsi="Verdana"/>
                <w:color w:val="000000"/>
                <w:sz w:val="18"/>
                <w:szCs w:val="18"/>
              </w:rPr>
              <w:t>Wartość brutto PLN</w:t>
            </w:r>
          </w:p>
        </w:tc>
        <w:tc>
          <w:tcPr>
            <w:tcW w:w="1134"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5294B56A" w14:textId="77777777" w:rsidR="003718D7" w:rsidRDefault="003718D7">
            <w:pPr>
              <w:jc w:val="both"/>
              <w:rPr>
                <w:rFonts w:ascii="Verdana" w:hAnsi="Verdana"/>
                <w:color w:val="000000"/>
                <w:sz w:val="18"/>
                <w:szCs w:val="18"/>
              </w:rPr>
            </w:pPr>
            <w:r>
              <w:rPr>
                <w:rFonts w:ascii="Verdana" w:hAnsi="Verdana"/>
                <w:color w:val="000000"/>
                <w:sz w:val="18"/>
                <w:szCs w:val="18"/>
              </w:rPr>
              <w:t>Nazwa handlowa</w:t>
            </w:r>
          </w:p>
        </w:tc>
        <w:tc>
          <w:tcPr>
            <w:tcW w:w="1276"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2E009673" w14:textId="4197A738" w:rsidR="003718D7" w:rsidRDefault="003718D7" w:rsidP="00C36F26">
            <w:pPr>
              <w:jc w:val="both"/>
              <w:rPr>
                <w:rFonts w:ascii="Verdana" w:hAnsi="Verdana"/>
                <w:color w:val="000000"/>
                <w:sz w:val="18"/>
                <w:szCs w:val="18"/>
              </w:rPr>
            </w:pPr>
            <w:r>
              <w:rPr>
                <w:rFonts w:ascii="Verdana" w:hAnsi="Verdana"/>
                <w:color w:val="000000"/>
                <w:sz w:val="18"/>
                <w:szCs w:val="18"/>
              </w:rPr>
              <w:t>Nazwa producenta</w:t>
            </w:r>
          </w:p>
        </w:tc>
      </w:tr>
      <w:tr w:rsidR="003718D7" w14:paraId="7CC906D8" w14:textId="77777777" w:rsidTr="00F9372F">
        <w:trPr>
          <w:trHeight w:val="600"/>
        </w:trPr>
        <w:tc>
          <w:tcPr>
            <w:tcW w:w="520" w:type="dxa"/>
            <w:tcBorders>
              <w:top w:val="nil"/>
              <w:left w:val="single" w:sz="8" w:space="0" w:color="auto"/>
              <w:bottom w:val="single" w:sz="4" w:space="0" w:color="auto"/>
              <w:right w:val="single" w:sz="8" w:space="0" w:color="auto"/>
            </w:tcBorders>
            <w:shd w:val="clear" w:color="auto" w:fill="auto"/>
            <w:noWrap/>
            <w:vAlign w:val="center"/>
            <w:hideMark/>
          </w:tcPr>
          <w:p w14:paraId="6C5E75F8" w14:textId="77777777" w:rsidR="003718D7" w:rsidRDefault="003718D7">
            <w:pPr>
              <w:jc w:val="center"/>
              <w:rPr>
                <w:rFonts w:ascii="Verdana" w:hAnsi="Verdana"/>
                <w:color w:val="000000"/>
                <w:sz w:val="18"/>
                <w:szCs w:val="18"/>
              </w:rPr>
            </w:pPr>
            <w:r>
              <w:rPr>
                <w:rFonts w:ascii="Verdana" w:hAnsi="Verdana"/>
                <w:color w:val="000000"/>
                <w:sz w:val="18"/>
                <w:szCs w:val="18"/>
              </w:rPr>
              <w:t>1</w:t>
            </w:r>
          </w:p>
        </w:tc>
        <w:tc>
          <w:tcPr>
            <w:tcW w:w="2594" w:type="dxa"/>
            <w:tcBorders>
              <w:top w:val="nil"/>
              <w:left w:val="nil"/>
              <w:bottom w:val="single" w:sz="4" w:space="0" w:color="auto"/>
              <w:right w:val="single" w:sz="4" w:space="0" w:color="auto"/>
            </w:tcBorders>
            <w:shd w:val="clear" w:color="auto" w:fill="auto"/>
            <w:vAlign w:val="center"/>
            <w:hideMark/>
          </w:tcPr>
          <w:p w14:paraId="7EE09244" w14:textId="5BF1D7B6" w:rsidR="003718D7" w:rsidRPr="00E922ED" w:rsidRDefault="003718D7">
            <w:pPr>
              <w:rPr>
                <w:rFonts w:ascii="Verdana" w:hAnsi="Verdana"/>
                <w:sz w:val="18"/>
                <w:szCs w:val="18"/>
              </w:rPr>
            </w:pPr>
            <w:proofErr w:type="spellStart"/>
            <w:r w:rsidRPr="00E922ED">
              <w:rPr>
                <w:rFonts w:ascii="Verdana" w:hAnsi="Verdana"/>
                <w:bCs/>
                <w:sz w:val="18"/>
                <w:szCs w:val="18"/>
              </w:rPr>
              <w:t>Acetylsalicylic</w:t>
            </w:r>
            <w:proofErr w:type="spellEnd"/>
            <w:r w:rsidRPr="00E922ED">
              <w:rPr>
                <w:rFonts w:ascii="Verdana" w:hAnsi="Verdana"/>
                <w:bCs/>
                <w:sz w:val="18"/>
                <w:szCs w:val="18"/>
              </w:rPr>
              <w:t xml:space="preserve"> </w:t>
            </w:r>
            <w:proofErr w:type="spellStart"/>
            <w:r w:rsidRPr="00E922ED">
              <w:rPr>
                <w:rFonts w:ascii="Verdana" w:hAnsi="Verdana"/>
                <w:bCs/>
                <w:sz w:val="18"/>
                <w:szCs w:val="18"/>
              </w:rPr>
              <w:t>acid</w:t>
            </w:r>
            <w:proofErr w:type="spellEnd"/>
            <w:r w:rsidRPr="00E922ED">
              <w:rPr>
                <w:rFonts w:ascii="Verdana" w:hAnsi="Verdana"/>
                <w:bCs/>
                <w:sz w:val="18"/>
                <w:szCs w:val="18"/>
              </w:rPr>
              <w:t xml:space="preserve"> (Kwas acetylosalicylowy) 75 mg</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583F8E" w14:textId="77777777" w:rsidR="003718D7" w:rsidRDefault="003718D7">
            <w:pPr>
              <w:jc w:val="center"/>
              <w:rPr>
                <w:rFonts w:ascii="Verdana" w:hAnsi="Verdana"/>
                <w:color w:val="000000"/>
                <w:sz w:val="18"/>
                <w:szCs w:val="18"/>
              </w:rPr>
            </w:pPr>
            <w:r>
              <w:rPr>
                <w:rFonts w:ascii="Verdana" w:hAnsi="Verdana"/>
                <w:color w:val="000000"/>
                <w:sz w:val="18"/>
                <w:szCs w:val="18"/>
              </w:rPr>
              <w:t>stała postać doustna</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8AE003" w14:textId="77777777" w:rsidR="003718D7" w:rsidRDefault="003718D7">
            <w:pPr>
              <w:jc w:val="center"/>
              <w:rPr>
                <w:rFonts w:ascii="Verdana" w:hAnsi="Verdana"/>
                <w:color w:val="000000"/>
                <w:sz w:val="18"/>
                <w:szCs w:val="18"/>
              </w:rPr>
            </w:pPr>
            <w:r>
              <w:rPr>
                <w:rFonts w:ascii="Verdana" w:hAnsi="Verdana"/>
                <w:color w:val="000000"/>
                <w:sz w:val="18"/>
                <w:szCs w:val="18"/>
              </w:rPr>
              <w:t>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C09A1F" w14:textId="0E3D0035" w:rsidR="003718D7" w:rsidRPr="007D187D" w:rsidRDefault="00E922ED" w:rsidP="00E922ED">
            <w:pPr>
              <w:jc w:val="right"/>
              <w:rPr>
                <w:rFonts w:ascii="Verdana" w:hAnsi="Verdana"/>
                <w:b/>
                <w:bCs/>
                <w:sz w:val="18"/>
                <w:szCs w:val="18"/>
              </w:rPr>
            </w:pPr>
            <w:r w:rsidRPr="007D187D">
              <w:rPr>
                <w:rFonts w:ascii="Verdana" w:hAnsi="Verdana"/>
                <w:b/>
                <w:bCs/>
                <w:sz w:val="18"/>
                <w:szCs w:val="18"/>
              </w:rPr>
              <w:t>1 000</w:t>
            </w:r>
          </w:p>
        </w:tc>
        <w:tc>
          <w:tcPr>
            <w:tcW w:w="993" w:type="dxa"/>
            <w:tcBorders>
              <w:top w:val="single" w:sz="4" w:space="0" w:color="auto"/>
              <w:left w:val="single" w:sz="4" w:space="0" w:color="auto"/>
              <w:bottom w:val="single" w:sz="4" w:space="0" w:color="auto"/>
              <w:right w:val="single" w:sz="4" w:space="0" w:color="auto"/>
            </w:tcBorders>
          </w:tcPr>
          <w:p w14:paraId="65E08354" w14:textId="77777777" w:rsidR="003718D7" w:rsidRPr="007D187D" w:rsidRDefault="003718D7">
            <w:pPr>
              <w:rPr>
                <w:rFonts w:ascii="Verdana" w:hAnsi="Verdana"/>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E57899" w14:textId="429193D1" w:rsidR="003718D7" w:rsidRDefault="003718D7">
            <w:pPr>
              <w:rPr>
                <w:rFonts w:ascii="Verdana" w:hAnsi="Verdana"/>
                <w:color w:val="000000"/>
                <w:sz w:val="18"/>
                <w:szCs w:val="18"/>
              </w:rPr>
            </w:pPr>
            <w:r>
              <w:rPr>
                <w:rFonts w:ascii="Verdana" w:hAnsi="Verdana"/>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503730" w14:textId="77777777" w:rsidR="003718D7" w:rsidRDefault="003718D7">
            <w:pPr>
              <w:rPr>
                <w:rFonts w:ascii="Verdana" w:hAnsi="Verdana"/>
                <w:color w:val="000000"/>
                <w:sz w:val="18"/>
                <w:szCs w:val="18"/>
              </w:rPr>
            </w:pPr>
            <w:r>
              <w:rPr>
                <w:rFonts w:ascii="Verdana" w:hAnsi="Verdana"/>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61E95A" w14:textId="77777777" w:rsidR="003718D7" w:rsidRDefault="003718D7">
            <w:pPr>
              <w:rPr>
                <w:rFonts w:ascii="Verdana" w:hAnsi="Verdana"/>
                <w:color w:val="000000"/>
                <w:sz w:val="18"/>
                <w:szCs w:val="18"/>
              </w:rPr>
            </w:pPr>
            <w:r>
              <w:rPr>
                <w:rFonts w:ascii="Verdana" w:hAnsi="Verdana"/>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421563" w14:textId="77777777" w:rsidR="003718D7" w:rsidRDefault="003718D7">
            <w:pPr>
              <w:rPr>
                <w:rFonts w:ascii="Verdana" w:hAnsi="Verdana"/>
                <w:color w:val="000000"/>
                <w:sz w:val="18"/>
                <w:szCs w:val="18"/>
              </w:rPr>
            </w:pPr>
            <w:r>
              <w:rPr>
                <w:rFonts w:ascii="Verdana" w:hAnsi="Verdana"/>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3B3BD4" w14:textId="77777777" w:rsidR="003718D7" w:rsidRDefault="003718D7">
            <w:pPr>
              <w:rPr>
                <w:rFonts w:ascii="Verdana" w:hAnsi="Verdana"/>
                <w:color w:val="000000"/>
                <w:sz w:val="18"/>
                <w:szCs w:val="18"/>
              </w:rPr>
            </w:pPr>
            <w:r>
              <w:rPr>
                <w:rFonts w:ascii="Verdana" w:hAnsi="Verdana"/>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72E4B8" w14:textId="77777777" w:rsidR="003718D7" w:rsidRDefault="003718D7">
            <w:pPr>
              <w:rPr>
                <w:rFonts w:ascii="Verdana" w:hAnsi="Verdana"/>
                <w:color w:val="000000"/>
                <w:sz w:val="18"/>
                <w:szCs w:val="18"/>
              </w:rPr>
            </w:pPr>
            <w:r>
              <w:rPr>
                <w:rFonts w:ascii="Verdana" w:hAnsi="Verdana"/>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BD433B" w14:textId="77777777" w:rsidR="003718D7" w:rsidRDefault="003718D7">
            <w:pPr>
              <w:rPr>
                <w:rFonts w:ascii="Verdana" w:hAnsi="Verdana"/>
                <w:color w:val="000000"/>
                <w:sz w:val="18"/>
                <w:szCs w:val="18"/>
              </w:rPr>
            </w:pPr>
            <w:r>
              <w:rPr>
                <w:rFonts w:ascii="Verdana" w:hAnsi="Verdana"/>
                <w:color w:val="000000"/>
                <w:sz w:val="18"/>
                <w:szCs w:val="18"/>
              </w:rPr>
              <w:t> </w:t>
            </w:r>
          </w:p>
        </w:tc>
      </w:tr>
      <w:tr w:rsidR="003718D7" w14:paraId="30F9F5D6" w14:textId="77777777" w:rsidTr="003718D7">
        <w:trPr>
          <w:trHeight w:val="600"/>
        </w:trPr>
        <w:tc>
          <w:tcPr>
            <w:tcW w:w="679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3715474A" w14:textId="6CD8E4CD" w:rsidR="003718D7" w:rsidRDefault="003718D7" w:rsidP="003254F1">
            <w:pPr>
              <w:rPr>
                <w:rFonts w:ascii="Verdana" w:hAnsi="Verdana"/>
                <w:color w:val="000000"/>
                <w:sz w:val="18"/>
                <w:szCs w:val="18"/>
              </w:rPr>
            </w:pPr>
            <w:r w:rsidRPr="000401E5">
              <w:rPr>
                <w:rFonts w:ascii="Verdana" w:hAnsi="Verdana"/>
                <w:color w:val="000000"/>
                <w:sz w:val="18"/>
                <w:szCs w:val="18"/>
              </w:rPr>
              <w:t>Słownie wartość brutto PLN</w:t>
            </w:r>
          </w:p>
        </w:tc>
        <w:tc>
          <w:tcPr>
            <w:tcW w:w="8789"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3A2ED04D" w14:textId="711B1583" w:rsidR="003718D7" w:rsidRDefault="003718D7" w:rsidP="003254F1">
            <w:pPr>
              <w:rPr>
                <w:rFonts w:ascii="Verdana" w:hAnsi="Verdana"/>
                <w:color w:val="000000"/>
                <w:sz w:val="18"/>
                <w:szCs w:val="18"/>
              </w:rPr>
            </w:pPr>
          </w:p>
        </w:tc>
      </w:tr>
      <w:tr w:rsidR="003718D7" w14:paraId="59F22831" w14:textId="77777777" w:rsidTr="003718D7">
        <w:trPr>
          <w:trHeight w:val="600"/>
        </w:trPr>
        <w:tc>
          <w:tcPr>
            <w:tcW w:w="6799" w:type="dxa"/>
            <w:gridSpan w:val="5"/>
            <w:tcBorders>
              <w:top w:val="single" w:sz="4" w:space="0" w:color="000000"/>
              <w:left w:val="single" w:sz="4" w:space="0" w:color="000000"/>
              <w:bottom w:val="single" w:sz="4" w:space="0" w:color="000000"/>
            </w:tcBorders>
            <w:noWrap/>
          </w:tcPr>
          <w:p w14:paraId="0EE58354" w14:textId="77777777" w:rsidR="003718D7" w:rsidRDefault="003718D7" w:rsidP="003254F1">
            <w:pPr>
              <w:ind w:right="45"/>
              <w:outlineLvl w:val="0"/>
              <w:rPr>
                <w:rFonts w:ascii="Verdana" w:hAnsi="Verdana" w:cs="Verdana"/>
                <w:sz w:val="16"/>
                <w:szCs w:val="16"/>
              </w:rPr>
            </w:pPr>
            <w:r w:rsidRPr="00F37D57">
              <w:rPr>
                <w:rFonts w:ascii="Verdana" w:hAnsi="Verdana" w:cs="Verdana"/>
                <w:sz w:val="16"/>
                <w:szCs w:val="16"/>
              </w:rPr>
              <w:t>Termin dostawy</w:t>
            </w:r>
          </w:p>
          <w:p w14:paraId="6CCE8E92" w14:textId="18A9D957" w:rsidR="003718D7" w:rsidRPr="00FF0177" w:rsidRDefault="003718D7" w:rsidP="003254F1">
            <w:pPr>
              <w:snapToGrid w:val="0"/>
              <w:jc w:val="right"/>
              <w:rPr>
                <w:rFonts w:ascii="Verdana" w:hAnsi="Verdana"/>
                <w:sz w:val="16"/>
                <w:szCs w:val="16"/>
              </w:rPr>
            </w:pPr>
            <w:r w:rsidRPr="00F37D57">
              <w:rPr>
                <w:rFonts w:ascii="Verdana" w:hAnsi="Verdana"/>
                <w:sz w:val="16"/>
                <w:szCs w:val="16"/>
              </w:rPr>
              <w:t xml:space="preserve">UWAGA: maksymalny termin dostawy wymagany przez Zamawiającego </w:t>
            </w:r>
            <w:r w:rsidRPr="00F37D57">
              <w:rPr>
                <w:rFonts w:ascii="Verdana" w:hAnsi="Verdana"/>
                <w:b/>
                <w:sz w:val="16"/>
                <w:szCs w:val="16"/>
              </w:rPr>
              <w:t xml:space="preserve">2 </w:t>
            </w:r>
            <w:r w:rsidRPr="00F37D57">
              <w:rPr>
                <w:rFonts w:ascii="Verdana" w:hAnsi="Verdana"/>
                <w:sz w:val="16"/>
                <w:szCs w:val="16"/>
              </w:rPr>
              <w:t>dni robocze od daty złożenia zamówienia</w:t>
            </w:r>
          </w:p>
        </w:tc>
        <w:tc>
          <w:tcPr>
            <w:tcW w:w="8789" w:type="dxa"/>
            <w:gridSpan w:val="8"/>
            <w:tcBorders>
              <w:top w:val="single" w:sz="4" w:space="0" w:color="000000"/>
              <w:left w:val="single" w:sz="4" w:space="0" w:color="000000"/>
              <w:bottom w:val="single" w:sz="4" w:space="0" w:color="000000"/>
              <w:right w:val="single" w:sz="4" w:space="0" w:color="000000"/>
            </w:tcBorders>
            <w:noWrap/>
          </w:tcPr>
          <w:p w14:paraId="7E28B7C5" w14:textId="465CAFBC" w:rsidR="003718D7" w:rsidRPr="00FF0177" w:rsidRDefault="003718D7" w:rsidP="003254F1">
            <w:pPr>
              <w:snapToGrid w:val="0"/>
              <w:jc w:val="right"/>
              <w:rPr>
                <w:rFonts w:ascii="Verdana" w:hAnsi="Verdana"/>
                <w:sz w:val="16"/>
                <w:szCs w:val="16"/>
              </w:rPr>
            </w:pPr>
          </w:p>
          <w:p w14:paraId="70648C30" w14:textId="77777777" w:rsidR="003718D7" w:rsidRDefault="003718D7" w:rsidP="003254F1">
            <w:pPr>
              <w:snapToGrid w:val="0"/>
              <w:jc w:val="right"/>
              <w:rPr>
                <w:rFonts w:ascii="Verdana" w:hAnsi="Verdana"/>
                <w:sz w:val="16"/>
                <w:szCs w:val="16"/>
              </w:rPr>
            </w:pPr>
            <w:r w:rsidRPr="00FF0177">
              <w:rPr>
                <w:rFonts w:ascii="Verdana" w:hAnsi="Verdana"/>
                <w:sz w:val="16"/>
                <w:szCs w:val="16"/>
              </w:rPr>
              <w:t>zadeklarowany przez Wykonawcę ………..</w:t>
            </w:r>
            <w:r>
              <w:rPr>
                <w:rFonts w:ascii="Verdana" w:hAnsi="Verdana"/>
                <w:sz w:val="16"/>
                <w:szCs w:val="16"/>
              </w:rPr>
              <w:t xml:space="preserve"> dzień / dni*</w:t>
            </w:r>
          </w:p>
          <w:p w14:paraId="5C630B17" w14:textId="77777777" w:rsidR="003718D7" w:rsidRDefault="003718D7" w:rsidP="003254F1">
            <w:pPr>
              <w:snapToGrid w:val="0"/>
              <w:jc w:val="right"/>
              <w:rPr>
                <w:rFonts w:ascii="Verdana" w:hAnsi="Verdana"/>
                <w:sz w:val="16"/>
                <w:szCs w:val="16"/>
              </w:rPr>
            </w:pPr>
          </w:p>
          <w:p w14:paraId="78C9348E" w14:textId="5EAD62B8" w:rsidR="003718D7" w:rsidRDefault="003718D7" w:rsidP="003254F1">
            <w:pPr>
              <w:rPr>
                <w:rFonts w:ascii="Verdana" w:hAnsi="Verdana"/>
                <w:color w:val="000000"/>
                <w:sz w:val="18"/>
                <w:szCs w:val="18"/>
              </w:rPr>
            </w:pPr>
            <w:r w:rsidRPr="0026181F">
              <w:rPr>
                <w:rFonts w:ascii="Verdana" w:hAnsi="Verdana"/>
                <w:sz w:val="14"/>
                <w:szCs w:val="14"/>
              </w:rPr>
              <w:t>*niepotrzebne skreślić</w:t>
            </w:r>
          </w:p>
        </w:tc>
      </w:tr>
    </w:tbl>
    <w:p w14:paraId="140CEABC" w14:textId="0774BA97" w:rsidR="000401E5" w:rsidRPr="00800904" w:rsidRDefault="000401E5" w:rsidP="004A57D5">
      <w:pPr>
        <w:pStyle w:val="Akapitzlist"/>
        <w:numPr>
          <w:ilvl w:val="0"/>
          <w:numId w:val="17"/>
        </w:numPr>
        <w:tabs>
          <w:tab w:val="clear" w:pos="644"/>
          <w:tab w:val="num" w:pos="426"/>
          <w:tab w:val="left" w:pos="709"/>
        </w:tabs>
        <w:spacing w:after="60" w:line="280" w:lineRule="exact"/>
        <w:ind w:hanging="644"/>
        <w:jc w:val="both"/>
        <w:rPr>
          <w:rFonts w:ascii="Verdana" w:hAnsi="Verdana"/>
          <w:sz w:val="18"/>
          <w:szCs w:val="18"/>
        </w:rPr>
      </w:pPr>
      <w:r w:rsidRPr="00800904">
        <w:rPr>
          <w:rFonts w:ascii="Verdana" w:hAnsi="Verdana"/>
          <w:sz w:val="18"/>
          <w:szCs w:val="18"/>
        </w:rPr>
        <w:lastRenderedPageBreak/>
        <w:t xml:space="preserve">Oświadczam, że zapoznałem się z treścią </w:t>
      </w:r>
      <w:proofErr w:type="spellStart"/>
      <w:r w:rsidRPr="00800904">
        <w:rPr>
          <w:rFonts w:ascii="Verdana" w:hAnsi="Verdana"/>
          <w:sz w:val="18"/>
          <w:szCs w:val="18"/>
        </w:rPr>
        <w:t>Siwz</w:t>
      </w:r>
      <w:proofErr w:type="spellEnd"/>
      <w:r w:rsidRPr="00800904">
        <w:rPr>
          <w:rFonts w:ascii="Verdana" w:hAnsi="Verdana"/>
          <w:sz w:val="18"/>
          <w:szCs w:val="18"/>
        </w:rPr>
        <w:t xml:space="preserve"> i akceptuję jej postanowienia. </w:t>
      </w:r>
    </w:p>
    <w:p w14:paraId="4E95F7BA" w14:textId="77777777" w:rsidR="000401E5" w:rsidRPr="00800904" w:rsidRDefault="000401E5" w:rsidP="004A57D5">
      <w:pPr>
        <w:numPr>
          <w:ilvl w:val="0"/>
          <w:numId w:val="17"/>
        </w:numPr>
        <w:tabs>
          <w:tab w:val="clear" w:pos="644"/>
          <w:tab w:val="num" w:pos="426"/>
          <w:tab w:val="left" w:pos="709"/>
          <w:tab w:val="num" w:pos="851"/>
        </w:tabs>
        <w:spacing w:after="60" w:line="280" w:lineRule="exact"/>
        <w:ind w:left="426" w:hanging="426"/>
        <w:jc w:val="both"/>
        <w:rPr>
          <w:rFonts w:ascii="Verdana" w:hAnsi="Verdana"/>
          <w:sz w:val="18"/>
          <w:szCs w:val="18"/>
        </w:rPr>
      </w:pPr>
      <w:r w:rsidRPr="00800904">
        <w:rPr>
          <w:rFonts w:ascii="Verdana" w:hAnsi="Verdana"/>
          <w:sz w:val="18"/>
          <w:szCs w:val="18"/>
        </w:rPr>
        <w:t>Oświadczam, że zapoznałem się z treścią Wzoru umowy i akceptuję jego postanowienia.</w:t>
      </w:r>
    </w:p>
    <w:p w14:paraId="6A4D74B5" w14:textId="77777777" w:rsidR="000401E5" w:rsidRPr="00800904" w:rsidRDefault="000401E5" w:rsidP="004A57D5">
      <w:pPr>
        <w:numPr>
          <w:ilvl w:val="0"/>
          <w:numId w:val="17"/>
        </w:numPr>
        <w:tabs>
          <w:tab w:val="clear" w:pos="644"/>
          <w:tab w:val="num" w:pos="426"/>
          <w:tab w:val="left" w:pos="709"/>
          <w:tab w:val="num" w:pos="851"/>
        </w:tabs>
        <w:autoSpaceDE w:val="0"/>
        <w:autoSpaceDN w:val="0"/>
        <w:adjustRightInd w:val="0"/>
        <w:spacing w:after="60" w:line="280" w:lineRule="exact"/>
        <w:ind w:left="426" w:hanging="426"/>
        <w:jc w:val="both"/>
        <w:rPr>
          <w:rFonts w:ascii="Verdana" w:hAnsi="Verdana"/>
          <w:sz w:val="18"/>
          <w:szCs w:val="18"/>
        </w:rPr>
      </w:pPr>
      <w:r w:rsidRPr="00800904">
        <w:rPr>
          <w:rFonts w:ascii="Verdana" w:hAnsi="Verdana"/>
          <w:sz w:val="18"/>
          <w:szCs w:val="18"/>
        </w:rPr>
        <w:t>Oświadczam, że jestem związany niniejszą ofertą przez okres 30 dni od dnia upływu terminu składania ofert.</w:t>
      </w:r>
    </w:p>
    <w:p w14:paraId="3883314D" w14:textId="77777777" w:rsidR="000401E5" w:rsidRPr="00800904" w:rsidRDefault="000401E5" w:rsidP="004A57D5">
      <w:pPr>
        <w:numPr>
          <w:ilvl w:val="0"/>
          <w:numId w:val="17"/>
        </w:numPr>
        <w:tabs>
          <w:tab w:val="clear" w:pos="644"/>
          <w:tab w:val="num" w:pos="426"/>
          <w:tab w:val="left" w:pos="709"/>
          <w:tab w:val="num" w:pos="851"/>
        </w:tabs>
        <w:spacing w:after="60" w:line="280" w:lineRule="exact"/>
        <w:ind w:left="426" w:hanging="426"/>
        <w:jc w:val="both"/>
        <w:rPr>
          <w:rFonts w:ascii="Verdana" w:hAnsi="Verdana"/>
          <w:sz w:val="18"/>
          <w:szCs w:val="18"/>
        </w:rPr>
      </w:pPr>
      <w:r w:rsidRPr="00800904">
        <w:rPr>
          <w:rFonts w:ascii="Verdana" w:hAnsi="Verdana"/>
          <w:sz w:val="18"/>
          <w:szCs w:val="18"/>
        </w:rPr>
        <w:t xml:space="preserve">Oświadczam, że zamierzam powierzyć podwykonawcy/om wykonanie następujących części zamówienia: </w:t>
      </w:r>
    </w:p>
    <w:p w14:paraId="1C071FE1" w14:textId="77777777" w:rsidR="000401E5" w:rsidRPr="00800904" w:rsidRDefault="000401E5" w:rsidP="000401E5">
      <w:pPr>
        <w:tabs>
          <w:tab w:val="left" w:pos="709"/>
          <w:tab w:val="num" w:pos="851"/>
        </w:tabs>
        <w:spacing w:after="60" w:line="280" w:lineRule="exact"/>
        <w:ind w:left="567" w:hanging="141"/>
        <w:jc w:val="both"/>
        <w:rPr>
          <w:rFonts w:ascii="Verdana" w:hAnsi="Verdana"/>
          <w:sz w:val="18"/>
          <w:szCs w:val="18"/>
        </w:rPr>
      </w:pPr>
      <w:r w:rsidRPr="00800904">
        <w:rPr>
          <w:rFonts w:ascii="Verdana" w:hAnsi="Verdana"/>
          <w:sz w:val="18"/>
          <w:szCs w:val="18"/>
        </w:rPr>
        <w:t>………………………………………………………………</w:t>
      </w:r>
      <w:bookmarkStart w:id="0" w:name="_GoBack"/>
      <w:bookmarkEnd w:id="0"/>
      <w:r w:rsidRPr="00800904">
        <w:rPr>
          <w:rFonts w:ascii="Verdana" w:hAnsi="Verdana"/>
          <w:sz w:val="18"/>
          <w:szCs w:val="18"/>
        </w:rPr>
        <w:t>……………………………………………………………………………………………….</w:t>
      </w:r>
    </w:p>
    <w:p w14:paraId="585ECA76" w14:textId="77777777" w:rsidR="000401E5" w:rsidRPr="0012645F" w:rsidRDefault="000401E5" w:rsidP="000401E5">
      <w:pPr>
        <w:tabs>
          <w:tab w:val="left" w:pos="709"/>
          <w:tab w:val="num" w:pos="851"/>
        </w:tabs>
        <w:spacing w:after="60" w:line="280" w:lineRule="exact"/>
        <w:ind w:left="567" w:hanging="141"/>
        <w:jc w:val="both"/>
        <w:rPr>
          <w:rFonts w:ascii="Verdana" w:hAnsi="Verdana"/>
          <w:i/>
          <w:sz w:val="16"/>
          <w:szCs w:val="16"/>
        </w:rPr>
      </w:pPr>
      <w:r w:rsidRPr="0012645F">
        <w:rPr>
          <w:rFonts w:ascii="Verdana" w:hAnsi="Verdana"/>
          <w:i/>
          <w:sz w:val="16"/>
          <w:szCs w:val="16"/>
        </w:rPr>
        <w:t>(należy wskazać części zamówienia, których wykonanie Wykonawca zamierza powierzyć).</w:t>
      </w:r>
    </w:p>
    <w:p w14:paraId="4789F4E5" w14:textId="1EBF4CA6" w:rsidR="000401E5" w:rsidRPr="00800904" w:rsidRDefault="000401E5" w:rsidP="004A57D5">
      <w:pPr>
        <w:numPr>
          <w:ilvl w:val="0"/>
          <w:numId w:val="17"/>
        </w:numPr>
        <w:tabs>
          <w:tab w:val="clear" w:pos="644"/>
          <w:tab w:val="left" w:pos="709"/>
          <w:tab w:val="num" w:pos="851"/>
        </w:tabs>
        <w:spacing w:after="60" w:line="280" w:lineRule="exact"/>
        <w:ind w:left="426" w:hanging="426"/>
        <w:jc w:val="both"/>
        <w:rPr>
          <w:rFonts w:ascii="Verdana" w:hAnsi="Verdana"/>
          <w:i/>
          <w:sz w:val="16"/>
          <w:szCs w:val="16"/>
        </w:rPr>
      </w:pPr>
      <w:r w:rsidRPr="00800904">
        <w:rPr>
          <w:rFonts w:ascii="Verdana" w:hAnsi="Verdana" w:cs="Arial"/>
          <w:sz w:val="18"/>
          <w:szCs w:val="18"/>
        </w:rPr>
        <w:t>Wybór niniejszej oferty będzie /nie będzie (niewłaściwe skreślić) prowadzić do powstania u Zamawiającego obowiązku podatkowego zgodnie z przepisami ustawy o podatku od towarów i usług.</w:t>
      </w:r>
      <w:r w:rsidRPr="00800904">
        <w:rPr>
          <w:rFonts w:ascii="Verdana" w:hAnsi="Verdana"/>
          <w:sz w:val="18"/>
          <w:szCs w:val="18"/>
        </w:rPr>
        <w:t xml:space="preserve"> </w:t>
      </w:r>
      <w:r w:rsidRPr="00800904">
        <w:rPr>
          <w:rFonts w:ascii="Verdana" w:hAnsi="Verdana" w:cs="Arial"/>
          <w:sz w:val="18"/>
          <w:szCs w:val="18"/>
        </w:rPr>
        <w:t xml:space="preserve">Wskazujemy nazwę (rodzaj) towaru lub usługi, których dostawa lub świadczenie będzie prowadzić do powstania powyższego obowiązku podatkowego </w:t>
      </w:r>
      <w:r>
        <w:rPr>
          <w:rFonts w:ascii="Verdana" w:hAnsi="Verdana" w:cs="Arial"/>
          <w:sz w:val="18"/>
          <w:szCs w:val="18"/>
        </w:rPr>
        <w:t>…</w:t>
      </w:r>
      <w:r w:rsidRPr="00800904">
        <w:rPr>
          <w:rFonts w:ascii="Verdana" w:hAnsi="Verdana" w:cs="Arial"/>
          <w:sz w:val="18"/>
          <w:szCs w:val="18"/>
        </w:rPr>
        <w:t xml:space="preserve">.............................. oraz wartość tego towaru lub usługi bez kwoty podatku wynoszącą </w:t>
      </w:r>
      <w:r>
        <w:rPr>
          <w:rFonts w:ascii="Verdana" w:hAnsi="Verdana" w:cs="Arial"/>
          <w:sz w:val="18"/>
          <w:szCs w:val="18"/>
        </w:rPr>
        <w:t>…</w:t>
      </w:r>
      <w:r w:rsidRPr="00800904">
        <w:rPr>
          <w:rFonts w:ascii="Verdana" w:hAnsi="Verdana" w:cs="Arial"/>
          <w:sz w:val="18"/>
          <w:szCs w:val="18"/>
        </w:rPr>
        <w:t xml:space="preserve">..................... </w:t>
      </w:r>
      <w:r w:rsidRPr="00800904">
        <w:rPr>
          <w:rFonts w:ascii="Verdana" w:hAnsi="Verdana" w:cs="Arial"/>
          <w:i/>
          <w:sz w:val="16"/>
          <w:szCs w:val="16"/>
        </w:rPr>
        <w:t>(brak wskazania rozumiany będzie przez Zamawiającego jako informacja o tym, ze wybór oferty nie będzie prowadzić do powstania u Zamawiającego powyższego obowiązku podatkowego).</w:t>
      </w:r>
    </w:p>
    <w:p w14:paraId="1284E1D7" w14:textId="0718CD97" w:rsidR="000401E5" w:rsidRPr="00800904" w:rsidRDefault="000401E5" w:rsidP="000401E5">
      <w:pPr>
        <w:tabs>
          <w:tab w:val="left" w:pos="709"/>
          <w:tab w:val="num" w:pos="851"/>
        </w:tabs>
        <w:spacing w:after="60" w:line="280" w:lineRule="exact"/>
        <w:ind w:left="426"/>
        <w:jc w:val="both"/>
        <w:rPr>
          <w:rFonts w:ascii="Verdana" w:hAnsi="Verdana"/>
          <w:i/>
          <w:sz w:val="16"/>
          <w:szCs w:val="16"/>
        </w:rPr>
      </w:pPr>
      <w:r w:rsidRPr="00800904">
        <w:rPr>
          <w:rFonts w:ascii="Verdana" w:hAnsi="Verdana"/>
          <w:i/>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14:paraId="0ED8B71F" w14:textId="77777777" w:rsidR="000401E5" w:rsidRPr="00800904" w:rsidRDefault="000401E5" w:rsidP="004A57D5">
      <w:pPr>
        <w:numPr>
          <w:ilvl w:val="0"/>
          <w:numId w:val="17"/>
        </w:numPr>
        <w:tabs>
          <w:tab w:val="clear" w:pos="644"/>
          <w:tab w:val="left" w:pos="709"/>
          <w:tab w:val="num" w:pos="851"/>
        </w:tabs>
        <w:spacing w:after="60" w:line="280" w:lineRule="exact"/>
        <w:ind w:left="425" w:hanging="425"/>
        <w:jc w:val="both"/>
        <w:rPr>
          <w:rFonts w:ascii="Verdana" w:hAnsi="Verdana"/>
          <w:i/>
          <w:sz w:val="18"/>
          <w:szCs w:val="18"/>
        </w:rPr>
      </w:pPr>
      <w:r w:rsidRPr="00800904">
        <w:rPr>
          <w:rFonts w:ascii="Verdana" w:hAnsi="Verdana"/>
          <w:sz w:val="18"/>
          <w:szCs w:val="18"/>
        </w:rPr>
        <w:t xml:space="preserve">Oświadczam, że w rozumieniu przepisów art. </w:t>
      </w:r>
      <w:r>
        <w:rPr>
          <w:rFonts w:ascii="Verdana" w:hAnsi="Verdana"/>
          <w:sz w:val="18"/>
          <w:szCs w:val="18"/>
        </w:rPr>
        <w:t>7 ust. 1 pkt 1-3</w:t>
      </w:r>
      <w:r w:rsidRPr="00800904">
        <w:rPr>
          <w:rFonts w:ascii="Verdana" w:hAnsi="Verdana"/>
          <w:sz w:val="18"/>
          <w:szCs w:val="18"/>
        </w:rPr>
        <w:t xml:space="preserve"> ustawy z dnia </w:t>
      </w:r>
      <w:r>
        <w:rPr>
          <w:rFonts w:ascii="Verdana" w:hAnsi="Verdana"/>
          <w:sz w:val="18"/>
          <w:szCs w:val="18"/>
        </w:rPr>
        <w:t>06.03.2018</w:t>
      </w:r>
      <w:r w:rsidRPr="00800904">
        <w:rPr>
          <w:rFonts w:ascii="Verdana" w:hAnsi="Verdana"/>
          <w:sz w:val="18"/>
          <w:szCs w:val="18"/>
        </w:rPr>
        <w:t xml:space="preserve"> r. </w:t>
      </w:r>
      <w:r>
        <w:rPr>
          <w:rFonts w:ascii="Verdana" w:hAnsi="Verdana"/>
          <w:sz w:val="18"/>
          <w:szCs w:val="18"/>
        </w:rPr>
        <w:t>Prawo przedsiębiorców</w:t>
      </w:r>
      <w:r w:rsidRPr="00800904">
        <w:rPr>
          <w:rFonts w:ascii="Verdana" w:hAnsi="Verdana"/>
          <w:sz w:val="18"/>
          <w:szCs w:val="18"/>
        </w:rPr>
        <w:t xml:space="preserve"> (Dz. U. z 201</w:t>
      </w:r>
      <w:r>
        <w:rPr>
          <w:rFonts w:ascii="Verdana" w:hAnsi="Verdana"/>
          <w:sz w:val="18"/>
          <w:szCs w:val="18"/>
        </w:rPr>
        <w:t>8</w:t>
      </w:r>
      <w:r w:rsidRPr="00800904">
        <w:rPr>
          <w:rFonts w:ascii="Verdana" w:hAnsi="Verdana"/>
          <w:sz w:val="18"/>
          <w:szCs w:val="18"/>
        </w:rPr>
        <w:t xml:space="preserve"> r., poz. </w:t>
      </w:r>
      <w:r>
        <w:rPr>
          <w:rFonts w:ascii="Verdana" w:hAnsi="Verdana"/>
          <w:sz w:val="18"/>
          <w:szCs w:val="18"/>
        </w:rPr>
        <w:t xml:space="preserve">646 z </w:t>
      </w:r>
      <w:proofErr w:type="spellStart"/>
      <w:r>
        <w:rPr>
          <w:rFonts w:ascii="Verdana" w:hAnsi="Verdana"/>
          <w:sz w:val="18"/>
          <w:szCs w:val="18"/>
        </w:rPr>
        <w:t>późn</w:t>
      </w:r>
      <w:proofErr w:type="spellEnd"/>
      <w:r>
        <w:rPr>
          <w:rFonts w:ascii="Verdana" w:hAnsi="Verdana"/>
          <w:sz w:val="18"/>
          <w:szCs w:val="18"/>
        </w:rPr>
        <w:t>. zm.</w:t>
      </w:r>
      <w:r w:rsidRPr="00800904">
        <w:rPr>
          <w:rFonts w:ascii="Verdana" w:hAnsi="Verdana"/>
          <w:sz w:val="18"/>
          <w:szCs w:val="18"/>
        </w:rPr>
        <w:t xml:space="preserve">) jestem: </w:t>
      </w:r>
    </w:p>
    <w:p w14:paraId="2AF5D4B7" w14:textId="77777777" w:rsidR="000401E5" w:rsidRPr="00800904" w:rsidRDefault="000401E5" w:rsidP="004A57D5">
      <w:pPr>
        <w:pStyle w:val="Akapitzlist"/>
        <w:numPr>
          <w:ilvl w:val="0"/>
          <w:numId w:val="18"/>
        </w:numPr>
        <w:tabs>
          <w:tab w:val="left" w:pos="709"/>
          <w:tab w:val="left" w:pos="993"/>
        </w:tabs>
        <w:spacing w:after="120" w:line="280" w:lineRule="exact"/>
        <w:ind w:hanging="4254"/>
        <w:contextualSpacing w:val="0"/>
        <w:jc w:val="both"/>
        <w:rPr>
          <w:rFonts w:ascii="Verdana" w:hAnsi="Verdana"/>
          <w:sz w:val="18"/>
          <w:szCs w:val="18"/>
        </w:rPr>
      </w:pPr>
      <w:proofErr w:type="spellStart"/>
      <w:r w:rsidRPr="00800904">
        <w:rPr>
          <w:rFonts w:ascii="Verdana" w:hAnsi="Verdana"/>
          <w:sz w:val="18"/>
          <w:szCs w:val="18"/>
        </w:rPr>
        <w:t>mikroprzedsiębiorcą</w:t>
      </w:r>
      <w:proofErr w:type="spellEnd"/>
      <w:r w:rsidRPr="00800904">
        <w:rPr>
          <w:rFonts w:ascii="Verdana" w:hAnsi="Verdana"/>
          <w:sz w:val="18"/>
          <w:szCs w:val="18"/>
        </w:rPr>
        <w:t xml:space="preserve"> </w:t>
      </w:r>
      <w:r>
        <w:rPr>
          <w:rFonts w:ascii="Verdana" w:hAnsi="Verdana"/>
          <w:sz w:val="18"/>
          <w:szCs w:val="18"/>
        </w:rPr>
        <w:t>…</w:t>
      </w:r>
      <w:r w:rsidRPr="00800904">
        <w:rPr>
          <w:rFonts w:ascii="Verdana" w:hAnsi="Verdana"/>
          <w:sz w:val="18"/>
          <w:szCs w:val="18"/>
        </w:rPr>
        <w:t>.........................</w:t>
      </w:r>
    </w:p>
    <w:p w14:paraId="33EE29A7" w14:textId="77777777" w:rsidR="000401E5" w:rsidRPr="00800904" w:rsidRDefault="000401E5" w:rsidP="004A57D5">
      <w:pPr>
        <w:pStyle w:val="Akapitzlist"/>
        <w:numPr>
          <w:ilvl w:val="0"/>
          <w:numId w:val="18"/>
        </w:numPr>
        <w:tabs>
          <w:tab w:val="left" w:pos="709"/>
          <w:tab w:val="num" w:pos="851"/>
          <w:tab w:val="left" w:pos="993"/>
        </w:tabs>
        <w:spacing w:after="120" w:line="280" w:lineRule="exact"/>
        <w:ind w:hanging="4254"/>
        <w:contextualSpacing w:val="0"/>
        <w:jc w:val="both"/>
        <w:rPr>
          <w:rFonts w:ascii="Verdana" w:hAnsi="Verdana"/>
          <w:sz w:val="18"/>
          <w:szCs w:val="18"/>
        </w:rPr>
      </w:pPr>
      <w:r w:rsidRPr="00800904">
        <w:rPr>
          <w:rFonts w:ascii="Verdana" w:hAnsi="Verdana"/>
          <w:sz w:val="18"/>
          <w:szCs w:val="18"/>
        </w:rPr>
        <w:t xml:space="preserve">małym przedsiębiorcą </w:t>
      </w:r>
      <w:r>
        <w:rPr>
          <w:rFonts w:ascii="Verdana" w:hAnsi="Verdana"/>
          <w:sz w:val="18"/>
          <w:szCs w:val="18"/>
        </w:rPr>
        <w:t>…</w:t>
      </w:r>
      <w:r w:rsidRPr="00800904">
        <w:rPr>
          <w:rFonts w:ascii="Verdana" w:hAnsi="Verdana"/>
          <w:sz w:val="18"/>
          <w:szCs w:val="18"/>
        </w:rPr>
        <w:t>.......................</w:t>
      </w:r>
    </w:p>
    <w:p w14:paraId="52C0B5D9" w14:textId="77777777" w:rsidR="000401E5" w:rsidRPr="00800904" w:rsidRDefault="000401E5" w:rsidP="004A57D5">
      <w:pPr>
        <w:pStyle w:val="Akapitzlist"/>
        <w:numPr>
          <w:ilvl w:val="0"/>
          <w:numId w:val="18"/>
        </w:numPr>
        <w:tabs>
          <w:tab w:val="left" w:pos="709"/>
          <w:tab w:val="num" w:pos="851"/>
          <w:tab w:val="left" w:pos="993"/>
        </w:tabs>
        <w:spacing w:after="120" w:line="280" w:lineRule="exact"/>
        <w:ind w:hanging="4254"/>
        <w:contextualSpacing w:val="0"/>
        <w:jc w:val="both"/>
        <w:rPr>
          <w:rFonts w:ascii="Verdana" w:hAnsi="Verdana"/>
          <w:sz w:val="18"/>
          <w:szCs w:val="18"/>
        </w:rPr>
      </w:pPr>
      <w:r w:rsidRPr="00800904">
        <w:rPr>
          <w:rFonts w:ascii="Verdana" w:hAnsi="Verdana"/>
          <w:sz w:val="18"/>
          <w:szCs w:val="18"/>
        </w:rPr>
        <w:t>średnim przedsiębiorcą</w:t>
      </w:r>
      <w:r>
        <w:rPr>
          <w:rFonts w:ascii="Verdana" w:hAnsi="Verdana"/>
          <w:sz w:val="18"/>
          <w:szCs w:val="18"/>
        </w:rPr>
        <w:t>…</w:t>
      </w:r>
      <w:r w:rsidRPr="00800904">
        <w:rPr>
          <w:rFonts w:ascii="Verdana" w:hAnsi="Verdana"/>
          <w:sz w:val="18"/>
          <w:szCs w:val="18"/>
        </w:rPr>
        <w:t>.......................</w:t>
      </w:r>
    </w:p>
    <w:p w14:paraId="460D18ED" w14:textId="77777777" w:rsidR="000401E5" w:rsidRPr="00800904" w:rsidRDefault="000401E5" w:rsidP="004A57D5">
      <w:pPr>
        <w:pStyle w:val="Akapitzlist"/>
        <w:numPr>
          <w:ilvl w:val="0"/>
          <w:numId w:val="18"/>
        </w:numPr>
        <w:tabs>
          <w:tab w:val="left" w:pos="709"/>
          <w:tab w:val="num" w:pos="851"/>
          <w:tab w:val="left" w:pos="993"/>
        </w:tabs>
        <w:spacing w:after="120" w:line="280" w:lineRule="exact"/>
        <w:ind w:left="709" w:hanging="283"/>
        <w:contextualSpacing w:val="0"/>
        <w:jc w:val="both"/>
        <w:rPr>
          <w:rFonts w:ascii="Verdana" w:hAnsi="Verdana"/>
          <w:sz w:val="18"/>
          <w:szCs w:val="18"/>
        </w:rPr>
      </w:pPr>
      <w:r>
        <w:rPr>
          <w:rFonts w:ascii="Verdana" w:hAnsi="Verdana"/>
          <w:sz w:val="18"/>
          <w:szCs w:val="18"/>
        </w:rPr>
        <w:t>dużym przedsiębiorcą …</w:t>
      </w:r>
      <w:r w:rsidRPr="00800904">
        <w:rPr>
          <w:rFonts w:ascii="Verdana" w:hAnsi="Verdana"/>
          <w:sz w:val="18"/>
          <w:szCs w:val="18"/>
        </w:rPr>
        <w:t>.........................</w:t>
      </w:r>
    </w:p>
    <w:p w14:paraId="7F8226CB" w14:textId="77777777" w:rsidR="000401E5" w:rsidRPr="00800904" w:rsidRDefault="000401E5" w:rsidP="000401E5">
      <w:pPr>
        <w:tabs>
          <w:tab w:val="left" w:pos="709"/>
          <w:tab w:val="num" w:pos="851"/>
          <w:tab w:val="left" w:pos="993"/>
        </w:tabs>
        <w:spacing w:after="120"/>
        <w:ind w:left="709"/>
        <w:jc w:val="both"/>
        <w:rPr>
          <w:rFonts w:ascii="Verdana" w:hAnsi="Verdana"/>
          <w:i/>
          <w:sz w:val="14"/>
          <w:szCs w:val="14"/>
        </w:rPr>
      </w:pPr>
      <w:r w:rsidRPr="00800904">
        <w:rPr>
          <w:rFonts w:ascii="Verdana" w:hAnsi="Verdana"/>
          <w:i/>
          <w:sz w:val="14"/>
          <w:szCs w:val="14"/>
        </w:rPr>
        <w:t xml:space="preserve">(zaznaczyć właściwe) </w:t>
      </w:r>
    </w:p>
    <w:p w14:paraId="3F172CC3" w14:textId="77777777" w:rsidR="000401E5" w:rsidRPr="00800904" w:rsidRDefault="000401E5" w:rsidP="004A57D5">
      <w:pPr>
        <w:numPr>
          <w:ilvl w:val="0"/>
          <w:numId w:val="17"/>
        </w:numPr>
        <w:tabs>
          <w:tab w:val="clear" w:pos="644"/>
          <w:tab w:val="left" w:pos="709"/>
          <w:tab w:val="num" w:pos="851"/>
        </w:tabs>
        <w:spacing w:after="60" w:line="280" w:lineRule="exact"/>
        <w:ind w:left="426" w:hanging="426"/>
        <w:jc w:val="both"/>
        <w:rPr>
          <w:rFonts w:ascii="Verdana" w:hAnsi="Verdana"/>
          <w:b/>
          <w:sz w:val="18"/>
          <w:szCs w:val="18"/>
        </w:rPr>
      </w:pPr>
      <w:r w:rsidRPr="00800904">
        <w:rPr>
          <w:rFonts w:ascii="Verdana" w:hAnsi="Verdana"/>
          <w:sz w:val="18"/>
          <w:szCs w:val="18"/>
        </w:rPr>
        <w:t>Załącznikami do niniejszej oferty są: (podać nr załącznika i stronę oferty).</w:t>
      </w:r>
    </w:p>
    <w:p w14:paraId="730D9724" w14:textId="77777777" w:rsidR="000401E5" w:rsidRDefault="000401E5" w:rsidP="0099136A">
      <w:pPr>
        <w:spacing w:line="240" w:lineRule="exact"/>
        <w:ind w:left="360" w:right="44"/>
        <w:jc w:val="both"/>
        <w:rPr>
          <w:rFonts w:ascii="Verdana" w:hAnsi="Verdana"/>
          <w:sz w:val="18"/>
          <w:szCs w:val="18"/>
        </w:rPr>
      </w:pPr>
    </w:p>
    <w:p w14:paraId="42CA3472" w14:textId="77777777" w:rsidR="0099136A" w:rsidRPr="00242C8B" w:rsidRDefault="0099136A" w:rsidP="0099136A">
      <w:pPr>
        <w:spacing w:line="240" w:lineRule="exact"/>
        <w:ind w:left="360" w:right="44"/>
        <w:jc w:val="both"/>
        <w:rPr>
          <w:rFonts w:ascii="Verdana" w:hAnsi="Verdana"/>
          <w:sz w:val="18"/>
          <w:szCs w:val="18"/>
        </w:rPr>
      </w:pPr>
      <w:r w:rsidRPr="00242C8B">
        <w:rPr>
          <w:rFonts w:ascii="Verdana" w:hAnsi="Verdana"/>
          <w:sz w:val="18"/>
          <w:szCs w:val="18"/>
        </w:rPr>
        <w:t xml:space="preserve">Data                                                 </w:t>
      </w:r>
      <w:r w:rsidRPr="00242C8B">
        <w:rPr>
          <w:rFonts w:ascii="Verdana" w:hAnsi="Verdana"/>
          <w:sz w:val="18"/>
          <w:szCs w:val="18"/>
        </w:rPr>
        <w:tab/>
      </w:r>
      <w:r w:rsidRPr="00242C8B">
        <w:rPr>
          <w:rFonts w:ascii="Verdana" w:hAnsi="Verdana"/>
          <w:sz w:val="18"/>
          <w:szCs w:val="18"/>
        </w:rPr>
        <w:tab/>
      </w:r>
      <w:r w:rsidRPr="00242C8B">
        <w:rPr>
          <w:rFonts w:ascii="Verdana" w:hAnsi="Verdana"/>
          <w:sz w:val="18"/>
          <w:szCs w:val="18"/>
        </w:rPr>
        <w:tab/>
      </w:r>
      <w:r w:rsidRPr="00242C8B">
        <w:rPr>
          <w:rFonts w:ascii="Verdana" w:hAnsi="Verdana"/>
          <w:sz w:val="18"/>
          <w:szCs w:val="18"/>
        </w:rPr>
        <w:tab/>
        <w:t>Pieczęć i podpis Wykonawcy</w:t>
      </w:r>
    </w:p>
    <w:p w14:paraId="624ADC2B" w14:textId="77777777" w:rsidR="0099136A" w:rsidRPr="00242C8B" w:rsidRDefault="0099136A" w:rsidP="0099136A">
      <w:pPr>
        <w:tabs>
          <w:tab w:val="left" w:pos="0"/>
        </w:tabs>
        <w:spacing w:line="240" w:lineRule="exact"/>
        <w:ind w:right="44"/>
        <w:rPr>
          <w:rFonts w:ascii="Verdana" w:hAnsi="Verdana"/>
          <w:b/>
          <w:bCs/>
          <w:sz w:val="18"/>
          <w:szCs w:val="18"/>
        </w:rPr>
      </w:pPr>
    </w:p>
    <w:p w14:paraId="56E1E3B3" w14:textId="2A2DAA8A" w:rsidR="008E2004" w:rsidRPr="008E2004" w:rsidRDefault="0099136A" w:rsidP="00C36F26">
      <w:pPr>
        <w:spacing w:line="240" w:lineRule="exact"/>
        <w:ind w:left="2410" w:right="44" w:hanging="2410"/>
        <w:jc w:val="both"/>
      </w:pPr>
      <w:r w:rsidRPr="00242C8B">
        <w:rPr>
          <w:rFonts w:ascii="Felix Titling" w:hAnsi="Felix Titling"/>
          <w:b/>
          <w:bCs/>
          <w:sz w:val="18"/>
          <w:szCs w:val="18"/>
        </w:rPr>
        <w:t xml:space="preserve">       ……………………</w:t>
      </w:r>
      <w:r w:rsidRPr="00242C8B">
        <w:rPr>
          <w:rFonts w:ascii="Felix Titling" w:hAnsi="Felix Titling"/>
          <w:b/>
          <w:bCs/>
          <w:sz w:val="18"/>
          <w:szCs w:val="18"/>
        </w:rPr>
        <w:tab/>
      </w:r>
      <w:r w:rsidRPr="00242C8B">
        <w:rPr>
          <w:rFonts w:ascii="Felix Titling" w:hAnsi="Felix Titling"/>
          <w:b/>
          <w:bCs/>
          <w:sz w:val="18"/>
          <w:szCs w:val="18"/>
        </w:rPr>
        <w:tab/>
      </w:r>
      <w:r w:rsidRPr="00242C8B">
        <w:rPr>
          <w:rFonts w:ascii="Felix Titling" w:hAnsi="Felix Titling"/>
          <w:b/>
          <w:bCs/>
          <w:sz w:val="18"/>
          <w:szCs w:val="18"/>
        </w:rPr>
        <w:tab/>
      </w:r>
      <w:r w:rsidRPr="00242C8B">
        <w:rPr>
          <w:rFonts w:ascii="Felix Titling" w:hAnsi="Felix Titling"/>
          <w:b/>
          <w:bCs/>
          <w:sz w:val="18"/>
          <w:szCs w:val="18"/>
        </w:rPr>
        <w:tab/>
      </w:r>
      <w:r w:rsidRPr="00242C8B">
        <w:rPr>
          <w:rFonts w:ascii="Felix Titling" w:hAnsi="Felix Titling"/>
          <w:b/>
          <w:bCs/>
          <w:sz w:val="18"/>
          <w:szCs w:val="18"/>
        </w:rPr>
        <w:tab/>
      </w:r>
      <w:r w:rsidRPr="00242C8B">
        <w:rPr>
          <w:rFonts w:ascii="Felix Titling" w:hAnsi="Felix Titling"/>
          <w:b/>
          <w:bCs/>
          <w:sz w:val="18"/>
          <w:szCs w:val="18"/>
        </w:rPr>
        <w:tab/>
        <w:t xml:space="preserve">              </w:t>
      </w:r>
      <w:r w:rsidR="00C36F26">
        <w:rPr>
          <w:rFonts w:ascii="Felix Titling" w:hAnsi="Felix Titling"/>
          <w:b/>
          <w:bCs/>
          <w:sz w:val="18"/>
          <w:szCs w:val="18"/>
        </w:rPr>
        <w:t>……………………………………….</w:t>
      </w:r>
    </w:p>
    <w:sectPr w:rsidR="008E2004" w:rsidRPr="008E2004" w:rsidSect="00C36F26">
      <w:headerReference w:type="default" r:id="rId8"/>
      <w:footerReference w:type="even" r:id="rId9"/>
      <w:footerReference w:type="default" r:id="rId10"/>
      <w:headerReference w:type="first" r:id="rId11"/>
      <w:footerReference w:type="first" r:id="rId12"/>
      <w:pgSz w:w="16838" w:h="11906" w:orient="landscape"/>
      <w:pgMar w:top="924" w:right="1247" w:bottom="1440" w:left="1106"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EB023B" w14:textId="77777777" w:rsidR="00FE3826" w:rsidRDefault="00FE3826">
      <w:r>
        <w:separator/>
      </w:r>
    </w:p>
  </w:endnote>
  <w:endnote w:type="continuationSeparator" w:id="0">
    <w:p w14:paraId="48964A18" w14:textId="77777777" w:rsidR="00FE3826" w:rsidRDefault="00FE3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panose1 w:val="020B0502050508020304"/>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Liberation Serif">
    <w:altName w:val="Times New Roman"/>
    <w:panose1 w:val="00000000000000000000"/>
    <w:charset w:val="EE"/>
    <w:family w:val="roman"/>
    <w:notTrueType/>
    <w:pitch w:val="variable"/>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Felix Titling">
    <w:panose1 w:val="04060505060202020A04"/>
    <w:charset w:val="00"/>
    <w:family w:val="decorativ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AD91C" w14:textId="77777777" w:rsidR="00C062DD" w:rsidRDefault="00C062D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CE7C18B" w14:textId="77777777" w:rsidR="00C062DD" w:rsidRDefault="00C062DD">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AB526" w14:textId="5EF10F0F" w:rsidR="00C062DD" w:rsidRPr="00242C8B" w:rsidRDefault="00C062DD"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1443EE">
      <w:rPr>
        <w:caps/>
        <w:noProof/>
        <w:sz w:val="16"/>
        <w:szCs w:val="16"/>
      </w:rPr>
      <w:t>2</w:t>
    </w:r>
    <w:r w:rsidRPr="00242C8B">
      <w:rPr>
        <w:caps/>
        <w:sz w:val="16"/>
        <w:szCs w:val="16"/>
      </w:rPr>
      <w:fldChar w:fldCharType="end"/>
    </w:r>
  </w:p>
  <w:p w14:paraId="5EC4637F" w14:textId="77777777" w:rsidR="00C062DD" w:rsidRDefault="00C062DD" w:rsidP="000E57F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2658099"/>
      <w:docPartObj>
        <w:docPartGallery w:val="Page Numbers (Bottom of Page)"/>
        <w:docPartUnique/>
      </w:docPartObj>
    </w:sdtPr>
    <w:sdtEndPr>
      <w:rPr>
        <w:sz w:val="16"/>
        <w:szCs w:val="16"/>
      </w:rPr>
    </w:sdtEndPr>
    <w:sdtContent>
      <w:p w14:paraId="3E2DDC06" w14:textId="09996BAC" w:rsidR="00C062DD" w:rsidRPr="00E27654" w:rsidRDefault="00C062DD"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1443EE">
          <w:rPr>
            <w:noProof/>
            <w:sz w:val="16"/>
            <w:szCs w:val="16"/>
          </w:rPr>
          <w:t>1</w:t>
        </w:r>
        <w:r w:rsidRPr="00E27654">
          <w:rPr>
            <w:sz w:val="16"/>
            <w:szCs w:val="16"/>
          </w:rPr>
          <w:fldChar w:fldCharType="end"/>
        </w:r>
      </w:p>
    </w:sdtContent>
  </w:sdt>
  <w:p w14:paraId="005EAC19" w14:textId="77777777" w:rsidR="00C062DD" w:rsidRDefault="00C062DD" w:rsidP="001D4737">
    <w:pPr>
      <w:pStyle w:val="Stopka"/>
      <w:jc w:val="center"/>
      <w:rPr>
        <w:rFonts w:eastAsia="Batang"/>
        <w:sz w:val="20"/>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ABCB48" w14:textId="77777777" w:rsidR="00FE3826" w:rsidRDefault="00FE3826">
      <w:r>
        <w:separator/>
      </w:r>
    </w:p>
  </w:footnote>
  <w:footnote w:type="continuationSeparator" w:id="0">
    <w:p w14:paraId="296023EB" w14:textId="77777777" w:rsidR="00FE3826" w:rsidRDefault="00FE38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BE8F7" w14:textId="7730AB39" w:rsidR="00C062DD" w:rsidRPr="004E4D99" w:rsidRDefault="001443EE">
    <w:pPr>
      <w:pStyle w:val="Nagwek"/>
      <w:rPr>
        <w:rFonts w:ascii="Verdana" w:hAnsi="Verdana"/>
        <w:noProof/>
        <w:sz w:val="18"/>
        <w:szCs w:val="18"/>
      </w:rPr>
    </w:pPr>
    <w:r>
      <w:rPr>
        <w:rFonts w:ascii="Verdana" w:hAnsi="Verdana"/>
        <w:noProof/>
        <w:sz w:val="18"/>
        <w:szCs w:val="18"/>
      </w:rPr>
      <w:t>UMW / I</w:t>
    </w:r>
    <w:r w:rsidR="00C062DD" w:rsidRPr="00FA3304">
      <w:rPr>
        <w:rFonts w:ascii="Verdana" w:hAnsi="Verdana"/>
        <w:noProof/>
        <w:sz w:val="18"/>
        <w:szCs w:val="18"/>
      </w:rPr>
      <w:t xml:space="preserve">Z / PN </w:t>
    </w:r>
    <w:r w:rsidR="00C062DD">
      <w:rPr>
        <w:rFonts w:ascii="Verdana" w:hAnsi="Verdana"/>
        <w:noProof/>
        <w:sz w:val="18"/>
        <w:szCs w:val="18"/>
      </w:rPr>
      <w:t>–</w:t>
    </w:r>
    <w:r w:rsidR="00C062DD" w:rsidRPr="00FA3304">
      <w:rPr>
        <w:rFonts w:ascii="Verdana" w:hAnsi="Verdana"/>
        <w:noProof/>
        <w:sz w:val="18"/>
        <w:szCs w:val="18"/>
      </w:rPr>
      <w:t xml:space="preserve"> </w:t>
    </w:r>
    <w:r w:rsidR="007C1BD5">
      <w:rPr>
        <w:rFonts w:ascii="Verdana" w:hAnsi="Verdana"/>
        <w:noProof/>
        <w:sz w:val="18"/>
        <w:szCs w:val="18"/>
      </w:rPr>
      <w:t>1</w:t>
    </w:r>
    <w:r>
      <w:rPr>
        <w:rFonts w:ascii="Verdana" w:hAnsi="Verdana"/>
        <w:noProof/>
        <w:sz w:val="18"/>
        <w:szCs w:val="18"/>
      </w:rPr>
      <w:t>4</w:t>
    </w:r>
    <w:r w:rsidR="00C062DD" w:rsidRPr="00FA3304">
      <w:rPr>
        <w:rFonts w:ascii="Verdana" w:hAnsi="Verdana"/>
        <w:noProof/>
        <w:sz w:val="18"/>
        <w:szCs w:val="18"/>
      </w:rPr>
      <w:t xml:space="preserve"> / 1</w:t>
    </w:r>
    <w:r>
      <w:rPr>
        <w:rFonts w:ascii="Verdana" w:hAnsi="Verdana"/>
        <w:noProof/>
        <w:sz w:val="18"/>
        <w:szCs w:val="18"/>
      </w:rPr>
      <w:t>9</w:t>
    </w:r>
    <w:r w:rsidR="00C062DD" w:rsidRPr="00FA3304">
      <w:rPr>
        <w:rFonts w:ascii="Verdana" w:hAnsi="Verdana"/>
        <w:noProof/>
        <w:sz w:val="18"/>
        <w:szCs w:val="1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9B413" w14:textId="7149BDF4" w:rsidR="00C062DD" w:rsidRDefault="00C062DD" w:rsidP="00F366A2">
    <w:pPr>
      <w:pStyle w:val="Nagwek"/>
      <w:rPr>
        <w:rFonts w:ascii="Verdana" w:hAnsi="Verdana"/>
        <w:sz w:val="16"/>
        <w:szCs w:val="16"/>
      </w:rPr>
    </w:pPr>
    <w:r>
      <w:rPr>
        <w:rFonts w:ascii="Verdana" w:hAnsi="Verdana"/>
        <w:noProof/>
        <w:sz w:val="18"/>
        <w:szCs w:val="18"/>
      </w:rPr>
      <w:t>U</w:t>
    </w:r>
    <w:r w:rsidR="00E922ED">
      <w:rPr>
        <w:rFonts w:ascii="Verdana" w:hAnsi="Verdana"/>
        <w:noProof/>
        <w:sz w:val="18"/>
        <w:szCs w:val="18"/>
      </w:rPr>
      <w:t>MW / I</w:t>
    </w:r>
    <w:r w:rsidRPr="00FA3304">
      <w:rPr>
        <w:rFonts w:ascii="Verdana" w:hAnsi="Verdana"/>
        <w:noProof/>
        <w:sz w:val="18"/>
        <w:szCs w:val="18"/>
      </w:rPr>
      <w:t xml:space="preserve">Z / PN </w:t>
    </w:r>
    <w:r>
      <w:rPr>
        <w:rFonts w:ascii="Verdana" w:hAnsi="Verdana"/>
        <w:noProof/>
        <w:sz w:val="18"/>
        <w:szCs w:val="18"/>
      </w:rPr>
      <w:t>–</w:t>
    </w:r>
    <w:r w:rsidRPr="00FA3304">
      <w:rPr>
        <w:rFonts w:ascii="Verdana" w:hAnsi="Verdana"/>
        <w:noProof/>
        <w:sz w:val="18"/>
        <w:szCs w:val="18"/>
      </w:rPr>
      <w:t xml:space="preserve"> </w:t>
    </w:r>
    <w:r w:rsidR="00E922ED">
      <w:rPr>
        <w:rFonts w:ascii="Verdana" w:hAnsi="Verdana"/>
        <w:noProof/>
        <w:sz w:val="18"/>
        <w:szCs w:val="18"/>
      </w:rPr>
      <w:t>14</w:t>
    </w:r>
    <w:r w:rsidRPr="00FA3304">
      <w:rPr>
        <w:rFonts w:ascii="Verdana" w:hAnsi="Verdana"/>
        <w:noProof/>
        <w:sz w:val="18"/>
        <w:szCs w:val="18"/>
      </w:rPr>
      <w:t>/ 1</w:t>
    </w:r>
    <w:r w:rsidR="00E922ED">
      <w:rPr>
        <w:rFonts w:ascii="Verdana" w:hAnsi="Verdana"/>
        <w:noProof/>
        <w:sz w:val="18"/>
        <w:szCs w:val="18"/>
      </w:rPr>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19"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20"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21" w15:restartNumberingAfterBreak="0">
    <w:nsid w:val="46394B8A"/>
    <w:multiLevelType w:val="hybridMultilevel"/>
    <w:tmpl w:val="70EC687A"/>
    <w:lvl w:ilvl="0" w:tplc="0F966F12">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23" w15:restartNumberingAfterBreak="0">
    <w:nsid w:val="645F5CDB"/>
    <w:multiLevelType w:val="hybridMultilevel"/>
    <w:tmpl w:val="F2F07AFA"/>
    <w:lvl w:ilvl="0" w:tplc="6B727EB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90A3B2B"/>
    <w:multiLevelType w:val="hybridMultilevel"/>
    <w:tmpl w:val="C8B432D6"/>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8"/>
  </w:num>
  <w:num w:numId="12">
    <w:abstractNumId w:val="17"/>
  </w:num>
  <w:num w:numId="13">
    <w:abstractNumId w:val="24"/>
  </w:num>
  <w:num w:numId="14">
    <w:abstractNumId w:val="19"/>
  </w:num>
  <w:num w:numId="15">
    <w:abstractNumId w:val="22"/>
  </w:num>
  <w:num w:numId="16">
    <w:abstractNumId w:val="20"/>
  </w:num>
  <w:num w:numId="17">
    <w:abstractNumId w:val="21"/>
  </w:num>
  <w:num w:numId="18">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161"/>
    <w:rsid w:val="0000087F"/>
    <w:rsid w:val="00001848"/>
    <w:rsid w:val="00002C8B"/>
    <w:rsid w:val="00003047"/>
    <w:rsid w:val="000036F8"/>
    <w:rsid w:val="00004212"/>
    <w:rsid w:val="00004CEE"/>
    <w:rsid w:val="00006FDD"/>
    <w:rsid w:val="00007B87"/>
    <w:rsid w:val="00010068"/>
    <w:rsid w:val="000100B3"/>
    <w:rsid w:val="00010597"/>
    <w:rsid w:val="00010D21"/>
    <w:rsid w:val="00010F32"/>
    <w:rsid w:val="000111BA"/>
    <w:rsid w:val="00011814"/>
    <w:rsid w:val="00012277"/>
    <w:rsid w:val="000123C1"/>
    <w:rsid w:val="00012B70"/>
    <w:rsid w:val="00012CF3"/>
    <w:rsid w:val="00012CFD"/>
    <w:rsid w:val="000154C2"/>
    <w:rsid w:val="000154CA"/>
    <w:rsid w:val="00015F91"/>
    <w:rsid w:val="000166C4"/>
    <w:rsid w:val="00020A58"/>
    <w:rsid w:val="00021D1B"/>
    <w:rsid w:val="000232C8"/>
    <w:rsid w:val="00024919"/>
    <w:rsid w:val="00027A09"/>
    <w:rsid w:val="00031051"/>
    <w:rsid w:val="00031F2A"/>
    <w:rsid w:val="00031F57"/>
    <w:rsid w:val="000323A8"/>
    <w:rsid w:val="000332FE"/>
    <w:rsid w:val="000338FB"/>
    <w:rsid w:val="000342EA"/>
    <w:rsid w:val="00034AB0"/>
    <w:rsid w:val="00035196"/>
    <w:rsid w:val="0003559F"/>
    <w:rsid w:val="000360DD"/>
    <w:rsid w:val="00037A23"/>
    <w:rsid w:val="000401E5"/>
    <w:rsid w:val="00040826"/>
    <w:rsid w:val="000408B0"/>
    <w:rsid w:val="00040B02"/>
    <w:rsid w:val="00040C6F"/>
    <w:rsid w:val="00041AA6"/>
    <w:rsid w:val="000422EC"/>
    <w:rsid w:val="00042425"/>
    <w:rsid w:val="000430AB"/>
    <w:rsid w:val="00044118"/>
    <w:rsid w:val="00046DEA"/>
    <w:rsid w:val="00047338"/>
    <w:rsid w:val="00050112"/>
    <w:rsid w:val="000505BF"/>
    <w:rsid w:val="0005063A"/>
    <w:rsid w:val="000521BA"/>
    <w:rsid w:val="00052A51"/>
    <w:rsid w:val="000532C6"/>
    <w:rsid w:val="0005437C"/>
    <w:rsid w:val="000561F5"/>
    <w:rsid w:val="0005673A"/>
    <w:rsid w:val="00057830"/>
    <w:rsid w:val="000602BA"/>
    <w:rsid w:val="0006356D"/>
    <w:rsid w:val="0006371D"/>
    <w:rsid w:val="00064095"/>
    <w:rsid w:val="00064985"/>
    <w:rsid w:val="00064A13"/>
    <w:rsid w:val="00064FCA"/>
    <w:rsid w:val="000656A8"/>
    <w:rsid w:val="00065C50"/>
    <w:rsid w:val="00065D87"/>
    <w:rsid w:val="00065E62"/>
    <w:rsid w:val="00065E9C"/>
    <w:rsid w:val="00066DCC"/>
    <w:rsid w:val="000677C0"/>
    <w:rsid w:val="00067A66"/>
    <w:rsid w:val="00067D20"/>
    <w:rsid w:val="000706E7"/>
    <w:rsid w:val="00071F81"/>
    <w:rsid w:val="00072E1C"/>
    <w:rsid w:val="00074655"/>
    <w:rsid w:val="00074BF2"/>
    <w:rsid w:val="000764C9"/>
    <w:rsid w:val="00076529"/>
    <w:rsid w:val="00076D4A"/>
    <w:rsid w:val="00077FCF"/>
    <w:rsid w:val="000804CB"/>
    <w:rsid w:val="000809D2"/>
    <w:rsid w:val="00080B79"/>
    <w:rsid w:val="00083190"/>
    <w:rsid w:val="000837C0"/>
    <w:rsid w:val="00083E48"/>
    <w:rsid w:val="00084BA3"/>
    <w:rsid w:val="000872EA"/>
    <w:rsid w:val="000877EE"/>
    <w:rsid w:val="0009049A"/>
    <w:rsid w:val="00090CD9"/>
    <w:rsid w:val="00091055"/>
    <w:rsid w:val="00091210"/>
    <w:rsid w:val="000915CD"/>
    <w:rsid w:val="00091634"/>
    <w:rsid w:val="00092493"/>
    <w:rsid w:val="00093268"/>
    <w:rsid w:val="000939A2"/>
    <w:rsid w:val="000948AD"/>
    <w:rsid w:val="000A02B1"/>
    <w:rsid w:val="000A14B1"/>
    <w:rsid w:val="000A19F1"/>
    <w:rsid w:val="000A1B81"/>
    <w:rsid w:val="000A1F4B"/>
    <w:rsid w:val="000A256F"/>
    <w:rsid w:val="000A2814"/>
    <w:rsid w:val="000A3873"/>
    <w:rsid w:val="000A47CF"/>
    <w:rsid w:val="000A60FC"/>
    <w:rsid w:val="000A775B"/>
    <w:rsid w:val="000B0646"/>
    <w:rsid w:val="000B2DA2"/>
    <w:rsid w:val="000B3A7E"/>
    <w:rsid w:val="000B4AB4"/>
    <w:rsid w:val="000B4CEB"/>
    <w:rsid w:val="000B5CC6"/>
    <w:rsid w:val="000B7D69"/>
    <w:rsid w:val="000C2E6F"/>
    <w:rsid w:val="000C45C0"/>
    <w:rsid w:val="000C5DD8"/>
    <w:rsid w:val="000C6A46"/>
    <w:rsid w:val="000C7D11"/>
    <w:rsid w:val="000D0049"/>
    <w:rsid w:val="000D0435"/>
    <w:rsid w:val="000D0995"/>
    <w:rsid w:val="000D0F79"/>
    <w:rsid w:val="000D13FF"/>
    <w:rsid w:val="000D2175"/>
    <w:rsid w:val="000D36AE"/>
    <w:rsid w:val="000D3F89"/>
    <w:rsid w:val="000D466A"/>
    <w:rsid w:val="000D63DC"/>
    <w:rsid w:val="000E2000"/>
    <w:rsid w:val="000E2364"/>
    <w:rsid w:val="000E2CB9"/>
    <w:rsid w:val="000E2CFA"/>
    <w:rsid w:val="000E44D5"/>
    <w:rsid w:val="000E4974"/>
    <w:rsid w:val="000E4B2D"/>
    <w:rsid w:val="000E4DE6"/>
    <w:rsid w:val="000E4F0A"/>
    <w:rsid w:val="000E53A0"/>
    <w:rsid w:val="000E57FE"/>
    <w:rsid w:val="000E7056"/>
    <w:rsid w:val="000F12E4"/>
    <w:rsid w:val="000F2526"/>
    <w:rsid w:val="000F27D8"/>
    <w:rsid w:val="000F31E9"/>
    <w:rsid w:val="000F37DB"/>
    <w:rsid w:val="000F3FF6"/>
    <w:rsid w:val="000F4B10"/>
    <w:rsid w:val="000F55D4"/>
    <w:rsid w:val="000F5A63"/>
    <w:rsid w:val="000F6707"/>
    <w:rsid w:val="000F6883"/>
    <w:rsid w:val="000F7F5F"/>
    <w:rsid w:val="001001ED"/>
    <w:rsid w:val="001010C3"/>
    <w:rsid w:val="001014B6"/>
    <w:rsid w:val="0010234B"/>
    <w:rsid w:val="00102430"/>
    <w:rsid w:val="00103CF2"/>
    <w:rsid w:val="00103DF1"/>
    <w:rsid w:val="00103FEE"/>
    <w:rsid w:val="00107DF6"/>
    <w:rsid w:val="001127AB"/>
    <w:rsid w:val="00112ED8"/>
    <w:rsid w:val="00114083"/>
    <w:rsid w:val="00114584"/>
    <w:rsid w:val="0011511B"/>
    <w:rsid w:val="00116D5C"/>
    <w:rsid w:val="0012030D"/>
    <w:rsid w:val="00120C25"/>
    <w:rsid w:val="00122024"/>
    <w:rsid w:val="0012259E"/>
    <w:rsid w:val="0012320C"/>
    <w:rsid w:val="00123498"/>
    <w:rsid w:val="001301D3"/>
    <w:rsid w:val="00130215"/>
    <w:rsid w:val="001305DF"/>
    <w:rsid w:val="00131183"/>
    <w:rsid w:val="0013192F"/>
    <w:rsid w:val="00131C6D"/>
    <w:rsid w:val="00132BEE"/>
    <w:rsid w:val="00133885"/>
    <w:rsid w:val="00134028"/>
    <w:rsid w:val="00134452"/>
    <w:rsid w:val="00135979"/>
    <w:rsid w:val="001360AB"/>
    <w:rsid w:val="0013702B"/>
    <w:rsid w:val="0013728D"/>
    <w:rsid w:val="0014226D"/>
    <w:rsid w:val="00142D9D"/>
    <w:rsid w:val="00143345"/>
    <w:rsid w:val="0014377B"/>
    <w:rsid w:val="001440C9"/>
    <w:rsid w:val="001443EE"/>
    <w:rsid w:val="0014456B"/>
    <w:rsid w:val="001465D4"/>
    <w:rsid w:val="00146CC0"/>
    <w:rsid w:val="00146DB6"/>
    <w:rsid w:val="001505EF"/>
    <w:rsid w:val="00153E33"/>
    <w:rsid w:val="001541FA"/>
    <w:rsid w:val="00154CF6"/>
    <w:rsid w:val="00155924"/>
    <w:rsid w:val="00156CC8"/>
    <w:rsid w:val="0015780B"/>
    <w:rsid w:val="00161268"/>
    <w:rsid w:val="00161E4D"/>
    <w:rsid w:val="00162AF3"/>
    <w:rsid w:val="00163FB1"/>
    <w:rsid w:val="00164729"/>
    <w:rsid w:val="001673A8"/>
    <w:rsid w:val="001675F1"/>
    <w:rsid w:val="00167E4B"/>
    <w:rsid w:val="00170378"/>
    <w:rsid w:val="001705C6"/>
    <w:rsid w:val="0017339F"/>
    <w:rsid w:val="0017343B"/>
    <w:rsid w:val="00173598"/>
    <w:rsid w:val="00176517"/>
    <w:rsid w:val="001773A9"/>
    <w:rsid w:val="00180801"/>
    <w:rsid w:val="00180C07"/>
    <w:rsid w:val="00180F19"/>
    <w:rsid w:val="001821BB"/>
    <w:rsid w:val="001831FA"/>
    <w:rsid w:val="001854CE"/>
    <w:rsid w:val="001856C0"/>
    <w:rsid w:val="001857A0"/>
    <w:rsid w:val="00186080"/>
    <w:rsid w:val="00187166"/>
    <w:rsid w:val="00190238"/>
    <w:rsid w:val="001907DB"/>
    <w:rsid w:val="00190A00"/>
    <w:rsid w:val="00191276"/>
    <w:rsid w:val="00192EB9"/>
    <w:rsid w:val="00193A2D"/>
    <w:rsid w:val="001946A3"/>
    <w:rsid w:val="001949FE"/>
    <w:rsid w:val="001952D3"/>
    <w:rsid w:val="001961FA"/>
    <w:rsid w:val="00196768"/>
    <w:rsid w:val="00197DFD"/>
    <w:rsid w:val="001A1A1F"/>
    <w:rsid w:val="001A1BD4"/>
    <w:rsid w:val="001A2342"/>
    <w:rsid w:val="001A2C64"/>
    <w:rsid w:val="001A3B5A"/>
    <w:rsid w:val="001A402F"/>
    <w:rsid w:val="001A4E6F"/>
    <w:rsid w:val="001A5291"/>
    <w:rsid w:val="001A7D55"/>
    <w:rsid w:val="001A7DBF"/>
    <w:rsid w:val="001B05D2"/>
    <w:rsid w:val="001B25DD"/>
    <w:rsid w:val="001B4392"/>
    <w:rsid w:val="001B444F"/>
    <w:rsid w:val="001B453D"/>
    <w:rsid w:val="001B4931"/>
    <w:rsid w:val="001B53D7"/>
    <w:rsid w:val="001B5A3D"/>
    <w:rsid w:val="001B5F4B"/>
    <w:rsid w:val="001B7EF8"/>
    <w:rsid w:val="001C0CDA"/>
    <w:rsid w:val="001C1274"/>
    <w:rsid w:val="001C1429"/>
    <w:rsid w:val="001C4C7E"/>
    <w:rsid w:val="001C514C"/>
    <w:rsid w:val="001C5405"/>
    <w:rsid w:val="001C5815"/>
    <w:rsid w:val="001C64CA"/>
    <w:rsid w:val="001C6F22"/>
    <w:rsid w:val="001C7418"/>
    <w:rsid w:val="001D037F"/>
    <w:rsid w:val="001D119B"/>
    <w:rsid w:val="001D130C"/>
    <w:rsid w:val="001D171C"/>
    <w:rsid w:val="001D265E"/>
    <w:rsid w:val="001D269E"/>
    <w:rsid w:val="001D3B16"/>
    <w:rsid w:val="001D3E9F"/>
    <w:rsid w:val="001D45BC"/>
    <w:rsid w:val="001D4737"/>
    <w:rsid w:val="001D6223"/>
    <w:rsid w:val="001D6CC7"/>
    <w:rsid w:val="001D6DA3"/>
    <w:rsid w:val="001D7336"/>
    <w:rsid w:val="001D742E"/>
    <w:rsid w:val="001D7E67"/>
    <w:rsid w:val="001D7F90"/>
    <w:rsid w:val="001E028D"/>
    <w:rsid w:val="001E22D7"/>
    <w:rsid w:val="001E3C33"/>
    <w:rsid w:val="001E47E3"/>
    <w:rsid w:val="001E55A3"/>
    <w:rsid w:val="001E75C7"/>
    <w:rsid w:val="001E7DD6"/>
    <w:rsid w:val="001F024A"/>
    <w:rsid w:val="001F0F4C"/>
    <w:rsid w:val="001F203B"/>
    <w:rsid w:val="001F2DED"/>
    <w:rsid w:val="001F37B1"/>
    <w:rsid w:val="001F3A7E"/>
    <w:rsid w:val="001F3E35"/>
    <w:rsid w:val="001F464F"/>
    <w:rsid w:val="001F4F7F"/>
    <w:rsid w:val="001F5060"/>
    <w:rsid w:val="001F7FB6"/>
    <w:rsid w:val="00200F06"/>
    <w:rsid w:val="00201759"/>
    <w:rsid w:val="0020240B"/>
    <w:rsid w:val="00205241"/>
    <w:rsid w:val="002054C5"/>
    <w:rsid w:val="002062A2"/>
    <w:rsid w:val="0020681D"/>
    <w:rsid w:val="00207E29"/>
    <w:rsid w:val="002115B9"/>
    <w:rsid w:val="00212BFD"/>
    <w:rsid w:val="002130A9"/>
    <w:rsid w:val="00216986"/>
    <w:rsid w:val="00217D96"/>
    <w:rsid w:val="002200EF"/>
    <w:rsid w:val="00220552"/>
    <w:rsid w:val="002233BF"/>
    <w:rsid w:val="00223D81"/>
    <w:rsid w:val="00224EC0"/>
    <w:rsid w:val="00226E9D"/>
    <w:rsid w:val="00227D24"/>
    <w:rsid w:val="002314E0"/>
    <w:rsid w:val="00231734"/>
    <w:rsid w:val="0023415A"/>
    <w:rsid w:val="0023451B"/>
    <w:rsid w:val="00235329"/>
    <w:rsid w:val="0023544E"/>
    <w:rsid w:val="002401B2"/>
    <w:rsid w:val="00242C8B"/>
    <w:rsid w:val="002432DF"/>
    <w:rsid w:val="0024364B"/>
    <w:rsid w:val="00243DA6"/>
    <w:rsid w:val="002451DC"/>
    <w:rsid w:val="00246BC0"/>
    <w:rsid w:val="00246C84"/>
    <w:rsid w:val="00247060"/>
    <w:rsid w:val="00247863"/>
    <w:rsid w:val="00247B4A"/>
    <w:rsid w:val="00251869"/>
    <w:rsid w:val="0025237E"/>
    <w:rsid w:val="002534EC"/>
    <w:rsid w:val="0025602D"/>
    <w:rsid w:val="0026012B"/>
    <w:rsid w:val="00260546"/>
    <w:rsid w:val="002609CB"/>
    <w:rsid w:val="0026181F"/>
    <w:rsid w:val="00261A62"/>
    <w:rsid w:val="00261DA6"/>
    <w:rsid w:val="00263D9C"/>
    <w:rsid w:val="00264185"/>
    <w:rsid w:val="00264501"/>
    <w:rsid w:val="00264908"/>
    <w:rsid w:val="00264B90"/>
    <w:rsid w:val="00265F70"/>
    <w:rsid w:val="00266BE1"/>
    <w:rsid w:val="00270742"/>
    <w:rsid w:val="00272520"/>
    <w:rsid w:val="002725FC"/>
    <w:rsid w:val="0027327D"/>
    <w:rsid w:val="002736A3"/>
    <w:rsid w:val="002737D2"/>
    <w:rsid w:val="00274A15"/>
    <w:rsid w:val="00283ACF"/>
    <w:rsid w:val="0028421F"/>
    <w:rsid w:val="0028453D"/>
    <w:rsid w:val="0028606C"/>
    <w:rsid w:val="00286508"/>
    <w:rsid w:val="00286BC4"/>
    <w:rsid w:val="0028737B"/>
    <w:rsid w:val="00290414"/>
    <w:rsid w:val="00291130"/>
    <w:rsid w:val="00291370"/>
    <w:rsid w:val="00292BB0"/>
    <w:rsid w:val="00292CDE"/>
    <w:rsid w:val="0029518F"/>
    <w:rsid w:val="00295758"/>
    <w:rsid w:val="00295E7B"/>
    <w:rsid w:val="00297261"/>
    <w:rsid w:val="002A0D7D"/>
    <w:rsid w:val="002A2873"/>
    <w:rsid w:val="002A2BA3"/>
    <w:rsid w:val="002A2CF3"/>
    <w:rsid w:val="002A3FBA"/>
    <w:rsid w:val="002A509A"/>
    <w:rsid w:val="002A576A"/>
    <w:rsid w:val="002A67F4"/>
    <w:rsid w:val="002A6B5A"/>
    <w:rsid w:val="002A76E1"/>
    <w:rsid w:val="002B085F"/>
    <w:rsid w:val="002B1750"/>
    <w:rsid w:val="002B20FB"/>
    <w:rsid w:val="002B3F73"/>
    <w:rsid w:val="002B483F"/>
    <w:rsid w:val="002C0470"/>
    <w:rsid w:val="002C085D"/>
    <w:rsid w:val="002C0904"/>
    <w:rsid w:val="002C1F64"/>
    <w:rsid w:val="002C278E"/>
    <w:rsid w:val="002C2E8A"/>
    <w:rsid w:val="002C612F"/>
    <w:rsid w:val="002C66D0"/>
    <w:rsid w:val="002C7CD1"/>
    <w:rsid w:val="002D25B0"/>
    <w:rsid w:val="002D2EA6"/>
    <w:rsid w:val="002D3FDA"/>
    <w:rsid w:val="002D4E9D"/>
    <w:rsid w:val="002D5295"/>
    <w:rsid w:val="002D5691"/>
    <w:rsid w:val="002D6047"/>
    <w:rsid w:val="002D6CB1"/>
    <w:rsid w:val="002D755F"/>
    <w:rsid w:val="002E01AF"/>
    <w:rsid w:val="002E02A1"/>
    <w:rsid w:val="002E038F"/>
    <w:rsid w:val="002E100E"/>
    <w:rsid w:val="002E1078"/>
    <w:rsid w:val="002E1148"/>
    <w:rsid w:val="002E3C10"/>
    <w:rsid w:val="002E4F5E"/>
    <w:rsid w:val="002E7458"/>
    <w:rsid w:val="002E78F8"/>
    <w:rsid w:val="002E7A90"/>
    <w:rsid w:val="002F06A9"/>
    <w:rsid w:val="002F118F"/>
    <w:rsid w:val="002F11F6"/>
    <w:rsid w:val="002F4E2F"/>
    <w:rsid w:val="002F4F7D"/>
    <w:rsid w:val="002F578A"/>
    <w:rsid w:val="003000AF"/>
    <w:rsid w:val="00302A05"/>
    <w:rsid w:val="00302FC2"/>
    <w:rsid w:val="00303E14"/>
    <w:rsid w:val="0030404D"/>
    <w:rsid w:val="00304253"/>
    <w:rsid w:val="003058A8"/>
    <w:rsid w:val="00305B22"/>
    <w:rsid w:val="00306B34"/>
    <w:rsid w:val="00306E59"/>
    <w:rsid w:val="0030712A"/>
    <w:rsid w:val="00307D5C"/>
    <w:rsid w:val="003108B7"/>
    <w:rsid w:val="00310FC4"/>
    <w:rsid w:val="00312EC5"/>
    <w:rsid w:val="00313B92"/>
    <w:rsid w:val="0031572F"/>
    <w:rsid w:val="003158BA"/>
    <w:rsid w:val="00317005"/>
    <w:rsid w:val="00320C32"/>
    <w:rsid w:val="00321BFA"/>
    <w:rsid w:val="003228DC"/>
    <w:rsid w:val="003254F1"/>
    <w:rsid w:val="00325F68"/>
    <w:rsid w:val="00325FB7"/>
    <w:rsid w:val="003279C6"/>
    <w:rsid w:val="00330E19"/>
    <w:rsid w:val="003311D9"/>
    <w:rsid w:val="00332246"/>
    <w:rsid w:val="00335DFA"/>
    <w:rsid w:val="003374EB"/>
    <w:rsid w:val="0033785C"/>
    <w:rsid w:val="00337F1E"/>
    <w:rsid w:val="00340A63"/>
    <w:rsid w:val="00340D16"/>
    <w:rsid w:val="0034216D"/>
    <w:rsid w:val="00342286"/>
    <w:rsid w:val="003451FD"/>
    <w:rsid w:val="00346147"/>
    <w:rsid w:val="00346535"/>
    <w:rsid w:val="00346D4B"/>
    <w:rsid w:val="00347D32"/>
    <w:rsid w:val="00347F2F"/>
    <w:rsid w:val="003506F3"/>
    <w:rsid w:val="003518B1"/>
    <w:rsid w:val="003518CE"/>
    <w:rsid w:val="00352AA3"/>
    <w:rsid w:val="00352CF9"/>
    <w:rsid w:val="00352F9B"/>
    <w:rsid w:val="00354A23"/>
    <w:rsid w:val="00354FA8"/>
    <w:rsid w:val="0035643A"/>
    <w:rsid w:val="00356720"/>
    <w:rsid w:val="00356797"/>
    <w:rsid w:val="003568E3"/>
    <w:rsid w:val="003569F0"/>
    <w:rsid w:val="00356F3E"/>
    <w:rsid w:val="00357638"/>
    <w:rsid w:val="00360D4F"/>
    <w:rsid w:val="00362272"/>
    <w:rsid w:val="0036377A"/>
    <w:rsid w:val="003642F3"/>
    <w:rsid w:val="00364FF3"/>
    <w:rsid w:val="0036584A"/>
    <w:rsid w:val="00365EA9"/>
    <w:rsid w:val="00366C44"/>
    <w:rsid w:val="00370261"/>
    <w:rsid w:val="00370F48"/>
    <w:rsid w:val="00370FCC"/>
    <w:rsid w:val="003718D7"/>
    <w:rsid w:val="00371BA1"/>
    <w:rsid w:val="00371C5B"/>
    <w:rsid w:val="003736B9"/>
    <w:rsid w:val="00374227"/>
    <w:rsid w:val="00375147"/>
    <w:rsid w:val="003754FA"/>
    <w:rsid w:val="00375C2D"/>
    <w:rsid w:val="0037784B"/>
    <w:rsid w:val="003808C0"/>
    <w:rsid w:val="00380DEA"/>
    <w:rsid w:val="00382260"/>
    <w:rsid w:val="00382BFB"/>
    <w:rsid w:val="00383494"/>
    <w:rsid w:val="003834CC"/>
    <w:rsid w:val="00383505"/>
    <w:rsid w:val="0038448B"/>
    <w:rsid w:val="003852AD"/>
    <w:rsid w:val="00387E9D"/>
    <w:rsid w:val="00390913"/>
    <w:rsid w:val="0039166B"/>
    <w:rsid w:val="00391B17"/>
    <w:rsid w:val="00391E33"/>
    <w:rsid w:val="003927D0"/>
    <w:rsid w:val="00392FD3"/>
    <w:rsid w:val="00394772"/>
    <w:rsid w:val="00395055"/>
    <w:rsid w:val="00395A2D"/>
    <w:rsid w:val="00396512"/>
    <w:rsid w:val="003976D5"/>
    <w:rsid w:val="00397896"/>
    <w:rsid w:val="00397E9B"/>
    <w:rsid w:val="003A0A48"/>
    <w:rsid w:val="003A2524"/>
    <w:rsid w:val="003A3C8C"/>
    <w:rsid w:val="003A3EFE"/>
    <w:rsid w:val="003A441B"/>
    <w:rsid w:val="003A4C6E"/>
    <w:rsid w:val="003A4D87"/>
    <w:rsid w:val="003A5736"/>
    <w:rsid w:val="003A5D33"/>
    <w:rsid w:val="003A61E3"/>
    <w:rsid w:val="003A64D8"/>
    <w:rsid w:val="003B0944"/>
    <w:rsid w:val="003B2600"/>
    <w:rsid w:val="003B2D04"/>
    <w:rsid w:val="003B2E66"/>
    <w:rsid w:val="003B32AD"/>
    <w:rsid w:val="003B4B85"/>
    <w:rsid w:val="003B7C9E"/>
    <w:rsid w:val="003B7F5A"/>
    <w:rsid w:val="003C3593"/>
    <w:rsid w:val="003C53F3"/>
    <w:rsid w:val="003C6C57"/>
    <w:rsid w:val="003C74B1"/>
    <w:rsid w:val="003D02D0"/>
    <w:rsid w:val="003D1F15"/>
    <w:rsid w:val="003D3538"/>
    <w:rsid w:val="003D3E0B"/>
    <w:rsid w:val="003D3E1E"/>
    <w:rsid w:val="003D419B"/>
    <w:rsid w:val="003D617F"/>
    <w:rsid w:val="003D6D8D"/>
    <w:rsid w:val="003E24A8"/>
    <w:rsid w:val="003E3C38"/>
    <w:rsid w:val="003E486C"/>
    <w:rsid w:val="003E4896"/>
    <w:rsid w:val="003E59E1"/>
    <w:rsid w:val="003F0A42"/>
    <w:rsid w:val="003F0FAA"/>
    <w:rsid w:val="003F14BC"/>
    <w:rsid w:val="003F2157"/>
    <w:rsid w:val="003F37BA"/>
    <w:rsid w:val="003F3DF7"/>
    <w:rsid w:val="003F41D8"/>
    <w:rsid w:val="003F5177"/>
    <w:rsid w:val="003F55BC"/>
    <w:rsid w:val="003F5A97"/>
    <w:rsid w:val="003F6DCE"/>
    <w:rsid w:val="00400141"/>
    <w:rsid w:val="0040027D"/>
    <w:rsid w:val="0040066D"/>
    <w:rsid w:val="004011D7"/>
    <w:rsid w:val="0040191D"/>
    <w:rsid w:val="00402160"/>
    <w:rsid w:val="004023A4"/>
    <w:rsid w:val="004027C7"/>
    <w:rsid w:val="004028A6"/>
    <w:rsid w:val="00403BFE"/>
    <w:rsid w:val="00404018"/>
    <w:rsid w:val="00404F39"/>
    <w:rsid w:val="004056D1"/>
    <w:rsid w:val="00405A40"/>
    <w:rsid w:val="0040621D"/>
    <w:rsid w:val="00406956"/>
    <w:rsid w:val="00411C37"/>
    <w:rsid w:val="00412B58"/>
    <w:rsid w:val="00414292"/>
    <w:rsid w:val="00414B85"/>
    <w:rsid w:val="004162D3"/>
    <w:rsid w:val="004171DC"/>
    <w:rsid w:val="004216A1"/>
    <w:rsid w:val="004218B9"/>
    <w:rsid w:val="00421BC9"/>
    <w:rsid w:val="00422850"/>
    <w:rsid w:val="004237FA"/>
    <w:rsid w:val="0042591A"/>
    <w:rsid w:val="00426123"/>
    <w:rsid w:val="00426509"/>
    <w:rsid w:val="00427BED"/>
    <w:rsid w:val="00430BB9"/>
    <w:rsid w:val="004311A0"/>
    <w:rsid w:val="00431804"/>
    <w:rsid w:val="00431B27"/>
    <w:rsid w:val="00432D74"/>
    <w:rsid w:val="0043341E"/>
    <w:rsid w:val="0043354C"/>
    <w:rsid w:val="00433933"/>
    <w:rsid w:val="00434360"/>
    <w:rsid w:val="00434671"/>
    <w:rsid w:val="00434A1C"/>
    <w:rsid w:val="00434A80"/>
    <w:rsid w:val="004352BA"/>
    <w:rsid w:val="004360ED"/>
    <w:rsid w:val="004377EE"/>
    <w:rsid w:val="00437992"/>
    <w:rsid w:val="00437BB3"/>
    <w:rsid w:val="00437DF8"/>
    <w:rsid w:val="00440E4E"/>
    <w:rsid w:val="0044210E"/>
    <w:rsid w:val="004434B9"/>
    <w:rsid w:val="004449AB"/>
    <w:rsid w:val="0044558E"/>
    <w:rsid w:val="004477EC"/>
    <w:rsid w:val="004518CB"/>
    <w:rsid w:val="004534E1"/>
    <w:rsid w:val="0045385B"/>
    <w:rsid w:val="0045401F"/>
    <w:rsid w:val="00455429"/>
    <w:rsid w:val="00455EDD"/>
    <w:rsid w:val="00455FA2"/>
    <w:rsid w:val="00456CC7"/>
    <w:rsid w:val="00456D51"/>
    <w:rsid w:val="00456F1B"/>
    <w:rsid w:val="00456F65"/>
    <w:rsid w:val="004571D0"/>
    <w:rsid w:val="0045775A"/>
    <w:rsid w:val="00457A77"/>
    <w:rsid w:val="00460EF0"/>
    <w:rsid w:val="00461603"/>
    <w:rsid w:val="0046164C"/>
    <w:rsid w:val="004621E0"/>
    <w:rsid w:val="0046295C"/>
    <w:rsid w:val="00463762"/>
    <w:rsid w:val="00463915"/>
    <w:rsid w:val="00463FE0"/>
    <w:rsid w:val="00464049"/>
    <w:rsid w:val="00464ED0"/>
    <w:rsid w:val="00465EE7"/>
    <w:rsid w:val="0046636F"/>
    <w:rsid w:val="00466B2E"/>
    <w:rsid w:val="0046765F"/>
    <w:rsid w:val="00471BA9"/>
    <w:rsid w:val="004721AD"/>
    <w:rsid w:val="00472880"/>
    <w:rsid w:val="004734B1"/>
    <w:rsid w:val="00473917"/>
    <w:rsid w:val="00473B71"/>
    <w:rsid w:val="00473B77"/>
    <w:rsid w:val="00476D54"/>
    <w:rsid w:val="00480BCA"/>
    <w:rsid w:val="00481009"/>
    <w:rsid w:val="00481D36"/>
    <w:rsid w:val="00482340"/>
    <w:rsid w:val="004828A1"/>
    <w:rsid w:val="00482E1B"/>
    <w:rsid w:val="00483052"/>
    <w:rsid w:val="00483AA9"/>
    <w:rsid w:val="00483FBB"/>
    <w:rsid w:val="0048441E"/>
    <w:rsid w:val="004876AE"/>
    <w:rsid w:val="004903D8"/>
    <w:rsid w:val="0049045F"/>
    <w:rsid w:val="00491537"/>
    <w:rsid w:val="00493052"/>
    <w:rsid w:val="0049317B"/>
    <w:rsid w:val="00493359"/>
    <w:rsid w:val="0049377F"/>
    <w:rsid w:val="0049410B"/>
    <w:rsid w:val="004951C5"/>
    <w:rsid w:val="004959E6"/>
    <w:rsid w:val="00495F94"/>
    <w:rsid w:val="0049670F"/>
    <w:rsid w:val="004A0458"/>
    <w:rsid w:val="004A067B"/>
    <w:rsid w:val="004A0F1F"/>
    <w:rsid w:val="004A18A0"/>
    <w:rsid w:val="004A2BBA"/>
    <w:rsid w:val="004A3CEE"/>
    <w:rsid w:val="004A42CD"/>
    <w:rsid w:val="004A4AC4"/>
    <w:rsid w:val="004A5158"/>
    <w:rsid w:val="004A57D5"/>
    <w:rsid w:val="004A5FCA"/>
    <w:rsid w:val="004A7B9A"/>
    <w:rsid w:val="004A7DD2"/>
    <w:rsid w:val="004B134B"/>
    <w:rsid w:val="004B17C9"/>
    <w:rsid w:val="004B2A96"/>
    <w:rsid w:val="004B3258"/>
    <w:rsid w:val="004B357F"/>
    <w:rsid w:val="004B3B20"/>
    <w:rsid w:val="004B416B"/>
    <w:rsid w:val="004B47B9"/>
    <w:rsid w:val="004B4F78"/>
    <w:rsid w:val="004B5C52"/>
    <w:rsid w:val="004C017B"/>
    <w:rsid w:val="004C0D03"/>
    <w:rsid w:val="004C1741"/>
    <w:rsid w:val="004C1F67"/>
    <w:rsid w:val="004C2839"/>
    <w:rsid w:val="004C3045"/>
    <w:rsid w:val="004C4D93"/>
    <w:rsid w:val="004C56F9"/>
    <w:rsid w:val="004C600E"/>
    <w:rsid w:val="004C6F10"/>
    <w:rsid w:val="004D0575"/>
    <w:rsid w:val="004D0F7A"/>
    <w:rsid w:val="004D11AD"/>
    <w:rsid w:val="004D3C22"/>
    <w:rsid w:val="004D4B66"/>
    <w:rsid w:val="004D4F47"/>
    <w:rsid w:val="004D4F81"/>
    <w:rsid w:val="004D537D"/>
    <w:rsid w:val="004D55D3"/>
    <w:rsid w:val="004D5825"/>
    <w:rsid w:val="004D58BF"/>
    <w:rsid w:val="004D668A"/>
    <w:rsid w:val="004D7AA4"/>
    <w:rsid w:val="004D7AAB"/>
    <w:rsid w:val="004D7EEA"/>
    <w:rsid w:val="004E4370"/>
    <w:rsid w:val="004E484A"/>
    <w:rsid w:val="004E4D99"/>
    <w:rsid w:val="004E5324"/>
    <w:rsid w:val="004E5605"/>
    <w:rsid w:val="004E5929"/>
    <w:rsid w:val="004E61C1"/>
    <w:rsid w:val="004E6AB0"/>
    <w:rsid w:val="004E6EBB"/>
    <w:rsid w:val="004E79D0"/>
    <w:rsid w:val="004F004D"/>
    <w:rsid w:val="004F1AC7"/>
    <w:rsid w:val="004F3FE7"/>
    <w:rsid w:val="004F434B"/>
    <w:rsid w:val="004F469E"/>
    <w:rsid w:val="004F4810"/>
    <w:rsid w:val="004F4AC1"/>
    <w:rsid w:val="004F55BF"/>
    <w:rsid w:val="004F562A"/>
    <w:rsid w:val="004F67B1"/>
    <w:rsid w:val="005028FB"/>
    <w:rsid w:val="0050297D"/>
    <w:rsid w:val="0050304D"/>
    <w:rsid w:val="00504FB0"/>
    <w:rsid w:val="00505F77"/>
    <w:rsid w:val="00506D2F"/>
    <w:rsid w:val="0050723A"/>
    <w:rsid w:val="005111BF"/>
    <w:rsid w:val="00511468"/>
    <w:rsid w:val="0051230A"/>
    <w:rsid w:val="00516DA5"/>
    <w:rsid w:val="00517302"/>
    <w:rsid w:val="00517DD2"/>
    <w:rsid w:val="0052363B"/>
    <w:rsid w:val="005236DA"/>
    <w:rsid w:val="005239B1"/>
    <w:rsid w:val="00523FDE"/>
    <w:rsid w:val="00524A9A"/>
    <w:rsid w:val="00525104"/>
    <w:rsid w:val="0052553F"/>
    <w:rsid w:val="00526FF6"/>
    <w:rsid w:val="005303F8"/>
    <w:rsid w:val="00530788"/>
    <w:rsid w:val="005316E0"/>
    <w:rsid w:val="00532904"/>
    <w:rsid w:val="00532E0B"/>
    <w:rsid w:val="00536C2D"/>
    <w:rsid w:val="005373AE"/>
    <w:rsid w:val="00537E0D"/>
    <w:rsid w:val="00540C2A"/>
    <w:rsid w:val="00540CB6"/>
    <w:rsid w:val="00541AA3"/>
    <w:rsid w:val="00542427"/>
    <w:rsid w:val="00542BAF"/>
    <w:rsid w:val="00543AA4"/>
    <w:rsid w:val="00543E6C"/>
    <w:rsid w:val="005442A4"/>
    <w:rsid w:val="005442D8"/>
    <w:rsid w:val="00544382"/>
    <w:rsid w:val="005447FD"/>
    <w:rsid w:val="00544E8D"/>
    <w:rsid w:val="00546D16"/>
    <w:rsid w:val="00547087"/>
    <w:rsid w:val="00550D21"/>
    <w:rsid w:val="00550D67"/>
    <w:rsid w:val="00551995"/>
    <w:rsid w:val="00551F60"/>
    <w:rsid w:val="0055327C"/>
    <w:rsid w:val="00553584"/>
    <w:rsid w:val="00554ADA"/>
    <w:rsid w:val="00554F6B"/>
    <w:rsid w:val="00555053"/>
    <w:rsid w:val="00555103"/>
    <w:rsid w:val="005553BB"/>
    <w:rsid w:val="00555F3F"/>
    <w:rsid w:val="00556920"/>
    <w:rsid w:val="00563CDF"/>
    <w:rsid w:val="00563DEF"/>
    <w:rsid w:val="00563F80"/>
    <w:rsid w:val="00565705"/>
    <w:rsid w:val="0057022A"/>
    <w:rsid w:val="0057452C"/>
    <w:rsid w:val="00574D7E"/>
    <w:rsid w:val="00575706"/>
    <w:rsid w:val="00580169"/>
    <w:rsid w:val="005807D0"/>
    <w:rsid w:val="0058187A"/>
    <w:rsid w:val="0058208E"/>
    <w:rsid w:val="00582940"/>
    <w:rsid w:val="00582F8C"/>
    <w:rsid w:val="00583C6D"/>
    <w:rsid w:val="00583CC9"/>
    <w:rsid w:val="005843AD"/>
    <w:rsid w:val="00584440"/>
    <w:rsid w:val="005862E9"/>
    <w:rsid w:val="0058766F"/>
    <w:rsid w:val="00590972"/>
    <w:rsid w:val="00591FDD"/>
    <w:rsid w:val="005928BB"/>
    <w:rsid w:val="00592C81"/>
    <w:rsid w:val="0059415B"/>
    <w:rsid w:val="00594685"/>
    <w:rsid w:val="00594BB1"/>
    <w:rsid w:val="005958A2"/>
    <w:rsid w:val="00596C57"/>
    <w:rsid w:val="005A107C"/>
    <w:rsid w:val="005A28DD"/>
    <w:rsid w:val="005A2CD1"/>
    <w:rsid w:val="005A4520"/>
    <w:rsid w:val="005A471A"/>
    <w:rsid w:val="005A47A6"/>
    <w:rsid w:val="005A5754"/>
    <w:rsid w:val="005A7597"/>
    <w:rsid w:val="005A76E9"/>
    <w:rsid w:val="005A7F84"/>
    <w:rsid w:val="005B0429"/>
    <w:rsid w:val="005B07E0"/>
    <w:rsid w:val="005B0DDE"/>
    <w:rsid w:val="005B1E1C"/>
    <w:rsid w:val="005B375B"/>
    <w:rsid w:val="005B393B"/>
    <w:rsid w:val="005B3E73"/>
    <w:rsid w:val="005B54EA"/>
    <w:rsid w:val="005B78D8"/>
    <w:rsid w:val="005C06F5"/>
    <w:rsid w:val="005C2149"/>
    <w:rsid w:val="005C4500"/>
    <w:rsid w:val="005C585F"/>
    <w:rsid w:val="005C6856"/>
    <w:rsid w:val="005C6AFE"/>
    <w:rsid w:val="005D00E0"/>
    <w:rsid w:val="005D0CB1"/>
    <w:rsid w:val="005D15F8"/>
    <w:rsid w:val="005D5413"/>
    <w:rsid w:val="005D56A5"/>
    <w:rsid w:val="005D5893"/>
    <w:rsid w:val="005D6DA2"/>
    <w:rsid w:val="005D75DF"/>
    <w:rsid w:val="005D769E"/>
    <w:rsid w:val="005D7FA0"/>
    <w:rsid w:val="005E0905"/>
    <w:rsid w:val="005E0D54"/>
    <w:rsid w:val="005E1748"/>
    <w:rsid w:val="005E2FC6"/>
    <w:rsid w:val="005E4395"/>
    <w:rsid w:val="005E4E85"/>
    <w:rsid w:val="005E53BA"/>
    <w:rsid w:val="005E5E7D"/>
    <w:rsid w:val="005E6F6B"/>
    <w:rsid w:val="005E70CB"/>
    <w:rsid w:val="005F01C5"/>
    <w:rsid w:val="005F04AA"/>
    <w:rsid w:val="005F435E"/>
    <w:rsid w:val="005F4442"/>
    <w:rsid w:val="005F6B8E"/>
    <w:rsid w:val="005F79A6"/>
    <w:rsid w:val="006007E2"/>
    <w:rsid w:val="00600897"/>
    <w:rsid w:val="006008BA"/>
    <w:rsid w:val="0060230F"/>
    <w:rsid w:val="00602FE1"/>
    <w:rsid w:val="00603458"/>
    <w:rsid w:val="00603AA2"/>
    <w:rsid w:val="006051A0"/>
    <w:rsid w:val="0060601B"/>
    <w:rsid w:val="006069FF"/>
    <w:rsid w:val="00606E7E"/>
    <w:rsid w:val="00606FD7"/>
    <w:rsid w:val="00607B66"/>
    <w:rsid w:val="00612599"/>
    <w:rsid w:val="00614C9B"/>
    <w:rsid w:val="00616A02"/>
    <w:rsid w:val="006177BF"/>
    <w:rsid w:val="0061797D"/>
    <w:rsid w:val="006210AE"/>
    <w:rsid w:val="006212BD"/>
    <w:rsid w:val="006212E0"/>
    <w:rsid w:val="006215C5"/>
    <w:rsid w:val="00621AAC"/>
    <w:rsid w:val="00623597"/>
    <w:rsid w:val="006242BF"/>
    <w:rsid w:val="00624F7A"/>
    <w:rsid w:val="0062530F"/>
    <w:rsid w:val="0062590C"/>
    <w:rsid w:val="006265FE"/>
    <w:rsid w:val="006301B2"/>
    <w:rsid w:val="00630600"/>
    <w:rsid w:val="0063097F"/>
    <w:rsid w:val="00630B45"/>
    <w:rsid w:val="00633270"/>
    <w:rsid w:val="0063382C"/>
    <w:rsid w:val="00634AFC"/>
    <w:rsid w:val="006356ED"/>
    <w:rsid w:val="00636981"/>
    <w:rsid w:val="00637D9B"/>
    <w:rsid w:val="00641D0E"/>
    <w:rsid w:val="006423A0"/>
    <w:rsid w:val="00643500"/>
    <w:rsid w:val="00643860"/>
    <w:rsid w:val="00643B8C"/>
    <w:rsid w:val="00645509"/>
    <w:rsid w:val="006468EB"/>
    <w:rsid w:val="0064690C"/>
    <w:rsid w:val="00646B9A"/>
    <w:rsid w:val="00646D23"/>
    <w:rsid w:val="00650033"/>
    <w:rsid w:val="00652CF2"/>
    <w:rsid w:val="006549C8"/>
    <w:rsid w:val="0065528D"/>
    <w:rsid w:val="00657093"/>
    <w:rsid w:val="00657B59"/>
    <w:rsid w:val="00662773"/>
    <w:rsid w:val="00662AFE"/>
    <w:rsid w:val="0066325F"/>
    <w:rsid w:val="006632B2"/>
    <w:rsid w:val="00663E2F"/>
    <w:rsid w:val="00664088"/>
    <w:rsid w:val="006655EA"/>
    <w:rsid w:val="00665DBE"/>
    <w:rsid w:val="00670131"/>
    <w:rsid w:val="00671A45"/>
    <w:rsid w:val="00671EFB"/>
    <w:rsid w:val="006726CF"/>
    <w:rsid w:val="00673D56"/>
    <w:rsid w:val="00673DC2"/>
    <w:rsid w:val="00674BC5"/>
    <w:rsid w:val="00675402"/>
    <w:rsid w:val="00675479"/>
    <w:rsid w:val="00675B10"/>
    <w:rsid w:val="0067716C"/>
    <w:rsid w:val="00677340"/>
    <w:rsid w:val="006803E3"/>
    <w:rsid w:val="00680C67"/>
    <w:rsid w:val="00680E86"/>
    <w:rsid w:val="00681A00"/>
    <w:rsid w:val="00682242"/>
    <w:rsid w:val="006855BE"/>
    <w:rsid w:val="00687814"/>
    <w:rsid w:val="006908CD"/>
    <w:rsid w:val="006916BF"/>
    <w:rsid w:val="00693BCD"/>
    <w:rsid w:val="00693EA4"/>
    <w:rsid w:val="006940F5"/>
    <w:rsid w:val="006948EE"/>
    <w:rsid w:val="0069533F"/>
    <w:rsid w:val="00695BE6"/>
    <w:rsid w:val="00695FC8"/>
    <w:rsid w:val="00696511"/>
    <w:rsid w:val="00697B1F"/>
    <w:rsid w:val="00697B32"/>
    <w:rsid w:val="006A06EF"/>
    <w:rsid w:val="006A2313"/>
    <w:rsid w:val="006A344C"/>
    <w:rsid w:val="006A37F6"/>
    <w:rsid w:val="006A40D7"/>
    <w:rsid w:val="006A5CFE"/>
    <w:rsid w:val="006B03CD"/>
    <w:rsid w:val="006B0C55"/>
    <w:rsid w:val="006B102E"/>
    <w:rsid w:val="006B20AE"/>
    <w:rsid w:val="006B248A"/>
    <w:rsid w:val="006B25A3"/>
    <w:rsid w:val="006B2AEA"/>
    <w:rsid w:val="006B4606"/>
    <w:rsid w:val="006B5671"/>
    <w:rsid w:val="006B5B31"/>
    <w:rsid w:val="006B5C93"/>
    <w:rsid w:val="006B6516"/>
    <w:rsid w:val="006B6AD6"/>
    <w:rsid w:val="006C0B5A"/>
    <w:rsid w:val="006C2768"/>
    <w:rsid w:val="006C2783"/>
    <w:rsid w:val="006C290A"/>
    <w:rsid w:val="006C2EE3"/>
    <w:rsid w:val="006C32CF"/>
    <w:rsid w:val="006C3402"/>
    <w:rsid w:val="006C3E50"/>
    <w:rsid w:val="006C416C"/>
    <w:rsid w:val="006C467A"/>
    <w:rsid w:val="006C4B3F"/>
    <w:rsid w:val="006C77E8"/>
    <w:rsid w:val="006C79EE"/>
    <w:rsid w:val="006C7EB1"/>
    <w:rsid w:val="006D071A"/>
    <w:rsid w:val="006D0F7F"/>
    <w:rsid w:val="006D2083"/>
    <w:rsid w:val="006D2857"/>
    <w:rsid w:val="006D2F9A"/>
    <w:rsid w:val="006D325E"/>
    <w:rsid w:val="006D34F2"/>
    <w:rsid w:val="006D37F6"/>
    <w:rsid w:val="006D4793"/>
    <w:rsid w:val="006D555A"/>
    <w:rsid w:val="006D57A7"/>
    <w:rsid w:val="006D5F7E"/>
    <w:rsid w:val="006E0752"/>
    <w:rsid w:val="006E1342"/>
    <w:rsid w:val="006E2ED6"/>
    <w:rsid w:val="006E36A6"/>
    <w:rsid w:val="006E43D6"/>
    <w:rsid w:val="006E4AC9"/>
    <w:rsid w:val="006E6BD9"/>
    <w:rsid w:val="006E79C9"/>
    <w:rsid w:val="006F0364"/>
    <w:rsid w:val="006F0D3C"/>
    <w:rsid w:val="006F1D92"/>
    <w:rsid w:val="006F22D6"/>
    <w:rsid w:val="006F2BE7"/>
    <w:rsid w:val="006F3055"/>
    <w:rsid w:val="006F3BF1"/>
    <w:rsid w:val="006F3D93"/>
    <w:rsid w:val="006F41F2"/>
    <w:rsid w:val="006F4575"/>
    <w:rsid w:val="006F4A68"/>
    <w:rsid w:val="006F5123"/>
    <w:rsid w:val="006F52D7"/>
    <w:rsid w:val="006F560A"/>
    <w:rsid w:val="006F5B22"/>
    <w:rsid w:val="006F5F70"/>
    <w:rsid w:val="006F65CB"/>
    <w:rsid w:val="006F6B9B"/>
    <w:rsid w:val="006F6DA0"/>
    <w:rsid w:val="006F7BA9"/>
    <w:rsid w:val="006F7C1C"/>
    <w:rsid w:val="00701274"/>
    <w:rsid w:val="00701968"/>
    <w:rsid w:val="00701D67"/>
    <w:rsid w:val="007033DE"/>
    <w:rsid w:val="00705744"/>
    <w:rsid w:val="00705CFC"/>
    <w:rsid w:val="00707B75"/>
    <w:rsid w:val="00710336"/>
    <w:rsid w:val="00710EE7"/>
    <w:rsid w:val="00710F9C"/>
    <w:rsid w:val="00712919"/>
    <w:rsid w:val="00713233"/>
    <w:rsid w:val="00714124"/>
    <w:rsid w:val="0071469A"/>
    <w:rsid w:val="00714FD0"/>
    <w:rsid w:val="00715E86"/>
    <w:rsid w:val="0071655F"/>
    <w:rsid w:val="00716F76"/>
    <w:rsid w:val="00717C64"/>
    <w:rsid w:val="00720002"/>
    <w:rsid w:val="007200A2"/>
    <w:rsid w:val="00720158"/>
    <w:rsid w:val="00720F5A"/>
    <w:rsid w:val="00723400"/>
    <w:rsid w:val="00723D10"/>
    <w:rsid w:val="00727AEF"/>
    <w:rsid w:val="00727FE2"/>
    <w:rsid w:val="007313F8"/>
    <w:rsid w:val="00731D46"/>
    <w:rsid w:val="00733640"/>
    <w:rsid w:val="0073481A"/>
    <w:rsid w:val="00735264"/>
    <w:rsid w:val="00737B94"/>
    <w:rsid w:val="00740230"/>
    <w:rsid w:val="007409BE"/>
    <w:rsid w:val="00740CA7"/>
    <w:rsid w:val="0074134F"/>
    <w:rsid w:val="00741610"/>
    <w:rsid w:val="0074259C"/>
    <w:rsid w:val="00742D35"/>
    <w:rsid w:val="007437E3"/>
    <w:rsid w:val="0074381D"/>
    <w:rsid w:val="00743CEE"/>
    <w:rsid w:val="00744215"/>
    <w:rsid w:val="00744AE4"/>
    <w:rsid w:val="007454E0"/>
    <w:rsid w:val="00745693"/>
    <w:rsid w:val="0074638A"/>
    <w:rsid w:val="0075126A"/>
    <w:rsid w:val="00751359"/>
    <w:rsid w:val="0075163D"/>
    <w:rsid w:val="00752EC0"/>
    <w:rsid w:val="00753403"/>
    <w:rsid w:val="00755B4D"/>
    <w:rsid w:val="00755BC4"/>
    <w:rsid w:val="00755E88"/>
    <w:rsid w:val="007569BB"/>
    <w:rsid w:val="00757C9F"/>
    <w:rsid w:val="00760543"/>
    <w:rsid w:val="0076074B"/>
    <w:rsid w:val="00761B84"/>
    <w:rsid w:val="00761D14"/>
    <w:rsid w:val="00761E56"/>
    <w:rsid w:val="0076288F"/>
    <w:rsid w:val="00763689"/>
    <w:rsid w:val="0076433D"/>
    <w:rsid w:val="00764D9E"/>
    <w:rsid w:val="00765C32"/>
    <w:rsid w:val="0076682F"/>
    <w:rsid w:val="00766E81"/>
    <w:rsid w:val="00767A06"/>
    <w:rsid w:val="00767A12"/>
    <w:rsid w:val="00770C1E"/>
    <w:rsid w:val="00771016"/>
    <w:rsid w:val="00772225"/>
    <w:rsid w:val="00772555"/>
    <w:rsid w:val="00772A13"/>
    <w:rsid w:val="007739EC"/>
    <w:rsid w:val="007739FD"/>
    <w:rsid w:val="00774452"/>
    <w:rsid w:val="00774B1E"/>
    <w:rsid w:val="00775197"/>
    <w:rsid w:val="00775B9B"/>
    <w:rsid w:val="00775F70"/>
    <w:rsid w:val="00776324"/>
    <w:rsid w:val="00776593"/>
    <w:rsid w:val="00776BF3"/>
    <w:rsid w:val="007773DC"/>
    <w:rsid w:val="00780CE7"/>
    <w:rsid w:val="0078133F"/>
    <w:rsid w:val="00781F3E"/>
    <w:rsid w:val="00783034"/>
    <w:rsid w:val="00783624"/>
    <w:rsid w:val="007844CC"/>
    <w:rsid w:val="007846C5"/>
    <w:rsid w:val="007855A0"/>
    <w:rsid w:val="00786A0C"/>
    <w:rsid w:val="00787AFF"/>
    <w:rsid w:val="00792498"/>
    <w:rsid w:val="0079259D"/>
    <w:rsid w:val="007927DF"/>
    <w:rsid w:val="00792E1E"/>
    <w:rsid w:val="00792FEA"/>
    <w:rsid w:val="007931A2"/>
    <w:rsid w:val="00795684"/>
    <w:rsid w:val="00795BD3"/>
    <w:rsid w:val="00795E45"/>
    <w:rsid w:val="00797607"/>
    <w:rsid w:val="007A28FE"/>
    <w:rsid w:val="007A295A"/>
    <w:rsid w:val="007A2DDB"/>
    <w:rsid w:val="007A3AAA"/>
    <w:rsid w:val="007A4252"/>
    <w:rsid w:val="007A65D0"/>
    <w:rsid w:val="007A74F9"/>
    <w:rsid w:val="007B0B30"/>
    <w:rsid w:val="007B2486"/>
    <w:rsid w:val="007B5534"/>
    <w:rsid w:val="007B5B24"/>
    <w:rsid w:val="007B6037"/>
    <w:rsid w:val="007B6BC6"/>
    <w:rsid w:val="007C08D8"/>
    <w:rsid w:val="007C1BD5"/>
    <w:rsid w:val="007C1DCA"/>
    <w:rsid w:val="007C2753"/>
    <w:rsid w:val="007C2C48"/>
    <w:rsid w:val="007C2E6C"/>
    <w:rsid w:val="007C65CB"/>
    <w:rsid w:val="007C6B2A"/>
    <w:rsid w:val="007D01D3"/>
    <w:rsid w:val="007D0D02"/>
    <w:rsid w:val="007D1652"/>
    <w:rsid w:val="007D187D"/>
    <w:rsid w:val="007D1DB2"/>
    <w:rsid w:val="007D4936"/>
    <w:rsid w:val="007D5710"/>
    <w:rsid w:val="007D6457"/>
    <w:rsid w:val="007D6ED5"/>
    <w:rsid w:val="007D717E"/>
    <w:rsid w:val="007E0AB6"/>
    <w:rsid w:val="007E1C29"/>
    <w:rsid w:val="007E24F0"/>
    <w:rsid w:val="007E25C8"/>
    <w:rsid w:val="007E30E7"/>
    <w:rsid w:val="007E31C2"/>
    <w:rsid w:val="007E45AF"/>
    <w:rsid w:val="007E4944"/>
    <w:rsid w:val="007E4ADF"/>
    <w:rsid w:val="007E4B86"/>
    <w:rsid w:val="007E5E17"/>
    <w:rsid w:val="007E6AD9"/>
    <w:rsid w:val="007E76BB"/>
    <w:rsid w:val="007F08AB"/>
    <w:rsid w:val="007F0B37"/>
    <w:rsid w:val="007F1B9E"/>
    <w:rsid w:val="007F21E3"/>
    <w:rsid w:val="007F356E"/>
    <w:rsid w:val="007F48AB"/>
    <w:rsid w:val="007F4FD9"/>
    <w:rsid w:val="007F5023"/>
    <w:rsid w:val="007F5C5C"/>
    <w:rsid w:val="007F6591"/>
    <w:rsid w:val="00800E9B"/>
    <w:rsid w:val="00802B5A"/>
    <w:rsid w:val="008030F8"/>
    <w:rsid w:val="008031A9"/>
    <w:rsid w:val="008033E8"/>
    <w:rsid w:val="00804236"/>
    <w:rsid w:val="0080440C"/>
    <w:rsid w:val="00804ABE"/>
    <w:rsid w:val="0080548F"/>
    <w:rsid w:val="008058D3"/>
    <w:rsid w:val="00807E6F"/>
    <w:rsid w:val="00810F3B"/>
    <w:rsid w:val="0081268A"/>
    <w:rsid w:val="0081288B"/>
    <w:rsid w:val="00812AA6"/>
    <w:rsid w:val="00812FEB"/>
    <w:rsid w:val="0081341C"/>
    <w:rsid w:val="00813510"/>
    <w:rsid w:val="0081430F"/>
    <w:rsid w:val="008145E5"/>
    <w:rsid w:val="0081553E"/>
    <w:rsid w:val="008155E1"/>
    <w:rsid w:val="0081622F"/>
    <w:rsid w:val="00816892"/>
    <w:rsid w:val="00816D02"/>
    <w:rsid w:val="00820E4D"/>
    <w:rsid w:val="008210FD"/>
    <w:rsid w:val="008215A9"/>
    <w:rsid w:val="00821AA3"/>
    <w:rsid w:val="00822F36"/>
    <w:rsid w:val="008231A0"/>
    <w:rsid w:val="00823835"/>
    <w:rsid w:val="00825972"/>
    <w:rsid w:val="00826981"/>
    <w:rsid w:val="00826D85"/>
    <w:rsid w:val="008279FF"/>
    <w:rsid w:val="00830A67"/>
    <w:rsid w:val="00830B29"/>
    <w:rsid w:val="00830DA4"/>
    <w:rsid w:val="00831027"/>
    <w:rsid w:val="00831B0B"/>
    <w:rsid w:val="00831EF3"/>
    <w:rsid w:val="00832561"/>
    <w:rsid w:val="00833EF6"/>
    <w:rsid w:val="008355C4"/>
    <w:rsid w:val="00835704"/>
    <w:rsid w:val="008360A7"/>
    <w:rsid w:val="00836DE1"/>
    <w:rsid w:val="00837EE3"/>
    <w:rsid w:val="00841AB7"/>
    <w:rsid w:val="00841D17"/>
    <w:rsid w:val="00841D67"/>
    <w:rsid w:val="00845B39"/>
    <w:rsid w:val="00847048"/>
    <w:rsid w:val="0084786A"/>
    <w:rsid w:val="008500E3"/>
    <w:rsid w:val="0085266A"/>
    <w:rsid w:val="00853169"/>
    <w:rsid w:val="00854079"/>
    <w:rsid w:val="00854636"/>
    <w:rsid w:val="008554CB"/>
    <w:rsid w:val="00856435"/>
    <w:rsid w:val="00857181"/>
    <w:rsid w:val="0086073D"/>
    <w:rsid w:val="00861F06"/>
    <w:rsid w:val="00862F0B"/>
    <w:rsid w:val="0086545E"/>
    <w:rsid w:val="008669CC"/>
    <w:rsid w:val="008719D6"/>
    <w:rsid w:val="00871C0A"/>
    <w:rsid w:val="0087228A"/>
    <w:rsid w:val="00872A84"/>
    <w:rsid w:val="00872C8A"/>
    <w:rsid w:val="00876192"/>
    <w:rsid w:val="00877050"/>
    <w:rsid w:val="008776BC"/>
    <w:rsid w:val="008801E2"/>
    <w:rsid w:val="008804C7"/>
    <w:rsid w:val="00881762"/>
    <w:rsid w:val="00884B48"/>
    <w:rsid w:val="0088501D"/>
    <w:rsid w:val="00885384"/>
    <w:rsid w:val="008858EB"/>
    <w:rsid w:val="00885C1E"/>
    <w:rsid w:val="00886EA2"/>
    <w:rsid w:val="00887289"/>
    <w:rsid w:val="008874E6"/>
    <w:rsid w:val="00887596"/>
    <w:rsid w:val="00891D52"/>
    <w:rsid w:val="00892777"/>
    <w:rsid w:val="008934CE"/>
    <w:rsid w:val="00893815"/>
    <w:rsid w:val="0089406E"/>
    <w:rsid w:val="008971E3"/>
    <w:rsid w:val="008978CB"/>
    <w:rsid w:val="00897C52"/>
    <w:rsid w:val="008A0716"/>
    <w:rsid w:val="008A0A1C"/>
    <w:rsid w:val="008A114F"/>
    <w:rsid w:val="008A1E61"/>
    <w:rsid w:val="008A302D"/>
    <w:rsid w:val="008A32CD"/>
    <w:rsid w:val="008A5F81"/>
    <w:rsid w:val="008B08B4"/>
    <w:rsid w:val="008B22E1"/>
    <w:rsid w:val="008B2313"/>
    <w:rsid w:val="008B7C01"/>
    <w:rsid w:val="008C019D"/>
    <w:rsid w:val="008C0C7B"/>
    <w:rsid w:val="008C18D9"/>
    <w:rsid w:val="008C1974"/>
    <w:rsid w:val="008C33EE"/>
    <w:rsid w:val="008C455A"/>
    <w:rsid w:val="008C48F0"/>
    <w:rsid w:val="008C72F1"/>
    <w:rsid w:val="008C7B5E"/>
    <w:rsid w:val="008D12EA"/>
    <w:rsid w:val="008D16AA"/>
    <w:rsid w:val="008D2347"/>
    <w:rsid w:val="008D23B8"/>
    <w:rsid w:val="008D34D8"/>
    <w:rsid w:val="008D3829"/>
    <w:rsid w:val="008D4086"/>
    <w:rsid w:val="008D65B3"/>
    <w:rsid w:val="008D65C2"/>
    <w:rsid w:val="008D7185"/>
    <w:rsid w:val="008E0047"/>
    <w:rsid w:val="008E0F47"/>
    <w:rsid w:val="008E1127"/>
    <w:rsid w:val="008E1F84"/>
    <w:rsid w:val="008E2004"/>
    <w:rsid w:val="008E2534"/>
    <w:rsid w:val="008E2ACB"/>
    <w:rsid w:val="008E3415"/>
    <w:rsid w:val="008E48CF"/>
    <w:rsid w:val="008E4905"/>
    <w:rsid w:val="008E507B"/>
    <w:rsid w:val="008E5D42"/>
    <w:rsid w:val="008E6186"/>
    <w:rsid w:val="008E65F3"/>
    <w:rsid w:val="008E69B9"/>
    <w:rsid w:val="008E69FD"/>
    <w:rsid w:val="008E7096"/>
    <w:rsid w:val="008E7AEF"/>
    <w:rsid w:val="008E7F52"/>
    <w:rsid w:val="008F11AE"/>
    <w:rsid w:val="008F11EF"/>
    <w:rsid w:val="008F1557"/>
    <w:rsid w:val="008F2416"/>
    <w:rsid w:val="008F380E"/>
    <w:rsid w:val="008F3E27"/>
    <w:rsid w:val="008F4BB0"/>
    <w:rsid w:val="008F638A"/>
    <w:rsid w:val="008F6964"/>
    <w:rsid w:val="00904331"/>
    <w:rsid w:val="009045DA"/>
    <w:rsid w:val="00904652"/>
    <w:rsid w:val="009046E4"/>
    <w:rsid w:val="00904869"/>
    <w:rsid w:val="00904A13"/>
    <w:rsid w:val="0090526E"/>
    <w:rsid w:val="009057C4"/>
    <w:rsid w:val="0090605A"/>
    <w:rsid w:val="0091048B"/>
    <w:rsid w:val="00910584"/>
    <w:rsid w:val="0091085B"/>
    <w:rsid w:val="00911189"/>
    <w:rsid w:val="00913335"/>
    <w:rsid w:val="009155AA"/>
    <w:rsid w:val="0091649D"/>
    <w:rsid w:val="009173B0"/>
    <w:rsid w:val="00917517"/>
    <w:rsid w:val="00917716"/>
    <w:rsid w:val="00920E4D"/>
    <w:rsid w:val="00920F3D"/>
    <w:rsid w:val="009210CF"/>
    <w:rsid w:val="0092157D"/>
    <w:rsid w:val="00922EE6"/>
    <w:rsid w:val="00923300"/>
    <w:rsid w:val="00923E08"/>
    <w:rsid w:val="009241AA"/>
    <w:rsid w:val="00924FA2"/>
    <w:rsid w:val="009257CE"/>
    <w:rsid w:val="0092736E"/>
    <w:rsid w:val="00927FE3"/>
    <w:rsid w:val="00931DEC"/>
    <w:rsid w:val="00931DF5"/>
    <w:rsid w:val="009331C8"/>
    <w:rsid w:val="009337CB"/>
    <w:rsid w:val="00933E90"/>
    <w:rsid w:val="009358AE"/>
    <w:rsid w:val="00935EE2"/>
    <w:rsid w:val="009366B4"/>
    <w:rsid w:val="009402E8"/>
    <w:rsid w:val="00940543"/>
    <w:rsid w:val="009405C7"/>
    <w:rsid w:val="009415EB"/>
    <w:rsid w:val="00941A79"/>
    <w:rsid w:val="0094501C"/>
    <w:rsid w:val="009463BD"/>
    <w:rsid w:val="00946681"/>
    <w:rsid w:val="00946DC7"/>
    <w:rsid w:val="00947249"/>
    <w:rsid w:val="009473F1"/>
    <w:rsid w:val="00947E87"/>
    <w:rsid w:val="009513B2"/>
    <w:rsid w:val="00952F93"/>
    <w:rsid w:val="00953892"/>
    <w:rsid w:val="00954394"/>
    <w:rsid w:val="00954724"/>
    <w:rsid w:val="00954D8C"/>
    <w:rsid w:val="00955E53"/>
    <w:rsid w:val="0095646C"/>
    <w:rsid w:val="00956D02"/>
    <w:rsid w:val="009571D9"/>
    <w:rsid w:val="0095739B"/>
    <w:rsid w:val="009604D0"/>
    <w:rsid w:val="00961B8D"/>
    <w:rsid w:val="00961F74"/>
    <w:rsid w:val="0096231E"/>
    <w:rsid w:val="00962F46"/>
    <w:rsid w:val="00964A5B"/>
    <w:rsid w:val="00964E92"/>
    <w:rsid w:val="009669DD"/>
    <w:rsid w:val="009672CF"/>
    <w:rsid w:val="0097001F"/>
    <w:rsid w:val="00970B6B"/>
    <w:rsid w:val="00971FED"/>
    <w:rsid w:val="009729CD"/>
    <w:rsid w:val="00973389"/>
    <w:rsid w:val="00973F80"/>
    <w:rsid w:val="00974721"/>
    <w:rsid w:val="009747F0"/>
    <w:rsid w:val="00975F2B"/>
    <w:rsid w:val="0097705A"/>
    <w:rsid w:val="0097752A"/>
    <w:rsid w:val="00977830"/>
    <w:rsid w:val="00977AB1"/>
    <w:rsid w:val="00977C5B"/>
    <w:rsid w:val="00977DC3"/>
    <w:rsid w:val="009804B2"/>
    <w:rsid w:val="00981DEA"/>
    <w:rsid w:val="009846E1"/>
    <w:rsid w:val="00991259"/>
    <w:rsid w:val="0099136A"/>
    <w:rsid w:val="00991C66"/>
    <w:rsid w:val="0099317E"/>
    <w:rsid w:val="00993F0C"/>
    <w:rsid w:val="00994B4F"/>
    <w:rsid w:val="009953A0"/>
    <w:rsid w:val="00995D37"/>
    <w:rsid w:val="00995D79"/>
    <w:rsid w:val="009A0E66"/>
    <w:rsid w:val="009A2ACF"/>
    <w:rsid w:val="009A3CC9"/>
    <w:rsid w:val="009A44DA"/>
    <w:rsid w:val="009A4BCE"/>
    <w:rsid w:val="009A571F"/>
    <w:rsid w:val="009A5C44"/>
    <w:rsid w:val="009A7584"/>
    <w:rsid w:val="009A7735"/>
    <w:rsid w:val="009A7DAA"/>
    <w:rsid w:val="009A7E3D"/>
    <w:rsid w:val="009B1672"/>
    <w:rsid w:val="009B1F5B"/>
    <w:rsid w:val="009B2084"/>
    <w:rsid w:val="009B32DC"/>
    <w:rsid w:val="009B3A23"/>
    <w:rsid w:val="009B47BB"/>
    <w:rsid w:val="009B6056"/>
    <w:rsid w:val="009B654D"/>
    <w:rsid w:val="009C202A"/>
    <w:rsid w:val="009C20AD"/>
    <w:rsid w:val="009C2757"/>
    <w:rsid w:val="009C288F"/>
    <w:rsid w:val="009C3520"/>
    <w:rsid w:val="009C364B"/>
    <w:rsid w:val="009C3A31"/>
    <w:rsid w:val="009C4D50"/>
    <w:rsid w:val="009C5EE5"/>
    <w:rsid w:val="009C6A78"/>
    <w:rsid w:val="009D0395"/>
    <w:rsid w:val="009D04D5"/>
    <w:rsid w:val="009D0865"/>
    <w:rsid w:val="009D122B"/>
    <w:rsid w:val="009D16F6"/>
    <w:rsid w:val="009D3374"/>
    <w:rsid w:val="009D4F7D"/>
    <w:rsid w:val="009D541F"/>
    <w:rsid w:val="009D6EDB"/>
    <w:rsid w:val="009D7AC3"/>
    <w:rsid w:val="009D7CF5"/>
    <w:rsid w:val="009D7FDF"/>
    <w:rsid w:val="009E0B0D"/>
    <w:rsid w:val="009E1155"/>
    <w:rsid w:val="009E203C"/>
    <w:rsid w:val="009E36ED"/>
    <w:rsid w:val="009E3ABF"/>
    <w:rsid w:val="009E3C27"/>
    <w:rsid w:val="009E5EB6"/>
    <w:rsid w:val="009E7AB4"/>
    <w:rsid w:val="009F0290"/>
    <w:rsid w:val="009F203A"/>
    <w:rsid w:val="009F378E"/>
    <w:rsid w:val="009F49E7"/>
    <w:rsid w:val="00A008CF"/>
    <w:rsid w:val="00A01375"/>
    <w:rsid w:val="00A017DF"/>
    <w:rsid w:val="00A01912"/>
    <w:rsid w:val="00A0352A"/>
    <w:rsid w:val="00A052FA"/>
    <w:rsid w:val="00A05CDC"/>
    <w:rsid w:val="00A0625F"/>
    <w:rsid w:val="00A0677D"/>
    <w:rsid w:val="00A06AD4"/>
    <w:rsid w:val="00A07D1B"/>
    <w:rsid w:val="00A07F20"/>
    <w:rsid w:val="00A10E6E"/>
    <w:rsid w:val="00A10F31"/>
    <w:rsid w:val="00A113F0"/>
    <w:rsid w:val="00A13E4D"/>
    <w:rsid w:val="00A144C7"/>
    <w:rsid w:val="00A145DC"/>
    <w:rsid w:val="00A148E8"/>
    <w:rsid w:val="00A168CA"/>
    <w:rsid w:val="00A20358"/>
    <w:rsid w:val="00A2082B"/>
    <w:rsid w:val="00A20D19"/>
    <w:rsid w:val="00A210BB"/>
    <w:rsid w:val="00A217EF"/>
    <w:rsid w:val="00A21874"/>
    <w:rsid w:val="00A243F7"/>
    <w:rsid w:val="00A25B79"/>
    <w:rsid w:val="00A26EF9"/>
    <w:rsid w:val="00A30F68"/>
    <w:rsid w:val="00A32415"/>
    <w:rsid w:val="00A34C41"/>
    <w:rsid w:val="00A36A4C"/>
    <w:rsid w:val="00A409F3"/>
    <w:rsid w:val="00A40D1A"/>
    <w:rsid w:val="00A429C2"/>
    <w:rsid w:val="00A42A2F"/>
    <w:rsid w:val="00A42B74"/>
    <w:rsid w:val="00A453BF"/>
    <w:rsid w:val="00A455E8"/>
    <w:rsid w:val="00A45D08"/>
    <w:rsid w:val="00A46AD8"/>
    <w:rsid w:val="00A51EC8"/>
    <w:rsid w:val="00A52515"/>
    <w:rsid w:val="00A52587"/>
    <w:rsid w:val="00A52F96"/>
    <w:rsid w:val="00A53799"/>
    <w:rsid w:val="00A561EF"/>
    <w:rsid w:val="00A606E7"/>
    <w:rsid w:val="00A6183C"/>
    <w:rsid w:val="00A62186"/>
    <w:rsid w:val="00A62FBB"/>
    <w:rsid w:val="00A646E2"/>
    <w:rsid w:val="00A675DA"/>
    <w:rsid w:val="00A7098E"/>
    <w:rsid w:val="00A71026"/>
    <w:rsid w:val="00A7121D"/>
    <w:rsid w:val="00A71D7F"/>
    <w:rsid w:val="00A7275E"/>
    <w:rsid w:val="00A739C8"/>
    <w:rsid w:val="00A7594E"/>
    <w:rsid w:val="00A765D0"/>
    <w:rsid w:val="00A767F5"/>
    <w:rsid w:val="00A77D29"/>
    <w:rsid w:val="00A8016E"/>
    <w:rsid w:val="00A802E2"/>
    <w:rsid w:val="00A80FA4"/>
    <w:rsid w:val="00A81389"/>
    <w:rsid w:val="00A81402"/>
    <w:rsid w:val="00A82AAE"/>
    <w:rsid w:val="00A83101"/>
    <w:rsid w:val="00A832D8"/>
    <w:rsid w:val="00A8392B"/>
    <w:rsid w:val="00A839AA"/>
    <w:rsid w:val="00A83EC1"/>
    <w:rsid w:val="00A845A7"/>
    <w:rsid w:val="00A86805"/>
    <w:rsid w:val="00A878AA"/>
    <w:rsid w:val="00A9019C"/>
    <w:rsid w:val="00A90A4D"/>
    <w:rsid w:val="00A918EE"/>
    <w:rsid w:val="00A9276D"/>
    <w:rsid w:val="00A92963"/>
    <w:rsid w:val="00A93682"/>
    <w:rsid w:val="00A944A5"/>
    <w:rsid w:val="00A95641"/>
    <w:rsid w:val="00A9582F"/>
    <w:rsid w:val="00A95E2A"/>
    <w:rsid w:val="00A95E5E"/>
    <w:rsid w:val="00A96624"/>
    <w:rsid w:val="00A97ACA"/>
    <w:rsid w:val="00AA0ACC"/>
    <w:rsid w:val="00AA0D75"/>
    <w:rsid w:val="00AA17BB"/>
    <w:rsid w:val="00AA1919"/>
    <w:rsid w:val="00AA2FE9"/>
    <w:rsid w:val="00AA382E"/>
    <w:rsid w:val="00AA42D2"/>
    <w:rsid w:val="00AA4688"/>
    <w:rsid w:val="00AA4A37"/>
    <w:rsid w:val="00AA4F05"/>
    <w:rsid w:val="00AA5500"/>
    <w:rsid w:val="00AA5648"/>
    <w:rsid w:val="00AA5EBF"/>
    <w:rsid w:val="00AA5FBE"/>
    <w:rsid w:val="00AA7B87"/>
    <w:rsid w:val="00AB0702"/>
    <w:rsid w:val="00AB11F4"/>
    <w:rsid w:val="00AB1289"/>
    <w:rsid w:val="00AB16A0"/>
    <w:rsid w:val="00AB25C9"/>
    <w:rsid w:val="00AB2957"/>
    <w:rsid w:val="00AB2CD2"/>
    <w:rsid w:val="00AB3A75"/>
    <w:rsid w:val="00AB487F"/>
    <w:rsid w:val="00AB6837"/>
    <w:rsid w:val="00AB7BF8"/>
    <w:rsid w:val="00AC1453"/>
    <w:rsid w:val="00AC1D4A"/>
    <w:rsid w:val="00AC1E0C"/>
    <w:rsid w:val="00AC2D52"/>
    <w:rsid w:val="00AC316A"/>
    <w:rsid w:val="00AC3A44"/>
    <w:rsid w:val="00AC640F"/>
    <w:rsid w:val="00AD0C37"/>
    <w:rsid w:val="00AD0EC4"/>
    <w:rsid w:val="00AD155B"/>
    <w:rsid w:val="00AD1E9E"/>
    <w:rsid w:val="00AD2F4A"/>
    <w:rsid w:val="00AD3C92"/>
    <w:rsid w:val="00AD3D41"/>
    <w:rsid w:val="00AD547A"/>
    <w:rsid w:val="00AD602D"/>
    <w:rsid w:val="00AD6A31"/>
    <w:rsid w:val="00AD78E0"/>
    <w:rsid w:val="00AE0302"/>
    <w:rsid w:val="00AE2406"/>
    <w:rsid w:val="00AE3ABE"/>
    <w:rsid w:val="00AF0DDF"/>
    <w:rsid w:val="00AF2233"/>
    <w:rsid w:val="00AF2D60"/>
    <w:rsid w:val="00AF30CA"/>
    <w:rsid w:val="00AF4D9B"/>
    <w:rsid w:val="00AF6A6A"/>
    <w:rsid w:val="00AF7718"/>
    <w:rsid w:val="00AF78E7"/>
    <w:rsid w:val="00AF791B"/>
    <w:rsid w:val="00B0028C"/>
    <w:rsid w:val="00B00479"/>
    <w:rsid w:val="00B00BAF"/>
    <w:rsid w:val="00B0109C"/>
    <w:rsid w:val="00B015C3"/>
    <w:rsid w:val="00B0390F"/>
    <w:rsid w:val="00B03A68"/>
    <w:rsid w:val="00B03D11"/>
    <w:rsid w:val="00B05A21"/>
    <w:rsid w:val="00B05ED8"/>
    <w:rsid w:val="00B06E3F"/>
    <w:rsid w:val="00B07F2A"/>
    <w:rsid w:val="00B1128A"/>
    <w:rsid w:val="00B11992"/>
    <w:rsid w:val="00B11B78"/>
    <w:rsid w:val="00B122F6"/>
    <w:rsid w:val="00B1247F"/>
    <w:rsid w:val="00B12A68"/>
    <w:rsid w:val="00B12B43"/>
    <w:rsid w:val="00B12E49"/>
    <w:rsid w:val="00B13178"/>
    <w:rsid w:val="00B13AD0"/>
    <w:rsid w:val="00B153E6"/>
    <w:rsid w:val="00B15BC3"/>
    <w:rsid w:val="00B17ED9"/>
    <w:rsid w:val="00B2049D"/>
    <w:rsid w:val="00B2144A"/>
    <w:rsid w:val="00B2173B"/>
    <w:rsid w:val="00B21769"/>
    <w:rsid w:val="00B2177D"/>
    <w:rsid w:val="00B21989"/>
    <w:rsid w:val="00B22971"/>
    <w:rsid w:val="00B23803"/>
    <w:rsid w:val="00B30EEA"/>
    <w:rsid w:val="00B3160A"/>
    <w:rsid w:val="00B31731"/>
    <w:rsid w:val="00B31CCA"/>
    <w:rsid w:val="00B328BB"/>
    <w:rsid w:val="00B32997"/>
    <w:rsid w:val="00B32B36"/>
    <w:rsid w:val="00B32C4E"/>
    <w:rsid w:val="00B33352"/>
    <w:rsid w:val="00B34455"/>
    <w:rsid w:val="00B346BE"/>
    <w:rsid w:val="00B34A8E"/>
    <w:rsid w:val="00B35CB1"/>
    <w:rsid w:val="00B37A23"/>
    <w:rsid w:val="00B37FB4"/>
    <w:rsid w:val="00B41BB1"/>
    <w:rsid w:val="00B42744"/>
    <w:rsid w:val="00B42765"/>
    <w:rsid w:val="00B4321F"/>
    <w:rsid w:val="00B4323D"/>
    <w:rsid w:val="00B4345C"/>
    <w:rsid w:val="00B43762"/>
    <w:rsid w:val="00B4610D"/>
    <w:rsid w:val="00B46F57"/>
    <w:rsid w:val="00B475E8"/>
    <w:rsid w:val="00B5075E"/>
    <w:rsid w:val="00B50DC8"/>
    <w:rsid w:val="00B51CF4"/>
    <w:rsid w:val="00B53C89"/>
    <w:rsid w:val="00B53E59"/>
    <w:rsid w:val="00B55269"/>
    <w:rsid w:val="00B558FF"/>
    <w:rsid w:val="00B55CE9"/>
    <w:rsid w:val="00B56A5C"/>
    <w:rsid w:val="00B57F4F"/>
    <w:rsid w:val="00B606A9"/>
    <w:rsid w:val="00B645A0"/>
    <w:rsid w:val="00B660A3"/>
    <w:rsid w:val="00B70F12"/>
    <w:rsid w:val="00B71095"/>
    <w:rsid w:val="00B7168B"/>
    <w:rsid w:val="00B716A4"/>
    <w:rsid w:val="00B73BA7"/>
    <w:rsid w:val="00B7418C"/>
    <w:rsid w:val="00B75BA2"/>
    <w:rsid w:val="00B760C6"/>
    <w:rsid w:val="00B7683C"/>
    <w:rsid w:val="00B772D6"/>
    <w:rsid w:val="00B7776C"/>
    <w:rsid w:val="00B77E60"/>
    <w:rsid w:val="00B807E0"/>
    <w:rsid w:val="00B81537"/>
    <w:rsid w:val="00B8316F"/>
    <w:rsid w:val="00B83E4B"/>
    <w:rsid w:val="00B847D3"/>
    <w:rsid w:val="00B84D5A"/>
    <w:rsid w:val="00B85647"/>
    <w:rsid w:val="00B8660B"/>
    <w:rsid w:val="00B869FD"/>
    <w:rsid w:val="00B86D4F"/>
    <w:rsid w:val="00B87251"/>
    <w:rsid w:val="00B87427"/>
    <w:rsid w:val="00B87903"/>
    <w:rsid w:val="00B90E7E"/>
    <w:rsid w:val="00B929BE"/>
    <w:rsid w:val="00B929E0"/>
    <w:rsid w:val="00B92A6E"/>
    <w:rsid w:val="00B92B71"/>
    <w:rsid w:val="00B939CE"/>
    <w:rsid w:val="00B942FA"/>
    <w:rsid w:val="00B95B0A"/>
    <w:rsid w:val="00B95DDA"/>
    <w:rsid w:val="00B95E5C"/>
    <w:rsid w:val="00B96453"/>
    <w:rsid w:val="00B977A1"/>
    <w:rsid w:val="00BA037B"/>
    <w:rsid w:val="00BA18ED"/>
    <w:rsid w:val="00BA1AE5"/>
    <w:rsid w:val="00BA2120"/>
    <w:rsid w:val="00BA2FC7"/>
    <w:rsid w:val="00BA35E5"/>
    <w:rsid w:val="00BA3ACD"/>
    <w:rsid w:val="00BA6294"/>
    <w:rsid w:val="00BA62EA"/>
    <w:rsid w:val="00BA6BF8"/>
    <w:rsid w:val="00BA7D47"/>
    <w:rsid w:val="00BA7EB9"/>
    <w:rsid w:val="00BB11B0"/>
    <w:rsid w:val="00BB1A4D"/>
    <w:rsid w:val="00BB1DA8"/>
    <w:rsid w:val="00BB34C1"/>
    <w:rsid w:val="00BB3906"/>
    <w:rsid w:val="00BB5421"/>
    <w:rsid w:val="00BC03E1"/>
    <w:rsid w:val="00BC233A"/>
    <w:rsid w:val="00BC2969"/>
    <w:rsid w:val="00BC3218"/>
    <w:rsid w:val="00BC3393"/>
    <w:rsid w:val="00BC33DC"/>
    <w:rsid w:val="00BC377D"/>
    <w:rsid w:val="00BC40B7"/>
    <w:rsid w:val="00BC4F4A"/>
    <w:rsid w:val="00BC59A5"/>
    <w:rsid w:val="00BC6CC5"/>
    <w:rsid w:val="00BC7246"/>
    <w:rsid w:val="00BD04C9"/>
    <w:rsid w:val="00BD1A03"/>
    <w:rsid w:val="00BD2CCC"/>
    <w:rsid w:val="00BD3D1B"/>
    <w:rsid w:val="00BD4539"/>
    <w:rsid w:val="00BD5BD5"/>
    <w:rsid w:val="00BE0332"/>
    <w:rsid w:val="00BE224E"/>
    <w:rsid w:val="00BE2297"/>
    <w:rsid w:val="00BE2A44"/>
    <w:rsid w:val="00BE2D24"/>
    <w:rsid w:val="00BE3628"/>
    <w:rsid w:val="00BE53E4"/>
    <w:rsid w:val="00BE6D04"/>
    <w:rsid w:val="00BE7E41"/>
    <w:rsid w:val="00BF0E2B"/>
    <w:rsid w:val="00BF17BA"/>
    <w:rsid w:val="00BF20AC"/>
    <w:rsid w:val="00BF2139"/>
    <w:rsid w:val="00BF2ECD"/>
    <w:rsid w:val="00BF3488"/>
    <w:rsid w:val="00BF4171"/>
    <w:rsid w:val="00BF43D2"/>
    <w:rsid w:val="00BF4B6A"/>
    <w:rsid w:val="00BF6000"/>
    <w:rsid w:val="00BF6348"/>
    <w:rsid w:val="00BF6F01"/>
    <w:rsid w:val="00BF7272"/>
    <w:rsid w:val="00C00970"/>
    <w:rsid w:val="00C00FE4"/>
    <w:rsid w:val="00C01419"/>
    <w:rsid w:val="00C026E8"/>
    <w:rsid w:val="00C02AB3"/>
    <w:rsid w:val="00C03887"/>
    <w:rsid w:val="00C043F2"/>
    <w:rsid w:val="00C04598"/>
    <w:rsid w:val="00C04A07"/>
    <w:rsid w:val="00C04C51"/>
    <w:rsid w:val="00C04EA7"/>
    <w:rsid w:val="00C050CE"/>
    <w:rsid w:val="00C05578"/>
    <w:rsid w:val="00C0596A"/>
    <w:rsid w:val="00C05F9E"/>
    <w:rsid w:val="00C062DD"/>
    <w:rsid w:val="00C06D4A"/>
    <w:rsid w:val="00C07199"/>
    <w:rsid w:val="00C11008"/>
    <w:rsid w:val="00C1147A"/>
    <w:rsid w:val="00C1177D"/>
    <w:rsid w:val="00C127D8"/>
    <w:rsid w:val="00C14A07"/>
    <w:rsid w:val="00C14BED"/>
    <w:rsid w:val="00C15E26"/>
    <w:rsid w:val="00C16913"/>
    <w:rsid w:val="00C16C52"/>
    <w:rsid w:val="00C2075A"/>
    <w:rsid w:val="00C21828"/>
    <w:rsid w:val="00C23827"/>
    <w:rsid w:val="00C24139"/>
    <w:rsid w:val="00C24502"/>
    <w:rsid w:val="00C270FE"/>
    <w:rsid w:val="00C278A7"/>
    <w:rsid w:val="00C27947"/>
    <w:rsid w:val="00C27D29"/>
    <w:rsid w:val="00C315D1"/>
    <w:rsid w:val="00C3170C"/>
    <w:rsid w:val="00C3188B"/>
    <w:rsid w:val="00C32FCA"/>
    <w:rsid w:val="00C33CDB"/>
    <w:rsid w:val="00C34FED"/>
    <w:rsid w:val="00C3532D"/>
    <w:rsid w:val="00C3694F"/>
    <w:rsid w:val="00C36A5B"/>
    <w:rsid w:val="00C36F26"/>
    <w:rsid w:val="00C375EB"/>
    <w:rsid w:val="00C41340"/>
    <w:rsid w:val="00C41BAD"/>
    <w:rsid w:val="00C41F32"/>
    <w:rsid w:val="00C422A4"/>
    <w:rsid w:val="00C432AD"/>
    <w:rsid w:val="00C43895"/>
    <w:rsid w:val="00C43C72"/>
    <w:rsid w:val="00C45EFB"/>
    <w:rsid w:val="00C462F3"/>
    <w:rsid w:val="00C46C5B"/>
    <w:rsid w:val="00C47F45"/>
    <w:rsid w:val="00C54002"/>
    <w:rsid w:val="00C55600"/>
    <w:rsid w:val="00C60039"/>
    <w:rsid w:val="00C6024D"/>
    <w:rsid w:val="00C6035A"/>
    <w:rsid w:val="00C603B6"/>
    <w:rsid w:val="00C62302"/>
    <w:rsid w:val="00C626F0"/>
    <w:rsid w:val="00C63781"/>
    <w:rsid w:val="00C63B89"/>
    <w:rsid w:val="00C6444A"/>
    <w:rsid w:val="00C64EE5"/>
    <w:rsid w:val="00C650C8"/>
    <w:rsid w:val="00C66468"/>
    <w:rsid w:val="00C6686D"/>
    <w:rsid w:val="00C66A34"/>
    <w:rsid w:val="00C70D0B"/>
    <w:rsid w:val="00C73C93"/>
    <w:rsid w:val="00C77DF6"/>
    <w:rsid w:val="00C845A4"/>
    <w:rsid w:val="00C859C8"/>
    <w:rsid w:val="00C85A10"/>
    <w:rsid w:val="00C85D6A"/>
    <w:rsid w:val="00C85DED"/>
    <w:rsid w:val="00C86D90"/>
    <w:rsid w:val="00C92C7F"/>
    <w:rsid w:val="00C94E80"/>
    <w:rsid w:val="00C97950"/>
    <w:rsid w:val="00C97BE8"/>
    <w:rsid w:val="00CA02DF"/>
    <w:rsid w:val="00CA0321"/>
    <w:rsid w:val="00CA0DAC"/>
    <w:rsid w:val="00CA12F5"/>
    <w:rsid w:val="00CA163F"/>
    <w:rsid w:val="00CA3E8F"/>
    <w:rsid w:val="00CA478D"/>
    <w:rsid w:val="00CA508B"/>
    <w:rsid w:val="00CA55A0"/>
    <w:rsid w:val="00CA6208"/>
    <w:rsid w:val="00CB039A"/>
    <w:rsid w:val="00CB149A"/>
    <w:rsid w:val="00CB1606"/>
    <w:rsid w:val="00CB1B9D"/>
    <w:rsid w:val="00CB2352"/>
    <w:rsid w:val="00CB24A5"/>
    <w:rsid w:val="00CB2F3F"/>
    <w:rsid w:val="00CB3732"/>
    <w:rsid w:val="00CB401F"/>
    <w:rsid w:val="00CB542E"/>
    <w:rsid w:val="00CB55F2"/>
    <w:rsid w:val="00CB5D64"/>
    <w:rsid w:val="00CB6505"/>
    <w:rsid w:val="00CB6D63"/>
    <w:rsid w:val="00CB7A12"/>
    <w:rsid w:val="00CC2C07"/>
    <w:rsid w:val="00CC55FB"/>
    <w:rsid w:val="00CC58F6"/>
    <w:rsid w:val="00CC5BF7"/>
    <w:rsid w:val="00CC7E0F"/>
    <w:rsid w:val="00CC7E7D"/>
    <w:rsid w:val="00CD0BD9"/>
    <w:rsid w:val="00CD36F9"/>
    <w:rsid w:val="00CD3F7B"/>
    <w:rsid w:val="00CD446E"/>
    <w:rsid w:val="00CD48CB"/>
    <w:rsid w:val="00CD4E77"/>
    <w:rsid w:val="00CD5019"/>
    <w:rsid w:val="00CD51E0"/>
    <w:rsid w:val="00CD537C"/>
    <w:rsid w:val="00CD5C76"/>
    <w:rsid w:val="00CD7653"/>
    <w:rsid w:val="00CD7875"/>
    <w:rsid w:val="00CD7AA3"/>
    <w:rsid w:val="00CE13B8"/>
    <w:rsid w:val="00CE1CF5"/>
    <w:rsid w:val="00CE2739"/>
    <w:rsid w:val="00CE3275"/>
    <w:rsid w:val="00CE33ED"/>
    <w:rsid w:val="00CE3495"/>
    <w:rsid w:val="00CE4134"/>
    <w:rsid w:val="00CE53D2"/>
    <w:rsid w:val="00CE7524"/>
    <w:rsid w:val="00CF0490"/>
    <w:rsid w:val="00CF0B61"/>
    <w:rsid w:val="00CF3767"/>
    <w:rsid w:val="00CF3EEF"/>
    <w:rsid w:val="00CF4C68"/>
    <w:rsid w:val="00CF5435"/>
    <w:rsid w:val="00CF605E"/>
    <w:rsid w:val="00D03975"/>
    <w:rsid w:val="00D05815"/>
    <w:rsid w:val="00D06058"/>
    <w:rsid w:val="00D105F9"/>
    <w:rsid w:val="00D10993"/>
    <w:rsid w:val="00D10FE2"/>
    <w:rsid w:val="00D11203"/>
    <w:rsid w:val="00D112F1"/>
    <w:rsid w:val="00D128F9"/>
    <w:rsid w:val="00D1383E"/>
    <w:rsid w:val="00D13A0C"/>
    <w:rsid w:val="00D13B4A"/>
    <w:rsid w:val="00D13C30"/>
    <w:rsid w:val="00D144EC"/>
    <w:rsid w:val="00D146F8"/>
    <w:rsid w:val="00D147D4"/>
    <w:rsid w:val="00D14A81"/>
    <w:rsid w:val="00D14CA5"/>
    <w:rsid w:val="00D150E3"/>
    <w:rsid w:val="00D16AEC"/>
    <w:rsid w:val="00D20953"/>
    <w:rsid w:val="00D22E93"/>
    <w:rsid w:val="00D22F7A"/>
    <w:rsid w:val="00D23757"/>
    <w:rsid w:val="00D24227"/>
    <w:rsid w:val="00D25196"/>
    <w:rsid w:val="00D2637E"/>
    <w:rsid w:val="00D26AFB"/>
    <w:rsid w:val="00D272C2"/>
    <w:rsid w:val="00D2783F"/>
    <w:rsid w:val="00D27E6C"/>
    <w:rsid w:val="00D3006E"/>
    <w:rsid w:val="00D304AE"/>
    <w:rsid w:val="00D30E8A"/>
    <w:rsid w:val="00D30F87"/>
    <w:rsid w:val="00D315F7"/>
    <w:rsid w:val="00D31819"/>
    <w:rsid w:val="00D3322C"/>
    <w:rsid w:val="00D334E4"/>
    <w:rsid w:val="00D34E9A"/>
    <w:rsid w:val="00D4002F"/>
    <w:rsid w:val="00D41111"/>
    <w:rsid w:val="00D425C3"/>
    <w:rsid w:val="00D4269E"/>
    <w:rsid w:val="00D44663"/>
    <w:rsid w:val="00D446A8"/>
    <w:rsid w:val="00D4485C"/>
    <w:rsid w:val="00D44C24"/>
    <w:rsid w:val="00D47963"/>
    <w:rsid w:val="00D502B3"/>
    <w:rsid w:val="00D50F3B"/>
    <w:rsid w:val="00D51A7E"/>
    <w:rsid w:val="00D52B08"/>
    <w:rsid w:val="00D53C1B"/>
    <w:rsid w:val="00D575AA"/>
    <w:rsid w:val="00D6028D"/>
    <w:rsid w:val="00D60F67"/>
    <w:rsid w:val="00D62507"/>
    <w:rsid w:val="00D63135"/>
    <w:rsid w:val="00D63DEE"/>
    <w:rsid w:val="00D63F33"/>
    <w:rsid w:val="00D64D62"/>
    <w:rsid w:val="00D652A2"/>
    <w:rsid w:val="00D65424"/>
    <w:rsid w:val="00D6657D"/>
    <w:rsid w:val="00D67BD7"/>
    <w:rsid w:val="00D67F41"/>
    <w:rsid w:val="00D722CD"/>
    <w:rsid w:val="00D723C8"/>
    <w:rsid w:val="00D7305F"/>
    <w:rsid w:val="00D74566"/>
    <w:rsid w:val="00D761CA"/>
    <w:rsid w:val="00D76BEA"/>
    <w:rsid w:val="00D80324"/>
    <w:rsid w:val="00D80895"/>
    <w:rsid w:val="00D80DB9"/>
    <w:rsid w:val="00D81C7F"/>
    <w:rsid w:val="00D827C5"/>
    <w:rsid w:val="00D84101"/>
    <w:rsid w:val="00D8496B"/>
    <w:rsid w:val="00D86743"/>
    <w:rsid w:val="00D87BD9"/>
    <w:rsid w:val="00D87D43"/>
    <w:rsid w:val="00D902CA"/>
    <w:rsid w:val="00D905BB"/>
    <w:rsid w:val="00D91446"/>
    <w:rsid w:val="00D92292"/>
    <w:rsid w:val="00D930DD"/>
    <w:rsid w:val="00D93E2D"/>
    <w:rsid w:val="00D954E5"/>
    <w:rsid w:val="00D964A3"/>
    <w:rsid w:val="00D9767E"/>
    <w:rsid w:val="00D97E62"/>
    <w:rsid w:val="00DA0441"/>
    <w:rsid w:val="00DA0D55"/>
    <w:rsid w:val="00DA1D7B"/>
    <w:rsid w:val="00DA2AF2"/>
    <w:rsid w:val="00DA4888"/>
    <w:rsid w:val="00DA67A9"/>
    <w:rsid w:val="00DA6C39"/>
    <w:rsid w:val="00DA74BF"/>
    <w:rsid w:val="00DB011F"/>
    <w:rsid w:val="00DB0ACA"/>
    <w:rsid w:val="00DB0D83"/>
    <w:rsid w:val="00DB161C"/>
    <w:rsid w:val="00DB1B3B"/>
    <w:rsid w:val="00DB1FF1"/>
    <w:rsid w:val="00DB231A"/>
    <w:rsid w:val="00DB2F40"/>
    <w:rsid w:val="00DB448D"/>
    <w:rsid w:val="00DB5C93"/>
    <w:rsid w:val="00DB61D1"/>
    <w:rsid w:val="00DB6DE8"/>
    <w:rsid w:val="00DB7649"/>
    <w:rsid w:val="00DC0C26"/>
    <w:rsid w:val="00DC1B91"/>
    <w:rsid w:val="00DC1EAE"/>
    <w:rsid w:val="00DC2E83"/>
    <w:rsid w:val="00DC4B1A"/>
    <w:rsid w:val="00DC4D0C"/>
    <w:rsid w:val="00DC5D59"/>
    <w:rsid w:val="00DC6461"/>
    <w:rsid w:val="00DC6CA0"/>
    <w:rsid w:val="00DC741A"/>
    <w:rsid w:val="00DD01A0"/>
    <w:rsid w:val="00DD116C"/>
    <w:rsid w:val="00DD1854"/>
    <w:rsid w:val="00DD203F"/>
    <w:rsid w:val="00DD298B"/>
    <w:rsid w:val="00DD30BF"/>
    <w:rsid w:val="00DD388F"/>
    <w:rsid w:val="00DD46D8"/>
    <w:rsid w:val="00DD4B8C"/>
    <w:rsid w:val="00DD5013"/>
    <w:rsid w:val="00DD5063"/>
    <w:rsid w:val="00DD5667"/>
    <w:rsid w:val="00DD67BA"/>
    <w:rsid w:val="00DD6B37"/>
    <w:rsid w:val="00DE0032"/>
    <w:rsid w:val="00DE0919"/>
    <w:rsid w:val="00DE1C1B"/>
    <w:rsid w:val="00DE29C2"/>
    <w:rsid w:val="00DE3301"/>
    <w:rsid w:val="00DE35AA"/>
    <w:rsid w:val="00DE38D7"/>
    <w:rsid w:val="00DE4D7E"/>
    <w:rsid w:val="00DE53F0"/>
    <w:rsid w:val="00DE5415"/>
    <w:rsid w:val="00DE612E"/>
    <w:rsid w:val="00DF0A5A"/>
    <w:rsid w:val="00DF2384"/>
    <w:rsid w:val="00DF2F2B"/>
    <w:rsid w:val="00DF37B6"/>
    <w:rsid w:val="00DF3966"/>
    <w:rsid w:val="00DF3B17"/>
    <w:rsid w:val="00DF3C9B"/>
    <w:rsid w:val="00DF4AAF"/>
    <w:rsid w:val="00DF64FC"/>
    <w:rsid w:val="00DF68BB"/>
    <w:rsid w:val="00E0081A"/>
    <w:rsid w:val="00E0143B"/>
    <w:rsid w:val="00E01A60"/>
    <w:rsid w:val="00E021AA"/>
    <w:rsid w:val="00E02315"/>
    <w:rsid w:val="00E02465"/>
    <w:rsid w:val="00E031A3"/>
    <w:rsid w:val="00E03F96"/>
    <w:rsid w:val="00E042DC"/>
    <w:rsid w:val="00E07BA9"/>
    <w:rsid w:val="00E07C9B"/>
    <w:rsid w:val="00E10E73"/>
    <w:rsid w:val="00E12538"/>
    <w:rsid w:val="00E128F3"/>
    <w:rsid w:val="00E12C2B"/>
    <w:rsid w:val="00E12E5F"/>
    <w:rsid w:val="00E13529"/>
    <w:rsid w:val="00E202BC"/>
    <w:rsid w:val="00E21008"/>
    <w:rsid w:val="00E22359"/>
    <w:rsid w:val="00E223D9"/>
    <w:rsid w:val="00E22CC6"/>
    <w:rsid w:val="00E2306C"/>
    <w:rsid w:val="00E234FA"/>
    <w:rsid w:val="00E23FD8"/>
    <w:rsid w:val="00E23FEA"/>
    <w:rsid w:val="00E256AB"/>
    <w:rsid w:val="00E26D84"/>
    <w:rsid w:val="00E27654"/>
    <w:rsid w:val="00E30C85"/>
    <w:rsid w:val="00E31144"/>
    <w:rsid w:val="00E31371"/>
    <w:rsid w:val="00E31660"/>
    <w:rsid w:val="00E32D3E"/>
    <w:rsid w:val="00E33A2C"/>
    <w:rsid w:val="00E35846"/>
    <w:rsid w:val="00E37673"/>
    <w:rsid w:val="00E40255"/>
    <w:rsid w:val="00E40B6C"/>
    <w:rsid w:val="00E41B31"/>
    <w:rsid w:val="00E42077"/>
    <w:rsid w:val="00E42E64"/>
    <w:rsid w:val="00E4623B"/>
    <w:rsid w:val="00E53067"/>
    <w:rsid w:val="00E53B64"/>
    <w:rsid w:val="00E54CC6"/>
    <w:rsid w:val="00E556BC"/>
    <w:rsid w:val="00E612C1"/>
    <w:rsid w:val="00E61909"/>
    <w:rsid w:val="00E62557"/>
    <w:rsid w:val="00E626E5"/>
    <w:rsid w:val="00E627FC"/>
    <w:rsid w:val="00E62E8D"/>
    <w:rsid w:val="00E63973"/>
    <w:rsid w:val="00E6440D"/>
    <w:rsid w:val="00E645AD"/>
    <w:rsid w:val="00E649CA"/>
    <w:rsid w:val="00E64D84"/>
    <w:rsid w:val="00E65067"/>
    <w:rsid w:val="00E6530A"/>
    <w:rsid w:val="00E65594"/>
    <w:rsid w:val="00E66FB4"/>
    <w:rsid w:val="00E67BC6"/>
    <w:rsid w:val="00E70A5F"/>
    <w:rsid w:val="00E73886"/>
    <w:rsid w:val="00E7498C"/>
    <w:rsid w:val="00E7651C"/>
    <w:rsid w:val="00E76B9F"/>
    <w:rsid w:val="00E76CCB"/>
    <w:rsid w:val="00E77126"/>
    <w:rsid w:val="00E77855"/>
    <w:rsid w:val="00E800E2"/>
    <w:rsid w:val="00E81664"/>
    <w:rsid w:val="00E81764"/>
    <w:rsid w:val="00E8209B"/>
    <w:rsid w:val="00E8211F"/>
    <w:rsid w:val="00E82529"/>
    <w:rsid w:val="00E835B5"/>
    <w:rsid w:val="00E847AA"/>
    <w:rsid w:val="00E85F8B"/>
    <w:rsid w:val="00E871E0"/>
    <w:rsid w:val="00E90274"/>
    <w:rsid w:val="00E911B7"/>
    <w:rsid w:val="00E922ED"/>
    <w:rsid w:val="00E93759"/>
    <w:rsid w:val="00E95067"/>
    <w:rsid w:val="00E95BD4"/>
    <w:rsid w:val="00E95EEE"/>
    <w:rsid w:val="00E97984"/>
    <w:rsid w:val="00EA0C48"/>
    <w:rsid w:val="00EA153D"/>
    <w:rsid w:val="00EA3BED"/>
    <w:rsid w:val="00EA4FF5"/>
    <w:rsid w:val="00EA6845"/>
    <w:rsid w:val="00EA6ACB"/>
    <w:rsid w:val="00EA7A60"/>
    <w:rsid w:val="00EB0EC1"/>
    <w:rsid w:val="00EB268D"/>
    <w:rsid w:val="00EB3471"/>
    <w:rsid w:val="00EB37CC"/>
    <w:rsid w:val="00EB405E"/>
    <w:rsid w:val="00EB4542"/>
    <w:rsid w:val="00EB4E14"/>
    <w:rsid w:val="00EB548D"/>
    <w:rsid w:val="00EB5A52"/>
    <w:rsid w:val="00EC03EC"/>
    <w:rsid w:val="00EC05F0"/>
    <w:rsid w:val="00EC0B9A"/>
    <w:rsid w:val="00EC0EF7"/>
    <w:rsid w:val="00EC16C0"/>
    <w:rsid w:val="00EC1BD7"/>
    <w:rsid w:val="00EC1E85"/>
    <w:rsid w:val="00EC2293"/>
    <w:rsid w:val="00EC2420"/>
    <w:rsid w:val="00EC4A8D"/>
    <w:rsid w:val="00EC4F8A"/>
    <w:rsid w:val="00EC5818"/>
    <w:rsid w:val="00EC6266"/>
    <w:rsid w:val="00EC6819"/>
    <w:rsid w:val="00EC71F7"/>
    <w:rsid w:val="00EC759F"/>
    <w:rsid w:val="00EC7DEF"/>
    <w:rsid w:val="00EC7E81"/>
    <w:rsid w:val="00ED11C5"/>
    <w:rsid w:val="00ED1C84"/>
    <w:rsid w:val="00ED1CE8"/>
    <w:rsid w:val="00ED207C"/>
    <w:rsid w:val="00ED24FC"/>
    <w:rsid w:val="00ED46AA"/>
    <w:rsid w:val="00ED49E6"/>
    <w:rsid w:val="00ED4A0C"/>
    <w:rsid w:val="00ED4DF3"/>
    <w:rsid w:val="00ED5FBC"/>
    <w:rsid w:val="00ED6033"/>
    <w:rsid w:val="00ED6BA6"/>
    <w:rsid w:val="00ED73F4"/>
    <w:rsid w:val="00EE00F0"/>
    <w:rsid w:val="00EE055A"/>
    <w:rsid w:val="00EE075D"/>
    <w:rsid w:val="00EE2460"/>
    <w:rsid w:val="00EE2BA2"/>
    <w:rsid w:val="00EE513E"/>
    <w:rsid w:val="00EE558E"/>
    <w:rsid w:val="00EE5775"/>
    <w:rsid w:val="00EE5B94"/>
    <w:rsid w:val="00EE5E44"/>
    <w:rsid w:val="00EE737D"/>
    <w:rsid w:val="00EE7658"/>
    <w:rsid w:val="00EF0872"/>
    <w:rsid w:val="00EF1E50"/>
    <w:rsid w:val="00EF2339"/>
    <w:rsid w:val="00EF25CA"/>
    <w:rsid w:val="00EF3E28"/>
    <w:rsid w:val="00EF40FF"/>
    <w:rsid w:val="00EF4E3D"/>
    <w:rsid w:val="00EF4F5C"/>
    <w:rsid w:val="00EF53BC"/>
    <w:rsid w:val="00EF6DDD"/>
    <w:rsid w:val="00EF6E63"/>
    <w:rsid w:val="00EF704D"/>
    <w:rsid w:val="00EF7DD5"/>
    <w:rsid w:val="00F001FF"/>
    <w:rsid w:val="00F0054D"/>
    <w:rsid w:val="00F006EF"/>
    <w:rsid w:val="00F021A9"/>
    <w:rsid w:val="00F051F8"/>
    <w:rsid w:val="00F10AE4"/>
    <w:rsid w:val="00F11BBF"/>
    <w:rsid w:val="00F11D90"/>
    <w:rsid w:val="00F127D5"/>
    <w:rsid w:val="00F12A2E"/>
    <w:rsid w:val="00F14F0F"/>
    <w:rsid w:val="00F160B7"/>
    <w:rsid w:val="00F163AC"/>
    <w:rsid w:val="00F16521"/>
    <w:rsid w:val="00F166F9"/>
    <w:rsid w:val="00F17955"/>
    <w:rsid w:val="00F20334"/>
    <w:rsid w:val="00F23864"/>
    <w:rsid w:val="00F263E2"/>
    <w:rsid w:val="00F26467"/>
    <w:rsid w:val="00F266D2"/>
    <w:rsid w:val="00F27B0F"/>
    <w:rsid w:val="00F30A62"/>
    <w:rsid w:val="00F31D2D"/>
    <w:rsid w:val="00F32F38"/>
    <w:rsid w:val="00F33829"/>
    <w:rsid w:val="00F33AEE"/>
    <w:rsid w:val="00F33CAD"/>
    <w:rsid w:val="00F33E4D"/>
    <w:rsid w:val="00F34487"/>
    <w:rsid w:val="00F344AB"/>
    <w:rsid w:val="00F344B9"/>
    <w:rsid w:val="00F34DC1"/>
    <w:rsid w:val="00F35043"/>
    <w:rsid w:val="00F353D3"/>
    <w:rsid w:val="00F366A2"/>
    <w:rsid w:val="00F36DD7"/>
    <w:rsid w:val="00F371EB"/>
    <w:rsid w:val="00F37D57"/>
    <w:rsid w:val="00F402D6"/>
    <w:rsid w:val="00F4068B"/>
    <w:rsid w:val="00F4088F"/>
    <w:rsid w:val="00F42049"/>
    <w:rsid w:val="00F42D91"/>
    <w:rsid w:val="00F44EBB"/>
    <w:rsid w:val="00F4755D"/>
    <w:rsid w:val="00F53DC0"/>
    <w:rsid w:val="00F54CE9"/>
    <w:rsid w:val="00F56F23"/>
    <w:rsid w:val="00F570E7"/>
    <w:rsid w:val="00F57DA4"/>
    <w:rsid w:val="00F60451"/>
    <w:rsid w:val="00F60F48"/>
    <w:rsid w:val="00F61566"/>
    <w:rsid w:val="00F650CB"/>
    <w:rsid w:val="00F653E0"/>
    <w:rsid w:val="00F6590D"/>
    <w:rsid w:val="00F65C36"/>
    <w:rsid w:val="00F67669"/>
    <w:rsid w:val="00F67E28"/>
    <w:rsid w:val="00F7031F"/>
    <w:rsid w:val="00F730CA"/>
    <w:rsid w:val="00F73CC6"/>
    <w:rsid w:val="00F74555"/>
    <w:rsid w:val="00F745F4"/>
    <w:rsid w:val="00F753B0"/>
    <w:rsid w:val="00F75B64"/>
    <w:rsid w:val="00F76746"/>
    <w:rsid w:val="00F77236"/>
    <w:rsid w:val="00F77505"/>
    <w:rsid w:val="00F77668"/>
    <w:rsid w:val="00F77F47"/>
    <w:rsid w:val="00F80118"/>
    <w:rsid w:val="00F816E2"/>
    <w:rsid w:val="00F836F2"/>
    <w:rsid w:val="00F83898"/>
    <w:rsid w:val="00F85939"/>
    <w:rsid w:val="00F85FC3"/>
    <w:rsid w:val="00F86C0C"/>
    <w:rsid w:val="00F87B57"/>
    <w:rsid w:val="00F902CE"/>
    <w:rsid w:val="00F906E5"/>
    <w:rsid w:val="00F91120"/>
    <w:rsid w:val="00F926DC"/>
    <w:rsid w:val="00F92845"/>
    <w:rsid w:val="00F92C7C"/>
    <w:rsid w:val="00F93158"/>
    <w:rsid w:val="00F9372F"/>
    <w:rsid w:val="00F946CF"/>
    <w:rsid w:val="00F9585A"/>
    <w:rsid w:val="00F96769"/>
    <w:rsid w:val="00F97677"/>
    <w:rsid w:val="00FA118D"/>
    <w:rsid w:val="00FA13CC"/>
    <w:rsid w:val="00FA1B2C"/>
    <w:rsid w:val="00FA226E"/>
    <w:rsid w:val="00FA3304"/>
    <w:rsid w:val="00FA42B7"/>
    <w:rsid w:val="00FA67F1"/>
    <w:rsid w:val="00FB0594"/>
    <w:rsid w:val="00FB0804"/>
    <w:rsid w:val="00FB133D"/>
    <w:rsid w:val="00FB22C2"/>
    <w:rsid w:val="00FB358C"/>
    <w:rsid w:val="00FB38C3"/>
    <w:rsid w:val="00FB3D23"/>
    <w:rsid w:val="00FB3FD5"/>
    <w:rsid w:val="00FB5B80"/>
    <w:rsid w:val="00FB6538"/>
    <w:rsid w:val="00FB6819"/>
    <w:rsid w:val="00FC097B"/>
    <w:rsid w:val="00FC443C"/>
    <w:rsid w:val="00FC4970"/>
    <w:rsid w:val="00FC5F02"/>
    <w:rsid w:val="00FD0B61"/>
    <w:rsid w:val="00FD1069"/>
    <w:rsid w:val="00FD30B2"/>
    <w:rsid w:val="00FD4EDF"/>
    <w:rsid w:val="00FD5F73"/>
    <w:rsid w:val="00FD6431"/>
    <w:rsid w:val="00FD78E1"/>
    <w:rsid w:val="00FE00A6"/>
    <w:rsid w:val="00FE0C53"/>
    <w:rsid w:val="00FE1B4A"/>
    <w:rsid w:val="00FE1ECE"/>
    <w:rsid w:val="00FE2B57"/>
    <w:rsid w:val="00FE318F"/>
    <w:rsid w:val="00FE3577"/>
    <w:rsid w:val="00FE3826"/>
    <w:rsid w:val="00FE3C70"/>
    <w:rsid w:val="00FE3DB7"/>
    <w:rsid w:val="00FE49C8"/>
    <w:rsid w:val="00FE4DC9"/>
    <w:rsid w:val="00FE53F4"/>
    <w:rsid w:val="00FF0354"/>
    <w:rsid w:val="00FF17F7"/>
    <w:rsid w:val="00FF3F4A"/>
    <w:rsid w:val="00FF5A71"/>
    <w:rsid w:val="00FF714C"/>
    <w:rsid w:val="00FF7340"/>
    <w:rsid w:val="00FF76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9CEEB6FB-7919-4DCA-A509-F939CAEBE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6181F"/>
    <w:rPr>
      <w:sz w:val="24"/>
      <w:szCs w:val="24"/>
    </w:rPr>
  </w:style>
  <w:style w:type="paragraph" w:styleId="Nagwek1">
    <w:name w:val="heading 1"/>
    <w:basedOn w:val="Normalny"/>
    <w:next w:val="Normalny"/>
    <w:qFormat/>
    <w:rsid w:val="008C1974"/>
    <w:pPr>
      <w:keepNext/>
      <w:numPr>
        <w:numId w:val="13"/>
      </w:numPr>
      <w:spacing w:line="360" w:lineRule="auto"/>
      <w:ind w:left="454" w:right="170" w:hanging="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12"/>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14"/>
      </w:numPr>
    </w:pPr>
  </w:style>
  <w:style w:type="numbering" w:customStyle="1" w:styleId="Lista51">
    <w:name w:val="Lista 51"/>
    <w:basedOn w:val="Bezlisty"/>
    <w:rsid w:val="009A7735"/>
    <w:pPr>
      <w:numPr>
        <w:numId w:val="16"/>
      </w:numPr>
    </w:pPr>
  </w:style>
  <w:style w:type="numbering" w:customStyle="1" w:styleId="List8">
    <w:name w:val="List 8"/>
    <w:basedOn w:val="Bezlisty"/>
    <w:rsid w:val="009A7735"/>
    <w:pPr>
      <w:numPr>
        <w:numId w:val="15"/>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
    <w:basedOn w:val="Domylnaczcionkaakapitu"/>
    <w:link w:val="Akapitzlist"/>
    <w:uiPriority w:val="34"/>
    <w:rsid w:val="008F63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4681211">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46282627">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073111653">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335BB-2819-40F5-9E37-56E25B905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560</Words>
  <Characters>3363</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3916</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Monika</cp:lastModifiedBy>
  <cp:revision>5</cp:revision>
  <cp:lastPrinted>2017-08-14T08:30:00Z</cp:lastPrinted>
  <dcterms:created xsi:type="dcterms:W3CDTF">2019-01-22T11:41:00Z</dcterms:created>
  <dcterms:modified xsi:type="dcterms:W3CDTF">2019-01-22T12:06:00Z</dcterms:modified>
</cp:coreProperties>
</file>