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C35DB1" w:rsidRPr="005C5BC5" w:rsidTr="004D7DC3">
        <w:trPr>
          <w:cantSplit/>
          <w:trHeight w:val="328"/>
        </w:trPr>
        <w:tc>
          <w:tcPr>
            <w:tcW w:w="9559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2.75pt;height:119.55pt" o:ole="" o:preferrelative="t" stroked="f">
                  <v:imagedata r:id="rId7" o:title=""/>
                </v:rect>
                <o:OLEObject Type="Embed" ProgID="StaticMetafile" ShapeID="rectole0000000000" DrawAspect="Content" ObjectID="_1603869276" r:id="rId8"/>
              </w:object>
            </w:r>
          </w:p>
          <w:p w:rsidR="0001309C" w:rsidRPr="00C1759D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5174A8" w:rsidRDefault="003F6055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C1759D" w:rsidRDefault="00DC0732" w:rsidP="00392C29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392C2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joanna</w:t>
            </w:r>
            <w:r w:rsidR="003F6055">
              <w:rPr>
                <w:rFonts w:ascii="Verdana" w:eastAsia="Verdana" w:hAnsi="Verdana" w:cs="Verdana"/>
                <w:sz w:val="18"/>
                <w:szCs w:val="18"/>
                <w:lang w:val="en-US"/>
              </w:rPr>
              <w:t>.</w:t>
            </w:r>
            <w:r w:rsidR="00392C2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czopik</w:t>
            </w: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1759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5C5BC5" w:rsidTr="004D7DC3">
        <w:trPr>
          <w:cantSplit/>
          <w:trHeight w:val="509"/>
        </w:trPr>
        <w:tc>
          <w:tcPr>
            <w:tcW w:w="9559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543FA5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8"/>
          <w:szCs w:val="18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DC6E8B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DC6E8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Wrocław, </w:t>
      </w:r>
      <w:r w:rsidR="006E593D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1</w:t>
      </w:r>
      <w:r w:rsidR="00DC6E8B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4</w:t>
      </w:r>
      <w:r w:rsidR="00AD3FB3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="00392C29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1</w:t>
      </w:r>
      <w:r w:rsidR="006E593D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1</w:t>
      </w:r>
      <w:r w:rsidR="00B846C4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="00C1759D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201</w:t>
      </w:r>
      <w:r w:rsidR="006E593D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>8</w:t>
      </w:r>
      <w:r w:rsidR="00DC0732" w:rsidRPr="00DC6E8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r.</w:t>
      </w:r>
    </w:p>
    <w:p w:rsidR="0001309C" w:rsidRPr="00C1759D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Default="00FC10C4" w:rsidP="004D7DC3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ZAPROSZENIE DO </w:t>
      </w:r>
      <w:r w:rsidR="0053225A" w:rsidRPr="004D7DC3">
        <w:rPr>
          <w:rFonts w:ascii="Verdana" w:eastAsia="Verdana" w:hAnsi="Verdana" w:cs="Verdana"/>
          <w:b/>
          <w:sz w:val="18"/>
          <w:szCs w:val="18"/>
        </w:rPr>
        <w:t>SKŁADANIA OFERT</w:t>
      </w:r>
    </w:p>
    <w:p w:rsidR="003C6D1A" w:rsidRDefault="006D4EED" w:rsidP="004D7DC3">
      <w:pPr>
        <w:spacing w:after="0" w:line="360" w:lineRule="auto"/>
        <w:jc w:val="center"/>
        <w:rPr>
          <w:rFonts w:ascii="Verdana" w:eastAsia="Verdana" w:hAnsi="Verdana" w:cs="Verdana"/>
          <w:b/>
          <w:i/>
          <w:color w:val="0070C0"/>
          <w:sz w:val="18"/>
          <w:szCs w:val="18"/>
        </w:rPr>
      </w:pPr>
      <w:r w:rsidRPr="006D4EED">
        <w:rPr>
          <w:rFonts w:ascii="Verdana" w:eastAsia="Verdana" w:hAnsi="Verdana" w:cs="Verdana"/>
          <w:b/>
          <w:i/>
          <w:color w:val="0070C0"/>
          <w:sz w:val="18"/>
          <w:szCs w:val="18"/>
        </w:rPr>
        <w:t>Korekta z dnia 16.11.2018 r.</w:t>
      </w:r>
      <w:r w:rsidR="003C6D1A">
        <w:rPr>
          <w:rFonts w:ascii="Verdana" w:eastAsia="Verdana" w:hAnsi="Verdana" w:cs="Verdana"/>
          <w:b/>
          <w:i/>
          <w:color w:val="0070C0"/>
          <w:sz w:val="18"/>
          <w:szCs w:val="18"/>
        </w:rPr>
        <w:t xml:space="preserve"> –</w:t>
      </w:r>
    </w:p>
    <w:p w:rsidR="006D4EED" w:rsidRPr="006D4EED" w:rsidRDefault="003C6D1A" w:rsidP="004D7DC3">
      <w:pPr>
        <w:spacing w:after="0" w:line="360" w:lineRule="auto"/>
        <w:jc w:val="center"/>
        <w:rPr>
          <w:rFonts w:ascii="Verdana" w:eastAsia="Verdana" w:hAnsi="Verdana" w:cs="Verdana"/>
          <w:b/>
          <w:i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70C0"/>
          <w:sz w:val="18"/>
          <w:szCs w:val="18"/>
        </w:rPr>
        <w:t>(zmiany zaznaczono kolorem granatowym)</w:t>
      </w:r>
    </w:p>
    <w:p w:rsidR="0001309C" w:rsidRPr="004D7DC3" w:rsidRDefault="00FC10C4" w:rsidP="004D7DC3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A5B5B" w:rsidRPr="004D7DC3" w:rsidRDefault="00DC0732" w:rsidP="004D7DC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4D7DC3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4D7DC3">
        <w:rPr>
          <w:rFonts w:ascii="Verdana" w:eastAsia="Verdana" w:hAnsi="Verdana" w:cs="Verdana"/>
          <w:sz w:val="18"/>
          <w:szCs w:val="18"/>
        </w:rPr>
        <w:t xml:space="preserve"> </w:t>
      </w:r>
      <w:r w:rsidR="00806DE6" w:rsidRPr="004D7DC3">
        <w:rPr>
          <w:rFonts w:ascii="Verdana" w:eastAsia="Verdana" w:hAnsi="Verdana" w:cs="Verdana"/>
          <w:sz w:val="18"/>
          <w:szCs w:val="18"/>
        </w:rPr>
        <w:t>jest</w:t>
      </w:r>
      <w:r w:rsidR="001A5B5B" w:rsidRPr="004D7DC3">
        <w:rPr>
          <w:rFonts w:ascii="Verdana" w:eastAsia="Verdana" w:hAnsi="Verdana" w:cs="Verdana"/>
          <w:sz w:val="18"/>
          <w:szCs w:val="18"/>
        </w:rPr>
        <w:t>:</w:t>
      </w:r>
    </w:p>
    <w:p w:rsidR="00FC10C4" w:rsidRPr="004D7DC3" w:rsidRDefault="00806DE6" w:rsidP="004D7DC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392C29">
        <w:rPr>
          <w:rFonts w:ascii="Verdana" w:eastAsia="Verdana" w:hAnsi="Verdana" w:cs="Verdana"/>
          <w:b/>
          <w:sz w:val="18"/>
          <w:szCs w:val="18"/>
        </w:rPr>
        <w:t xml:space="preserve">Świadczenie usług kurierskich w obrocie krajowym i zagranicznym, w tym przesyłek medycznych </w:t>
      </w:r>
      <w:r w:rsidRPr="004D7DC3">
        <w:rPr>
          <w:rFonts w:ascii="Verdana" w:eastAsia="Verdana" w:hAnsi="Verdana" w:cs="Verdana"/>
          <w:sz w:val="18"/>
          <w:szCs w:val="18"/>
        </w:rPr>
        <w:t>(próbki biologiczne, materiały medyczne, itp.)</w:t>
      </w:r>
      <w:r w:rsidR="00392C29">
        <w:rPr>
          <w:rFonts w:ascii="Verdana" w:eastAsia="Verdana" w:hAnsi="Verdana" w:cs="Verdana"/>
          <w:sz w:val="18"/>
          <w:szCs w:val="18"/>
        </w:rPr>
        <w:t>,</w:t>
      </w:r>
      <w:r w:rsidRPr="004D7DC3">
        <w:rPr>
          <w:rFonts w:ascii="Verdana" w:eastAsia="Verdana" w:hAnsi="Verdana" w:cs="Verdana"/>
          <w:sz w:val="18"/>
          <w:szCs w:val="18"/>
        </w:rPr>
        <w:t xml:space="preserve"> </w:t>
      </w:r>
      <w:r w:rsidRPr="00392C29">
        <w:rPr>
          <w:rFonts w:ascii="Verdana" w:eastAsia="Verdana" w:hAnsi="Verdana" w:cs="Verdana"/>
          <w:b/>
          <w:sz w:val="18"/>
          <w:szCs w:val="18"/>
        </w:rPr>
        <w:t>wymagających określonych warunków przewozu takich jak temperatura kontrolowana lub przewóz w suchym lodzie w specjalnych opakowaniach</w:t>
      </w:r>
      <w:r w:rsidR="00A9154A" w:rsidRPr="00392C29">
        <w:rPr>
          <w:rFonts w:ascii="Verdana" w:eastAsia="Verdana" w:hAnsi="Verdana" w:cs="Verdana"/>
          <w:b/>
          <w:sz w:val="18"/>
          <w:szCs w:val="18"/>
        </w:rPr>
        <w:t>,</w:t>
      </w:r>
      <w:r w:rsidR="00FC10C4" w:rsidRPr="00392C29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C91819" w:rsidRPr="00392C29">
        <w:rPr>
          <w:rFonts w:ascii="Verdana" w:eastAsia="Verdana" w:hAnsi="Verdana" w:cs="Verdana"/>
          <w:b/>
          <w:sz w:val="18"/>
          <w:szCs w:val="18"/>
        </w:rPr>
        <w:t xml:space="preserve">na </w:t>
      </w:r>
      <w:r w:rsidR="00FC10C4" w:rsidRPr="00392C29">
        <w:rPr>
          <w:rFonts w:ascii="Verdana" w:eastAsia="Verdana" w:hAnsi="Verdana" w:cs="Verdana"/>
          <w:b/>
          <w:sz w:val="18"/>
          <w:szCs w:val="18"/>
        </w:rPr>
        <w:t>potrzeby Uniwe</w:t>
      </w:r>
      <w:r w:rsidR="005A69E8" w:rsidRPr="00392C29">
        <w:rPr>
          <w:rFonts w:ascii="Verdana" w:eastAsia="Verdana" w:hAnsi="Verdana" w:cs="Verdana"/>
          <w:b/>
          <w:sz w:val="18"/>
          <w:szCs w:val="18"/>
        </w:rPr>
        <w:t>rsytetu Medycznego we Wrocławiu</w:t>
      </w:r>
      <w:r w:rsidR="005A69E8" w:rsidRPr="004D7DC3">
        <w:rPr>
          <w:rFonts w:ascii="Verdana" w:eastAsia="Verdana" w:hAnsi="Verdana" w:cs="Verdana"/>
          <w:sz w:val="18"/>
          <w:szCs w:val="18"/>
        </w:rPr>
        <w:t>.</w:t>
      </w:r>
    </w:p>
    <w:p w:rsidR="005A69E8" w:rsidRPr="004D7DC3" w:rsidRDefault="005A69E8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C10C4" w:rsidRPr="004D7DC3" w:rsidRDefault="00FC10C4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Kody </w:t>
      </w:r>
      <w:r w:rsidRPr="004D7DC3">
        <w:rPr>
          <w:rFonts w:ascii="Verdana" w:eastAsia="Verdana" w:hAnsi="Verdana" w:cs="Verdana"/>
          <w:b/>
          <w:sz w:val="18"/>
          <w:szCs w:val="18"/>
        </w:rPr>
        <w:tab/>
        <w:t xml:space="preserve">CPV:  </w:t>
      </w:r>
      <w:r w:rsidR="00B70CB4" w:rsidRPr="004D7DC3">
        <w:rPr>
          <w:rFonts w:ascii="Verdana" w:eastAsia="Verdana" w:hAnsi="Verdana" w:cs="Verdana"/>
          <w:b/>
          <w:bCs/>
          <w:sz w:val="18"/>
          <w:szCs w:val="18"/>
        </w:rPr>
        <w:t>64120000-3</w:t>
      </w:r>
      <w:r w:rsidR="000E7FE7" w:rsidRPr="004D7DC3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4D7DC3">
        <w:rPr>
          <w:rFonts w:ascii="Verdana" w:eastAsia="Verdana" w:hAnsi="Verdana" w:cs="Verdana"/>
          <w:b/>
          <w:sz w:val="18"/>
          <w:szCs w:val="18"/>
        </w:rPr>
        <w:t xml:space="preserve">Usługi </w:t>
      </w:r>
      <w:r w:rsidR="000E7FE7" w:rsidRPr="004D7DC3">
        <w:rPr>
          <w:rFonts w:ascii="Verdana" w:eastAsia="Verdana" w:hAnsi="Verdana" w:cs="Verdana"/>
          <w:b/>
          <w:sz w:val="18"/>
          <w:szCs w:val="18"/>
        </w:rPr>
        <w:t>kurierskie</w:t>
      </w:r>
    </w:p>
    <w:p w:rsidR="00FC10C4" w:rsidRPr="004D7DC3" w:rsidRDefault="00FC10C4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                     </w:t>
      </w:r>
    </w:p>
    <w:p w:rsidR="0001309C" w:rsidRPr="004D7DC3" w:rsidRDefault="00DC0732" w:rsidP="004D7DC3">
      <w:pPr>
        <w:pStyle w:val="Nagwek1"/>
        <w:spacing w:before="0" w:line="360" w:lineRule="auto"/>
        <w:ind w:left="426" w:hanging="284"/>
        <w:rPr>
          <w:rFonts w:eastAsia="Verdana"/>
          <w:szCs w:val="18"/>
        </w:rPr>
      </w:pPr>
      <w:r w:rsidRPr="004D7DC3">
        <w:rPr>
          <w:rFonts w:eastAsia="Verdana"/>
          <w:szCs w:val="18"/>
        </w:rPr>
        <w:t>PRZEDMIOT ZAMÓWIENIA</w:t>
      </w:r>
    </w:p>
    <w:p w:rsidR="00B70CB4" w:rsidRPr="004D7DC3" w:rsidRDefault="005A69E8" w:rsidP="004D7DC3">
      <w:pPr>
        <w:pStyle w:val="Nagwek"/>
        <w:numPr>
          <w:ilvl w:val="3"/>
          <w:numId w:val="10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 xml:space="preserve">Przedmiotem zamówienia </w:t>
      </w:r>
      <w:r w:rsidR="00A9154A" w:rsidRPr="004D7DC3">
        <w:rPr>
          <w:rFonts w:ascii="Verdana" w:hAnsi="Verdana"/>
          <w:sz w:val="18"/>
          <w:szCs w:val="18"/>
        </w:rPr>
        <w:t xml:space="preserve">jest </w:t>
      </w:r>
      <w:r w:rsidR="00392C29">
        <w:rPr>
          <w:rFonts w:ascii="Verdana" w:hAnsi="Verdana"/>
          <w:sz w:val="18"/>
          <w:szCs w:val="18"/>
        </w:rPr>
        <w:t>ś</w:t>
      </w:r>
      <w:r w:rsidR="00A9154A" w:rsidRPr="004D7DC3">
        <w:rPr>
          <w:rFonts w:ascii="Verdana" w:hAnsi="Verdana"/>
          <w:sz w:val="18"/>
          <w:szCs w:val="18"/>
        </w:rPr>
        <w:t xml:space="preserve">wiadczenie usług kurierskich w obrocie krajowym </w:t>
      </w:r>
      <w:r w:rsidR="0053225A" w:rsidRPr="004D7DC3">
        <w:rPr>
          <w:rFonts w:ascii="Verdana" w:hAnsi="Verdana"/>
          <w:sz w:val="18"/>
          <w:szCs w:val="18"/>
        </w:rPr>
        <w:br/>
      </w:r>
      <w:r w:rsidR="00A9154A" w:rsidRPr="004D7DC3">
        <w:rPr>
          <w:rFonts w:ascii="Verdana" w:hAnsi="Verdana"/>
          <w:sz w:val="18"/>
          <w:szCs w:val="18"/>
        </w:rPr>
        <w:t>i zagranicznym, w tym przesyłek medycznych (próbki biologi</w:t>
      </w:r>
      <w:r w:rsidR="001B0813">
        <w:rPr>
          <w:rFonts w:ascii="Verdana" w:hAnsi="Verdana"/>
          <w:sz w:val="18"/>
          <w:szCs w:val="18"/>
        </w:rPr>
        <w:t xml:space="preserve">czne, materiały medyczne, itp.), </w:t>
      </w:r>
      <w:r w:rsidR="00A9154A" w:rsidRPr="004D7DC3">
        <w:rPr>
          <w:rFonts w:ascii="Verdana" w:hAnsi="Verdana"/>
          <w:sz w:val="18"/>
          <w:szCs w:val="18"/>
        </w:rPr>
        <w:t xml:space="preserve">wymagających określonych warunków przewozu takich jak temperatura kontrolowana lub przewóz w suchym lodzie w specjalnych opakowaniach, na potrzeby Uniwersytetu Medycznego we Wrocławiu </w:t>
      </w:r>
      <w:r w:rsidRPr="004D7DC3">
        <w:rPr>
          <w:rFonts w:ascii="Verdana" w:hAnsi="Verdana"/>
          <w:sz w:val="18"/>
          <w:szCs w:val="18"/>
        </w:rPr>
        <w:t xml:space="preserve">w okresie </w:t>
      </w:r>
      <w:r w:rsidR="00C91819" w:rsidRPr="00392C29">
        <w:rPr>
          <w:rFonts w:ascii="Verdana" w:hAnsi="Verdana"/>
          <w:b/>
          <w:bCs/>
          <w:sz w:val="18"/>
          <w:szCs w:val="18"/>
        </w:rPr>
        <w:t>24</w:t>
      </w:r>
      <w:r w:rsidRPr="00392C29">
        <w:rPr>
          <w:rFonts w:ascii="Verdana" w:hAnsi="Verdana"/>
          <w:b/>
          <w:bCs/>
          <w:sz w:val="18"/>
          <w:szCs w:val="18"/>
        </w:rPr>
        <w:t xml:space="preserve"> miesięcy</w:t>
      </w:r>
      <w:r w:rsidR="00B70CB4" w:rsidRPr="00392C29">
        <w:rPr>
          <w:rFonts w:ascii="Verdana" w:hAnsi="Verdana"/>
          <w:b/>
          <w:bCs/>
          <w:sz w:val="18"/>
          <w:szCs w:val="18"/>
        </w:rPr>
        <w:t xml:space="preserve"> od dnia podpisania umowy</w:t>
      </w:r>
      <w:r w:rsidR="00B70CB4" w:rsidRPr="004D7DC3">
        <w:rPr>
          <w:rFonts w:ascii="Verdana" w:hAnsi="Verdana"/>
          <w:bCs/>
          <w:sz w:val="18"/>
          <w:szCs w:val="18"/>
        </w:rPr>
        <w:t>.</w:t>
      </w:r>
    </w:p>
    <w:p w:rsidR="00C97574" w:rsidRPr="004D7DC3" w:rsidRDefault="00C97574" w:rsidP="004D7DC3">
      <w:pPr>
        <w:pStyle w:val="Nagwek"/>
        <w:numPr>
          <w:ilvl w:val="3"/>
          <w:numId w:val="10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Szczegółowy opis przedmiotu zamówienia stanowi załącznik nr 1 do Zaproszenia</w:t>
      </w:r>
      <w:r w:rsidR="00392C29">
        <w:rPr>
          <w:rFonts w:ascii="Verdana" w:hAnsi="Verdana"/>
          <w:sz w:val="18"/>
          <w:szCs w:val="18"/>
        </w:rPr>
        <w:t>.</w:t>
      </w:r>
    </w:p>
    <w:p w:rsidR="00FC10C4" w:rsidRDefault="00D55792" w:rsidP="004D7DC3">
      <w:pPr>
        <w:pStyle w:val="Nagwek"/>
        <w:numPr>
          <w:ilvl w:val="3"/>
          <w:numId w:val="10"/>
        </w:numPr>
        <w:tabs>
          <w:tab w:val="clear" w:pos="4536"/>
          <w:tab w:val="clear" w:pos="9072"/>
        </w:tabs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Sz</w:t>
      </w:r>
      <w:r w:rsidR="0053225A" w:rsidRPr="004D7DC3">
        <w:rPr>
          <w:rFonts w:ascii="Verdana" w:hAnsi="Verdana"/>
          <w:sz w:val="18"/>
          <w:szCs w:val="18"/>
        </w:rPr>
        <w:t xml:space="preserve">acunkowe ilości oraz rodzaje przesyłek zawiera Formularz ofertowy, który </w:t>
      </w:r>
      <w:r w:rsidRPr="004D7DC3">
        <w:rPr>
          <w:rFonts w:ascii="Verdana" w:hAnsi="Verdana"/>
          <w:sz w:val="18"/>
          <w:szCs w:val="18"/>
        </w:rPr>
        <w:t xml:space="preserve">stanowi załącznik nr </w:t>
      </w:r>
      <w:r w:rsidR="00C97574" w:rsidRPr="004D7DC3">
        <w:rPr>
          <w:rFonts w:ascii="Verdana" w:hAnsi="Verdana"/>
          <w:sz w:val="18"/>
          <w:szCs w:val="18"/>
        </w:rPr>
        <w:t>2</w:t>
      </w:r>
      <w:r w:rsidRPr="004D7DC3">
        <w:rPr>
          <w:rFonts w:ascii="Verdana" w:hAnsi="Verdana"/>
          <w:sz w:val="18"/>
          <w:szCs w:val="18"/>
        </w:rPr>
        <w:t xml:space="preserve"> do Zaproszenia</w:t>
      </w:r>
      <w:r w:rsidR="0053225A" w:rsidRPr="004D7DC3">
        <w:rPr>
          <w:rFonts w:ascii="Verdana" w:hAnsi="Verdana"/>
          <w:sz w:val="18"/>
          <w:szCs w:val="18"/>
        </w:rPr>
        <w:t xml:space="preserve"> do składania ofert</w:t>
      </w:r>
      <w:r w:rsidRPr="004D7DC3">
        <w:rPr>
          <w:rFonts w:ascii="Verdana" w:hAnsi="Verdana"/>
          <w:sz w:val="18"/>
          <w:szCs w:val="18"/>
        </w:rPr>
        <w:t>.</w:t>
      </w:r>
    </w:p>
    <w:p w:rsidR="00392C29" w:rsidRPr="004D7DC3" w:rsidRDefault="00392C29" w:rsidP="00392C29">
      <w:pPr>
        <w:pStyle w:val="Nagwek"/>
        <w:tabs>
          <w:tab w:val="clear" w:pos="4536"/>
          <w:tab w:val="clear" w:pos="9072"/>
        </w:tabs>
        <w:spacing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:rsidR="00E012A6" w:rsidRPr="004D7DC3" w:rsidRDefault="006B4D95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>TERMIN</w:t>
      </w:r>
      <w:r w:rsidR="00DC0732" w:rsidRPr="004D7DC3">
        <w:rPr>
          <w:rFonts w:eastAsia="Verdana"/>
          <w:szCs w:val="18"/>
        </w:rPr>
        <w:t xml:space="preserve"> REALIZACJI PRZEDMIOTU ZAMÓWIENIA:</w:t>
      </w:r>
      <w:r w:rsidR="004D5AFC" w:rsidRPr="004D7DC3">
        <w:rPr>
          <w:rFonts w:eastAsia="Verdana"/>
          <w:szCs w:val="18"/>
        </w:rPr>
        <w:t xml:space="preserve"> </w:t>
      </w:r>
    </w:p>
    <w:p w:rsidR="005A69E8" w:rsidRDefault="003322D4" w:rsidP="004D7DC3">
      <w:pPr>
        <w:spacing w:after="0" w:line="360" w:lineRule="auto"/>
        <w:ind w:left="567"/>
        <w:jc w:val="both"/>
        <w:rPr>
          <w:rFonts w:ascii="Verdana" w:hAnsi="Verdana"/>
          <w:bCs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 xml:space="preserve">Zamówienie będzie realizowane </w:t>
      </w:r>
      <w:r w:rsidR="0089453F" w:rsidRPr="004D7DC3">
        <w:rPr>
          <w:rFonts w:ascii="Verdana" w:hAnsi="Verdana"/>
          <w:sz w:val="18"/>
          <w:szCs w:val="18"/>
        </w:rPr>
        <w:t xml:space="preserve">od dnia podpisania umowy do </w:t>
      </w:r>
      <w:r w:rsidR="00203B44" w:rsidRPr="002C46CC">
        <w:rPr>
          <w:rFonts w:ascii="Verdana" w:hAnsi="Verdana"/>
          <w:strike/>
          <w:sz w:val="18"/>
          <w:szCs w:val="18"/>
        </w:rPr>
        <w:t xml:space="preserve">dnia </w:t>
      </w:r>
      <w:r w:rsidR="00203B44" w:rsidRPr="002C46CC">
        <w:rPr>
          <w:rFonts w:ascii="Verdana" w:hAnsi="Verdana"/>
          <w:bCs/>
          <w:strike/>
          <w:sz w:val="18"/>
          <w:szCs w:val="18"/>
        </w:rPr>
        <w:t xml:space="preserve">udzielenia zamówienia łącznie na kwotę </w:t>
      </w:r>
      <w:r w:rsidR="0053225A" w:rsidRPr="002C46CC">
        <w:rPr>
          <w:rFonts w:ascii="Verdana" w:hAnsi="Verdana"/>
          <w:bCs/>
          <w:strike/>
          <w:sz w:val="18"/>
          <w:szCs w:val="18"/>
        </w:rPr>
        <w:t>równą cenie oferty wybranej w postępowaniu</w:t>
      </w:r>
      <w:r w:rsidR="0053225A" w:rsidRPr="004D7DC3">
        <w:rPr>
          <w:rFonts w:ascii="Verdana" w:hAnsi="Verdana"/>
          <w:bCs/>
          <w:sz w:val="18"/>
          <w:szCs w:val="18"/>
        </w:rPr>
        <w:t>,</w:t>
      </w:r>
      <w:r w:rsidR="002C46CC">
        <w:rPr>
          <w:rFonts w:ascii="Verdana" w:hAnsi="Verdana"/>
          <w:bCs/>
          <w:sz w:val="18"/>
          <w:szCs w:val="18"/>
        </w:rPr>
        <w:t xml:space="preserve"> </w:t>
      </w:r>
      <w:r w:rsidR="006D4EED" w:rsidRPr="006D4EED">
        <w:rPr>
          <w:rFonts w:ascii="Verdana" w:hAnsi="Verdana"/>
          <w:color w:val="0070C0"/>
          <w:sz w:val="18"/>
          <w:szCs w:val="18"/>
        </w:rPr>
        <w:t>czasu udzielenia zamówie</w:t>
      </w:r>
      <w:r w:rsidR="0001602A">
        <w:rPr>
          <w:rFonts w:ascii="Verdana" w:hAnsi="Verdana"/>
          <w:color w:val="0070C0"/>
          <w:sz w:val="18"/>
          <w:szCs w:val="18"/>
        </w:rPr>
        <w:t>nia</w:t>
      </w:r>
      <w:r w:rsidR="006D4EED" w:rsidRPr="006D4EED">
        <w:rPr>
          <w:rFonts w:ascii="Verdana" w:hAnsi="Verdana"/>
          <w:color w:val="0070C0"/>
          <w:sz w:val="18"/>
          <w:szCs w:val="18"/>
        </w:rPr>
        <w:t xml:space="preserve"> na łączną kwotę brutto </w:t>
      </w:r>
      <w:r w:rsidR="006D4EED" w:rsidRPr="006D4EED">
        <w:rPr>
          <w:rFonts w:ascii="Verdana" w:hAnsi="Verdana"/>
          <w:b/>
          <w:color w:val="0070C0"/>
          <w:sz w:val="18"/>
          <w:szCs w:val="18"/>
        </w:rPr>
        <w:t>42 339,99 PLN</w:t>
      </w:r>
      <w:r w:rsidR="006D4EED" w:rsidRPr="006D4EED">
        <w:rPr>
          <w:rFonts w:ascii="Verdana" w:hAnsi="Verdana"/>
          <w:bCs/>
          <w:color w:val="0070C0"/>
          <w:sz w:val="18"/>
          <w:szCs w:val="18"/>
        </w:rPr>
        <w:t xml:space="preserve"> (słownie: czterdzieści dwa tysiące trzysta trzydzieści dziewięć złotych 99/100 PLN),</w:t>
      </w:r>
      <w:r w:rsidR="006D4EED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89453F" w:rsidRPr="004D7DC3">
        <w:rPr>
          <w:rFonts w:ascii="Verdana" w:hAnsi="Verdana"/>
          <w:bCs/>
          <w:sz w:val="18"/>
          <w:szCs w:val="18"/>
        </w:rPr>
        <w:t xml:space="preserve">nie dłużej jednak niż w okresie </w:t>
      </w:r>
      <w:r w:rsidR="00C91819" w:rsidRPr="004D7DC3">
        <w:rPr>
          <w:rFonts w:ascii="Verdana" w:hAnsi="Verdana"/>
          <w:b/>
          <w:sz w:val="18"/>
          <w:szCs w:val="18"/>
          <w:u w:val="single"/>
        </w:rPr>
        <w:t>24</w:t>
      </w:r>
      <w:r w:rsidR="005A69E8" w:rsidRPr="004D7DC3">
        <w:rPr>
          <w:rFonts w:ascii="Verdana" w:hAnsi="Verdana"/>
          <w:b/>
          <w:sz w:val="18"/>
          <w:szCs w:val="18"/>
          <w:u w:val="single"/>
        </w:rPr>
        <w:t xml:space="preserve"> miesięcy</w:t>
      </w:r>
      <w:r w:rsidR="005A69E8" w:rsidRPr="004D7DC3">
        <w:rPr>
          <w:rFonts w:ascii="Verdana" w:hAnsi="Verdana"/>
          <w:sz w:val="18"/>
          <w:szCs w:val="18"/>
        </w:rPr>
        <w:t xml:space="preserve"> </w:t>
      </w:r>
      <w:r w:rsidR="0089453F" w:rsidRPr="004D7DC3">
        <w:rPr>
          <w:rFonts w:ascii="Verdana" w:hAnsi="Verdana"/>
          <w:sz w:val="18"/>
          <w:szCs w:val="18"/>
        </w:rPr>
        <w:t>od dnia podpisania umowy</w:t>
      </w:r>
      <w:r w:rsidR="00A83BB3" w:rsidRPr="004D7DC3">
        <w:rPr>
          <w:rFonts w:ascii="Verdana" w:hAnsi="Verdana"/>
          <w:bCs/>
          <w:sz w:val="18"/>
          <w:szCs w:val="18"/>
        </w:rPr>
        <w:t>.</w:t>
      </w:r>
    </w:p>
    <w:p w:rsidR="00392C29" w:rsidRPr="004D7DC3" w:rsidRDefault="00392C29" w:rsidP="004D7DC3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01309C" w:rsidRPr="004D7DC3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lastRenderedPageBreak/>
        <w:t xml:space="preserve">ZAWARTOŚĆ OFERTY: </w:t>
      </w:r>
    </w:p>
    <w:p w:rsidR="003322D4" w:rsidRPr="004D7DC3" w:rsidRDefault="003322D4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Oferta ce</w:t>
      </w:r>
      <w:r w:rsidR="004D7DC3" w:rsidRPr="004D7DC3">
        <w:rPr>
          <w:rFonts w:ascii="Verdana" w:hAnsi="Verdana"/>
          <w:sz w:val="18"/>
          <w:szCs w:val="18"/>
        </w:rPr>
        <w:t>nowa Wykonawcy powinna zawierać w</w:t>
      </w:r>
      <w:r w:rsidRPr="004D7DC3">
        <w:rPr>
          <w:rFonts w:ascii="Verdana" w:hAnsi="Verdana"/>
          <w:sz w:val="18"/>
          <w:szCs w:val="18"/>
        </w:rPr>
        <w:t xml:space="preserve">ypełniony i podpisany Formularz ofertowy (zał. nr </w:t>
      </w:r>
      <w:r w:rsidR="00263D83" w:rsidRPr="004D7DC3">
        <w:rPr>
          <w:rFonts w:ascii="Verdana" w:hAnsi="Verdana"/>
          <w:sz w:val="18"/>
          <w:szCs w:val="18"/>
        </w:rPr>
        <w:t>2</w:t>
      </w:r>
      <w:r w:rsidRPr="004D7DC3">
        <w:rPr>
          <w:rFonts w:ascii="Verdana" w:hAnsi="Verdana"/>
          <w:sz w:val="18"/>
          <w:szCs w:val="18"/>
        </w:rPr>
        <w:t xml:space="preserve"> do niniejszego Zaproszenia</w:t>
      </w:r>
      <w:r w:rsidR="0053225A" w:rsidRPr="004D7DC3">
        <w:rPr>
          <w:rFonts w:ascii="Verdana" w:hAnsi="Verdana"/>
          <w:sz w:val="18"/>
          <w:szCs w:val="18"/>
        </w:rPr>
        <w:t xml:space="preserve"> do składania ofert</w:t>
      </w:r>
      <w:r w:rsidRPr="004D7DC3">
        <w:rPr>
          <w:rFonts w:ascii="Verdana" w:hAnsi="Verdana"/>
          <w:sz w:val="18"/>
          <w:szCs w:val="18"/>
        </w:rPr>
        <w:t>)</w:t>
      </w:r>
      <w:r w:rsidR="0053225A" w:rsidRPr="004D7DC3">
        <w:rPr>
          <w:rFonts w:ascii="Verdana" w:hAnsi="Verdana"/>
          <w:sz w:val="18"/>
          <w:szCs w:val="18"/>
        </w:rPr>
        <w:t>.</w:t>
      </w:r>
      <w:r w:rsidRPr="004D7DC3">
        <w:rPr>
          <w:rFonts w:ascii="Verdana" w:hAnsi="Verdana"/>
          <w:sz w:val="18"/>
          <w:szCs w:val="18"/>
        </w:rPr>
        <w:t xml:space="preserve"> </w:t>
      </w:r>
    </w:p>
    <w:p w:rsidR="00496BCC" w:rsidRPr="004D7DC3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 xml:space="preserve">SKŁADANIE OFERT </w:t>
      </w:r>
    </w:p>
    <w:p w:rsidR="00496BCC" w:rsidRPr="004D7DC3" w:rsidRDefault="00C20953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Ofertę</w:t>
      </w:r>
      <w:r w:rsidR="00496BCC" w:rsidRPr="004D7DC3">
        <w:rPr>
          <w:rFonts w:ascii="Verdana" w:hAnsi="Verdana"/>
          <w:sz w:val="18"/>
          <w:szCs w:val="18"/>
        </w:rPr>
        <w:t xml:space="preserve"> należy składać </w:t>
      </w:r>
      <w:r w:rsidR="00496BCC" w:rsidRPr="004D7DC3">
        <w:rPr>
          <w:rFonts w:ascii="Verdana" w:hAnsi="Verdana"/>
          <w:b/>
          <w:sz w:val="18"/>
          <w:szCs w:val="18"/>
        </w:rPr>
        <w:t xml:space="preserve">do </w:t>
      </w:r>
      <w:r w:rsidR="00496BCC" w:rsidRPr="00DC6E8B">
        <w:rPr>
          <w:rFonts w:ascii="Verdana" w:hAnsi="Verdana"/>
          <w:b/>
          <w:color w:val="000000" w:themeColor="text1"/>
          <w:sz w:val="18"/>
          <w:szCs w:val="18"/>
        </w:rPr>
        <w:t xml:space="preserve">dnia </w:t>
      </w:r>
      <w:r w:rsidR="006E593D" w:rsidRPr="00DC6E8B"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DC6E8B" w:rsidRPr="00DC6E8B">
        <w:rPr>
          <w:rFonts w:ascii="Verdana" w:hAnsi="Verdana"/>
          <w:b/>
          <w:color w:val="000000" w:themeColor="text1"/>
          <w:sz w:val="18"/>
          <w:szCs w:val="18"/>
        </w:rPr>
        <w:t>0</w:t>
      </w:r>
      <w:r w:rsidR="004E0699" w:rsidRPr="00DC6E8B">
        <w:rPr>
          <w:rFonts w:ascii="Verdana" w:hAnsi="Verdana"/>
          <w:b/>
          <w:color w:val="000000" w:themeColor="text1"/>
          <w:sz w:val="18"/>
          <w:szCs w:val="18"/>
        </w:rPr>
        <w:t>.</w:t>
      </w:r>
      <w:r w:rsidR="00392C29" w:rsidRPr="00DC6E8B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6E593D" w:rsidRPr="00DC6E8B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4E0699" w:rsidRPr="00DC6E8B">
        <w:rPr>
          <w:rFonts w:ascii="Verdana" w:hAnsi="Verdana"/>
          <w:b/>
          <w:color w:val="000000" w:themeColor="text1"/>
          <w:sz w:val="18"/>
          <w:szCs w:val="18"/>
        </w:rPr>
        <w:t>.201</w:t>
      </w:r>
      <w:r w:rsidR="0053225A" w:rsidRPr="00DC6E8B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E0699" w:rsidRPr="00DC6E8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4E0699" w:rsidRPr="004D7DC3">
        <w:rPr>
          <w:rFonts w:ascii="Verdana" w:hAnsi="Verdana"/>
          <w:b/>
          <w:sz w:val="18"/>
          <w:szCs w:val="18"/>
        </w:rPr>
        <w:t xml:space="preserve">r. </w:t>
      </w:r>
      <w:r w:rsidR="00496BCC" w:rsidRPr="004D7DC3">
        <w:rPr>
          <w:rFonts w:ascii="Verdana" w:hAnsi="Verdana"/>
          <w:b/>
          <w:sz w:val="18"/>
          <w:szCs w:val="18"/>
        </w:rPr>
        <w:t>do godz. 1</w:t>
      </w:r>
      <w:r w:rsidR="0069767A">
        <w:rPr>
          <w:rFonts w:ascii="Verdana" w:hAnsi="Verdana"/>
          <w:b/>
          <w:sz w:val="18"/>
          <w:szCs w:val="18"/>
        </w:rPr>
        <w:t>0</w:t>
      </w:r>
      <w:r w:rsidR="00496BCC" w:rsidRPr="004D7DC3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4D7DC3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4D7DC3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4D7DC3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bCs/>
          <w:iCs/>
          <w:sz w:val="18"/>
          <w:szCs w:val="18"/>
        </w:rPr>
        <w:t>Listownie</w:t>
      </w:r>
      <w:r w:rsidRPr="004D7DC3">
        <w:rPr>
          <w:rFonts w:ascii="Verdana" w:hAnsi="Verdana"/>
          <w:sz w:val="18"/>
          <w:szCs w:val="18"/>
        </w:rPr>
        <w:t xml:space="preserve"> na adres: Zespół ds. Zamówień Publicznych UMW przy ul. Marcinkowskiego 2-6, </w:t>
      </w:r>
      <w:r w:rsidR="00D73833" w:rsidRPr="004D7DC3">
        <w:rPr>
          <w:rFonts w:ascii="Verdana" w:hAnsi="Verdana"/>
          <w:sz w:val="18"/>
          <w:szCs w:val="18"/>
        </w:rPr>
        <w:br/>
      </w:r>
      <w:r w:rsidRPr="004D7DC3">
        <w:rPr>
          <w:rFonts w:ascii="Verdana" w:hAnsi="Verdana"/>
          <w:sz w:val="18"/>
          <w:szCs w:val="18"/>
        </w:rPr>
        <w:t>50-368 Wrocław, pokój nr 3A 11</w:t>
      </w:r>
      <w:r w:rsidR="00392C29">
        <w:rPr>
          <w:rFonts w:ascii="Verdana" w:hAnsi="Verdana"/>
          <w:sz w:val="18"/>
          <w:szCs w:val="18"/>
        </w:rPr>
        <w:t>1</w:t>
      </w:r>
      <w:r w:rsidRPr="004D7DC3">
        <w:rPr>
          <w:rFonts w:ascii="Verdana" w:hAnsi="Verdana"/>
          <w:sz w:val="18"/>
          <w:szCs w:val="18"/>
        </w:rPr>
        <w:t xml:space="preserve">.1 lub </w:t>
      </w:r>
    </w:p>
    <w:p w:rsidR="00496BCC" w:rsidRPr="004D7DC3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iCs/>
          <w:sz w:val="18"/>
          <w:szCs w:val="18"/>
        </w:rPr>
        <w:t xml:space="preserve">Faksem </w:t>
      </w:r>
      <w:r w:rsidRPr="004D7DC3">
        <w:rPr>
          <w:rFonts w:ascii="Verdana" w:hAnsi="Verdana"/>
          <w:sz w:val="18"/>
          <w:szCs w:val="18"/>
        </w:rPr>
        <w:t>(71/ 784-00-4</w:t>
      </w:r>
      <w:r w:rsidR="003F6055" w:rsidRPr="004D7DC3">
        <w:rPr>
          <w:rFonts w:ascii="Verdana" w:hAnsi="Verdana"/>
          <w:sz w:val="18"/>
          <w:szCs w:val="18"/>
        </w:rPr>
        <w:t>5</w:t>
      </w:r>
      <w:r w:rsidRPr="004D7DC3">
        <w:rPr>
          <w:rFonts w:ascii="Verdana" w:hAnsi="Verdana"/>
          <w:sz w:val="18"/>
          <w:szCs w:val="18"/>
        </w:rPr>
        <w:t xml:space="preserve">), </w:t>
      </w:r>
      <w:r w:rsidRPr="004D7DC3">
        <w:rPr>
          <w:rFonts w:ascii="Verdana" w:hAnsi="Verdana"/>
          <w:bCs/>
          <w:sz w:val="18"/>
          <w:szCs w:val="18"/>
        </w:rPr>
        <w:t>lub</w:t>
      </w:r>
      <w:r w:rsidRPr="004D7DC3">
        <w:rPr>
          <w:rFonts w:ascii="Verdana" w:hAnsi="Verdana"/>
          <w:sz w:val="18"/>
          <w:szCs w:val="18"/>
        </w:rPr>
        <w:t xml:space="preserve"> </w:t>
      </w:r>
    </w:p>
    <w:p w:rsidR="00496BCC" w:rsidRPr="004D7DC3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4D7DC3">
        <w:rPr>
          <w:rFonts w:ascii="Verdana" w:hAnsi="Verdana"/>
          <w:bCs/>
          <w:iCs/>
          <w:sz w:val="18"/>
          <w:szCs w:val="18"/>
        </w:rPr>
        <w:t>Pocztą e-mail</w:t>
      </w:r>
      <w:r w:rsidRPr="004D7DC3">
        <w:rPr>
          <w:rFonts w:ascii="Verdana" w:hAnsi="Verdana"/>
          <w:sz w:val="18"/>
          <w:szCs w:val="18"/>
        </w:rPr>
        <w:t xml:space="preserve"> w formie </w:t>
      </w:r>
      <w:r w:rsidRPr="00392C29">
        <w:rPr>
          <w:rFonts w:ascii="Verdana" w:hAnsi="Verdana"/>
          <w:b/>
          <w:sz w:val="18"/>
          <w:szCs w:val="18"/>
        </w:rPr>
        <w:t>pdf</w:t>
      </w:r>
      <w:r w:rsidRPr="004D7DC3">
        <w:rPr>
          <w:rFonts w:ascii="Verdana" w:hAnsi="Verdana"/>
          <w:sz w:val="18"/>
          <w:szCs w:val="18"/>
        </w:rPr>
        <w:t xml:space="preserve"> na adres:</w:t>
      </w:r>
      <w:r w:rsidR="003F6055" w:rsidRPr="004D7DC3">
        <w:rPr>
          <w:rFonts w:ascii="Verdana" w:hAnsi="Verdana"/>
          <w:sz w:val="18"/>
          <w:szCs w:val="18"/>
        </w:rPr>
        <w:t xml:space="preserve"> </w:t>
      </w:r>
      <w:r w:rsidR="00392C29">
        <w:rPr>
          <w:rFonts w:ascii="Verdana" w:hAnsi="Verdana"/>
          <w:sz w:val="18"/>
          <w:szCs w:val="18"/>
        </w:rPr>
        <w:t>joanna.czopik</w:t>
      </w:r>
      <w:r w:rsidR="003F6055" w:rsidRPr="004D7DC3">
        <w:rPr>
          <w:rFonts w:ascii="Verdana" w:hAnsi="Verdana"/>
          <w:sz w:val="18"/>
          <w:szCs w:val="18"/>
        </w:rPr>
        <w:t>@umed.wroc.pl</w:t>
      </w:r>
      <w:r w:rsidR="003F6055" w:rsidRPr="004D7DC3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A26F53" w:rsidRPr="004D7DC3" w:rsidRDefault="00A26F53" w:rsidP="004D7DC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1309C" w:rsidRPr="004D7DC3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>KRYTERIA OCENY OFERT</w:t>
      </w:r>
    </w:p>
    <w:p w:rsidR="008E71BD" w:rsidRPr="004D7DC3" w:rsidRDefault="008E71BD" w:rsidP="004D7DC3">
      <w:pPr>
        <w:numPr>
          <w:ilvl w:val="6"/>
          <w:numId w:val="5"/>
        </w:numPr>
        <w:tabs>
          <w:tab w:val="clear" w:pos="5040"/>
          <w:tab w:val="left" w:pos="851"/>
        </w:tabs>
        <w:spacing w:after="0" w:line="360" w:lineRule="auto"/>
        <w:ind w:left="1134" w:hanging="708"/>
        <w:jc w:val="both"/>
        <w:rPr>
          <w:rFonts w:ascii="Verdana" w:hAnsi="Verdana"/>
          <w:color w:val="000000"/>
          <w:sz w:val="18"/>
          <w:szCs w:val="18"/>
        </w:rPr>
      </w:pPr>
      <w:r w:rsidRPr="004D7DC3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900EC9" w:rsidRDefault="008E71BD" w:rsidP="009F4014">
      <w:pPr>
        <w:spacing w:after="0" w:line="24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993"/>
        <w:gridCol w:w="992"/>
        <w:gridCol w:w="3969"/>
      </w:tblGrid>
      <w:tr w:rsidR="008E71BD" w:rsidRPr="00900EC9" w:rsidTr="004D7DC3">
        <w:tc>
          <w:tcPr>
            <w:tcW w:w="708" w:type="dxa"/>
          </w:tcPr>
          <w:p w:rsidR="008E71BD" w:rsidRPr="00C359FF" w:rsidRDefault="00C359FF" w:rsidP="003E3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8E71BD" w:rsidRPr="00C359FF" w:rsidRDefault="008E71BD" w:rsidP="003E33F8">
            <w:pPr>
              <w:spacing w:after="0" w:line="24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WAGA</w:t>
            </w:r>
          </w:p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8E71BD" w:rsidRPr="00C359FF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Ilość</w:t>
            </w:r>
          </w:p>
          <w:p w:rsidR="008E71BD" w:rsidRPr="00C359FF" w:rsidRDefault="00870AB7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pkt</w:t>
            </w:r>
          </w:p>
        </w:tc>
        <w:tc>
          <w:tcPr>
            <w:tcW w:w="3969" w:type="dxa"/>
          </w:tcPr>
          <w:p w:rsidR="003E33F8" w:rsidRPr="00C359FF" w:rsidRDefault="003E33F8" w:rsidP="003E33F8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Sposób oceny: wzory, uzyskane</w:t>
            </w:r>
          </w:p>
          <w:p w:rsidR="008E71BD" w:rsidRPr="00C359FF" w:rsidRDefault="003E33F8" w:rsidP="003E33F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informacje mające wpływ na ocenę</w:t>
            </w:r>
            <w:r w:rsidRPr="00C359F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71BD" w:rsidRPr="00900EC9" w:rsidTr="004D7DC3">
        <w:trPr>
          <w:trHeight w:val="926"/>
        </w:trPr>
        <w:tc>
          <w:tcPr>
            <w:tcW w:w="708" w:type="dxa"/>
          </w:tcPr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E71BD" w:rsidRPr="00C359FF" w:rsidRDefault="008E71BD" w:rsidP="000C32E3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359FF">
              <w:rPr>
                <w:rFonts w:ascii="Verdana" w:hAnsi="Verdana"/>
                <w:bCs/>
                <w:sz w:val="18"/>
                <w:szCs w:val="18"/>
              </w:rPr>
              <w:t>Cena realizacji zamówienia</w:t>
            </w:r>
          </w:p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E71BD" w:rsidRPr="00C359FF" w:rsidRDefault="00BA3E5D" w:rsidP="0047176F">
            <w:pPr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E71BD" w:rsidRPr="00C359FF" w:rsidRDefault="00BA3E5D" w:rsidP="009F4014">
            <w:pPr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</w:p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="00C359FF" w:rsidRPr="00C359FF"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C359FF">
              <w:rPr>
                <w:rFonts w:ascii="Verdana" w:hAnsi="Verdana"/>
                <w:sz w:val="14"/>
                <w:szCs w:val="14"/>
              </w:rPr>
              <w:t>Najniższa cena oferty</w:t>
            </w:r>
          </w:p>
          <w:p w:rsidR="006B4D95" w:rsidRPr="00C359FF" w:rsidRDefault="008E71BD" w:rsidP="009F4014">
            <w:pPr>
              <w:spacing w:after="60" w:line="240" w:lineRule="auto"/>
              <w:ind w:firstLine="352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Ilość pkt  = --------------------------  </w:t>
            </w:r>
            <w:r w:rsidR="006B4D95" w:rsidRPr="00C359FF">
              <w:rPr>
                <w:rFonts w:ascii="Verdana" w:hAnsi="Verdana"/>
                <w:sz w:val="14"/>
                <w:szCs w:val="14"/>
              </w:rPr>
              <w:t xml:space="preserve">x </w:t>
            </w:r>
            <w:r w:rsidR="005B2753" w:rsidRPr="00C359FF">
              <w:rPr>
                <w:rFonts w:ascii="Verdana" w:hAnsi="Verdana"/>
                <w:sz w:val="14"/>
                <w:szCs w:val="14"/>
              </w:rPr>
              <w:t>100</w:t>
            </w:r>
          </w:p>
          <w:p w:rsidR="008E71BD" w:rsidRPr="00C359FF" w:rsidRDefault="006B4D95" w:rsidP="009F4014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  </w:t>
            </w:r>
            <w:r w:rsidR="008E71BD" w:rsidRPr="00C359FF">
              <w:rPr>
                <w:rFonts w:ascii="Verdana" w:hAnsi="Verdana"/>
                <w:sz w:val="14"/>
                <w:szCs w:val="14"/>
              </w:rPr>
              <w:t xml:space="preserve"> Cena oferty badanej</w:t>
            </w:r>
            <w:r w:rsidR="008E71BD" w:rsidRPr="00C359FF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</w:tbl>
    <w:p w:rsidR="003322D4" w:rsidRPr="003E28BC" w:rsidRDefault="003E28BC" w:rsidP="005A69E8">
      <w:pPr>
        <w:tabs>
          <w:tab w:val="left" w:pos="360"/>
        </w:tabs>
        <w:jc w:val="both"/>
        <w:rPr>
          <w:rFonts w:ascii="Verdana" w:hAnsi="Verdana"/>
          <w:i/>
          <w:color w:val="000000"/>
          <w:sz w:val="18"/>
          <w:szCs w:val="18"/>
        </w:rPr>
      </w:pPr>
      <w:r w:rsidRPr="003E28BC">
        <w:rPr>
          <w:rFonts w:ascii="Verdana" w:hAnsi="Verdana"/>
          <w:i/>
          <w:color w:val="000000"/>
          <w:sz w:val="18"/>
          <w:szCs w:val="18"/>
        </w:rPr>
        <w:t xml:space="preserve">                  *Ilość pkt liczona do dwóch miejsc po przecinku</w:t>
      </w:r>
    </w:p>
    <w:p w:rsidR="008E71BD" w:rsidRPr="00900EC9" w:rsidRDefault="008E71BD" w:rsidP="004D7DC3">
      <w:pPr>
        <w:numPr>
          <w:ilvl w:val="6"/>
          <w:numId w:val="5"/>
        </w:numPr>
        <w:tabs>
          <w:tab w:val="clear" w:pos="5040"/>
          <w:tab w:val="num" w:pos="360"/>
          <w:tab w:val="left" w:pos="851"/>
        </w:tabs>
        <w:spacing w:after="0" w:line="360" w:lineRule="auto"/>
        <w:ind w:left="360" w:firstLine="66"/>
        <w:rPr>
          <w:rFonts w:ascii="Verdana" w:hAnsi="Verdana"/>
          <w:color w:val="000000"/>
          <w:sz w:val="18"/>
          <w:szCs w:val="18"/>
        </w:rPr>
      </w:pPr>
      <w:r w:rsidRPr="00900EC9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Default="008E71BD" w:rsidP="004D7DC3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>
        <w:rPr>
          <w:rFonts w:ascii="Verdana" w:hAnsi="Verdana"/>
          <w:color w:val="000000"/>
          <w:sz w:val="18"/>
          <w:szCs w:val="18"/>
        </w:rPr>
        <w:t>a treści niniejszego Zapytania ofertowego</w:t>
      </w:r>
      <w:r w:rsidR="003F2384">
        <w:rPr>
          <w:rFonts w:ascii="Verdana" w:hAnsi="Verdana"/>
          <w:color w:val="000000"/>
          <w:sz w:val="18"/>
          <w:szCs w:val="18"/>
        </w:rPr>
        <w:t>,</w:t>
      </w:r>
    </w:p>
    <w:p w:rsidR="008E71BD" w:rsidRDefault="008E71BD" w:rsidP="004D7DC3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uzyska najwyższą ilość punktów.</w:t>
      </w:r>
    </w:p>
    <w:p w:rsidR="008E71BD" w:rsidRPr="00900EC9" w:rsidRDefault="008E71BD" w:rsidP="004D7DC3">
      <w:pPr>
        <w:tabs>
          <w:tab w:val="num" w:pos="5760"/>
        </w:tabs>
        <w:spacing w:after="0" w:line="360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A20422" w:rsidRDefault="00913C46" w:rsidP="004D7DC3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A20422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C97574" w:rsidRPr="00C97574" w:rsidRDefault="00C97574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eastAsia="Verdana" w:hAnsi="Verdana" w:cs="Verdana"/>
          <w:sz w:val="18"/>
          <w:szCs w:val="18"/>
        </w:rPr>
      </w:pPr>
      <w:r w:rsidRPr="00C97574">
        <w:rPr>
          <w:rFonts w:ascii="Verdana" w:eastAsia="Verdana" w:hAnsi="Verdana" w:cs="Verdana"/>
          <w:sz w:val="18"/>
          <w:szCs w:val="18"/>
        </w:rPr>
        <w:t>Szczegółowy opis przedmiotu zamówienia</w:t>
      </w:r>
    </w:p>
    <w:p w:rsidR="00C97574" w:rsidRPr="00C97574" w:rsidRDefault="00C97574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eastAsia="Verdana" w:hAnsi="Verdana" w:cs="Verdana"/>
          <w:sz w:val="18"/>
          <w:szCs w:val="18"/>
        </w:rPr>
      </w:pPr>
      <w:r w:rsidRPr="00C97574">
        <w:rPr>
          <w:rFonts w:ascii="Verdana" w:eastAsia="Verdana" w:hAnsi="Verdana" w:cs="Verdana"/>
          <w:sz w:val="18"/>
          <w:szCs w:val="18"/>
        </w:rPr>
        <w:t>Formularz ofertowy</w:t>
      </w:r>
    </w:p>
    <w:p w:rsidR="00A67227" w:rsidRDefault="00A67227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1D0619" w:rsidRPr="002E3471" w:rsidRDefault="001D0619" w:rsidP="001D0619">
      <w:pPr>
        <w:ind w:left="5670" w:right="470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Kancle</w:t>
      </w:r>
      <w:bookmarkStart w:id="0" w:name="_GoBack"/>
      <w:bookmarkEnd w:id="0"/>
      <w:r>
        <w:rPr>
          <w:rFonts w:ascii="Verdana" w:hAnsi="Verdana"/>
          <w:b/>
          <w:color w:val="000000" w:themeColor="text1"/>
          <w:sz w:val="18"/>
          <w:szCs w:val="18"/>
        </w:rPr>
        <w:t>rz</w:t>
      </w:r>
      <w:r w:rsidR="005C5BC5">
        <w:rPr>
          <w:rFonts w:ascii="Verdana" w:hAnsi="Verdana"/>
          <w:b/>
          <w:color w:val="000000" w:themeColor="text1"/>
          <w:sz w:val="18"/>
          <w:szCs w:val="18"/>
        </w:rPr>
        <w:t xml:space="preserve"> UMW</w:t>
      </w:r>
    </w:p>
    <w:p w:rsidR="005C5BC5" w:rsidRDefault="005C5BC5" w:rsidP="001D0619">
      <w:pPr>
        <w:ind w:left="5670" w:right="470"/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:rsidR="001D0619" w:rsidRDefault="005C5BC5" w:rsidP="001D0619">
      <w:pPr>
        <w:ind w:left="5670" w:right="470"/>
        <w:rPr>
          <w:rFonts w:ascii="Verdana" w:hAnsi="Verdana"/>
          <w:b/>
          <w:noProof/>
          <w:color w:val="000000" w:themeColor="text1"/>
          <w:sz w:val="18"/>
          <w:szCs w:val="18"/>
        </w:rPr>
      </w:pPr>
      <w:r w:rsidRPr="002E3471">
        <w:rPr>
          <w:rFonts w:ascii="Verdana" w:hAnsi="Verdana"/>
          <w:b/>
          <w:noProof/>
          <w:color w:val="000000" w:themeColor="text1"/>
          <w:sz w:val="18"/>
          <w:szCs w:val="18"/>
        </w:rPr>
        <w:t>m</w:t>
      </w:r>
      <w:r w:rsidR="001D0619" w:rsidRPr="002E3471">
        <w:rPr>
          <w:rFonts w:ascii="Verdana" w:hAnsi="Verdana"/>
          <w:b/>
          <w:noProof/>
          <w:color w:val="000000" w:themeColor="text1"/>
          <w:sz w:val="18"/>
          <w:szCs w:val="18"/>
        </w:rPr>
        <w:t>gr</w:t>
      </w:r>
      <w:r w:rsidR="001D0619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/>
          <w:noProof/>
          <w:color w:val="000000" w:themeColor="text1"/>
          <w:sz w:val="18"/>
          <w:szCs w:val="18"/>
        </w:rPr>
        <w:t>Iwona Janus</w:t>
      </w:r>
      <w:r w:rsidR="001D0619" w:rsidRPr="002E3471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 </w:t>
      </w:r>
    </w:p>
    <w:p w:rsidR="0059262D" w:rsidRDefault="0059262D" w:rsidP="009A142D">
      <w:pPr>
        <w:spacing w:line="280" w:lineRule="exact"/>
        <w:jc w:val="both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9740B" w:rsidRDefault="0039740B" w:rsidP="009F4014"/>
    <w:p w:rsidR="005B4315" w:rsidRDefault="005B4315" w:rsidP="009F4014">
      <w:pPr>
        <w:pStyle w:val="Nagwek2"/>
        <w:jc w:val="right"/>
      </w:pPr>
      <w:r>
        <w:br w:type="page"/>
      </w:r>
    </w:p>
    <w:p w:rsidR="0059262D" w:rsidRPr="004D7DC3" w:rsidRDefault="0059262D" w:rsidP="004D7DC3">
      <w:pPr>
        <w:pStyle w:val="Nagwek2"/>
        <w:spacing w:before="0" w:line="360" w:lineRule="auto"/>
        <w:jc w:val="right"/>
        <w:rPr>
          <w:szCs w:val="18"/>
        </w:rPr>
      </w:pPr>
      <w:r w:rsidRPr="004D7DC3">
        <w:rPr>
          <w:szCs w:val="18"/>
        </w:rPr>
        <w:lastRenderedPageBreak/>
        <w:t xml:space="preserve">Załącznik nr 1 do </w:t>
      </w:r>
      <w:r w:rsidR="00985348" w:rsidRPr="004D7DC3">
        <w:rPr>
          <w:szCs w:val="18"/>
        </w:rPr>
        <w:t>Zaproszenia</w:t>
      </w:r>
      <w:r w:rsidRPr="004D7DC3">
        <w:rPr>
          <w:szCs w:val="18"/>
        </w:rPr>
        <w:t xml:space="preserve">   </w:t>
      </w:r>
    </w:p>
    <w:p w:rsidR="00D55792" w:rsidRPr="004D7DC3" w:rsidRDefault="00D55792" w:rsidP="004D7DC3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D55792" w:rsidRPr="00E826F3" w:rsidRDefault="00D55792" w:rsidP="004D7DC3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4D7DC3">
        <w:rPr>
          <w:rFonts w:ascii="Verdana" w:hAnsi="Verdana"/>
          <w:b/>
          <w:sz w:val="18"/>
          <w:szCs w:val="18"/>
        </w:rPr>
        <w:t xml:space="preserve">SZCZEGÓŁOWY </w:t>
      </w:r>
      <w:r w:rsidRPr="00E826F3">
        <w:rPr>
          <w:rFonts w:ascii="Verdana" w:hAnsi="Verdana"/>
          <w:b/>
          <w:sz w:val="18"/>
          <w:szCs w:val="18"/>
        </w:rPr>
        <w:t>OPIS PRZEDMIOTU ZAMÓWIENIA</w:t>
      </w:r>
    </w:p>
    <w:p w:rsidR="00C97574" w:rsidRPr="00E826F3" w:rsidRDefault="00C97574" w:rsidP="004D7DC3">
      <w:pPr>
        <w:pStyle w:val="Akapitzlist3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Verdana" w:hAnsi="Verdana" w:cs="Tahoma"/>
          <w:b/>
          <w:sz w:val="18"/>
          <w:szCs w:val="18"/>
        </w:rPr>
      </w:pPr>
      <w:r w:rsidRPr="00E826F3">
        <w:rPr>
          <w:rFonts w:ascii="Verdana" w:hAnsi="Verdana" w:cs="Tahoma"/>
          <w:b/>
          <w:sz w:val="18"/>
          <w:szCs w:val="18"/>
        </w:rPr>
        <w:t>Warunki realizacji  zamówienia: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Przesyłki zwykłe krajowe i zagraniczne:</w:t>
      </w:r>
    </w:p>
    <w:p w:rsidR="00C97574" w:rsidRPr="00E826F3" w:rsidRDefault="00C97574" w:rsidP="004D7DC3">
      <w:pPr>
        <w:pStyle w:val="Akapitzlist3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Wykonawca zobowiązuje się do odbierania przesyłek, po uprzednim zgłoszeniu zlecenia odbioru przez Zamawiającego, w dni robocze:</w:t>
      </w:r>
    </w:p>
    <w:p w:rsidR="00C97574" w:rsidRPr="00E826F3" w:rsidRDefault="00A96518" w:rsidP="004D7DC3">
      <w:pPr>
        <w:pStyle w:val="Akapitzlist3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od 8.00 do 15.0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0  –  odbiór z Kancelarii Ogólnej Uczelni przy ul. K. Marcinkowskiego 2-6 (</w:t>
      </w:r>
      <w:r w:rsidR="00C97574" w:rsidRPr="00E826F3">
        <w:rPr>
          <w:rFonts w:ascii="Verdana" w:eastAsia="Arial Unicode MS" w:hAnsi="Verdana" w:cs="Tahoma"/>
          <w:b/>
          <w:sz w:val="18"/>
          <w:szCs w:val="18"/>
        </w:rPr>
        <w:t>tel. 71 784 10 74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)</w:t>
      </w:r>
      <w:r w:rsidR="00E0368C" w:rsidRPr="00E826F3">
        <w:rPr>
          <w:rFonts w:ascii="Verdana" w:eastAsia="Arial Unicode MS" w:hAnsi="Verdana" w:cs="Tahoma"/>
          <w:sz w:val="18"/>
          <w:szCs w:val="18"/>
        </w:rPr>
        <w:t>,</w:t>
      </w:r>
    </w:p>
    <w:p w:rsidR="00C97574" w:rsidRPr="00E826F3" w:rsidRDefault="00A96518" w:rsidP="004D7DC3">
      <w:pPr>
        <w:pStyle w:val="Akapitzlist3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od 15.0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0 do 16.30 – odbiór z Portierni Centrum Naukowej Informacji Medycznej – wejście od strony Biblioteki Głównej Uniwersytetu Medycznego przy ul. K. Marcinkowskiego 2-6, (tel</w:t>
      </w:r>
      <w:r w:rsidR="00C97574" w:rsidRPr="00E826F3">
        <w:rPr>
          <w:rFonts w:ascii="Verdana" w:eastAsia="Arial Unicode MS" w:hAnsi="Verdana" w:cs="Tahoma"/>
          <w:b/>
          <w:sz w:val="18"/>
          <w:szCs w:val="18"/>
        </w:rPr>
        <w:t>. 71  784 19 22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)</w:t>
      </w:r>
      <w:r w:rsidR="00E826F3" w:rsidRPr="00E826F3">
        <w:rPr>
          <w:rFonts w:ascii="Verdana" w:eastAsia="Arial Unicode MS" w:hAnsi="Verdana" w:cs="Tahoma"/>
          <w:sz w:val="18"/>
          <w:szCs w:val="18"/>
        </w:rPr>
        <w:t>,</w:t>
      </w:r>
    </w:p>
    <w:p w:rsidR="00A96518" w:rsidRPr="00E826F3" w:rsidRDefault="00A96518" w:rsidP="004D7DC3">
      <w:pPr>
        <w:pStyle w:val="Akapitzlist3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odbiór bezpośrednio z adresu jednostki organizacyjnej UMW w przypadku</w:t>
      </w:r>
      <w:r w:rsidR="00E826F3" w:rsidRPr="00E826F3">
        <w:rPr>
          <w:rFonts w:ascii="Verdana" w:eastAsia="Arial Unicode MS" w:hAnsi="Verdana" w:cs="Tahoma"/>
          <w:sz w:val="18"/>
          <w:szCs w:val="18"/>
        </w:rPr>
        <w:t>,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gdy taka dyspozycja zostanie zawarta w zamówieniu usługi</w:t>
      </w:r>
      <w:r w:rsidR="00E826F3"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Przesyłki medyczne ze względu na specyfikę Wykonawca zobowiązuje się do odbioru, po uprzednim zgłoszeniu zlecenia odbioru przez Zamawiającego, bezpośrednio z Klinik lub Zakładów Uniwersytetu  Medycznego. 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Wykonawca zobowiązuje się do dostarczania wg potrzeb Zamawiającego suchego lodu bądź innego materiału chłodzącego oraz specjalistycznych opakowań do przewozu.  </w:t>
      </w:r>
    </w:p>
    <w:p w:rsidR="00263D83" w:rsidRPr="00E826F3" w:rsidRDefault="00263D83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Zamawiający zobowiązuje się do należytego przygotowania przesyłek, odpowiedniego zapakowania, zabezpieczenia, zaadresowania.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Wykonawca na rzecz Zamawiającego zobowiązuje się do załatwiania w razie potrzeby wszelkich formalności celnych. 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Wykonawca zobowiązuje się do sukcesywnego dostarczania kopert oraz opakowań pomocniczych, w zależności od potrzeb Zamawiającego</w:t>
      </w:r>
      <w:r w:rsidR="00E0368C"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Zamawiający przewiduje następujący rodzaj nadawania przesyłek w różnych przedziałach wagowych:</w:t>
      </w:r>
    </w:p>
    <w:p w:rsidR="00C97574" w:rsidRPr="00E826F3" w:rsidRDefault="00C97574" w:rsidP="00E0368C">
      <w:pPr>
        <w:pStyle w:val="Akapitzlist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1B0813">
        <w:rPr>
          <w:rFonts w:ascii="Verdana" w:eastAsia="Arial Unicode MS" w:hAnsi="Verdana" w:cs="Tahoma"/>
          <w:b/>
          <w:sz w:val="18"/>
          <w:szCs w:val="18"/>
        </w:rPr>
        <w:t xml:space="preserve">przesyłki kurierskie krajowe </w:t>
      </w:r>
      <w:r w:rsidRPr="00E826F3">
        <w:rPr>
          <w:rFonts w:ascii="Verdana" w:eastAsia="Arial Unicode MS" w:hAnsi="Verdana" w:cs="Tahoma"/>
          <w:sz w:val="18"/>
          <w:szCs w:val="18"/>
        </w:rPr>
        <w:t>doręczane do adresata w dniu następnym: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do godz. 9</w:t>
      </w:r>
      <w:r w:rsidR="00371A66" w:rsidRPr="00371A66">
        <w:rPr>
          <w:rFonts w:ascii="Verdana" w:eastAsia="Arial Unicode MS" w:hAnsi="Verdana" w:cs="Tahoma"/>
          <w:sz w:val="18"/>
          <w:szCs w:val="18"/>
          <w:vertAlign w:val="superscript"/>
        </w:rPr>
        <w:t>OO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do godz. 10</w:t>
      </w:r>
      <w:r w:rsidR="00371A66" w:rsidRPr="00371A66">
        <w:rPr>
          <w:rFonts w:ascii="Verdana" w:eastAsia="Arial Unicode MS" w:hAnsi="Verdana" w:cs="Tahoma"/>
          <w:sz w:val="18"/>
          <w:szCs w:val="18"/>
          <w:vertAlign w:val="superscript"/>
        </w:rPr>
        <w:t>OO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do godz. 12</w:t>
      </w:r>
      <w:r w:rsidR="00371A66" w:rsidRPr="00371A66">
        <w:rPr>
          <w:rFonts w:ascii="Verdana" w:eastAsia="Arial Unicode MS" w:hAnsi="Verdana" w:cs="Tahoma"/>
          <w:sz w:val="18"/>
          <w:szCs w:val="18"/>
          <w:vertAlign w:val="superscript"/>
        </w:rPr>
        <w:t>OO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 ciągu całego dnia </w:t>
      </w:r>
    </w:p>
    <w:p w:rsidR="00C97574" w:rsidRPr="00E826F3" w:rsidRDefault="00C97574" w:rsidP="00E0368C">
      <w:pPr>
        <w:pStyle w:val="Akapitzlist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1B0813">
        <w:rPr>
          <w:rFonts w:ascii="Verdana" w:eastAsia="Arial Unicode MS" w:hAnsi="Verdana" w:cs="Tahoma"/>
          <w:b/>
          <w:sz w:val="18"/>
          <w:szCs w:val="18"/>
        </w:rPr>
        <w:t>przesyłki kurierskie zagraniczne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do adresata:</w:t>
      </w:r>
    </w:p>
    <w:p w:rsidR="00C97574" w:rsidRPr="00E826F3" w:rsidRDefault="00C97574" w:rsidP="00E0368C">
      <w:pPr>
        <w:pStyle w:val="Akapitzlist3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kraje Unii Europejskiej  ora</w:t>
      </w:r>
      <w:r w:rsidR="00A96518" w:rsidRPr="00E826F3">
        <w:rPr>
          <w:rFonts w:ascii="Verdana" w:eastAsia="Arial Unicode MS" w:hAnsi="Verdana" w:cs="Tahoma"/>
          <w:sz w:val="18"/>
          <w:szCs w:val="18"/>
        </w:rPr>
        <w:t>z pozostałych krajów Europy do 2 dni roboczych</w:t>
      </w:r>
      <w:r w:rsidR="00371A66">
        <w:rPr>
          <w:rFonts w:ascii="Verdana" w:eastAsia="Arial Unicode MS" w:hAnsi="Verdana" w:cs="Tahoma"/>
          <w:sz w:val="18"/>
          <w:szCs w:val="18"/>
        </w:rPr>
        <w:t>;</w:t>
      </w:r>
    </w:p>
    <w:p w:rsidR="00C97574" w:rsidRPr="00E826F3" w:rsidRDefault="00C97574" w:rsidP="00E0368C">
      <w:pPr>
        <w:pStyle w:val="Akapitzlist3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do pozostałych państw – </w:t>
      </w:r>
      <w:r w:rsidR="00A96518" w:rsidRPr="00E826F3">
        <w:rPr>
          <w:rFonts w:ascii="Verdana" w:eastAsia="Arial Unicode MS" w:hAnsi="Verdana" w:cs="Tahoma"/>
          <w:sz w:val="18"/>
          <w:szCs w:val="18"/>
        </w:rPr>
        <w:t>od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3 </w:t>
      </w:r>
      <w:r w:rsidR="00A96518" w:rsidRPr="00E826F3">
        <w:rPr>
          <w:rFonts w:ascii="Verdana" w:eastAsia="Arial Unicode MS" w:hAnsi="Verdana" w:cs="Tahoma"/>
          <w:sz w:val="18"/>
          <w:szCs w:val="18"/>
        </w:rPr>
        <w:t xml:space="preserve">do 5 </w:t>
      </w:r>
      <w:r w:rsidRPr="00E826F3">
        <w:rPr>
          <w:rFonts w:ascii="Verdana" w:eastAsia="Arial Unicode MS" w:hAnsi="Verdana" w:cs="Tahoma"/>
          <w:sz w:val="18"/>
          <w:szCs w:val="18"/>
        </w:rPr>
        <w:t>dni roboczych</w:t>
      </w:r>
      <w:r w:rsidR="00371A66">
        <w:rPr>
          <w:rFonts w:ascii="Verdana" w:eastAsia="Arial Unicode MS" w:hAnsi="Verdana" w:cs="Tahoma"/>
          <w:sz w:val="18"/>
          <w:szCs w:val="18"/>
        </w:rPr>
        <w:t>.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</w:t>
      </w:r>
    </w:p>
    <w:p w:rsidR="00C97574" w:rsidRPr="00E826F3" w:rsidRDefault="00C97574" w:rsidP="00E0368C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Wykonawca za świadczone usługi będzie wystawiał </w:t>
      </w:r>
      <w:r w:rsidRPr="00DC6E8B">
        <w:rPr>
          <w:rFonts w:ascii="Verdana" w:eastAsia="Arial Unicode MS" w:hAnsi="Verdana" w:cs="Tahoma"/>
          <w:b/>
          <w:sz w:val="18"/>
          <w:szCs w:val="18"/>
        </w:rPr>
        <w:t>faktury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w okresach rozliczeniowych równych - </w:t>
      </w:r>
      <w:r w:rsidRPr="006957E5">
        <w:rPr>
          <w:rFonts w:ascii="Verdana" w:eastAsia="Arial Unicode MS" w:hAnsi="Verdana" w:cs="Tahoma"/>
          <w:b/>
          <w:sz w:val="18"/>
          <w:szCs w:val="18"/>
        </w:rPr>
        <w:t xml:space="preserve">jednego </w:t>
      </w:r>
      <w:r w:rsidR="006957E5" w:rsidRPr="006957E5">
        <w:rPr>
          <w:rFonts w:ascii="Verdana" w:eastAsia="Arial Unicode MS" w:hAnsi="Verdana" w:cs="Tahoma"/>
          <w:b/>
          <w:sz w:val="18"/>
          <w:szCs w:val="18"/>
        </w:rPr>
        <w:t xml:space="preserve">tygodnia </w:t>
      </w:r>
      <w:r w:rsidRPr="006957E5">
        <w:rPr>
          <w:rFonts w:ascii="Verdana" w:eastAsia="Arial Unicode MS" w:hAnsi="Verdana" w:cs="Tahoma"/>
          <w:b/>
          <w:sz w:val="18"/>
          <w:szCs w:val="18"/>
        </w:rPr>
        <w:t>kalendarzowego</w:t>
      </w:r>
      <w:r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C97574" w:rsidRPr="00E826F3" w:rsidRDefault="00C97574" w:rsidP="00167062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Podstawą do naliczenia należności za wykonanie usług będzie suma opłat za przesyłki faktycznie nadane i zwrócone, na podstawie dokumentów nadawczych i oddawczych</w:t>
      </w:r>
      <w:r w:rsidR="00E0368C"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E0368C" w:rsidRPr="00E826F3" w:rsidRDefault="00E0368C" w:rsidP="00167062">
      <w:pPr>
        <w:pStyle w:val="Akapitzlist"/>
        <w:numPr>
          <w:ilvl w:val="0"/>
          <w:numId w:val="41"/>
        </w:numPr>
        <w:spacing w:after="0"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Ceny </w:t>
      </w:r>
      <w:r w:rsidR="00167062" w:rsidRPr="00E826F3">
        <w:rPr>
          <w:rFonts w:ascii="Verdana" w:eastAsia="Arial Unicode MS" w:hAnsi="Verdana" w:cs="Tahoma"/>
          <w:sz w:val="18"/>
          <w:szCs w:val="18"/>
        </w:rPr>
        <w:t xml:space="preserve">muszą zawierać 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wszelkie koszty </w:t>
      </w:r>
      <w:r w:rsidR="00167062" w:rsidRPr="00E826F3">
        <w:rPr>
          <w:rFonts w:ascii="Verdana" w:eastAsia="Arial Unicode MS" w:hAnsi="Verdana" w:cs="Tahoma"/>
          <w:sz w:val="18"/>
          <w:szCs w:val="18"/>
        </w:rPr>
        <w:t xml:space="preserve">związane z </w:t>
      </w:r>
      <w:r w:rsidRPr="00E826F3">
        <w:rPr>
          <w:rFonts w:ascii="Verdana" w:eastAsia="Arial Unicode MS" w:hAnsi="Verdana" w:cs="Tahoma"/>
          <w:sz w:val="18"/>
          <w:szCs w:val="18"/>
        </w:rPr>
        <w:t>realizacj</w:t>
      </w:r>
      <w:r w:rsidR="00167062" w:rsidRPr="00E826F3">
        <w:rPr>
          <w:rFonts w:ascii="Verdana" w:eastAsia="Arial Unicode MS" w:hAnsi="Verdana" w:cs="Tahoma"/>
          <w:sz w:val="18"/>
          <w:szCs w:val="18"/>
        </w:rPr>
        <w:t>ą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przedmiotowego postępowan</w:t>
      </w:r>
      <w:r w:rsidR="00167062" w:rsidRPr="00E826F3">
        <w:rPr>
          <w:rFonts w:ascii="Verdana" w:eastAsia="Arial Unicode MS" w:hAnsi="Verdana" w:cs="Tahoma"/>
          <w:sz w:val="18"/>
          <w:szCs w:val="18"/>
        </w:rPr>
        <w:t>ia w tym w szczególności: opłatę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paliwow</w:t>
      </w:r>
      <w:r w:rsidR="00167062" w:rsidRPr="00E826F3">
        <w:rPr>
          <w:rFonts w:ascii="Verdana" w:eastAsia="Arial Unicode MS" w:hAnsi="Verdana" w:cs="Tahoma"/>
          <w:sz w:val="18"/>
          <w:szCs w:val="18"/>
        </w:rPr>
        <w:t>ą</w:t>
      </w:r>
      <w:r w:rsidRPr="00E826F3">
        <w:rPr>
          <w:rFonts w:ascii="Verdana" w:eastAsia="Arial Unicode MS" w:hAnsi="Verdana" w:cs="Tahoma"/>
          <w:sz w:val="18"/>
          <w:szCs w:val="18"/>
        </w:rPr>
        <w:t>, specjalne opakowania do przewozu przesyłek medycznych w tym suchy lód lub inne materiały chłodzące oraz inne opłaty związane z realizacją przedmiot</w:t>
      </w:r>
      <w:r w:rsidR="00280B78" w:rsidRPr="00E826F3">
        <w:rPr>
          <w:rFonts w:ascii="Verdana" w:eastAsia="Arial Unicode MS" w:hAnsi="Verdana" w:cs="Tahoma"/>
          <w:sz w:val="18"/>
          <w:szCs w:val="18"/>
        </w:rPr>
        <w:t xml:space="preserve">u </w:t>
      </w:r>
      <w:r w:rsidRPr="00E826F3">
        <w:rPr>
          <w:rFonts w:ascii="Verdana" w:eastAsia="Arial Unicode MS" w:hAnsi="Verdana" w:cs="Tahoma"/>
          <w:sz w:val="18"/>
          <w:szCs w:val="18"/>
        </w:rPr>
        <w:t>zamówienia.</w:t>
      </w:r>
    </w:p>
    <w:p w:rsidR="00C97574" w:rsidRPr="00E826F3" w:rsidRDefault="00C97574" w:rsidP="00167062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lastRenderedPageBreak/>
        <w:t xml:space="preserve">Zamawiający należności za wykonane usługi będzie regulował przelewem na konto Wykonawcy, </w:t>
      </w:r>
      <w:r w:rsidR="00263D83" w:rsidRPr="00E826F3">
        <w:rPr>
          <w:rFonts w:ascii="Verdana" w:eastAsia="Arial Unicode MS" w:hAnsi="Verdana" w:cs="Tahoma"/>
          <w:sz w:val="18"/>
          <w:szCs w:val="18"/>
        </w:rPr>
        <w:br/>
      </w:r>
      <w:r w:rsidRPr="00E826F3">
        <w:rPr>
          <w:rFonts w:ascii="Verdana" w:eastAsia="Arial Unicode MS" w:hAnsi="Verdana" w:cs="Tahoma"/>
          <w:sz w:val="18"/>
          <w:szCs w:val="18"/>
        </w:rPr>
        <w:t xml:space="preserve">w terminie </w:t>
      </w:r>
      <w:r w:rsidRPr="007F3065">
        <w:rPr>
          <w:rFonts w:ascii="Verdana" w:eastAsia="Arial Unicode MS" w:hAnsi="Verdana" w:cs="Tahoma"/>
          <w:b/>
          <w:sz w:val="18"/>
          <w:szCs w:val="18"/>
        </w:rPr>
        <w:t xml:space="preserve">21 dni od daty otrzymania prawidłowo wystawionej faktury 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i potwierdzenia zgodności z zamówieniem. </w:t>
      </w:r>
    </w:p>
    <w:p w:rsidR="00C97574" w:rsidRPr="00E826F3" w:rsidRDefault="00C97574" w:rsidP="00167062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Średnia ilość przewidywanych przesyłek </w:t>
      </w:r>
      <w:r w:rsidRPr="007F3065">
        <w:rPr>
          <w:rFonts w:ascii="Verdana" w:eastAsia="Arial Unicode MS" w:hAnsi="Verdana" w:cs="Tahoma"/>
          <w:b/>
          <w:sz w:val="18"/>
          <w:szCs w:val="18"/>
        </w:rPr>
        <w:t>ok. 20 szt./miesięcznie</w:t>
      </w:r>
      <w:r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Zamawiający nie zobowiązuje się do nadania przesyłek w zadeklarowanej ilości, ale zgodnie </w:t>
      </w:r>
      <w:r w:rsidR="00263D83" w:rsidRPr="00E826F3">
        <w:rPr>
          <w:rFonts w:ascii="Verdana" w:eastAsia="Arial Unicode MS" w:hAnsi="Verdana" w:cs="Tahoma"/>
          <w:sz w:val="18"/>
          <w:szCs w:val="18"/>
        </w:rPr>
        <w:br/>
      </w:r>
      <w:r w:rsidRPr="00E826F3">
        <w:rPr>
          <w:rFonts w:ascii="Verdana" w:eastAsia="Arial Unicode MS" w:hAnsi="Verdana" w:cs="Tahoma"/>
          <w:sz w:val="18"/>
          <w:szCs w:val="18"/>
        </w:rPr>
        <w:t xml:space="preserve">z rzeczywistymi potrzebami </w:t>
      </w:r>
      <w:r w:rsidR="00263D83" w:rsidRPr="00E826F3">
        <w:rPr>
          <w:rFonts w:ascii="Verdana" w:eastAsia="Arial Unicode MS" w:hAnsi="Verdana" w:cs="Tahoma"/>
          <w:sz w:val="18"/>
          <w:szCs w:val="18"/>
        </w:rPr>
        <w:t>Zamawiającego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. 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Oferta na świadczenie w/w usług kurierskich dla Uniwersytetu Medycznego we Wrocławiu powinna być przygotowana zgodnie z ww</w:t>
      </w:r>
      <w:r w:rsidR="00263D83" w:rsidRPr="00E826F3">
        <w:rPr>
          <w:rFonts w:ascii="Verdana" w:eastAsia="Arial Unicode MS" w:hAnsi="Verdana" w:cs="Tahoma"/>
          <w:sz w:val="18"/>
          <w:szCs w:val="18"/>
        </w:rPr>
        <w:t>.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zakresem.</w:t>
      </w:r>
    </w:p>
    <w:p w:rsidR="00C97574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 Oferta na świadczenie w/w usług kurierskich dla Uniwersytetu Medycznego winna zawierać wszystkie informacje pozwalające na wybór najkorzystniejszej dla Zamawiającego oferty tj. ceny</w:t>
      </w:r>
      <w:r w:rsidR="00B72722">
        <w:rPr>
          <w:rFonts w:ascii="Verdana" w:eastAsia="Arial Unicode MS" w:hAnsi="Verdana" w:cs="Tahoma"/>
          <w:sz w:val="18"/>
          <w:szCs w:val="18"/>
        </w:rPr>
        <w:br/>
      </w:r>
      <w:r w:rsidRPr="00E826F3">
        <w:rPr>
          <w:rFonts w:ascii="Verdana" w:eastAsia="Arial Unicode MS" w:hAnsi="Verdana" w:cs="Tahoma"/>
          <w:sz w:val="18"/>
          <w:szCs w:val="18"/>
        </w:rPr>
        <w:t>i warunków realizacji usługi</w:t>
      </w:r>
      <w:r w:rsidR="00B72722">
        <w:rPr>
          <w:rFonts w:ascii="Verdana" w:eastAsia="Arial Unicode MS" w:hAnsi="Verdana" w:cs="Tahoma"/>
          <w:sz w:val="18"/>
          <w:szCs w:val="18"/>
        </w:rPr>
        <w:t>.</w:t>
      </w:r>
    </w:p>
    <w:p w:rsidR="00B72722" w:rsidRPr="00B72722" w:rsidRDefault="00B72722" w:rsidP="00B72722">
      <w:pPr>
        <w:pStyle w:val="Akapitzlist3"/>
        <w:autoSpaceDE w:val="0"/>
        <w:autoSpaceDN w:val="0"/>
        <w:adjustRightInd w:val="0"/>
        <w:spacing w:line="360" w:lineRule="auto"/>
        <w:ind w:left="706"/>
        <w:jc w:val="both"/>
        <w:rPr>
          <w:rFonts w:ascii="Verdana" w:eastAsia="Arial Unicode MS" w:hAnsi="Verdana" w:cs="Tahoma"/>
          <w:b/>
          <w:sz w:val="18"/>
          <w:szCs w:val="18"/>
        </w:rPr>
      </w:pPr>
    </w:p>
    <w:p w:rsidR="00C97574" w:rsidRPr="00E826F3" w:rsidRDefault="00263D83" w:rsidP="004D7DC3">
      <w:pPr>
        <w:pStyle w:val="Akapitzlist3"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hAnsi="Verdana" w:cs="Tahoma"/>
          <w:b/>
          <w:bCs/>
          <w:sz w:val="18"/>
          <w:szCs w:val="18"/>
        </w:rPr>
      </w:pPr>
      <w:r w:rsidRPr="00B72722">
        <w:rPr>
          <w:rFonts w:ascii="Verdana" w:eastAsia="Arial Unicode MS" w:hAnsi="Verdana" w:cs="Tahoma"/>
          <w:b/>
          <w:sz w:val="18"/>
          <w:szCs w:val="18"/>
        </w:rPr>
        <w:t>II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. </w:t>
      </w:r>
      <w:r w:rsidR="00C97574" w:rsidRPr="00E826F3">
        <w:rPr>
          <w:rFonts w:ascii="Verdana" w:hAnsi="Verdana" w:cs="Tahoma"/>
          <w:b/>
          <w:bCs/>
          <w:sz w:val="18"/>
          <w:szCs w:val="18"/>
        </w:rPr>
        <w:t>Warunki gwarancyjne i serwisowe ustalone przez Zamawiającego</w:t>
      </w:r>
    </w:p>
    <w:p w:rsidR="00670DA9" w:rsidRPr="00670DA9" w:rsidRDefault="00670DA9" w:rsidP="00670DA9">
      <w:pPr>
        <w:pStyle w:val="Akapitzlist3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70DA9">
        <w:rPr>
          <w:rFonts w:ascii="Verdana" w:hAnsi="Verdana" w:cs="Tahoma"/>
          <w:sz w:val="18"/>
          <w:szCs w:val="18"/>
        </w:rPr>
        <w:t>Wykonawca ponosi pełną odpowiedzialność za niewykonanie l</w:t>
      </w:r>
      <w:r w:rsidR="00B72722">
        <w:rPr>
          <w:rFonts w:ascii="Verdana" w:hAnsi="Verdana" w:cs="Tahoma"/>
          <w:sz w:val="18"/>
          <w:szCs w:val="18"/>
        </w:rPr>
        <w:t>ub nienależyte wykonanie umowy,</w:t>
      </w:r>
      <w:r w:rsidR="00B72722">
        <w:rPr>
          <w:rFonts w:ascii="Verdana" w:hAnsi="Verdana" w:cs="Tahoma"/>
          <w:sz w:val="18"/>
          <w:szCs w:val="18"/>
        </w:rPr>
        <w:br/>
      </w:r>
      <w:r w:rsidRPr="00670DA9">
        <w:rPr>
          <w:rFonts w:ascii="Verdana" w:hAnsi="Verdana" w:cs="Tahoma"/>
          <w:sz w:val="18"/>
          <w:szCs w:val="18"/>
        </w:rPr>
        <w:t>w tym za szkody powstałe w czasie transportu (tj. od momentu przyjęcia przesyłki do momentu jej wydania adresatowi), obejmujące uszkodzenie, ubyt</w:t>
      </w:r>
      <w:r w:rsidR="00B72722">
        <w:rPr>
          <w:rFonts w:ascii="Verdana" w:hAnsi="Verdana" w:cs="Tahoma"/>
          <w:sz w:val="18"/>
          <w:szCs w:val="18"/>
        </w:rPr>
        <w:t>ek lub utratę przesyłki zgodnie</w:t>
      </w:r>
      <w:r w:rsidR="00B72722">
        <w:rPr>
          <w:rFonts w:ascii="Verdana" w:hAnsi="Verdana" w:cs="Tahoma"/>
          <w:sz w:val="18"/>
          <w:szCs w:val="18"/>
        </w:rPr>
        <w:br/>
      </w:r>
      <w:r w:rsidRPr="00670DA9">
        <w:rPr>
          <w:rFonts w:ascii="Verdana" w:hAnsi="Verdana" w:cs="Tahoma"/>
          <w:sz w:val="18"/>
          <w:szCs w:val="18"/>
        </w:rPr>
        <w:t xml:space="preserve">z obowiązującymi przepisami.  </w:t>
      </w:r>
    </w:p>
    <w:p w:rsidR="00670DA9" w:rsidRDefault="00670DA9" w:rsidP="00670DA9">
      <w:pPr>
        <w:pStyle w:val="Akapitzlist3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</w:t>
      </w:r>
      <w:r w:rsidRPr="00670DA9">
        <w:rPr>
          <w:rFonts w:ascii="Verdana" w:hAnsi="Verdana" w:cs="Tahoma"/>
          <w:sz w:val="18"/>
          <w:szCs w:val="18"/>
        </w:rPr>
        <w:t>ykonawca zobowiązany jest pokryć wszystkie szkody wynikające z niedostarczenia, zagubienia lub zniszczenia przesyłek zgodnie z obowiązującymi w tym zakresie przepisami.</w:t>
      </w:r>
    </w:p>
    <w:p w:rsidR="00C97574" w:rsidRPr="00670DA9" w:rsidRDefault="00670DA9" w:rsidP="00670DA9">
      <w:pPr>
        <w:pStyle w:val="Akapitzlist3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70DA9">
        <w:rPr>
          <w:rFonts w:ascii="Verdana" w:hAnsi="Verdana" w:cs="Tahoma"/>
          <w:sz w:val="18"/>
          <w:szCs w:val="18"/>
        </w:rPr>
        <w:t>Przesyłki kurierskie nieodebrane lub niedostarczone w terminach właściwych dla danego rodzaju przesyłek z winy leżącej po stronie Wykonawcy zostaną doręczone bezpłatnie.</w:t>
      </w:r>
    </w:p>
    <w:p w:rsidR="00670DA9" w:rsidRDefault="00670DA9" w:rsidP="00670DA9">
      <w:pPr>
        <w:pStyle w:val="Akapitzlist3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D7F2A" w:rsidRDefault="00AD7F2A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p w:rsidR="0090756D" w:rsidRPr="004D7DC3" w:rsidRDefault="0090756D" w:rsidP="0090756D">
      <w:pPr>
        <w:pStyle w:val="Nagwek2"/>
        <w:spacing w:before="0" w:line="360" w:lineRule="auto"/>
        <w:jc w:val="both"/>
        <w:rPr>
          <w:szCs w:val="18"/>
        </w:rPr>
      </w:pPr>
      <w:r w:rsidRPr="004D7DC3">
        <w:rPr>
          <w:szCs w:val="18"/>
        </w:rPr>
        <w:t xml:space="preserve"> </w:t>
      </w:r>
    </w:p>
    <w:p w:rsidR="0090756D" w:rsidRDefault="0090756D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sectPr w:rsidR="0090756D" w:rsidSect="00D73833">
      <w:foot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DB" w:rsidRDefault="00B872DB" w:rsidP="00B46433">
      <w:pPr>
        <w:spacing w:after="0" w:line="240" w:lineRule="auto"/>
      </w:pPr>
      <w:r>
        <w:separator/>
      </w:r>
    </w:p>
  </w:endnote>
  <w:endnote w:type="continuationSeparator" w:id="0">
    <w:p w:rsidR="00B872DB" w:rsidRDefault="00B872DB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01809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5C5BC5">
          <w:rPr>
            <w:noProof/>
            <w:sz w:val="12"/>
            <w:szCs w:val="12"/>
          </w:rPr>
          <w:t>4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DB" w:rsidRDefault="00B872DB" w:rsidP="00B46433">
      <w:pPr>
        <w:spacing w:after="0" w:line="240" w:lineRule="auto"/>
      </w:pPr>
      <w:r>
        <w:separator/>
      </w:r>
    </w:p>
  </w:footnote>
  <w:footnote w:type="continuationSeparator" w:id="0">
    <w:p w:rsidR="00B872DB" w:rsidRDefault="00B872DB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C77175"/>
    <w:multiLevelType w:val="hybridMultilevel"/>
    <w:tmpl w:val="A77CD9CC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04E033E3"/>
    <w:multiLevelType w:val="hybridMultilevel"/>
    <w:tmpl w:val="897E3A64"/>
    <w:lvl w:ilvl="0" w:tplc="FBF8235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515AF"/>
    <w:multiLevelType w:val="hybridMultilevel"/>
    <w:tmpl w:val="433826C0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B4D14"/>
    <w:multiLevelType w:val="hybridMultilevel"/>
    <w:tmpl w:val="5EF08226"/>
    <w:lvl w:ilvl="0" w:tplc="ABA2D7FA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9C5CB1"/>
    <w:multiLevelType w:val="hybridMultilevel"/>
    <w:tmpl w:val="BD24921C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7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6100998"/>
    <w:multiLevelType w:val="hybridMultilevel"/>
    <w:tmpl w:val="590ED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3B67D0"/>
    <w:multiLevelType w:val="hybridMultilevel"/>
    <w:tmpl w:val="DE2CFB60"/>
    <w:lvl w:ilvl="0" w:tplc="7CAA1A1C">
      <w:start w:val="1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2" w15:restartNumberingAfterBreak="0">
    <w:nsid w:val="1CEA6C69"/>
    <w:multiLevelType w:val="hybridMultilevel"/>
    <w:tmpl w:val="09321D0A"/>
    <w:lvl w:ilvl="0" w:tplc="588C5EA0">
      <w:start w:val="1"/>
      <w:numFmt w:val="decimal"/>
      <w:lvlText w:val="%1)"/>
      <w:lvlJc w:val="right"/>
      <w:pPr>
        <w:ind w:left="540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00F23CE"/>
    <w:multiLevelType w:val="hybridMultilevel"/>
    <w:tmpl w:val="8BC6AD3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222D4570"/>
    <w:multiLevelType w:val="hybridMultilevel"/>
    <w:tmpl w:val="4FCE17A8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2CB08B8"/>
    <w:multiLevelType w:val="hybridMultilevel"/>
    <w:tmpl w:val="33385CCA"/>
    <w:lvl w:ilvl="0" w:tplc="D43CA3D8">
      <w:start w:val="1"/>
      <w:numFmt w:val="decimal"/>
      <w:lvlText w:val="załącznik nr %1 -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7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127C4"/>
    <w:multiLevelType w:val="hybridMultilevel"/>
    <w:tmpl w:val="3666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77F67"/>
    <w:multiLevelType w:val="hybridMultilevel"/>
    <w:tmpl w:val="C980DA28"/>
    <w:lvl w:ilvl="0" w:tplc="9780B416">
      <w:start w:val="3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CB3051"/>
    <w:multiLevelType w:val="hybridMultilevel"/>
    <w:tmpl w:val="C4CC7242"/>
    <w:lvl w:ilvl="0" w:tplc="D5E65578">
      <w:start w:val="7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66D66"/>
    <w:multiLevelType w:val="multilevel"/>
    <w:tmpl w:val="99F4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59"/>
        </w:tabs>
        <w:ind w:left="9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79"/>
        </w:tabs>
        <w:ind w:left="1679" w:hanging="180"/>
      </w:pPr>
    </w:lvl>
    <w:lvl w:ilvl="3" w:tentative="1">
      <w:start w:val="1"/>
      <w:numFmt w:val="decimal"/>
      <w:lvlText w:val="%4."/>
      <w:lvlJc w:val="left"/>
      <w:pPr>
        <w:tabs>
          <w:tab w:val="num" w:pos="2399"/>
        </w:tabs>
        <w:ind w:left="23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9"/>
        </w:tabs>
        <w:ind w:left="31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9"/>
        </w:tabs>
        <w:ind w:left="3839" w:hanging="18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9"/>
        </w:tabs>
        <w:ind w:left="52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9"/>
        </w:tabs>
        <w:ind w:left="5999" w:hanging="180"/>
      </w:pPr>
    </w:lvl>
  </w:abstractNum>
  <w:abstractNum w:abstractNumId="33" w15:restartNumberingAfterBreak="0">
    <w:nsid w:val="352C0490"/>
    <w:multiLevelType w:val="hybridMultilevel"/>
    <w:tmpl w:val="5E62338E"/>
    <w:lvl w:ilvl="0" w:tplc="95AA40A6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89B4203"/>
    <w:multiLevelType w:val="hybridMultilevel"/>
    <w:tmpl w:val="838AAF9C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E6004"/>
    <w:multiLevelType w:val="hybridMultilevel"/>
    <w:tmpl w:val="7ADCCF26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F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1048C2"/>
    <w:multiLevelType w:val="hybridMultilevel"/>
    <w:tmpl w:val="1C3816A0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A50008"/>
    <w:multiLevelType w:val="hybridMultilevel"/>
    <w:tmpl w:val="6BA863A2"/>
    <w:lvl w:ilvl="0" w:tplc="3A08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9B4DF8"/>
    <w:multiLevelType w:val="hybridMultilevel"/>
    <w:tmpl w:val="C6A64FE4"/>
    <w:lvl w:ilvl="0" w:tplc="0E6A3ED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33176"/>
    <w:multiLevelType w:val="hybridMultilevel"/>
    <w:tmpl w:val="665E896A"/>
    <w:lvl w:ilvl="0" w:tplc="0E6A3ED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53291EEE"/>
    <w:multiLevelType w:val="hybridMultilevel"/>
    <w:tmpl w:val="FCA0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030E2F"/>
    <w:multiLevelType w:val="hybridMultilevel"/>
    <w:tmpl w:val="9C9C921C"/>
    <w:lvl w:ilvl="0" w:tplc="18B07C8C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01FE2"/>
    <w:multiLevelType w:val="hybridMultilevel"/>
    <w:tmpl w:val="3C586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38D6AEE"/>
    <w:multiLevelType w:val="hybridMultilevel"/>
    <w:tmpl w:val="1950797A"/>
    <w:lvl w:ilvl="0" w:tplc="442A6F5E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A5D4D"/>
    <w:multiLevelType w:val="multilevel"/>
    <w:tmpl w:val="3F6EE5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680019DD"/>
    <w:multiLevelType w:val="hybridMultilevel"/>
    <w:tmpl w:val="FCB8A68E"/>
    <w:lvl w:ilvl="0" w:tplc="238E639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429A1"/>
    <w:multiLevelType w:val="hybridMultilevel"/>
    <w:tmpl w:val="687E17A6"/>
    <w:lvl w:ilvl="0" w:tplc="7C1265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374F8A"/>
    <w:multiLevelType w:val="hybridMultilevel"/>
    <w:tmpl w:val="527CE43A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3" w15:restartNumberingAfterBreak="0">
    <w:nsid w:val="7A5572CF"/>
    <w:multiLevelType w:val="hybridMultilevel"/>
    <w:tmpl w:val="7DC67916"/>
    <w:lvl w:ilvl="0" w:tplc="537C1C0A">
      <w:start w:val="1"/>
      <w:numFmt w:val="decimal"/>
      <w:lvlText w:val="(%1)"/>
      <w:lvlJc w:val="right"/>
      <w:pPr>
        <w:ind w:left="2145" w:hanging="705"/>
      </w:pPr>
      <w:rPr>
        <w:rFonts w:ascii="Verdana" w:hAnsi="Verdana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C3FD6"/>
    <w:multiLevelType w:val="hybridMultilevel"/>
    <w:tmpl w:val="47DA0A4E"/>
    <w:lvl w:ilvl="0" w:tplc="AAE6B366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74C69"/>
    <w:multiLevelType w:val="hybridMultilevel"/>
    <w:tmpl w:val="937EE7C0"/>
    <w:lvl w:ilvl="0" w:tplc="6AB4DB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7EE97EEB"/>
    <w:multiLevelType w:val="hybridMultilevel"/>
    <w:tmpl w:val="CE38D5F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36"/>
  </w:num>
  <w:num w:numId="5">
    <w:abstractNumId w:val="39"/>
  </w:num>
  <w:num w:numId="6">
    <w:abstractNumId w:val="15"/>
  </w:num>
  <w:num w:numId="7">
    <w:abstractNumId w:val="34"/>
  </w:num>
  <w:num w:numId="8">
    <w:abstractNumId w:val="21"/>
  </w:num>
  <w:num w:numId="9">
    <w:abstractNumId w:val="48"/>
  </w:num>
  <w:num w:numId="10">
    <w:abstractNumId w:val="29"/>
  </w:num>
  <w:num w:numId="11">
    <w:abstractNumId w:val="50"/>
  </w:num>
  <w:num w:numId="12">
    <w:abstractNumId w:val="49"/>
  </w:num>
  <w:num w:numId="13">
    <w:abstractNumId w:val="37"/>
  </w:num>
  <w:num w:numId="14">
    <w:abstractNumId w:val="8"/>
  </w:num>
  <w:num w:numId="15">
    <w:abstractNumId w:val="7"/>
  </w:num>
  <w:num w:numId="16">
    <w:abstractNumId w:val="17"/>
  </w:num>
  <w:num w:numId="17">
    <w:abstractNumId w:val="22"/>
  </w:num>
  <w:num w:numId="18">
    <w:abstractNumId w:val="35"/>
  </w:num>
  <w:num w:numId="19">
    <w:abstractNumId w:val="11"/>
  </w:num>
  <w:num w:numId="20">
    <w:abstractNumId w:val="47"/>
  </w:num>
  <w:num w:numId="21">
    <w:abstractNumId w:val="45"/>
  </w:num>
  <w:num w:numId="22">
    <w:abstractNumId w:val="33"/>
  </w:num>
  <w:num w:numId="23">
    <w:abstractNumId w:val="38"/>
  </w:num>
  <w:num w:numId="24">
    <w:abstractNumId w:val="25"/>
  </w:num>
  <w:num w:numId="25">
    <w:abstractNumId w:val="30"/>
  </w:num>
  <w:num w:numId="26">
    <w:abstractNumId w:val="54"/>
  </w:num>
  <w:num w:numId="27">
    <w:abstractNumId w:val="12"/>
  </w:num>
  <w:num w:numId="28">
    <w:abstractNumId w:val="10"/>
  </w:num>
  <w:num w:numId="29">
    <w:abstractNumId w:val="24"/>
  </w:num>
  <w:num w:numId="30">
    <w:abstractNumId w:val="51"/>
  </w:num>
  <w:num w:numId="31">
    <w:abstractNumId w:val="53"/>
  </w:num>
  <w:num w:numId="32">
    <w:abstractNumId w:val="18"/>
  </w:num>
  <w:num w:numId="33">
    <w:abstractNumId w:val="44"/>
  </w:num>
  <w:num w:numId="34">
    <w:abstractNumId w:val="31"/>
  </w:num>
  <w:num w:numId="35">
    <w:abstractNumId w:val="20"/>
  </w:num>
  <w:num w:numId="36">
    <w:abstractNumId w:val="32"/>
  </w:num>
  <w:num w:numId="37">
    <w:abstractNumId w:val="46"/>
  </w:num>
  <w:num w:numId="38">
    <w:abstractNumId w:val="55"/>
  </w:num>
  <w:num w:numId="39">
    <w:abstractNumId w:val="40"/>
  </w:num>
  <w:num w:numId="40">
    <w:abstractNumId w:val="19"/>
  </w:num>
  <w:num w:numId="41">
    <w:abstractNumId w:val="52"/>
  </w:num>
  <w:num w:numId="42">
    <w:abstractNumId w:val="42"/>
  </w:num>
  <w:num w:numId="43">
    <w:abstractNumId w:val="43"/>
  </w:num>
  <w:num w:numId="44">
    <w:abstractNumId w:val="41"/>
  </w:num>
  <w:num w:numId="45">
    <w:abstractNumId w:val="23"/>
  </w:num>
  <w:num w:numId="46">
    <w:abstractNumId w:val="9"/>
  </w:num>
  <w:num w:numId="47">
    <w:abstractNumId w:val="56"/>
  </w:num>
  <w:num w:numId="48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4F65"/>
    <w:rsid w:val="0001309C"/>
    <w:rsid w:val="0001602A"/>
    <w:rsid w:val="0002665D"/>
    <w:rsid w:val="000269BB"/>
    <w:rsid w:val="00035924"/>
    <w:rsid w:val="00074F7E"/>
    <w:rsid w:val="00075A2C"/>
    <w:rsid w:val="00077B36"/>
    <w:rsid w:val="0009014C"/>
    <w:rsid w:val="00094341"/>
    <w:rsid w:val="00097389"/>
    <w:rsid w:val="000A0D5E"/>
    <w:rsid w:val="000A2DE6"/>
    <w:rsid w:val="000A5D7D"/>
    <w:rsid w:val="000A72CA"/>
    <w:rsid w:val="000B30B5"/>
    <w:rsid w:val="000B5F00"/>
    <w:rsid w:val="000C32E3"/>
    <w:rsid w:val="000D0DB0"/>
    <w:rsid w:val="000D133D"/>
    <w:rsid w:val="000E7FE7"/>
    <w:rsid w:val="000F548A"/>
    <w:rsid w:val="00100966"/>
    <w:rsid w:val="0010212B"/>
    <w:rsid w:val="001072D3"/>
    <w:rsid w:val="00107F56"/>
    <w:rsid w:val="0014194D"/>
    <w:rsid w:val="00147071"/>
    <w:rsid w:val="00147EC7"/>
    <w:rsid w:val="0015615F"/>
    <w:rsid w:val="00167062"/>
    <w:rsid w:val="00196DBB"/>
    <w:rsid w:val="001A14D8"/>
    <w:rsid w:val="001A2CB0"/>
    <w:rsid w:val="001A307A"/>
    <w:rsid w:val="001A3D17"/>
    <w:rsid w:val="001A5B5B"/>
    <w:rsid w:val="001A6ECE"/>
    <w:rsid w:val="001A72F9"/>
    <w:rsid w:val="001B0813"/>
    <w:rsid w:val="001C1F00"/>
    <w:rsid w:val="001C3191"/>
    <w:rsid w:val="001D0619"/>
    <w:rsid w:val="001D1180"/>
    <w:rsid w:val="001D3061"/>
    <w:rsid w:val="001D79C7"/>
    <w:rsid w:val="001E034C"/>
    <w:rsid w:val="001E4F02"/>
    <w:rsid w:val="001F1780"/>
    <w:rsid w:val="001F222E"/>
    <w:rsid w:val="001F4604"/>
    <w:rsid w:val="00203B44"/>
    <w:rsid w:val="00232B7E"/>
    <w:rsid w:val="00235C82"/>
    <w:rsid w:val="00237B9E"/>
    <w:rsid w:val="00237EE5"/>
    <w:rsid w:val="0025127D"/>
    <w:rsid w:val="002557E7"/>
    <w:rsid w:val="002571D4"/>
    <w:rsid w:val="002603E2"/>
    <w:rsid w:val="00263D83"/>
    <w:rsid w:val="00280B78"/>
    <w:rsid w:val="00292BFD"/>
    <w:rsid w:val="002A1EFB"/>
    <w:rsid w:val="002C46CC"/>
    <w:rsid w:val="002D5B77"/>
    <w:rsid w:val="002E2C3C"/>
    <w:rsid w:val="002E6CD9"/>
    <w:rsid w:val="002F01BA"/>
    <w:rsid w:val="002F390C"/>
    <w:rsid w:val="002F4724"/>
    <w:rsid w:val="00305962"/>
    <w:rsid w:val="00310EAA"/>
    <w:rsid w:val="00313CD4"/>
    <w:rsid w:val="00330782"/>
    <w:rsid w:val="003322D4"/>
    <w:rsid w:val="00334C27"/>
    <w:rsid w:val="00340D7F"/>
    <w:rsid w:val="003447D2"/>
    <w:rsid w:val="00356882"/>
    <w:rsid w:val="003713BB"/>
    <w:rsid w:val="00371A66"/>
    <w:rsid w:val="0037721C"/>
    <w:rsid w:val="003819B3"/>
    <w:rsid w:val="00392C29"/>
    <w:rsid w:val="0039740B"/>
    <w:rsid w:val="003B56E1"/>
    <w:rsid w:val="003C00DC"/>
    <w:rsid w:val="003C6B3F"/>
    <w:rsid w:val="003C6D1A"/>
    <w:rsid w:val="003D5491"/>
    <w:rsid w:val="003D7B30"/>
    <w:rsid w:val="003E28BC"/>
    <w:rsid w:val="003E33F8"/>
    <w:rsid w:val="003E6B30"/>
    <w:rsid w:val="003F2384"/>
    <w:rsid w:val="003F6055"/>
    <w:rsid w:val="00403C1A"/>
    <w:rsid w:val="004062EE"/>
    <w:rsid w:val="00407F42"/>
    <w:rsid w:val="00420A6B"/>
    <w:rsid w:val="00427DDE"/>
    <w:rsid w:val="00430FEE"/>
    <w:rsid w:val="004705DF"/>
    <w:rsid w:val="0047176F"/>
    <w:rsid w:val="00482096"/>
    <w:rsid w:val="00496BCC"/>
    <w:rsid w:val="004A228E"/>
    <w:rsid w:val="004A5370"/>
    <w:rsid w:val="004A735E"/>
    <w:rsid w:val="004B17C6"/>
    <w:rsid w:val="004B6F7C"/>
    <w:rsid w:val="004D5AFC"/>
    <w:rsid w:val="004D7DC3"/>
    <w:rsid w:val="004E0699"/>
    <w:rsid w:val="004F46D6"/>
    <w:rsid w:val="004F76A2"/>
    <w:rsid w:val="005018F7"/>
    <w:rsid w:val="00504C9C"/>
    <w:rsid w:val="005051CE"/>
    <w:rsid w:val="005072D3"/>
    <w:rsid w:val="00512FEC"/>
    <w:rsid w:val="0051378B"/>
    <w:rsid w:val="00516EA5"/>
    <w:rsid w:val="005174A8"/>
    <w:rsid w:val="0052323F"/>
    <w:rsid w:val="00530504"/>
    <w:rsid w:val="0053225A"/>
    <w:rsid w:val="00533B2C"/>
    <w:rsid w:val="00543FA5"/>
    <w:rsid w:val="0055424C"/>
    <w:rsid w:val="00554BC1"/>
    <w:rsid w:val="0055537E"/>
    <w:rsid w:val="0055621B"/>
    <w:rsid w:val="0056285D"/>
    <w:rsid w:val="00564E3A"/>
    <w:rsid w:val="00567257"/>
    <w:rsid w:val="005676CD"/>
    <w:rsid w:val="00572EB1"/>
    <w:rsid w:val="005763C2"/>
    <w:rsid w:val="005810C0"/>
    <w:rsid w:val="00583A37"/>
    <w:rsid w:val="0059262D"/>
    <w:rsid w:val="0059337C"/>
    <w:rsid w:val="005946A8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2F85"/>
    <w:rsid w:val="005C4516"/>
    <w:rsid w:val="005C4B6D"/>
    <w:rsid w:val="005C5BC5"/>
    <w:rsid w:val="005D0607"/>
    <w:rsid w:val="005E7397"/>
    <w:rsid w:val="005F3B64"/>
    <w:rsid w:val="00610F32"/>
    <w:rsid w:val="00616308"/>
    <w:rsid w:val="00625514"/>
    <w:rsid w:val="00625C7C"/>
    <w:rsid w:val="00627763"/>
    <w:rsid w:val="00634676"/>
    <w:rsid w:val="00637146"/>
    <w:rsid w:val="0065472D"/>
    <w:rsid w:val="00667F1A"/>
    <w:rsid w:val="00670DA9"/>
    <w:rsid w:val="00670E6F"/>
    <w:rsid w:val="00676B2E"/>
    <w:rsid w:val="006805B1"/>
    <w:rsid w:val="00680B3B"/>
    <w:rsid w:val="00690410"/>
    <w:rsid w:val="006957E5"/>
    <w:rsid w:val="0069767A"/>
    <w:rsid w:val="006A1ED6"/>
    <w:rsid w:val="006A3583"/>
    <w:rsid w:val="006B1561"/>
    <w:rsid w:val="006B37A3"/>
    <w:rsid w:val="006B4D95"/>
    <w:rsid w:val="006B5F62"/>
    <w:rsid w:val="006B6590"/>
    <w:rsid w:val="006B7BF2"/>
    <w:rsid w:val="006C4B67"/>
    <w:rsid w:val="006C5912"/>
    <w:rsid w:val="006C5FBB"/>
    <w:rsid w:val="006D0642"/>
    <w:rsid w:val="006D44CA"/>
    <w:rsid w:val="006D4EED"/>
    <w:rsid w:val="006E593D"/>
    <w:rsid w:val="006F5460"/>
    <w:rsid w:val="006F7775"/>
    <w:rsid w:val="007037A8"/>
    <w:rsid w:val="00703F8C"/>
    <w:rsid w:val="00704179"/>
    <w:rsid w:val="00711F2A"/>
    <w:rsid w:val="00744FE8"/>
    <w:rsid w:val="00751080"/>
    <w:rsid w:val="007577B1"/>
    <w:rsid w:val="007614AC"/>
    <w:rsid w:val="0076649A"/>
    <w:rsid w:val="007737D5"/>
    <w:rsid w:val="00782CFE"/>
    <w:rsid w:val="00787DAE"/>
    <w:rsid w:val="007924CF"/>
    <w:rsid w:val="007A7993"/>
    <w:rsid w:val="007C220B"/>
    <w:rsid w:val="007C3A9B"/>
    <w:rsid w:val="007C7AF7"/>
    <w:rsid w:val="007D5B71"/>
    <w:rsid w:val="007E26FE"/>
    <w:rsid w:val="007E3DEC"/>
    <w:rsid w:val="007E7745"/>
    <w:rsid w:val="007F1C2B"/>
    <w:rsid w:val="007F3065"/>
    <w:rsid w:val="007F3438"/>
    <w:rsid w:val="007F37D5"/>
    <w:rsid w:val="00803371"/>
    <w:rsid w:val="00803EF0"/>
    <w:rsid w:val="008061AD"/>
    <w:rsid w:val="00806DE6"/>
    <w:rsid w:val="00810B33"/>
    <w:rsid w:val="0081227A"/>
    <w:rsid w:val="00812F34"/>
    <w:rsid w:val="008461D0"/>
    <w:rsid w:val="0085358C"/>
    <w:rsid w:val="00857993"/>
    <w:rsid w:val="00863C6D"/>
    <w:rsid w:val="00867A02"/>
    <w:rsid w:val="00870AB7"/>
    <w:rsid w:val="0088391F"/>
    <w:rsid w:val="00885ED5"/>
    <w:rsid w:val="0089453F"/>
    <w:rsid w:val="008A27C1"/>
    <w:rsid w:val="008A4077"/>
    <w:rsid w:val="008A466A"/>
    <w:rsid w:val="008A538A"/>
    <w:rsid w:val="008A730A"/>
    <w:rsid w:val="008B0AB5"/>
    <w:rsid w:val="008B1571"/>
    <w:rsid w:val="008B5F5F"/>
    <w:rsid w:val="008D4575"/>
    <w:rsid w:val="008D7886"/>
    <w:rsid w:val="008E209C"/>
    <w:rsid w:val="008E444E"/>
    <w:rsid w:val="008E700B"/>
    <w:rsid w:val="008E71BD"/>
    <w:rsid w:val="008F0A6C"/>
    <w:rsid w:val="008F37F6"/>
    <w:rsid w:val="0090756D"/>
    <w:rsid w:val="0091079D"/>
    <w:rsid w:val="00911014"/>
    <w:rsid w:val="00912360"/>
    <w:rsid w:val="00913C46"/>
    <w:rsid w:val="00920B27"/>
    <w:rsid w:val="0092459C"/>
    <w:rsid w:val="009473E4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E092F"/>
    <w:rsid w:val="009F1FD9"/>
    <w:rsid w:val="009F4014"/>
    <w:rsid w:val="00A20399"/>
    <w:rsid w:val="00A20422"/>
    <w:rsid w:val="00A26F53"/>
    <w:rsid w:val="00A3398A"/>
    <w:rsid w:val="00A45AF0"/>
    <w:rsid w:val="00A63DBA"/>
    <w:rsid w:val="00A6625A"/>
    <w:rsid w:val="00A67227"/>
    <w:rsid w:val="00A71E61"/>
    <w:rsid w:val="00A83BB3"/>
    <w:rsid w:val="00A862E7"/>
    <w:rsid w:val="00A876EC"/>
    <w:rsid w:val="00A9154A"/>
    <w:rsid w:val="00A921EA"/>
    <w:rsid w:val="00A96518"/>
    <w:rsid w:val="00A96A02"/>
    <w:rsid w:val="00AA00B3"/>
    <w:rsid w:val="00AA0D70"/>
    <w:rsid w:val="00AA1937"/>
    <w:rsid w:val="00AB26B8"/>
    <w:rsid w:val="00AB5DB4"/>
    <w:rsid w:val="00AD3FB3"/>
    <w:rsid w:val="00AD7F2A"/>
    <w:rsid w:val="00AE3AEC"/>
    <w:rsid w:val="00AE6D86"/>
    <w:rsid w:val="00AF1CE8"/>
    <w:rsid w:val="00AF3E91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70CB4"/>
    <w:rsid w:val="00B72722"/>
    <w:rsid w:val="00B75A6D"/>
    <w:rsid w:val="00B846C4"/>
    <w:rsid w:val="00B872DB"/>
    <w:rsid w:val="00B92BD5"/>
    <w:rsid w:val="00BA30AE"/>
    <w:rsid w:val="00BA3E5D"/>
    <w:rsid w:val="00BA5D4A"/>
    <w:rsid w:val="00BC1581"/>
    <w:rsid w:val="00BC616B"/>
    <w:rsid w:val="00BD0393"/>
    <w:rsid w:val="00BD1A86"/>
    <w:rsid w:val="00BD366E"/>
    <w:rsid w:val="00BD536C"/>
    <w:rsid w:val="00BD636B"/>
    <w:rsid w:val="00BD729A"/>
    <w:rsid w:val="00BD77F8"/>
    <w:rsid w:val="00BF0ABD"/>
    <w:rsid w:val="00BF320F"/>
    <w:rsid w:val="00BF3E4B"/>
    <w:rsid w:val="00BF6039"/>
    <w:rsid w:val="00C03997"/>
    <w:rsid w:val="00C06650"/>
    <w:rsid w:val="00C071E8"/>
    <w:rsid w:val="00C1759D"/>
    <w:rsid w:val="00C20953"/>
    <w:rsid w:val="00C34909"/>
    <w:rsid w:val="00C359FF"/>
    <w:rsid w:val="00C35DB1"/>
    <w:rsid w:val="00C632FF"/>
    <w:rsid w:val="00C663C8"/>
    <w:rsid w:val="00C72439"/>
    <w:rsid w:val="00C91819"/>
    <w:rsid w:val="00C9523D"/>
    <w:rsid w:val="00C97574"/>
    <w:rsid w:val="00CD5EB1"/>
    <w:rsid w:val="00CD70E0"/>
    <w:rsid w:val="00CE2904"/>
    <w:rsid w:val="00CE5810"/>
    <w:rsid w:val="00D27AE1"/>
    <w:rsid w:val="00D306F0"/>
    <w:rsid w:val="00D34D8B"/>
    <w:rsid w:val="00D4167A"/>
    <w:rsid w:val="00D42C6C"/>
    <w:rsid w:val="00D431BB"/>
    <w:rsid w:val="00D4594D"/>
    <w:rsid w:val="00D51573"/>
    <w:rsid w:val="00D5551E"/>
    <w:rsid w:val="00D55792"/>
    <w:rsid w:val="00D5695E"/>
    <w:rsid w:val="00D60391"/>
    <w:rsid w:val="00D60B17"/>
    <w:rsid w:val="00D73833"/>
    <w:rsid w:val="00D85526"/>
    <w:rsid w:val="00D9076A"/>
    <w:rsid w:val="00D91EA6"/>
    <w:rsid w:val="00DA7C82"/>
    <w:rsid w:val="00DB168F"/>
    <w:rsid w:val="00DB21EA"/>
    <w:rsid w:val="00DC0732"/>
    <w:rsid w:val="00DC2B71"/>
    <w:rsid w:val="00DC5780"/>
    <w:rsid w:val="00DC6448"/>
    <w:rsid w:val="00DC6E8B"/>
    <w:rsid w:val="00DE3F10"/>
    <w:rsid w:val="00E012A6"/>
    <w:rsid w:val="00E0368C"/>
    <w:rsid w:val="00E04CF4"/>
    <w:rsid w:val="00E04F0D"/>
    <w:rsid w:val="00E1113E"/>
    <w:rsid w:val="00E42C6B"/>
    <w:rsid w:val="00E55B6A"/>
    <w:rsid w:val="00E72A0A"/>
    <w:rsid w:val="00E72F6C"/>
    <w:rsid w:val="00E76585"/>
    <w:rsid w:val="00E8195B"/>
    <w:rsid w:val="00E826F3"/>
    <w:rsid w:val="00E8597E"/>
    <w:rsid w:val="00E90C4A"/>
    <w:rsid w:val="00E954B2"/>
    <w:rsid w:val="00EA1EC0"/>
    <w:rsid w:val="00EA6E08"/>
    <w:rsid w:val="00EB1A96"/>
    <w:rsid w:val="00EB4E56"/>
    <w:rsid w:val="00EC651C"/>
    <w:rsid w:val="00ED023B"/>
    <w:rsid w:val="00ED4ACB"/>
    <w:rsid w:val="00ED6BF4"/>
    <w:rsid w:val="00EE7C7F"/>
    <w:rsid w:val="00EE7E94"/>
    <w:rsid w:val="00EF0A46"/>
    <w:rsid w:val="00EF7381"/>
    <w:rsid w:val="00F07E2B"/>
    <w:rsid w:val="00F10135"/>
    <w:rsid w:val="00F12553"/>
    <w:rsid w:val="00F23A59"/>
    <w:rsid w:val="00F23BF1"/>
    <w:rsid w:val="00F2420C"/>
    <w:rsid w:val="00F24367"/>
    <w:rsid w:val="00F554C5"/>
    <w:rsid w:val="00F82DF3"/>
    <w:rsid w:val="00F95629"/>
    <w:rsid w:val="00FB3ABC"/>
    <w:rsid w:val="00FC10C4"/>
    <w:rsid w:val="00FC16B6"/>
    <w:rsid w:val="00FD1F0D"/>
    <w:rsid w:val="00FE254F"/>
    <w:rsid w:val="00FE427F"/>
    <w:rsid w:val="00FE6D4B"/>
    <w:rsid w:val="00FE7018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8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AZ</cp:lastModifiedBy>
  <cp:revision>8</cp:revision>
  <cp:lastPrinted>2018-11-15T13:15:00Z</cp:lastPrinted>
  <dcterms:created xsi:type="dcterms:W3CDTF">2018-11-16T09:00:00Z</dcterms:created>
  <dcterms:modified xsi:type="dcterms:W3CDTF">2018-11-16T09:28:00Z</dcterms:modified>
</cp:coreProperties>
</file>