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7777777" w:rsidR="008C7D00" w:rsidRPr="00C94C19" w:rsidRDefault="00C204A7" w:rsidP="002B689E">
      <w:pPr>
        <w:ind w:firstLine="5529"/>
        <w:jc w:val="both"/>
        <w:rPr>
          <w:sz w:val="20"/>
          <w:szCs w:val="20"/>
        </w:rPr>
      </w:pPr>
      <w:r w:rsidRPr="00C94C19">
        <w:rPr>
          <w:sz w:val="20"/>
          <w:szCs w:val="20"/>
        </w:rPr>
        <w:t xml:space="preserve">Załącznik </w:t>
      </w:r>
    </w:p>
    <w:p w14:paraId="0CDF5272" w14:textId="45A22BD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484231">
        <w:rPr>
          <w:sz w:val="20"/>
          <w:szCs w:val="20"/>
        </w:rPr>
        <w:t>277</w:t>
      </w:r>
      <w:r w:rsidR="00F2726E" w:rsidRPr="00C94C19">
        <w:rPr>
          <w:sz w:val="20"/>
          <w:szCs w:val="20"/>
        </w:rPr>
        <w:t>/</w:t>
      </w:r>
      <w:r w:rsidR="00F2726E">
        <w:rPr>
          <w:sz w:val="20"/>
          <w:szCs w:val="20"/>
        </w:rPr>
        <w:t>XVI</w:t>
      </w:r>
      <w:r w:rsidR="00F2726E" w:rsidRPr="00C94C19">
        <w:rPr>
          <w:sz w:val="20"/>
          <w:szCs w:val="20"/>
        </w:rPr>
        <w:t xml:space="preserve"> </w:t>
      </w:r>
      <w:r w:rsidR="007A4C37" w:rsidRPr="00C94C19">
        <w:rPr>
          <w:sz w:val="20"/>
          <w:szCs w:val="20"/>
        </w:rPr>
        <w:t>R/2021</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1F5CA142" w:rsidR="00C204A7" w:rsidRPr="00C94C19" w:rsidRDefault="00C204A7" w:rsidP="002B689E">
      <w:pPr>
        <w:ind w:firstLine="5529"/>
        <w:jc w:val="both"/>
        <w:rPr>
          <w:sz w:val="20"/>
          <w:szCs w:val="20"/>
        </w:rPr>
      </w:pPr>
      <w:r w:rsidRPr="00C94C19">
        <w:rPr>
          <w:sz w:val="20"/>
          <w:szCs w:val="20"/>
        </w:rPr>
        <w:t xml:space="preserve">z dnia </w:t>
      </w:r>
      <w:r w:rsidR="00484231">
        <w:rPr>
          <w:sz w:val="20"/>
          <w:szCs w:val="20"/>
        </w:rPr>
        <w:t>3</w:t>
      </w:r>
      <w:r w:rsidR="00210BC9">
        <w:rPr>
          <w:sz w:val="20"/>
          <w:szCs w:val="20"/>
        </w:rPr>
        <w:t xml:space="preserve"> </w:t>
      </w:r>
      <w:r w:rsidR="0085152C">
        <w:rPr>
          <w:sz w:val="20"/>
          <w:szCs w:val="20"/>
        </w:rPr>
        <w:t xml:space="preserve">grudnia </w:t>
      </w:r>
      <w:r w:rsidR="00A10B78" w:rsidRPr="00C94C19">
        <w:rPr>
          <w:sz w:val="20"/>
          <w:szCs w:val="20"/>
        </w:rPr>
        <w:t>202</w:t>
      </w:r>
      <w:r w:rsidR="007A4C37" w:rsidRPr="00C94C19">
        <w:rPr>
          <w:sz w:val="20"/>
          <w:szCs w:val="20"/>
        </w:rPr>
        <w:t>1</w:t>
      </w:r>
      <w:r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bookmarkStart w:id="0" w:name="_GoBack"/>
      <w:bookmarkEnd w:id="0"/>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C204A7">
      <w:pPr>
        <w:spacing w:line="360" w:lineRule="auto"/>
        <w:jc w:val="center"/>
        <w:rPr>
          <w:b/>
          <w:sz w:val="32"/>
          <w:szCs w:val="32"/>
        </w:rPr>
      </w:pPr>
      <w:r w:rsidRPr="00C94C19">
        <w:rPr>
          <w:b/>
          <w:sz w:val="32"/>
          <w:szCs w:val="32"/>
        </w:rPr>
        <w:t>W E   W R O C Ł A W I U</w:t>
      </w:r>
    </w:p>
    <w:p w14:paraId="788405D2" w14:textId="77777777" w:rsidR="00C204A7" w:rsidRPr="00C94C19" w:rsidRDefault="00C204A7" w:rsidP="00C204A7">
      <w:pPr>
        <w:spacing w:line="360" w:lineRule="auto"/>
        <w:jc w:val="center"/>
        <w:rPr>
          <w:b/>
          <w:sz w:val="28"/>
          <w:szCs w:val="28"/>
        </w:rPr>
      </w:pP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2817E003"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7A4C37" w:rsidRPr="00C94C19">
        <w:rPr>
          <w:b/>
          <w:sz w:val="36"/>
          <w:szCs w:val="36"/>
        </w:rPr>
        <w:t>1</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7745755D" w14:textId="77777777" w:rsidR="00C9754C"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26130734" w:history="1">
            <w:r w:rsidR="00C9754C" w:rsidRPr="002E562F">
              <w:rPr>
                <w:rStyle w:val="Hipercze"/>
                <w:noProof/>
              </w:rPr>
              <w:t>ROZDZIAŁ I</w:t>
            </w:r>
            <w:r w:rsidR="00C9754C">
              <w:rPr>
                <w:noProof/>
                <w:webHidden/>
              </w:rPr>
              <w:tab/>
            </w:r>
            <w:r w:rsidR="00C9754C">
              <w:rPr>
                <w:noProof/>
                <w:webHidden/>
              </w:rPr>
              <w:fldChar w:fldCharType="begin"/>
            </w:r>
            <w:r w:rsidR="00C9754C">
              <w:rPr>
                <w:noProof/>
                <w:webHidden/>
              </w:rPr>
              <w:instrText xml:space="preserve"> PAGEREF _Toc126130734 \h </w:instrText>
            </w:r>
            <w:r w:rsidR="00C9754C">
              <w:rPr>
                <w:noProof/>
                <w:webHidden/>
              </w:rPr>
            </w:r>
            <w:r w:rsidR="00C9754C">
              <w:rPr>
                <w:noProof/>
                <w:webHidden/>
              </w:rPr>
              <w:fldChar w:fldCharType="separate"/>
            </w:r>
            <w:r w:rsidR="00C9754C">
              <w:rPr>
                <w:noProof/>
                <w:webHidden/>
              </w:rPr>
              <w:t>5</w:t>
            </w:r>
            <w:r w:rsidR="00C9754C">
              <w:rPr>
                <w:noProof/>
                <w:webHidden/>
              </w:rPr>
              <w:fldChar w:fldCharType="end"/>
            </w:r>
          </w:hyperlink>
        </w:p>
        <w:p w14:paraId="3EB47AF4" w14:textId="77777777" w:rsidR="00C9754C" w:rsidRDefault="007A3343">
          <w:pPr>
            <w:pStyle w:val="Spistreci1"/>
            <w:rPr>
              <w:rFonts w:asciiTheme="minorHAnsi" w:eastAsiaTheme="minorEastAsia" w:hAnsiTheme="minorHAnsi" w:cstheme="minorBidi"/>
              <w:noProof/>
              <w:sz w:val="22"/>
              <w:lang w:eastAsia="pl-PL"/>
            </w:rPr>
          </w:pPr>
          <w:hyperlink w:anchor="_Toc126130735" w:history="1">
            <w:r w:rsidR="00C9754C" w:rsidRPr="002E562F">
              <w:rPr>
                <w:rStyle w:val="Hipercze"/>
                <w:noProof/>
              </w:rPr>
              <w:t>POSTANOWIENIA WSTĘPNE</w:t>
            </w:r>
            <w:r w:rsidR="00C9754C">
              <w:rPr>
                <w:noProof/>
                <w:webHidden/>
              </w:rPr>
              <w:tab/>
            </w:r>
            <w:r w:rsidR="00C9754C">
              <w:rPr>
                <w:noProof/>
                <w:webHidden/>
              </w:rPr>
              <w:fldChar w:fldCharType="begin"/>
            </w:r>
            <w:r w:rsidR="00C9754C">
              <w:rPr>
                <w:noProof/>
                <w:webHidden/>
              </w:rPr>
              <w:instrText xml:space="preserve"> PAGEREF _Toc126130735 \h </w:instrText>
            </w:r>
            <w:r w:rsidR="00C9754C">
              <w:rPr>
                <w:noProof/>
                <w:webHidden/>
              </w:rPr>
            </w:r>
            <w:r w:rsidR="00C9754C">
              <w:rPr>
                <w:noProof/>
                <w:webHidden/>
              </w:rPr>
              <w:fldChar w:fldCharType="separate"/>
            </w:r>
            <w:r w:rsidR="00C9754C">
              <w:rPr>
                <w:noProof/>
                <w:webHidden/>
              </w:rPr>
              <w:t>5</w:t>
            </w:r>
            <w:r w:rsidR="00C9754C">
              <w:rPr>
                <w:noProof/>
                <w:webHidden/>
              </w:rPr>
              <w:fldChar w:fldCharType="end"/>
            </w:r>
          </w:hyperlink>
        </w:p>
        <w:p w14:paraId="2CDDBA62"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36" w:history="1">
            <w:r w:rsidR="00C9754C" w:rsidRPr="002E562F">
              <w:rPr>
                <w:rStyle w:val="Hipercze"/>
              </w:rPr>
              <w:t>Zakres Regulaminu organizacyjnego</w:t>
            </w:r>
            <w:r w:rsidR="00C9754C">
              <w:rPr>
                <w:webHidden/>
              </w:rPr>
              <w:tab/>
            </w:r>
            <w:r w:rsidR="00C9754C">
              <w:rPr>
                <w:webHidden/>
              </w:rPr>
              <w:fldChar w:fldCharType="begin"/>
            </w:r>
            <w:r w:rsidR="00C9754C">
              <w:rPr>
                <w:webHidden/>
              </w:rPr>
              <w:instrText xml:space="preserve"> PAGEREF _Toc126130736 \h </w:instrText>
            </w:r>
            <w:r w:rsidR="00C9754C">
              <w:rPr>
                <w:webHidden/>
              </w:rPr>
            </w:r>
            <w:r w:rsidR="00C9754C">
              <w:rPr>
                <w:webHidden/>
              </w:rPr>
              <w:fldChar w:fldCharType="separate"/>
            </w:r>
            <w:r w:rsidR="00C9754C">
              <w:rPr>
                <w:webHidden/>
              </w:rPr>
              <w:t>5</w:t>
            </w:r>
            <w:r w:rsidR="00C9754C">
              <w:rPr>
                <w:webHidden/>
              </w:rPr>
              <w:fldChar w:fldCharType="end"/>
            </w:r>
          </w:hyperlink>
        </w:p>
        <w:p w14:paraId="51440FFA"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37" w:history="1">
            <w:r w:rsidR="00C9754C" w:rsidRPr="002E562F">
              <w:rPr>
                <w:rStyle w:val="Hipercze"/>
              </w:rPr>
              <w:t>Podstawa prawna działania Uniwersytetu Medycznego we Wrocławiu</w:t>
            </w:r>
            <w:r w:rsidR="00C9754C">
              <w:rPr>
                <w:webHidden/>
              </w:rPr>
              <w:tab/>
            </w:r>
            <w:r w:rsidR="00C9754C">
              <w:rPr>
                <w:webHidden/>
              </w:rPr>
              <w:fldChar w:fldCharType="begin"/>
            </w:r>
            <w:r w:rsidR="00C9754C">
              <w:rPr>
                <w:webHidden/>
              </w:rPr>
              <w:instrText xml:space="preserve"> PAGEREF _Toc126130737 \h </w:instrText>
            </w:r>
            <w:r w:rsidR="00C9754C">
              <w:rPr>
                <w:webHidden/>
              </w:rPr>
            </w:r>
            <w:r w:rsidR="00C9754C">
              <w:rPr>
                <w:webHidden/>
              </w:rPr>
              <w:fldChar w:fldCharType="separate"/>
            </w:r>
            <w:r w:rsidR="00C9754C">
              <w:rPr>
                <w:webHidden/>
              </w:rPr>
              <w:t>5</w:t>
            </w:r>
            <w:r w:rsidR="00C9754C">
              <w:rPr>
                <w:webHidden/>
              </w:rPr>
              <w:fldChar w:fldCharType="end"/>
            </w:r>
          </w:hyperlink>
        </w:p>
        <w:p w14:paraId="3B25C383"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38" w:history="1">
            <w:r w:rsidR="00C9754C" w:rsidRPr="002E562F">
              <w:rPr>
                <w:rStyle w:val="Hipercze"/>
              </w:rPr>
              <w:t>Objaśnienie terminów</w:t>
            </w:r>
            <w:r w:rsidR="00C9754C">
              <w:rPr>
                <w:webHidden/>
              </w:rPr>
              <w:tab/>
            </w:r>
            <w:r w:rsidR="00C9754C">
              <w:rPr>
                <w:webHidden/>
              </w:rPr>
              <w:fldChar w:fldCharType="begin"/>
            </w:r>
            <w:r w:rsidR="00C9754C">
              <w:rPr>
                <w:webHidden/>
              </w:rPr>
              <w:instrText xml:space="preserve"> PAGEREF _Toc126130738 \h </w:instrText>
            </w:r>
            <w:r w:rsidR="00C9754C">
              <w:rPr>
                <w:webHidden/>
              </w:rPr>
            </w:r>
            <w:r w:rsidR="00C9754C">
              <w:rPr>
                <w:webHidden/>
              </w:rPr>
              <w:fldChar w:fldCharType="separate"/>
            </w:r>
            <w:r w:rsidR="00C9754C">
              <w:rPr>
                <w:webHidden/>
              </w:rPr>
              <w:t>5</w:t>
            </w:r>
            <w:r w:rsidR="00C9754C">
              <w:rPr>
                <w:webHidden/>
              </w:rPr>
              <w:fldChar w:fldCharType="end"/>
            </w:r>
          </w:hyperlink>
        </w:p>
        <w:p w14:paraId="32CA3C53" w14:textId="77777777" w:rsidR="00C9754C" w:rsidRDefault="007A3343">
          <w:pPr>
            <w:pStyle w:val="Spistreci1"/>
            <w:rPr>
              <w:rFonts w:asciiTheme="minorHAnsi" w:eastAsiaTheme="minorEastAsia" w:hAnsiTheme="minorHAnsi" w:cstheme="minorBidi"/>
              <w:noProof/>
              <w:sz w:val="22"/>
              <w:lang w:eastAsia="pl-PL"/>
            </w:rPr>
          </w:pPr>
          <w:hyperlink w:anchor="_Toc126130739" w:history="1">
            <w:r w:rsidR="00C9754C" w:rsidRPr="002E562F">
              <w:rPr>
                <w:rStyle w:val="Hipercze"/>
                <w:noProof/>
              </w:rPr>
              <w:t>ROZDZIAŁ II</w:t>
            </w:r>
            <w:r w:rsidR="00C9754C">
              <w:rPr>
                <w:noProof/>
                <w:webHidden/>
              </w:rPr>
              <w:tab/>
            </w:r>
            <w:r w:rsidR="00C9754C">
              <w:rPr>
                <w:noProof/>
                <w:webHidden/>
              </w:rPr>
              <w:fldChar w:fldCharType="begin"/>
            </w:r>
            <w:r w:rsidR="00C9754C">
              <w:rPr>
                <w:noProof/>
                <w:webHidden/>
              </w:rPr>
              <w:instrText xml:space="preserve"> PAGEREF _Toc126130739 \h </w:instrText>
            </w:r>
            <w:r w:rsidR="00C9754C">
              <w:rPr>
                <w:noProof/>
                <w:webHidden/>
              </w:rPr>
            </w:r>
            <w:r w:rsidR="00C9754C">
              <w:rPr>
                <w:noProof/>
                <w:webHidden/>
              </w:rPr>
              <w:fldChar w:fldCharType="separate"/>
            </w:r>
            <w:r w:rsidR="00C9754C">
              <w:rPr>
                <w:noProof/>
                <w:webHidden/>
              </w:rPr>
              <w:t>6</w:t>
            </w:r>
            <w:r w:rsidR="00C9754C">
              <w:rPr>
                <w:noProof/>
                <w:webHidden/>
              </w:rPr>
              <w:fldChar w:fldCharType="end"/>
            </w:r>
          </w:hyperlink>
        </w:p>
        <w:p w14:paraId="13791DC9" w14:textId="77777777" w:rsidR="00C9754C" w:rsidRDefault="007A3343">
          <w:pPr>
            <w:pStyle w:val="Spistreci1"/>
            <w:rPr>
              <w:rFonts w:asciiTheme="minorHAnsi" w:eastAsiaTheme="minorEastAsia" w:hAnsiTheme="minorHAnsi" w:cstheme="minorBidi"/>
              <w:noProof/>
              <w:sz w:val="22"/>
              <w:lang w:eastAsia="pl-PL"/>
            </w:rPr>
          </w:pPr>
          <w:hyperlink w:anchor="_Toc126130740" w:history="1">
            <w:r w:rsidR="00C9754C" w:rsidRPr="002E562F">
              <w:rPr>
                <w:rStyle w:val="Hipercze"/>
                <w:noProof/>
              </w:rPr>
              <w:t>STRUKTURA ORGANIZACYJNA UNIWERSYTETU</w:t>
            </w:r>
            <w:r w:rsidR="00C9754C">
              <w:rPr>
                <w:noProof/>
                <w:webHidden/>
              </w:rPr>
              <w:tab/>
            </w:r>
            <w:r w:rsidR="00C9754C">
              <w:rPr>
                <w:noProof/>
                <w:webHidden/>
              </w:rPr>
              <w:fldChar w:fldCharType="begin"/>
            </w:r>
            <w:r w:rsidR="00C9754C">
              <w:rPr>
                <w:noProof/>
                <w:webHidden/>
              </w:rPr>
              <w:instrText xml:space="preserve"> PAGEREF _Toc126130740 \h </w:instrText>
            </w:r>
            <w:r w:rsidR="00C9754C">
              <w:rPr>
                <w:noProof/>
                <w:webHidden/>
              </w:rPr>
            </w:r>
            <w:r w:rsidR="00C9754C">
              <w:rPr>
                <w:noProof/>
                <w:webHidden/>
              </w:rPr>
              <w:fldChar w:fldCharType="separate"/>
            </w:r>
            <w:r w:rsidR="00C9754C">
              <w:rPr>
                <w:noProof/>
                <w:webHidden/>
              </w:rPr>
              <w:t>6</w:t>
            </w:r>
            <w:r w:rsidR="00C9754C">
              <w:rPr>
                <w:noProof/>
                <w:webHidden/>
              </w:rPr>
              <w:fldChar w:fldCharType="end"/>
            </w:r>
          </w:hyperlink>
        </w:p>
        <w:p w14:paraId="2878757F"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41" w:history="1">
            <w:r w:rsidR="00C9754C" w:rsidRPr="002E562F">
              <w:rPr>
                <w:rStyle w:val="Hipercze"/>
              </w:rPr>
              <w:t>Wydziały</w:t>
            </w:r>
            <w:r w:rsidR="00C9754C">
              <w:rPr>
                <w:webHidden/>
              </w:rPr>
              <w:tab/>
            </w:r>
            <w:r w:rsidR="00C9754C">
              <w:rPr>
                <w:webHidden/>
              </w:rPr>
              <w:fldChar w:fldCharType="begin"/>
            </w:r>
            <w:r w:rsidR="00C9754C">
              <w:rPr>
                <w:webHidden/>
              </w:rPr>
              <w:instrText xml:space="preserve"> PAGEREF _Toc126130741 \h </w:instrText>
            </w:r>
            <w:r w:rsidR="00C9754C">
              <w:rPr>
                <w:webHidden/>
              </w:rPr>
            </w:r>
            <w:r w:rsidR="00C9754C">
              <w:rPr>
                <w:webHidden/>
              </w:rPr>
              <w:fldChar w:fldCharType="separate"/>
            </w:r>
            <w:r w:rsidR="00C9754C">
              <w:rPr>
                <w:webHidden/>
              </w:rPr>
              <w:t>6</w:t>
            </w:r>
            <w:r w:rsidR="00C9754C">
              <w:rPr>
                <w:webHidden/>
              </w:rPr>
              <w:fldChar w:fldCharType="end"/>
            </w:r>
          </w:hyperlink>
        </w:p>
        <w:p w14:paraId="30405BEF"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42" w:history="1">
            <w:r w:rsidR="00C9754C" w:rsidRPr="002E562F">
              <w:rPr>
                <w:rStyle w:val="Hipercze"/>
              </w:rPr>
              <w:t>Wydziałowe jednostki organizacyjne</w:t>
            </w:r>
            <w:r w:rsidR="00C9754C">
              <w:rPr>
                <w:webHidden/>
              </w:rPr>
              <w:tab/>
            </w:r>
            <w:r w:rsidR="00C9754C">
              <w:rPr>
                <w:webHidden/>
              </w:rPr>
              <w:fldChar w:fldCharType="begin"/>
            </w:r>
            <w:r w:rsidR="00C9754C">
              <w:rPr>
                <w:webHidden/>
              </w:rPr>
              <w:instrText xml:space="preserve"> PAGEREF _Toc126130742 \h </w:instrText>
            </w:r>
            <w:r w:rsidR="00C9754C">
              <w:rPr>
                <w:webHidden/>
              </w:rPr>
            </w:r>
            <w:r w:rsidR="00C9754C">
              <w:rPr>
                <w:webHidden/>
              </w:rPr>
              <w:fldChar w:fldCharType="separate"/>
            </w:r>
            <w:r w:rsidR="00C9754C">
              <w:rPr>
                <w:webHidden/>
              </w:rPr>
              <w:t>6</w:t>
            </w:r>
            <w:r w:rsidR="00C9754C">
              <w:rPr>
                <w:webHidden/>
              </w:rPr>
              <w:fldChar w:fldCharType="end"/>
            </w:r>
          </w:hyperlink>
        </w:p>
        <w:p w14:paraId="3013AEA6"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43" w:history="1">
            <w:r w:rsidR="00C9754C" w:rsidRPr="002E562F">
              <w:rPr>
                <w:rStyle w:val="Hipercze"/>
              </w:rPr>
              <w:t>Jednostki ogólnouczelniane oraz inne jednostki organizacyjne</w:t>
            </w:r>
            <w:r w:rsidR="00C9754C">
              <w:rPr>
                <w:webHidden/>
              </w:rPr>
              <w:tab/>
            </w:r>
            <w:r w:rsidR="00C9754C">
              <w:rPr>
                <w:webHidden/>
              </w:rPr>
              <w:fldChar w:fldCharType="begin"/>
            </w:r>
            <w:r w:rsidR="00C9754C">
              <w:rPr>
                <w:webHidden/>
              </w:rPr>
              <w:instrText xml:space="preserve"> PAGEREF _Toc126130743 \h </w:instrText>
            </w:r>
            <w:r w:rsidR="00C9754C">
              <w:rPr>
                <w:webHidden/>
              </w:rPr>
            </w:r>
            <w:r w:rsidR="00C9754C">
              <w:rPr>
                <w:webHidden/>
              </w:rPr>
              <w:fldChar w:fldCharType="separate"/>
            </w:r>
            <w:r w:rsidR="00C9754C">
              <w:rPr>
                <w:webHidden/>
              </w:rPr>
              <w:t>7</w:t>
            </w:r>
            <w:r w:rsidR="00C9754C">
              <w:rPr>
                <w:webHidden/>
              </w:rPr>
              <w:fldChar w:fldCharType="end"/>
            </w:r>
          </w:hyperlink>
        </w:p>
        <w:p w14:paraId="7E1FF370"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44" w:history="1">
            <w:r w:rsidR="00C9754C" w:rsidRPr="002E562F">
              <w:rPr>
                <w:rStyle w:val="Hipercze"/>
              </w:rPr>
              <w:t>Jednostki administracji Uczelni</w:t>
            </w:r>
            <w:r w:rsidR="00C9754C">
              <w:rPr>
                <w:webHidden/>
              </w:rPr>
              <w:tab/>
            </w:r>
            <w:r w:rsidR="00C9754C">
              <w:rPr>
                <w:webHidden/>
              </w:rPr>
              <w:fldChar w:fldCharType="begin"/>
            </w:r>
            <w:r w:rsidR="00C9754C">
              <w:rPr>
                <w:webHidden/>
              </w:rPr>
              <w:instrText xml:space="preserve"> PAGEREF _Toc126130744 \h </w:instrText>
            </w:r>
            <w:r w:rsidR="00C9754C">
              <w:rPr>
                <w:webHidden/>
              </w:rPr>
            </w:r>
            <w:r w:rsidR="00C9754C">
              <w:rPr>
                <w:webHidden/>
              </w:rPr>
              <w:fldChar w:fldCharType="separate"/>
            </w:r>
            <w:r w:rsidR="00C9754C">
              <w:rPr>
                <w:webHidden/>
              </w:rPr>
              <w:t>7</w:t>
            </w:r>
            <w:r w:rsidR="00C9754C">
              <w:rPr>
                <w:webHidden/>
              </w:rPr>
              <w:fldChar w:fldCharType="end"/>
            </w:r>
          </w:hyperlink>
        </w:p>
        <w:p w14:paraId="2ACB076D"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45" w:history="1">
            <w:r w:rsidR="00C9754C" w:rsidRPr="002E562F">
              <w:rPr>
                <w:rStyle w:val="Hipercze"/>
                <w:rFonts w:eastAsia="Times New Roman"/>
                <w:lang w:eastAsia="pl-PL"/>
              </w:rPr>
              <w:t>Podległość formalna i merytoryczna jednostek organizacyjnych administracji, jednostek ogólnouczelnianych, jednostek wydziałowych oraz szkoły doktorskiej.</w:t>
            </w:r>
            <w:r w:rsidR="00C9754C">
              <w:rPr>
                <w:webHidden/>
              </w:rPr>
              <w:tab/>
            </w:r>
            <w:r w:rsidR="00C9754C">
              <w:rPr>
                <w:webHidden/>
              </w:rPr>
              <w:fldChar w:fldCharType="begin"/>
            </w:r>
            <w:r w:rsidR="00C9754C">
              <w:rPr>
                <w:webHidden/>
              </w:rPr>
              <w:instrText xml:space="preserve"> PAGEREF _Toc126130745 \h </w:instrText>
            </w:r>
            <w:r w:rsidR="00C9754C">
              <w:rPr>
                <w:webHidden/>
              </w:rPr>
            </w:r>
            <w:r w:rsidR="00C9754C">
              <w:rPr>
                <w:webHidden/>
              </w:rPr>
              <w:fldChar w:fldCharType="separate"/>
            </w:r>
            <w:r w:rsidR="00C9754C">
              <w:rPr>
                <w:webHidden/>
              </w:rPr>
              <w:t>8</w:t>
            </w:r>
            <w:r w:rsidR="00C9754C">
              <w:rPr>
                <w:webHidden/>
              </w:rPr>
              <w:fldChar w:fldCharType="end"/>
            </w:r>
          </w:hyperlink>
        </w:p>
        <w:p w14:paraId="49E89E43" w14:textId="77777777" w:rsidR="00C9754C" w:rsidRDefault="007A3343">
          <w:pPr>
            <w:pStyle w:val="Spistreci1"/>
            <w:rPr>
              <w:rFonts w:asciiTheme="minorHAnsi" w:eastAsiaTheme="minorEastAsia" w:hAnsiTheme="minorHAnsi" w:cstheme="minorBidi"/>
              <w:noProof/>
              <w:sz w:val="22"/>
              <w:lang w:eastAsia="pl-PL"/>
            </w:rPr>
          </w:pPr>
          <w:hyperlink w:anchor="_Toc126130746" w:history="1">
            <w:r w:rsidR="00C9754C" w:rsidRPr="002E562F">
              <w:rPr>
                <w:rStyle w:val="Hipercze"/>
                <w:noProof/>
              </w:rPr>
              <w:t>ROZDZIAŁ III</w:t>
            </w:r>
            <w:r w:rsidR="00C9754C">
              <w:rPr>
                <w:noProof/>
                <w:webHidden/>
              </w:rPr>
              <w:tab/>
            </w:r>
            <w:r w:rsidR="00C9754C">
              <w:rPr>
                <w:noProof/>
                <w:webHidden/>
              </w:rPr>
              <w:fldChar w:fldCharType="begin"/>
            </w:r>
            <w:r w:rsidR="00C9754C">
              <w:rPr>
                <w:noProof/>
                <w:webHidden/>
              </w:rPr>
              <w:instrText xml:space="preserve"> PAGEREF _Toc126130746 \h </w:instrText>
            </w:r>
            <w:r w:rsidR="00C9754C">
              <w:rPr>
                <w:noProof/>
                <w:webHidden/>
              </w:rPr>
            </w:r>
            <w:r w:rsidR="00C9754C">
              <w:rPr>
                <w:noProof/>
                <w:webHidden/>
              </w:rPr>
              <w:fldChar w:fldCharType="separate"/>
            </w:r>
            <w:r w:rsidR="00C9754C">
              <w:rPr>
                <w:noProof/>
                <w:webHidden/>
              </w:rPr>
              <w:t>11</w:t>
            </w:r>
            <w:r w:rsidR="00C9754C">
              <w:rPr>
                <w:noProof/>
                <w:webHidden/>
              </w:rPr>
              <w:fldChar w:fldCharType="end"/>
            </w:r>
          </w:hyperlink>
        </w:p>
        <w:p w14:paraId="7C0C5CFC" w14:textId="77777777" w:rsidR="00C9754C" w:rsidRDefault="007A3343">
          <w:pPr>
            <w:pStyle w:val="Spistreci1"/>
            <w:rPr>
              <w:rFonts w:asciiTheme="minorHAnsi" w:eastAsiaTheme="minorEastAsia" w:hAnsiTheme="minorHAnsi" w:cstheme="minorBidi"/>
              <w:noProof/>
              <w:sz w:val="22"/>
              <w:lang w:eastAsia="pl-PL"/>
            </w:rPr>
          </w:pPr>
          <w:hyperlink w:anchor="_Toc126130747" w:history="1">
            <w:r w:rsidR="00C9754C" w:rsidRPr="002E562F">
              <w:rPr>
                <w:rStyle w:val="Hipercze"/>
                <w:noProof/>
              </w:rPr>
              <w:t>ZASADY ORGANIZACJI PRACY W UNIWERSYTECIE</w:t>
            </w:r>
            <w:r w:rsidR="00C9754C">
              <w:rPr>
                <w:noProof/>
                <w:webHidden/>
              </w:rPr>
              <w:tab/>
            </w:r>
            <w:r w:rsidR="00C9754C">
              <w:rPr>
                <w:noProof/>
                <w:webHidden/>
              </w:rPr>
              <w:fldChar w:fldCharType="begin"/>
            </w:r>
            <w:r w:rsidR="00C9754C">
              <w:rPr>
                <w:noProof/>
                <w:webHidden/>
              </w:rPr>
              <w:instrText xml:space="preserve"> PAGEREF _Toc126130747 \h </w:instrText>
            </w:r>
            <w:r w:rsidR="00C9754C">
              <w:rPr>
                <w:noProof/>
                <w:webHidden/>
              </w:rPr>
            </w:r>
            <w:r w:rsidR="00C9754C">
              <w:rPr>
                <w:noProof/>
                <w:webHidden/>
              </w:rPr>
              <w:fldChar w:fldCharType="separate"/>
            </w:r>
            <w:r w:rsidR="00C9754C">
              <w:rPr>
                <w:noProof/>
                <w:webHidden/>
              </w:rPr>
              <w:t>11</w:t>
            </w:r>
            <w:r w:rsidR="00C9754C">
              <w:rPr>
                <w:noProof/>
                <w:webHidden/>
              </w:rPr>
              <w:fldChar w:fldCharType="end"/>
            </w:r>
          </w:hyperlink>
        </w:p>
        <w:p w14:paraId="015817ED" w14:textId="77777777" w:rsidR="00C9754C" w:rsidRDefault="007A3343">
          <w:pPr>
            <w:pStyle w:val="Spistreci2"/>
            <w:tabs>
              <w:tab w:val="right" w:leader="dot" w:pos="10456"/>
            </w:tabs>
            <w:rPr>
              <w:rFonts w:asciiTheme="minorHAnsi" w:eastAsiaTheme="minorEastAsia" w:hAnsiTheme="minorHAnsi" w:cstheme="minorBidi"/>
              <w:noProof/>
              <w:sz w:val="22"/>
              <w:lang w:eastAsia="pl-PL"/>
            </w:rPr>
          </w:pPr>
          <w:hyperlink w:anchor="_Toc126130748" w:history="1">
            <w:r w:rsidR="00C9754C" w:rsidRPr="002E562F">
              <w:rPr>
                <w:rStyle w:val="Hipercze"/>
                <w:noProof/>
                <w:lang w:eastAsia="zh-CN" w:bidi="hi-IN"/>
              </w:rPr>
              <w:t>ZADANIA ADMINISTRACJI</w:t>
            </w:r>
            <w:r w:rsidR="00C9754C">
              <w:rPr>
                <w:noProof/>
                <w:webHidden/>
              </w:rPr>
              <w:tab/>
            </w:r>
            <w:r w:rsidR="00C9754C">
              <w:rPr>
                <w:noProof/>
                <w:webHidden/>
              </w:rPr>
              <w:fldChar w:fldCharType="begin"/>
            </w:r>
            <w:r w:rsidR="00C9754C">
              <w:rPr>
                <w:noProof/>
                <w:webHidden/>
              </w:rPr>
              <w:instrText xml:space="preserve"> PAGEREF _Toc126130748 \h </w:instrText>
            </w:r>
            <w:r w:rsidR="00C9754C">
              <w:rPr>
                <w:noProof/>
                <w:webHidden/>
              </w:rPr>
            </w:r>
            <w:r w:rsidR="00C9754C">
              <w:rPr>
                <w:noProof/>
                <w:webHidden/>
              </w:rPr>
              <w:fldChar w:fldCharType="separate"/>
            </w:r>
            <w:r w:rsidR="00C9754C">
              <w:rPr>
                <w:noProof/>
                <w:webHidden/>
              </w:rPr>
              <w:t>11</w:t>
            </w:r>
            <w:r w:rsidR="00C9754C">
              <w:rPr>
                <w:noProof/>
                <w:webHidden/>
              </w:rPr>
              <w:fldChar w:fldCharType="end"/>
            </w:r>
          </w:hyperlink>
        </w:p>
        <w:p w14:paraId="2B9A93A0" w14:textId="77777777" w:rsidR="00C9754C" w:rsidRDefault="007A3343">
          <w:pPr>
            <w:pStyle w:val="Spistreci2"/>
            <w:tabs>
              <w:tab w:val="right" w:leader="dot" w:pos="10456"/>
            </w:tabs>
            <w:rPr>
              <w:rFonts w:asciiTheme="minorHAnsi" w:eastAsiaTheme="minorEastAsia" w:hAnsiTheme="minorHAnsi" w:cstheme="minorBidi"/>
              <w:noProof/>
              <w:sz w:val="22"/>
              <w:lang w:eastAsia="pl-PL"/>
            </w:rPr>
          </w:pPr>
          <w:hyperlink w:anchor="_Toc126130749" w:history="1">
            <w:r w:rsidR="00C9754C" w:rsidRPr="002E562F">
              <w:rPr>
                <w:rStyle w:val="Hipercze"/>
                <w:noProof/>
              </w:rPr>
              <w:t>ZASADY ZARZĄDZANIA</w:t>
            </w:r>
            <w:r w:rsidR="00C9754C">
              <w:rPr>
                <w:noProof/>
                <w:webHidden/>
              </w:rPr>
              <w:tab/>
            </w:r>
            <w:r w:rsidR="00C9754C">
              <w:rPr>
                <w:noProof/>
                <w:webHidden/>
              </w:rPr>
              <w:fldChar w:fldCharType="begin"/>
            </w:r>
            <w:r w:rsidR="00C9754C">
              <w:rPr>
                <w:noProof/>
                <w:webHidden/>
              </w:rPr>
              <w:instrText xml:space="preserve"> PAGEREF _Toc126130749 \h </w:instrText>
            </w:r>
            <w:r w:rsidR="00C9754C">
              <w:rPr>
                <w:noProof/>
                <w:webHidden/>
              </w:rPr>
            </w:r>
            <w:r w:rsidR="00C9754C">
              <w:rPr>
                <w:noProof/>
                <w:webHidden/>
              </w:rPr>
              <w:fldChar w:fldCharType="separate"/>
            </w:r>
            <w:r w:rsidR="00C9754C">
              <w:rPr>
                <w:noProof/>
                <w:webHidden/>
              </w:rPr>
              <w:t>11</w:t>
            </w:r>
            <w:r w:rsidR="00C9754C">
              <w:rPr>
                <w:noProof/>
                <w:webHidden/>
              </w:rPr>
              <w:fldChar w:fldCharType="end"/>
            </w:r>
          </w:hyperlink>
        </w:p>
        <w:p w14:paraId="641E2143"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50" w:history="1">
            <w:r w:rsidR="00C9754C" w:rsidRPr="002E562F">
              <w:rPr>
                <w:rStyle w:val="Hipercze"/>
                <w:rFonts w:eastAsia="SimSun"/>
              </w:rPr>
              <w:t>Zasady działalności jednostek organizacyjnych</w:t>
            </w:r>
            <w:r w:rsidR="00C9754C">
              <w:rPr>
                <w:webHidden/>
              </w:rPr>
              <w:tab/>
            </w:r>
            <w:r w:rsidR="00C9754C">
              <w:rPr>
                <w:webHidden/>
              </w:rPr>
              <w:fldChar w:fldCharType="begin"/>
            </w:r>
            <w:r w:rsidR="00C9754C">
              <w:rPr>
                <w:webHidden/>
              </w:rPr>
              <w:instrText xml:space="preserve"> PAGEREF _Toc126130750 \h </w:instrText>
            </w:r>
            <w:r w:rsidR="00C9754C">
              <w:rPr>
                <w:webHidden/>
              </w:rPr>
            </w:r>
            <w:r w:rsidR="00C9754C">
              <w:rPr>
                <w:webHidden/>
              </w:rPr>
              <w:fldChar w:fldCharType="separate"/>
            </w:r>
            <w:r w:rsidR="00C9754C">
              <w:rPr>
                <w:webHidden/>
              </w:rPr>
              <w:t>11</w:t>
            </w:r>
            <w:r w:rsidR="00C9754C">
              <w:rPr>
                <w:webHidden/>
              </w:rPr>
              <w:fldChar w:fldCharType="end"/>
            </w:r>
          </w:hyperlink>
        </w:p>
        <w:p w14:paraId="72EEFF43"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51" w:history="1">
            <w:r w:rsidR="00C9754C" w:rsidRPr="002E562F">
              <w:rPr>
                <w:rStyle w:val="Hipercze"/>
                <w:rFonts w:eastAsia="Times New Roman"/>
                <w:lang w:eastAsia="pl-PL"/>
              </w:rPr>
              <w:t>Nadzór i kontrola jednostek</w:t>
            </w:r>
            <w:r w:rsidR="00C9754C">
              <w:rPr>
                <w:webHidden/>
              </w:rPr>
              <w:tab/>
            </w:r>
            <w:r w:rsidR="00C9754C">
              <w:rPr>
                <w:webHidden/>
              </w:rPr>
              <w:fldChar w:fldCharType="begin"/>
            </w:r>
            <w:r w:rsidR="00C9754C">
              <w:rPr>
                <w:webHidden/>
              </w:rPr>
              <w:instrText xml:space="preserve"> PAGEREF _Toc126130751 \h </w:instrText>
            </w:r>
            <w:r w:rsidR="00C9754C">
              <w:rPr>
                <w:webHidden/>
              </w:rPr>
            </w:r>
            <w:r w:rsidR="00C9754C">
              <w:rPr>
                <w:webHidden/>
              </w:rPr>
              <w:fldChar w:fldCharType="separate"/>
            </w:r>
            <w:r w:rsidR="00C9754C">
              <w:rPr>
                <w:webHidden/>
              </w:rPr>
              <w:t>12</w:t>
            </w:r>
            <w:r w:rsidR="00C9754C">
              <w:rPr>
                <w:webHidden/>
              </w:rPr>
              <w:fldChar w:fldCharType="end"/>
            </w:r>
          </w:hyperlink>
        </w:p>
        <w:p w14:paraId="55C38F7F"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52" w:history="1">
            <w:r w:rsidR="00C9754C" w:rsidRPr="002E562F">
              <w:rPr>
                <w:rStyle w:val="Hipercze"/>
                <w:rFonts w:eastAsia="Andale Sans UI"/>
              </w:rPr>
              <w:t>Ogólny zakres odpowiedzialności kierowników jednostek organizacyjnych</w:t>
            </w:r>
            <w:r w:rsidR="00C9754C">
              <w:rPr>
                <w:webHidden/>
              </w:rPr>
              <w:tab/>
            </w:r>
            <w:r w:rsidR="00C9754C">
              <w:rPr>
                <w:webHidden/>
              </w:rPr>
              <w:fldChar w:fldCharType="begin"/>
            </w:r>
            <w:r w:rsidR="00C9754C">
              <w:rPr>
                <w:webHidden/>
              </w:rPr>
              <w:instrText xml:space="preserve"> PAGEREF _Toc126130752 \h </w:instrText>
            </w:r>
            <w:r w:rsidR="00C9754C">
              <w:rPr>
                <w:webHidden/>
              </w:rPr>
            </w:r>
            <w:r w:rsidR="00C9754C">
              <w:rPr>
                <w:webHidden/>
              </w:rPr>
              <w:fldChar w:fldCharType="separate"/>
            </w:r>
            <w:r w:rsidR="00C9754C">
              <w:rPr>
                <w:webHidden/>
              </w:rPr>
              <w:t>12</w:t>
            </w:r>
            <w:r w:rsidR="00C9754C">
              <w:rPr>
                <w:webHidden/>
              </w:rPr>
              <w:fldChar w:fldCharType="end"/>
            </w:r>
          </w:hyperlink>
        </w:p>
        <w:p w14:paraId="4A64D32D"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53" w:history="1">
            <w:r w:rsidR="00C9754C" w:rsidRPr="002E562F">
              <w:rPr>
                <w:rStyle w:val="Hipercze"/>
                <w:rFonts w:eastAsia="Andale Sans UI"/>
              </w:rPr>
              <w:t>Ogólny zakres odpowiedzialności pracowników</w:t>
            </w:r>
            <w:r w:rsidR="00C9754C">
              <w:rPr>
                <w:webHidden/>
              </w:rPr>
              <w:tab/>
            </w:r>
            <w:r w:rsidR="00C9754C">
              <w:rPr>
                <w:webHidden/>
              </w:rPr>
              <w:fldChar w:fldCharType="begin"/>
            </w:r>
            <w:r w:rsidR="00C9754C">
              <w:rPr>
                <w:webHidden/>
              </w:rPr>
              <w:instrText xml:space="preserve"> PAGEREF _Toc126130753 \h </w:instrText>
            </w:r>
            <w:r w:rsidR="00C9754C">
              <w:rPr>
                <w:webHidden/>
              </w:rPr>
            </w:r>
            <w:r w:rsidR="00C9754C">
              <w:rPr>
                <w:webHidden/>
              </w:rPr>
              <w:fldChar w:fldCharType="separate"/>
            </w:r>
            <w:r w:rsidR="00C9754C">
              <w:rPr>
                <w:webHidden/>
              </w:rPr>
              <w:t>13</w:t>
            </w:r>
            <w:r w:rsidR="00C9754C">
              <w:rPr>
                <w:webHidden/>
              </w:rPr>
              <w:fldChar w:fldCharType="end"/>
            </w:r>
          </w:hyperlink>
        </w:p>
        <w:p w14:paraId="19064F99"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54" w:history="1">
            <w:r w:rsidR="00C9754C" w:rsidRPr="002E562F">
              <w:rPr>
                <w:rStyle w:val="Hipercze"/>
                <w:rFonts w:eastAsia="SimSun"/>
              </w:rPr>
              <w:t>Przyjmowanie i zdawanie funkcji</w:t>
            </w:r>
            <w:r w:rsidR="00C9754C">
              <w:rPr>
                <w:webHidden/>
              </w:rPr>
              <w:tab/>
            </w:r>
            <w:r w:rsidR="00C9754C">
              <w:rPr>
                <w:webHidden/>
              </w:rPr>
              <w:fldChar w:fldCharType="begin"/>
            </w:r>
            <w:r w:rsidR="00C9754C">
              <w:rPr>
                <w:webHidden/>
              </w:rPr>
              <w:instrText xml:space="preserve"> PAGEREF _Toc126130754 \h </w:instrText>
            </w:r>
            <w:r w:rsidR="00C9754C">
              <w:rPr>
                <w:webHidden/>
              </w:rPr>
            </w:r>
            <w:r w:rsidR="00C9754C">
              <w:rPr>
                <w:webHidden/>
              </w:rPr>
              <w:fldChar w:fldCharType="separate"/>
            </w:r>
            <w:r w:rsidR="00C9754C">
              <w:rPr>
                <w:webHidden/>
              </w:rPr>
              <w:t>14</w:t>
            </w:r>
            <w:r w:rsidR="00C9754C">
              <w:rPr>
                <w:webHidden/>
              </w:rPr>
              <w:fldChar w:fldCharType="end"/>
            </w:r>
          </w:hyperlink>
        </w:p>
        <w:p w14:paraId="222869CA"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55" w:history="1">
            <w:r w:rsidR="00C9754C" w:rsidRPr="002E562F">
              <w:rPr>
                <w:rStyle w:val="Hipercze"/>
                <w:rFonts w:eastAsia="SimSun"/>
              </w:rPr>
              <w:t>Zarządzanie projektami</w:t>
            </w:r>
            <w:r w:rsidR="00C9754C">
              <w:rPr>
                <w:webHidden/>
              </w:rPr>
              <w:tab/>
            </w:r>
            <w:r w:rsidR="00C9754C">
              <w:rPr>
                <w:webHidden/>
              </w:rPr>
              <w:fldChar w:fldCharType="begin"/>
            </w:r>
            <w:r w:rsidR="00C9754C">
              <w:rPr>
                <w:webHidden/>
              </w:rPr>
              <w:instrText xml:space="preserve"> PAGEREF _Toc126130755 \h </w:instrText>
            </w:r>
            <w:r w:rsidR="00C9754C">
              <w:rPr>
                <w:webHidden/>
              </w:rPr>
            </w:r>
            <w:r w:rsidR="00C9754C">
              <w:rPr>
                <w:webHidden/>
              </w:rPr>
              <w:fldChar w:fldCharType="separate"/>
            </w:r>
            <w:r w:rsidR="00C9754C">
              <w:rPr>
                <w:webHidden/>
              </w:rPr>
              <w:t>14</w:t>
            </w:r>
            <w:r w:rsidR="00C9754C">
              <w:rPr>
                <w:webHidden/>
              </w:rPr>
              <w:fldChar w:fldCharType="end"/>
            </w:r>
          </w:hyperlink>
        </w:p>
        <w:p w14:paraId="036F2F9F" w14:textId="77777777" w:rsidR="00C9754C" w:rsidRDefault="007A3343">
          <w:pPr>
            <w:pStyle w:val="Spistreci2"/>
            <w:tabs>
              <w:tab w:val="right" w:leader="dot" w:pos="10456"/>
            </w:tabs>
            <w:rPr>
              <w:rFonts w:asciiTheme="minorHAnsi" w:eastAsiaTheme="minorEastAsia" w:hAnsiTheme="minorHAnsi" w:cstheme="minorBidi"/>
              <w:noProof/>
              <w:sz w:val="22"/>
              <w:lang w:eastAsia="pl-PL"/>
            </w:rPr>
          </w:pPr>
          <w:hyperlink w:anchor="_Toc126130756" w:history="1">
            <w:r w:rsidR="00C9754C" w:rsidRPr="002E562F">
              <w:rPr>
                <w:rStyle w:val="Hipercze"/>
                <w:noProof/>
              </w:rPr>
              <w:t>AKTY NORMATYWNE I UMOWY</w:t>
            </w:r>
            <w:r w:rsidR="00C9754C">
              <w:rPr>
                <w:noProof/>
                <w:webHidden/>
              </w:rPr>
              <w:tab/>
            </w:r>
            <w:r w:rsidR="00C9754C">
              <w:rPr>
                <w:noProof/>
                <w:webHidden/>
              </w:rPr>
              <w:fldChar w:fldCharType="begin"/>
            </w:r>
            <w:r w:rsidR="00C9754C">
              <w:rPr>
                <w:noProof/>
                <w:webHidden/>
              </w:rPr>
              <w:instrText xml:space="preserve"> PAGEREF _Toc126130756 \h </w:instrText>
            </w:r>
            <w:r w:rsidR="00C9754C">
              <w:rPr>
                <w:noProof/>
                <w:webHidden/>
              </w:rPr>
            </w:r>
            <w:r w:rsidR="00C9754C">
              <w:rPr>
                <w:noProof/>
                <w:webHidden/>
              </w:rPr>
              <w:fldChar w:fldCharType="separate"/>
            </w:r>
            <w:r w:rsidR="00C9754C">
              <w:rPr>
                <w:noProof/>
                <w:webHidden/>
              </w:rPr>
              <w:t>15</w:t>
            </w:r>
            <w:r w:rsidR="00C9754C">
              <w:rPr>
                <w:noProof/>
                <w:webHidden/>
              </w:rPr>
              <w:fldChar w:fldCharType="end"/>
            </w:r>
          </w:hyperlink>
        </w:p>
        <w:p w14:paraId="5B8293F1"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57" w:history="1">
            <w:r w:rsidR="00C9754C" w:rsidRPr="002E562F">
              <w:rPr>
                <w:rStyle w:val="Hipercze"/>
                <w:rFonts w:eastAsia="Andale Sans UI"/>
              </w:rPr>
              <w:t>Wydawanie wewnętrznych aktów normatywnych</w:t>
            </w:r>
            <w:r w:rsidR="00C9754C">
              <w:rPr>
                <w:webHidden/>
              </w:rPr>
              <w:tab/>
            </w:r>
            <w:r w:rsidR="00C9754C">
              <w:rPr>
                <w:webHidden/>
              </w:rPr>
              <w:fldChar w:fldCharType="begin"/>
            </w:r>
            <w:r w:rsidR="00C9754C">
              <w:rPr>
                <w:webHidden/>
              </w:rPr>
              <w:instrText xml:space="preserve"> PAGEREF _Toc126130757 \h </w:instrText>
            </w:r>
            <w:r w:rsidR="00C9754C">
              <w:rPr>
                <w:webHidden/>
              </w:rPr>
            </w:r>
            <w:r w:rsidR="00C9754C">
              <w:rPr>
                <w:webHidden/>
              </w:rPr>
              <w:fldChar w:fldCharType="separate"/>
            </w:r>
            <w:r w:rsidR="00C9754C">
              <w:rPr>
                <w:webHidden/>
              </w:rPr>
              <w:t>15</w:t>
            </w:r>
            <w:r w:rsidR="00C9754C">
              <w:rPr>
                <w:webHidden/>
              </w:rPr>
              <w:fldChar w:fldCharType="end"/>
            </w:r>
          </w:hyperlink>
        </w:p>
        <w:p w14:paraId="3B7272B2"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58" w:history="1">
            <w:r w:rsidR="00C9754C" w:rsidRPr="002E562F">
              <w:rPr>
                <w:rStyle w:val="Hipercze"/>
                <w:rFonts w:eastAsia="Andale Sans UI"/>
              </w:rPr>
              <w:t>Udzielanie pełnomocnictw i upoważnień</w:t>
            </w:r>
            <w:r w:rsidR="00C9754C">
              <w:rPr>
                <w:webHidden/>
              </w:rPr>
              <w:tab/>
            </w:r>
            <w:r w:rsidR="00C9754C">
              <w:rPr>
                <w:webHidden/>
              </w:rPr>
              <w:fldChar w:fldCharType="begin"/>
            </w:r>
            <w:r w:rsidR="00C9754C">
              <w:rPr>
                <w:webHidden/>
              </w:rPr>
              <w:instrText xml:space="preserve"> PAGEREF _Toc126130758 \h </w:instrText>
            </w:r>
            <w:r w:rsidR="00C9754C">
              <w:rPr>
                <w:webHidden/>
              </w:rPr>
            </w:r>
            <w:r w:rsidR="00C9754C">
              <w:rPr>
                <w:webHidden/>
              </w:rPr>
              <w:fldChar w:fldCharType="separate"/>
            </w:r>
            <w:r w:rsidR="00C9754C">
              <w:rPr>
                <w:webHidden/>
              </w:rPr>
              <w:t>16</w:t>
            </w:r>
            <w:r w:rsidR="00C9754C">
              <w:rPr>
                <w:webHidden/>
              </w:rPr>
              <w:fldChar w:fldCharType="end"/>
            </w:r>
          </w:hyperlink>
        </w:p>
        <w:p w14:paraId="30A6F0F4"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59" w:history="1">
            <w:r w:rsidR="00C9754C" w:rsidRPr="002E562F">
              <w:rPr>
                <w:rStyle w:val="Hipercze"/>
                <w:rFonts w:eastAsia="Andale Sans UI"/>
              </w:rPr>
              <w:t>Pieczęcie, stemple i druki firmowe</w:t>
            </w:r>
            <w:r w:rsidR="00C9754C">
              <w:rPr>
                <w:webHidden/>
              </w:rPr>
              <w:tab/>
            </w:r>
            <w:r w:rsidR="00C9754C">
              <w:rPr>
                <w:webHidden/>
              </w:rPr>
              <w:fldChar w:fldCharType="begin"/>
            </w:r>
            <w:r w:rsidR="00C9754C">
              <w:rPr>
                <w:webHidden/>
              </w:rPr>
              <w:instrText xml:space="preserve"> PAGEREF _Toc126130759 \h </w:instrText>
            </w:r>
            <w:r w:rsidR="00C9754C">
              <w:rPr>
                <w:webHidden/>
              </w:rPr>
            </w:r>
            <w:r w:rsidR="00C9754C">
              <w:rPr>
                <w:webHidden/>
              </w:rPr>
              <w:fldChar w:fldCharType="separate"/>
            </w:r>
            <w:r w:rsidR="00C9754C">
              <w:rPr>
                <w:webHidden/>
              </w:rPr>
              <w:t>16</w:t>
            </w:r>
            <w:r w:rsidR="00C9754C">
              <w:rPr>
                <w:webHidden/>
              </w:rPr>
              <w:fldChar w:fldCharType="end"/>
            </w:r>
          </w:hyperlink>
        </w:p>
        <w:p w14:paraId="0F7695C3"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60" w:history="1">
            <w:r w:rsidR="00C9754C" w:rsidRPr="002E562F">
              <w:rPr>
                <w:rStyle w:val="Hipercze"/>
                <w:rFonts w:eastAsia="Andale Sans UI"/>
              </w:rPr>
              <w:t>Podpisywanie dokumentów</w:t>
            </w:r>
            <w:r w:rsidR="00C9754C">
              <w:rPr>
                <w:webHidden/>
              </w:rPr>
              <w:tab/>
            </w:r>
            <w:r w:rsidR="00C9754C">
              <w:rPr>
                <w:webHidden/>
              </w:rPr>
              <w:fldChar w:fldCharType="begin"/>
            </w:r>
            <w:r w:rsidR="00C9754C">
              <w:rPr>
                <w:webHidden/>
              </w:rPr>
              <w:instrText xml:space="preserve"> PAGEREF _Toc126130760 \h </w:instrText>
            </w:r>
            <w:r w:rsidR="00C9754C">
              <w:rPr>
                <w:webHidden/>
              </w:rPr>
            </w:r>
            <w:r w:rsidR="00C9754C">
              <w:rPr>
                <w:webHidden/>
              </w:rPr>
              <w:fldChar w:fldCharType="separate"/>
            </w:r>
            <w:r w:rsidR="00C9754C">
              <w:rPr>
                <w:webHidden/>
              </w:rPr>
              <w:t>17</w:t>
            </w:r>
            <w:r w:rsidR="00C9754C">
              <w:rPr>
                <w:webHidden/>
              </w:rPr>
              <w:fldChar w:fldCharType="end"/>
            </w:r>
          </w:hyperlink>
        </w:p>
        <w:p w14:paraId="535C1A81"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61" w:history="1">
            <w:r w:rsidR="00C9754C" w:rsidRPr="002E562F">
              <w:rPr>
                <w:rStyle w:val="Hipercze"/>
                <w:rFonts w:eastAsia="Andale Sans UI"/>
              </w:rPr>
              <w:t>Uwierzytelnianie dokumentów</w:t>
            </w:r>
            <w:r w:rsidR="00C9754C">
              <w:rPr>
                <w:webHidden/>
              </w:rPr>
              <w:tab/>
            </w:r>
            <w:r w:rsidR="00C9754C">
              <w:rPr>
                <w:webHidden/>
              </w:rPr>
              <w:fldChar w:fldCharType="begin"/>
            </w:r>
            <w:r w:rsidR="00C9754C">
              <w:rPr>
                <w:webHidden/>
              </w:rPr>
              <w:instrText xml:space="preserve"> PAGEREF _Toc126130761 \h </w:instrText>
            </w:r>
            <w:r w:rsidR="00C9754C">
              <w:rPr>
                <w:webHidden/>
              </w:rPr>
            </w:r>
            <w:r w:rsidR="00C9754C">
              <w:rPr>
                <w:webHidden/>
              </w:rPr>
              <w:fldChar w:fldCharType="separate"/>
            </w:r>
            <w:r w:rsidR="00C9754C">
              <w:rPr>
                <w:webHidden/>
              </w:rPr>
              <w:t>18</w:t>
            </w:r>
            <w:r w:rsidR="00C9754C">
              <w:rPr>
                <w:webHidden/>
              </w:rPr>
              <w:fldChar w:fldCharType="end"/>
            </w:r>
          </w:hyperlink>
        </w:p>
        <w:p w14:paraId="0F719757"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62" w:history="1">
            <w:r w:rsidR="00C9754C" w:rsidRPr="002E562F">
              <w:rPr>
                <w:rStyle w:val="Hipercze"/>
                <w:rFonts w:eastAsia="Andale Sans UI"/>
              </w:rPr>
              <w:t>Zawieranie umów</w:t>
            </w:r>
            <w:r w:rsidR="00C9754C">
              <w:rPr>
                <w:webHidden/>
              </w:rPr>
              <w:tab/>
            </w:r>
            <w:r w:rsidR="00C9754C">
              <w:rPr>
                <w:webHidden/>
              </w:rPr>
              <w:fldChar w:fldCharType="begin"/>
            </w:r>
            <w:r w:rsidR="00C9754C">
              <w:rPr>
                <w:webHidden/>
              </w:rPr>
              <w:instrText xml:space="preserve"> PAGEREF _Toc126130762 \h </w:instrText>
            </w:r>
            <w:r w:rsidR="00C9754C">
              <w:rPr>
                <w:webHidden/>
              </w:rPr>
            </w:r>
            <w:r w:rsidR="00C9754C">
              <w:rPr>
                <w:webHidden/>
              </w:rPr>
              <w:fldChar w:fldCharType="separate"/>
            </w:r>
            <w:r w:rsidR="00C9754C">
              <w:rPr>
                <w:webHidden/>
              </w:rPr>
              <w:t>18</w:t>
            </w:r>
            <w:r w:rsidR="00C9754C">
              <w:rPr>
                <w:webHidden/>
              </w:rPr>
              <w:fldChar w:fldCharType="end"/>
            </w:r>
          </w:hyperlink>
        </w:p>
        <w:p w14:paraId="13C79B3B"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63" w:history="1">
            <w:r w:rsidR="00C9754C" w:rsidRPr="002E562F">
              <w:rPr>
                <w:rStyle w:val="Hipercze"/>
                <w:rFonts w:eastAsia="Andale Sans UI"/>
              </w:rPr>
              <w:t>Archiwizowanie dokumentów</w:t>
            </w:r>
            <w:r w:rsidR="00C9754C">
              <w:rPr>
                <w:webHidden/>
              </w:rPr>
              <w:tab/>
            </w:r>
            <w:r w:rsidR="00C9754C">
              <w:rPr>
                <w:webHidden/>
              </w:rPr>
              <w:fldChar w:fldCharType="begin"/>
            </w:r>
            <w:r w:rsidR="00C9754C">
              <w:rPr>
                <w:webHidden/>
              </w:rPr>
              <w:instrText xml:space="preserve"> PAGEREF _Toc126130763 \h </w:instrText>
            </w:r>
            <w:r w:rsidR="00C9754C">
              <w:rPr>
                <w:webHidden/>
              </w:rPr>
            </w:r>
            <w:r w:rsidR="00C9754C">
              <w:rPr>
                <w:webHidden/>
              </w:rPr>
              <w:fldChar w:fldCharType="separate"/>
            </w:r>
            <w:r w:rsidR="00C9754C">
              <w:rPr>
                <w:webHidden/>
              </w:rPr>
              <w:t>19</w:t>
            </w:r>
            <w:r w:rsidR="00C9754C">
              <w:rPr>
                <w:webHidden/>
              </w:rPr>
              <w:fldChar w:fldCharType="end"/>
            </w:r>
          </w:hyperlink>
        </w:p>
        <w:p w14:paraId="6B9AE9DE" w14:textId="77777777" w:rsidR="00C9754C" w:rsidRDefault="007A3343">
          <w:pPr>
            <w:pStyle w:val="Spistreci1"/>
            <w:rPr>
              <w:rFonts w:asciiTheme="minorHAnsi" w:eastAsiaTheme="minorEastAsia" w:hAnsiTheme="minorHAnsi" w:cstheme="minorBidi"/>
              <w:noProof/>
              <w:sz w:val="22"/>
              <w:lang w:eastAsia="pl-PL"/>
            </w:rPr>
          </w:pPr>
          <w:hyperlink w:anchor="_Toc126130764" w:history="1">
            <w:r w:rsidR="00C9754C" w:rsidRPr="002E562F">
              <w:rPr>
                <w:rStyle w:val="Hipercze"/>
                <w:noProof/>
              </w:rPr>
              <w:t>ROZDZIAŁ IV</w:t>
            </w:r>
            <w:r w:rsidR="00C9754C">
              <w:rPr>
                <w:noProof/>
                <w:webHidden/>
              </w:rPr>
              <w:tab/>
            </w:r>
            <w:r w:rsidR="00C9754C">
              <w:rPr>
                <w:noProof/>
                <w:webHidden/>
              </w:rPr>
              <w:fldChar w:fldCharType="begin"/>
            </w:r>
            <w:r w:rsidR="00C9754C">
              <w:rPr>
                <w:noProof/>
                <w:webHidden/>
              </w:rPr>
              <w:instrText xml:space="preserve"> PAGEREF _Toc126130764 \h </w:instrText>
            </w:r>
            <w:r w:rsidR="00C9754C">
              <w:rPr>
                <w:noProof/>
                <w:webHidden/>
              </w:rPr>
            </w:r>
            <w:r w:rsidR="00C9754C">
              <w:rPr>
                <w:noProof/>
                <w:webHidden/>
              </w:rPr>
              <w:fldChar w:fldCharType="separate"/>
            </w:r>
            <w:r w:rsidR="00C9754C">
              <w:rPr>
                <w:noProof/>
                <w:webHidden/>
              </w:rPr>
              <w:t>19</w:t>
            </w:r>
            <w:r w:rsidR="00C9754C">
              <w:rPr>
                <w:noProof/>
                <w:webHidden/>
              </w:rPr>
              <w:fldChar w:fldCharType="end"/>
            </w:r>
          </w:hyperlink>
        </w:p>
        <w:p w14:paraId="310AD5C5" w14:textId="77777777" w:rsidR="00C9754C" w:rsidRDefault="007A3343">
          <w:pPr>
            <w:pStyle w:val="Spistreci1"/>
            <w:rPr>
              <w:rFonts w:asciiTheme="minorHAnsi" w:eastAsiaTheme="minorEastAsia" w:hAnsiTheme="minorHAnsi" w:cstheme="minorBidi"/>
              <w:noProof/>
              <w:sz w:val="22"/>
              <w:lang w:eastAsia="pl-PL"/>
            </w:rPr>
          </w:pPr>
          <w:hyperlink w:anchor="_Toc126130765" w:history="1">
            <w:r w:rsidR="00C9754C" w:rsidRPr="002E562F">
              <w:rPr>
                <w:rStyle w:val="Hipercze"/>
                <w:noProof/>
              </w:rPr>
              <w:t>CELE I KLUCZOWE ZADANIA REKTORA, FUNKCJI KIEROWNICZYCH, JEDNOSTEK ORGANIZACYJNYCH ADMINISTRACJI, JEDNOSTEK OGÓLNOUCZELNIANYCH ORAZ SZKOŁY DOKTORSKIEJ</w:t>
            </w:r>
            <w:r w:rsidR="00C9754C">
              <w:rPr>
                <w:noProof/>
                <w:webHidden/>
              </w:rPr>
              <w:tab/>
            </w:r>
            <w:r w:rsidR="00C9754C">
              <w:rPr>
                <w:noProof/>
                <w:webHidden/>
              </w:rPr>
              <w:fldChar w:fldCharType="begin"/>
            </w:r>
            <w:r w:rsidR="00C9754C">
              <w:rPr>
                <w:noProof/>
                <w:webHidden/>
              </w:rPr>
              <w:instrText xml:space="preserve"> PAGEREF _Toc126130765 \h </w:instrText>
            </w:r>
            <w:r w:rsidR="00C9754C">
              <w:rPr>
                <w:noProof/>
                <w:webHidden/>
              </w:rPr>
            </w:r>
            <w:r w:rsidR="00C9754C">
              <w:rPr>
                <w:noProof/>
                <w:webHidden/>
              </w:rPr>
              <w:fldChar w:fldCharType="separate"/>
            </w:r>
            <w:r w:rsidR="00C9754C">
              <w:rPr>
                <w:noProof/>
                <w:webHidden/>
              </w:rPr>
              <w:t>19</w:t>
            </w:r>
            <w:r w:rsidR="00C9754C">
              <w:rPr>
                <w:noProof/>
                <w:webHidden/>
              </w:rPr>
              <w:fldChar w:fldCharType="end"/>
            </w:r>
          </w:hyperlink>
        </w:p>
        <w:p w14:paraId="07B7C49B" w14:textId="77777777" w:rsidR="00C9754C" w:rsidRDefault="007A3343">
          <w:pPr>
            <w:pStyle w:val="Spistreci2"/>
            <w:tabs>
              <w:tab w:val="right" w:leader="dot" w:pos="10456"/>
            </w:tabs>
            <w:rPr>
              <w:rFonts w:asciiTheme="minorHAnsi" w:eastAsiaTheme="minorEastAsia" w:hAnsiTheme="minorHAnsi" w:cstheme="minorBidi"/>
              <w:noProof/>
              <w:sz w:val="22"/>
              <w:lang w:eastAsia="pl-PL"/>
            </w:rPr>
          </w:pPr>
          <w:hyperlink w:anchor="_Toc126130766" w:history="1">
            <w:r w:rsidR="00C9754C" w:rsidRPr="002E562F">
              <w:rPr>
                <w:rStyle w:val="Hipercze"/>
                <w:noProof/>
              </w:rPr>
              <w:t>JEDNOSTKI ORGANIZACYJNE PODLEGŁE REKTOROWI</w:t>
            </w:r>
            <w:r w:rsidR="00C9754C">
              <w:rPr>
                <w:noProof/>
                <w:webHidden/>
              </w:rPr>
              <w:tab/>
            </w:r>
            <w:r w:rsidR="00C9754C">
              <w:rPr>
                <w:noProof/>
                <w:webHidden/>
              </w:rPr>
              <w:fldChar w:fldCharType="begin"/>
            </w:r>
            <w:r w:rsidR="00C9754C">
              <w:rPr>
                <w:noProof/>
                <w:webHidden/>
              </w:rPr>
              <w:instrText xml:space="preserve"> PAGEREF _Toc126130766 \h </w:instrText>
            </w:r>
            <w:r w:rsidR="00C9754C">
              <w:rPr>
                <w:noProof/>
                <w:webHidden/>
              </w:rPr>
            </w:r>
            <w:r w:rsidR="00C9754C">
              <w:rPr>
                <w:noProof/>
                <w:webHidden/>
              </w:rPr>
              <w:fldChar w:fldCharType="separate"/>
            </w:r>
            <w:r w:rsidR="00C9754C">
              <w:rPr>
                <w:noProof/>
                <w:webHidden/>
              </w:rPr>
              <w:t>19</w:t>
            </w:r>
            <w:r w:rsidR="00C9754C">
              <w:rPr>
                <w:noProof/>
                <w:webHidden/>
              </w:rPr>
              <w:fldChar w:fldCharType="end"/>
            </w:r>
          </w:hyperlink>
        </w:p>
        <w:p w14:paraId="2FFE2036"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67" w:history="1">
            <w:r w:rsidR="00C9754C" w:rsidRPr="002E562F">
              <w:rPr>
                <w:rStyle w:val="Hipercze"/>
              </w:rPr>
              <w:t>REKTOR</w:t>
            </w:r>
            <w:r w:rsidR="00C9754C">
              <w:rPr>
                <w:webHidden/>
              </w:rPr>
              <w:tab/>
            </w:r>
            <w:r w:rsidR="00C9754C">
              <w:rPr>
                <w:webHidden/>
              </w:rPr>
              <w:fldChar w:fldCharType="begin"/>
            </w:r>
            <w:r w:rsidR="00C9754C">
              <w:rPr>
                <w:webHidden/>
              </w:rPr>
              <w:instrText xml:space="preserve"> PAGEREF _Toc126130767 \h </w:instrText>
            </w:r>
            <w:r w:rsidR="00C9754C">
              <w:rPr>
                <w:webHidden/>
              </w:rPr>
            </w:r>
            <w:r w:rsidR="00C9754C">
              <w:rPr>
                <w:webHidden/>
              </w:rPr>
              <w:fldChar w:fldCharType="separate"/>
            </w:r>
            <w:r w:rsidR="00C9754C">
              <w:rPr>
                <w:webHidden/>
              </w:rPr>
              <w:t>22</w:t>
            </w:r>
            <w:r w:rsidR="00C9754C">
              <w:rPr>
                <w:webHidden/>
              </w:rPr>
              <w:fldChar w:fldCharType="end"/>
            </w:r>
          </w:hyperlink>
        </w:p>
        <w:p w14:paraId="43269068"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68" w:history="1">
            <w:r w:rsidR="00C9754C" w:rsidRPr="002E562F">
              <w:rPr>
                <w:rStyle w:val="Hipercze"/>
              </w:rPr>
              <w:t>INSPEKTORAT BHP</w:t>
            </w:r>
            <w:r w:rsidR="00C9754C">
              <w:rPr>
                <w:webHidden/>
              </w:rPr>
              <w:tab/>
            </w:r>
            <w:r w:rsidR="00C9754C">
              <w:rPr>
                <w:webHidden/>
              </w:rPr>
              <w:fldChar w:fldCharType="begin"/>
            </w:r>
            <w:r w:rsidR="00C9754C">
              <w:rPr>
                <w:webHidden/>
              </w:rPr>
              <w:instrText xml:space="preserve"> PAGEREF _Toc126130768 \h </w:instrText>
            </w:r>
            <w:r w:rsidR="00C9754C">
              <w:rPr>
                <w:webHidden/>
              </w:rPr>
            </w:r>
            <w:r w:rsidR="00C9754C">
              <w:rPr>
                <w:webHidden/>
              </w:rPr>
              <w:fldChar w:fldCharType="separate"/>
            </w:r>
            <w:r w:rsidR="00C9754C">
              <w:rPr>
                <w:webHidden/>
              </w:rPr>
              <w:t>24</w:t>
            </w:r>
            <w:r w:rsidR="00C9754C">
              <w:rPr>
                <w:webHidden/>
              </w:rPr>
              <w:fldChar w:fldCharType="end"/>
            </w:r>
          </w:hyperlink>
        </w:p>
        <w:p w14:paraId="397EC8FD"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69" w:history="1">
            <w:r w:rsidR="00C9754C" w:rsidRPr="002E562F">
              <w:rPr>
                <w:rStyle w:val="Hipercze"/>
                <w:rFonts w:eastAsia="Times New Roman"/>
                <w:lang w:eastAsia="pl-PL"/>
              </w:rPr>
              <w:t>INSPEKTORAT SPRAW OBRONNYCH  I BEZPIECZEŃSTWA INFORMACJI</w:t>
            </w:r>
            <w:r w:rsidR="00C9754C">
              <w:rPr>
                <w:webHidden/>
              </w:rPr>
              <w:tab/>
            </w:r>
            <w:r w:rsidR="00C9754C">
              <w:rPr>
                <w:webHidden/>
              </w:rPr>
              <w:fldChar w:fldCharType="begin"/>
            </w:r>
            <w:r w:rsidR="00C9754C">
              <w:rPr>
                <w:webHidden/>
              </w:rPr>
              <w:instrText xml:space="preserve"> PAGEREF _Toc126130769 \h </w:instrText>
            </w:r>
            <w:r w:rsidR="00C9754C">
              <w:rPr>
                <w:webHidden/>
              </w:rPr>
            </w:r>
            <w:r w:rsidR="00C9754C">
              <w:rPr>
                <w:webHidden/>
              </w:rPr>
              <w:fldChar w:fldCharType="separate"/>
            </w:r>
            <w:r w:rsidR="00C9754C">
              <w:rPr>
                <w:webHidden/>
              </w:rPr>
              <w:t>26</w:t>
            </w:r>
            <w:r w:rsidR="00C9754C">
              <w:rPr>
                <w:webHidden/>
              </w:rPr>
              <w:fldChar w:fldCharType="end"/>
            </w:r>
          </w:hyperlink>
        </w:p>
        <w:p w14:paraId="4FF15844"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70" w:history="1">
            <w:r w:rsidR="00C9754C" w:rsidRPr="002E562F">
              <w:rPr>
                <w:rStyle w:val="Hipercze"/>
                <w:rFonts w:eastAsia="Times New Roman"/>
              </w:rPr>
              <w:t>BIURO AUDYTU WEWNĘTRZNEGO</w:t>
            </w:r>
            <w:r w:rsidR="00C9754C">
              <w:rPr>
                <w:webHidden/>
              </w:rPr>
              <w:tab/>
            </w:r>
            <w:r w:rsidR="00C9754C">
              <w:rPr>
                <w:webHidden/>
              </w:rPr>
              <w:fldChar w:fldCharType="begin"/>
            </w:r>
            <w:r w:rsidR="00C9754C">
              <w:rPr>
                <w:webHidden/>
              </w:rPr>
              <w:instrText xml:space="preserve"> PAGEREF _Toc126130770 \h </w:instrText>
            </w:r>
            <w:r w:rsidR="00C9754C">
              <w:rPr>
                <w:webHidden/>
              </w:rPr>
            </w:r>
            <w:r w:rsidR="00C9754C">
              <w:rPr>
                <w:webHidden/>
              </w:rPr>
              <w:fldChar w:fldCharType="separate"/>
            </w:r>
            <w:r w:rsidR="00C9754C">
              <w:rPr>
                <w:webHidden/>
              </w:rPr>
              <w:t>28</w:t>
            </w:r>
            <w:r w:rsidR="00C9754C">
              <w:rPr>
                <w:webHidden/>
              </w:rPr>
              <w:fldChar w:fldCharType="end"/>
            </w:r>
          </w:hyperlink>
        </w:p>
        <w:p w14:paraId="78D4180B"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71" w:history="1">
            <w:r w:rsidR="00C9754C" w:rsidRPr="002E562F">
              <w:rPr>
                <w:rStyle w:val="Hipercze"/>
                <w:rFonts w:eastAsia="Times New Roman"/>
              </w:rPr>
              <w:t>BIURO KONTROLI WEWNĘTRZNEJ</w:t>
            </w:r>
            <w:r w:rsidR="00C9754C">
              <w:rPr>
                <w:webHidden/>
              </w:rPr>
              <w:tab/>
            </w:r>
            <w:r w:rsidR="00C9754C">
              <w:rPr>
                <w:webHidden/>
              </w:rPr>
              <w:fldChar w:fldCharType="begin"/>
            </w:r>
            <w:r w:rsidR="00C9754C">
              <w:rPr>
                <w:webHidden/>
              </w:rPr>
              <w:instrText xml:space="preserve"> PAGEREF _Toc126130771 \h </w:instrText>
            </w:r>
            <w:r w:rsidR="00C9754C">
              <w:rPr>
                <w:webHidden/>
              </w:rPr>
            </w:r>
            <w:r w:rsidR="00C9754C">
              <w:rPr>
                <w:webHidden/>
              </w:rPr>
              <w:fldChar w:fldCharType="separate"/>
            </w:r>
            <w:r w:rsidR="00C9754C">
              <w:rPr>
                <w:webHidden/>
              </w:rPr>
              <w:t>29</w:t>
            </w:r>
            <w:r w:rsidR="00C9754C">
              <w:rPr>
                <w:webHidden/>
              </w:rPr>
              <w:fldChar w:fldCharType="end"/>
            </w:r>
          </w:hyperlink>
        </w:p>
        <w:p w14:paraId="7BAB5B0C"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72" w:history="1">
            <w:r w:rsidR="00C9754C" w:rsidRPr="002E562F">
              <w:rPr>
                <w:rStyle w:val="Hipercze"/>
              </w:rPr>
              <w:t>BIURO REKTORA</w:t>
            </w:r>
            <w:r w:rsidR="00C9754C">
              <w:rPr>
                <w:webHidden/>
              </w:rPr>
              <w:tab/>
            </w:r>
            <w:r w:rsidR="00C9754C">
              <w:rPr>
                <w:webHidden/>
              </w:rPr>
              <w:fldChar w:fldCharType="begin"/>
            </w:r>
            <w:r w:rsidR="00C9754C">
              <w:rPr>
                <w:webHidden/>
              </w:rPr>
              <w:instrText xml:space="preserve"> PAGEREF _Toc126130772 \h </w:instrText>
            </w:r>
            <w:r w:rsidR="00C9754C">
              <w:rPr>
                <w:webHidden/>
              </w:rPr>
            </w:r>
            <w:r w:rsidR="00C9754C">
              <w:rPr>
                <w:webHidden/>
              </w:rPr>
              <w:fldChar w:fldCharType="separate"/>
            </w:r>
            <w:r w:rsidR="00C9754C">
              <w:rPr>
                <w:webHidden/>
              </w:rPr>
              <w:t>30</w:t>
            </w:r>
            <w:r w:rsidR="00C9754C">
              <w:rPr>
                <w:webHidden/>
              </w:rPr>
              <w:fldChar w:fldCharType="end"/>
            </w:r>
          </w:hyperlink>
        </w:p>
        <w:p w14:paraId="77D0E1B4"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73" w:history="1">
            <w:r w:rsidR="00C9754C" w:rsidRPr="002E562F">
              <w:rPr>
                <w:rStyle w:val="Hipercze"/>
              </w:rPr>
              <w:t>ZESPÓŁ RADCÓW PRAWNYCH</w:t>
            </w:r>
            <w:r w:rsidR="00C9754C">
              <w:rPr>
                <w:webHidden/>
              </w:rPr>
              <w:tab/>
            </w:r>
            <w:r w:rsidR="00C9754C">
              <w:rPr>
                <w:webHidden/>
              </w:rPr>
              <w:fldChar w:fldCharType="begin"/>
            </w:r>
            <w:r w:rsidR="00C9754C">
              <w:rPr>
                <w:webHidden/>
              </w:rPr>
              <w:instrText xml:space="preserve"> PAGEREF _Toc126130773 \h </w:instrText>
            </w:r>
            <w:r w:rsidR="00C9754C">
              <w:rPr>
                <w:webHidden/>
              </w:rPr>
            </w:r>
            <w:r w:rsidR="00C9754C">
              <w:rPr>
                <w:webHidden/>
              </w:rPr>
              <w:fldChar w:fldCharType="separate"/>
            </w:r>
            <w:r w:rsidR="00C9754C">
              <w:rPr>
                <w:webHidden/>
              </w:rPr>
              <w:t>31</w:t>
            </w:r>
            <w:r w:rsidR="00C9754C">
              <w:rPr>
                <w:webHidden/>
              </w:rPr>
              <w:fldChar w:fldCharType="end"/>
            </w:r>
          </w:hyperlink>
        </w:p>
        <w:p w14:paraId="236FAA75"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74" w:history="1">
            <w:r w:rsidR="00C9754C" w:rsidRPr="002E562F">
              <w:rPr>
                <w:rStyle w:val="Hipercze"/>
              </w:rPr>
              <w:t>DYREKTOR DS. PRAWNYCH - KOORDYNATOR RADCÓW PRAWNYCH</w:t>
            </w:r>
            <w:r w:rsidR="00C9754C">
              <w:rPr>
                <w:webHidden/>
              </w:rPr>
              <w:tab/>
            </w:r>
            <w:r w:rsidR="00C9754C">
              <w:rPr>
                <w:webHidden/>
              </w:rPr>
              <w:fldChar w:fldCharType="begin"/>
            </w:r>
            <w:r w:rsidR="00C9754C">
              <w:rPr>
                <w:webHidden/>
              </w:rPr>
              <w:instrText xml:space="preserve"> PAGEREF _Toc126130774 \h </w:instrText>
            </w:r>
            <w:r w:rsidR="00C9754C">
              <w:rPr>
                <w:webHidden/>
              </w:rPr>
            </w:r>
            <w:r w:rsidR="00C9754C">
              <w:rPr>
                <w:webHidden/>
              </w:rPr>
              <w:fldChar w:fldCharType="separate"/>
            </w:r>
            <w:r w:rsidR="00C9754C">
              <w:rPr>
                <w:webHidden/>
              </w:rPr>
              <w:t>33</w:t>
            </w:r>
            <w:r w:rsidR="00C9754C">
              <w:rPr>
                <w:webHidden/>
              </w:rPr>
              <w:fldChar w:fldCharType="end"/>
            </w:r>
          </w:hyperlink>
        </w:p>
        <w:p w14:paraId="0DEB0BEB"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75" w:history="1">
            <w:r w:rsidR="00C9754C" w:rsidRPr="002E562F">
              <w:rPr>
                <w:rStyle w:val="Hipercze"/>
              </w:rPr>
              <w:t>STANOWISKO DS. DYSCYPLINARNYCH NAUCZYCIELI AKADEMICKICH</w:t>
            </w:r>
            <w:r w:rsidR="00C9754C" w:rsidRPr="002E562F">
              <w:rPr>
                <w:rStyle w:val="Hipercze"/>
                <w:vertAlign w:val="superscript"/>
              </w:rPr>
              <w:t xml:space="preserve"> </w:t>
            </w:r>
            <w:r w:rsidR="00C9754C">
              <w:rPr>
                <w:webHidden/>
              </w:rPr>
              <w:tab/>
            </w:r>
            <w:r w:rsidR="00C9754C">
              <w:rPr>
                <w:webHidden/>
              </w:rPr>
              <w:fldChar w:fldCharType="begin"/>
            </w:r>
            <w:r w:rsidR="00C9754C">
              <w:rPr>
                <w:webHidden/>
              </w:rPr>
              <w:instrText xml:space="preserve"> PAGEREF _Toc126130775 \h </w:instrText>
            </w:r>
            <w:r w:rsidR="00C9754C">
              <w:rPr>
                <w:webHidden/>
              </w:rPr>
            </w:r>
            <w:r w:rsidR="00C9754C">
              <w:rPr>
                <w:webHidden/>
              </w:rPr>
              <w:fldChar w:fldCharType="separate"/>
            </w:r>
            <w:r w:rsidR="00C9754C">
              <w:rPr>
                <w:webHidden/>
              </w:rPr>
              <w:t>34</w:t>
            </w:r>
            <w:r w:rsidR="00C9754C">
              <w:rPr>
                <w:webHidden/>
              </w:rPr>
              <w:fldChar w:fldCharType="end"/>
            </w:r>
          </w:hyperlink>
        </w:p>
        <w:p w14:paraId="0D34FFCE" w14:textId="77777777" w:rsidR="00C9754C" w:rsidRDefault="007A3343">
          <w:pPr>
            <w:pStyle w:val="Spistreci2"/>
            <w:tabs>
              <w:tab w:val="right" w:leader="dot" w:pos="10456"/>
            </w:tabs>
            <w:rPr>
              <w:rFonts w:asciiTheme="minorHAnsi" w:eastAsiaTheme="minorEastAsia" w:hAnsiTheme="minorHAnsi" w:cstheme="minorBidi"/>
              <w:noProof/>
              <w:sz w:val="22"/>
              <w:lang w:eastAsia="pl-PL"/>
            </w:rPr>
          </w:pPr>
          <w:hyperlink w:anchor="_Toc126130776" w:history="1">
            <w:r w:rsidR="00C9754C" w:rsidRPr="002E562F">
              <w:rPr>
                <w:rStyle w:val="Hipercze"/>
                <w:noProof/>
              </w:rPr>
              <w:t>PION PROREKTORA DS. NAUKI</w:t>
            </w:r>
            <w:r w:rsidR="00C9754C">
              <w:rPr>
                <w:noProof/>
                <w:webHidden/>
              </w:rPr>
              <w:tab/>
            </w:r>
            <w:r w:rsidR="00C9754C">
              <w:rPr>
                <w:noProof/>
                <w:webHidden/>
              </w:rPr>
              <w:fldChar w:fldCharType="begin"/>
            </w:r>
            <w:r w:rsidR="00C9754C">
              <w:rPr>
                <w:noProof/>
                <w:webHidden/>
              </w:rPr>
              <w:instrText xml:space="preserve"> PAGEREF _Toc126130776 \h </w:instrText>
            </w:r>
            <w:r w:rsidR="00C9754C">
              <w:rPr>
                <w:noProof/>
                <w:webHidden/>
              </w:rPr>
            </w:r>
            <w:r w:rsidR="00C9754C">
              <w:rPr>
                <w:noProof/>
                <w:webHidden/>
              </w:rPr>
              <w:fldChar w:fldCharType="separate"/>
            </w:r>
            <w:r w:rsidR="00C9754C">
              <w:rPr>
                <w:noProof/>
                <w:webHidden/>
              </w:rPr>
              <w:t>35</w:t>
            </w:r>
            <w:r w:rsidR="00C9754C">
              <w:rPr>
                <w:noProof/>
                <w:webHidden/>
              </w:rPr>
              <w:fldChar w:fldCharType="end"/>
            </w:r>
          </w:hyperlink>
        </w:p>
        <w:p w14:paraId="4546359D"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77" w:history="1">
            <w:r w:rsidR="00C9754C" w:rsidRPr="002E562F">
              <w:rPr>
                <w:rStyle w:val="Hipercze"/>
              </w:rPr>
              <w:t>PROREKTOR DS. NAUKI</w:t>
            </w:r>
            <w:r w:rsidR="00C9754C">
              <w:rPr>
                <w:webHidden/>
              </w:rPr>
              <w:tab/>
            </w:r>
            <w:r w:rsidR="00C9754C">
              <w:rPr>
                <w:webHidden/>
              </w:rPr>
              <w:fldChar w:fldCharType="begin"/>
            </w:r>
            <w:r w:rsidR="00C9754C">
              <w:rPr>
                <w:webHidden/>
              </w:rPr>
              <w:instrText xml:space="preserve"> PAGEREF _Toc126130777 \h </w:instrText>
            </w:r>
            <w:r w:rsidR="00C9754C">
              <w:rPr>
                <w:webHidden/>
              </w:rPr>
            </w:r>
            <w:r w:rsidR="00C9754C">
              <w:rPr>
                <w:webHidden/>
              </w:rPr>
              <w:fldChar w:fldCharType="separate"/>
            </w:r>
            <w:r w:rsidR="00C9754C">
              <w:rPr>
                <w:webHidden/>
              </w:rPr>
              <w:t>36</w:t>
            </w:r>
            <w:r w:rsidR="00C9754C">
              <w:rPr>
                <w:webHidden/>
              </w:rPr>
              <w:fldChar w:fldCharType="end"/>
            </w:r>
          </w:hyperlink>
        </w:p>
        <w:p w14:paraId="31838F38"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78" w:history="1">
            <w:r w:rsidR="00C9754C" w:rsidRPr="002E562F">
              <w:rPr>
                <w:rStyle w:val="Hipercze"/>
              </w:rPr>
              <w:t>UNIWERSYTECKIE CENTRUM WSPARCIA BADAŃ KLINICZNYCH</w:t>
            </w:r>
            <w:r w:rsidR="00C9754C">
              <w:rPr>
                <w:webHidden/>
              </w:rPr>
              <w:tab/>
            </w:r>
            <w:r w:rsidR="00C9754C">
              <w:rPr>
                <w:webHidden/>
              </w:rPr>
              <w:fldChar w:fldCharType="begin"/>
            </w:r>
            <w:r w:rsidR="00C9754C">
              <w:rPr>
                <w:webHidden/>
              </w:rPr>
              <w:instrText xml:space="preserve"> PAGEREF _Toc126130778 \h </w:instrText>
            </w:r>
            <w:r w:rsidR="00C9754C">
              <w:rPr>
                <w:webHidden/>
              </w:rPr>
            </w:r>
            <w:r w:rsidR="00C9754C">
              <w:rPr>
                <w:webHidden/>
              </w:rPr>
              <w:fldChar w:fldCharType="separate"/>
            </w:r>
            <w:r w:rsidR="00C9754C">
              <w:rPr>
                <w:webHidden/>
              </w:rPr>
              <w:t>38</w:t>
            </w:r>
            <w:r w:rsidR="00C9754C">
              <w:rPr>
                <w:webHidden/>
              </w:rPr>
              <w:fldChar w:fldCharType="end"/>
            </w:r>
          </w:hyperlink>
        </w:p>
        <w:p w14:paraId="1F1A2040"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79" w:history="1">
            <w:r w:rsidR="00C9754C" w:rsidRPr="002E562F">
              <w:rPr>
                <w:rStyle w:val="Hipercze"/>
              </w:rPr>
              <w:t>CENTRUM BADAŃ PRZEDKLINICZNYCH</w:t>
            </w:r>
            <w:r w:rsidR="00C9754C">
              <w:rPr>
                <w:webHidden/>
              </w:rPr>
              <w:tab/>
            </w:r>
            <w:r w:rsidR="00C9754C">
              <w:rPr>
                <w:webHidden/>
              </w:rPr>
              <w:fldChar w:fldCharType="begin"/>
            </w:r>
            <w:r w:rsidR="00C9754C">
              <w:rPr>
                <w:webHidden/>
              </w:rPr>
              <w:instrText xml:space="preserve"> PAGEREF _Toc126130779 \h </w:instrText>
            </w:r>
            <w:r w:rsidR="00C9754C">
              <w:rPr>
                <w:webHidden/>
              </w:rPr>
            </w:r>
            <w:r w:rsidR="00C9754C">
              <w:rPr>
                <w:webHidden/>
              </w:rPr>
              <w:fldChar w:fldCharType="separate"/>
            </w:r>
            <w:r w:rsidR="00C9754C">
              <w:rPr>
                <w:webHidden/>
              </w:rPr>
              <w:t>39</w:t>
            </w:r>
            <w:r w:rsidR="00C9754C">
              <w:rPr>
                <w:webHidden/>
              </w:rPr>
              <w:fldChar w:fldCharType="end"/>
            </w:r>
          </w:hyperlink>
        </w:p>
        <w:p w14:paraId="485406F9"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80" w:history="1">
            <w:r w:rsidR="00C9754C" w:rsidRPr="002E562F">
              <w:rPr>
                <w:rStyle w:val="Hipercze"/>
              </w:rPr>
              <w:t>CENTRUM INNOWACJI</w:t>
            </w:r>
            <w:r w:rsidR="00C9754C">
              <w:rPr>
                <w:webHidden/>
              </w:rPr>
              <w:tab/>
            </w:r>
            <w:r w:rsidR="00C9754C">
              <w:rPr>
                <w:webHidden/>
              </w:rPr>
              <w:fldChar w:fldCharType="begin"/>
            </w:r>
            <w:r w:rsidR="00C9754C">
              <w:rPr>
                <w:webHidden/>
              </w:rPr>
              <w:instrText xml:space="preserve"> PAGEREF _Toc126130780 \h </w:instrText>
            </w:r>
            <w:r w:rsidR="00C9754C">
              <w:rPr>
                <w:webHidden/>
              </w:rPr>
            </w:r>
            <w:r w:rsidR="00C9754C">
              <w:rPr>
                <w:webHidden/>
              </w:rPr>
              <w:fldChar w:fldCharType="separate"/>
            </w:r>
            <w:r w:rsidR="00C9754C">
              <w:rPr>
                <w:webHidden/>
              </w:rPr>
              <w:t>41</w:t>
            </w:r>
            <w:r w:rsidR="00C9754C">
              <w:rPr>
                <w:webHidden/>
              </w:rPr>
              <w:fldChar w:fldCharType="end"/>
            </w:r>
          </w:hyperlink>
        </w:p>
        <w:p w14:paraId="5A9C627C"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81" w:history="1">
            <w:r w:rsidR="00C9754C" w:rsidRPr="002E562F">
              <w:rPr>
                <w:rStyle w:val="Hipercze"/>
              </w:rPr>
              <w:t>BIBLIOTEKA</w:t>
            </w:r>
            <w:r w:rsidR="00C9754C">
              <w:rPr>
                <w:webHidden/>
              </w:rPr>
              <w:tab/>
            </w:r>
            <w:r w:rsidR="00C9754C">
              <w:rPr>
                <w:webHidden/>
              </w:rPr>
              <w:fldChar w:fldCharType="begin"/>
            </w:r>
            <w:r w:rsidR="00C9754C">
              <w:rPr>
                <w:webHidden/>
              </w:rPr>
              <w:instrText xml:space="preserve"> PAGEREF _Toc126130781 \h </w:instrText>
            </w:r>
            <w:r w:rsidR="00C9754C">
              <w:rPr>
                <w:webHidden/>
              </w:rPr>
            </w:r>
            <w:r w:rsidR="00C9754C">
              <w:rPr>
                <w:webHidden/>
              </w:rPr>
              <w:fldChar w:fldCharType="separate"/>
            </w:r>
            <w:r w:rsidR="00C9754C">
              <w:rPr>
                <w:webHidden/>
              </w:rPr>
              <w:t>42</w:t>
            </w:r>
            <w:r w:rsidR="00C9754C">
              <w:rPr>
                <w:webHidden/>
              </w:rPr>
              <w:fldChar w:fldCharType="end"/>
            </w:r>
          </w:hyperlink>
        </w:p>
        <w:p w14:paraId="3C7B1BB2"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82" w:history="1">
            <w:r w:rsidR="00C9754C" w:rsidRPr="002E562F">
              <w:rPr>
                <w:rStyle w:val="Hipercze"/>
                <w:rFonts w:eastAsia="Times New Roman"/>
              </w:rPr>
              <w:t>DZIAŁ DS. SYSTEMU POL-on</w:t>
            </w:r>
            <w:r w:rsidR="00C9754C">
              <w:rPr>
                <w:webHidden/>
              </w:rPr>
              <w:tab/>
            </w:r>
            <w:r w:rsidR="00C9754C">
              <w:rPr>
                <w:webHidden/>
              </w:rPr>
              <w:fldChar w:fldCharType="begin"/>
            </w:r>
            <w:r w:rsidR="00C9754C">
              <w:rPr>
                <w:webHidden/>
              </w:rPr>
              <w:instrText xml:space="preserve"> PAGEREF _Toc126130782 \h </w:instrText>
            </w:r>
            <w:r w:rsidR="00C9754C">
              <w:rPr>
                <w:webHidden/>
              </w:rPr>
            </w:r>
            <w:r w:rsidR="00C9754C">
              <w:rPr>
                <w:webHidden/>
              </w:rPr>
              <w:fldChar w:fldCharType="separate"/>
            </w:r>
            <w:r w:rsidR="00C9754C">
              <w:rPr>
                <w:webHidden/>
              </w:rPr>
              <w:t>43</w:t>
            </w:r>
            <w:r w:rsidR="00C9754C">
              <w:rPr>
                <w:webHidden/>
              </w:rPr>
              <w:fldChar w:fldCharType="end"/>
            </w:r>
          </w:hyperlink>
        </w:p>
        <w:p w14:paraId="59E23DAD"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83" w:history="1">
            <w:r w:rsidR="00C9754C" w:rsidRPr="002E562F">
              <w:rPr>
                <w:rStyle w:val="Hipercze"/>
                <w:rFonts w:eastAsia="Times New Roman"/>
                <w:lang w:eastAsia="pl-PL"/>
              </w:rPr>
              <w:t>CENTRUM JAKOŚCI NAUKI I EWALUACJI</w:t>
            </w:r>
            <w:r w:rsidR="00C9754C">
              <w:rPr>
                <w:webHidden/>
              </w:rPr>
              <w:tab/>
            </w:r>
            <w:r w:rsidR="00C9754C">
              <w:rPr>
                <w:webHidden/>
              </w:rPr>
              <w:fldChar w:fldCharType="begin"/>
            </w:r>
            <w:r w:rsidR="00C9754C">
              <w:rPr>
                <w:webHidden/>
              </w:rPr>
              <w:instrText xml:space="preserve"> PAGEREF _Toc126130783 \h </w:instrText>
            </w:r>
            <w:r w:rsidR="00C9754C">
              <w:rPr>
                <w:webHidden/>
              </w:rPr>
            </w:r>
            <w:r w:rsidR="00C9754C">
              <w:rPr>
                <w:webHidden/>
              </w:rPr>
              <w:fldChar w:fldCharType="separate"/>
            </w:r>
            <w:r w:rsidR="00C9754C">
              <w:rPr>
                <w:webHidden/>
              </w:rPr>
              <w:t>44</w:t>
            </w:r>
            <w:r w:rsidR="00C9754C">
              <w:rPr>
                <w:webHidden/>
              </w:rPr>
              <w:fldChar w:fldCharType="end"/>
            </w:r>
          </w:hyperlink>
        </w:p>
        <w:p w14:paraId="5764F0A9"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84" w:history="1">
            <w:r w:rsidR="00C9754C" w:rsidRPr="002E562F">
              <w:rPr>
                <w:rStyle w:val="Hipercze"/>
              </w:rPr>
              <w:t>CENTRUM ANALIZ STATYSTYCZNYCH</w:t>
            </w:r>
            <w:r w:rsidR="00C9754C">
              <w:rPr>
                <w:webHidden/>
              </w:rPr>
              <w:tab/>
            </w:r>
            <w:r w:rsidR="00C9754C">
              <w:rPr>
                <w:webHidden/>
              </w:rPr>
              <w:fldChar w:fldCharType="begin"/>
            </w:r>
            <w:r w:rsidR="00C9754C">
              <w:rPr>
                <w:webHidden/>
              </w:rPr>
              <w:instrText xml:space="preserve"> PAGEREF _Toc126130784 \h </w:instrText>
            </w:r>
            <w:r w:rsidR="00C9754C">
              <w:rPr>
                <w:webHidden/>
              </w:rPr>
            </w:r>
            <w:r w:rsidR="00C9754C">
              <w:rPr>
                <w:webHidden/>
              </w:rPr>
              <w:fldChar w:fldCharType="separate"/>
            </w:r>
            <w:r w:rsidR="00C9754C">
              <w:rPr>
                <w:webHidden/>
              </w:rPr>
              <w:t>45</w:t>
            </w:r>
            <w:r w:rsidR="00C9754C">
              <w:rPr>
                <w:webHidden/>
              </w:rPr>
              <w:fldChar w:fldCharType="end"/>
            </w:r>
          </w:hyperlink>
        </w:p>
        <w:p w14:paraId="567162ED"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85" w:history="1">
            <w:r w:rsidR="00C9754C" w:rsidRPr="002E562F">
              <w:rPr>
                <w:rStyle w:val="Hipercze"/>
              </w:rPr>
              <w:t xml:space="preserve">CENTRUM ZARZĄDZANIA PROJEKTAMI </w:t>
            </w:r>
            <w:r w:rsidR="00C9754C">
              <w:rPr>
                <w:webHidden/>
              </w:rPr>
              <w:tab/>
            </w:r>
            <w:r w:rsidR="00C9754C">
              <w:rPr>
                <w:webHidden/>
              </w:rPr>
              <w:fldChar w:fldCharType="begin"/>
            </w:r>
            <w:r w:rsidR="00C9754C">
              <w:rPr>
                <w:webHidden/>
              </w:rPr>
              <w:instrText xml:space="preserve"> PAGEREF _Toc126130785 \h </w:instrText>
            </w:r>
            <w:r w:rsidR="00C9754C">
              <w:rPr>
                <w:webHidden/>
              </w:rPr>
            </w:r>
            <w:r w:rsidR="00C9754C">
              <w:rPr>
                <w:webHidden/>
              </w:rPr>
              <w:fldChar w:fldCharType="separate"/>
            </w:r>
            <w:r w:rsidR="00C9754C">
              <w:rPr>
                <w:webHidden/>
              </w:rPr>
              <w:t>46</w:t>
            </w:r>
            <w:r w:rsidR="00C9754C">
              <w:rPr>
                <w:webHidden/>
              </w:rPr>
              <w:fldChar w:fldCharType="end"/>
            </w:r>
          </w:hyperlink>
        </w:p>
        <w:p w14:paraId="56ED0EA4"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86" w:history="1">
            <w:r w:rsidR="00C9754C" w:rsidRPr="002E562F">
              <w:rPr>
                <w:rStyle w:val="Hipercze"/>
              </w:rPr>
              <w:t>BIURO RADY DYSCYPLINY NAUKI MEDYCZNE</w:t>
            </w:r>
            <w:r w:rsidR="00C9754C">
              <w:rPr>
                <w:webHidden/>
              </w:rPr>
              <w:tab/>
            </w:r>
            <w:r w:rsidR="00C9754C">
              <w:rPr>
                <w:webHidden/>
              </w:rPr>
              <w:fldChar w:fldCharType="begin"/>
            </w:r>
            <w:r w:rsidR="00C9754C">
              <w:rPr>
                <w:webHidden/>
              </w:rPr>
              <w:instrText xml:space="preserve"> PAGEREF _Toc126130786 \h </w:instrText>
            </w:r>
            <w:r w:rsidR="00C9754C">
              <w:rPr>
                <w:webHidden/>
              </w:rPr>
            </w:r>
            <w:r w:rsidR="00C9754C">
              <w:rPr>
                <w:webHidden/>
              </w:rPr>
              <w:fldChar w:fldCharType="separate"/>
            </w:r>
            <w:r w:rsidR="00C9754C">
              <w:rPr>
                <w:webHidden/>
              </w:rPr>
              <w:t>49</w:t>
            </w:r>
            <w:r w:rsidR="00C9754C">
              <w:rPr>
                <w:webHidden/>
              </w:rPr>
              <w:fldChar w:fldCharType="end"/>
            </w:r>
          </w:hyperlink>
        </w:p>
        <w:p w14:paraId="5F577CAC"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87" w:history="1">
            <w:r w:rsidR="00C9754C" w:rsidRPr="002E562F">
              <w:rPr>
                <w:rStyle w:val="Hipercze"/>
              </w:rPr>
              <w:t>BIURO RADY DYSCYPLINY NAUKI FARMACEUTYCZNE</w:t>
            </w:r>
            <w:r w:rsidR="00C9754C">
              <w:rPr>
                <w:webHidden/>
              </w:rPr>
              <w:tab/>
            </w:r>
            <w:r w:rsidR="00C9754C">
              <w:rPr>
                <w:webHidden/>
              </w:rPr>
              <w:fldChar w:fldCharType="begin"/>
            </w:r>
            <w:r w:rsidR="00C9754C">
              <w:rPr>
                <w:webHidden/>
              </w:rPr>
              <w:instrText xml:space="preserve"> PAGEREF _Toc126130787 \h </w:instrText>
            </w:r>
            <w:r w:rsidR="00C9754C">
              <w:rPr>
                <w:webHidden/>
              </w:rPr>
            </w:r>
            <w:r w:rsidR="00C9754C">
              <w:rPr>
                <w:webHidden/>
              </w:rPr>
              <w:fldChar w:fldCharType="separate"/>
            </w:r>
            <w:r w:rsidR="00C9754C">
              <w:rPr>
                <w:webHidden/>
              </w:rPr>
              <w:t>50</w:t>
            </w:r>
            <w:r w:rsidR="00C9754C">
              <w:rPr>
                <w:webHidden/>
              </w:rPr>
              <w:fldChar w:fldCharType="end"/>
            </w:r>
          </w:hyperlink>
        </w:p>
        <w:p w14:paraId="3A56BD2F"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88" w:history="1">
            <w:r w:rsidR="00C9754C" w:rsidRPr="002E562F">
              <w:rPr>
                <w:rStyle w:val="Hipercze"/>
              </w:rPr>
              <w:t>BIURO RADY DYSCYPLINY NAUKI O ZDROWIU</w:t>
            </w:r>
            <w:r w:rsidR="00C9754C">
              <w:rPr>
                <w:webHidden/>
              </w:rPr>
              <w:tab/>
            </w:r>
            <w:r w:rsidR="00C9754C">
              <w:rPr>
                <w:webHidden/>
              </w:rPr>
              <w:fldChar w:fldCharType="begin"/>
            </w:r>
            <w:r w:rsidR="00C9754C">
              <w:rPr>
                <w:webHidden/>
              </w:rPr>
              <w:instrText xml:space="preserve"> PAGEREF _Toc126130788 \h </w:instrText>
            </w:r>
            <w:r w:rsidR="00C9754C">
              <w:rPr>
                <w:webHidden/>
              </w:rPr>
            </w:r>
            <w:r w:rsidR="00C9754C">
              <w:rPr>
                <w:webHidden/>
              </w:rPr>
              <w:fldChar w:fldCharType="separate"/>
            </w:r>
            <w:r w:rsidR="00C9754C">
              <w:rPr>
                <w:webHidden/>
              </w:rPr>
              <w:t>51</w:t>
            </w:r>
            <w:r w:rsidR="00C9754C">
              <w:rPr>
                <w:webHidden/>
              </w:rPr>
              <w:fldChar w:fldCharType="end"/>
            </w:r>
          </w:hyperlink>
        </w:p>
        <w:p w14:paraId="2CA480BA"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89" w:history="1">
            <w:r w:rsidR="00C9754C" w:rsidRPr="002E562F">
              <w:rPr>
                <w:rStyle w:val="Hipercze"/>
              </w:rPr>
              <w:t>SZKOŁA DOKTORSKA</w:t>
            </w:r>
            <w:r w:rsidR="00C9754C">
              <w:rPr>
                <w:webHidden/>
              </w:rPr>
              <w:tab/>
            </w:r>
            <w:r w:rsidR="00C9754C">
              <w:rPr>
                <w:webHidden/>
              </w:rPr>
              <w:fldChar w:fldCharType="begin"/>
            </w:r>
            <w:r w:rsidR="00C9754C">
              <w:rPr>
                <w:webHidden/>
              </w:rPr>
              <w:instrText xml:space="preserve"> PAGEREF _Toc126130789 \h </w:instrText>
            </w:r>
            <w:r w:rsidR="00C9754C">
              <w:rPr>
                <w:webHidden/>
              </w:rPr>
            </w:r>
            <w:r w:rsidR="00C9754C">
              <w:rPr>
                <w:webHidden/>
              </w:rPr>
              <w:fldChar w:fldCharType="separate"/>
            </w:r>
            <w:r w:rsidR="00C9754C">
              <w:rPr>
                <w:webHidden/>
              </w:rPr>
              <w:t>52</w:t>
            </w:r>
            <w:r w:rsidR="00C9754C">
              <w:rPr>
                <w:webHidden/>
              </w:rPr>
              <w:fldChar w:fldCharType="end"/>
            </w:r>
          </w:hyperlink>
        </w:p>
        <w:p w14:paraId="3DEB3271"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90" w:history="1">
            <w:r w:rsidR="00C9754C" w:rsidRPr="002E562F">
              <w:rPr>
                <w:rStyle w:val="Hipercze"/>
              </w:rPr>
              <w:t>DYREKTOR SZKOŁY DOKTORSKIEJ</w:t>
            </w:r>
            <w:r w:rsidR="00C9754C">
              <w:rPr>
                <w:webHidden/>
              </w:rPr>
              <w:tab/>
            </w:r>
            <w:r w:rsidR="00C9754C">
              <w:rPr>
                <w:webHidden/>
              </w:rPr>
              <w:fldChar w:fldCharType="begin"/>
            </w:r>
            <w:r w:rsidR="00C9754C">
              <w:rPr>
                <w:webHidden/>
              </w:rPr>
              <w:instrText xml:space="preserve"> PAGEREF _Toc126130790 \h </w:instrText>
            </w:r>
            <w:r w:rsidR="00C9754C">
              <w:rPr>
                <w:webHidden/>
              </w:rPr>
            </w:r>
            <w:r w:rsidR="00C9754C">
              <w:rPr>
                <w:webHidden/>
              </w:rPr>
              <w:fldChar w:fldCharType="separate"/>
            </w:r>
            <w:r w:rsidR="00C9754C">
              <w:rPr>
                <w:webHidden/>
              </w:rPr>
              <w:t>53</w:t>
            </w:r>
            <w:r w:rsidR="00C9754C">
              <w:rPr>
                <w:webHidden/>
              </w:rPr>
              <w:fldChar w:fldCharType="end"/>
            </w:r>
          </w:hyperlink>
        </w:p>
        <w:p w14:paraId="02FAEED9"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91" w:history="1">
            <w:r w:rsidR="00C9754C" w:rsidRPr="002E562F">
              <w:rPr>
                <w:rStyle w:val="Hipercze"/>
              </w:rPr>
              <w:t>BIURO SZKOŁY DOKTORSKIEJ</w:t>
            </w:r>
            <w:r w:rsidR="00C9754C">
              <w:rPr>
                <w:webHidden/>
              </w:rPr>
              <w:tab/>
            </w:r>
            <w:r w:rsidR="00C9754C">
              <w:rPr>
                <w:webHidden/>
              </w:rPr>
              <w:fldChar w:fldCharType="begin"/>
            </w:r>
            <w:r w:rsidR="00C9754C">
              <w:rPr>
                <w:webHidden/>
              </w:rPr>
              <w:instrText xml:space="preserve"> PAGEREF _Toc126130791 \h </w:instrText>
            </w:r>
            <w:r w:rsidR="00C9754C">
              <w:rPr>
                <w:webHidden/>
              </w:rPr>
            </w:r>
            <w:r w:rsidR="00C9754C">
              <w:rPr>
                <w:webHidden/>
              </w:rPr>
              <w:fldChar w:fldCharType="separate"/>
            </w:r>
            <w:r w:rsidR="00C9754C">
              <w:rPr>
                <w:webHidden/>
              </w:rPr>
              <w:t>54</w:t>
            </w:r>
            <w:r w:rsidR="00C9754C">
              <w:rPr>
                <w:webHidden/>
              </w:rPr>
              <w:fldChar w:fldCharType="end"/>
            </w:r>
          </w:hyperlink>
        </w:p>
        <w:p w14:paraId="6FA9AD7B" w14:textId="77777777" w:rsidR="00C9754C" w:rsidRDefault="007A3343">
          <w:pPr>
            <w:pStyle w:val="Spistreci2"/>
            <w:tabs>
              <w:tab w:val="right" w:leader="dot" w:pos="10456"/>
            </w:tabs>
            <w:rPr>
              <w:rFonts w:asciiTheme="minorHAnsi" w:eastAsiaTheme="minorEastAsia" w:hAnsiTheme="minorHAnsi" w:cstheme="minorBidi"/>
              <w:noProof/>
              <w:sz w:val="22"/>
              <w:lang w:eastAsia="pl-PL"/>
            </w:rPr>
          </w:pPr>
          <w:hyperlink w:anchor="_Toc126130792" w:history="1">
            <w:r w:rsidR="00C9754C" w:rsidRPr="002E562F">
              <w:rPr>
                <w:rStyle w:val="Hipercze"/>
                <w:noProof/>
              </w:rPr>
              <w:t>PION PROREKTORA DS. STUDENTÓW I DYDAKTYKI</w:t>
            </w:r>
            <w:r w:rsidR="00C9754C">
              <w:rPr>
                <w:noProof/>
                <w:webHidden/>
              </w:rPr>
              <w:tab/>
            </w:r>
            <w:r w:rsidR="00C9754C">
              <w:rPr>
                <w:noProof/>
                <w:webHidden/>
              </w:rPr>
              <w:fldChar w:fldCharType="begin"/>
            </w:r>
            <w:r w:rsidR="00C9754C">
              <w:rPr>
                <w:noProof/>
                <w:webHidden/>
              </w:rPr>
              <w:instrText xml:space="preserve"> PAGEREF _Toc126130792 \h </w:instrText>
            </w:r>
            <w:r w:rsidR="00C9754C">
              <w:rPr>
                <w:noProof/>
                <w:webHidden/>
              </w:rPr>
            </w:r>
            <w:r w:rsidR="00C9754C">
              <w:rPr>
                <w:noProof/>
                <w:webHidden/>
              </w:rPr>
              <w:fldChar w:fldCharType="separate"/>
            </w:r>
            <w:r w:rsidR="00C9754C">
              <w:rPr>
                <w:noProof/>
                <w:webHidden/>
              </w:rPr>
              <w:t>55</w:t>
            </w:r>
            <w:r w:rsidR="00C9754C">
              <w:rPr>
                <w:noProof/>
                <w:webHidden/>
              </w:rPr>
              <w:fldChar w:fldCharType="end"/>
            </w:r>
          </w:hyperlink>
        </w:p>
        <w:p w14:paraId="5B713FCB"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93" w:history="1">
            <w:r w:rsidR="00C9754C" w:rsidRPr="002E562F">
              <w:rPr>
                <w:rStyle w:val="Hipercze"/>
              </w:rPr>
              <w:t>PROREKTOR DS. STUDENTÓW I DYDAKTYKI</w:t>
            </w:r>
            <w:r w:rsidR="00C9754C">
              <w:rPr>
                <w:webHidden/>
              </w:rPr>
              <w:tab/>
            </w:r>
            <w:r w:rsidR="00C9754C">
              <w:rPr>
                <w:webHidden/>
              </w:rPr>
              <w:fldChar w:fldCharType="begin"/>
            </w:r>
            <w:r w:rsidR="00C9754C">
              <w:rPr>
                <w:webHidden/>
              </w:rPr>
              <w:instrText xml:space="preserve"> PAGEREF _Toc126130793 \h </w:instrText>
            </w:r>
            <w:r w:rsidR="00C9754C">
              <w:rPr>
                <w:webHidden/>
              </w:rPr>
            </w:r>
            <w:r w:rsidR="00C9754C">
              <w:rPr>
                <w:webHidden/>
              </w:rPr>
              <w:fldChar w:fldCharType="separate"/>
            </w:r>
            <w:r w:rsidR="00C9754C">
              <w:rPr>
                <w:webHidden/>
              </w:rPr>
              <w:t>56</w:t>
            </w:r>
            <w:r w:rsidR="00C9754C">
              <w:rPr>
                <w:webHidden/>
              </w:rPr>
              <w:fldChar w:fldCharType="end"/>
            </w:r>
          </w:hyperlink>
        </w:p>
        <w:p w14:paraId="22A9461C"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94" w:history="1">
            <w:r w:rsidR="00C9754C" w:rsidRPr="002E562F">
              <w:rPr>
                <w:rStyle w:val="Hipercze"/>
              </w:rPr>
              <w:t>STUDIUM JĘZYKÓW OBCYCH</w:t>
            </w:r>
            <w:r w:rsidR="00C9754C">
              <w:rPr>
                <w:webHidden/>
              </w:rPr>
              <w:tab/>
            </w:r>
            <w:r w:rsidR="00C9754C">
              <w:rPr>
                <w:webHidden/>
              </w:rPr>
              <w:fldChar w:fldCharType="begin"/>
            </w:r>
            <w:r w:rsidR="00C9754C">
              <w:rPr>
                <w:webHidden/>
              </w:rPr>
              <w:instrText xml:space="preserve"> PAGEREF _Toc126130794 \h </w:instrText>
            </w:r>
            <w:r w:rsidR="00C9754C">
              <w:rPr>
                <w:webHidden/>
              </w:rPr>
            </w:r>
            <w:r w:rsidR="00C9754C">
              <w:rPr>
                <w:webHidden/>
              </w:rPr>
              <w:fldChar w:fldCharType="separate"/>
            </w:r>
            <w:r w:rsidR="00C9754C">
              <w:rPr>
                <w:webHidden/>
              </w:rPr>
              <w:t>58</w:t>
            </w:r>
            <w:r w:rsidR="00C9754C">
              <w:rPr>
                <w:webHidden/>
              </w:rPr>
              <w:fldChar w:fldCharType="end"/>
            </w:r>
          </w:hyperlink>
        </w:p>
        <w:p w14:paraId="52F36135"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95" w:history="1">
            <w:r w:rsidR="00C9754C" w:rsidRPr="002E562F">
              <w:rPr>
                <w:rStyle w:val="Hipercze"/>
              </w:rPr>
              <w:t>STUDIUM WYCHOWANIA FIZYCZNEGO i SPORTU</w:t>
            </w:r>
            <w:r w:rsidR="00C9754C">
              <w:rPr>
                <w:webHidden/>
              </w:rPr>
              <w:tab/>
            </w:r>
            <w:r w:rsidR="00C9754C">
              <w:rPr>
                <w:webHidden/>
              </w:rPr>
              <w:fldChar w:fldCharType="begin"/>
            </w:r>
            <w:r w:rsidR="00C9754C">
              <w:rPr>
                <w:webHidden/>
              </w:rPr>
              <w:instrText xml:space="preserve"> PAGEREF _Toc126130795 \h </w:instrText>
            </w:r>
            <w:r w:rsidR="00C9754C">
              <w:rPr>
                <w:webHidden/>
              </w:rPr>
            </w:r>
            <w:r w:rsidR="00C9754C">
              <w:rPr>
                <w:webHidden/>
              </w:rPr>
              <w:fldChar w:fldCharType="separate"/>
            </w:r>
            <w:r w:rsidR="00C9754C">
              <w:rPr>
                <w:webHidden/>
              </w:rPr>
              <w:t>59</w:t>
            </w:r>
            <w:r w:rsidR="00C9754C">
              <w:rPr>
                <w:webHidden/>
              </w:rPr>
              <w:fldChar w:fldCharType="end"/>
            </w:r>
          </w:hyperlink>
        </w:p>
        <w:p w14:paraId="5DE52191"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96" w:history="1">
            <w:r w:rsidR="00C9754C" w:rsidRPr="002E562F">
              <w:rPr>
                <w:rStyle w:val="Hipercze"/>
              </w:rPr>
              <w:t>CENTRUM SZKOLENIOWO-KONFERENCYJNE</w:t>
            </w:r>
            <w:r w:rsidR="00C9754C">
              <w:rPr>
                <w:webHidden/>
              </w:rPr>
              <w:tab/>
            </w:r>
            <w:r w:rsidR="00C9754C">
              <w:rPr>
                <w:webHidden/>
              </w:rPr>
              <w:fldChar w:fldCharType="begin"/>
            </w:r>
            <w:r w:rsidR="00C9754C">
              <w:rPr>
                <w:webHidden/>
              </w:rPr>
              <w:instrText xml:space="preserve"> PAGEREF _Toc126130796 \h </w:instrText>
            </w:r>
            <w:r w:rsidR="00C9754C">
              <w:rPr>
                <w:webHidden/>
              </w:rPr>
            </w:r>
            <w:r w:rsidR="00C9754C">
              <w:rPr>
                <w:webHidden/>
              </w:rPr>
              <w:fldChar w:fldCharType="separate"/>
            </w:r>
            <w:r w:rsidR="00C9754C">
              <w:rPr>
                <w:webHidden/>
              </w:rPr>
              <w:t>60</w:t>
            </w:r>
            <w:r w:rsidR="00C9754C">
              <w:rPr>
                <w:webHidden/>
              </w:rPr>
              <w:fldChar w:fldCharType="end"/>
            </w:r>
          </w:hyperlink>
        </w:p>
        <w:p w14:paraId="3A45A66C"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97" w:history="1">
            <w:r w:rsidR="00C9754C" w:rsidRPr="002E562F">
              <w:rPr>
                <w:rStyle w:val="Hipercze"/>
              </w:rPr>
              <w:t>STUDIUM NAUK HUMANISTYCZNYCH  I SPOŁECZNYCH</w:t>
            </w:r>
            <w:r w:rsidR="00C9754C">
              <w:rPr>
                <w:webHidden/>
              </w:rPr>
              <w:tab/>
            </w:r>
            <w:r w:rsidR="00C9754C">
              <w:rPr>
                <w:webHidden/>
              </w:rPr>
              <w:fldChar w:fldCharType="begin"/>
            </w:r>
            <w:r w:rsidR="00C9754C">
              <w:rPr>
                <w:webHidden/>
              </w:rPr>
              <w:instrText xml:space="preserve"> PAGEREF _Toc126130797 \h </w:instrText>
            </w:r>
            <w:r w:rsidR="00C9754C">
              <w:rPr>
                <w:webHidden/>
              </w:rPr>
            </w:r>
            <w:r w:rsidR="00C9754C">
              <w:rPr>
                <w:webHidden/>
              </w:rPr>
              <w:fldChar w:fldCharType="separate"/>
            </w:r>
            <w:r w:rsidR="00C9754C">
              <w:rPr>
                <w:webHidden/>
              </w:rPr>
              <w:t>61</w:t>
            </w:r>
            <w:r w:rsidR="00C9754C">
              <w:rPr>
                <w:webHidden/>
              </w:rPr>
              <w:fldChar w:fldCharType="end"/>
            </w:r>
          </w:hyperlink>
        </w:p>
        <w:p w14:paraId="1D0E428C"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98" w:history="1">
            <w:r w:rsidR="00C9754C" w:rsidRPr="002E562F">
              <w:rPr>
                <w:rStyle w:val="Hipercze"/>
              </w:rPr>
              <w:t>CENTRUM SYMULACJI MEDYCZNEJ</w:t>
            </w:r>
            <w:r w:rsidR="00C9754C">
              <w:rPr>
                <w:webHidden/>
              </w:rPr>
              <w:tab/>
            </w:r>
            <w:r w:rsidR="00C9754C">
              <w:rPr>
                <w:webHidden/>
              </w:rPr>
              <w:fldChar w:fldCharType="begin"/>
            </w:r>
            <w:r w:rsidR="00C9754C">
              <w:rPr>
                <w:webHidden/>
              </w:rPr>
              <w:instrText xml:space="preserve"> PAGEREF _Toc126130798 \h </w:instrText>
            </w:r>
            <w:r w:rsidR="00C9754C">
              <w:rPr>
                <w:webHidden/>
              </w:rPr>
            </w:r>
            <w:r w:rsidR="00C9754C">
              <w:rPr>
                <w:webHidden/>
              </w:rPr>
              <w:fldChar w:fldCharType="separate"/>
            </w:r>
            <w:r w:rsidR="00C9754C">
              <w:rPr>
                <w:webHidden/>
              </w:rPr>
              <w:t>62</w:t>
            </w:r>
            <w:r w:rsidR="00C9754C">
              <w:rPr>
                <w:webHidden/>
              </w:rPr>
              <w:fldChar w:fldCharType="end"/>
            </w:r>
          </w:hyperlink>
        </w:p>
        <w:p w14:paraId="471BA902"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799" w:history="1">
            <w:r w:rsidR="00C9754C" w:rsidRPr="002E562F">
              <w:rPr>
                <w:rStyle w:val="Hipercze"/>
                <w:rFonts w:eastAsia="Times New Roman"/>
              </w:rPr>
              <w:t>DZIAŁ SPRAW STUDENCKICH</w:t>
            </w:r>
            <w:r w:rsidR="00C9754C">
              <w:rPr>
                <w:webHidden/>
              </w:rPr>
              <w:tab/>
            </w:r>
            <w:r w:rsidR="00C9754C">
              <w:rPr>
                <w:webHidden/>
              </w:rPr>
              <w:fldChar w:fldCharType="begin"/>
            </w:r>
            <w:r w:rsidR="00C9754C">
              <w:rPr>
                <w:webHidden/>
              </w:rPr>
              <w:instrText xml:space="preserve"> PAGEREF _Toc126130799 \h </w:instrText>
            </w:r>
            <w:r w:rsidR="00C9754C">
              <w:rPr>
                <w:webHidden/>
              </w:rPr>
            </w:r>
            <w:r w:rsidR="00C9754C">
              <w:rPr>
                <w:webHidden/>
              </w:rPr>
              <w:fldChar w:fldCharType="separate"/>
            </w:r>
            <w:r w:rsidR="00C9754C">
              <w:rPr>
                <w:webHidden/>
              </w:rPr>
              <w:t>63</w:t>
            </w:r>
            <w:r w:rsidR="00C9754C">
              <w:rPr>
                <w:webHidden/>
              </w:rPr>
              <w:fldChar w:fldCharType="end"/>
            </w:r>
          </w:hyperlink>
        </w:p>
        <w:p w14:paraId="0B2F9BC1"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00" w:history="1">
            <w:r w:rsidR="00C9754C" w:rsidRPr="002E562F">
              <w:rPr>
                <w:rStyle w:val="Hipercze"/>
              </w:rPr>
              <w:t>DZIAŁ ORGANIZACJI DYDAKTYKI</w:t>
            </w:r>
            <w:r w:rsidR="00C9754C">
              <w:rPr>
                <w:webHidden/>
              </w:rPr>
              <w:tab/>
            </w:r>
            <w:r w:rsidR="00C9754C">
              <w:rPr>
                <w:webHidden/>
              </w:rPr>
              <w:fldChar w:fldCharType="begin"/>
            </w:r>
            <w:r w:rsidR="00C9754C">
              <w:rPr>
                <w:webHidden/>
              </w:rPr>
              <w:instrText xml:space="preserve"> PAGEREF _Toc126130800 \h </w:instrText>
            </w:r>
            <w:r w:rsidR="00C9754C">
              <w:rPr>
                <w:webHidden/>
              </w:rPr>
            </w:r>
            <w:r w:rsidR="00C9754C">
              <w:rPr>
                <w:webHidden/>
              </w:rPr>
              <w:fldChar w:fldCharType="separate"/>
            </w:r>
            <w:r w:rsidR="00C9754C">
              <w:rPr>
                <w:webHidden/>
              </w:rPr>
              <w:t>67</w:t>
            </w:r>
            <w:r w:rsidR="00C9754C">
              <w:rPr>
                <w:webHidden/>
              </w:rPr>
              <w:fldChar w:fldCharType="end"/>
            </w:r>
          </w:hyperlink>
        </w:p>
        <w:p w14:paraId="3C76EF6A"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01" w:history="1">
            <w:r w:rsidR="00C9754C" w:rsidRPr="002E562F">
              <w:rPr>
                <w:rStyle w:val="Hipercze"/>
                <w:rFonts w:eastAsia="Times New Roman"/>
                <w:lang w:eastAsia="pl-PL"/>
              </w:rPr>
              <w:t>BIURO REKRUTACJI I BADANIA LOSÓW ABSOLWENTÓW</w:t>
            </w:r>
            <w:r w:rsidR="00C9754C">
              <w:rPr>
                <w:webHidden/>
              </w:rPr>
              <w:tab/>
            </w:r>
            <w:r w:rsidR="00C9754C">
              <w:rPr>
                <w:webHidden/>
              </w:rPr>
              <w:fldChar w:fldCharType="begin"/>
            </w:r>
            <w:r w:rsidR="00C9754C">
              <w:rPr>
                <w:webHidden/>
              </w:rPr>
              <w:instrText xml:space="preserve"> PAGEREF _Toc126130801 \h </w:instrText>
            </w:r>
            <w:r w:rsidR="00C9754C">
              <w:rPr>
                <w:webHidden/>
              </w:rPr>
            </w:r>
            <w:r w:rsidR="00C9754C">
              <w:rPr>
                <w:webHidden/>
              </w:rPr>
              <w:fldChar w:fldCharType="separate"/>
            </w:r>
            <w:r w:rsidR="00C9754C">
              <w:rPr>
                <w:webHidden/>
              </w:rPr>
              <w:t>68</w:t>
            </w:r>
            <w:r w:rsidR="00C9754C">
              <w:rPr>
                <w:webHidden/>
              </w:rPr>
              <w:fldChar w:fldCharType="end"/>
            </w:r>
          </w:hyperlink>
        </w:p>
        <w:p w14:paraId="39CB871B"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02" w:history="1">
            <w:r w:rsidR="00C9754C" w:rsidRPr="002E562F">
              <w:rPr>
                <w:rStyle w:val="Hipercze"/>
                <w:rFonts w:eastAsia="Times New Roman"/>
                <w:lang w:eastAsia="pl-PL"/>
              </w:rPr>
              <w:t>CENTRUM KULTURY JAKOŚCI KSZTAŁCENIA</w:t>
            </w:r>
            <w:r w:rsidR="00C9754C">
              <w:rPr>
                <w:webHidden/>
              </w:rPr>
              <w:tab/>
            </w:r>
            <w:r w:rsidR="00C9754C">
              <w:rPr>
                <w:webHidden/>
              </w:rPr>
              <w:fldChar w:fldCharType="begin"/>
            </w:r>
            <w:r w:rsidR="00C9754C">
              <w:rPr>
                <w:webHidden/>
              </w:rPr>
              <w:instrText xml:space="preserve"> PAGEREF _Toc126130802 \h </w:instrText>
            </w:r>
            <w:r w:rsidR="00C9754C">
              <w:rPr>
                <w:webHidden/>
              </w:rPr>
            </w:r>
            <w:r w:rsidR="00C9754C">
              <w:rPr>
                <w:webHidden/>
              </w:rPr>
              <w:fldChar w:fldCharType="separate"/>
            </w:r>
            <w:r w:rsidR="00C9754C">
              <w:rPr>
                <w:webHidden/>
              </w:rPr>
              <w:t>70</w:t>
            </w:r>
            <w:r w:rsidR="00C9754C">
              <w:rPr>
                <w:webHidden/>
              </w:rPr>
              <w:fldChar w:fldCharType="end"/>
            </w:r>
          </w:hyperlink>
        </w:p>
        <w:p w14:paraId="500AE93B" w14:textId="77777777" w:rsidR="00C9754C" w:rsidRDefault="007A3343">
          <w:pPr>
            <w:pStyle w:val="Spistreci2"/>
            <w:tabs>
              <w:tab w:val="right" w:leader="dot" w:pos="10456"/>
            </w:tabs>
            <w:rPr>
              <w:rFonts w:asciiTheme="minorHAnsi" w:eastAsiaTheme="minorEastAsia" w:hAnsiTheme="minorHAnsi" w:cstheme="minorBidi"/>
              <w:noProof/>
              <w:sz w:val="22"/>
              <w:lang w:eastAsia="pl-PL"/>
            </w:rPr>
          </w:pPr>
          <w:hyperlink w:anchor="_Toc126130803" w:history="1">
            <w:r w:rsidR="00C9754C" w:rsidRPr="002E562F">
              <w:rPr>
                <w:rStyle w:val="Hipercze"/>
                <w:noProof/>
              </w:rPr>
              <w:t>PION PROREKTORA DS. STRATEGII ROZWOJU UCZELNI</w:t>
            </w:r>
            <w:r w:rsidR="00C9754C">
              <w:rPr>
                <w:noProof/>
                <w:webHidden/>
              </w:rPr>
              <w:tab/>
            </w:r>
            <w:r w:rsidR="00C9754C">
              <w:rPr>
                <w:noProof/>
                <w:webHidden/>
              </w:rPr>
              <w:fldChar w:fldCharType="begin"/>
            </w:r>
            <w:r w:rsidR="00C9754C">
              <w:rPr>
                <w:noProof/>
                <w:webHidden/>
              </w:rPr>
              <w:instrText xml:space="preserve"> PAGEREF _Toc126130803 \h </w:instrText>
            </w:r>
            <w:r w:rsidR="00C9754C">
              <w:rPr>
                <w:noProof/>
                <w:webHidden/>
              </w:rPr>
            </w:r>
            <w:r w:rsidR="00C9754C">
              <w:rPr>
                <w:noProof/>
                <w:webHidden/>
              </w:rPr>
              <w:fldChar w:fldCharType="separate"/>
            </w:r>
            <w:r w:rsidR="00C9754C">
              <w:rPr>
                <w:noProof/>
                <w:webHidden/>
              </w:rPr>
              <w:t>72</w:t>
            </w:r>
            <w:r w:rsidR="00C9754C">
              <w:rPr>
                <w:noProof/>
                <w:webHidden/>
              </w:rPr>
              <w:fldChar w:fldCharType="end"/>
            </w:r>
          </w:hyperlink>
        </w:p>
        <w:p w14:paraId="4DA24EC7"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04" w:history="1">
            <w:r w:rsidR="00C9754C" w:rsidRPr="002E562F">
              <w:rPr>
                <w:rStyle w:val="Hipercze"/>
              </w:rPr>
              <w:t>PROREKTOR DS. STRATEGII ROZWOJU UCZELNI</w:t>
            </w:r>
            <w:r w:rsidR="00C9754C">
              <w:rPr>
                <w:webHidden/>
              </w:rPr>
              <w:tab/>
            </w:r>
            <w:r w:rsidR="00C9754C">
              <w:rPr>
                <w:webHidden/>
              </w:rPr>
              <w:fldChar w:fldCharType="begin"/>
            </w:r>
            <w:r w:rsidR="00C9754C">
              <w:rPr>
                <w:webHidden/>
              </w:rPr>
              <w:instrText xml:space="preserve"> PAGEREF _Toc126130804 \h </w:instrText>
            </w:r>
            <w:r w:rsidR="00C9754C">
              <w:rPr>
                <w:webHidden/>
              </w:rPr>
            </w:r>
            <w:r w:rsidR="00C9754C">
              <w:rPr>
                <w:webHidden/>
              </w:rPr>
              <w:fldChar w:fldCharType="separate"/>
            </w:r>
            <w:r w:rsidR="00C9754C">
              <w:rPr>
                <w:webHidden/>
              </w:rPr>
              <w:t>73</w:t>
            </w:r>
            <w:r w:rsidR="00C9754C">
              <w:rPr>
                <w:webHidden/>
              </w:rPr>
              <w:fldChar w:fldCharType="end"/>
            </w:r>
          </w:hyperlink>
        </w:p>
        <w:p w14:paraId="66B51A08"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05" w:history="1">
            <w:r w:rsidR="00C9754C" w:rsidRPr="002E562F">
              <w:rPr>
                <w:rStyle w:val="Hipercze"/>
              </w:rPr>
              <w:t>DZIAŁ WSPÓŁPRACY MIĘDZYNARODOWEJ</w:t>
            </w:r>
            <w:r w:rsidR="00C9754C">
              <w:rPr>
                <w:webHidden/>
              </w:rPr>
              <w:tab/>
            </w:r>
            <w:r w:rsidR="00C9754C">
              <w:rPr>
                <w:webHidden/>
              </w:rPr>
              <w:fldChar w:fldCharType="begin"/>
            </w:r>
            <w:r w:rsidR="00C9754C">
              <w:rPr>
                <w:webHidden/>
              </w:rPr>
              <w:instrText xml:space="preserve"> PAGEREF _Toc126130805 \h </w:instrText>
            </w:r>
            <w:r w:rsidR="00C9754C">
              <w:rPr>
                <w:webHidden/>
              </w:rPr>
            </w:r>
            <w:r w:rsidR="00C9754C">
              <w:rPr>
                <w:webHidden/>
              </w:rPr>
              <w:fldChar w:fldCharType="separate"/>
            </w:r>
            <w:r w:rsidR="00C9754C">
              <w:rPr>
                <w:webHidden/>
              </w:rPr>
              <w:t>74</w:t>
            </w:r>
            <w:r w:rsidR="00C9754C">
              <w:rPr>
                <w:webHidden/>
              </w:rPr>
              <w:fldChar w:fldCharType="end"/>
            </w:r>
          </w:hyperlink>
        </w:p>
        <w:p w14:paraId="4CB49AC5"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06" w:history="1">
            <w:r w:rsidR="00C9754C" w:rsidRPr="002E562F">
              <w:rPr>
                <w:rStyle w:val="Hipercze"/>
              </w:rPr>
              <w:t>WYDAWNICTWO UNIWERSYTETU MEDYCZNEGO  WE WROCŁAWIU</w:t>
            </w:r>
            <w:r w:rsidR="00C9754C">
              <w:rPr>
                <w:webHidden/>
              </w:rPr>
              <w:tab/>
            </w:r>
            <w:r w:rsidR="00C9754C">
              <w:rPr>
                <w:webHidden/>
              </w:rPr>
              <w:fldChar w:fldCharType="begin"/>
            </w:r>
            <w:r w:rsidR="00C9754C">
              <w:rPr>
                <w:webHidden/>
              </w:rPr>
              <w:instrText xml:space="preserve"> PAGEREF _Toc126130806 \h </w:instrText>
            </w:r>
            <w:r w:rsidR="00C9754C">
              <w:rPr>
                <w:webHidden/>
              </w:rPr>
            </w:r>
            <w:r w:rsidR="00C9754C">
              <w:rPr>
                <w:webHidden/>
              </w:rPr>
              <w:fldChar w:fldCharType="separate"/>
            </w:r>
            <w:r w:rsidR="00C9754C">
              <w:rPr>
                <w:webHidden/>
              </w:rPr>
              <w:t>75</w:t>
            </w:r>
            <w:r w:rsidR="00C9754C">
              <w:rPr>
                <w:webHidden/>
              </w:rPr>
              <w:fldChar w:fldCharType="end"/>
            </w:r>
          </w:hyperlink>
        </w:p>
        <w:p w14:paraId="47A246B1"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07" w:history="1">
            <w:r w:rsidR="00C9754C" w:rsidRPr="002E562F">
              <w:rPr>
                <w:rStyle w:val="Hipercze"/>
              </w:rPr>
              <w:t>CENTRUM KSZTAŁCENIA PODYPLOMOWEGO</w:t>
            </w:r>
            <w:r w:rsidR="00C9754C">
              <w:rPr>
                <w:webHidden/>
              </w:rPr>
              <w:tab/>
            </w:r>
            <w:r w:rsidR="00C9754C">
              <w:rPr>
                <w:webHidden/>
              </w:rPr>
              <w:fldChar w:fldCharType="begin"/>
            </w:r>
            <w:r w:rsidR="00C9754C">
              <w:rPr>
                <w:webHidden/>
              </w:rPr>
              <w:instrText xml:space="preserve"> PAGEREF _Toc126130807 \h </w:instrText>
            </w:r>
            <w:r w:rsidR="00C9754C">
              <w:rPr>
                <w:webHidden/>
              </w:rPr>
            </w:r>
            <w:r w:rsidR="00C9754C">
              <w:rPr>
                <w:webHidden/>
              </w:rPr>
              <w:fldChar w:fldCharType="separate"/>
            </w:r>
            <w:r w:rsidR="00C9754C">
              <w:rPr>
                <w:webHidden/>
              </w:rPr>
              <w:t>76</w:t>
            </w:r>
            <w:r w:rsidR="00C9754C">
              <w:rPr>
                <w:webHidden/>
              </w:rPr>
              <w:fldChar w:fldCharType="end"/>
            </w:r>
          </w:hyperlink>
        </w:p>
        <w:p w14:paraId="377EC6F3" w14:textId="77777777" w:rsidR="00C9754C" w:rsidRDefault="007A3343">
          <w:pPr>
            <w:pStyle w:val="Spistreci2"/>
            <w:tabs>
              <w:tab w:val="right" w:leader="dot" w:pos="10456"/>
            </w:tabs>
            <w:rPr>
              <w:rFonts w:asciiTheme="minorHAnsi" w:eastAsiaTheme="minorEastAsia" w:hAnsiTheme="minorHAnsi" w:cstheme="minorBidi"/>
              <w:noProof/>
              <w:sz w:val="22"/>
              <w:lang w:eastAsia="pl-PL"/>
            </w:rPr>
          </w:pPr>
          <w:hyperlink w:anchor="_Toc126130808" w:history="1">
            <w:r w:rsidR="00C9754C" w:rsidRPr="002E562F">
              <w:rPr>
                <w:rStyle w:val="Hipercze"/>
                <w:noProof/>
              </w:rPr>
              <w:t>PION PROREKTORA DS. KLINICZNYCH</w:t>
            </w:r>
            <w:r w:rsidR="00C9754C">
              <w:rPr>
                <w:noProof/>
                <w:webHidden/>
              </w:rPr>
              <w:tab/>
            </w:r>
            <w:r w:rsidR="00C9754C">
              <w:rPr>
                <w:noProof/>
                <w:webHidden/>
              </w:rPr>
              <w:fldChar w:fldCharType="begin"/>
            </w:r>
            <w:r w:rsidR="00C9754C">
              <w:rPr>
                <w:noProof/>
                <w:webHidden/>
              </w:rPr>
              <w:instrText xml:space="preserve"> PAGEREF _Toc126130808 \h </w:instrText>
            </w:r>
            <w:r w:rsidR="00C9754C">
              <w:rPr>
                <w:noProof/>
                <w:webHidden/>
              </w:rPr>
            </w:r>
            <w:r w:rsidR="00C9754C">
              <w:rPr>
                <w:noProof/>
                <w:webHidden/>
              </w:rPr>
              <w:fldChar w:fldCharType="separate"/>
            </w:r>
            <w:r w:rsidR="00C9754C">
              <w:rPr>
                <w:noProof/>
                <w:webHidden/>
              </w:rPr>
              <w:t>80</w:t>
            </w:r>
            <w:r w:rsidR="00C9754C">
              <w:rPr>
                <w:noProof/>
                <w:webHidden/>
              </w:rPr>
              <w:fldChar w:fldCharType="end"/>
            </w:r>
          </w:hyperlink>
        </w:p>
        <w:p w14:paraId="15A3192B"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09" w:history="1">
            <w:r w:rsidR="00C9754C" w:rsidRPr="002E562F">
              <w:rPr>
                <w:rStyle w:val="Hipercze"/>
              </w:rPr>
              <w:t>PROREKTOR DS. KLINICZNYCH</w:t>
            </w:r>
            <w:r w:rsidR="00C9754C">
              <w:rPr>
                <w:webHidden/>
              </w:rPr>
              <w:tab/>
            </w:r>
            <w:r w:rsidR="00C9754C">
              <w:rPr>
                <w:webHidden/>
              </w:rPr>
              <w:fldChar w:fldCharType="begin"/>
            </w:r>
            <w:r w:rsidR="00C9754C">
              <w:rPr>
                <w:webHidden/>
              </w:rPr>
              <w:instrText xml:space="preserve"> PAGEREF _Toc126130809 \h </w:instrText>
            </w:r>
            <w:r w:rsidR="00C9754C">
              <w:rPr>
                <w:webHidden/>
              </w:rPr>
            </w:r>
            <w:r w:rsidR="00C9754C">
              <w:rPr>
                <w:webHidden/>
              </w:rPr>
              <w:fldChar w:fldCharType="separate"/>
            </w:r>
            <w:r w:rsidR="00C9754C">
              <w:rPr>
                <w:webHidden/>
              </w:rPr>
              <w:t>81</w:t>
            </w:r>
            <w:r w:rsidR="00C9754C">
              <w:rPr>
                <w:webHidden/>
              </w:rPr>
              <w:fldChar w:fldCharType="end"/>
            </w:r>
          </w:hyperlink>
        </w:p>
        <w:p w14:paraId="2D0945A3"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10" w:history="1">
            <w:r w:rsidR="00C9754C" w:rsidRPr="002E562F">
              <w:rPr>
                <w:rStyle w:val="Hipercze"/>
              </w:rPr>
              <w:t>UNIWERSYTECKIE CENTRUM ONKOLOGII</w:t>
            </w:r>
            <w:r w:rsidR="00C9754C">
              <w:rPr>
                <w:webHidden/>
              </w:rPr>
              <w:tab/>
            </w:r>
            <w:r w:rsidR="00C9754C">
              <w:rPr>
                <w:webHidden/>
              </w:rPr>
              <w:fldChar w:fldCharType="begin"/>
            </w:r>
            <w:r w:rsidR="00C9754C">
              <w:rPr>
                <w:webHidden/>
              </w:rPr>
              <w:instrText xml:space="preserve"> PAGEREF _Toc126130810 \h </w:instrText>
            </w:r>
            <w:r w:rsidR="00C9754C">
              <w:rPr>
                <w:webHidden/>
              </w:rPr>
            </w:r>
            <w:r w:rsidR="00C9754C">
              <w:rPr>
                <w:webHidden/>
              </w:rPr>
              <w:fldChar w:fldCharType="separate"/>
            </w:r>
            <w:r w:rsidR="00C9754C">
              <w:rPr>
                <w:webHidden/>
              </w:rPr>
              <w:t>82</w:t>
            </w:r>
            <w:r w:rsidR="00C9754C">
              <w:rPr>
                <w:webHidden/>
              </w:rPr>
              <w:fldChar w:fldCharType="end"/>
            </w:r>
          </w:hyperlink>
        </w:p>
        <w:p w14:paraId="57C14ED6"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11" w:history="1">
            <w:r w:rsidR="00C9754C" w:rsidRPr="002E562F">
              <w:rPr>
                <w:rStyle w:val="Hipercze"/>
              </w:rPr>
              <w:t>UNIWERSYTECKIE CENTRUM CHIRURGII ROBOTYCZNEJ</w:t>
            </w:r>
            <w:r w:rsidR="00C9754C">
              <w:rPr>
                <w:webHidden/>
              </w:rPr>
              <w:tab/>
            </w:r>
            <w:r w:rsidR="00C9754C">
              <w:rPr>
                <w:webHidden/>
              </w:rPr>
              <w:fldChar w:fldCharType="begin"/>
            </w:r>
            <w:r w:rsidR="00C9754C">
              <w:rPr>
                <w:webHidden/>
              </w:rPr>
              <w:instrText xml:space="preserve"> PAGEREF _Toc126130811 \h </w:instrText>
            </w:r>
            <w:r w:rsidR="00C9754C">
              <w:rPr>
                <w:webHidden/>
              </w:rPr>
            </w:r>
            <w:r w:rsidR="00C9754C">
              <w:rPr>
                <w:webHidden/>
              </w:rPr>
              <w:fldChar w:fldCharType="separate"/>
            </w:r>
            <w:r w:rsidR="00C9754C">
              <w:rPr>
                <w:webHidden/>
              </w:rPr>
              <w:t>83</w:t>
            </w:r>
            <w:r w:rsidR="00C9754C">
              <w:rPr>
                <w:webHidden/>
              </w:rPr>
              <w:fldChar w:fldCharType="end"/>
            </w:r>
          </w:hyperlink>
        </w:p>
        <w:p w14:paraId="2DFA52AB" w14:textId="77777777" w:rsidR="00C9754C" w:rsidRDefault="007A3343">
          <w:pPr>
            <w:pStyle w:val="Spistreci2"/>
            <w:tabs>
              <w:tab w:val="right" w:leader="dot" w:pos="10456"/>
            </w:tabs>
            <w:rPr>
              <w:rFonts w:asciiTheme="minorHAnsi" w:eastAsiaTheme="minorEastAsia" w:hAnsiTheme="minorHAnsi" w:cstheme="minorBidi"/>
              <w:noProof/>
              <w:sz w:val="22"/>
              <w:lang w:eastAsia="pl-PL"/>
            </w:rPr>
          </w:pPr>
          <w:hyperlink w:anchor="_Toc126130812" w:history="1">
            <w:r w:rsidR="00C9754C" w:rsidRPr="002E562F">
              <w:rPr>
                <w:rStyle w:val="Hipercze"/>
                <w:noProof/>
              </w:rPr>
              <w:t>PION PROREKTORA DS. BUDOWANIA RELACJI I WSPÓŁPRACY  Z OTOCZENIEM</w:t>
            </w:r>
            <w:r w:rsidR="00C9754C">
              <w:rPr>
                <w:noProof/>
                <w:webHidden/>
              </w:rPr>
              <w:tab/>
            </w:r>
            <w:r w:rsidR="00C9754C">
              <w:rPr>
                <w:noProof/>
                <w:webHidden/>
              </w:rPr>
              <w:fldChar w:fldCharType="begin"/>
            </w:r>
            <w:r w:rsidR="00C9754C">
              <w:rPr>
                <w:noProof/>
                <w:webHidden/>
              </w:rPr>
              <w:instrText xml:space="preserve"> PAGEREF _Toc126130812 \h </w:instrText>
            </w:r>
            <w:r w:rsidR="00C9754C">
              <w:rPr>
                <w:noProof/>
                <w:webHidden/>
              </w:rPr>
            </w:r>
            <w:r w:rsidR="00C9754C">
              <w:rPr>
                <w:noProof/>
                <w:webHidden/>
              </w:rPr>
              <w:fldChar w:fldCharType="separate"/>
            </w:r>
            <w:r w:rsidR="00C9754C">
              <w:rPr>
                <w:noProof/>
                <w:webHidden/>
              </w:rPr>
              <w:t>85</w:t>
            </w:r>
            <w:r w:rsidR="00C9754C">
              <w:rPr>
                <w:noProof/>
                <w:webHidden/>
              </w:rPr>
              <w:fldChar w:fldCharType="end"/>
            </w:r>
          </w:hyperlink>
        </w:p>
        <w:p w14:paraId="77422550"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13" w:history="1">
            <w:r w:rsidR="00C9754C" w:rsidRPr="002E562F">
              <w:rPr>
                <w:rStyle w:val="Hipercze"/>
              </w:rPr>
              <w:t>PROREKTOR DS. BUDOWANIA RELACJI  I WSPÓŁPRACY Z OTOCZENIEM</w:t>
            </w:r>
            <w:r w:rsidR="00C9754C">
              <w:rPr>
                <w:webHidden/>
              </w:rPr>
              <w:tab/>
            </w:r>
            <w:r w:rsidR="00C9754C">
              <w:rPr>
                <w:webHidden/>
              </w:rPr>
              <w:fldChar w:fldCharType="begin"/>
            </w:r>
            <w:r w:rsidR="00C9754C">
              <w:rPr>
                <w:webHidden/>
              </w:rPr>
              <w:instrText xml:space="preserve"> PAGEREF _Toc126130813 \h </w:instrText>
            </w:r>
            <w:r w:rsidR="00C9754C">
              <w:rPr>
                <w:webHidden/>
              </w:rPr>
            </w:r>
            <w:r w:rsidR="00C9754C">
              <w:rPr>
                <w:webHidden/>
              </w:rPr>
              <w:fldChar w:fldCharType="separate"/>
            </w:r>
            <w:r w:rsidR="00C9754C">
              <w:rPr>
                <w:webHidden/>
              </w:rPr>
              <w:t>86</w:t>
            </w:r>
            <w:r w:rsidR="00C9754C">
              <w:rPr>
                <w:webHidden/>
              </w:rPr>
              <w:fldChar w:fldCharType="end"/>
            </w:r>
          </w:hyperlink>
        </w:p>
        <w:p w14:paraId="3F9E5AEF"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14" w:history="1">
            <w:r w:rsidR="00C9754C" w:rsidRPr="002E562F">
              <w:rPr>
                <w:rStyle w:val="Hipercze"/>
              </w:rPr>
              <w:t>UNIWERSYTET TRZECIEGO WIEKU</w:t>
            </w:r>
            <w:r w:rsidR="00C9754C">
              <w:rPr>
                <w:webHidden/>
              </w:rPr>
              <w:tab/>
            </w:r>
            <w:r w:rsidR="00C9754C">
              <w:rPr>
                <w:webHidden/>
              </w:rPr>
              <w:fldChar w:fldCharType="begin"/>
            </w:r>
            <w:r w:rsidR="00C9754C">
              <w:rPr>
                <w:webHidden/>
              </w:rPr>
              <w:instrText xml:space="preserve"> PAGEREF _Toc126130814 \h </w:instrText>
            </w:r>
            <w:r w:rsidR="00C9754C">
              <w:rPr>
                <w:webHidden/>
              </w:rPr>
            </w:r>
            <w:r w:rsidR="00C9754C">
              <w:rPr>
                <w:webHidden/>
              </w:rPr>
              <w:fldChar w:fldCharType="separate"/>
            </w:r>
            <w:r w:rsidR="00C9754C">
              <w:rPr>
                <w:webHidden/>
              </w:rPr>
              <w:t>87</w:t>
            </w:r>
            <w:r w:rsidR="00C9754C">
              <w:rPr>
                <w:webHidden/>
              </w:rPr>
              <w:fldChar w:fldCharType="end"/>
            </w:r>
          </w:hyperlink>
        </w:p>
        <w:p w14:paraId="391359D1"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15" w:history="1">
            <w:r w:rsidR="00C9754C" w:rsidRPr="002E562F">
              <w:rPr>
                <w:rStyle w:val="Hipercze"/>
                <w:rFonts w:eastAsia="Times New Roman"/>
              </w:rPr>
              <w:t>DZIAŁ KOMUNIKACJI I MARKETINGU</w:t>
            </w:r>
            <w:r w:rsidR="00C9754C">
              <w:rPr>
                <w:webHidden/>
              </w:rPr>
              <w:tab/>
            </w:r>
            <w:r w:rsidR="00C9754C">
              <w:rPr>
                <w:webHidden/>
              </w:rPr>
              <w:fldChar w:fldCharType="begin"/>
            </w:r>
            <w:r w:rsidR="00C9754C">
              <w:rPr>
                <w:webHidden/>
              </w:rPr>
              <w:instrText xml:space="preserve"> PAGEREF _Toc126130815 \h </w:instrText>
            </w:r>
            <w:r w:rsidR="00C9754C">
              <w:rPr>
                <w:webHidden/>
              </w:rPr>
            </w:r>
            <w:r w:rsidR="00C9754C">
              <w:rPr>
                <w:webHidden/>
              </w:rPr>
              <w:fldChar w:fldCharType="separate"/>
            </w:r>
            <w:r w:rsidR="00C9754C">
              <w:rPr>
                <w:webHidden/>
              </w:rPr>
              <w:t>88</w:t>
            </w:r>
            <w:r w:rsidR="00C9754C">
              <w:rPr>
                <w:webHidden/>
              </w:rPr>
              <w:fldChar w:fldCharType="end"/>
            </w:r>
          </w:hyperlink>
        </w:p>
        <w:p w14:paraId="36697C58"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16" w:history="1">
            <w:r w:rsidR="00C9754C" w:rsidRPr="002E562F">
              <w:rPr>
                <w:rStyle w:val="Hipercze"/>
              </w:rPr>
              <w:t>DYREKTOR - KOORDYNATOR DS. POWSTANIA MUZEUM UMW</w:t>
            </w:r>
            <w:r w:rsidR="00C9754C">
              <w:rPr>
                <w:webHidden/>
              </w:rPr>
              <w:tab/>
            </w:r>
            <w:r w:rsidR="00C9754C">
              <w:rPr>
                <w:webHidden/>
              </w:rPr>
              <w:fldChar w:fldCharType="begin"/>
            </w:r>
            <w:r w:rsidR="00C9754C">
              <w:rPr>
                <w:webHidden/>
              </w:rPr>
              <w:instrText xml:space="preserve"> PAGEREF _Toc126130816 \h </w:instrText>
            </w:r>
            <w:r w:rsidR="00C9754C">
              <w:rPr>
                <w:webHidden/>
              </w:rPr>
            </w:r>
            <w:r w:rsidR="00C9754C">
              <w:rPr>
                <w:webHidden/>
              </w:rPr>
              <w:fldChar w:fldCharType="separate"/>
            </w:r>
            <w:r w:rsidR="00C9754C">
              <w:rPr>
                <w:webHidden/>
              </w:rPr>
              <w:t>90</w:t>
            </w:r>
            <w:r w:rsidR="00C9754C">
              <w:rPr>
                <w:webHidden/>
              </w:rPr>
              <w:fldChar w:fldCharType="end"/>
            </w:r>
          </w:hyperlink>
        </w:p>
        <w:p w14:paraId="07D41882" w14:textId="77777777" w:rsidR="00C9754C" w:rsidRDefault="007A3343">
          <w:pPr>
            <w:pStyle w:val="Spistreci2"/>
            <w:tabs>
              <w:tab w:val="right" w:leader="dot" w:pos="10456"/>
            </w:tabs>
            <w:rPr>
              <w:rFonts w:asciiTheme="minorHAnsi" w:eastAsiaTheme="minorEastAsia" w:hAnsiTheme="minorHAnsi" w:cstheme="minorBidi"/>
              <w:noProof/>
              <w:sz w:val="22"/>
              <w:lang w:eastAsia="pl-PL"/>
            </w:rPr>
          </w:pPr>
          <w:hyperlink w:anchor="_Toc126130817" w:history="1">
            <w:r w:rsidR="00C9754C" w:rsidRPr="002E562F">
              <w:rPr>
                <w:rStyle w:val="Hipercze"/>
                <w:noProof/>
              </w:rPr>
              <w:t>PION DYREKTORA GENERALNEGO</w:t>
            </w:r>
            <w:r w:rsidR="00C9754C">
              <w:rPr>
                <w:noProof/>
                <w:webHidden/>
              </w:rPr>
              <w:tab/>
            </w:r>
            <w:r w:rsidR="00C9754C">
              <w:rPr>
                <w:noProof/>
                <w:webHidden/>
              </w:rPr>
              <w:fldChar w:fldCharType="begin"/>
            </w:r>
            <w:r w:rsidR="00C9754C">
              <w:rPr>
                <w:noProof/>
                <w:webHidden/>
              </w:rPr>
              <w:instrText xml:space="preserve"> PAGEREF _Toc126130817 \h </w:instrText>
            </w:r>
            <w:r w:rsidR="00C9754C">
              <w:rPr>
                <w:noProof/>
                <w:webHidden/>
              </w:rPr>
            </w:r>
            <w:r w:rsidR="00C9754C">
              <w:rPr>
                <w:noProof/>
                <w:webHidden/>
              </w:rPr>
              <w:fldChar w:fldCharType="separate"/>
            </w:r>
            <w:r w:rsidR="00C9754C">
              <w:rPr>
                <w:noProof/>
                <w:webHidden/>
              </w:rPr>
              <w:t>91</w:t>
            </w:r>
            <w:r w:rsidR="00C9754C">
              <w:rPr>
                <w:noProof/>
                <w:webHidden/>
              </w:rPr>
              <w:fldChar w:fldCharType="end"/>
            </w:r>
          </w:hyperlink>
        </w:p>
        <w:p w14:paraId="6EBCF336"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18" w:history="1">
            <w:r w:rsidR="00C9754C" w:rsidRPr="002E562F">
              <w:rPr>
                <w:rStyle w:val="Hipercze"/>
                <w:rFonts w:eastAsia="Times New Roman"/>
              </w:rPr>
              <w:t>DYREKTOR GENERALNY</w:t>
            </w:r>
            <w:r w:rsidR="00C9754C">
              <w:rPr>
                <w:webHidden/>
              </w:rPr>
              <w:tab/>
            </w:r>
            <w:r w:rsidR="00C9754C">
              <w:rPr>
                <w:webHidden/>
              </w:rPr>
              <w:fldChar w:fldCharType="begin"/>
            </w:r>
            <w:r w:rsidR="00C9754C">
              <w:rPr>
                <w:webHidden/>
              </w:rPr>
              <w:instrText xml:space="preserve"> PAGEREF _Toc126130818 \h </w:instrText>
            </w:r>
            <w:r w:rsidR="00C9754C">
              <w:rPr>
                <w:webHidden/>
              </w:rPr>
            </w:r>
            <w:r w:rsidR="00C9754C">
              <w:rPr>
                <w:webHidden/>
              </w:rPr>
              <w:fldChar w:fldCharType="separate"/>
            </w:r>
            <w:r w:rsidR="00C9754C">
              <w:rPr>
                <w:webHidden/>
              </w:rPr>
              <w:t>93</w:t>
            </w:r>
            <w:r w:rsidR="00C9754C">
              <w:rPr>
                <w:webHidden/>
              </w:rPr>
              <w:fldChar w:fldCharType="end"/>
            </w:r>
          </w:hyperlink>
        </w:p>
        <w:p w14:paraId="61CB6377"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19" w:history="1">
            <w:r w:rsidR="00C9754C" w:rsidRPr="002E562F">
              <w:rPr>
                <w:rStyle w:val="Hipercze"/>
              </w:rPr>
              <w:t>BIURO DYREKTORA GENERALNEGO</w:t>
            </w:r>
            <w:r w:rsidR="00C9754C">
              <w:rPr>
                <w:webHidden/>
              </w:rPr>
              <w:tab/>
            </w:r>
            <w:r w:rsidR="00C9754C">
              <w:rPr>
                <w:webHidden/>
              </w:rPr>
              <w:fldChar w:fldCharType="begin"/>
            </w:r>
            <w:r w:rsidR="00C9754C">
              <w:rPr>
                <w:webHidden/>
              </w:rPr>
              <w:instrText xml:space="preserve"> PAGEREF _Toc126130819 \h </w:instrText>
            </w:r>
            <w:r w:rsidR="00C9754C">
              <w:rPr>
                <w:webHidden/>
              </w:rPr>
            </w:r>
            <w:r w:rsidR="00C9754C">
              <w:rPr>
                <w:webHidden/>
              </w:rPr>
              <w:fldChar w:fldCharType="separate"/>
            </w:r>
            <w:r w:rsidR="00C9754C">
              <w:rPr>
                <w:webHidden/>
              </w:rPr>
              <w:t>95</w:t>
            </w:r>
            <w:r w:rsidR="00C9754C">
              <w:rPr>
                <w:webHidden/>
              </w:rPr>
              <w:fldChar w:fldCharType="end"/>
            </w:r>
          </w:hyperlink>
        </w:p>
        <w:p w14:paraId="52B3A804"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20" w:history="1">
            <w:r w:rsidR="00C9754C" w:rsidRPr="002E562F">
              <w:rPr>
                <w:rStyle w:val="Hipercze"/>
                <w:rFonts w:eastAsia="Times New Roman"/>
              </w:rPr>
              <w:t>DZIAŁ SPRAW PRACOWNICZYCH</w:t>
            </w:r>
            <w:r w:rsidR="00C9754C">
              <w:rPr>
                <w:webHidden/>
              </w:rPr>
              <w:tab/>
            </w:r>
            <w:r w:rsidR="00C9754C">
              <w:rPr>
                <w:webHidden/>
              </w:rPr>
              <w:fldChar w:fldCharType="begin"/>
            </w:r>
            <w:r w:rsidR="00C9754C">
              <w:rPr>
                <w:webHidden/>
              </w:rPr>
              <w:instrText xml:space="preserve"> PAGEREF _Toc126130820 \h </w:instrText>
            </w:r>
            <w:r w:rsidR="00C9754C">
              <w:rPr>
                <w:webHidden/>
              </w:rPr>
            </w:r>
            <w:r w:rsidR="00C9754C">
              <w:rPr>
                <w:webHidden/>
              </w:rPr>
              <w:fldChar w:fldCharType="separate"/>
            </w:r>
            <w:r w:rsidR="00C9754C">
              <w:rPr>
                <w:webHidden/>
              </w:rPr>
              <w:t>96</w:t>
            </w:r>
            <w:r w:rsidR="00C9754C">
              <w:rPr>
                <w:webHidden/>
              </w:rPr>
              <w:fldChar w:fldCharType="end"/>
            </w:r>
          </w:hyperlink>
        </w:p>
        <w:p w14:paraId="51418ED9"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21" w:history="1">
            <w:r w:rsidR="00C9754C" w:rsidRPr="002E562F">
              <w:rPr>
                <w:rStyle w:val="Hipercze"/>
              </w:rPr>
              <w:t>DZIAŁ ORGANIZACYJNO-PRAWNY</w:t>
            </w:r>
            <w:r w:rsidR="00C9754C">
              <w:rPr>
                <w:webHidden/>
              </w:rPr>
              <w:tab/>
            </w:r>
            <w:r w:rsidR="00C9754C">
              <w:rPr>
                <w:webHidden/>
              </w:rPr>
              <w:fldChar w:fldCharType="begin"/>
            </w:r>
            <w:r w:rsidR="00C9754C">
              <w:rPr>
                <w:webHidden/>
              </w:rPr>
              <w:instrText xml:space="preserve"> PAGEREF _Toc126130821 \h </w:instrText>
            </w:r>
            <w:r w:rsidR="00C9754C">
              <w:rPr>
                <w:webHidden/>
              </w:rPr>
            </w:r>
            <w:r w:rsidR="00C9754C">
              <w:rPr>
                <w:webHidden/>
              </w:rPr>
              <w:fldChar w:fldCharType="separate"/>
            </w:r>
            <w:r w:rsidR="00C9754C">
              <w:rPr>
                <w:webHidden/>
              </w:rPr>
              <w:t>103</w:t>
            </w:r>
            <w:r w:rsidR="00C9754C">
              <w:rPr>
                <w:webHidden/>
              </w:rPr>
              <w:fldChar w:fldCharType="end"/>
            </w:r>
          </w:hyperlink>
        </w:p>
        <w:p w14:paraId="5B11FC2A"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22" w:history="1">
            <w:r w:rsidR="00C9754C" w:rsidRPr="002E562F">
              <w:rPr>
                <w:rStyle w:val="Hipercze"/>
              </w:rPr>
              <w:t xml:space="preserve">DZIAŁ NADZORU WŁAŚCICIELSKIEGO  I ZAŁOŻYCIELSKIEGO </w:t>
            </w:r>
            <w:r w:rsidR="00C9754C">
              <w:rPr>
                <w:webHidden/>
              </w:rPr>
              <w:tab/>
            </w:r>
            <w:r w:rsidR="00C9754C">
              <w:rPr>
                <w:webHidden/>
              </w:rPr>
              <w:fldChar w:fldCharType="begin"/>
            </w:r>
            <w:r w:rsidR="00C9754C">
              <w:rPr>
                <w:webHidden/>
              </w:rPr>
              <w:instrText xml:space="preserve"> PAGEREF _Toc126130822 \h </w:instrText>
            </w:r>
            <w:r w:rsidR="00C9754C">
              <w:rPr>
                <w:webHidden/>
              </w:rPr>
            </w:r>
            <w:r w:rsidR="00C9754C">
              <w:rPr>
                <w:webHidden/>
              </w:rPr>
              <w:fldChar w:fldCharType="separate"/>
            </w:r>
            <w:r w:rsidR="00C9754C">
              <w:rPr>
                <w:webHidden/>
              </w:rPr>
              <w:t>105</w:t>
            </w:r>
            <w:r w:rsidR="00C9754C">
              <w:rPr>
                <w:webHidden/>
              </w:rPr>
              <w:fldChar w:fldCharType="end"/>
            </w:r>
          </w:hyperlink>
        </w:p>
        <w:p w14:paraId="5C03AF39"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23" w:history="1">
            <w:r w:rsidR="00C9754C" w:rsidRPr="002E562F">
              <w:rPr>
                <w:rStyle w:val="Hipercze"/>
                <w:rFonts w:eastAsia="Times New Roman"/>
              </w:rPr>
              <w:t>ZASTĘPCA DYREKTORA GENERALNEGO  DS. INFRASTRUKTURY, INWESTYCJI I REMONTÓW</w:t>
            </w:r>
            <w:r w:rsidR="00C9754C">
              <w:rPr>
                <w:webHidden/>
              </w:rPr>
              <w:tab/>
            </w:r>
            <w:r w:rsidR="00C9754C">
              <w:rPr>
                <w:webHidden/>
              </w:rPr>
              <w:fldChar w:fldCharType="begin"/>
            </w:r>
            <w:r w:rsidR="00C9754C">
              <w:rPr>
                <w:webHidden/>
              </w:rPr>
              <w:instrText xml:space="preserve"> PAGEREF _Toc126130823 \h </w:instrText>
            </w:r>
            <w:r w:rsidR="00C9754C">
              <w:rPr>
                <w:webHidden/>
              </w:rPr>
            </w:r>
            <w:r w:rsidR="00C9754C">
              <w:rPr>
                <w:webHidden/>
              </w:rPr>
              <w:fldChar w:fldCharType="separate"/>
            </w:r>
            <w:r w:rsidR="00C9754C">
              <w:rPr>
                <w:webHidden/>
              </w:rPr>
              <w:t>107</w:t>
            </w:r>
            <w:r w:rsidR="00C9754C">
              <w:rPr>
                <w:webHidden/>
              </w:rPr>
              <w:fldChar w:fldCharType="end"/>
            </w:r>
          </w:hyperlink>
        </w:p>
        <w:p w14:paraId="146600FD"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24" w:history="1">
            <w:r w:rsidR="00C9754C" w:rsidRPr="002E562F">
              <w:rPr>
                <w:rStyle w:val="Hipercze"/>
              </w:rPr>
              <w:t>DZIAŁ EKSPLOATACJI</w:t>
            </w:r>
            <w:r w:rsidR="00C9754C">
              <w:rPr>
                <w:webHidden/>
              </w:rPr>
              <w:tab/>
            </w:r>
            <w:r w:rsidR="00C9754C">
              <w:rPr>
                <w:webHidden/>
              </w:rPr>
              <w:fldChar w:fldCharType="begin"/>
            </w:r>
            <w:r w:rsidR="00C9754C">
              <w:rPr>
                <w:webHidden/>
              </w:rPr>
              <w:instrText xml:space="preserve"> PAGEREF _Toc126130824 \h </w:instrText>
            </w:r>
            <w:r w:rsidR="00C9754C">
              <w:rPr>
                <w:webHidden/>
              </w:rPr>
            </w:r>
            <w:r w:rsidR="00C9754C">
              <w:rPr>
                <w:webHidden/>
              </w:rPr>
              <w:fldChar w:fldCharType="separate"/>
            </w:r>
            <w:r w:rsidR="00C9754C">
              <w:rPr>
                <w:webHidden/>
              </w:rPr>
              <w:t>108</w:t>
            </w:r>
            <w:r w:rsidR="00C9754C">
              <w:rPr>
                <w:webHidden/>
              </w:rPr>
              <w:fldChar w:fldCharType="end"/>
            </w:r>
          </w:hyperlink>
        </w:p>
        <w:p w14:paraId="2840B73D"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25" w:history="1">
            <w:r w:rsidR="00C9754C" w:rsidRPr="002E562F">
              <w:rPr>
                <w:rStyle w:val="Hipercze"/>
              </w:rPr>
              <w:t>DZIAŁ NADZORU INWESTYCJI I REMONTÓW</w:t>
            </w:r>
            <w:r w:rsidR="00C9754C">
              <w:rPr>
                <w:webHidden/>
              </w:rPr>
              <w:tab/>
            </w:r>
            <w:r w:rsidR="00C9754C">
              <w:rPr>
                <w:webHidden/>
              </w:rPr>
              <w:fldChar w:fldCharType="begin"/>
            </w:r>
            <w:r w:rsidR="00C9754C">
              <w:rPr>
                <w:webHidden/>
              </w:rPr>
              <w:instrText xml:space="preserve"> PAGEREF _Toc126130825 \h </w:instrText>
            </w:r>
            <w:r w:rsidR="00C9754C">
              <w:rPr>
                <w:webHidden/>
              </w:rPr>
            </w:r>
            <w:r w:rsidR="00C9754C">
              <w:rPr>
                <w:webHidden/>
              </w:rPr>
              <w:fldChar w:fldCharType="separate"/>
            </w:r>
            <w:r w:rsidR="00C9754C">
              <w:rPr>
                <w:webHidden/>
              </w:rPr>
              <w:t>110</w:t>
            </w:r>
            <w:r w:rsidR="00C9754C">
              <w:rPr>
                <w:webHidden/>
              </w:rPr>
              <w:fldChar w:fldCharType="end"/>
            </w:r>
          </w:hyperlink>
        </w:p>
        <w:p w14:paraId="55C26405"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26" w:history="1">
            <w:r w:rsidR="00C9754C" w:rsidRPr="002E562F">
              <w:rPr>
                <w:rStyle w:val="Hipercze"/>
              </w:rPr>
              <w:t>DZIAŁ SERWISU TECHNICZNEGO</w:t>
            </w:r>
            <w:r w:rsidR="00C9754C">
              <w:rPr>
                <w:webHidden/>
              </w:rPr>
              <w:tab/>
            </w:r>
            <w:r w:rsidR="00C9754C">
              <w:rPr>
                <w:webHidden/>
              </w:rPr>
              <w:fldChar w:fldCharType="begin"/>
            </w:r>
            <w:r w:rsidR="00C9754C">
              <w:rPr>
                <w:webHidden/>
              </w:rPr>
              <w:instrText xml:space="preserve"> PAGEREF _Toc126130826 \h </w:instrText>
            </w:r>
            <w:r w:rsidR="00C9754C">
              <w:rPr>
                <w:webHidden/>
              </w:rPr>
            </w:r>
            <w:r w:rsidR="00C9754C">
              <w:rPr>
                <w:webHidden/>
              </w:rPr>
              <w:fldChar w:fldCharType="separate"/>
            </w:r>
            <w:r w:rsidR="00C9754C">
              <w:rPr>
                <w:webHidden/>
              </w:rPr>
              <w:t>112</w:t>
            </w:r>
            <w:r w:rsidR="00C9754C">
              <w:rPr>
                <w:webHidden/>
              </w:rPr>
              <w:fldChar w:fldCharType="end"/>
            </w:r>
          </w:hyperlink>
        </w:p>
        <w:p w14:paraId="1D83EAE3"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27" w:history="1">
            <w:r w:rsidR="00C9754C" w:rsidRPr="002E562F">
              <w:rPr>
                <w:rStyle w:val="Hipercze"/>
                <w:rFonts w:eastAsia="Times New Roman"/>
              </w:rPr>
              <w:t>ZASTĘPCA DYREKTORA GENERALNEGO  DS. ORGANIZACYJNYCH</w:t>
            </w:r>
            <w:r w:rsidR="00C9754C" w:rsidRPr="002E562F">
              <w:rPr>
                <w:rStyle w:val="Hipercze"/>
              </w:rPr>
              <w:t xml:space="preserve"> </w:t>
            </w:r>
            <w:r w:rsidR="00C9754C">
              <w:rPr>
                <w:webHidden/>
              </w:rPr>
              <w:tab/>
            </w:r>
            <w:r w:rsidR="00C9754C">
              <w:rPr>
                <w:webHidden/>
              </w:rPr>
              <w:fldChar w:fldCharType="begin"/>
            </w:r>
            <w:r w:rsidR="00C9754C">
              <w:rPr>
                <w:webHidden/>
              </w:rPr>
              <w:instrText xml:space="preserve"> PAGEREF _Toc126130827 \h </w:instrText>
            </w:r>
            <w:r w:rsidR="00C9754C">
              <w:rPr>
                <w:webHidden/>
              </w:rPr>
            </w:r>
            <w:r w:rsidR="00C9754C">
              <w:rPr>
                <w:webHidden/>
              </w:rPr>
              <w:fldChar w:fldCharType="separate"/>
            </w:r>
            <w:r w:rsidR="00C9754C">
              <w:rPr>
                <w:webHidden/>
              </w:rPr>
              <w:t>115</w:t>
            </w:r>
            <w:r w:rsidR="00C9754C">
              <w:rPr>
                <w:webHidden/>
              </w:rPr>
              <w:fldChar w:fldCharType="end"/>
            </w:r>
          </w:hyperlink>
        </w:p>
        <w:p w14:paraId="68D6BC7C"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28" w:history="1">
            <w:r w:rsidR="00C9754C" w:rsidRPr="002E562F">
              <w:rPr>
                <w:rStyle w:val="Hipercze"/>
              </w:rPr>
              <w:t>DZIAŁ ZAKUPÓW</w:t>
            </w:r>
            <w:r w:rsidR="00C9754C">
              <w:rPr>
                <w:webHidden/>
              </w:rPr>
              <w:tab/>
            </w:r>
            <w:r w:rsidR="00C9754C">
              <w:rPr>
                <w:webHidden/>
              </w:rPr>
              <w:fldChar w:fldCharType="begin"/>
            </w:r>
            <w:r w:rsidR="00C9754C">
              <w:rPr>
                <w:webHidden/>
              </w:rPr>
              <w:instrText xml:space="preserve"> PAGEREF _Toc126130828 \h </w:instrText>
            </w:r>
            <w:r w:rsidR="00C9754C">
              <w:rPr>
                <w:webHidden/>
              </w:rPr>
            </w:r>
            <w:r w:rsidR="00C9754C">
              <w:rPr>
                <w:webHidden/>
              </w:rPr>
              <w:fldChar w:fldCharType="separate"/>
            </w:r>
            <w:r w:rsidR="00C9754C">
              <w:rPr>
                <w:webHidden/>
              </w:rPr>
              <w:t>116</w:t>
            </w:r>
            <w:r w:rsidR="00C9754C">
              <w:rPr>
                <w:webHidden/>
              </w:rPr>
              <w:fldChar w:fldCharType="end"/>
            </w:r>
          </w:hyperlink>
        </w:p>
        <w:p w14:paraId="1109DFD4"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29" w:history="1">
            <w:r w:rsidR="00C9754C" w:rsidRPr="002E562F">
              <w:rPr>
                <w:rStyle w:val="Hipercze"/>
                <w:rFonts w:eastAsia="Times New Roman"/>
              </w:rPr>
              <w:t>CENTRUM INFORMATYCZNE</w:t>
            </w:r>
            <w:r w:rsidR="00C9754C">
              <w:rPr>
                <w:webHidden/>
              </w:rPr>
              <w:tab/>
            </w:r>
            <w:r w:rsidR="00C9754C">
              <w:rPr>
                <w:webHidden/>
              </w:rPr>
              <w:fldChar w:fldCharType="begin"/>
            </w:r>
            <w:r w:rsidR="00C9754C">
              <w:rPr>
                <w:webHidden/>
              </w:rPr>
              <w:instrText xml:space="preserve"> PAGEREF _Toc126130829 \h </w:instrText>
            </w:r>
            <w:r w:rsidR="00C9754C">
              <w:rPr>
                <w:webHidden/>
              </w:rPr>
            </w:r>
            <w:r w:rsidR="00C9754C">
              <w:rPr>
                <w:webHidden/>
              </w:rPr>
              <w:fldChar w:fldCharType="separate"/>
            </w:r>
            <w:r w:rsidR="00C9754C">
              <w:rPr>
                <w:webHidden/>
              </w:rPr>
              <w:t>119</w:t>
            </w:r>
            <w:r w:rsidR="00C9754C">
              <w:rPr>
                <w:webHidden/>
              </w:rPr>
              <w:fldChar w:fldCharType="end"/>
            </w:r>
          </w:hyperlink>
        </w:p>
        <w:p w14:paraId="42DC8861"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30" w:history="1">
            <w:r w:rsidR="00C9754C" w:rsidRPr="002E562F">
              <w:rPr>
                <w:rStyle w:val="Hipercze"/>
              </w:rPr>
              <w:t>DZIAŁ ZAMÓWIEŃ PUBLICZNYCH</w:t>
            </w:r>
            <w:r w:rsidR="00C9754C">
              <w:rPr>
                <w:webHidden/>
              </w:rPr>
              <w:tab/>
            </w:r>
            <w:r w:rsidR="00C9754C">
              <w:rPr>
                <w:webHidden/>
              </w:rPr>
              <w:fldChar w:fldCharType="begin"/>
            </w:r>
            <w:r w:rsidR="00C9754C">
              <w:rPr>
                <w:webHidden/>
              </w:rPr>
              <w:instrText xml:space="preserve"> PAGEREF _Toc126130830 \h </w:instrText>
            </w:r>
            <w:r w:rsidR="00C9754C">
              <w:rPr>
                <w:webHidden/>
              </w:rPr>
            </w:r>
            <w:r w:rsidR="00C9754C">
              <w:rPr>
                <w:webHidden/>
              </w:rPr>
              <w:fldChar w:fldCharType="separate"/>
            </w:r>
            <w:r w:rsidR="00C9754C">
              <w:rPr>
                <w:webHidden/>
              </w:rPr>
              <w:t>121</w:t>
            </w:r>
            <w:r w:rsidR="00C9754C">
              <w:rPr>
                <w:webHidden/>
              </w:rPr>
              <w:fldChar w:fldCharType="end"/>
            </w:r>
          </w:hyperlink>
        </w:p>
        <w:p w14:paraId="2168CC34"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31" w:history="1">
            <w:r w:rsidR="00C9754C" w:rsidRPr="002E562F">
              <w:rPr>
                <w:rStyle w:val="Hipercze"/>
              </w:rPr>
              <w:t>DZIAŁ ZARZĄDZANIA DOKUMENTACJĄ</w:t>
            </w:r>
            <w:r w:rsidR="00C9754C">
              <w:rPr>
                <w:webHidden/>
              </w:rPr>
              <w:tab/>
            </w:r>
            <w:r w:rsidR="00C9754C">
              <w:rPr>
                <w:webHidden/>
              </w:rPr>
              <w:fldChar w:fldCharType="begin"/>
            </w:r>
            <w:r w:rsidR="00C9754C">
              <w:rPr>
                <w:webHidden/>
              </w:rPr>
              <w:instrText xml:space="preserve"> PAGEREF _Toc126130831 \h </w:instrText>
            </w:r>
            <w:r w:rsidR="00C9754C">
              <w:rPr>
                <w:webHidden/>
              </w:rPr>
            </w:r>
            <w:r w:rsidR="00C9754C">
              <w:rPr>
                <w:webHidden/>
              </w:rPr>
              <w:fldChar w:fldCharType="separate"/>
            </w:r>
            <w:r w:rsidR="00C9754C">
              <w:rPr>
                <w:webHidden/>
              </w:rPr>
              <w:t>123</w:t>
            </w:r>
            <w:r w:rsidR="00C9754C">
              <w:rPr>
                <w:webHidden/>
              </w:rPr>
              <w:fldChar w:fldCharType="end"/>
            </w:r>
          </w:hyperlink>
        </w:p>
        <w:p w14:paraId="4C6EADFF"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32" w:history="1">
            <w:r w:rsidR="00C9754C" w:rsidRPr="002E562F">
              <w:rPr>
                <w:rStyle w:val="Hipercze"/>
              </w:rPr>
              <w:t>ZASTĘPCA DYREKTORA GENERALNEGO  DS. FINANSOWYCH</w:t>
            </w:r>
            <w:r w:rsidR="00C9754C">
              <w:rPr>
                <w:webHidden/>
              </w:rPr>
              <w:tab/>
            </w:r>
            <w:r w:rsidR="00C9754C">
              <w:rPr>
                <w:webHidden/>
              </w:rPr>
              <w:fldChar w:fldCharType="begin"/>
            </w:r>
            <w:r w:rsidR="00C9754C">
              <w:rPr>
                <w:webHidden/>
              </w:rPr>
              <w:instrText xml:space="preserve"> PAGEREF _Toc126130832 \h </w:instrText>
            </w:r>
            <w:r w:rsidR="00C9754C">
              <w:rPr>
                <w:webHidden/>
              </w:rPr>
            </w:r>
            <w:r w:rsidR="00C9754C">
              <w:rPr>
                <w:webHidden/>
              </w:rPr>
              <w:fldChar w:fldCharType="separate"/>
            </w:r>
            <w:r w:rsidR="00C9754C">
              <w:rPr>
                <w:webHidden/>
              </w:rPr>
              <w:t>125</w:t>
            </w:r>
            <w:r w:rsidR="00C9754C">
              <w:rPr>
                <w:webHidden/>
              </w:rPr>
              <w:fldChar w:fldCharType="end"/>
            </w:r>
          </w:hyperlink>
        </w:p>
        <w:p w14:paraId="4D15F7F0"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33" w:history="1">
            <w:r w:rsidR="00C9754C" w:rsidRPr="002E562F">
              <w:rPr>
                <w:rStyle w:val="Hipercze"/>
                <w:rFonts w:eastAsia="Times New Roman"/>
              </w:rPr>
              <w:t>DZIAŁ PLANOWANIA i ANALIZ</w:t>
            </w:r>
            <w:r w:rsidR="00C9754C">
              <w:rPr>
                <w:webHidden/>
              </w:rPr>
              <w:tab/>
            </w:r>
            <w:r w:rsidR="00C9754C">
              <w:rPr>
                <w:webHidden/>
              </w:rPr>
              <w:fldChar w:fldCharType="begin"/>
            </w:r>
            <w:r w:rsidR="00C9754C">
              <w:rPr>
                <w:webHidden/>
              </w:rPr>
              <w:instrText xml:space="preserve"> PAGEREF _Toc126130833 \h </w:instrText>
            </w:r>
            <w:r w:rsidR="00C9754C">
              <w:rPr>
                <w:webHidden/>
              </w:rPr>
            </w:r>
            <w:r w:rsidR="00C9754C">
              <w:rPr>
                <w:webHidden/>
              </w:rPr>
              <w:fldChar w:fldCharType="separate"/>
            </w:r>
            <w:r w:rsidR="00C9754C">
              <w:rPr>
                <w:webHidden/>
              </w:rPr>
              <w:t>126</w:t>
            </w:r>
            <w:r w:rsidR="00C9754C">
              <w:rPr>
                <w:webHidden/>
              </w:rPr>
              <w:fldChar w:fldCharType="end"/>
            </w:r>
          </w:hyperlink>
        </w:p>
        <w:p w14:paraId="5ED58608"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34" w:history="1">
            <w:r w:rsidR="00C9754C" w:rsidRPr="002E562F">
              <w:rPr>
                <w:rStyle w:val="Hipercze"/>
              </w:rPr>
              <w:t>DZIAŁ ZARZĄDZANIA MAJĄTKIEM</w:t>
            </w:r>
            <w:r w:rsidR="00C9754C">
              <w:rPr>
                <w:webHidden/>
              </w:rPr>
              <w:tab/>
            </w:r>
            <w:r w:rsidR="00C9754C">
              <w:rPr>
                <w:webHidden/>
              </w:rPr>
              <w:fldChar w:fldCharType="begin"/>
            </w:r>
            <w:r w:rsidR="00C9754C">
              <w:rPr>
                <w:webHidden/>
              </w:rPr>
              <w:instrText xml:space="preserve"> PAGEREF _Toc126130834 \h </w:instrText>
            </w:r>
            <w:r w:rsidR="00C9754C">
              <w:rPr>
                <w:webHidden/>
              </w:rPr>
            </w:r>
            <w:r w:rsidR="00C9754C">
              <w:rPr>
                <w:webHidden/>
              </w:rPr>
              <w:fldChar w:fldCharType="separate"/>
            </w:r>
            <w:r w:rsidR="00C9754C">
              <w:rPr>
                <w:webHidden/>
              </w:rPr>
              <w:t>128</w:t>
            </w:r>
            <w:r w:rsidR="00C9754C">
              <w:rPr>
                <w:webHidden/>
              </w:rPr>
              <w:fldChar w:fldCharType="end"/>
            </w:r>
          </w:hyperlink>
        </w:p>
        <w:p w14:paraId="4083C490"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35" w:history="1">
            <w:r w:rsidR="00C9754C" w:rsidRPr="002E562F">
              <w:rPr>
                <w:rStyle w:val="Hipercze"/>
                <w:rFonts w:eastAsia="Times New Roman"/>
              </w:rPr>
              <w:t>KWESTOR</w:t>
            </w:r>
            <w:r w:rsidR="00C9754C">
              <w:rPr>
                <w:webHidden/>
              </w:rPr>
              <w:tab/>
            </w:r>
            <w:r w:rsidR="00C9754C">
              <w:rPr>
                <w:webHidden/>
              </w:rPr>
              <w:fldChar w:fldCharType="begin"/>
            </w:r>
            <w:r w:rsidR="00C9754C">
              <w:rPr>
                <w:webHidden/>
              </w:rPr>
              <w:instrText xml:space="preserve"> PAGEREF _Toc126130835 \h </w:instrText>
            </w:r>
            <w:r w:rsidR="00C9754C">
              <w:rPr>
                <w:webHidden/>
              </w:rPr>
            </w:r>
            <w:r w:rsidR="00C9754C">
              <w:rPr>
                <w:webHidden/>
              </w:rPr>
              <w:fldChar w:fldCharType="separate"/>
            </w:r>
            <w:r w:rsidR="00C9754C">
              <w:rPr>
                <w:webHidden/>
              </w:rPr>
              <w:t>129</w:t>
            </w:r>
            <w:r w:rsidR="00C9754C">
              <w:rPr>
                <w:webHidden/>
              </w:rPr>
              <w:fldChar w:fldCharType="end"/>
            </w:r>
          </w:hyperlink>
        </w:p>
        <w:p w14:paraId="1A18921F"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36" w:history="1">
            <w:r w:rsidR="00C9754C" w:rsidRPr="002E562F">
              <w:rPr>
                <w:rStyle w:val="Hipercze"/>
                <w:rFonts w:eastAsia="Times New Roman"/>
              </w:rPr>
              <w:t>DZIAŁ BUDŻETOWANIA I KOSZTÓW</w:t>
            </w:r>
            <w:r w:rsidR="00C9754C">
              <w:rPr>
                <w:webHidden/>
              </w:rPr>
              <w:tab/>
            </w:r>
            <w:r w:rsidR="00C9754C">
              <w:rPr>
                <w:webHidden/>
              </w:rPr>
              <w:fldChar w:fldCharType="begin"/>
            </w:r>
            <w:r w:rsidR="00C9754C">
              <w:rPr>
                <w:webHidden/>
              </w:rPr>
              <w:instrText xml:space="preserve"> PAGEREF _Toc126130836 \h </w:instrText>
            </w:r>
            <w:r w:rsidR="00C9754C">
              <w:rPr>
                <w:webHidden/>
              </w:rPr>
            </w:r>
            <w:r w:rsidR="00C9754C">
              <w:rPr>
                <w:webHidden/>
              </w:rPr>
              <w:fldChar w:fldCharType="separate"/>
            </w:r>
            <w:r w:rsidR="00C9754C">
              <w:rPr>
                <w:webHidden/>
              </w:rPr>
              <w:t>131</w:t>
            </w:r>
            <w:r w:rsidR="00C9754C">
              <w:rPr>
                <w:webHidden/>
              </w:rPr>
              <w:fldChar w:fldCharType="end"/>
            </w:r>
          </w:hyperlink>
        </w:p>
        <w:p w14:paraId="3BAA5F84"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37" w:history="1">
            <w:r w:rsidR="00C9754C" w:rsidRPr="002E562F">
              <w:rPr>
                <w:rStyle w:val="Hipercze"/>
                <w:rFonts w:eastAsia="Times New Roman"/>
              </w:rPr>
              <w:t>DZIAŁ FINANSOWO-KSIĘGOWY</w:t>
            </w:r>
            <w:r w:rsidR="00C9754C">
              <w:rPr>
                <w:webHidden/>
              </w:rPr>
              <w:tab/>
            </w:r>
            <w:r w:rsidR="00C9754C">
              <w:rPr>
                <w:webHidden/>
              </w:rPr>
              <w:fldChar w:fldCharType="begin"/>
            </w:r>
            <w:r w:rsidR="00C9754C">
              <w:rPr>
                <w:webHidden/>
              </w:rPr>
              <w:instrText xml:space="preserve"> PAGEREF _Toc126130837 \h </w:instrText>
            </w:r>
            <w:r w:rsidR="00C9754C">
              <w:rPr>
                <w:webHidden/>
              </w:rPr>
            </w:r>
            <w:r w:rsidR="00C9754C">
              <w:rPr>
                <w:webHidden/>
              </w:rPr>
              <w:fldChar w:fldCharType="separate"/>
            </w:r>
            <w:r w:rsidR="00C9754C">
              <w:rPr>
                <w:webHidden/>
              </w:rPr>
              <w:t>133</w:t>
            </w:r>
            <w:r w:rsidR="00C9754C">
              <w:rPr>
                <w:webHidden/>
              </w:rPr>
              <w:fldChar w:fldCharType="end"/>
            </w:r>
          </w:hyperlink>
        </w:p>
        <w:p w14:paraId="121F23E5" w14:textId="77777777" w:rsidR="00C9754C" w:rsidRDefault="007A3343">
          <w:pPr>
            <w:pStyle w:val="Spistreci2"/>
            <w:tabs>
              <w:tab w:val="right" w:leader="dot" w:pos="10456"/>
            </w:tabs>
            <w:rPr>
              <w:rFonts w:asciiTheme="minorHAnsi" w:eastAsiaTheme="minorEastAsia" w:hAnsiTheme="minorHAnsi" w:cstheme="minorBidi"/>
              <w:noProof/>
              <w:sz w:val="22"/>
              <w:lang w:eastAsia="pl-PL"/>
            </w:rPr>
          </w:pPr>
          <w:hyperlink w:anchor="_Toc126130838" w:history="1">
            <w:r w:rsidR="00C9754C" w:rsidRPr="002E562F">
              <w:rPr>
                <w:rStyle w:val="Hipercze"/>
                <w:noProof/>
              </w:rPr>
              <w:t>WYDZIAŁY</w:t>
            </w:r>
            <w:r w:rsidR="00C9754C">
              <w:rPr>
                <w:noProof/>
                <w:webHidden/>
              </w:rPr>
              <w:tab/>
            </w:r>
            <w:r w:rsidR="00C9754C">
              <w:rPr>
                <w:noProof/>
                <w:webHidden/>
              </w:rPr>
              <w:fldChar w:fldCharType="begin"/>
            </w:r>
            <w:r w:rsidR="00C9754C">
              <w:rPr>
                <w:noProof/>
                <w:webHidden/>
              </w:rPr>
              <w:instrText xml:space="preserve"> PAGEREF _Toc126130838 \h </w:instrText>
            </w:r>
            <w:r w:rsidR="00C9754C">
              <w:rPr>
                <w:noProof/>
                <w:webHidden/>
              </w:rPr>
            </w:r>
            <w:r w:rsidR="00C9754C">
              <w:rPr>
                <w:noProof/>
                <w:webHidden/>
              </w:rPr>
              <w:fldChar w:fldCharType="separate"/>
            </w:r>
            <w:r w:rsidR="00C9754C">
              <w:rPr>
                <w:noProof/>
                <w:webHidden/>
              </w:rPr>
              <w:t>138</w:t>
            </w:r>
            <w:r w:rsidR="00C9754C">
              <w:rPr>
                <w:noProof/>
                <w:webHidden/>
              </w:rPr>
              <w:fldChar w:fldCharType="end"/>
            </w:r>
          </w:hyperlink>
        </w:p>
        <w:p w14:paraId="4FB0D2F8"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39" w:history="1">
            <w:r w:rsidR="00C9754C" w:rsidRPr="002E562F">
              <w:rPr>
                <w:rStyle w:val="Hipercze"/>
              </w:rPr>
              <w:t>DZIEKAN</w:t>
            </w:r>
            <w:r w:rsidR="00C9754C">
              <w:rPr>
                <w:webHidden/>
              </w:rPr>
              <w:tab/>
            </w:r>
            <w:r w:rsidR="00C9754C">
              <w:rPr>
                <w:webHidden/>
              </w:rPr>
              <w:fldChar w:fldCharType="begin"/>
            </w:r>
            <w:r w:rsidR="00C9754C">
              <w:rPr>
                <w:webHidden/>
              </w:rPr>
              <w:instrText xml:space="preserve"> PAGEREF _Toc126130839 \h </w:instrText>
            </w:r>
            <w:r w:rsidR="00C9754C">
              <w:rPr>
                <w:webHidden/>
              </w:rPr>
            </w:r>
            <w:r w:rsidR="00C9754C">
              <w:rPr>
                <w:webHidden/>
              </w:rPr>
              <w:fldChar w:fldCharType="separate"/>
            </w:r>
            <w:r w:rsidR="00C9754C">
              <w:rPr>
                <w:webHidden/>
              </w:rPr>
              <w:t>139</w:t>
            </w:r>
            <w:r w:rsidR="00C9754C">
              <w:rPr>
                <w:webHidden/>
              </w:rPr>
              <w:fldChar w:fldCharType="end"/>
            </w:r>
          </w:hyperlink>
        </w:p>
        <w:p w14:paraId="4D9A5892"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40" w:history="1">
            <w:r w:rsidR="00C9754C" w:rsidRPr="002E562F">
              <w:rPr>
                <w:rStyle w:val="Hipercze"/>
              </w:rPr>
              <w:t>DZIEKANAT WYDZIAŁU LEKARSKIEGO</w:t>
            </w:r>
            <w:r w:rsidR="00C9754C">
              <w:rPr>
                <w:webHidden/>
              </w:rPr>
              <w:tab/>
            </w:r>
            <w:r w:rsidR="00C9754C">
              <w:rPr>
                <w:webHidden/>
              </w:rPr>
              <w:fldChar w:fldCharType="begin"/>
            </w:r>
            <w:r w:rsidR="00C9754C">
              <w:rPr>
                <w:webHidden/>
              </w:rPr>
              <w:instrText xml:space="preserve"> PAGEREF _Toc126130840 \h </w:instrText>
            </w:r>
            <w:r w:rsidR="00C9754C">
              <w:rPr>
                <w:webHidden/>
              </w:rPr>
            </w:r>
            <w:r w:rsidR="00C9754C">
              <w:rPr>
                <w:webHidden/>
              </w:rPr>
              <w:fldChar w:fldCharType="separate"/>
            </w:r>
            <w:r w:rsidR="00C9754C">
              <w:rPr>
                <w:webHidden/>
              </w:rPr>
              <w:t>141</w:t>
            </w:r>
            <w:r w:rsidR="00C9754C">
              <w:rPr>
                <w:webHidden/>
              </w:rPr>
              <w:fldChar w:fldCharType="end"/>
            </w:r>
          </w:hyperlink>
        </w:p>
        <w:p w14:paraId="3544C922"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41" w:history="1">
            <w:r w:rsidR="00C9754C" w:rsidRPr="002E562F">
              <w:rPr>
                <w:rStyle w:val="Hipercze"/>
              </w:rPr>
              <w:t>DZIEKANAT WYDZIAŁU FARMACEUTYCZNEGO</w:t>
            </w:r>
            <w:r w:rsidR="00C9754C">
              <w:rPr>
                <w:webHidden/>
              </w:rPr>
              <w:tab/>
            </w:r>
            <w:r w:rsidR="00C9754C">
              <w:rPr>
                <w:webHidden/>
              </w:rPr>
              <w:fldChar w:fldCharType="begin"/>
            </w:r>
            <w:r w:rsidR="00C9754C">
              <w:rPr>
                <w:webHidden/>
              </w:rPr>
              <w:instrText xml:space="preserve"> PAGEREF _Toc126130841 \h </w:instrText>
            </w:r>
            <w:r w:rsidR="00C9754C">
              <w:rPr>
                <w:webHidden/>
              </w:rPr>
            </w:r>
            <w:r w:rsidR="00C9754C">
              <w:rPr>
                <w:webHidden/>
              </w:rPr>
              <w:fldChar w:fldCharType="separate"/>
            </w:r>
            <w:r w:rsidR="00C9754C">
              <w:rPr>
                <w:webHidden/>
              </w:rPr>
              <w:t>145</w:t>
            </w:r>
            <w:r w:rsidR="00C9754C">
              <w:rPr>
                <w:webHidden/>
              </w:rPr>
              <w:fldChar w:fldCharType="end"/>
            </w:r>
          </w:hyperlink>
        </w:p>
        <w:p w14:paraId="2AE4ED00"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42" w:history="1">
            <w:r w:rsidR="00C9754C" w:rsidRPr="002E562F">
              <w:rPr>
                <w:rStyle w:val="Hipercze"/>
              </w:rPr>
              <w:t>DZIEKANAT WYDZIAŁU NAUK o ZDROWIU</w:t>
            </w:r>
            <w:r w:rsidR="00C9754C">
              <w:rPr>
                <w:webHidden/>
              </w:rPr>
              <w:tab/>
            </w:r>
            <w:r w:rsidR="00C9754C">
              <w:rPr>
                <w:webHidden/>
              </w:rPr>
              <w:fldChar w:fldCharType="begin"/>
            </w:r>
            <w:r w:rsidR="00C9754C">
              <w:rPr>
                <w:webHidden/>
              </w:rPr>
              <w:instrText xml:space="preserve"> PAGEREF _Toc126130842 \h </w:instrText>
            </w:r>
            <w:r w:rsidR="00C9754C">
              <w:rPr>
                <w:webHidden/>
              </w:rPr>
            </w:r>
            <w:r w:rsidR="00C9754C">
              <w:rPr>
                <w:webHidden/>
              </w:rPr>
              <w:fldChar w:fldCharType="separate"/>
            </w:r>
            <w:r w:rsidR="00C9754C">
              <w:rPr>
                <w:webHidden/>
              </w:rPr>
              <w:t>148</w:t>
            </w:r>
            <w:r w:rsidR="00C9754C">
              <w:rPr>
                <w:webHidden/>
              </w:rPr>
              <w:fldChar w:fldCharType="end"/>
            </w:r>
          </w:hyperlink>
        </w:p>
        <w:p w14:paraId="2B64F610" w14:textId="77777777" w:rsidR="00C9754C" w:rsidRDefault="007A3343">
          <w:pPr>
            <w:pStyle w:val="Spistreci3"/>
            <w:rPr>
              <w:rFonts w:asciiTheme="minorHAnsi" w:eastAsiaTheme="minorEastAsia" w:hAnsiTheme="minorHAnsi" w:cstheme="minorBidi"/>
              <w:b w:val="0"/>
              <w:bCs w:val="0"/>
              <w:sz w:val="22"/>
              <w:lang w:eastAsia="pl-PL" w:bidi="ar-SA"/>
            </w:rPr>
          </w:pPr>
          <w:hyperlink w:anchor="_Toc126130843" w:history="1">
            <w:r w:rsidR="00C9754C" w:rsidRPr="002E562F">
              <w:rPr>
                <w:rStyle w:val="Hipercze"/>
              </w:rPr>
              <w:t>DZIEKANAT WYDZIAŁU LEKARSKO-STOMATOLOGICZNEGO</w:t>
            </w:r>
            <w:r w:rsidR="00C9754C">
              <w:rPr>
                <w:webHidden/>
              </w:rPr>
              <w:tab/>
            </w:r>
            <w:r w:rsidR="00C9754C">
              <w:rPr>
                <w:webHidden/>
              </w:rPr>
              <w:fldChar w:fldCharType="begin"/>
            </w:r>
            <w:r w:rsidR="00C9754C">
              <w:rPr>
                <w:webHidden/>
              </w:rPr>
              <w:instrText xml:space="preserve"> PAGEREF _Toc126130843 \h </w:instrText>
            </w:r>
            <w:r w:rsidR="00C9754C">
              <w:rPr>
                <w:webHidden/>
              </w:rPr>
            </w:r>
            <w:r w:rsidR="00C9754C">
              <w:rPr>
                <w:webHidden/>
              </w:rPr>
              <w:fldChar w:fldCharType="separate"/>
            </w:r>
            <w:r w:rsidR="00C9754C">
              <w:rPr>
                <w:webHidden/>
              </w:rPr>
              <w:t>151</w:t>
            </w:r>
            <w:r w:rsidR="00C9754C">
              <w:rPr>
                <w:webHidden/>
              </w:rPr>
              <w:fldChar w:fldCharType="end"/>
            </w:r>
          </w:hyperlink>
        </w:p>
        <w:p w14:paraId="79EADAB9" w14:textId="56B220DF" w:rsidR="00C204A7" w:rsidRPr="00C94C19" w:rsidRDefault="00C204A7">
          <w:pPr>
            <w:pStyle w:val="Spistreci1"/>
          </w:pPr>
          <w:r w:rsidRPr="00C94C19">
            <w:fldChar w:fldCharType="end"/>
          </w:r>
        </w:p>
      </w:sdtContent>
    </w:sdt>
    <w:p w14:paraId="41D5D5C1" w14:textId="77777777" w:rsidR="00467095" w:rsidRPr="00BA012F" w:rsidRDefault="00467095" w:rsidP="00467095">
      <w:pPr>
        <w:jc w:val="both"/>
        <w:rPr>
          <w:sz w:val="16"/>
          <w:szCs w:val="16"/>
        </w:rPr>
      </w:pPr>
    </w:p>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lastRenderedPageBreak/>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657627FD" w14:textId="26F212B2" w:rsidR="00C204A7" w:rsidRPr="00C94C19" w:rsidRDefault="00C204A7" w:rsidP="00C204A7">
      <w:pPr>
        <w:rPr>
          <w:rFonts w:ascii="Courier New" w:hAnsi="Courier New"/>
          <w:b/>
          <w:szCs w:val="24"/>
        </w:rPr>
      </w:pPr>
    </w:p>
    <w:p w14:paraId="00E8EEC1" w14:textId="77777777" w:rsidR="00C204A7" w:rsidRPr="00C94C19" w:rsidRDefault="00C204A7" w:rsidP="00C204A7">
      <w:pPr>
        <w:pStyle w:val="Nagwek1"/>
        <w:spacing w:before="0" w:after="0" w:line="320" w:lineRule="exact"/>
        <w:jc w:val="both"/>
        <w:rPr>
          <w:sz w:val="24"/>
          <w:szCs w:val="24"/>
        </w:rPr>
      </w:pPr>
      <w:bookmarkStart w:id="1" w:name="_Toc126130734"/>
      <w:r w:rsidRPr="00C94C19">
        <w:rPr>
          <w:sz w:val="24"/>
          <w:szCs w:val="24"/>
        </w:rPr>
        <w:t>ROZDZIAŁ I</w:t>
      </w:r>
      <w:bookmarkEnd w:id="1"/>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2" w:name="_Toc126130735"/>
      <w:r w:rsidRPr="00C94C19">
        <w:rPr>
          <w:sz w:val="24"/>
          <w:szCs w:val="24"/>
        </w:rPr>
        <w:t xml:space="preserve">POSTANOWIENIA </w:t>
      </w:r>
      <w:r w:rsidR="00C204A7" w:rsidRPr="00C94C19">
        <w:rPr>
          <w:sz w:val="24"/>
          <w:szCs w:val="24"/>
        </w:rPr>
        <w:t>WSTĘPNE</w:t>
      </w:r>
      <w:bookmarkEnd w:id="2"/>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3" w:name="_Toc126130736"/>
      <w:r w:rsidRPr="00C94C19">
        <w:rPr>
          <w:rFonts w:cs="Times New Roman"/>
          <w:sz w:val="24"/>
          <w:szCs w:val="24"/>
        </w:rPr>
        <w:t>Zakres Regulaminu organizacyjnego</w:t>
      </w:r>
      <w:bookmarkEnd w:id="3"/>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221ACD">
      <w:pPr>
        <w:pStyle w:val="Nagwek3"/>
        <w:spacing w:before="0" w:after="0" w:line="320" w:lineRule="exact"/>
        <w:jc w:val="both"/>
        <w:rPr>
          <w:rFonts w:cs="Times New Roman"/>
          <w:sz w:val="24"/>
          <w:szCs w:val="24"/>
        </w:rPr>
      </w:pPr>
      <w:bookmarkStart w:id="4" w:name="_Toc126130737"/>
      <w:r w:rsidRPr="00C94C19">
        <w:rPr>
          <w:rFonts w:cs="Times New Roman"/>
          <w:sz w:val="24"/>
          <w:szCs w:val="24"/>
        </w:rPr>
        <w:t>Podstawa prawna działania Uniwersytetu Medycznego we Wrocławiu</w:t>
      </w:r>
      <w:bookmarkEnd w:id="4"/>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w:t>
      </w:r>
      <w:r w:rsidRPr="00C94C19">
        <w:rPr>
          <w:color w:val="auto"/>
          <w:szCs w:val="24"/>
        </w:rPr>
        <w:t>ż</w:t>
      </w:r>
      <w:r w:rsidRPr="00C94C19">
        <w:rPr>
          <w:color w:val="auto"/>
          <w:szCs w:val="24"/>
        </w:rPr>
        <w:t>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5" w:name="_Toc126130738"/>
      <w:r w:rsidRPr="00C94C19">
        <w:rPr>
          <w:rFonts w:cs="Times New Roman"/>
          <w:sz w:val="24"/>
          <w:szCs w:val="24"/>
        </w:rPr>
        <w:t>Objaśnienie terminów</w:t>
      </w:r>
      <w:bookmarkEnd w:id="5"/>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Pr="00C94C19"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w:t>
      </w:r>
      <w:r w:rsidRPr="00C94C19">
        <w:rPr>
          <w:color w:val="auto"/>
          <w:spacing w:val="-4"/>
          <w:szCs w:val="24"/>
          <w:lang w:eastAsia="pl-PL"/>
        </w:rPr>
        <w:t>a</w:t>
      </w:r>
      <w:r w:rsidRPr="00C94C19">
        <w:rPr>
          <w:color w:val="auto"/>
          <w:spacing w:val="-4"/>
          <w:szCs w:val="24"/>
          <w:lang w:eastAsia="pl-PL"/>
        </w:rPr>
        <w:t>nowisko,</w:t>
      </w:r>
    </w:p>
    <w:p w14:paraId="03040095" w14:textId="15E606E4"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stanowisko – należy przez to rozumieć podstawowy, najmniejszy element struktury organizacyjnej Un</w:t>
      </w:r>
      <w:r w:rsidRPr="00C94C19">
        <w:rPr>
          <w:color w:val="auto"/>
          <w:spacing w:val="-4"/>
          <w:szCs w:val="24"/>
          <w:lang w:eastAsia="pl-PL"/>
        </w:rPr>
        <w:t>i</w:t>
      </w:r>
      <w:r w:rsidRPr="00C94C19">
        <w:rPr>
          <w:color w:val="auto"/>
          <w:spacing w:val="-4"/>
          <w:szCs w:val="24"/>
          <w:lang w:eastAsia="pl-PL"/>
        </w:rPr>
        <w:t xml:space="preserve">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77777777"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Pr</w:t>
      </w:r>
      <w:r w:rsidRPr="00C94C19">
        <w:rPr>
          <w:color w:val="auto"/>
          <w:spacing w:val="-4"/>
          <w:szCs w:val="24"/>
          <w:lang w:eastAsia="pl-PL"/>
        </w:rPr>
        <w:t>o</w:t>
      </w:r>
      <w:r w:rsidRPr="00C94C19">
        <w:rPr>
          <w:color w:val="auto"/>
          <w:spacing w:val="-4"/>
          <w:szCs w:val="24"/>
          <w:lang w:eastAsia="pl-PL"/>
        </w:rPr>
        <w:t xml:space="preserve">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w:t>
      </w:r>
      <w:r w:rsidRPr="00C94C19">
        <w:rPr>
          <w:color w:val="auto"/>
          <w:spacing w:val="-4"/>
          <w:szCs w:val="24"/>
          <w:lang w:eastAsia="pl-PL"/>
        </w:rPr>
        <w:t>k</w:t>
      </w:r>
      <w:r w:rsidRPr="00C94C19">
        <w:rPr>
          <w:color w:val="auto"/>
          <w:spacing w:val="-4"/>
          <w:szCs w:val="24"/>
          <w:lang w:eastAsia="pl-PL"/>
        </w:rPr>
        <w:t>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w:t>
      </w:r>
      <w:r w:rsidRPr="00C94C19">
        <w:rPr>
          <w:color w:val="auto"/>
          <w:spacing w:val="-4"/>
          <w:szCs w:val="24"/>
          <w:lang w:eastAsia="pl-PL"/>
        </w:rPr>
        <w:lastRenderedPageBreak/>
        <w:t>Lekarskiego, Dziekana Wydziału Farmaceutycznego, Dziekana Wydziału Nauk o Zdrowiu</w:t>
      </w:r>
      <w:r w:rsidR="000740F5" w:rsidRPr="00C94C19">
        <w:rPr>
          <w:color w:val="auto"/>
          <w:spacing w:val="-4"/>
          <w:szCs w:val="24"/>
          <w:lang w:eastAsia="pl-PL"/>
        </w:rPr>
        <w:t>, Dziekana W</w:t>
      </w:r>
      <w:r w:rsidR="000740F5" w:rsidRPr="00C94C19">
        <w:rPr>
          <w:color w:val="auto"/>
          <w:spacing w:val="-4"/>
          <w:szCs w:val="24"/>
          <w:lang w:eastAsia="pl-PL"/>
        </w:rPr>
        <w:t>y</w:t>
      </w:r>
      <w:r w:rsidR="000740F5" w:rsidRPr="00C94C19">
        <w:rPr>
          <w:color w:val="auto"/>
          <w:spacing w:val="-4"/>
          <w:szCs w:val="24"/>
          <w:lang w:eastAsia="pl-PL"/>
        </w:rPr>
        <w:t>działu Lekarsko-Stomatologicznego</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w:t>
      </w:r>
      <w:r w:rsidRPr="00C94C19">
        <w:rPr>
          <w:color w:val="auto"/>
          <w:spacing w:val="-4"/>
          <w:szCs w:val="24"/>
          <w:lang w:eastAsia="pl-PL"/>
        </w:rPr>
        <w:t>a</w:t>
      </w:r>
      <w:r w:rsidRPr="00C94C19">
        <w:rPr>
          <w:color w:val="auto"/>
          <w:spacing w:val="-4"/>
          <w:szCs w:val="24"/>
          <w:lang w:eastAsia="pl-PL"/>
        </w:rPr>
        <w:t>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6" w:name="_Toc126130739"/>
      <w:r w:rsidRPr="00C94C19">
        <w:rPr>
          <w:sz w:val="24"/>
          <w:szCs w:val="24"/>
        </w:rPr>
        <w:t>ROZDZIAŁ II</w:t>
      </w:r>
      <w:bookmarkEnd w:id="6"/>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7" w:name="_Toc126130740"/>
      <w:r w:rsidRPr="00C94C19">
        <w:rPr>
          <w:sz w:val="24"/>
          <w:szCs w:val="24"/>
        </w:rPr>
        <w:t>STRUKTURA ORGANIZACYJNA UNIWERSYTETU</w:t>
      </w:r>
      <w:bookmarkEnd w:id="7"/>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4318E7">
      <w:pPr>
        <w:pStyle w:val="Akapitzlist"/>
        <w:numPr>
          <w:ilvl w:val="0"/>
          <w:numId w:val="129"/>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w:t>
      </w:r>
      <w:r w:rsidRPr="00C94C19">
        <w:rPr>
          <w:color w:val="auto"/>
          <w:szCs w:val="24"/>
        </w:rPr>
        <w:t>j</w:t>
      </w:r>
      <w:r w:rsidRPr="00C94C19">
        <w:rPr>
          <w:color w:val="auto"/>
          <w:szCs w:val="24"/>
        </w:rPr>
        <w:t>nych</w:t>
      </w:r>
      <w:r w:rsidR="00725658" w:rsidRPr="00C94C19">
        <w:rPr>
          <w:color w:val="auto"/>
          <w:szCs w:val="24"/>
        </w:rPr>
        <w:t>)</w:t>
      </w:r>
      <w:r w:rsidR="008D449D" w:rsidRPr="00C94C19">
        <w:rPr>
          <w:color w:val="auto"/>
          <w:szCs w:val="24"/>
        </w:rPr>
        <w:t>,</w:t>
      </w:r>
    </w:p>
    <w:p w14:paraId="6CBE1BEA" w14:textId="1A3E5071" w:rsidR="00F067EC"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w:t>
      </w:r>
      <w:r w:rsidR="00D72568" w:rsidRPr="00C94C19">
        <w:rPr>
          <w:color w:val="auto"/>
          <w:szCs w:val="24"/>
        </w:rPr>
        <w:t>y</w:t>
      </w:r>
      <w:r w:rsidR="00D72568" w:rsidRPr="00C94C19">
        <w:rPr>
          <w:color w:val="auto"/>
          <w:szCs w:val="24"/>
        </w:rPr>
        <w:t>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5441E3A8" w14:textId="77777777" w:rsidR="00F067EC"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 xml:space="preserve">ogólnouczelnianych jednostek organizacyjnych, </w:t>
      </w:r>
    </w:p>
    <w:p w14:paraId="7EC78369" w14:textId="77777777" w:rsidR="00F067EC" w:rsidRPr="00C94C19" w:rsidRDefault="00F067EC" w:rsidP="004318E7">
      <w:pPr>
        <w:pStyle w:val="Akapitzlist"/>
        <w:numPr>
          <w:ilvl w:val="0"/>
          <w:numId w:val="129"/>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8" w:name="_Toc126130741"/>
      <w:r w:rsidRPr="00C94C19">
        <w:rPr>
          <w:rFonts w:cs="Times New Roman"/>
          <w:sz w:val="24"/>
          <w:szCs w:val="24"/>
        </w:rPr>
        <w:t>Wydziały</w:t>
      </w:r>
      <w:bookmarkEnd w:id="8"/>
    </w:p>
    <w:p w14:paraId="292D4E03" w14:textId="77777777" w:rsidR="00AE3F4A" w:rsidRPr="00C94C19" w:rsidRDefault="00AE3F4A" w:rsidP="000F6AE3">
      <w:pPr>
        <w:jc w:val="center"/>
      </w:pPr>
      <w:r w:rsidRPr="00C94C19">
        <w:t>§ 5</w:t>
      </w:r>
    </w:p>
    <w:p w14:paraId="4A1682B6" w14:textId="77777777" w:rsidR="00AE3F4A" w:rsidRPr="00C94C19" w:rsidRDefault="00AE3F4A" w:rsidP="004318E7">
      <w:pPr>
        <w:pStyle w:val="Akapitzlist"/>
        <w:numPr>
          <w:ilvl w:val="0"/>
          <w:numId w:val="132"/>
        </w:numPr>
        <w:ind w:left="284" w:hanging="284"/>
        <w:rPr>
          <w:color w:val="auto"/>
        </w:rPr>
      </w:pPr>
      <w:r w:rsidRPr="00C94C19">
        <w:rPr>
          <w:color w:val="auto"/>
        </w:rPr>
        <w:t>W Uczelni działają następujące wydziały:</w:t>
      </w:r>
    </w:p>
    <w:p w14:paraId="5CA14DBE" w14:textId="77777777" w:rsidR="00AE3F4A" w:rsidRPr="00C94C19" w:rsidRDefault="00AE3F4A" w:rsidP="004318E7">
      <w:pPr>
        <w:pStyle w:val="Akapitzlist"/>
        <w:numPr>
          <w:ilvl w:val="0"/>
          <w:numId w:val="133"/>
        </w:numPr>
        <w:ind w:left="709" w:hanging="284"/>
        <w:rPr>
          <w:color w:val="auto"/>
        </w:rPr>
      </w:pPr>
      <w:r w:rsidRPr="00C94C19">
        <w:rPr>
          <w:color w:val="auto"/>
        </w:rPr>
        <w:t>Wydział Lekarski,</w:t>
      </w:r>
    </w:p>
    <w:p w14:paraId="333052C2" w14:textId="77777777" w:rsidR="00AE3F4A" w:rsidRPr="00C94C19" w:rsidRDefault="00AE3F4A" w:rsidP="004318E7">
      <w:pPr>
        <w:pStyle w:val="Akapitzlist"/>
        <w:numPr>
          <w:ilvl w:val="0"/>
          <w:numId w:val="133"/>
        </w:numPr>
        <w:ind w:left="709" w:hanging="284"/>
        <w:rPr>
          <w:color w:val="auto"/>
        </w:rPr>
      </w:pPr>
      <w:r w:rsidRPr="00C94C19">
        <w:rPr>
          <w:color w:val="auto"/>
        </w:rPr>
        <w:t>Wydział Farmaceutyczny,</w:t>
      </w:r>
    </w:p>
    <w:p w14:paraId="5FE3A30F" w14:textId="77777777" w:rsidR="00AE3F4A" w:rsidRPr="00C94C19" w:rsidRDefault="000740F5" w:rsidP="004318E7">
      <w:pPr>
        <w:pStyle w:val="Akapitzlist"/>
        <w:numPr>
          <w:ilvl w:val="0"/>
          <w:numId w:val="133"/>
        </w:numPr>
        <w:ind w:left="709" w:hanging="284"/>
        <w:rPr>
          <w:color w:val="auto"/>
        </w:rPr>
      </w:pPr>
      <w:r w:rsidRPr="00C94C19">
        <w:rPr>
          <w:color w:val="auto"/>
        </w:rPr>
        <w:t>Wydział Nauk o Zdrowiu,</w:t>
      </w:r>
    </w:p>
    <w:p w14:paraId="3AF35456" w14:textId="77777777" w:rsidR="000740F5" w:rsidRPr="00C94C19" w:rsidRDefault="000740F5" w:rsidP="004318E7">
      <w:pPr>
        <w:pStyle w:val="Akapitzlist"/>
        <w:numPr>
          <w:ilvl w:val="0"/>
          <w:numId w:val="133"/>
        </w:numPr>
        <w:ind w:left="709" w:hanging="284"/>
        <w:rPr>
          <w:color w:val="auto"/>
        </w:rPr>
      </w:pPr>
      <w:r w:rsidRPr="00C94C19">
        <w:rPr>
          <w:color w:val="auto"/>
        </w:rPr>
        <w:t>Wydział Lekarsko-Stomatologiczny.</w:t>
      </w:r>
    </w:p>
    <w:p w14:paraId="23F73193" w14:textId="77777777" w:rsidR="00AE3F4A" w:rsidRPr="00C94C19" w:rsidRDefault="00AE3F4A" w:rsidP="004318E7">
      <w:pPr>
        <w:pStyle w:val="Akapitzlist"/>
        <w:numPr>
          <w:ilvl w:val="0"/>
          <w:numId w:val="132"/>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C94C19" w:rsidRDefault="00C204A7" w:rsidP="00C204A7">
      <w:pPr>
        <w:pStyle w:val="Nagwek3"/>
        <w:spacing w:before="0" w:after="0" w:line="320" w:lineRule="exact"/>
        <w:jc w:val="both"/>
        <w:rPr>
          <w:rFonts w:cs="Times New Roman"/>
          <w:sz w:val="16"/>
          <w:szCs w:val="16"/>
        </w:rPr>
      </w:pPr>
    </w:p>
    <w:p w14:paraId="6ABE87FE" w14:textId="77777777" w:rsidR="00AE3F4A" w:rsidRPr="00C94C19" w:rsidRDefault="00AE3F4A" w:rsidP="00C204A7">
      <w:pPr>
        <w:pStyle w:val="Nagwek3"/>
        <w:spacing w:before="0" w:after="0" w:line="320" w:lineRule="exact"/>
        <w:jc w:val="both"/>
        <w:rPr>
          <w:rFonts w:cs="Times New Roman"/>
          <w:sz w:val="24"/>
          <w:szCs w:val="24"/>
        </w:rPr>
      </w:pPr>
      <w:bookmarkStart w:id="9" w:name="_Toc126130742"/>
      <w:r w:rsidRPr="00C94C19">
        <w:rPr>
          <w:rFonts w:cs="Times New Roman"/>
          <w:sz w:val="24"/>
          <w:szCs w:val="24"/>
        </w:rPr>
        <w:t>Wydziałowe jednostki organizacyjne</w:t>
      </w:r>
      <w:bookmarkEnd w:id="9"/>
    </w:p>
    <w:p w14:paraId="2A740F0A" w14:textId="77777777" w:rsidR="00CA38A6" w:rsidRPr="00C94C19" w:rsidRDefault="00CA38A6" w:rsidP="00997F36">
      <w:pPr>
        <w:jc w:val="center"/>
      </w:pPr>
      <w:r w:rsidRPr="00C94C19">
        <w:t>§ 6</w:t>
      </w:r>
    </w:p>
    <w:p w14:paraId="4171BE76" w14:textId="77777777" w:rsidR="00F951E4" w:rsidRPr="00C94C19" w:rsidRDefault="00F951E4" w:rsidP="004318E7">
      <w:pPr>
        <w:pStyle w:val="Akapitzlist"/>
        <w:numPr>
          <w:ilvl w:val="0"/>
          <w:numId w:val="135"/>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4318E7">
      <w:pPr>
        <w:pStyle w:val="Akapitzlist"/>
        <w:numPr>
          <w:ilvl w:val="0"/>
          <w:numId w:val="137"/>
        </w:numPr>
        <w:spacing w:line="320" w:lineRule="exact"/>
        <w:ind w:left="993" w:hanging="284"/>
        <w:rPr>
          <w:color w:val="auto"/>
          <w:szCs w:val="24"/>
        </w:rPr>
      </w:pPr>
      <w:r w:rsidRPr="00C94C19">
        <w:rPr>
          <w:color w:val="auto"/>
          <w:szCs w:val="24"/>
        </w:rPr>
        <w:lastRenderedPageBreak/>
        <w:t xml:space="preserve">klinika, </w:t>
      </w:r>
    </w:p>
    <w:p w14:paraId="50212C0C" w14:textId="77777777" w:rsidR="00380284" w:rsidRPr="00C94C19" w:rsidRDefault="00380284" w:rsidP="004318E7">
      <w:pPr>
        <w:pStyle w:val="Akapitzlist"/>
        <w:numPr>
          <w:ilvl w:val="0"/>
          <w:numId w:val="137"/>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4318E7">
      <w:pPr>
        <w:pStyle w:val="Akapitzlist"/>
        <w:numPr>
          <w:ilvl w:val="0"/>
          <w:numId w:val="137"/>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4318E7">
      <w:pPr>
        <w:pStyle w:val="Akapitzlist"/>
        <w:numPr>
          <w:ilvl w:val="0"/>
          <w:numId w:val="136"/>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4318E7">
      <w:pPr>
        <w:pStyle w:val="Akapitzlist"/>
        <w:numPr>
          <w:ilvl w:val="0"/>
          <w:numId w:val="227"/>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4318E7">
      <w:pPr>
        <w:pStyle w:val="Akapitzlist"/>
        <w:numPr>
          <w:ilvl w:val="0"/>
          <w:numId w:val="227"/>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4318E7">
      <w:pPr>
        <w:pStyle w:val="Akapitzlist"/>
        <w:numPr>
          <w:ilvl w:val="0"/>
          <w:numId w:val="227"/>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4318E7">
      <w:pPr>
        <w:pStyle w:val="Akapitzlist"/>
        <w:numPr>
          <w:ilvl w:val="0"/>
          <w:numId w:val="227"/>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4318E7">
      <w:pPr>
        <w:pStyle w:val="Akapitzlist"/>
        <w:numPr>
          <w:ilvl w:val="0"/>
          <w:numId w:val="135"/>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4318E7">
      <w:pPr>
        <w:pStyle w:val="Akapitzlist"/>
        <w:numPr>
          <w:ilvl w:val="0"/>
          <w:numId w:val="135"/>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4318E7">
      <w:pPr>
        <w:pStyle w:val="Akapitzlist"/>
        <w:numPr>
          <w:ilvl w:val="0"/>
          <w:numId w:val="135"/>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4318E7">
      <w:pPr>
        <w:pStyle w:val="Akapitzlist"/>
        <w:numPr>
          <w:ilvl w:val="0"/>
          <w:numId w:val="135"/>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4318E7">
      <w:pPr>
        <w:pStyle w:val="Akapitzlist"/>
        <w:numPr>
          <w:ilvl w:val="0"/>
          <w:numId w:val="135"/>
        </w:numPr>
        <w:ind w:left="426" w:hanging="426"/>
        <w:rPr>
          <w:color w:val="auto"/>
        </w:rPr>
      </w:pPr>
      <w:r w:rsidRPr="00C94C19">
        <w:rPr>
          <w:color w:val="auto"/>
        </w:rPr>
        <w:t>Zadaniem studium kształcenia podyplomowego jest organizowanie nauczania dla celów dydaktyki podypl</w:t>
      </w:r>
      <w:r w:rsidRPr="00C94C19">
        <w:rPr>
          <w:color w:val="auto"/>
        </w:rPr>
        <w:t>o</w:t>
      </w:r>
      <w:r w:rsidRPr="00C94C19">
        <w:rPr>
          <w:color w:val="auto"/>
        </w:rPr>
        <w:t>mowej.</w:t>
      </w:r>
    </w:p>
    <w:p w14:paraId="6A2DD09A" w14:textId="2EE4B28B" w:rsidR="00277F93" w:rsidRPr="00C94C19" w:rsidRDefault="00277F93" w:rsidP="004318E7">
      <w:pPr>
        <w:pStyle w:val="Akapitzlist"/>
        <w:numPr>
          <w:ilvl w:val="0"/>
          <w:numId w:val="135"/>
        </w:numPr>
        <w:ind w:left="284" w:hanging="284"/>
        <w:rPr>
          <w:color w:val="auto"/>
        </w:rPr>
      </w:pPr>
      <w:r w:rsidRPr="00C94C19">
        <w:rPr>
          <w:color w:val="auto"/>
        </w:rPr>
        <w:t>Zadaniem instytutu jest prowadzenie działalności dydaktycznej, badawczej oraz usługowej. Szczegółowe zad</w:t>
      </w:r>
      <w:r w:rsidRPr="00C94C19">
        <w:rPr>
          <w:color w:val="auto"/>
        </w:rPr>
        <w:t>a</w:t>
      </w:r>
      <w:r w:rsidRPr="00C94C19">
        <w:rPr>
          <w:color w:val="auto"/>
        </w:rPr>
        <w:t>nia instytutu wyznacza rektor w zarządzeniu o powołaniu instytutu.</w:t>
      </w:r>
    </w:p>
    <w:p w14:paraId="49576A7B" w14:textId="77777777" w:rsidR="00AE3F4A" w:rsidRPr="00221ACD" w:rsidRDefault="00AE3F4A" w:rsidP="00380284">
      <w:pPr>
        <w:rPr>
          <w:sz w:val="10"/>
          <w:szCs w:val="10"/>
        </w:rPr>
      </w:pPr>
    </w:p>
    <w:p w14:paraId="399CD503" w14:textId="77777777" w:rsidR="00AE3F4A" w:rsidRPr="00C94C19" w:rsidRDefault="00AE3F4A" w:rsidP="000F6AE3">
      <w:pPr>
        <w:pStyle w:val="Nagwek3"/>
        <w:spacing w:before="120"/>
        <w:rPr>
          <w:sz w:val="24"/>
        </w:rPr>
      </w:pPr>
      <w:bookmarkStart w:id="10" w:name="_Toc126130743"/>
      <w:r w:rsidRPr="00C94C19">
        <w:rPr>
          <w:sz w:val="24"/>
        </w:rPr>
        <w:t>Jednostki ogólnouczelniane oraz inne jednostki organizacyjne</w:t>
      </w:r>
      <w:bookmarkEnd w:id="10"/>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1" w:name="_Toc126130744"/>
      <w:r w:rsidRPr="00C94C19">
        <w:rPr>
          <w:rFonts w:cs="Times New Roman"/>
          <w:sz w:val="24"/>
          <w:szCs w:val="24"/>
        </w:rPr>
        <w:t>Jednostki administracji Uczelni</w:t>
      </w:r>
      <w:bookmarkEnd w:id="11"/>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rganizację wewnętrzną administracji określa schemat organizacyjny Uniwersytetu, który definiuje z</w:t>
      </w:r>
      <w:r w:rsidRPr="00C94C19">
        <w:rPr>
          <w:rFonts w:eastAsia="Times New Roman"/>
          <w:szCs w:val="24"/>
          <w:lang w:eastAsia="pl-PL"/>
        </w:rPr>
        <w:t>a</w:t>
      </w:r>
      <w:r w:rsidRPr="00C94C19">
        <w:rPr>
          <w:rFonts w:eastAsia="Times New Roman"/>
          <w:szCs w:val="24"/>
          <w:lang w:eastAsia="pl-PL"/>
        </w:rPr>
        <w:t xml:space="preserve">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5B04B33B" w:rsidR="005B6A27" w:rsidRPr="00C94C19" w:rsidRDefault="00755670" w:rsidP="00220521">
      <w:pPr>
        <w:pStyle w:val="Akapitzlist"/>
        <w:numPr>
          <w:ilvl w:val="0"/>
          <w:numId w:val="21"/>
        </w:numPr>
        <w:spacing w:before="0" w:line="276" w:lineRule="auto"/>
        <w:rPr>
          <w:rFonts w:eastAsia="Times New Roman"/>
          <w:color w:val="auto"/>
          <w:szCs w:val="24"/>
          <w:lang w:eastAsia="pl-PL"/>
        </w:rPr>
      </w:pPr>
      <w:r>
        <w:rPr>
          <w:rStyle w:val="Odwoanieprzypisudolnego"/>
          <w:rFonts w:eastAsia="Times New Roman"/>
          <w:color w:val="auto"/>
          <w:szCs w:val="24"/>
          <w:lang w:eastAsia="pl-PL"/>
        </w:rPr>
        <w:lastRenderedPageBreak/>
        <w:footnoteReference w:id="1"/>
      </w:r>
      <w:r w:rsidR="005B6A27"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005B6A27"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005B6A27" w:rsidRPr="00C94C19">
        <w:rPr>
          <w:rFonts w:eastAsia="Times New Roman"/>
          <w:color w:val="auto"/>
          <w:szCs w:val="24"/>
          <w:lang w:eastAsia="pl-PL"/>
        </w:rPr>
        <w:t>Kw</w:t>
      </w:r>
      <w:r w:rsidR="005B6A27" w:rsidRPr="00C94C19">
        <w:rPr>
          <w:rFonts w:eastAsia="Times New Roman"/>
          <w:color w:val="auto"/>
          <w:szCs w:val="24"/>
          <w:lang w:eastAsia="pl-PL"/>
        </w:rPr>
        <w:t>e</w:t>
      </w:r>
      <w:r w:rsidR="005B6A27" w:rsidRPr="00C94C19">
        <w:rPr>
          <w:rFonts w:eastAsia="Times New Roman"/>
          <w:color w:val="auto"/>
          <w:szCs w:val="24"/>
          <w:lang w:eastAsia="pl-PL"/>
        </w:rPr>
        <w:t>storowi</w:t>
      </w:r>
      <w:r w:rsidR="0047724E" w:rsidRPr="00C94C19">
        <w:rPr>
          <w:rFonts w:eastAsia="Times New Roman"/>
          <w:color w:val="auto"/>
          <w:szCs w:val="24"/>
          <w:lang w:eastAsia="pl-PL"/>
        </w:rPr>
        <w:t xml:space="preserve"> </w:t>
      </w:r>
      <w:r w:rsidR="005B6A27" w:rsidRPr="00C94C19">
        <w:rPr>
          <w:rFonts w:eastAsia="Times New Roman"/>
          <w:color w:val="auto"/>
          <w:szCs w:val="24"/>
          <w:lang w:eastAsia="pl-PL"/>
        </w:rPr>
        <w:t>może podlegać stanowisko samodzielne.</w:t>
      </w:r>
    </w:p>
    <w:p w14:paraId="60A911C8" w14:textId="77777777" w:rsidR="005B6A27" w:rsidRPr="00C94C19" w:rsidRDefault="005B6A27" w:rsidP="00221ACD">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t>W uzasadnionych przypadkach do jednostek organizacyjnych administracji można stosować inne n</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511C1E37" w14:textId="77777777" w:rsidR="0095097B" w:rsidRPr="00C94C19" w:rsidRDefault="0095097B" w:rsidP="00055E26">
      <w:pPr>
        <w:spacing w:line="320" w:lineRule="exact"/>
        <w:rPr>
          <w:rFonts w:eastAsia="Times New Roman"/>
          <w:sz w:val="16"/>
          <w:szCs w:val="16"/>
          <w:lang w:eastAsia="pl-PL"/>
        </w:rPr>
      </w:pPr>
    </w:p>
    <w:p w14:paraId="3EC007C9" w14:textId="77777777" w:rsidR="0095097B" w:rsidRPr="00C94C19" w:rsidRDefault="0095097B" w:rsidP="000F6AE3">
      <w:pPr>
        <w:pStyle w:val="Nagwek3"/>
        <w:spacing w:before="120"/>
        <w:rPr>
          <w:rFonts w:eastAsia="Times New Roman"/>
          <w:sz w:val="24"/>
          <w:lang w:eastAsia="pl-PL"/>
        </w:rPr>
      </w:pPr>
      <w:bookmarkStart w:id="12" w:name="_Toc126130745"/>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w:t>
      </w:r>
      <w:r w:rsidR="00342B85" w:rsidRPr="00C94C19">
        <w:rPr>
          <w:rFonts w:eastAsia="Times New Roman"/>
          <w:sz w:val="24"/>
          <w:lang w:eastAsia="pl-PL"/>
        </w:rPr>
        <w:t>l</w:t>
      </w:r>
      <w:r w:rsidR="00342B85" w:rsidRPr="00C94C19">
        <w:rPr>
          <w:rFonts w:eastAsia="Times New Roman"/>
          <w:sz w:val="24"/>
          <w:lang w:eastAsia="pl-PL"/>
        </w:rPr>
        <w:t>nouczelnianych</w:t>
      </w:r>
      <w:r w:rsidR="00AA794B" w:rsidRPr="00C94C19">
        <w:rPr>
          <w:rFonts w:eastAsia="Times New Roman"/>
          <w:sz w:val="24"/>
          <w:lang w:eastAsia="pl-PL"/>
        </w:rPr>
        <w:t>, jednostek wydziałowych ora</w:t>
      </w:r>
      <w:r w:rsidR="00EA7A08" w:rsidRPr="00C94C19">
        <w:rPr>
          <w:rFonts w:eastAsia="Times New Roman"/>
          <w:sz w:val="24"/>
          <w:lang w:eastAsia="pl-PL"/>
        </w:rPr>
        <w:t>z szkoły doktorskiej.</w:t>
      </w:r>
      <w:bookmarkEnd w:id="12"/>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019E4179" w:rsidR="00352452" w:rsidRPr="00C94C19" w:rsidRDefault="00755670"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Pr="00C94C19"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49BA615C" w:rsidR="000D3448"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0E35E9DB" w14:textId="62B6936D" w:rsidR="00617C74" w:rsidRPr="002F3596" w:rsidRDefault="008654ED" w:rsidP="002F3596">
      <w:pPr>
        <w:pStyle w:val="Akapitzlist"/>
        <w:numPr>
          <w:ilvl w:val="0"/>
          <w:numId w:val="52"/>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Pr>
          <w:rStyle w:val="Odwoanieprzypisudolnego"/>
          <w:rFonts w:eastAsia="Times New Roman"/>
          <w:color w:val="auto"/>
          <w:szCs w:val="24"/>
          <w:lang w:eastAsia="pl-PL"/>
        </w:rPr>
        <w:footnoteReference w:id="3"/>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5A0B66">
      <w:pPr>
        <w:pStyle w:val="Akapitzlist"/>
        <w:numPr>
          <w:ilvl w:val="0"/>
          <w:numId w:val="90"/>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01FF5092" w:rsidR="004F2A84" w:rsidRDefault="004F2A84" w:rsidP="005A0B66">
      <w:pPr>
        <w:pStyle w:val="Akapitzlist"/>
        <w:numPr>
          <w:ilvl w:val="0"/>
          <w:numId w:val="90"/>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14:paraId="09399B16" w14:textId="39664EC5" w:rsidR="00031E4A" w:rsidRPr="00C94C19" w:rsidRDefault="00031E4A" w:rsidP="005A0B66">
      <w:pPr>
        <w:pStyle w:val="Akapitzlist"/>
        <w:numPr>
          <w:ilvl w:val="0"/>
          <w:numId w:val="9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4"/>
      </w:r>
      <w:r>
        <w:rPr>
          <w:rFonts w:eastAsia="Times New Roman"/>
          <w:color w:val="auto"/>
          <w:szCs w:val="24"/>
          <w:lang w:eastAsia="pl-PL"/>
        </w:rPr>
        <w:t>Centrum Innowacji (symbol literowy – RN-IN).</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444665C6" w:rsidR="000B2171" w:rsidRPr="00C94C19" w:rsidRDefault="001712C7"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5"/>
      </w: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257BC281" w:rsidR="00AF5799" w:rsidRDefault="008C1F42" w:rsidP="005A0B66">
      <w:pPr>
        <w:pStyle w:val="Akapitzlist"/>
        <w:numPr>
          <w:ilvl w:val="0"/>
          <w:numId w:val="91"/>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6"/>
      </w:r>
    </w:p>
    <w:p w14:paraId="7D71BE98" w14:textId="7D1608B7" w:rsidR="00506980" w:rsidRDefault="00845098" w:rsidP="005A0B66">
      <w:pPr>
        <w:pStyle w:val="Akapitzlist"/>
        <w:numPr>
          <w:ilvl w:val="0"/>
          <w:numId w:val="91"/>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51595F9F" w14:textId="651EA4CA" w:rsidR="00D626CD" w:rsidRPr="00C94C19" w:rsidRDefault="00D626CD" w:rsidP="005A0B66">
      <w:pPr>
        <w:pStyle w:val="Akapitzlist"/>
        <w:numPr>
          <w:ilvl w:val="0"/>
          <w:numId w:val="9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 xml:space="preserve"> Centrum Symulacji Medycznej (symbol literowy – RD-CSM).</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18AD37F6" w14:textId="56CD8B54"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8"/>
      </w:r>
      <w:r>
        <w:rPr>
          <w:rFonts w:eastAsia="Times New Roman"/>
          <w:color w:val="auto"/>
          <w:szCs w:val="24"/>
          <w:lang w:eastAsia="pl-PL"/>
        </w:rPr>
        <w:t xml:space="preserve"> Biuro Rekrutacji i Badania Losów Absolwentów (symbol literowy – RD-R),</w:t>
      </w:r>
    </w:p>
    <w:p w14:paraId="466C51C4" w14:textId="1F9DE711"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 xml:space="preserve"> 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0D27B8DE"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00CD615D">
        <w:rPr>
          <w:rFonts w:eastAsia="Times New Roman"/>
          <w:color w:val="auto"/>
          <w:szCs w:val="24"/>
          <w:lang w:eastAsia="pl-PL"/>
        </w:rPr>
        <w:t>(symbol literowy – RU-W),</w:t>
      </w:r>
    </w:p>
    <w:p w14:paraId="4433AAAE" w14:textId="14D0F293" w:rsidR="00CD615D" w:rsidRDefault="00CD615D" w:rsidP="00CD615D">
      <w:pPr>
        <w:pStyle w:val="Akapitzlist"/>
        <w:numPr>
          <w:ilvl w:val="0"/>
          <w:numId w:val="55"/>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0"/>
      </w:r>
      <w:r>
        <w:rPr>
          <w:rFonts w:eastAsia="Times New Roman"/>
          <w:color w:val="auto"/>
          <w:szCs w:val="24"/>
          <w:lang w:eastAsia="pl-PL"/>
        </w:rPr>
        <w:t xml:space="preserve"> Centrum Kształcenia Podyplomowego (symbol literowy RU-KP).</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86BDB7" w:rsidR="00A15DB4" w:rsidRDefault="00A15DB4" w:rsidP="005A0B66">
      <w:pPr>
        <w:pStyle w:val="Akapitzlist"/>
        <w:numPr>
          <w:ilvl w:val="0"/>
          <w:numId w:val="11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14:paraId="40863407" w14:textId="6CD94693" w:rsidR="00AC63D5" w:rsidRDefault="00AC63D5" w:rsidP="00AC63D5">
      <w:pPr>
        <w:pStyle w:val="Akapitzlist"/>
        <w:numPr>
          <w:ilvl w:val="0"/>
          <w:numId w:val="115"/>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1"/>
      </w:r>
      <w:r>
        <w:rPr>
          <w:rFonts w:eastAsia="Times New Roman"/>
          <w:color w:val="auto"/>
          <w:szCs w:val="24"/>
          <w:lang w:eastAsia="pl-PL"/>
        </w:rPr>
        <w:t>Uniwersyteckie Centrum Chirurgii Robotycznej (symbol literowy – RK-CR).</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4318E7">
      <w:pPr>
        <w:pStyle w:val="Akapitzlist"/>
        <w:numPr>
          <w:ilvl w:val="0"/>
          <w:numId w:val="18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w:t>
      </w:r>
      <w:r w:rsidRPr="00C94C19">
        <w:rPr>
          <w:rFonts w:eastAsia="Times New Roman"/>
          <w:color w:val="auto"/>
          <w:szCs w:val="24"/>
          <w:lang w:eastAsia="pl-PL"/>
        </w:rPr>
        <w:t>o</w:t>
      </w:r>
      <w:r w:rsidRPr="00C94C19">
        <w:rPr>
          <w:rFonts w:eastAsia="Times New Roman"/>
          <w:color w:val="auto"/>
          <w:szCs w:val="24"/>
          <w:lang w:eastAsia="pl-PL"/>
        </w:rPr>
        <w:t>rycznie:</w:t>
      </w:r>
    </w:p>
    <w:p w14:paraId="07721C90" w14:textId="28DEDBBC" w:rsidR="00461C2C" w:rsidRDefault="00E3365D" w:rsidP="004318E7">
      <w:pPr>
        <w:pStyle w:val="Akapitzlist"/>
        <w:numPr>
          <w:ilvl w:val="0"/>
          <w:numId w:val="18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2"/>
      </w:r>
      <w:r>
        <w:rPr>
          <w:rFonts w:eastAsia="Times New Roman"/>
          <w:color w:val="auto"/>
          <w:szCs w:val="24"/>
          <w:lang w:eastAsia="pl-PL"/>
        </w:rPr>
        <w:t xml:space="preserve"> </w:t>
      </w:r>
      <w:r w:rsidR="00461C2C" w:rsidRPr="00C94C19">
        <w:rPr>
          <w:rFonts w:eastAsia="Times New Roman"/>
          <w:color w:val="auto"/>
          <w:szCs w:val="24"/>
          <w:lang w:eastAsia="pl-PL"/>
        </w:rPr>
        <w:t xml:space="preserve">Dział </w:t>
      </w:r>
      <w:r>
        <w:rPr>
          <w:rFonts w:eastAsia="Times New Roman"/>
          <w:color w:val="auto"/>
          <w:szCs w:val="24"/>
          <w:lang w:eastAsia="pl-PL"/>
        </w:rPr>
        <w:t xml:space="preserve">Komunikacji i </w:t>
      </w:r>
      <w:r w:rsidR="00461C2C" w:rsidRPr="00C94C19">
        <w:rPr>
          <w:rFonts w:eastAsia="Times New Roman"/>
          <w:color w:val="auto"/>
          <w:szCs w:val="24"/>
          <w:lang w:eastAsia="pl-PL"/>
        </w:rPr>
        <w:t>Marketingu (symbol liter</w:t>
      </w:r>
      <w:r w:rsidR="00605D89">
        <w:rPr>
          <w:rFonts w:eastAsia="Times New Roman"/>
          <w:color w:val="auto"/>
          <w:szCs w:val="24"/>
          <w:lang w:eastAsia="pl-PL"/>
        </w:rPr>
        <w:t>owy – RW-M),</w:t>
      </w:r>
    </w:p>
    <w:p w14:paraId="3B281C9E" w14:textId="5763B6BB" w:rsidR="00605D89" w:rsidRPr="00C94C19" w:rsidRDefault="00605D89" w:rsidP="004318E7">
      <w:pPr>
        <w:pStyle w:val="Akapitzlist"/>
        <w:numPr>
          <w:ilvl w:val="0"/>
          <w:numId w:val="18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3"/>
      </w:r>
      <w:r>
        <w:rPr>
          <w:rFonts w:eastAsia="Times New Roman"/>
          <w:color w:val="auto"/>
          <w:szCs w:val="24"/>
          <w:lang w:eastAsia="pl-PL"/>
        </w:rPr>
        <w:t xml:space="preserve"> Dyrektor – Koordynator ds. powstania Muzeum UMW (symbol literowy – RW-DK).</w:t>
      </w:r>
    </w:p>
    <w:p w14:paraId="3FBE6AB9" w14:textId="77777777" w:rsidR="00C773D6" w:rsidRPr="00C94C19" w:rsidRDefault="00C773D6"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4318E7">
      <w:pPr>
        <w:pStyle w:val="Akapitzlist"/>
        <w:numPr>
          <w:ilvl w:val="0"/>
          <w:numId w:val="13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33296545" w:rsidR="00845098" w:rsidRDefault="00617C74" w:rsidP="00617C74">
      <w:pPr>
        <w:pStyle w:val="Akapitzlist"/>
        <w:numPr>
          <w:ilvl w:val="0"/>
          <w:numId w:val="9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4"/>
      </w:r>
      <w:r w:rsidR="00845098">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Pr>
          <w:rFonts w:eastAsia="Times New Roman"/>
          <w:color w:val="auto"/>
          <w:szCs w:val="24"/>
          <w:lang w:eastAsia="pl-PL"/>
        </w:rPr>
        <w:t>, Inwestycji i Remontów</w:t>
      </w:r>
      <w:r w:rsidR="00845098">
        <w:rPr>
          <w:rFonts w:eastAsia="Times New Roman"/>
          <w:color w:val="auto"/>
          <w:szCs w:val="24"/>
          <w:lang w:eastAsia="pl-PL"/>
        </w:rPr>
        <w:t xml:space="preserve"> (symbol </w:t>
      </w:r>
      <w:r w:rsidR="000A46BE">
        <w:rPr>
          <w:rFonts w:eastAsia="Times New Roman"/>
          <w:color w:val="auto"/>
          <w:szCs w:val="24"/>
          <w:lang w:eastAsia="pl-PL"/>
        </w:rPr>
        <w:t>l</w:t>
      </w:r>
      <w:r w:rsidR="00845098">
        <w:rPr>
          <w:rFonts w:eastAsia="Times New Roman"/>
          <w:color w:val="auto"/>
          <w:szCs w:val="24"/>
          <w:lang w:eastAsia="pl-PL"/>
        </w:rPr>
        <w:t>iterow</w:t>
      </w:r>
      <w:r w:rsidR="000A46BE">
        <w:rPr>
          <w:rFonts w:eastAsia="Times New Roman"/>
          <w:color w:val="auto"/>
          <w:szCs w:val="24"/>
          <w:lang w:eastAsia="pl-PL"/>
        </w:rPr>
        <w:t xml:space="preserve">y – </w:t>
      </w:r>
      <w:r w:rsidR="00845098">
        <w:rPr>
          <w:rFonts w:eastAsia="Times New Roman"/>
          <w:color w:val="auto"/>
          <w:szCs w:val="24"/>
          <w:lang w:eastAsia="pl-PL"/>
        </w:rPr>
        <w:t>A</w:t>
      </w:r>
      <w:r w:rsidR="00AC62C1">
        <w:rPr>
          <w:rFonts w:eastAsia="Times New Roman"/>
          <w:color w:val="auto"/>
          <w:szCs w:val="24"/>
          <w:lang w:eastAsia="pl-PL"/>
        </w:rPr>
        <w:t>I</w:t>
      </w:r>
      <w:r w:rsidR="00845098">
        <w:rPr>
          <w:rFonts w:eastAsia="Times New Roman"/>
          <w:color w:val="auto"/>
          <w:szCs w:val="24"/>
          <w:lang w:eastAsia="pl-PL"/>
        </w:rPr>
        <w:t>)</w:t>
      </w:r>
    </w:p>
    <w:p w14:paraId="37C76603" w14:textId="476BE173" w:rsidR="00C204A7"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4759CA18" w:rsidR="00C204A7" w:rsidRPr="00C94C19" w:rsidRDefault="005C77AD" w:rsidP="005A0B66">
      <w:pPr>
        <w:pStyle w:val="Akapitzlist"/>
        <w:numPr>
          <w:ilvl w:val="0"/>
          <w:numId w:val="92"/>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lastRenderedPageBreak/>
        <w:t xml:space="preserve">   </w:t>
      </w:r>
      <w:r w:rsidR="00C204A7" w:rsidRPr="00C94C19">
        <w:rPr>
          <w:rFonts w:eastAsia="Times New Roman"/>
          <w:color w:val="auto"/>
          <w:szCs w:val="24"/>
          <w:lang w:eastAsia="pl-PL"/>
        </w:rPr>
        <w:t xml:space="preserve">Zastępca </w:t>
      </w:r>
      <w:r w:rsidR="0047724E" w:rsidRPr="00C94C19">
        <w:rPr>
          <w:rFonts w:eastAsia="Times New Roman"/>
          <w:color w:val="auto"/>
          <w:szCs w:val="24"/>
          <w:lang w:eastAsia="pl-PL"/>
        </w:rPr>
        <w:t>Dyrektora Generalnego ds. Finansowych</w:t>
      </w:r>
      <w:r w:rsidR="00C204A7"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F</w:t>
      </w:r>
      <w:r w:rsidR="00C204A7" w:rsidRPr="00C94C19">
        <w:rPr>
          <w:rFonts w:eastAsia="Times New Roman"/>
          <w:color w:val="auto"/>
          <w:szCs w:val="24"/>
          <w:lang w:eastAsia="pl-PL"/>
        </w:rPr>
        <w:t>),</w:t>
      </w:r>
    </w:p>
    <w:p w14:paraId="00572904" w14:textId="68610FD5" w:rsidR="005C77AD"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6BCE5A36" w:rsidR="005C77AD" w:rsidRPr="00C94C19" w:rsidRDefault="00617C74" w:rsidP="005A0B66">
      <w:pPr>
        <w:pStyle w:val="Akapitzlist"/>
        <w:numPr>
          <w:ilvl w:val="0"/>
          <w:numId w:val="92"/>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sidR="00B30A04">
        <w:rPr>
          <w:rStyle w:val="Odwoanieprzypisudolnego"/>
          <w:rFonts w:eastAsia="Times New Roman"/>
          <w:color w:val="auto"/>
          <w:szCs w:val="24"/>
          <w:lang w:eastAsia="pl-PL"/>
        </w:rPr>
        <w:footnoteReference w:id="15"/>
      </w:r>
    </w:p>
    <w:p w14:paraId="331E6839" w14:textId="60A2B150" w:rsidR="000C61CE" w:rsidRPr="00C94C19" w:rsidRDefault="000C61CE"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39191007" w:rsidR="008340FE" w:rsidRDefault="00B30A04" w:rsidP="005A0B66">
      <w:pPr>
        <w:pStyle w:val="Akapitzlist"/>
        <w:numPr>
          <w:ilvl w:val="0"/>
          <w:numId w:val="92"/>
        </w:numPr>
        <w:spacing w:before="0" w:line="320" w:lineRule="exact"/>
        <w:ind w:left="851" w:hanging="425"/>
        <w:rPr>
          <w:rFonts w:eastAsia="Times New Roman"/>
          <w:szCs w:val="24"/>
          <w:lang w:eastAsia="pl-PL"/>
        </w:rPr>
      </w:pPr>
      <w:r>
        <w:rPr>
          <w:rFonts w:eastAsia="Times New Roman"/>
          <w:szCs w:val="24"/>
          <w:lang w:eastAsia="pl-PL"/>
        </w:rPr>
        <w:t>(uchylony)</w:t>
      </w:r>
      <w:r>
        <w:rPr>
          <w:rStyle w:val="Odwoanieprzypisudolnego"/>
          <w:rFonts w:eastAsia="Times New Roman"/>
          <w:szCs w:val="24"/>
          <w:lang w:eastAsia="pl-PL"/>
        </w:rPr>
        <w:footnoteReference w:id="16"/>
      </w:r>
    </w:p>
    <w:p w14:paraId="0B64FC41" w14:textId="09DCB6CD" w:rsidR="00617C74" w:rsidRDefault="00155AC4" w:rsidP="00155AC4">
      <w:pPr>
        <w:pStyle w:val="Akapitzlist"/>
        <w:numPr>
          <w:ilvl w:val="0"/>
          <w:numId w:val="92"/>
        </w:numPr>
        <w:spacing w:before="0" w:line="320" w:lineRule="exact"/>
        <w:ind w:left="709" w:hanging="283"/>
        <w:rPr>
          <w:rFonts w:eastAsia="Times New Roman"/>
          <w:szCs w:val="24"/>
          <w:lang w:eastAsia="pl-PL"/>
        </w:rPr>
      </w:pPr>
      <w:r>
        <w:rPr>
          <w:rStyle w:val="Odwoanieprzypisudolnego"/>
          <w:rFonts w:eastAsia="Times New Roman"/>
          <w:szCs w:val="24"/>
          <w:lang w:eastAsia="pl-PL"/>
        </w:rPr>
        <w:footnoteReference w:id="17"/>
      </w:r>
      <w:r w:rsidR="00B30A04">
        <w:rPr>
          <w:rFonts w:eastAsia="Times New Roman"/>
          <w:szCs w:val="24"/>
          <w:lang w:eastAsia="pl-PL"/>
        </w:rPr>
        <w:t>Dział Nadzoru Właścicielskiego i Założycielskiego (symbol literowy – AN),</w:t>
      </w:r>
    </w:p>
    <w:p w14:paraId="12CBA460" w14:textId="17AA71B3" w:rsidR="00B30A04" w:rsidRPr="00DB4605" w:rsidRDefault="00155AC4" w:rsidP="00155AC4">
      <w:pPr>
        <w:pStyle w:val="Akapitzlist"/>
        <w:numPr>
          <w:ilvl w:val="0"/>
          <w:numId w:val="92"/>
        </w:numPr>
        <w:spacing w:before="0" w:line="320" w:lineRule="exact"/>
        <w:ind w:left="709" w:hanging="283"/>
        <w:rPr>
          <w:rFonts w:eastAsia="Times New Roman"/>
          <w:szCs w:val="24"/>
          <w:lang w:eastAsia="pl-PL"/>
        </w:rPr>
      </w:pPr>
      <w:r>
        <w:rPr>
          <w:rStyle w:val="Odwoanieprzypisudolnego"/>
          <w:rFonts w:eastAsia="Times New Roman"/>
          <w:szCs w:val="24"/>
          <w:lang w:eastAsia="pl-PL"/>
        </w:rPr>
        <w:footnoteReference w:id="18"/>
      </w:r>
      <w:r>
        <w:rPr>
          <w:rFonts w:eastAsia="Times New Roman"/>
          <w:szCs w:val="24"/>
          <w:lang w:eastAsia="pl-PL"/>
        </w:rPr>
        <w:t>Dział Organizacyjno-Prawny (symbol literowy – AO).</w:t>
      </w:r>
    </w:p>
    <w:p w14:paraId="41E5F149" w14:textId="12DC34B4" w:rsidR="00540E73" w:rsidRDefault="00155AC4" w:rsidP="004318E7">
      <w:pPr>
        <w:pStyle w:val="Akapitzlist"/>
        <w:numPr>
          <w:ilvl w:val="0"/>
          <w:numId w:val="165"/>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9"/>
      </w:r>
      <w:r w:rsidR="0047724E"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 i wydziałowej</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031E4A">
        <w:rPr>
          <w:rFonts w:eastAsia="Times New Roman"/>
          <w:color w:val="auto"/>
          <w:szCs w:val="24"/>
          <w:lang w:eastAsia="pl-PL"/>
        </w:rPr>
        <w:t xml:space="preserve"> oraz w ust. 4 pkt 3</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w:t>
      </w:r>
      <w:r w:rsidR="008E048A" w:rsidRPr="00C94C19">
        <w:rPr>
          <w:rFonts w:eastAsia="Times New Roman"/>
          <w:color w:val="auto"/>
          <w:szCs w:val="24"/>
          <w:lang w:eastAsia="pl-PL"/>
        </w:rPr>
        <w:t>a</w:t>
      </w:r>
      <w:r w:rsidR="008E048A" w:rsidRPr="00C94C19">
        <w:rPr>
          <w:rFonts w:eastAsia="Times New Roman"/>
          <w:color w:val="auto"/>
          <w:szCs w:val="24"/>
          <w:lang w:eastAsia="pl-PL"/>
        </w:rPr>
        <w:t>tystycznych</w:t>
      </w:r>
      <w:r w:rsidR="00CD615D">
        <w:rPr>
          <w:rFonts w:eastAsia="Times New Roman"/>
          <w:color w:val="auto"/>
          <w:szCs w:val="24"/>
          <w:lang w:eastAsia="pl-PL"/>
        </w:rPr>
        <w:t>, Centrum Kształcenia Podyplomowego.</w:t>
      </w:r>
    </w:p>
    <w:p w14:paraId="768459E3" w14:textId="1B5A9ABD" w:rsidR="00DB2EB8" w:rsidRDefault="00155AC4" w:rsidP="004318E7">
      <w:pPr>
        <w:pStyle w:val="Akapitzlist"/>
        <w:numPr>
          <w:ilvl w:val="0"/>
          <w:numId w:val="165"/>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20"/>
      </w:r>
      <w:r w:rsidR="00DB2EB8">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Pr>
          <w:rFonts w:eastAsia="Times New Roman"/>
          <w:color w:val="auto"/>
          <w:szCs w:val="24"/>
          <w:lang w:eastAsia="pl-PL"/>
        </w:rPr>
        <w:t>, Inwestycji i Remontów</w:t>
      </w:r>
      <w:r w:rsidR="00DB2EB8">
        <w:rPr>
          <w:rFonts w:eastAsia="Times New Roman"/>
          <w:color w:val="auto"/>
          <w:szCs w:val="24"/>
          <w:lang w:eastAsia="pl-PL"/>
        </w:rPr>
        <w:t xml:space="preserve"> (symbol literowy – A</w:t>
      </w:r>
      <w:r w:rsidR="00246113">
        <w:rPr>
          <w:rFonts w:eastAsia="Times New Roman"/>
          <w:color w:val="auto"/>
          <w:szCs w:val="24"/>
          <w:lang w:eastAsia="pl-PL"/>
        </w:rPr>
        <w:t>I</w:t>
      </w:r>
      <w:r w:rsidR="00DB2EB8">
        <w:rPr>
          <w:rFonts w:eastAsia="Times New Roman"/>
          <w:color w:val="auto"/>
          <w:szCs w:val="24"/>
          <w:lang w:eastAsia="pl-PL"/>
        </w:rPr>
        <w:t>) podlegają formalnie i merytorycznie:</w:t>
      </w:r>
    </w:p>
    <w:p w14:paraId="33E9322E" w14:textId="399BDC3D" w:rsidR="00DB2EB8" w:rsidRDefault="00DB2EB8" w:rsidP="004318E7">
      <w:pPr>
        <w:pStyle w:val="Akapitzlist"/>
        <w:numPr>
          <w:ilvl w:val="0"/>
          <w:numId w:val="24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710AEB1E" w14:textId="52891E7F" w:rsidR="00307C36" w:rsidRDefault="00E54D3E" w:rsidP="004318E7">
      <w:pPr>
        <w:pStyle w:val="Akapitzlist"/>
        <w:numPr>
          <w:ilvl w:val="0"/>
          <w:numId w:val="24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229C9996" w14:textId="7163C3C7" w:rsidR="00E54D3E" w:rsidRPr="00C94C19" w:rsidRDefault="00307C36" w:rsidP="004318E7">
      <w:pPr>
        <w:pStyle w:val="Akapitzlist"/>
        <w:numPr>
          <w:ilvl w:val="0"/>
          <w:numId w:val="2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E54D3E">
        <w:rPr>
          <w:rFonts w:eastAsia="Times New Roman"/>
          <w:color w:val="auto"/>
          <w:szCs w:val="24"/>
          <w:lang w:eastAsia="pl-PL"/>
        </w:rPr>
        <w:t>.</w:t>
      </w:r>
    </w:p>
    <w:p w14:paraId="2D6648C0" w14:textId="1FEB73A2"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Pr="00C94C19">
        <w:rPr>
          <w:rFonts w:eastAsia="Times New Roman"/>
          <w:color w:val="auto"/>
          <w:szCs w:val="24"/>
          <w:lang w:eastAsia="pl-PL"/>
        </w:rPr>
        <w:t>) podlegają formalnie i merytorycznie:</w:t>
      </w:r>
    </w:p>
    <w:p w14:paraId="7B1FB8DB" w14:textId="32D3F067" w:rsidR="001B3A8F" w:rsidRPr="00C94C19" w:rsidRDefault="00155AC4" w:rsidP="00220521">
      <w:pPr>
        <w:pStyle w:val="Akapitzlist"/>
        <w:numPr>
          <w:ilvl w:val="0"/>
          <w:numId w:val="57"/>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1"/>
      </w:r>
    </w:p>
    <w:p w14:paraId="4BDD92B6" w14:textId="39CCDD8B" w:rsidR="005C77AD" w:rsidRPr="007918D5" w:rsidRDefault="005C77AD"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 xml:space="preserve">  </w:t>
      </w:r>
      <w:r w:rsidR="00EF25EB"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Pr="00C94C19">
        <w:rPr>
          <w:rFonts w:eastAsia="Times New Roman"/>
          <w:color w:val="auto"/>
          <w:szCs w:val="24"/>
          <w:lang w:eastAsia="pl-PL"/>
        </w:rPr>
        <w:t>A</w:t>
      </w:r>
      <w:r w:rsidR="00104D51" w:rsidRPr="00C94C19">
        <w:rPr>
          <w:rFonts w:eastAsia="Times New Roman"/>
          <w:color w:val="auto"/>
          <w:szCs w:val="24"/>
          <w:lang w:eastAsia="pl-PL"/>
        </w:rPr>
        <w:t>Z</w:t>
      </w:r>
      <w:r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Pr="007918D5">
        <w:rPr>
          <w:rFonts w:eastAsia="Times New Roman"/>
          <w:szCs w:val="24"/>
          <w:lang w:eastAsia="pl-PL"/>
        </w:rPr>
        <w:t xml:space="preserve">  </w:t>
      </w:r>
    </w:p>
    <w:p w14:paraId="655A03F2" w14:textId="53046D3B" w:rsidR="00EF25EB" w:rsidRPr="00155AC4"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 xml:space="preserve">  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6BDF4673" w14:textId="05090E5F" w:rsidR="00155AC4" w:rsidRPr="00155AC4" w:rsidRDefault="00DD6085" w:rsidP="00220521">
      <w:pPr>
        <w:pStyle w:val="Akapitzlist"/>
        <w:numPr>
          <w:ilvl w:val="0"/>
          <w:numId w:val="57"/>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22"/>
      </w:r>
      <w:r>
        <w:rPr>
          <w:rFonts w:eastAsia="Times New Roman"/>
          <w:color w:val="auto"/>
          <w:szCs w:val="24"/>
          <w:lang w:eastAsia="pl-PL"/>
        </w:rPr>
        <w:t xml:space="preserve"> </w:t>
      </w:r>
      <w:r w:rsidR="00155AC4">
        <w:rPr>
          <w:rFonts w:eastAsia="Times New Roman"/>
          <w:color w:val="auto"/>
          <w:szCs w:val="24"/>
          <w:lang w:eastAsia="pl-PL"/>
        </w:rPr>
        <w:t>Dział Zamówień Publicznych (symbol literowy AZP),</w:t>
      </w:r>
    </w:p>
    <w:p w14:paraId="5FCF52C8" w14:textId="477915F2" w:rsidR="00155AC4" w:rsidRPr="00C94C19" w:rsidRDefault="00DD6085" w:rsidP="00220521">
      <w:pPr>
        <w:pStyle w:val="Akapitzlist"/>
        <w:numPr>
          <w:ilvl w:val="0"/>
          <w:numId w:val="57"/>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23"/>
      </w:r>
      <w:r>
        <w:rPr>
          <w:rFonts w:eastAsia="Times New Roman"/>
          <w:color w:val="auto"/>
          <w:szCs w:val="24"/>
          <w:lang w:eastAsia="pl-PL"/>
        </w:rPr>
        <w:t xml:space="preserve"> </w:t>
      </w:r>
      <w:r w:rsidR="00155AC4">
        <w:rPr>
          <w:rFonts w:eastAsia="Times New Roman"/>
          <w:color w:val="auto"/>
          <w:szCs w:val="24"/>
          <w:lang w:eastAsia="pl-PL"/>
        </w:rPr>
        <w:t>Dział Zarządzania Dokumentacją (symbol literowy – AD).</w:t>
      </w:r>
    </w:p>
    <w:p w14:paraId="49564AB5" w14:textId="6EBA7544" w:rsidR="00C204A7" w:rsidRPr="00C94C19" w:rsidRDefault="00C204A7" w:rsidP="004318E7">
      <w:pPr>
        <w:pStyle w:val="Akapitzlist"/>
        <w:numPr>
          <w:ilvl w:val="0"/>
          <w:numId w:val="165"/>
        </w:numPr>
        <w:spacing w:before="0" w:line="320" w:lineRule="exact"/>
        <w:ind w:left="426" w:right="11" w:hanging="426"/>
        <w:rPr>
          <w:rFonts w:eastAsia="Times New Roman"/>
          <w:color w:val="auto"/>
          <w:szCs w:val="24"/>
          <w:lang w:eastAsia="pl-PL"/>
        </w:rPr>
      </w:pPr>
      <w:r w:rsidRPr="00C94C19">
        <w:rPr>
          <w:rFonts w:eastAsia="Times New Roman"/>
          <w:color w:val="auto"/>
          <w:szCs w:val="24"/>
          <w:lang w:eastAsia="pl-PL"/>
        </w:rPr>
        <w:t xml:space="preserve">Zastępcy </w:t>
      </w:r>
      <w:r w:rsidR="00A476EF" w:rsidRPr="00C94C19">
        <w:rPr>
          <w:rFonts w:eastAsia="Times New Roman"/>
          <w:color w:val="auto"/>
          <w:szCs w:val="24"/>
          <w:lang w:eastAsia="pl-PL"/>
        </w:rPr>
        <w:t>Dyrektora Generalnego</w:t>
      </w:r>
      <w:r w:rsidR="00EF25EB" w:rsidRPr="00C94C19">
        <w:rPr>
          <w:rFonts w:eastAsia="Times New Roman"/>
          <w:color w:val="auto"/>
          <w:szCs w:val="24"/>
          <w:lang w:eastAsia="pl-PL"/>
        </w:rPr>
        <w:t xml:space="preserve"> ds. </w:t>
      </w:r>
      <w:r w:rsidR="005C77AD" w:rsidRPr="00C94C19">
        <w:rPr>
          <w:rFonts w:eastAsia="Times New Roman"/>
          <w:color w:val="auto"/>
          <w:szCs w:val="24"/>
          <w:lang w:eastAsia="pl-PL"/>
        </w:rPr>
        <w:t xml:space="preserve">Finansowych </w:t>
      </w:r>
      <w:r w:rsidRPr="00C94C19">
        <w:rPr>
          <w:rFonts w:eastAsia="Times New Roman"/>
          <w:color w:val="auto"/>
          <w:szCs w:val="24"/>
          <w:lang w:eastAsia="pl-PL"/>
        </w:rPr>
        <w:t>(symbol literowy – A</w:t>
      </w:r>
      <w:r w:rsidR="000C61CE" w:rsidRPr="00C94C19">
        <w:rPr>
          <w:rFonts w:eastAsia="Times New Roman"/>
          <w:color w:val="auto"/>
          <w:szCs w:val="24"/>
          <w:lang w:eastAsia="pl-PL"/>
        </w:rPr>
        <w:t>F</w:t>
      </w:r>
      <w:r w:rsidRPr="00C94C19">
        <w:rPr>
          <w:rFonts w:eastAsia="Times New Roman"/>
          <w:color w:val="auto"/>
          <w:szCs w:val="24"/>
          <w:lang w:eastAsia="pl-PL"/>
        </w:rPr>
        <w:t xml:space="preserve">) podlegają formalnie </w:t>
      </w:r>
      <w:r w:rsidRPr="00C94C19">
        <w:rPr>
          <w:rFonts w:eastAsia="Times New Roman"/>
          <w:color w:val="auto"/>
          <w:szCs w:val="24"/>
          <w:lang w:eastAsia="pl-PL"/>
        </w:rPr>
        <w:br/>
        <w:t>i merytorycznie:</w:t>
      </w:r>
    </w:p>
    <w:p w14:paraId="554A0A58" w14:textId="77777777" w:rsidR="000C61CE" w:rsidRPr="00C94C19"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Kwestor (symbol literowy – FK),</w:t>
      </w:r>
    </w:p>
    <w:p w14:paraId="47240E48" w14:textId="59553E51" w:rsidR="00085C71"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Planowania i Analiz (symbol literowy – FA)</w:t>
      </w:r>
      <w:r w:rsidR="00085C71">
        <w:rPr>
          <w:rFonts w:eastAsia="Times New Roman"/>
          <w:color w:val="auto"/>
          <w:szCs w:val="24"/>
          <w:lang w:eastAsia="pl-PL"/>
        </w:rPr>
        <w:t>,</w:t>
      </w:r>
    </w:p>
    <w:p w14:paraId="0E7CDBE5" w14:textId="32A7895E" w:rsidR="00EF2170" w:rsidRPr="00C94C19" w:rsidRDefault="00085C71" w:rsidP="00220521">
      <w:pPr>
        <w:pStyle w:val="Akapitzlist"/>
        <w:numPr>
          <w:ilvl w:val="0"/>
          <w:numId w:val="58"/>
        </w:numPr>
        <w:spacing w:before="0" w:line="320" w:lineRule="exact"/>
        <w:ind w:left="851" w:right="11" w:hanging="425"/>
        <w:rPr>
          <w:rFonts w:eastAsia="Times New Roman"/>
          <w:color w:val="auto"/>
          <w:szCs w:val="24"/>
          <w:lang w:eastAsia="pl-PL"/>
        </w:rPr>
      </w:pPr>
      <w:r>
        <w:rPr>
          <w:rFonts w:eastAsia="Times New Roman"/>
          <w:color w:val="auto"/>
          <w:szCs w:val="24"/>
          <w:lang w:eastAsia="pl-PL"/>
        </w:rPr>
        <w:t>Dział Zarządzania Majątkiem</w:t>
      </w:r>
      <w:r w:rsidR="00F06901">
        <w:rPr>
          <w:rFonts w:eastAsia="Times New Roman"/>
          <w:color w:val="auto"/>
          <w:szCs w:val="24"/>
          <w:lang w:eastAsia="pl-PL"/>
        </w:rPr>
        <w:t xml:space="preserve"> (symbol literowy – </w:t>
      </w:r>
      <w:r w:rsidR="00284494">
        <w:rPr>
          <w:rFonts w:eastAsia="Times New Roman"/>
          <w:color w:val="auto"/>
          <w:szCs w:val="24"/>
          <w:lang w:eastAsia="pl-PL"/>
        </w:rPr>
        <w:t>FM</w:t>
      </w:r>
      <w:r w:rsidR="00F06901">
        <w:rPr>
          <w:rFonts w:eastAsia="Times New Roman"/>
          <w:color w:val="auto"/>
          <w:szCs w:val="24"/>
          <w:lang w:eastAsia="pl-PL"/>
        </w:rPr>
        <w:t>)</w:t>
      </w:r>
      <w:r w:rsidR="000C61CE" w:rsidRPr="00C94C19">
        <w:rPr>
          <w:rFonts w:eastAsia="Times New Roman"/>
          <w:color w:val="auto"/>
          <w:szCs w:val="24"/>
          <w:lang w:eastAsia="pl-PL"/>
        </w:rPr>
        <w:t>.</w:t>
      </w:r>
    </w:p>
    <w:p w14:paraId="731FEC59" w14:textId="2F0A93D1" w:rsidR="007859F2" w:rsidRPr="00C94C19" w:rsidRDefault="009F337C"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0C61CE" w:rsidRPr="00C94C19">
        <w:rPr>
          <w:rFonts w:eastAsia="Times New Roman"/>
          <w:color w:val="auto"/>
          <w:szCs w:val="24"/>
          <w:lang w:eastAsia="pl-PL"/>
        </w:rPr>
        <w:t>FK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035BF6AA" w:rsidR="00C04B49" w:rsidRPr="00C94C1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p>
    <w:p w14:paraId="0ADB64B2" w14:textId="666DA083" w:rsidR="00D01ABF" w:rsidRDefault="00DD6085" w:rsidP="004318E7">
      <w:pPr>
        <w:pStyle w:val="Akapitzlist"/>
        <w:numPr>
          <w:ilvl w:val="0"/>
          <w:numId w:val="165"/>
        </w:numPr>
        <w:spacing w:before="0" w:line="320" w:lineRule="exact"/>
        <w:ind w:right="11"/>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4"/>
      </w:r>
    </w:p>
    <w:p w14:paraId="62BBF063" w14:textId="5851F6AA" w:rsidR="00C204A7" w:rsidRPr="00C94C19" w:rsidRDefault="00C204A7" w:rsidP="004318E7">
      <w:pPr>
        <w:pStyle w:val="Akapitzlist"/>
        <w:numPr>
          <w:ilvl w:val="0"/>
          <w:numId w:val="165"/>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4318E7">
      <w:pPr>
        <w:pStyle w:val="Akapitzlist"/>
        <w:numPr>
          <w:ilvl w:val="0"/>
          <w:numId w:val="165"/>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220521">
      <w:pPr>
        <w:pStyle w:val="Akapitzlist"/>
        <w:numPr>
          <w:ilvl w:val="0"/>
          <w:numId w:val="6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lastRenderedPageBreak/>
        <w:t>Dziekanowi Wydziału Farmaceutycznego podlega merytorycznie:</w:t>
      </w:r>
    </w:p>
    <w:p w14:paraId="5337C3D7" w14:textId="77777777" w:rsidR="00C204A7" w:rsidRPr="00C94C19" w:rsidRDefault="00C204A7" w:rsidP="00220521">
      <w:pPr>
        <w:pStyle w:val="Akapitzlist"/>
        <w:numPr>
          <w:ilvl w:val="0"/>
          <w:numId w:val="6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220521">
      <w:pPr>
        <w:pStyle w:val="Akapitzlist"/>
        <w:numPr>
          <w:ilvl w:val="0"/>
          <w:numId w:val="6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4318E7">
      <w:pPr>
        <w:pStyle w:val="Akapitzlist"/>
        <w:numPr>
          <w:ilvl w:val="0"/>
          <w:numId w:val="165"/>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4318E7">
      <w:pPr>
        <w:pStyle w:val="Akapitzlist"/>
        <w:numPr>
          <w:ilvl w:val="0"/>
          <w:numId w:val="174"/>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4318E7">
      <w:pPr>
        <w:pStyle w:val="Akapitzlist"/>
        <w:numPr>
          <w:ilvl w:val="0"/>
          <w:numId w:val="174"/>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Pr="00C94C19" w:rsidRDefault="00077CD6" w:rsidP="004318E7">
      <w:pPr>
        <w:pStyle w:val="Akapitzlist"/>
        <w:numPr>
          <w:ilvl w:val="0"/>
          <w:numId w:val="175"/>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335C82CB" w14:textId="77777777" w:rsidR="001C20D3" w:rsidRPr="00C94C19" w:rsidRDefault="001C20D3" w:rsidP="001C20D3">
      <w:pPr>
        <w:spacing w:line="320" w:lineRule="exact"/>
        <w:rPr>
          <w:rFonts w:eastAsia="Times New Roman"/>
          <w:sz w:val="10"/>
          <w:szCs w:val="10"/>
          <w:lang w:eastAsia="pl-PL"/>
        </w:rPr>
      </w:pPr>
    </w:p>
    <w:p w14:paraId="7F1283C7" w14:textId="77777777" w:rsidR="00C204A7" w:rsidRPr="00C94C19" w:rsidRDefault="00C204A7" w:rsidP="00C204A7">
      <w:pPr>
        <w:pStyle w:val="Nagwek1"/>
        <w:spacing w:before="0" w:after="0" w:line="320" w:lineRule="exact"/>
        <w:jc w:val="both"/>
        <w:rPr>
          <w:sz w:val="24"/>
          <w:szCs w:val="24"/>
        </w:rPr>
      </w:pPr>
      <w:bookmarkStart w:id="13" w:name="_Toc126130746"/>
      <w:r w:rsidRPr="00C94C19">
        <w:rPr>
          <w:sz w:val="24"/>
          <w:szCs w:val="24"/>
        </w:rPr>
        <w:t>ROZDZIAŁ III</w:t>
      </w:r>
      <w:bookmarkEnd w:id="13"/>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4" w:name="_Toc126130747"/>
      <w:r w:rsidRPr="00C94C19">
        <w:rPr>
          <w:sz w:val="24"/>
          <w:szCs w:val="24"/>
        </w:rPr>
        <w:t>ZASADY ORGANIZACJI PRACY W UNIWERSYTECIE</w:t>
      </w:r>
      <w:bookmarkEnd w:id="14"/>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5" w:name="_Toc126130748"/>
      <w:r w:rsidRPr="00C94C19">
        <w:rPr>
          <w:sz w:val="24"/>
          <w:szCs w:val="24"/>
          <w:lang w:eastAsia="zh-CN" w:bidi="hi-IN"/>
        </w:rPr>
        <w:t>ZADANIA ADMINISTRACJI</w:t>
      </w:r>
      <w:bookmarkEnd w:id="15"/>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w:t>
      </w:r>
      <w:r w:rsidRPr="00C94C19">
        <w:rPr>
          <w:rFonts w:eastAsia="Times New Roman"/>
          <w:snapToGrid w:val="0"/>
          <w:color w:val="auto"/>
          <w:szCs w:val="24"/>
          <w:lang w:eastAsia="pl-PL"/>
        </w:rPr>
        <w:t>n</w:t>
      </w:r>
      <w:r w:rsidRPr="00C94C19">
        <w:rPr>
          <w:rFonts w:eastAsia="Times New Roman"/>
          <w:snapToGrid w:val="0"/>
          <w:color w:val="auto"/>
          <w:szCs w:val="24"/>
          <w:lang w:eastAsia="pl-PL"/>
        </w:rPr>
        <w:t>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w:t>
      </w:r>
      <w:r w:rsidR="005E3261" w:rsidRPr="00C94C19">
        <w:rPr>
          <w:color w:val="auto"/>
          <w:spacing w:val="0"/>
          <w:szCs w:val="24"/>
        </w:rPr>
        <w:t>n</w:t>
      </w:r>
      <w:r w:rsidR="005E3261" w:rsidRPr="00C94C19">
        <w:rPr>
          <w:color w:val="auto"/>
          <w:spacing w:val="0"/>
          <w:szCs w:val="24"/>
        </w:rPr>
        <w:t>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6" w:name="_Toc126130749"/>
      <w:r w:rsidRPr="00C94C19">
        <w:rPr>
          <w:sz w:val="24"/>
          <w:szCs w:val="24"/>
        </w:rPr>
        <w:t>ZASADY ZARZĄDZANIA</w:t>
      </w:r>
      <w:bookmarkEnd w:id="16"/>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7" w:name="_Toc126130750"/>
      <w:r w:rsidRPr="00C94C19">
        <w:rPr>
          <w:rFonts w:eastAsia="SimSun" w:cs="Times New Roman"/>
          <w:sz w:val="24"/>
          <w:szCs w:val="24"/>
          <w:lang w:eastAsia="zh-CN" w:bidi="hi-IN"/>
        </w:rPr>
        <w:t>Zasady działalności jednostek organizacyjnych</w:t>
      </w:r>
      <w:bookmarkEnd w:id="17"/>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w:t>
      </w:r>
      <w:r w:rsidRPr="00C94C19">
        <w:rPr>
          <w:rFonts w:eastAsia="Times New Roman"/>
          <w:szCs w:val="24"/>
          <w:lang w:eastAsia="pl-PL"/>
        </w:rPr>
        <w:t>l</w:t>
      </w:r>
      <w:r w:rsidRPr="00C94C19">
        <w:rPr>
          <w:rFonts w:eastAsia="Times New Roman"/>
          <w:szCs w:val="24"/>
          <w:lang w:eastAsia="pl-PL"/>
        </w:rPr>
        <w:t>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51256684" w:rsidR="00C204A7" w:rsidRPr="00221ACD" w:rsidRDefault="00300CDD" w:rsidP="004318E7">
      <w:pPr>
        <w:numPr>
          <w:ilvl w:val="0"/>
          <w:numId w:val="138"/>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w:t>
      </w:r>
      <w:r w:rsidR="005E3261" w:rsidRPr="00C94C19">
        <w:rPr>
          <w:rFonts w:eastAsia="Times New Roman"/>
          <w:szCs w:val="24"/>
          <w:lang w:eastAsia="pl-PL"/>
        </w:rPr>
        <w:t>a</w:t>
      </w:r>
      <w:r w:rsidR="005E3261" w:rsidRPr="00C94C19">
        <w:rPr>
          <w:rFonts w:eastAsia="Times New Roman"/>
          <w:szCs w:val="24"/>
          <w:lang w:eastAsia="pl-PL"/>
        </w:rPr>
        <w:t>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w:t>
      </w:r>
      <w:r w:rsidR="00C204A7" w:rsidRPr="00C94C19">
        <w:rPr>
          <w:rFonts w:eastAsia="Times New Roman"/>
          <w:szCs w:val="24"/>
          <w:lang w:eastAsia="pl-PL"/>
        </w:rPr>
        <w:t>o</w:t>
      </w:r>
      <w:r w:rsidR="00C204A7" w:rsidRPr="00C94C19">
        <w:rPr>
          <w:rFonts w:eastAsia="Times New Roman"/>
          <w:szCs w:val="24"/>
          <w:lang w:eastAsia="pl-PL"/>
        </w:rPr>
        <w:t>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 i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lastRenderedPageBreak/>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w:t>
      </w:r>
      <w:r w:rsidR="00A27B18" w:rsidRPr="00C94C19">
        <w:rPr>
          <w:rFonts w:eastAsia="Times New Roman"/>
          <w:szCs w:val="24"/>
          <w:lang w:eastAsia="pl-PL"/>
        </w:rPr>
        <w:t>i</w:t>
      </w:r>
      <w:r w:rsidR="00A27B18" w:rsidRPr="00C94C19">
        <w:rPr>
          <w:rFonts w:eastAsia="Times New Roman"/>
          <w:szCs w:val="24"/>
          <w:lang w:eastAsia="pl-PL"/>
        </w:rPr>
        <w:t>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w:t>
      </w:r>
      <w:r w:rsidRPr="00C94C19">
        <w:rPr>
          <w:rFonts w:eastAsia="Andale Sans UI"/>
          <w:kern w:val="1"/>
          <w:szCs w:val="24"/>
        </w:rPr>
        <w:t>a</w:t>
      </w:r>
      <w:r w:rsidRPr="00C94C19">
        <w:rPr>
          <w:rFonts w:eastAsia="Andale Sans UI"/>
          <w:kern w:val="1"/>
          <w:szCs w:val="24"/>
        </w:rPr>
        <w:t>kres obowiązków.</w:t>
      </w: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w:t>
      </w:r>
      <w:r w:rsidRPr="00C94C19">
        <w:rPr>
          <w:rFonts w:eastAsia="Andale Sans UI"/>
          <w:kern w:val="1"/>
          <w:szCs w:val="24"/>
        </w:rPr>
        <w:t>e</w:t>
      </w:r>
      <w:r w:rsidRPr="00C94C19">
        <w:rPr>
          <w:rFonts w:eastAsia="Andale Sans UI"/>
          <w:kern w:val="1"/>
          <w:szCs w:val="24"/>
        </w:rPr>
        <w:t>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8" w:name="_Toc126130751"/>
      <w:r w:rsidRPr="00C94C19">
        <w:rPr>
          <w:rFonts w:eastAsia="Times New Roman" w:cs="Times New Roman"/>
          <w:sz w:val="24"/>
          <w:szCs w:val="24"/>
          <w:lang w:eastAsia="pl-PL"/>
        </w:rPr>
        <w:t>Nadzór i kontrola jednostek</w:t>
      </w:r>
      <w:bookmarkEnd w:id="18"/>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75D18F24" w:rsidR="00C204A7" w:rsidRPr="00C94C19" w:rsidRDefault="00DD6085" w:rsidP="00DD6085">
      <w:pPr>
        <w:pStyle w:val="Akapitzlist"/>
        <w:widowControl w:val="0"/>
        <w:numPr>
          <w:ilvl w:val="0"/>
          <w:numId w:val="26"/>
        </w:numPr>
        <w:suppressAutoHyphens/>
        <w:autoSpaceDE w:val="0"/>
        <w:autoSpaceDN w:val="0"/>
        <w:adjustRightInd w:val="0"/>
        <w:spacing w:before="0" w:line="320" w:lineRule="exact"/>
        <w:ind w:left="284" w:hanging="284"/>
        <w:jc w:val="left"/>
        <w:rPr>
          <w:rFonts w:eastAsia="Times New Roman"/>
          <w:color w:val="auto"/>
          <w:szCs w:val="24"/>
          <w:lang w:eastAsia="pl-PL"/>
        </w:rPr>
      </w:pPr>
      <w:r>
        <w:rPr>
          <w:rStyle w:val="Odwoanieprzypisudolnego"/>
          <w:rFonts w:eastAsia="Times New Roman"/>
          <w:color w:val="auto"/>
          <w:szCs w:val="24"/>
          <w:lang w:eastAsia="pl-PL"/>
        </w:rPr>
        <w:footnoteReference w:id="25"/>
      </w:r>
      <w:r>
        <w:rPr>
          <w:rFonts w:eastAsia="Times New Roman"/>
          <w:color w:val="auto"/>
          <w:szCs w:val="24"/>
          <w:lang w:eastAsia="pl-PL"/>
        </w:rPr>
        <w:t xml:space="preserve"> </w:t>
      </w:r>
      <w:r w:rsidR="00C204A7"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00C204A7"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00C204A7"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036D542A" w:rsidR="00C204A7" w:rsidRPr="00C94C19" w:rsidRDefault="00DD6085" w:rsidP="00DD6085">
      <w:pPr>
        <w:pStyle w:val="Akapitzlist"/>
        <w:widowControl w:val="0"/>
        <w:numPr>
          <w:ilvl w:val="0"/>
          <w:numId w:val="26"/>
        </w:numPr>
        <w:suppressAutoHyphens/>
        <w:autoSpaceDE w:val="0"/>
        <w:autoSpaceDN w:val="0"/>
        <w:adjustRightInd w:val="0"/>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6"/>
      </w:r>
      <w:r>
        <w:rPr>
          <w:rFonts w:eastAsia="Times New Roman"/>
          <w:color w:val="auto"/>
          <w:szCs w:val="24"/>
          <w:lang w:eastAsia="pl-PL"/>
        </w:rPr>
        <w:t xml:space="preserve"> </w:t>
      </w:r>
      <w:r w:rsidR="00C204A7"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00C204A7"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00C204A7" w:rsidRPr="00C94C19">
        <w:rPr>
          <w:rFonts w:eastAsia="Times New Roman"/>
          <w:color w:val="auto"/>
          <w:szCs w:val="24"/>
          <w:lang w:eastAsia="pl-PL"/>
        </w:rPr>
        <w:t>i Dziekani odpowiedzialni są m.in. za:</w:t>
      </w:r>
    </w:p>
    <w:p w14:paraId="3D3A8FF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koordynowanie pracy podległych działów i zapewnienie dobrej współpracy z pozostałymi jednostkami Uczelni,</w:t>
      </w:r>
    </w:p>
    <w:p w14:paraId="506D741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19" w:name="_Toc126130752"/>
      <w:r w:rsidRPr="00C94C19">
        <w:rPr>
          <w:rFonts w:eastAsia="Andale Sans UI" w:cs="Times New Roman"/>
          <w:sz w:val="24"/>
          <w:szCs w:val="24"/>
        </w:rPr>
        <w:t>Ogólny zakres odpowiedzialności kierowników jednostek organizacyjnych</w:t>
      </w:r>
      <w:bookmarkEnd w:id="19"/>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w:t>
      </w:r>
      <w:r w:rsidRPr="00C94C19">
        <w:rPr>
          <w:rFonts w:eastAsia="Andale Sans UI"/>
          <w:color w:val="auto"/>
          <w:spacing w:val="0"/>
          <w:kern w:val="1"/>
          <w:szCs w:val="24"/>
        </w:rPr>
        <w:t>a</w:t>
      </w:r>
      <w:r w:rsidRPr="00C94C19">
        <w:rPr>
          <w:rFonts w:eastAsia="Andale Sans UI"/>
          <w:color w:val="auto"/>
          <w:spacing w:val="0"/>
          <w:kern w:val="1"/>
          <w:szCs w:val="24"/>
        </w:rPr>
        <w:t>nie, ocenianie i dbałość o rozwój podległych pracowników,</w:t>
      </w:r>
    </w:p>
    <w:p w14:paraId="55A7B6FF"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w:t>
      </w:r>
      <w:r w:rsidRPr="00C94C19">
        <w:rPr>
          <w:rFonts w:eastAsia="Andale Sans UI"/>
          <w:color w:val="auto"/>
          <w:kern w:val="1"/>
          <w:szCs w:val="24"/>
        </w:rPr>
        <w:t>u</w:t>
      </w:r>
      <w:r w:rsidRPr="00C94C19">
        <w:rPr>
          <w:rFonts w:eastAsia="Andale Sans UI"/>
          <w:color w:val="auto"/>
          <w:kern w:val="1"/>
          <w:szCs w:val="24"/>
        </w:rPr>
        <w:t>diów podyplomowych i szkoleń) i wewnętrznych (pracowników Uczelni) oraz zwiększanie efektywności pracy podległej jednostki organizacyjnej,</w:t>
      </w:r>
    </w:p>
    <w:p w14:paraId="5FF36E53"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lastRenderedPageBreak/>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220521">
      <w:pPr>
        <w:pStyle w:val="Akapitzlist"/>
        <w:widowControl w:val="0"/>
        <w:numPr>
          <w:ilvl w:val="0"/>
          <w:numId w:val="66"/>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w:t>
      </w:r>
      <w:r w:rsidRPr="00C94C19">
        <w:rPr>
          <w:rFonts w:eastAsia="Andale Sans UI"/>
          <w:kern w:val="1"/>
          <w:szCs w:val="24"/>
        </w:rPr>
        <w:t>a</w:t>
      </w:r>
      <w:r w:rsidRPr="00C94C19">
        <w:rPr>
          <w:rFonts w:eastAsia="Andale Sans UI"/>
          <w:kern w:val="1"/>
          <w:szCs w:val="24"/>
        </w:rPr>
        <w:t>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w:t>
      </w:r>
      <w:r w:rsidRPr="00C94C19">
        <w:rPr>
          <w:rFonts w:eastAsia="Andale Sans UI"/>
          <w:kern w:val="1"/>
          <w:szCs w:val="24"/>
        </w:rPr>
        <w:t>e</w:t>
      </w:r>
      <w:r w:rsidRPr="00C94C19">
        <w:rPr>
          <w:rFonts w:eastAsia="Andale Sans UI"/>
          <w:kern w:val="1"/>
          <w:szCs w:val="24"/>
        </w:rPr>
        <w:t>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w:t>
      </w:r>
      <w:r w:rsidRPr="00C94C19">
        <w:rPr>
          <w:rFonts w:eastAsia="Andale Sans UI"/>
          <w:kern w:val="1"/>
          <w:szCs w:val="24"/>
        </w:rPr>
        <w:t>o</w:t>
      </w:r>
      <w:r w:rsidRPr="00C94C19">
        <w:rPr>
          <w:rFonts w:eastAsia="Andale Sans UI"/>
          <w:kern w:val="1"/>
          <w:szCs w:val="24"/>
        </w:rPr>
        <w:t>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20" w:name="_Toc126130753"/>
      <w:r w:rsidRPr="00C94C19">
        <w:rPr>
          <w:rFonts w:eastAsia="Andale Sans UI" w:cs="Times New Roman"/>
          <w:sz w:val="24"/>
          <w:szCs w:val="24"/>
        </w:rPr>
        <w:t>Ogólny zakres odpowiedzialności pracowników</w:t>
      </w:r>
      <w:bookmarkEnd w:id="20"/>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w:t>
      </w:r>
      <w:r w:rsidRPr="00C94C19">
        <w:rPr>
          <w:rFonts w:eastAsia="Andale Sans UI"/>
          <w:color w:val="auto"/>
          <w:kern w:val="1"/>
          <w:szCs w:val="24"/>
        </w:rPr>
        <w:t>o</w:t>
      </w:r>
      <w:r w:rsidRPr="00C94C19">
        <w:rPr>
          <w:rFonts w:eastAsia="Andale Sans UI"/>
          <w:color w:val="auto"/>
          <w:kern w:val="1"/>
          <w:szCs w:val="24"/>
        </w:rPr>
        <w:t>wego wykonywania przydzielonych spraw,</w:t>
      </w:r>
    </w:p>
    <w:p w14:paraId="20899602"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w:t>
      </w:r>
      <w:r w:rsidRPr="00C94C19">
        <w:rPr>
          <w:rFonts w:eastAsia="Andale Sans UI"/>
          <w:color w:val="auto"/>
          <w:kern w:val="1"/>
          <w:szCs w:val="24"/>
        </w:rPr>
        <w:t>u</w:t>
      </w:r>
      <w:r w:rsidRPr="00C94C19">
        <w:rPr>
          <w:rFonts w:eastAsia="Andale Sans UI"/>
          <w:color w:val="auto"/>
          <w:kern w:val="1"/>
          <w:szCs w:val="24"/>
        </w:rPr>
        <w:t>laminu pracy, przepisów o ochronie tajemnicy służbowej i państwowej, a także przepisów w zakresie bhp i ochrony ppoż.,</w:t>
      </w:r>
    </w:p>
    <w:p w14:paraId="6D8F1103"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220521">
      <w:pPr>
        <w:pStyle w:val="Akapitzlist"/>
        <w:widowControl w:val="0"/>
        <w:numPr>
          <w:ilvl w:val="0"/>
          <w:numId w:val="67"/>
        </w:numPr>
        <w:tabs>
          <w:tab w:val="left" w:pos="567"/>
        </w:tabs>
        <w:spacing w:before="0" w:line="320" w:lineRule="exact"/>
        <w:ind w:left="709"/>
        <w:rPr>
          <w:rFonts w:eastAsia="Andale Sans UI"/>
          <w:color w:val="auto"/>
          <w:kern w:val="1"/>
          <w:szCs w:val="24"/>
        </w:rPr>
      </w:pPr>
      <w:r>
        <w:rPr>
          <w:rFonts w:eastAsia="Andale Sans UI"/>
          <w:color w:val="auto"/>
          <w:kern w:val="1"/>
          <w:szCs w:val="24"/>
        </w:rPr>
        <w:lastRenderedPageBreak/>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w:t>
      </w:r>
      <w:r w:rsidR="009E74B4">
        <w:rPr>
          <w:rFonts w:eastAsia="Andale Sans UI"/>
          <w:color w:val="auto"/>
          <w:kern w:val="1"/>
          <w:szCs w:val="24"/>
        </w:rPr>
        <w:t>o</w:t>
      </w:r>
      <w:r w:rsidR="009E74B4">
        <w:rPr>
          <w:rFonts w:eastAsia="Andale Sans UI"/>
          <w:color w:val="auto"/>
          <w:kern w:val="1"/>
          <w:szCs w:val="24"/>
        </w:rPr>
        <w:t>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1" w:name="_Toc126130754"/>
      <w:r w:rsidRPr="00C94C19">
        <w:rPr>
          <w:rFonts w:eastAsia="SimSun" w:cs="Times New Roman"/>
          <w:sz w:val="24"/>
          <w:szCs w:val="24"/>
          <w:lang w:eastAsia="zh-CN" w:bidi="hi-IN"/>
        </w:rPr>
        <w:t>Przyjmowanie i zdawanie funkcji</w:t>
      </w:r>
      <w:bookmarkEnd w:id="21"/>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w:t>
      </w:r>
      <w:r w:rsidR="00C204A7" w:rsidRPr="00C94C19">
        <w:rPr>
          <w:rFonts w:eastAsia="Andale Sans UI"/>
          <w:kern w:val="1"/>
          <w:szCs w:val="24"/>
        </w:rPr>
        <w:t>u</w:t>
      </w:r>
      <w:r w:rsidR="00C204A7" w:rsidRPr="00C94C19">
        <w:rPr>
          <w:rFonts w:eastAsia="Andale Sans UI"/>
          <w:kern w:val="1"/>
          <w:szCs w:val="24"/>
        </w:rPr>
        <w:t>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126130755"/>
      <w:r w:rsidRPr="00C94C19">
        <w:rPr>
          <w:rFonts w:eastAsia="SimSun" w:cs="Times New Roman"/>
          <w:sz w:val="24"/>
          <w:szCs w:val="24"/>
          <w:lang w:eastAsia="zh-CN" w:bidi="hi-IN"/>
        </w:rPr>
        <w:t>Zarządzanie projektami</w:t>
      </w:r>
      <w:bookmarkEnd w:id="22"/>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w:t>
      </w:r>
      <w:r w:rsidRPr="00C94C19">
        <w:rPr>
          <w:color w:val="auto"/>
          <w:spacing w:val="-2"/>
          <w:szCs w:val="24"/>
        </w:rPr>
        <w:t>a</w:t>
      </w:r>
      <w:r w:rsidRPr="00C94C19">
        <w:rPr>
          <w:color w:val="auto"/>
          <w:spacing w:val="-2"/>
          <w:szCs w:val="24"/>
        </w:rPr>
        <w:t>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w:t>
      </w:r>
      <w:r w:rsidRPr="00C94C19">
        <w:rPr>
          <w:color w:val="auto"/>
          <w:szCs w:val="24"/>
        </w:rPr>
        <w:t>i</w:t>
      </w:r>
      <w:r w:rsidRPr="00C94C19">
        <w:rPr>
          <w:color w:val="auto"/>
          <w:szCs w:val="24"/>
        </w:rPr>
        <w:t>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lastRenderedPageBreak/>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w:t>
      </w:r>
      <w:r w:rsidRPr="00C94C19">
        <w:rPr>
          <w:rFonts w:eastAsia="Arial Unicode MS"/>
          <w:kern w:val="1"/>
          <w:szCs w:val="24"/>
          <w:lang w:eastAsia="pl-PL"/>
        </w:rPr>
        <w:t>a</w:t>
      </w:r>
      <w:r w:rsidRPr="00C94C19">
        <w:rPr>
          <w:rFonts w:eastAsia="Arial Unicode MS"/>
          <w:kern w:val="1"/>
          <w:szCs w:val="24"/>
          <w:lang w:eastAsia="pl-PL"/>
        </w:rPr>
        <w:t>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w:t>
      </w:r>
      <w:r w:rsidRPr="00C94C19">
        <w:rPr>
          <w:rFonts w:eastAsia="Arial Unicode MS"/>
          <w:kern w:val="1"/>
          <w:szCs w:val="24"/>
          <w:lang w:eastAsia="pl-PL"/>
        </w:rPr>
        <w:t>n</w:t>
      </w:r>
      <w:r w:rsidRPr="00C94C19">
        <w:rPr>
          <w:rFonts w:eastAsia="Arial Unicode MS"/>
          <w:kern w:val="1"/>
          <w:szCs w:val="24"/>
          <w:lang w:eastAsia="pl-PL"/>
        </w:rPr>
        <w:t>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w:t>
      </w:r>
      <w:r w:rsidRPr="00C94C19">
        <w:rPr>
          <w:rFonts w:eastAsia="Arial Unicode MS"/>
          <w:color w:val="auto"/>
          <w:spacing w:val="0"/>
          <w:kern w:val="1"/>
          <w:szCs w:val="24"/>
          <w:lang w:eastAsia="pl-PL"/>
        </w:rPr>
        <w:t>a</w:t>
      </w:r>
      <w:r w:rsidRPr="00C94C19">
        <w:rPr>
          <w:rFonts w:eastAsia="Arial Unicode MS"/>
          <w:color w:val="auto"/>
          <w:spacing w:val="0"/>
          <w:kern w:val="1"/>
          <w:szCs w:val="24"/>
          <w:lang w:eastAsia="pl-PL"/>
        </w:rPr>
        <w:t>tegicznych, nadzorowanie projektu, określanie priorytetów, przydzielanie zasobów oraz kontrola założ</w:t>
      </w:r>
      <w:r w:rsidRPr="00C94C19">
        <w:rPr>
          <w:rFonts w:eastAsia="Arial Unicode MS"/>
          <w:color w:val="auto"/>
          <w:spacing w:val="0"/>
          <w:kern w:val="1"/>
          <w:szCs w:val="24"/>
          <w:lang w:eastAsia="pl-PL"/>
        </w:rPr>
        <w:t>o</w:t>
      </w:r>
      <w:r w:rsidRPr="00C94C19">
        <w:rPr>
          <w:rFonts w:eastAsia="Arial Unicode MS"/>
          <w:color w:val="auto"/>
          <w:spacing w:val="0"/>
          <w:kern w:val="1"/>
          <w:szCs w:val="24"/>
          <w:lang w:eastAsia="pl-PL"/>
        </w:rPr>
        <w:t>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w:t>
      </w:r>
      <w:r w:rsidRPr="00C94C19">
        <w:rPr>
          <w:rFonts w:eastAsia="Arial Unicode MS"/>
          <w:color w:val="auto"/>
          <w:spacing w:val="0"/>
          <w:kern w:val="1"/>
          <w:szCs w:val="24"/>
          <w:lang w:eastAsia="pl-PL"/>
        </w:rPr>
        <w:t>n</w:t>
      </w:r>
      <w:r w:rsidRPr="00C94C19">
        <w:rPr>
          <w:rFonts w:eastAsia="Arial Unicode MS"/>
          <w:color w:val="auto"/>
          <w:spacing w:val="0"/>
          <w:kern w:val="1"/>
          <w:szCs w:val="24"/>
          <w:lang w:eastAsia="pl-PL"/>
        </w:rPr>
        <w:t>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3" w:name="_Toc126130756"/>
      <w:r w:rsidRPr="00C94C19">
        <w:rPr>
          <w:sz w:val="24"/>
          <w:szCs w:val="24"/>
        </w:rPr>
        <w:t>AKTY NORMATYWNE I UMOWY</w:t>
      </w:r>
      <w:bookmarkEnd w:id="23"/>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4" w:name="_Toc126130757"/>
      <w:r w:rsidRPr="00C94C19">
        <w:rPr>
          <w:rFonts w:eastAsia="Andale Sans UI" w:cs="Times New Roman"/>
          <w:sz w:val="24"/>
          <w:szCs w:val="24"/>
        </w:rPr>
        <w:t>Wydawanie wewnętrznych aktów normatywnych</w:t>
      </w:r>
      <w:bookmarkEnd w:id="24"/>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220521">
      <w:pPr>
        <w:pStyle w:val="Akapitzlist"/>
        <w:widowControl w:val="0"/>
        <w:numPr>
          <w:ilvl w:val="0"/>
          <w:numId w:val="70"/>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w:t>
      </w:r>
      <w:r w:rsidRPr="00C94C19">
        <w:rPr>
          <w:rFonts w:eastAsia="Andale Sans UI"/>
          <w:color w:val="auto"/>
          <w:spacing w:val="0"/>
          <w:kern w:val="1"/>
          <w:szCs w:val="24"/>
        </w:rPr>
        <w:t>o</w:t>
      </w:r>
      <w:r w:rsidRPr="00C94C19">
        <w:rPr>
          <w:rFonts w:eastAsia="Andale Sans UI"/>
          <w:color w:val="auto"/>
          <w:spacing w:val="0"/>
          <w:kern w:val="1"/>
          <w:szCs w:val="24"/>
        </w:rPr>
        <w:t>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 xml:space="preserve">Dyrektorowi </w:t>
      </w:r>
      <w:r w:rsidR="0028225A" w:rsidRPr="00C94C19">
        <w:rPr>
          <w:rFonts w:eastAsia="Andale Sans UI"/>
          <w:color w:val="auto"/>
          <w:kern w:val="1"/>
          <w:szCs w:val="24"/>
        </w:rPr>
        <w:lastRenderedPageBreak/>
        <w:t>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5" w:name="_Toc126130758"/>
      <w:r w:rsidRPr="00C94C19">
        <w:rPr>
          <w:rFonts w:eastAsia="Andale Sans UI" w:cs="Times New Roman"/>
          <w:sz w:val="24"/>
          <w:szCs w:val="24"/>
        </w:rPr>
        <w:t>Udzielanie pełnomocnictw i upoważnień</w:t>
      </w:r>
      <w:bookmarkEnd w:id="25"/>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w:t>
      </w:r>
      <w:r w:rsidRPr="00C94C19">
        <w:rPr>
          <w:rFonts w:eastAsia="Andale Sans UI"/>
          <w:kern w:val="1"/>
          <w:szCs w:val="24"/>
        </w:rPr>
        <w:t>o</w:t>
      </w:r>
      <w:r w:rsidRPr="00C94C19">
        <w:rPr>
          <w:rFonts w:eastAsia="Andale Sans UI"/>
          <w:kern w:val="1"/>
          <w:szCs w:val="24"/>
        </w:rPr>
        <w:t>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w:t>
      </w:r>
      <w:r w:rsidR="006311F5" w:rsidRPr="00C94C19">
        <w:rPr>
          <w:rFonts w:eastAsia="Andale Sans UI"/>
          <w:kern w:val="1"/>
          <w:szCs w:val="24"/>
        </w:rPr>
        <w:t>i</w:t>
      </w:r>
      <w:r w:rsidR="006311F5" w:rsidRPr="00C94C19">
        <w:rPr>
          <w:rFonts w:eastAsia="Andale Sans UI"/>
          <w:kern w:val="1"/>
          <w:szCs w:val="24"/>
        </w:rPr>
        <w:t>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w:t>
      </w:r>
      <w:r w:rsidRPr="00C94C19">
        <w:rPr>
          <w:rFonts w:eastAsia="Andale Sans UI"/>
          <w:color w:val="auto"/>
          <w:spacing w:val="0"/>
          <w:kern w:val="1"/>
          <w:szCs w:val="24"/>
        </w:rPr>
        <w:t>ą</w:t>
      </w:r>
      <w:r w:rsidRPr="00C94C19">
        <w:rPr>
          <w:rFonts w:eastAsia="Andale Sans UI"/>
          <w:color w:val="auto"/>
          <w:spacing w:val="0"/>
          <w:kern w:val="1"/>
          <w:szCs w:val="24"/>
        </w:rPr>
        <w:t>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6" w:name="_Toc126130759"/>
      <w:r w:rsidRPr="00C94C19">
        <w:rPr>
          <w:rFonts w:eastAsia="Andale Sans UI" w:cs="Times New Roman"/>
          <w:sz w:val="24"/>
          <w:szCs w:val="24"/>
        </w:rPr>
        <w:t>Pieczęcie, stemple i druki firmowe</w:t>
      </w:r>
      <w:bookmarkEnd w:id="26"/>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w:t>
      </w:r>
      <w:r w:rsidRPr="00C94C19">
        <w:rPr>
          <w:rFonts w:eastAsia="Andale Sans UI"/>
          <w:spacing w:val="-4"/>
          <w:kern w:val="1"/>
          <w:szCs w:val="24"/>
        </w:rPr>
        <w:lastRenderedPageBreak/>
        <w:t xml:space="preserve">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Szczegółowe zasady zamawiania, wydawania, kasacji i ewidencjonowania pieczęci oraz stempli określa z</w:t>
      </w:r>
      <w:r w:rsidRPr="00C94C19">
        <w:rPr>
          <w:rFonts w:eastAsia="Andale Sans UI"/>
          <w:color w:val="auto"/>
          <w:spacing w:val="-4"/>
          <w:kern w:val="1"/>
          <w:szCs w:val="24"/>
        </w:rPr>
        <w:t>a</w:t>
      </w:r>
      <w:r w:rsidRPr="00C94C19">
        <w:rPr>
          <w:rFonts w:eastAsia="Andale Sans UI"/>
          <w:color w:val="auto"/>
          <w:spacing w:val="-4"/>
          <w:kern w:val="1"/>
          <w:szCs w:val="24"/>
        </w:rPr>
        <w:t xml:space="preserve">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w:t>
      </w:r>
      <w:r w:rsidRPr="00C94C19">
        <w:rPr>
          <w:rFonts w:eastAsia="Andale Sans UI"/>
          <w:color w:val="auto"/>
          <w:spacing w:val="2"/>
          <w:kern w:val="1"/>
          <w:szCs w:val="24"/>
        </w:rPr>
        <w:t>i</w:t>
      </w:r>
      <w:r w:rsidRPr="00C94C19">
        <w:rPr>
          <w:rFonts w:eastAsia="Andale Sans UI"/>
          <w:color w:val="auto"/>
          <w:spacing w:val="2"/>
          <w:kern w:val="1"/>
          <w:szCs w:val="24"/>
        </w:rPr>
        <w:t>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7" w:name="_Toc126130760"/>
      <w:r w:rsidRPr="00C94C19">
        <w:rPr>
          <w:rFonts w:eastAsia="Andale Sans UI" w:cs="Times New Roman"/>
          <w:sz w:val="24"/>
          <w:szCs w:val="24"/>
        </w:rPr>
        <w:t>Podpisywanie dokumentów</w:t>
      </w:r>
      <w:bookmarkEnd w:id="27"/>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w:t>
      </w:r>
      <w:r w:rsidRPr="00C94C19">
        <w:rPr>
          <w:rFonts w:eastAsia="Andale Sans UI"/>
          <w:color w:val="auto"/>
          <w:kern w:val="1"/>
          <w:szCs w:val="24"/>
        </w:rPr>
        <w:t>i</w:t>
      </w:r>
      <w:r w:rsidRPr="00C94C19">
        <w:rPr>
          <w:rFonts w:eastAsia="Andale Sans UI"/>
          <w:color w:val="auto"/>
          <w:kern w:val="1"/>
          <w:szCs w:val="24"/>
        </w:rPr>
        <w:t>sów regulujących działalność Uczelni,</w:t>
      </w:r>
    </w:p>
    <w:p w14:paraId="26EDCC91" w14:textId="6DF0EF1C" w:rsidR="00C204A7" w:rsidRPr="00C94C19" w:rsidRDefault="00C02BD8"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w:t>
      </w:r>
      <w:r w:rsidRPr="00C94C19">
        <w:rPr>
          <w:rFonts w:eastAsia="Andale Sans UI"/>
          <w:color w:val="auto"/>
          <w:spacing w:val="-4"/>
          <w:kern w:val="1"/>
          <w:szCs w:val="24"/>
        </w:rPr>
        <w:t>ó</w:t>
      </w:r>
      <w:r w:rsidRPr="00C94C19">
        <w:rPr>
          <w:rFonts w:eastAsia="Andale Sans UI"/>
          <w:color w:val="auto"/>
          <w:spacing w:val="-4"/>
          <w:kern w:val="1"/>
          <w:szCs w:val="24"/>
        </w:rPr>
        <w:t>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220521">
      <w:pPr>
        <w:pStyle w:val="Akapitzlist"/>
        <w:widowControl w:val="0"/>
        <w:numPr>
          <w:ilvl w:val="0"/>
          <w:numId w:val="76"/>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9D42E9">
      <w:pPr>
        <w:pStyle w:val="Nagwek3"/>
        <w:spacing w:before="0" w:after="0" w:line="320" w:lineRule="exact"/>
        <w:ind w:left="0"/>
        <w:jc w:val="both"/>
        <w:rPr>
          <w:rFonts w:eastAsia="Andale Sans UI" w:cs="Times New Roman"/>
          <w:sz w:val="24"/>
          <w:szCs w:val="24"/>
        </w:rPr>
      </w:pPr>
      <w:bookmarkStart w:id="28" w:name="_Toc126130761"/>
      <w:r w:rsidRPr="00C94C19">
        <w:rPr>
          <w:rFonts w:eastAsia="Andale Sans UI" w:cs="Times New Roman"/>
          <w:sz w:val="24"/>
          <w:szCs w:val="24"/>
        </w:rPr>
        <w:t>Uwierzytelnianie dokumentów</w:t>
      </w:r>
      <w:bookmarkEnd w:id="28"/>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Potwierdzenia zgodności kserokopii z oryginałem dokumentu (uwierzytelnianie dokumentu) dokonuje kierownik jednostki merytorycznej lub osoba zatrudniona w tej jednostce upoważniona przez kierown</w:t>
      </w:r>
      <w:r w:rsidRPr="00C94C19">
        <w:rPr>
          <w:rFonts w:eastAsia="Andale Sans UI"/>
          <w:kern w:val="1"/>
          <w:szCs w:val="24"/>
        </w:rPr>
        <w:t>i</w:t>
      </w:r>
      <w:r w:rsidRPr="00C94C19">
        <w:rPr>
          <w:rFonts w:eastAsia="Andale Sans UI"/>
          <w:kern w:val="1"/>
          <w:szCs w:val="24"/>
        </w:rPr>
        <w:t xml:space="preserve">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w:t>
      </w:r>
      <w:r w:rsidRPr="00C94C19">
        <w:rPr>
          <w:rFonts w:eastAsia="Andale Sans UI"/>
          <w:kern w:val="1"/>
          <w:szCs w:val="24"/>
        </w:rPr>
        <w:t>ż</w:t>
      </w:r>
      <w:r w:rsidRPr="00C94C19">
        <w:rPr>
          <w:rFonts w:eastAsia="Andale Sans UI"/>
          <w:kern w:val="1"/>
          <w:szCs w:val="24"/>
        </w:rPr>
        <w:t>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220521">
      <w:pPr>
        <w:pStyle w:val="Akapitzlist"/>
        <w:widowControl w:val="0"/>
        <w:numPr>
          <w:ilvl w:val="0"/>
          <w:numId w:val="77"/>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w:t>
      </w:r>
      <w:r w:rsidRPr="00C94C19">
        <w:rPr>
          <w:rFonts w:eastAsia="Andale Sans UI"/>
          <w:spacing w:val="-2"/>
          <w:kern w:val="1"/>
          <w:szCs w:val="24"/>
        </w:rPr>
        <w:t>o</w:t>
      </w:r>
      <w:r w:rsidRPr="00C94C19">
        <w:rPr>
          <w:rFonts w:eastAsia="Andale Sans UI"/>
          <w:spacing w:val="-2"/>
          <w:kern w:val="1"/>
          <w:szCs w:val="24"/>
        </w:rPr>
        <w:t>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9" w:name="_Toc126130762"/>
      <w:r w:rsidRPr="00C94C19">
        <w:rPr>
          <w:rFonts w:eastAsia="Andale Sans UI" w:cs="Times New Roman"/>
          <w:sz w:val="24"/>
          <w:szCs w:val="24"/>
        </w:rPr>
        <w:t>Zawieranie umów</w:t>
      </w:r>
      <w:bookmarkEnd w:id="29"/>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w:t>
      </w:r>
      <w:r w:rsidRPr="00C94C19">
        <w:rPr>
          <w:rFonts w:eastAsia="Andale Sans UI"/>
          <w:color w:val="auto"/>
          <w:kern w:val="1"/>
          <w:szCs w:val="24"/>
        </w:rPr>
        <w:t>d</w:t>
      </w:r>
      <w:r w:rsidRPr="00C94C19">
        <w:rPr>
          <w:rFonts w:eastAsia="Andale Sans UI"/>
          <w:color w:val="auto"/>
          <w:kern w:val="1"/>
          <w:szCs w:val="24"/>
        </w:rPr>
        <w:t>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3E633B9B"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ażda umowa powinna być parafowana przez kierownika jednostki organizacyjnej, która odpowiada za zakres merytoryczny obszaru, którego dotyczy przedmiot umowy oraz przez radcę prawnego właściw</w:t>
      </w:r>
      <w:r w:rsidRPr="00923982">
        <w:rPr>
          <w:rFonts w:eastAsia="Andale Sans UI"/>
          <w:kern w:val="1"/>
        </w:rPr>
        <w:t>e</w:t>
      </w:r>
      <w:r w:rsidRPr="00923982">
        <w:rPr>
          <w:rFonts w:eastAsia="Andale Sans UI"/>
          <w:kern w:val="1"/>
        </w:rPr>
        <w:t xml:space="preserve">go dla danej sprawy, </w:t>
      </w:r>
      <w:r w:rsidRPr="00923982">
        <w:t>z zastrzeżeniem ust. 4 i 5.</w:t>
      </w:r>
      <w:r w:rsidR="009D42E9">
        <w:t xml:space="preserve"> W sprawach pilnych dopuszcza się akceptację za pośre</w:t>
      </w:r>
      <w:r w:rsidR="009D42E9">
        <w:t>d</w:t>
      </w:r>
      <w:r w:rsidR="009D42E9">
        <w:t>nictwem poczty elektronicznej</w:t>
      </w:r>
      <w:r w:rsidR="009D42E9">
        <w:rPr>
          <w:rStyle w:val="Odwoanieprzypisudolnego"/>
        </w:rPr>
        <w:footnoteReference w:id="27"/>
      </w:r>
      <w:r w:rsidR="009D42E9">
        <w:t>.</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t>
      </w:r>
      <w:r w:rsidRPr="00923982">
        <w:t>w</w:t>
      </w:r>
      <w:r w:rsidRPr="00923982">
        <w:t>nym, nie wymagają parafowania przez radcę prawnego.</w:t>
      </w:r>
    </w:p>
    <w:p w14:paraId="776245E7" w14:textId="676750FF"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220521">
      <w:pPr>
        <w:pStyle w:val="Akapitzlist"/>
        <w:widowControl w:val="0"/>
        <w:numPr>
          <w:ilvl w:val="0"/>
          <w:numId w:val="78"/>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w:t>
      </w:r>
      <w:r w:rsidRPr="00C94C19">
        <w:rPr>
          <w:rFonts w:eastAsia="Andale Sans UI"/>
          <w:color w:val="auto"/>
          <w:spacing w:val="-2"/>
          <w:kern w:val="1"/>
          <w:szCs w:val="24"/>
        </w:rPr>
        <w:lastRenderedPageBreak/>
        <w:t xml:space="preserve">umowy podpisuje jego stały zastępca – Prorektor ds. Nauki. </w:t>
      </w:r>
    </w:p>
    <w:p w14:paraId="561E3BB5" w14:textId="2C4F2F67" w:rsidR="00C204A7" w:rsidRPr="00C94C19" w:rsidRDefault="00C204A7"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220521">
      <w:pPr>
        <w:pStyle w:val="Akapitzlist"/>
        <w:widowControl w:val="0"/>
        <w:numPr>
          <w:ilvl w:val="0"/>
          <w:numId w:val="79"/>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68788943"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w:t>
      </w:r>
      <w:r w:rsidRPr="00C94C19">
        <w:rPr>
          <w:rFonts w:eastAsia="Andale Sans UI"/>
          <w:spacing w:val="-2"/>
          <w:kern w:val="1"/>
          <w:szCs w:val="24"/>
        </w:rPr>
        <w:t>o</w:t>
      </w:r>
      <w:r w:rsidRPr="00C94C19">
        <w:rPr>
          <w:rFonts w:eastAsia="Andale Sans UI"/>
          <w:spacing w:val="-2"/>
          <w:kern w:val="1"/>
          <w:szCs w:val="24"/>
        </w:rPr>
        <w:t>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w:t>
      </w:r>
      <w:r w:rsidR="00470015">
        <w:rPr>
          <w:rFonts w:eastAsia="Andale Sans UI"/>
          <w:spacing w:val="-2"/>
          <w:kern w:val="1"/>
          <w:szCs w:val="24"/>
        </w:rPr>
        <w:t>o</w:t>
      </w:r>
      <w:r w:rsidR="00470015">
        <w:rPr>
          <w:rFonts w:eastAsia="Andale Sans UI"/>
          <w:spacing w:val="-2"/>
          <w:kern w:val="1"/>
          <w:szCs w:val="24"/>
        </w:rPr>
        <w:t>tyczące operacji gospodarczych i finansowych takie jak np.: kalkulacje, budżety, stawki wynagrodzeń, wymagają dodatkowo podpisu Kwestora lub osoby upoważnionej do zastępowania Kwestora.</w:t>
      </w:r>
      <w:r w:rsidR="00470015">
        <w:rPr>
          <w:rStyle w:val="Odwoanieprzypisudolnego"/>
          <w:rFonts w:eastAsia="Andale Sans UI"/>
          <w:spacing w:val="-2"/>
          <w:kern w:val="1"/>
          <w:szCs w:val="24"/>
        </w:rPr>
        <w:footnoteReference w:id="28"/>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prow</w:t>
      </w:r>
      <w:r w:rsidR="00047FA6" w:rsidRPr="00C94C19">
        <w:rPr>
          <w:rFonts w:eastAsia="Andale Sans UI"/>
          <w:spacing w:val="4"/>
          <w:kern w:val="1"/>
          <w:szCs w:val="24"/>
        </w:rPr>
        <w:t>a</w:t>
      </w:r>
      <w:r w:rsidR="00047FA6" w:rsidRPr="00C94C19">
        <w:rPr>
          <w:rFonts w:eastAsia="Andale Sans UI"/>
          <w:spacing w:val="4"/>
          <w:kern w:val="1"/>
          <w:szCs w:val="24"/>
        </w:rPr>
        <w:t xml:space="preserve">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9D42E9" w:rsidRDefault="00C204A7" w:rsidP="00C204A7">
      <w:pPr>
        <w:pStyle w:val="Nagwek3"/>
        <w:spacing w:before="0" w:after="0"/>
        <w:jc w:val="both"/>
        <w:rPr>
          <w:rFonts w:eastAsia="Andale Sans UI" w:cs="Times New Roman"/>
          <w:sz w:val="10"/>
          <w:szCs w:val="10"/>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30" w:name="_Toc126130763"/>
      <w:r w:rsidRPr="00C94C19">
        <w:rPr>
          <w:rFonts w:eastAsia="Andale Sans UI" w:cs="Times New Roman"/>
          <w:sz w:val="24"/>
          <w:szCs w:val="24"/>
        </w:rPr>
        <w:t>Archiwizowanie dokumentów</w:t>
      </w:r>
      <w:bookmarkEnd w:id="30"/>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w:t>
      </w:r>
      <w:r w:rsidRPr="00C94C19">
        <w:rPr>
          <w:rFonts w:eastAsia="Andale Sans UI"/>
          <w:kern w:val="1"/>
          <w:szCs w:val="24"/>
        </w:rPr>
        <w:t>o</w:t>
      </w:r>
      <w:r w:rsidRPr="00C94C19">
        <w:rPr>
          <w:rFonts w:eastAsia="Andale Sans UI"/>
          <w:kern w:val="1"/>
          <w:szCs w:val="24"/>
        </w:rPr>
        <w:t>szczególnych dokumentów dotyczących działalności Uczelni określają: „Instrukcja kancelaryjna”, „Je</w:t>
      </w:r>
      <w:r w:rsidRPr="00C94C19">
        <w:rPr>
          <w:rFonts w:eastAsia="Andale Sans UI"/>
          <w:kern w:val="1"/>
          <w:szCs w:val="24"/>
        </w:rPr>
        <w:t>d</w:t>
      </w:r>
      <w:r w:rsidRPr="00C94C19">
        <w:rPr>
          <w:rFonts w:eastAsia="Andale Sans UI"/>
          <w:kern w:val="1"/>
          <w:szCs w:val="24"/>
        </w:rPr>
        <w:t>nolity rzeczowy wykaz akt” oraz „Instrukcja o organizacji i zakresie działania archiwum zakładowego”.</w:t>
      </w:r>
    </w:p>
    <w:p w14:paraId="5DC6CA94" w14:textId="23FF97E9" w:rsidR="005C6BAF" w:rsidRPr="009D42E9" w:rsidRDefault="00C204A7" w:rsidP="009D42E9">
      <w:pPr>
        <w:widowControl w:val="0"/>
        <w:numPr>
          <w:ilvl w:val="0"/>
          <w:numId w:val="32"/>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2E566FD3" w14:textId="77777777" w:rsidR="00C204A7" w:rsidRPr="00C94C19" w:rsidRDefault="00C204A7" w:rsidP="00C204A7">
      <w:pPr>
        <w:pStyle w:val="Nagwek1"/>
        <w:spacing w:before="0" w:after="0" w:line="240" w:lineRule="auto"/>
        <w:jc w:val="both"/>
        <w:rPr>
          <w:sz w:val="24"/>
          <w:szCs w:val="24"/>
        </w:rPr>
      </w:pPr>
      <w:bookmarkStart w:id="31" w:name="_Toc126130764"/>
      <w:r w:rsidRPr="00C94C19">
        <w:rPr>
          <w:sz w:val="24"/>
          <w:szCs w:val="24"/>
        </w:rPr>
        <w:t>ROZDZIAŁ IV</w:t>
      </w:r>
      <w:bookmarkEnd w:id="31"/>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2" w:name="_Toc126130765"/>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w:t>
      </w:r>
      <w:r w:rsidRPr="00C94C19">
        <w:rPr>
          <w:sz w:val="24"/>
          <w:szCs w:val="24"/>
        </w:rPr>
        <w:t>R</w:t>
      </w:r>
      <w:r w:rsidRPr="00C94C19">
        <w:rPr>
          <w:sz w:val="24"/>
          <w:szCs w:val="24"/>
        </w:rPr>
        <w:t>GANIZACYJNYCH ADMINISTRACJI</w:t>
      </w:r>
      <w:r w:rsidR="00F64D98" w:rsidRPr="00C94C19">
        <w:rPr>
          <w:sz w:val="24"/>
          <w:szCs w:val="24"/>
        </w:rPr>
        <w:t>, JEDNOSTEK OGÓLNOUCZELNIANYCH ORAZ SZKOŁY DOKTORSKIEJ</w:t>
      </w:r>
      <w:bookmarkEnd w:id="32"/>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3" w:name="_Toc126130766"/>
      <w:r w:rsidRPr="00C94C19">
        <w:rPr>
          <w:sz w:val="24"/>
          <w:szCs w:val="24"/>
        </w:rPr>
        <w:t>JEDNOSTKI ORGANIZACYJNE PODLEGŁE REKTOROWI</w:t>
      </w:r>
      <w:bookmarkEnd w:id="33"/>
    </w:p>
    <w:p w14:paraId="6863B6DE" w14:textId="77777777" w:rsidR="005C6BAF" w:rsidRPr="009D42E9" w:rsidRDefault="005C6BAF" w:rsidP="005C6BAF">
      <w:pPr>
        <w:rPr>
          <w:sz w:val="16"/>
          <w:szCs w:val="16"/>
        </w:rPr>
      </w:pPr>
    </w:p>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26484217" w14:textId="149B0D27" w:rsidR="00933ED3" w:rsidRPr="006A3FB8" w:rsidRDefault="006A3FB8" w:rsidP="006A3FB8">
      <w:pPr>
        <w:pStyle w:val="Akapitzlist"/>
        <w:numPr>
          <w:ilvl w:val="0"/>
          <w:numId w:val="12"/>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9"/>
      </w:r>
      <w:r>
        <w:rPr>
          <w:rFonts w:eastAsia="Times New Roman"/>
          <w:color w:val="auto"/>
          <w:szCs w:val="24"/>
          <w:lang w:eastAsia="pl-PL"/>
        </w:rPr>
        <w:t xml:space="preserve"> </w:t>
      </w:r>
      <w:r w:rsidR="00C204A7"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00C204A7" w:rsidRPr="00C94C19">
        <w:rPr>
          <w:rFonts w:eastAsia="Times New Roman"/>
          <w:color w:val="auto"/>
          <w:szCs w:val="24"/>
          <w:lang w:eastAsia="pl-PL"/>
        </w:rPr>
        <w:t xml:space="preserve">Dydaktyki, Prorektor ds. </w:t>
      </w:r>
      <w:r w:rsidR="00CA1380" w:rsidRPr="00C94C19">
        <w:rPr>
          <w:rFonts w:eastAsia="Times New Roman"/>
          <w:color w:val="auto"/>
          <w:szCs w:val="24"/>
          <w:lang w:eastAsia="pl-PL"/>
        </w:rPr>
        <w:t xml:space="preserve">Strategii </w:t>
      </w:r>
      <w:r w:rsidR="00C204A7"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00C204A7" w:rsidRPr="00C94C19">
        <w:rPr>
          <w:rFonts w:eastAsia="Times New Roman"/>
          <w:color w:val="auto"/>
          <w:szCs w:val="24"/>
          <w:lang w:eastAsia="pl-PL"/>
        </w:rPr>
        <w:t xml:space="preserve"> </w:t>
      </w:r>
      <w:r w:rsidR="00CA1380" w:rsidRPr="00C94C19">
        <w:rPr>
          <w:rFonts w:eastAsia="Times New Roman"/>
          <w:color w:val="auto"/>
          <w:szCs w:val="24"/>
          <w:lang w:eastAsia="pl-PL"/>
        </w:rPr>
        <w:t>Prorektor ds. Budowania Relacji i Wspó</w:t>
      </w:r>
      <w:r w:rsidR="00CA1380" w:rsidRPr="00C94C19">
        <w:rPr>
          <w:rFonts w:eastAsia="Times New Roman"/>
          <w:color w:val="auto"/>
          <w:szCs w:val="24"/>
          <w:lang w:eastAsia="pl-PL"/>
        </w:rPr>
        <w:t>ł</w:t>
      </w:r>
      <w:r w:rsidR="00CA1380" w:rsidRPr="00C94C19">
        <w:rPr>
          <w:rFonts w:eastAsia="Times New Roman"/>
          <w:color w:val="auto"/>
          <w:szCs w:val="24"/>
          <w:lang w:eastAsia="pl-PL"/>
        </w:rPr>
        <w:t xml:space="preserve">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00C204A7"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00C204A7"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00C204A7" w:rsidRPr="00C94C19">
        <w:rPr>
          <w:rFonts w:eastAsia="Times New Roman"/>
          <w:color w:val="auto"/>
          <w:szCs w:val="24"/>
          <w:lang w:eastAsia="pl-PL"/>
        </w:rPr>
        <w:t>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14:paraId="4832BCBD" w14:textId="77777777" w:rsidR="00C204A7"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Pr="00C94C19">
        <w:rPr>
          <w:rFonts w:eastAsia="Times New Roman"/>
          <w:color w:val="auto"/>
          <w:spacing w:val="-2"/>
          <w:szCs w:val="24"/>
          <w:lang w:eastAsia="pl-PL"/>
        </w:rPr>
        <w:t xml:space="preserve"> (którzy merytoryc</w:t>
      </w:r>
      <w:r w:rsidRPr="00C94C19">
        <w:rPr>
          <w:rFonts w:eastAsia="Times New Roman"/>
          <w:color w:val="auto"/>
          <w:spacing w:val="-2"/>
          <w:szCs w:val="24"/>
          <w:lang w:eastAsia="pl-PL"/>
        </w:rPr>
        <w:t>z</w:t>
      </w:r>
      <w:r w:rsidRPr="00C94C19">
        <w:rPr>
          <w:rFonts w:eastAsia="Times New Roman"/>
          <w:color w:val="auto"/>
          <w:spacing w:val="-2"/>
          <w:szCs w:val="24"/>
          <w:lang w:eastAsia="pl-PL"/>
        </w:rPr>
        <w:lastRenderedPageBreak/>
        <w:t>nie podlegają Prorektorowi ds. 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w:t>
      </w:r>
      <w:r w:rsidR="004C58A7" w:rsidRPr="00C94C19">
        <w:rPr>
          <w:rFonts w:eastAsia="Times New Roman"/>
          <w:color w:val="auto"/>
          <w:spacing w:val="-2"/>
          <w:szCs w:val="24"/>
          <w:lang w:eastAsia="pl-PL"/>
        </w:rPr>
        <w:t>y</w:t>
      </w:r>
      <w:r w:rsidR="004C58A7" w:rsidRPr="00C94C19">
        <w:rPr>
          <w:rFonts w:eastAsia="Times New Roman"/>
          <w:color w:val="auto"/>
          <w:spacing w:val="-2"/>
          <w:szCs w:val="24"/>
          <w:lang w:eastAsia="pl-PL"/>
        </w:rPr>
        <w:t>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78332CFC" w14:textId="1492989A" w:rsidR="00BA012F" w:rsidRPr="009D42E9" w:rsidRDefault="008654ED" w:rsidP="009D42E9">
      <w:pPr>
        <w:pStyle w:val="Akapitzlist"/>
        <w:numPr>
          <w:ilvl w:val="0"/>
          <w:numId w:val="12"/>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30"/>
      </w:r>
      <w:r w:rsidR="006A3FB8" w:rsidRPr="002F3596">
        <w:rPr>
          <w:rFonts w:eastAsia="Times New Roman"/>
          <w:color w:val="auto"/>
          <w:szCs w:val="24"/>
          <w:lang w:eastAsia="pl-PL"/>
        </w:rPr>
        <w:t xml:space="preserve"> </w:t>
      </w:r>
      <w:r w:rsidR="00C204A7" w:rsidRPr="002F3596">
        <w:rPr>
          <w:rFonts w:eastAsia="Times New Roman"/>
          <w:color w:val="auto"/>
          <w:szCs w:val="24"/>
          <w:lang w:eastAsia="pl-PL"/>
        </w:rPr>
        <w:t>Rektorowi podlega merytorycznie Biuro Rektora</w:t>
      </w:r>
      <w:r w:rsidRPr="002F3596">
        <w:rPr>
          <w:rFonts w:eastAsia="Times New Roman"/>
          <w:color w:val="auto"/>
          <w:szCs w:val="24"/>
          <w:lang w:eastAsia="pl-PL"/>
        </w:rPr>
        <w:t>, które formalnie podlega</w:t>
      </w:r>
      <w:r w:rsidR="00C204A7" w:rsidRPr="002F3596">
        <w:rPr>
          <w:rFonts w:eastAsia="Times New Roman"/>
          <w:color w:val="auto"/>
          <w:szCs w:val="24"/>
          <w:lang w:eastAsia="pl-PL"/>
        </w:rPr>
        <w:t xml:space="preserve"> </w:t>
      </w:r>
      <w:r w:rsidR="00C20E96" w:rsidRPr="002F3596">
        <w:rPr>
          <w:rFonts w:eastAsia="Times New Roman"/>
          <w:color w:val="auto"/>
          <w:szCs w:val="24"/>
          <w:lang w:eastAsia="pl-PL"/>
        </w:rPr>
        <w:t>Dyrektorowi Generalnemu</w:t>
      </w:r>
      <w:r w:rsidR="00C204A7" w:rsidRPr="002F3596">
        <w:rPr>
          <w:rFonts w:eastAsia="Times New Roman"/>
          <w:color w:val="auto"/>
          <w:szCs w:val="24"/>
          <w:lang w:eastAsia="pl-PL"/>
        </w:rPr>
        <w:t>.</w:t>
      </w:r>
      <w:r w:rsidR="001A4D77" w:rsidRPr="00C94C19">
        <w:rPr>
          <w:noProof/>
          <w:lang w:eastAsia="pl-PL"/>
        </w:rPr>
        <mc:AlternateContent>
          <mc:Choice Requires="wps">
            <w:drawing>
              <wp:anchor distT="0" distB="0" distL="114300" distR="114300" simplePos="0" relativeHeight="251443712" behindDoc="0" locked="0" layoutInCell="1" allowOverlap="1" wp14:anchorId="15BA8DBE" wp14:editId="13AB55C8">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89AD9C4"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53271070" w14:textId="77777777" w:rsidR="005C6BAF" w:rsidRPr="00C94C19" w:rsidRDefault="005C6BAF" w:rsidP="00833A84">
      <w:pPr>
        <w:spacing w:after="200" w:line="276" w:lineRule="auto"/>
        <w:rPr>
          <w:rFonts w:ascii="Arial Narrow" w:hAnsi="Arial Narrow"/>
          <w:sz w:val="12"/>
          <w:szCs w:val="12"/>
        </w:rPr>
      </w:pPr>
    </w:p>
    <w:p w14:paraId="1CAE7873" w14:textId="77777777" w:rsidR="00077CD6" w:rsidRPr="00C94C19" w:rsidRDefault="00077CD6" w:rsidP="00077CD6">
      <w:pPr>
        <w:spacing w:after="200" w:line="276" w:lineRule="auto"/>
        <w:ind w:left="-426"/>
        <w:rPr>
          <w:sz w:val="22"/>
        </w:rPr>
      </w:pPr>
    </w:p>
    <w:p w14:paraId="465C82EC" w14:textId="77777777" w:rsidR="00950AE9" w:rsidRDefault="00950AE9" w:rsidP="00950AE9">
      <w:pPr>
        <w:spacing w:after="200" w:line="276" w:lineRule="auto"/>
        <w:ind w:left="142"/>
        <w:rPr>
          <w:rFonts w:ascii="Arial Narrow" w:hAnsi="Arial Narrow"/>
          <w:sz w:val="12"/>
          <w:szCs w:val="12"/>
        </w:rPr>
      </w:pPr>
    </w:p>
    <w:p w14:paraId="661766A2" w14:textId="77777777"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38624" behindDoc="0" locked="0" layoutInCell="1" allowOverlap="1" wp14:anchorId="0FC81608" wp14:editId="2F06A483">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4AD60E" id="Łącznik prosty ze strzałką 133" o:spid="_x0000_s1026" type="#_x0000_t32" style="position:absolute;margin-left:243.75pt;margin-top:11.95pt;width:0;height:102pt;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783680" behindDoc="0" locked="0" layoutInCell="1" allowOverlap="1" wp14:anchorId="0527BAD7" wp14:editId="2CE1FAA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D64334" w:rsidRPr="00325301" w:rsidRDefault="00D64334"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D64334" w:rsidRPr="00325301" w:rsidRDefault="00D64334"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57056" behindDoc="0" locked="0" layoutInCell="1" allowOverlap="1" wp14:anchorId="4997C8CC" wp14:editId="745A8474">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685AD5" id="Łącznik prosty ze strzałką 47" o:spid="_x0000_s1026" type="#_x0000_t32" style="position:absolute;margin-left:574.2pt;margin-top:379.55pt;width:.05pt;height:.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77777777" w:rsidR="00950AE9" w:rsidRDefault="00950AE9" w:rsidP="00950AE9">
      <w:pPr>
        <w:ind w:left="142"/>
        <w:rPr>
          <w:rFonts w:ascii="Arial Narrow" w:hAnsi="Arial Narrow"/>
          <w:sz w:val="12"/>
          <w:szCs w:val="12"/>
        </w:rPr>
      </w:pPr>
    </w:p>
    <w:p w14:paraId="44008DDE" w14:textId="77777777" w:rsidR="00950AE9" w:rsidRDefault="00950AE9" w:rsidP="00950AE9">
      <w:pPr>
        <w:ind w:left="142"/>
        <w:rPr>
          <w:rFonts w:ascii="Arial Narrow" w:hAnsi="Arial Narrow"/>
          <w:sz w:val="12"/>
          <w:szCs w:val="12"/>
        </w:rPr>
      </w:pPr>
    </w:p>
    <w:p w14:paraId="644F58D6"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46816" behindDoc="0" locked="0" layoutInCell="1" allowOverlap="1" wp14:anchorId="78431EC0" wp14:editId="4F984C87">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D64334" w:rsidRPr="003910DD" w:rsidRDefault="00D64334"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D64334" w:rsidRPr="003910DD" w:rsidRDefault="00D64334"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62176" behindDoc="0" locked="0" layoutInCell="1" allowOverlap="1" wp14:anchorId="08F01BE8" wp14:editId="20BCB096">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FF3C7A" id="Łącznik prosty ze strzałką 131" o:spid="_x0000_s1026" type="#_x0000_t32" style="position:absolute;margin-left:243.8pt;margin-top:5.95pt;width:84.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77777777" w:rsidR="00950AE9" w:rsidRDefault="00950AE9" w:rsidP="00950AE9">
      <w:pPr>
        <w:ind w:firstLine="709"/>
        <w:rPr>
          <w:rFonts w:ascii="Arial Narrow" w:hAnsi="Arial Narrow"/>
          <w:sz w:val="12"/>
          <w:szCs w:val="12"/>
        </w:rPr>
      </w:pPr>
    </w:p>
    <w:p w14:paraId="7B783CB0" w14:textId="0BB270AE" w:rsidR="00950AE9" w:rsidRDefault="00950AE9" w:rsidP="00950AE9">
      <w:pPr>
        <w:ind w:firstLine="709"/>
        <w:rPr>
          <w:rFonts w:ascii="Arial Narrow" w:hAnsi="Arial Narrow"/>
          <w:sz w:val="12"/>
          <w:szCs w:val="12"/>
        </w:rPr>
      </w:pPr>
    </w:p>
    <w:p w14:paraId="4EBD2B64" w14:textId="64965683" w:rsidR="00950AE9" w:rsidRDefault="00950AE9" w:rsidP="00950AE9">
      <w:pPr>
        <w:ind w:firstLine="709"/>
        <w:rPr>
          <w:rFonts w:ascii="Arial Narrow" w:hAnsi="Arial Narrow"/>
          <w:sz w:val="12"/>
          <w:szCs w:val="12"/>
        </w:rPr>
      </w:pPr>
    </w:p>
    <w:p w14:paraId="4A36741E" w14:textId="2F030C3C" w:rsidR="00950AE9" w:rsidRDefault="00950AE9" w:rsidP="00950AE9">
      <w:pPr>
        <w:ind w:firstLine="709"/>
        <w:rPr>
          <w:rFonts w:ascii="Arial Narrow" w:hAnsi="Arial Narrow"/>
          <w:sz w:val="12"/>
          <w:szCs w:val="12"/>
        </w:rPr>
      </w:pPr>
    </w:p>
    <w:p w14:paraId="2611861B" w14:textId="7962F97E" w:rsidR="00950AE9" w:rsidRDefault="00950AE9" w:rsidP="00950AE9">
      <w:pPr>
        <w:ind w:firstLine="709"/>
        <w:rPr>
          <w:rFonts w:ascii="Arial Narrow" w:hAnsi="Arial Narrow"/>
          <w:sz w:val="12"/>
          <w:szCs w:val="12"/>
        </w:rPr>
      </w:pPr>
    </w:p>
    <w:p w14:paraId="0952802C" w14:textId="77777777" w:rsidR="00950AE9" w:rsidRDefault="00950AE9" w:rsidP="00950AE9">
      <w:pPr>
        <w:ind w:firstLine="709"/>
        <w:rPr>
          <w:rFonts w:ascii="Arial Narrow" w:hAnsi="Arial Narrow"/>
          <w:sz w:val="12"/>
          <w:szCs w:val="12"/>
        </w:rPr>
      </w:pPr>
    </w:p>
    <w:p w14:paraId="3D0BBA9A" w14:textId="77777777" w:rsidR="00950AE9" w:rsidRDefault="00950AE9" w:rsidP="00950AE9">
      <w:pPr>
        <w:ind w:firstLine="709"/>
        <w:rPr>
          <w:rFonts w:ascii="Arial Narrow" w:hAnsi="Arial Narrow"/>
          <w:sz w:val="12"/>
          <w:szCs w:val="12"/>
        </w:rPr>
      </w:pPr>
    </w:p>
    <w:p w14:paraId="06027CA4" w14:textId="77777777" w:rsidR="00950AE9" w:rsidRDefault="00950AE9" w:rsidP="00950AE9">
      <w:pPr>
        <w:ind w:firstLine="709"/>
        <w:rPr>
          <w:rFonts w:ascii="Arial Narrow" w:hAnsi="Arial Narrow"/>
          <w:sz w:val="12"/>
          <w:szCs w:val="12"/>
        </w:rPr>
      </w:pPr>
    </w:p>
    <w:p w14:paraId="28745920" w14:textId="765246BD" w:rsidR="00950AE9" w:rsidRDefault="002F3596"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66272" behindDoc="0" locked="0" layoutInCell="1" allowOverlap="1" wp14:anchorId="3B57DA85" wp14:editId="5AE1BAA0">
                <wp:simplePos x="0" y="0"/>
                <wp:positionH relativeFrom="column">
                  <wp:posOffset>6667500</wp:posOffset>
                </wp:positionH>
                <wp:positionV relativeFrom="page">
                  <wp:posOffset>2524125</wp:posOffset>
                </wp:positionV>
                <wp:extent cx="37465" cy="3295650"/>
                <wp:effectExtent l="0" t="0" r="19685" b="190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 cy="3295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20" o:spid="_x0000_s1026" type="#_x0000_t32" style="position:absolute;margin-left:525pt;margin-top:198.75pt;width:2.95pt;height:259.5pt;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">
                <v:stroke dashstyle="dash"/>
                <w10:wrap anchory="page"/>
              </v:shape>
            </w:pict>
          </mc:Fallback>
        </mc:AlternateContent>
      </w:r>
      <w:r w:rsidR="00EE6595">
        <w:rPr>
          <w:noProof/>
          <w:lang w:eastAsia="pl-PL"/>
        </w:rPr>
        <mc:AlternateContent>
          <mc:Choice Requires="wps">
            <w:drawing>
              <wp:anchor distT="0" distB="0" distL="114300" distR="114300" simplePos="0" relativeHeight="251775488" behindDoc="0" locked="0" layoutInCell="1" allowOverlap="1" wp14:anchorId="0F5A415A" wp14:editId="55CEB129">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0" o:spid="_x0000_s1026" type="#_x0000_t32" style="position:absolute;margin-left:395.25pt;margin-top:5.35pt;width:0;height:17.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1774464" behindDoc="0" locked="0" layoutInCell="1" allowOverlap="1" wp14:anchorId="6A366921" wp14:editId="3921FF35">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8C194A" id="Łącznik prosty ze strzałką 124" o:spid="_x0000_s1026" type="#_x0000_t32" style="position:absolute;margin-left:282pt;margin-top:3.85pt;width:0;height:21.5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95968" behindDoc="0" locked="0" layoutInCell="1" allowOverlap="1" wp14:anchorId="7DDD1158" wp14:editId="68485EBA">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CA790D" id="Łącznik prosty ze strzałką 302" o:spid="_x0000_s1026" type="#_x0000_t32" style="position:absolute;margin-left:339.35pt;margin-top:4.35pt;width:0;height:24.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65248" behindDoc="0" locked="0" layoutInCell="1" allowOverlap="1" wp14:anchorId="04B38C9E" wp14:editId="3B66ECE6">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73FFB8" id="Łącznik prosty ze strzałką 119" o:spid="_x0000_s1026" type="#_x0000_t32" style="position:absolute;margin-left:36.3pt;margin-top:1.5pt;width:491.9pt;height: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773440" behindDoc="0" locked="0" layoutInCell="1" allowOverlap="1" wp14:anchorId="12787DDA" wp14:editId="769AF989">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F90AF5" id="Łącznik prosty ze strzałką 123" o:spid="_x0000_s1026" type="#_x0000_t32" style="position:absolute;margin-left:196.95pt;margin-top:2.45pt;width:0;height:24.5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72416" behindDoc="0" locked="0" layoutInCell="1" allowOverlap="1" wp14:anchorId="6CC3F6D0" wp14:editId="3263EFA3">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27BE9F" id="Łącznik prosty ze strzałką 122" o:spid="_x0000_s1026" type="#_x0000_t32" style="position:absolute;margin-left:115.2pt;margin-top:.7pt;width:0;height:25.8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71392" behindDoc="0" locked="0" layoutInCell="1" allowOverlap="1" wp14:anchorId="2123E337" wp14:editId="3EED0539">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6FCFC8" id="Łącznik prosty ze strzałką 121" o:spid="_x0000_s1026" type="#_x0000_t32" style="position:absolute;margin-left:35.95pt;margin-top:1.5pt;width:0;height:25.1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5728" behindDoc="0" locked="0" layoutInCell="1" allowOverlap="1" wp14:anchorId="72ADCF59" wp14:editId="2083A19B">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 o:spid="_x0000_s1026" type="#_x0000_t32" style="position:absolute;margin-left:516pt;margin-top:3.6pt;width:1pt;height:244.5pt;flip:x;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Pr>
          <w:noProof/>
          <w:lang w:eastAsia="pl-PL"/>
        </w:rPr>
        <mc:AlternateContent>
          <mc:Choice Requires="wps">
            <w:drawing>
              <wp:anchor distT="0" distB="0" distL="114300" distR="114300" simplePos="0" relativeHeight="251782656" behindDoc="0" locked="0" layoutInCell="1" allowOverlap="1" wp14:anchorId="2873AD85" wp14:editId="40355A43">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ADF39E" id="Łącznik prostoliniowy 12" o:spid="_x0000_s1026" style="position:absolute;z-index:251782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1744768" behindDoc="0" locked="0" layoutInCell="1" allowOverlap="1" wp14:anchorId="0E1805A6" wp14:editId="59D49581">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7196D9" id="Łącznik prosty ze strzałką 114" o:spid="_x0000_s1026" type="#_x0000_t32" style="position:absolute;margin-left:408.5pt;margin-top:3.8pt;width:0;height:17.25pt;z-index:251744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790848" behindDoc="0" locked="0" layoutInCell="1" allowOverlap="1" wp14:anchorId="14DF4AEF" wp14:editId="4B78558C">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F2C3D0" id="Łącznik prosty ze strzałką 49" o:spid="_x0000_s1026" type="#_x0000_t32" style="position:absolute;margin-left:-13.5pt;margin-top:3.7pt;width:.75pt;height:292.5pt;z-index:25179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1776512" behindDoc="0" locked="0" layoutInCell="1" allowOverlap="1" wp14:anchorId="218B71EC" wp14:editId="6276B3F9">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07285E" id="Łącznik prostoliniowy 136" o:spid="_x0000_s1026" style="position:absolute;flip:y;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1784704" behindDoc="0" locked="0" layoutInCell="1" allowOverlap="1" wp14:anchorId="3AF05621" wp14:editId="7EE348AC">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86971A" id="Łącznik prosty ze strzałką 51" o:spid="_x0000_s1026" type="#_x0000_t32" style="position:absolute;margin-left:292.35pt;margin-top:2.4pt;width:0;height:16.75pt;z-index:25178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743744" behindDoc="0" locked="0" layoutInCell="1" allowOverlap="1" wp14:anchorId="72227C46" wp14:editId="7067D9EE">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11D160" id="Łącznik prosty ze strzałką 111" o:spid="_x0000_s1026" type="#_x0000_t32" style="position:absolute;margin-left:210.2pt;margin-top:2.5pt;width:0;height:17.25pt;z-index:251743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1742720" behindDoc="0" locked="0" layoutInCell="1" allowOverlap="1" wp14:anchorId="063119B9" wp14:editId="5B206B95">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FC940A" id="Łącznik prosty ze strzałką 112" o:spid="_x0000_s1026" type="#_x0000_t32" style="position:absolute;margin-left:129.1pt;margin-top:4.05pt;width:0;height:14.75p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1739648" behindDoc="0" locked="0" layoutInCell="1" allowOverlap="1" wp14:anchorId="3B924BBD" wp14:editId="05CC112B">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9A067D" id="Łącznik prosty ze strzałką 113" o:spid="_x0000_s1026" type="#_x0000_t32" style="position:absolute;margin-left:45.95pt;margin-top:2.25pt;width:0;height:17.25pt;z-index:251739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EB30EF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3984" behindDoc="0" locked="0" layoutInCell="1" allowOverlap="1" wp14:anchorId="5135068B" wp14:editId="0AF97352">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D64334" w:rsidRPr="004046D5" w:rsidRDefault="00D64334" w:rsidP="00950AE9">
                            <w:pPr>
                              <w:jc w:val="center"/>
                              <w:rPr>
                                <w:rFonts w:ascii="Arial Narrow" w:hAnsi="Arial Narrow"/>
                                <w:b/>
                                <w:sz w:val="12"/>
                                <w:szCs w:val="12"/>
                              </w:rPr>
                            </w:pPr>
                          </w:p>
                          <w:p w14:paraId="0D30E6A0" w14:textId="77777777" w:rsidR="00D64334" w:rsidRPr="003910DD" w:rsidRDefault="00D64334"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28" type="#_x0000_t202" style="position:absolute;margin-left:377.25pt;margin-top:2.1pt;width:64.5pt;height:39.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" fillcolor="#c6d9f1">
                <v:textbox>
                  <w:txbxContent>
                    <w:p w14:paraId="51D9020F" w14:textId="77777777" w:rsidR="00D64334" w:rsidRPr="004046D5" w:rsidRDefault="00D64334" w:rsidP="00950AE9">
                      <w:pPr>
                        <w:jc w:val="center"/>
                        <w:rPr>
                          <w:rFonts w:ascii="Arial Narrow" w:hAnsi="Arial Narrow"/>
                          <w:b/>
                          <w:sz w:val="12"/>
                          <w:szCs w:val="12"/>
                        </w:rPr>
                      </w:pPr>
                    </w:p>
                    <w:p w14:paraId="0D30E6A0" w14:textId="77777777" w:rsidR="00D64334" w:rsidRPr="003910DD" w:rsidRDefault="00D64334"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40672" behindDoc="0" locked="0" layoutInCell="1" allowOverlap="1" wp14:anchorId="58E05969" wp14:editId="6664C7CC">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14:paraId="280C2E31"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745792" behindDoc="0" locked="0" layoutInCell="1" allowOverlap="1" wp14:anchorId="07E8E50B" wp14:editId="4351D555">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D64334" w:rsidRPr="00CA58FA" w:rsidRDefault="00D64334"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14:paraId="7654CBC3" w14:textId="77777777" w:rsidR="00D64334" w:rsidRPr="00CA58FA" w:rsidRDefault="00D64334"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741696" behindDoc="0" locked="0" layoutInCell="1" allowOverlap="1" wp14:anchorId="143E4133" wp14:editId="3571F58C">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14:paraId="2E1A005C"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v:textbox>
              </v:shape>
            </w:pict>
          </mc:Fallback>
        </mc:AlternateContent>
      </w:r>
      <w:r>
        <w:rPr>
          <w:noProof/>
          <w:lang w:eastAsia="pl-PL"/>
        </w:rPr>
        <mc:AlternateContent>
          <mc:Choice Requires="wps">
            <w:drawing>
              <wp:anchor distT="0" distB="0" distL="114300" distR="114300" simplePos="0" relativeHeight="251737600" behindDoc="0" locked="0" layoutInCell="1" allowOverlap="1" wp14:anchorId="5075F800" wp14:editId="6FE5C343">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14:paraId="368CA177" w14:textId="77777777" w:rsidR="00D64334" w:rsidRPr="00FD2FA1" w:rsidRDefault="00D6433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56F2F276"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4944" behindDoc="0" locked="0" layoutInCell="1" allowOverlap="1" wp14:anchorId="24834E3E" wp14:editId="2C46C206">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D64334" w:rsidRPr="0036141B" w:rsidRDefault="00D64334"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D64334" w:rsidRPr="0036141B" w:rsidRDefault="00D64334"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20C18510" w:rsidR="00950AE9" w:rsidRDefault="00950AE9" w:rsidP="00950AE9">
      <w:pPr>
        <w:rPr>
          <w:rFonts w:ascii="Arial Narrow" w:hAnsi="Arial Narrow"/>
          <w:sz w:val="12"/>
          <w:szCs w:val="12"/>
        </w:rPr>
      </w:pPr>
    </w:p>
    <w:p w14:paraId="16120654" w14:textId="20018C8A" w:rsidR="00950AE9" w:rsidRDefault="00950AE9" w:rsidP="00950AE9">
      <w:pPr>
        <w:rPr>
          <w:rFonts w:ascii="Arial Narrow" w:hAnsi="Arial Narrow"/>
          <w:sz w:val="12"/>
          <w:szCs w:val="12"/>
        </w:rPr>
      </w:pPr>
    </w:p>
    <w:p w14:paraId="4C8985DA" w14:textId="010378FC" w:rsidR="00950AE9" w:rsidRDefault="00950AE9" w:rsidP="00950AE9">
      <w:pPr>
        <w:rPr>
          <w:rFonts w:ascii="Arial Narrow" w:hAnsi="Arial Narrow"/>
          <w:sz w:val="12"/>
          <w:szCs w:val="12"/>
        </w:rPr>
      </w:pPr>
    </w:p>
    <w:p w14:paraId="52E0E505" w14:textId="6F5F2B95" w:rsidR="00950AE9" w:rsidRDefault="00950AE9" w:rsidP="00950AE9">
      <w:pPr>
        <w:rPr>
          <w:rFonts w:ascii="Arial Narrow" w:hAnsi="Arial Narrow"/>
          <w:sz w:val="12"/>
          <w:szCs w:val="12"/>
        </w:rPr>
      </w:pPr>
    </w:p>
    <w:p w14:paraId="18BECF14" w14:textId="699EA33A"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56032" behindDoc="0" locked="0" layoutInCell="1" allowOverlap="1" wp14:anchorId="08969A30" wp14:editId="4ED3C8C3">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D64334" w:rsidRPr="00992A31" w:rsidRDefault="00D64334"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4" type="#_x0000_t202" style="position:absolute;margin-left:425.1pt;margin-top:.85pt;width:77.85pt;height:30.6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w271jDICAABdBAAADgAAAAAAAAAAAAAAAAAu&#10;AgAAZHJzL2Uyb0RvYy54bWxQSwECLQAUAAYACAAAACEA86f9fN4AAAAJAQAADwAAAAAAAAAAAAAA&#10;AACMBAAAZHJzL2Rvd25yZXYueG1sUEsFBgAAAAAEAAQA8wAAAJcFAAAAAA==&#10;" fillcolor="#d8d8d8">
                <v:textbox>
                  <w:txbxContent>
                    <w:p w14:paraId="462C461A" w14:textId="5F22C12E" w:rsidR="00D64334" w:rsidRPr="00992A31" w:rsidRDefault="00D64334"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52960" behindDoc="0" locked="0" layoutInCell="1" allowOverlap="1" wp14:anchorId="36BFFCE0" wp14:editId="5E77F4CF">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5" type="#_x0000_t202" style="position:absolute;margin-left:3.45pt;margin-top:6pt;width:83.4pt;height:30.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sGNAIAAGA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pIyqUaI8cV1Eck1sE45riWeOnA/aSkxxEv&#10;qf+xZ05Qoj4ZFGc1nc/jTiRjvniHVBJ36akuPcxwhCppoGS8bsO4R3vrZNthpnEcDNygoI1MXD9X&#10;dSofxzhJcFq5uCeXdop6/jBsfgE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B8+GwY0AgAAYAQAAA4AAAAAAAAAAAAAAAAALgIA&#10;AGRycy9lMm9Eb2MueG1sUEsBAi0AFAAGAAgAAAAhAB7hy5LaAAAABwEAAA8AAAAAAAAAAAAAAAAA&#10;jgQAAGRycy9kb3ducmV2LnhtbFBLBQYAAAAABAAEAPMAAACVBQAAAAA=&#10;" fillcolor="#ccc0d9">
                <v:textbox>
                  <w:txbxContent>
                    <w:p w14:paraId="2B8A3F0B"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5782419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86752" behindDoc="0" locked="0" layoutInCell="1" allowOverlap="1" wp14:anchorId="1932F1F8" wp14:editId="4724AA97">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6" o:spid="_x0000_s1026" type="#_x0000_t32" style="position:absolute;margin-left:503.25pt;margin-top:3.1pt;width:12.2pt;height:0;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35D63022"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7840" behindDoc="0" locked="0" layoutInCell="1" allowOverlap="1" wp14:anchorId="1AB489C7" wp14:editId="52825391">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1" o:spid="_x0000_s1026" type="#_x0000_t32" style="position:absolute;margin-left:-13.5pt;margin-top:3.9pt;width:17.25pt;height: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67296" behindDoc="0" locked="0" layoutInCell="1" allowOverlap="1" wp14:anchorId="431C63C5" wp14:editId="3A6E19D4">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AABACC" id="Łącznik prosty ze strzałką 103" o:spid="_x0000_s1026" type="#_x0000_t32" style="position:absolute;margin-left:503.5pt;margin-top:4.35pt;width:24.8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6AF7B908" w:rsidR="00950AE9" w:rsidRDefault="00950AE9" w:rsidP="00950AE9">
      <w:pPr>
        <w:rPr>
          <w:rFonts w:ascii="Arial Narrow" w:hAnsi="Arial Narrow"/>
          <w:sz w:val="12"/>
          <w:szCs w:val="12"/>
        </w:rPr>
      </w:pPr>
    </w:p>
    <w:p w14:paraId="07B2FCA1" w14:textId="7ED4D4B3" w:rsidR="00950AE9" w:rsidRDefault="00950AE9" w:rsidP="00950AE9">
      <w:pPr>
        <w:rPr>
          <w:rFonts w:ascii="Arial Narrow" w:hAnsi="Arial Narrow"/>
          <w:sz w:val="12"/>
          <w:szCs w:val="12"/>
        </w:rPr>
      </w:pPr>
    </w:p>
    <w:p w14:paraId="78925E03" w14:textId="4D33E51F" w:rsidR="00950AE9" w:rsidRDefault="00950AE9" w:rsidP="00950AE9">
      <w:pPr>
        <w:rPr>
          <w:rFonts w:ascii="Arial Narrow" w:hAnsi="Arial Narrow"/>
          <w:sz w:val="12"/>
          <w:szCs w:val="12"/>
        </w:rPr>
      </w:pPr>
    </w:p>
    <w:p w14:paraId="222D9BC4" w14:textId="359684E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0128" behindDoc="0" locked="0" layoutInCell="1" allowOverlap="1" wp14:anchorId="47E19B1B" wp14:editId="41897AD7">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D64334" w:rsidRDefault="00D64334"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D64334" w:rsidRPr="00E52798" w:rsidRDefault="00D6433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6" type="#_x0000_t202" style="position:absolute;margin-left:425.4pt;margin-top:2.45pt;width:77.85pt;height:2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6w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gR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8dtesDMCAABeBAAADgAAAAAAAAAAAAAAAAAu&#10;AgAAZHJzL2Uyb0RvYy54bWxQSwECLQAUAAYACAAAACEAB0dO0N0AAAAJAQAADwAAAAAAAAAAAAAA&#10;AACNBAAAZHJzL2Rvd25yZXYueG1sUEsFBgAAAAAEAAQA8wAAAJcFAAAAAA==&#10;" fillcolor="#d8d8d8">
                <v:textbox>
                  <w:txbxContent>
                    <w:p w14:paraId="71A15C8A" w14:textId="77777777" w:rsidR="00D64334" w:rsidRDefault="00D64334"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D64334" w:rsidRPr="00E52798" w:rsidRDefault="00D64334"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1936" behindDoc="0" locked="0" layoutInCell="1" allowOverlap="1" wp14:anchorId="191D3BDB" wp14:editId="66B86D04">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D64334" w:rsidRPr="0063627E" w:rsidRDefault="00D64334"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D64334" w:rsidRDefault="00D64334"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7" type="#_x0000_t202" style="position:absolute;margin-left:.55pt;margin-top:2.7pt;width:86.2pt;height:41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" fillcolor="#ccc0d9">
                <v:textbox>
                  <w:txbxContent>
                    <w:p w14:paraId="7012663B" w14:textId="77777777" w:rsidR="00D64334" w:rsidRPr="0063627E" w:rsidRDefault="00D64334"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D64334" w:rsidRDefault="00D64334" w:rsidP="00950AE9">
                      <w:pPr>
                        <w:jc w:val="center"/>
                        <w:rPr>
                          <w:szCs w:val="12"/>
                        </w:rPr>
                      </w:pPr>
                    </w:p>
                  </w:txbxContent>
                </v:textbox>
              </v:shape>
            </w:pict>
          </mc:Fallback>
        </mc:AlternateContent>
      </w:r>
    </w:p>
    <w:p w14:paraId="4ABD7FA6" w14:textId="38D10F61"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59104" behindDoc="0" locked="0" layoutInCell="1" allowOverlap="1" wp14:anchorId="0F813BCE" wp14:editId="267CF683">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9" o:spid="_x0000_s1026" type="#_x0000_t32" style="position:absolute;margin-left:503.5pt;margin-top:1.7pt;width:12.55pt;height:0;z-index:25175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8320" behindDoc="0" locked="0" layoutInCell="1" allowOverlap="1" wp14:anchorId="0C2365CA" wp14:editId="15699056">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F4EF7A" id="Łącznik prosty ze strzałką 100" o:spid="_x0000_s1026" type="#_x0000_t32" style="position:absolute;margin-left:503.5pt;margin-top:1.5pt;width:24.8pt;height:0;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8864" behindDoc="0" locked="0" layoutInCell="1" allowOverlap="1" wp14:anchorId="5F3A2B7D" wp14:editId="0DD2F33C">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6935F9" id="Łącznik prosty ze strzałką 319" o:spid="_x0000_s1026" type="#_x0000_t32" style="position:absolute;margin-left:-12.95pt;margin-top:2.65pt;width:12.9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55008" behindDoc="0" locked="0" layoutInCell="1" allowOverlap="1" wp14:anchorId="7373F1C3" wp14:editId="70C9FCEA">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D64334" w:rsidRDefault="00D64334"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D64334" w:rsidRPr="00E52798" w:rsidRDefault="00D64334"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D1104B0" w14:textId="77777777" w:rsidR="00D64334" w:rsidRDefault="00D64334"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38" type="#_x0000_t202" style="position:absolute;margin-left:424.85pt;margin-top:5.6pt;width:77.8pt;height:38.4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Pe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m4c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XT3jQCAABgBAAADgAAAAAAAAAAAAAA&#10;AAAuAgAAZHJzL2Uyb0RvYy54bWxQSwECLQAUAAYACAAAACEA+HBaod8AAAAKAQAADwAAAAAAAAAA&#10;AAAAAACOBAAAZHJzL2Rvd25yZXYueG1sUEsFBgAAAAAEAAQA8wAAAJoFAAAAAA==&#10;" fillcolor="#d8d8d8">
                <v:textbox>
                  <w:txbxContent>
                    <w:p w14:paraId="59604258" w14:textId="77777777" w:rsidR="00D64334" w:rsidRDefault="00D64334"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D64334" w:rsidRPr="00E52798" w:rsidRDefault="00D64334"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14:paraId="4D1104B0" w14:textId="77777777" w:rsidR="00D64334" w:rsidRDefault="00D64334"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58080" behindDoc="0" locked="0" layoutInCell="1" allowOverlap="1" wp14:anchorId="48890B81" wp14:editId="0FF89F16">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ED13F2" id="Łącznik prosty ze strzałką 316" o:spid="_x0000_s1026" type="#_x0000_t32" style="position:absolute;margin-left:503.5pt;margin-top:4.95pt;width:12.55pt;height:0;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9344" behindDoc="0" locked="0" layoutInCell="1" allowOverlap="1" wp14:anchorId="157BA080" wp14:editId="7883AB5B">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333E77" id="Łącznik prosty ze strzałką 318" o:spid="_x0000_s1026" type="#_x0000_t32" style="position:absolute;margin-left:502.8pt;margin-top:4.75pt;width:23.95pt;height:0;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0912" behindDoc="0" locked="0" layoutInCell="1" allowOverlap="1" wp14:anchorId="36EFE7E1" wp14:editId="0A43318B">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D64334" w:rsidRPr="0063627E" w:rsidRDefault="00D6433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39" type="#_x0000_t202" style="position:absolute;margin-left:-.3pt;margin-top:0;width:83.4pt;height:31.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CWhWUFNQIAAGEEAAAOAAAAAAAAAAAAAAAAAC4CAABk&#10;cnMvZTJvRG9jLnhtbFBLAQItABQABgAIAAAAIQCFcTtP1wAAAAUBAAAPAAAAAAAAAAAAAAAAAI8E&#10;AABkcnMvZG93bnJldi54bWxQSwUGAAAAAAQABADzAAAAkwUAAAAA&#10;" fillcolor="#ccc0d9">
                <v:textbox>
                  <w:txbxContent>
                    <w:p w14:paraId="20EDBBA4"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D64334" w:rsidRPr="0063627E" w:rsidRDefault="00D64334"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49888" behindDoc="0" locked="0" layoutInCell="1" allowOverlap="1" wp14:anchorId="79F753EA" wp14:editId="4ED052B9">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4CB0D8" id="Łącznik prosty ze strzałką 315" o:spid="_x0000_s1026" type="#_x0000_t32" style="position:absolute;margin-left:-13.7pt;margin-top:1.3pt;width:12.9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777536" behindDoc="0" locked="0" layoutInCell="1" allowOverlap="1" wp14:anchorId="644C3B06" wp14:editId="29026A03">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D64334" w:rsidRDefault="00D64334"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D64334" w:rsidRPr="00932F23" w:rsidRDefault="00D64334"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0" type="#_x0000_t202" style="position:absolute;margin-left:424.5pt;margin-top:5.45pt;width:77.8pt;height:38.0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Ds2fMa&#10;SwIAAIMEAAAOAAAAAAAAAAAAAAAAAC4CAABkcnMvZTJvRG9jLnhtbFBLAQItABQABgAIAAAAIQCH&#10;rCA73AAAAAoBAAAPAAAAAAAAAAAAAAAAAKUEAABkcnMvZG93bnJldi54bWxQSwUGAAAAAAQABADz&#10;AAAArgUAAAAA&#10;" fillcolor="#d9d9d9">
                <v:textbox>
                  <w:txbxContent>
                    <w:p w14:paraId="65196EE4" w14:textId="77777777" w:rsidR="00D64334" w:rsidRDefault="00D64334"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D64334" w:rsidRPr="00932F23" w:rsidRDefault="00D64334"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92896" behindDoc="0" locked="0" layoutInCell="1" allowOverlap="1" wp14:anchorId="080F2C4F" wp14:editId="5CA9B0A8">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D64334" w:rsidRPr="0063627E" w:rsidRDefault="00D6433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1" type="#_x0000_t202" style="position:absolute;margin-left:-.9pt;margin-top:6.4pt;width:83.4pt;height:31.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" fillcolor="#ccc0d9">
                <v:textbox>
                  <w:txbxContent>
                    <w:p w14:paraId="31E5E26E" w14:textId="77777777" w:rsidR="00D64334" w:rsidRPr="0063627E" w:rsidRDefault="00D64334"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D64334" w:rsidRPr="0063627E" w:rsidRDefault="00D64334"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764224" behindDoc="0" locked="0" layoutInCell="1" allowOverlap="1" wp14:anchorId="724CA49D" wp14:editId="74EB0661">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A0E207" id="Łącznik prosty ze strzałką 314" o:spid="_x0000_s1026" type="#_x0000_t32" style="position:absolute;margin-left:503.5pt;margin-top:5.35pt;width:12.55pt;height:0;flip:x;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0368" behindDoc="0" locked="0" layoutInCell="1" allowOverlap="1" wp14:anchorId="0F95084B" wp14:editId="2B5F529D">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BE69A5" id="Łącznik prosty ze strzałką 312" o:spid="_x0000_s1026" type="#_x0000_t32" style="position:absolute;margin-left:501.35pt;margin-top:5.1pt;width:24.25pt;height: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14:paraId="1C9B5AA8" w14:textId="62B6D590"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1791872" behindDoc="0" locked="0" layoutInCell="1" allowOverlap="1" wp14:anchorId="398BC3B8" wp14:editId="50E3A468">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C0FAA1" id="Łącznik prosty ze strzałką 54" o:spid="_x0000_s1026" type="#_x0000_t32" style="position:absolute;margin-left:-13.25pt;margin-top:.35pt;width:13.35pt;height:0;flip:y;z-index:251791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6542FFF4" w:rsidR="00950AE9" w:rsidRDefault="00950AE9" w:rsidP="00950AE9">
      <w:pPr>
        <w:rPr>
          <w:rFonts w:ascii="Arial Narrow" w:hAnsi="Arial Narrow"/>
          <w:sz w:val="12"/>
          <w:szCs w:val="12"/>
        </w:rPr>
      </w:pPr>
    </w:p>
    <w:p w14:paraId="0307F51A" w14:textId="78448433"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29760" behindDoc="0" locked="0" layoutInCell="1" allowOverlap="1" wp14:anchorId="49F23C29" wp14:editId="3C67DEDE">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D64334" w:rsidRDefault="00D64334"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D64334" w:rsidRPr="00D132B2" w:rsidRDefault="00D64334"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D64334" w:rsidRPr="00D132B2" w:rsidRDefault="00D64334"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D64334" w:rsidRPr="00932F23" w:rsidRDefault="00D64334"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25.25pt;margin-top:1.3pt;width:75.75pt;height:39.75pt;rotation:180;flip:y;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ARHu81WAgAAnAQAAA4AAAAAAAAAAAAAAAAALgIAAGRycy9lMm9Eb2MueG1sUEsB&#10;Ai0AFAAGAAgAAAAhAJO4t83fAAAACQEAAA8AAAAAAAAAAAAAAAAAsAQAAGRycy9kb3ducmV2Lnht&#10;bFBLBQYAAAAABAAEAPMAAAC8BQAAAAA=&#10;" fillcolor="#d9d9d9">
                <v:textbox>
                  <w:txbxContent>
                    <w:p w14:paraId="16BC7BF5" w14:textId="77777777" w:rsidR="00D64334" w:rsidRDefault="00D64334"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D64334" w:rsidRPr="00D132B2" w:rsidRDefault="00D64334"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D64334" w:rsidRPr="00D132B2" w:rsidRDefault="00D64334"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D64334" w:rsidRPr="00932F23" w:rsidRDefault="00D64334" w:rsidP="00FB2D48">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1789824" behindDoc="0" locked="0" layoutInCell="1" allowOverlap="1" wp14:anchorId="73479FF3" wp14:editId="1B3302E7">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66E3CE81" w14:textId="77777777" w:rsidR="00D64334" w:rsidRPr="0063627E" w:rsidRDefault="00D64334"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D64334" w:rsidRPr="0063627E" w:rsidRDefault="00D6433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3" type="#_x0000_t202" style="position:absolute;margin-left:.7pt;margin-top:5.15pt;width:83.4pt;height:31.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3QRdszYCAABfBAAADgAAAAAAAAAAAAAAAAAu&#10;AgAAZHJzL2Uyb0RvYy54bWxQSwECLQAUAAYACAAAACEA7Wv2WtoAAAAHAQAADwAAAAAAAAAAAAAA&#10;AACQBAAAZHJzL2Rvd25yZXYueG1sUEsFBgAAAAAEAAQA8wAAAJcFAAAAAA==&#10;" fillcolor="#92d050">
                <v:textbox>
                  <w:txbxContent>
                    <w:p w14:paraId="66E3CE81" w14:textId="77777777" w:rsidR="00D64334" w:rsidRPr="0063627E" w:rsidRDefault="00D64334"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D64334" w:rsidRPr="0063627E" w:rsidRDefault="00D64334" w:rsidP="00950AE9">
                      <w:pPr>
                        <w:jc w:val="center"/>
                        <w:rPr>
                          <w:rFonts w:ascii="Arial Narrow" w:hAnsi="Arial Narrow"/>
                          <w:sz w:val="18"/>
                          <w:szCs w:val="18"/>
                        </w:rPr>
                      </w:pPr>
                    </w:p>
                  </w:txbxContent>
                </v:textbox>
              </v:shape>
            </w:pict>
          </mc:Fallback>
        </mc:AlternateContent>
      </w:r>
    </w:p>
    <w:p w14:paraId="63529A4B" w14:textId="1B2BE136" w:rsidR="00950AE9" w:rsidRDefault="002F3596" w:rsidP="00950AE9">
      <w:r>
        <w:rPr>
          <w:rFonts w:ascii="Calibri" w:hAnsi="Calibri"/>
          <w:i/>
          <w:noProof/>
          <w:color w:val="1F497D"/>
          <w:sz w:val="20"/>
          <w:szCs w:val="20"/>
          <w:lang w:eastAsia="pl-PL"/>
        </w:rPr>
        <mc:AlternateContent>
          <mc:Choice Requires="wps">
            <w:drawing>
              <wp:anchor distT="0" distB="0" distL="114300" distR="114300" simplePos="0" relativeHeight="251887104" behindDoc="0" locked="0" layoutInCell="1" allowOverlap="1" wp14:anchorId="53A5D2E5" wp14:editId="4D419E35">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 o:spid="_x0000_s1026" type="#_x0000_t32" style="position:absolute;margin-left:502.5pt;margin-top:7.15pt;width:12.95pt;height:0;flip:x;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r w:rsidR="00950AE9">
        <w:rPr>
          <w:noProof/>
          <w:lang w:eastAsia="pl-PL"/>
        </w:rPr>
        <mc:AlternateContent>
          <mc:Choice Requires="wps">
            <w:drawing>
              <wp:anchor distT="0" distB="0" distL="114299" distR="114299" simplePos="0" relativeHeight="251793920" behindDoc="0" locked="0" layoutInCell="1" allowOverlap="1" wp14:anchorId="5733F06E" wp14:editId="6E6774E3">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85A328" id="Łącznik prosty ze strzałką 476" o:spid="_x0000_s1026" type="#_x0000_t32" style="position:absolute;margin-left:-12.4pt;margin-top:7.2pt;width:13.35pt;height:0;flip:y;z-index:25179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p>
    <w:p w14:paraId="72F623C2" w14:textId="4747BF26" w:rsidR="00950AE9" w:rsidRPr="00120BD1" w:rsidRDefault="002F3596" w:rsidP="00950AE9">
      <w:r>
        <w:rPr>
          <w:noProof/>
          <w:lang w:eastAsia="pl-PL"/>
        </w:rPr>
        <mc:AlternateContent>
          <mc:Choice Requires="wps">
            <w:drawing>
              <wp:anchor distT="0" distB="0" distL="114300" distR="114300" simplePos="0" relativeHeight="251831808" behindDoc="0" locked="0" layoutInCell="1" allowOverlap="1" wp14:anchorId="0BF96AE6" wp14:editId="276FDC27">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5" o:spid="_x0000_s1026" type="#_x0000_t32" style="position:absolute;margin-left:502.5pt;margin-top:3.1pt;width:21.7pt;height:0;flip:x;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14:paraId="67C6CBA0" w14:textId="169A8BAA" w:rsidR="00950AE9" w:rsidRPr="00120BD1" w:rsidRDefault="00950AE9" w:rsidP="00950AE9"/>
    <w:p w14:paraId="507EA698" w14:textId="56622994" w:rsidR="00950AE9" w:rsidRPr="00120BD1" w:rsidRDefault="00950AE9" w:rsidP="00950AE9">
      <w:r>
        <w:rPr>
          <w:noProof/>
          <w:lang w:eastAsia="pl-PL"/>
        </w:rPr>
        <mc:AlternateContent>
          <mc:Choice Requires="wps">
            <w:drawing>
              <wp:anchor distT="0" distB="0" distL="114300" distR="114300" simplePos="0" relativeHeight="251761152" behindDoc="0" locked="0" layoutInCell="1" allowOverlap="1" wp14:anchorId="09C328A6" wp14:editId="7477FA87">
                <wp:simplePos x="0" y="0"/>
                <wp:positionH relativeFrom="column">
                  <wp:posOffset>-161925</wp:posOffset>
                </wp:positionH>
                <wp:positionV relativeFrom="paragraph">
                  <wp:posOffset>165100</wp:posOffset>
                </wp:positionV>
                <wp:extent cx="228600" cy="0"/>
                <wp:effectExtent l="0" t="0" r="19050" b="19050"/>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2" o:spid="_x0000_s1026" type="#_x0000_t32" style="position:absolute;margin-left:-12.75pt;margin-top:13pt;width:18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"/>
            </w:pict>
          </mc:Fallback>
        </mc:AlternateContent>
      </w:r>
      <w:r>
        <w:rPr>
          <w:noProof/>
          <w:lang w:eastAsia="pl-PL"/>
        </w:rPr>
        <mc:AlternateContent>
          <mc:Choice Requires="wps">
            <w:drawing>
              <wp:anchor distT="0" distB="0" distL="114300" distR="114300" simplePos="0" relativeHeight="251763200" behindDoc="0" locked="0" layoutInCell="1" allowOverlap="1" wp14:anchorId="21A501FF" wp14:editId="5A333DB3">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3D56C898" w14:textId="77777777" w:rsidR="00D64334" w:rsidRPr="00932669" w:rsidRDefault="00D64334"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4" type="#_x0000_t202" style="position:absolute;margin-left:5.1pt;margin-top:1.1pt;width:77.85pt;height:29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" fillcolor="#92d050">
                <v:textbox>
                  <w:txbxContent>
                    <w:p w14:paraId="3D56C898" w14:textId="77777777" w:rsidR="00D64334" w:rsidRPr="00932669" w:rsidRDefault="00D64334"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5C9FD85" w14:textId="6F4709BA" w:rsidR="00950AE9" w:rsidRPr="00120BD1" w:rsidRDefault="00950AE9" w:rsidP="00950AE9"/>
    <w:p w14:paraId="510FAB29" w14:textId="41ECA4F7" w:rsidR="00950AE9" w:rsidRPr="00120BD1" w:rsidRDefault="00950AE9" w:rsidP="00950AE9"/>
    <w:p w14:paraId="6126278C" w14:textId="2DE97E46" w:rsidR="00950AE9" w:rsidRDefault="00950AE9" w:rsidP="00950AE9"/>
    <w:p w14:paraId="6C4F8C7F" w14:textId="2E817804" w:rsidR="0036141B" w:rsidRPr="00C94C19" w:rsidRDefault="0036141B" w:rsidP="0036141B">
      <w:pPr>
        <w:spacing w:after="200" w:line="276" w:lineRule="auto"/>
        <w:ind w:left="142"/>
        <w:rPr>
          <w:sz w:val="22"/>
        </w:rPr>
      </w:pPr>
    </w:p>
    <w:p w14:paraId="3027A08B" w14:textId="4E3F4B1E" w:rsidR="005C6BAF" w:rsidRPr="00C94C19" w:rsidRDefault="005C6BAF" w:rsidP="005C6BAF"/>
    <w:p w14:paraId="7B46C7F7" w14:textId="37E5F497" w:rsidR="005C6BAF" w:rsidRPr="00C94C19" w:rsidRDefault="005C6BAF" w:rsidP="005C6BAF"/>
    <w:p w14:paraId="657235E8" w14:textId="2AC8F0A2" w:rsidR="005C6BAF" w:rsidRPr="00C94C19" w:rsidRDefault="005C6BAF" w:rsidP="00833A84">
      <w:pPr>
        <w:spacing w:after="200" w:line="276" w:lineRule="auto"/>
        <w:rPr>
          <w:rFonts w:ascii="Arial Narrow" w:hAnsi="Arial Narrow"/>
          <w:sz w:val="12"/>
          <w:szCs w:val="12"/>
        </w:rPr>
      </w:pPr>
    </w:p>
    <w:p w14:paraId="698AE3C3" w14:textId="77777777" w:rsidR="005C6BAF" w:rsidRPr="00C94C19" w:rsidRDefault="005C6BAF" w:rsidP="00833A84">
      <w:pPr>
        <w:spacing w:after="200" w:line="276" w:lineRule="auto"/>
        <w:rPr>
          <w:rFonts w:ascii="Arial Narrow" w:hAnsi="Arial Narrow"/>
          <w:sz w:val="12"/>
          <w:szCs w:val="12"/>
        </w:rPr>
      </w:pPr>
    </w:p>
    <w:p w14:paraId="1050B1EB" w14:textId="77777777" w:rsidR="005C6BAF" w:rsidRPr="00C94C19" w:rsidRDefault="005C6BAF" w:rsidP="00833A84">
      <w:pPr>
        <w:spacing w:after="200" w:line="276" w:lineRule="auto"/>
        <w:rPr>
          <w:rFonts w:ascii="Arial Narrow" w:hAnsi="Arial Narrow"/>
          <w:sz w:val="12"/>
          <w:szCs w:val="12"/>
        </w:rPr>
      </w:pPr>
    </w:p>
    <w:p w14:paraId="02C64470" w14:textId="77777777" w:rsidR="005C6BAF" w:rsidRPr="00C94C19" w:rsidRDefault="005C6BAF" w:rsidP="00833A84">
      <w:pPr>
        <w:spacing w:after="200" w:line="276" w:lineRule="auto"/>
        <w:rPr>
          <w:rFonts w:ascii="Arial Narrow" w:hAnsi="Arial Narrow"/>
          <w:sz w:val="12"/>
          <w:szCs w:val="12"/>
        </w:rPr>
      </w:pPr>
    </w:p>
    <w:p w14:paraId="0B3C3BC8" w14:textId="77777777" w:rsidR="005C6BAF" w:rsidRPr="00C94C19" w:rsidRDefault="005C6BAF" w:rsidP="00833A84">
      <w:pPr>
        <w:spacing w:after="200" w:line="276" w:lineRule="auto"/>
        <w:rPr>
          <w:rFonts w:ascii="Arial Narrow" w:hAnsi="Arial Narrow"/>
          <w:sz w:val="12"/>
          <w:szCs w:val="12"/>
        </w:rPr>
      </w:pPr>
    </w:p>
    <w:p w14:paraId="20CE18E4" w14:textId="77777777" w:rsidR="005C6BAF" w:rsidRPr="00C94C19" w:rsidRDefault="005C6BAF" w:rsidP="00833A84">
      <w:pPr>
        <w:spacing w:after="200" w:line="276" w:lineRule="auto"/>
        <w:rPr>
          <w:rFonts w:ascii="Arial Narrow" w:hAnsi="Arial Narrow"/>
          <w:sz w:val="12"/>
          <w:szCs w:val="12"/>
        </w:rPr>
      </w:pPr>
    </w:p>
    <w:p w14:paraId="4223785D" w14:textId="77777777" w:rsidR="005C6BAF" w:rsidRPr="00C94C19"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4" w:name="_Toc126130767"/>
            <w:r w:rsidRPr="00C94C19">
              <w:t>REKTOR</w:t>
            </w:r>
            <w:bookmarkEnd w:id="34"/>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w:t>
            </w:r>
            <w:r w:rsidRPr="00C94C19">
              <w:rPr>
                <w:szCs w:val="24"/>
              </w:rPr>
              <w:t>y</w:t>
            </w:r>
            <w:r w:rsidRPr="00C94C19">
              <w:rPr>
                <w:szCs w:val="24"/>
              </w:rPr>
              <w:t>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84710DF" w14:textId="75CD56A8"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Pr="00C94C19" w:rsidRDefault="002A0C24" w:rsidP="002A0C24">
            <w:pPr>
              <w:jc w:val="both"/>
              <w:rPr>
                <w:szCs w:val="24"/>
              </w:rPr>
            </w:pPr>
            <w:r w:rsidRPr="00C94C19">
              <w:rPr>
                <w:szCs w:val="24"/>
              </w:rPr>
              <w:t>Dziekan Wydziału Lekarsko-Stomatologicznego</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66A2DD69" w14:textId="77777777" w:rsidR="00D554DA" w:rsidRDefault="00D554DA"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8E826B0" w14:textId="77777777" w:rsidR="006D3658" w:rsidRPr="00C94C19" w:rsidRDefault="006D3658" w:rsidP="00C204A7">
            <w:pPr>
              <w:rPr>
                <w:szCs w:val="24"/>
                <w:lang w:val="de-DE"/>
              </w:rPr>
            </w:pP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w:t>
            </w:r>
            <w:r w:rsidRPr="00C94C19">
              <w:rPr>
                <w:szCs w:val="24"/>
              </w:rPr>
              <w:t>y</w:t>
            </w:r>
            <w:r w:rsidRPr="00C94C19">
              <w:rPr>
                <w:szCs w:val="24"/>
              </w:rPr>
              <w:t>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60B95AF6" w14:textId="2AB2D854" w:rsidR="009405CA" w:rsidRPr="00E94F36" w:rsidRDefault="00CA666F" w:rsidP="0070335A">
            <w:pPr>
              <w:jc w:val="both"/>
              <w:rPr>
                <w:i/>
                <w:szCs w:val="24"/>
              </w:rPr>
            </w:pPr>
            <w:r w:rsidRPr="00202D24">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0E76795B" w:rsidR="00CA666F" w:rsidRDefault="00CA666F" w:rsidP="00CA666F">
            <w:pPr>
              <w:jc w:val="both"/>
              <w:rPr>
                <w:szCs w:val="24"/>
              </w:rPr>
            </w:pPr>
            <w:r w:rsidRPr="00C94C19">
              <w:rPr>
                <w:szCs w:val="24"/>
              </w:rPr>
              <w:t>Biuro Rektora</w:t>
            </w:r>
          </w:p>
          <w:p w14:paraId="08B4B9EC" w14:textId="4E62F037" w:rsidR="00A52732" w:rsidRPr="007B050D" w:rsidRDefault="007B050D" w:rsidP="008654ED">
            <w:pPr>
              <w:jc w:val="both"/>
              <w:rPr>
                <w:i/>
                <w:szCs w:val="24"/>
              </w:rPr>
            </w:pPr>
            <w:r>
              <w:rPr>
                <w:i/>
                <w:szCs w:val="24"/>
              </w:rPr>
              <w:t>u</w:t>
            </w:r>
            <w:r w:rsidR="00D554DA">
              <w:rPr>
                <w:i/>
                <w:szCs w:val="24"/>
              </w:rPr>
              <w:t>chylono</w:t>
            </w:r>
            <w:r>
              <w:rPr>
                <w:rStyle w:val="Odwoanieprzypisudolnego"/>
                <w:i/>
                <w:szCs w:val="24"/>
              </w:rPr>
              <w:footnoteReference w:id="31"/>
            </w:r>
            <w:r w:rsidRPr="007B050D">
              <w:rPr>
                <w:i/>
                <w:szCs w:val="24"/>
              </w:rPr>
              <w:t xml:space="preserve"> </w:t>
            </w: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2FF2A591" w:rsidR="00A52732" w:rsidRPr="00C94C19" w:rsidRDefault="0070335A" w:rsidP="006D3658">
            <w:pPr>
              <w:rPr>
                <w:szCs w:val="24"/>
                <w:lang w:val="de-DE"/>
              </w:rPr>
            </w:pPr>
            <w:r>
              <w:rPr>
                <w:szCs w:val="24"/>
                <w:lang w:val="de-DE"/>
              </w:rPr>
              <w:t>R-KD</w:t>
            </w: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lastRenderedPageBreak/>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Reprezentowanie Uniwersytetu w środowisku krajowym i międzynarodowym, w szczególności wobec władz państwowych, jednostek administracji publicznej, samorządu terytorialnego oraz środowiska n</w:t>
            </w:r>
            <w:r w:rsidRPr="00C94C19">
              <w:rPr>
                <w:color w:val="auto"/>
                <w:szCs w:val="24"/>
              </w:rPr>
              <w:t>a</w:t>
            </w:r>
            <w:r w:rsidRPr="00C94C19">
              <w:rPr>
                <w:color w:val="auto"/>
                <w:szCs w:val="24"/>
              </w:rPr>
              <w:t xml:space="preserve">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w:t>
            </w:r>
            <w:r w:rsidRPr="00C94C19">
              <w:rPr>
                <w:color w:val="auto"/>
                <w:szCs w:val="24"/>
              </w:rPr>
              <w:t>z</w:t>
            </w:r>
            <w:r w:rsidRPr="00C94C19">
              <w:rPr>
                <w:color w:val="auto"/>
                <w:szCs w:val="24"/>
              </w:rPr>
              <w:t>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w:t>
            </w:r>
            <w:r w:rsidR="006E480D" w:rsidRPr="00C94C19">
              <w:rPr>
                <w:color w:val="auto"/>
                <w:szCs w:val="24"/>
              </w:rPr>
              <w:t>y</w:t>
            </w:r>
            <w:r w:rsidR="006E480D" w:rsidRPr="00C94C19">
              <w:rPr>
                <w:color w:val="auto"/>
                <w:szCs w:val="24"/>
              </w:rPr>
              <w:t>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w:t>
            </w:r>
            <w:r w:rsidRPr="00C94C19">
              <w:rPr>
                <w:color w:val="auto"/>
                <w:szCs w:val="24"/>
              </w:rPr>
              <w:t>o</w:t>
            </w:r>
            <w:r w:rsidRPr="00C94C19">
              <w:rPr>
                <w:color w:val="auto"/>
                <w:szCs w:val="24"/>
              </w:rPr>
              <w:t>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0C47AA2A" w14:textId="5B140910" w:rsidR="001B32CA" w:rsidRDefault="0070335A">
      <w:pPr>
        <w:spacing w:after="200" w:line="276" w:lineRule="auto"/>
        <w:rPr>
          <w:i/>
        </w:rPr>
      </w:pPr>
      <w:r>
        <w:rPr>
          <w:i/>
        </w:rPr>
        <w:br w:type="page"/>
      </w:r>
    </w:p>
    <w:p w14:paraId="39E681F3" w14:textId="77777777"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5" w:name="_Toc126130768"/>
            <w:bookmarkStart w:id="36" w:name="_Toc430695238"/>
            <w:bookmarkStart w:id="37" w:name="_Toc15989115"/>
            <w:bookmarkStart w:id="38" w:name="_Toc31718293"/>
            <w:r w:rsidRPr="00C94C19">
              <w:t>INSPEKTORAT BHP</w:t>
            </w:r>
            <w:bookmarkEnd w:id="35"/>
            <w:r w:rsidRPr="00C94C19">
              <w:t xml:space="preserve"> </w:t>
            </w:r>
            <w:bookmarkEnd w:id="36"/>
            <w:bookmarkEnd w:id="37"/>
            <w:bookmarkEnd w:id="38"/>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w:t>
            </w:r>
            <w:r w:rsidRPr="00CC6D9B">
              <w:rPr>
                <w:rFonts w:eastAsia="Times New Roman"/>
                <w:color w:val="auto"/>
                <w:szCs w:val="24"/>
                <w:lang w:eastAsia="pl-PL"/>
              </w:rPr>
              <w:t>a</w:t>
            </w:r>
            <w:r w:rsidRPr="00CC6D9B">
              <w:rPr>
                <w:rFonts w:eastAsia="Times New Roman"/>
                <w:color w:val="auto"/>
                <w:szCs w:val="24"/>
                <w:lang w:eastAsia="pl-PL"/>
              </w:rPr>
              <w:t>nową, w tym pracujący w nocy, oraz osoby fizyczne wykonujące pracę na innej podstawie niż stosunek pracy w zakładzie pracy lub w miejscu wyznaczonym przez pracodawcę.</w:t>
            </w:r>
          </w:p>
          <w:p w14:paraId="2B1ACD79"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3E4970C0"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w:t>
            </w:r>
            <w:r w:rsidRPr="00CC6D9B">
              <w:rPr>
                <w:rFonts w:eastAsia="Times New Roman"/>
                <w:color w:val="auto"/>
                <w:szCs w:val="24"/>
                <w:lang w:eastAsia="pl-PL"/>
              </w:rPr>
              <w:t>ń</w:t>
            </w:r>
            <w:r w:rsidRPr="00CC6D9B">
              <w:rPr>
                <w:rFonts w:eastAsia="Times New Roman"/>
                <w:color w:val="auto"/>
                <w:szCs w:val="24"/>
                <w:lang w:eastAsia="pl-PL"/>
              </w:rPr>
              <w:t>stwa i higieny pracy zawierających propozycje przedsięwzięć technicznych i organizacyjnych mających na celu zapobieganie zagrożeniom życia i zdrowia pracowników oraz poprawę warunków pracy.</w:t>
            </w:r>
          </w:p>
          <w:p w14:paraId="22774EC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w:t>
            </w:r>
            <w:r w:rsidRPr="00CC6D9B">
              <w:rPr>
                <w:rFonts w:eastAsia="Times New Roman"/>
                <w:color w:val="auto"/>
                <w:szCs w:val="24"/>
                <w:lang w:eastAsia="pl-PL"/>
              </w:rPr>
              <w:t>o</w:t>
            </w:r>
            <w:r w:rsidRPr="00CC6D9B">
              <w:rPr>
                <w:rFonts w:eastAsia="Times New Roman"/>
                <w:color w:val="auto"/>
                <w:szCs w:val="24"/>
                <w:lang w:eastAsia="pl-PL"/>
              </w:rPr>
              <w:t>prawę stanu bezpieczeństwa i higieny pracy.</w:t>
            </w:r>
          </w:p>
          <w:p w14:paraId="561586F3"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w:t>
            </w:r>
            <w:r w:rsidRPr="00CC6D9B">
              <w:rPr>
                <w:rFonts w:eastAsia="Times New Roman"/>
                <w:color w:val="auto"/>
                <w:szCs w:val="24"/>
                <w:lang w:eastAsia="pl-PL"/>
              </w:rPr>
              <w:t>k</w:t>
            </w:r>
            <w:r w:rsidRPr="00CC6D9B">
              <w:rPr>
                <w:rFonts w:eastAsia="Times New Roman"/>
                <w:color w:val="auto"/>
                <w:szCs w:val="24"/>
                <w:lang w:eastAsia="pl-PL"/>
              </w:rPr>
              <w:t>że nowych inwestycji, oraz zgłaszanie wniosków dotyczących uwzględnienia wymagań bezpieczeństwa i higieny pracy w tych założeniach i dokumentacji.</w:t>
            </w:r>
          </w:p>
          <w:p w14:paraId="12E6F8A3"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t>
            </w:r>
            <w:r w:rsidRPr="00CC6D9B">
              <w:rPr>
                <w:rFonts w:eastAsia="Times New Roman"/>
                <w:color w:val="auto"/>
                <w:szCs w:val="24"/>
                <w:lang w:eastAsia="pl-PL"/>
              </w:rPr>
              <w:t>w</w:t>
            </w:r>
            <w:r w:rsidRPr="00CC6D9B">
              <w:rPr>
                <w:rFonts w:eastAsia="Times New Roman"/>
                <w:color w:val="auto"/>
                <w:szCs w:val="24"/>
                <w:lang w:eastAsia="pl-PL"/>
              </w:rPr>
              <w:t>lanych albo ich części, w których przewiduje się pomieszczenia pracy, urządzeń produkcyjnych oraz i</w:t>
            </w:r>
            <w:r w:rsidRPr="00CC6D9B">
              <w:rPr>
                <w:rFonts w:eastAsia="Times New Roman"/>
                <w:color w:val="auto"/>
                <w:szCs w:val="24"/>
                <w:lang w:eastAsia="pl-PL"/>
              </w:rPr>
              <w:t>n</w:t>
            </w:r>
            <w:r w:rsidRPr="00CC6D9B">
              <w:rPr>
                <w:rFonts w:eastAsia="Times New Roman"/>
                <w:color w:val="auto"/>
                <w:szCs w:val="24"/>
                <w:lang w:eastAsia="pl-PL"/>
              </w:rPr>
              <w:t>nych urządzeń mających wpływ na warunki pracy i bezpieczeństwo pracowników.</w:t>
            </w:r>
          </w:p>
          <w:p w14:paraId="41DD4F52"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6238C8EA"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3780A7D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w:t>
            </w:r>
            <w:r w:rsidRPr="00CC6D9B">
              <w:rPr>
                <w:rFonts w:eastAsia="Times New Roman"/>
                <w:color w:val="auto"/>
                <w:szCs w:val="24"/>
                <w:lang w:eastAsia="pl-PL"/>
              </w:rPr>
              <w:t>i</w:t>
            </w:r>
            <w:r w:rsidRPr="00CC6D9B">
              <w:rPr>
                <w:rFonts w:eastAsia="Times New Roman"/>
                <w:color w:val="auto"/>
                <w:szCs w:val="24"/>
                <w:lang w:eastAsia="pl-PL"/>
              </w:rPr>
              <w:t>nów i instrukcji ogólnych dotyczących bezpieczeństwa i higieny pracy oraz w ustalaniu zadań osób ki</w:t>
            </w:r>
            <w:r w:rsidRPr="00CC6D9B">
              <w:rPr>
                <w:rFonts w:eastAsia="Times New Roman"/>
                <w:color w:val="auto"/>
                <w:szCs w:val="24"/>
                <w:lang w:eastAsia="pl-PL"/>
              </w:rPr>
              <w:t>e</w:t>
            </w:r>
            <w:r w:rsidRPr="00CC6D9B">
              <w:rPr>
                <w:rFonts w:eastAsia="Times New Roman"/>
                <w:color w:val="auto"/>
                <w:szCs w:val="24"/>
                <w:lang w:eastAsia="pl-PL"/>
              </w:rPr>
              <w:t>rujących pracownikami w zakresie bezpieczeństwa i higieny pracy.</w:t>
            </w:r>
          </w:p>
          <w:p w14:paraId="5DB33C4B"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401CDFA4"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wynikających z badania przyczyn i okoliczności tych wypadków oraz </w:t>
            </w:r>
            <w:proofErr w:type="spellStart"/>
            <w:r w:rsidRPr="00CC6D9B">
              <w:rPr>
                <w:rFonts w:eastAsia="Times New Roman"/>
                <w:color w:val="auto"/>
                <w:szCs w:val="24"/>
                <w:lang w:eastAsia="pl-PL"/>
              </w:rPr>
              <w:t>zachorowań</w:t>
            </w:r>
            <w:proofErr w:type="spellEnd"/>
            <w:r w:rsidRPr="00CC6D9B">
              <w:rPr>
                <w:rFonts w:eastAsia="Times New Roman"/>
                <w:color w:val="auto"/>
                <w:szCs w:val="24"/>
                <w:lang w:eastAsia="pl-PL"/>
              </w:rPr>
              <w:t xml:space="preserve"> na choroby zaw</w:t>
            </w:r>
            <w:r w:rsidRPr="00CC6D9B">
              <w:rPr>
                <w:rFonts w:eastAsia="Times New Roman"/>
                <w:color w:val="auto"/>
                <w:szCs w:val="24"/>
                <w:lang w:eastAsia="pl-PL"/>
              </w:rPr>
              <w:t>o</w:t>
            </w:r>
            <w:r w:rsidRPr="00CC6D9B">
              <w:rPr>
                <w:rFonts w:eastAsia="Times New Roman"/>
                <w:color w:val="auto"/>
                <w:szCs w:val="24"/>
                <w:lang w:eastAsia="pl-PL"/>
              </w:rPr>
              <w:lastRenderedPageBreak/>
              <w:t>dowe, a także kontrola realizacji tych wniosków.</w:t>
            </w:r>
          </w:p>
          <w:p w14:paraId="2EBC5A9D"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w:t>
            </w:r>
            <w:r w:rsidRPr="00CC6D9B">
              <w:rPr>
                <w:rFonts w:eastAsia="Times New Roman"/>
                <w:color w:val="auto"/>
                <w:szCs w:val="24"/>
                <w:lang w:eastAsia="pl-PL"/>
              </w:rPr>
              <w:t>i</w:t>
            </w:r>
            <w:r w:rsidRPr="00CC6D9B">
              <w:rPr>
                <w:rFonts w:eastAsia="Times New Roman"/>
                <w:color w:val="auto"/>
                <w:szCs w:val="24"/>
                <w:lang w:eastAsia="pl-PL"/>
              </w:rPr>
              <w:t>ków badań i pomiarów czynników szkodliwych dla zdrowia w środowisku pracy.</w:t>
            </w:r>
          </w:p>
          <w:p w14:paraId="0AED102E"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439271B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6420DAAF"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w:t>
            </w:r>
            <w:r w:rsidRPr="00CC6D9B">
              <w:rPr>
                <w:rFonts w:eastAsia="Times New Roman"/>
                <w:color w:val="auto"/>
                <w:szCs w:val="24"/>
                <w:lang w:eastAsia="pl-PL"/>
              </w:rPr>
              <w:t>a</w:t>
            </w:r>
            <w:r w:rsidRPr="00CC6D9B">
              <w:rPr>
                <w:rFonts w:eastAsia="Times New Roman"/>
                <w:color w:val="auto"/>
                <w:szCs w:val="24"/>
                <w:lang w:eastAsia="pl-PL"/>
              </w:rPr>
              <w:t>nizowania i zapewnienia odpowiedniego poziomu szkoleń w dziedzinie bezpieczeństwa i higieny pracy oraz zapewnienia właściwej adaptacji zawodowej nowo zatrudnionych pracowników.</w:t>
            </w:r>
          </w:p>
          <w:p w14:paraId="4BDA8E4A"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w:t>
            </w:r>
            <w:r w:rsidRPr="00CC6D9B">
              <w:rPr>
                <w:rFonts w:eastAsia="Times New Roman"/>
                <w:color w:val="auto"/>
                <w:szCs w:val="24"/>
                <w:lang w:eastAsia="pl-PL"/>
              </w:rPr>
              <w:t>i</w:t>
            </w:r>
            <w:r w:rsidRPr="00CC6D9B">
              <w:rPr>
                <w:rFonts w:eastAsia="Times New Roman"/>
                <w:color w:val="auto"/>
                <w:szCs w:val="24"/>
                <w:lang w:eastAsia="pl-PL"/>
              </w:rPr>
              <w:t>sku pracy, w zakresie organizowania tych badań i pomiarów oraz sposobów ochrony pracowników przed tymi czynnikami lub warunkami.</w:t>
            </w:r>
          </w:p>
          <w:p w14:paraId="1A9185C0"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w:t>
            </w:r>
            <w:r w:rsidRPr="00CC6D9B">
              <w:rPr>
                <w:rFonts w:eastAsia="Times New Roman"/>
                <w:color w:val="auto"/>
                <w:szCs w:val="24"/>
                <w:lang w:eastAsia="pl-PL"/>
              </w:rPr>
              <w:t>l</w:t>
            </w:r>
            <w:r w:rsidRPr="00CC6D9B">
              <w:rPr>
                <w:rFonts w:eastAsia="Times New Roman"/>
                <w:color w:val="auto"/>
                <w:szCs w:val="24"/>
                <w:lang w:eastAsia="pl-PL"/>
              </w:rPr>
              <w:t>nego, działającymi w systemie państwowego monitoringu środowiska, określonego w odrębnego przep</w:t>
            </w:r>
            <w:r w:rsidRPr="00CC6D9B">
              <w:rPr>
                <w:rFonts w:eastAsia="Times New Roman"/>
                <w:color w:val="auto"/>
                <w:szCs w:val="24"/>
                <w:lang w:eastAsia="pl-PL"/>
              </w:rPr>
              <w:t>i</w:t>
            </w:r>
            <w:r w:rsidRPr="00CC6D9B">
              <w:rPr>
                <w:rFonts w:eastAsia="Times New Roman"/>
                <w:color w:val="auto"/>
                <w:szCs w:val="24"/>
                <w:lang w:eastAsia="pl-PL"/>
              </w:rPr>
              <w:t>sach.</w:t>
            </w:r>
          </w:p>
          <w:p w14:paraId="5BC4DA8F"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C6D9B" w:rsidRDefault="006A3FCE" w:rsidP="004318E7">
            <w:pPr>
              <w:pStyle w:val="Akapitzlist"/>
              <w:numPr>
                <w:ilvl w:val="0"/>
                <w:numId w:val="177"/>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17E05295" w14:textId="77777777" w:rsidR="006A3FCE" w:rsidRPr="00CC6D9B" w:rsidRDefault="006A3FCE" w:rsidP="004318E7">
            <w:pPr>
              <w:pStyle w:val="Akapitzlist"/>
              <w:numPr>
                <w:ilvl w:val="0"/>
                <w:numId w:val="178"/>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w:t>
            </w:r>
            <w:r w:rsidRPr="00CC6D9B">
              <w:rPr>
                <w:rFonts w:eastAsia="Times New Roman"/>
                <w:color w:val="auto"/>
                <w:szCs w:val="24"/>
                <w:lang w:eastAsia="pl-PL"/>
              </w:rPr>
              <w:t>ń</w:t>
            </w:r>
            <w:r w:rsidRPr="00CC6D9B">
              <w:rPr>
                <w:rFonts w:eastAsia="Times New Roman"/>
                <w:color w:val="auto"/>
                <w:szCs w:val="24"/>
                <w:lang w:eastAsia="pl-PL"/>
              </w:rPr>
              <w:t>stwa i higieny pracy, w trybie i w zakresie ustalonym w odrębnych przepisach,</w:t>
            </w:r>
          </w:p>
          <w:p w14:paraId="13CCCAF0" w14:textId="77777777" w:rsidR="006A3FCE" w:rsidRPr="00CC6D9B" w:rsidRDefault="006A3FCE" w:rsidP="004318E7">
            <w:pPr>
              <w:pStyle w:val="Akapitzlist"/>
              <w:numPr>
                <w:ilvl w:val="0"/>
                <w:numId w:val="178"/>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3292247E"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w:t>
            </w:r>
            <w:r w:rsidRPr="00CC6D9B">
              <w:rPr>
                <w:rFonts w:eastAsia="Times New Roman"/>
                <w:color w:val="auto"/>
                <w:szCs w:val="24"/>
                <w:lang w:eastAsia="pl-PL"/>
              </w:rPr>
              <w:t>e</w:t>
            </w:r>
            <w:r w:rsidRPr="00CC6D9B">
              <w:rPr>
                <w:rFonts w:eastAsia="Times New Roman"/>
                <w:color w:val="auto"/>
                <w:szCs w:val="24"/>
                <w:lang w:eastAsia="pl-PL"/>
              </w:rPr>
              <w:t>czeństwa i higieny pracy, w tym zapobieganiem chorobom zawodowym i wypadkom przy pracy.</w:t>
            </w:r>
          </w:p>
          <w:p w14:paraId="2B8EBE4E" w14:textId="77777777" w:rsidR="006A3FCE" w:rsidRPr="00C94C19" w:rsidRDefault="006A3FCE" w:rsidP="004318E7">
            <w:pPr>
              <w:pStyle w:val="Akapitzlist"/>
              <w:numPr>
                <w:ilvl w:val="0"/>
                <w:numId w:val="177"/>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w:t>
            </w:r>
            <w:r w:rsidRPr="00CC6D9B">
              <w:rPr>
                <w:rFonts w:eastAsia="Times New Roman"/>
                <w:color w:val="auto"/>
                <w:szCs w:val="24"/>
                <w:lang w:eastAsia="pl-PL"/>
              </w:rPr>
              <w:t>e</w:t>
            </w:r>
            <w:r w:rsidRPr="00CC6D9B">
              <w:rPr>
                <w:rFonts w:eastAsia="Times New Roman"/>
                <w:color w:val="auto"/>
                <w:szCs w:val="24"/>
                <w:lang w:eastAsia="pl-PL"/>
              </w:rPr>
              <w:t>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14:paraId="5828C8F5" w14:textId="77777777" w:rsidTr="00031E4A">
        <w:tc>
          <w:tcPr>
            <w:tcW w:w="1243" w:type="dxa"/>
            <w:tcBorders>
              <w:top w:val="double" w:sz="4" w:space="0" w:color="auto"/>
              <w:left w:val="double" w:sz="4" w:space="0" w:color="auto"/>
              <w:bottom w:val="double" w:sz="4" w:space="0" w:color="auto"/>
              <w:right w:val="single" w:sz="8" w:space="0" w:color="auto"/>
            </w:tcBorders>
            <w:hideMark/>
          </w:tcPr>
          <w:p w14:paraId="6F2E30AD" w14:textId="77777777"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5A0E405A" w14:textId="6EC93C6F" w:rsidR="009A36B2" w:rsidRPr="00C94C19" w:rsidRDefault="009A36B2" w:rsidP="00031E4A">
            <w:pPr>
              <w:pStyle w:val="Nagwek3"/>
              <w:rPr>
                <w:rFonts w:eastAsia="Times New Roman"/>
                <w:lang w:eastAsia="pl-PL"/>
              </w:rPr>
            </w:pPr>
            <w:bookmarkStart w:id="39" w:name="_Toc430695239"/>
            <w:bookmarkStart w:id="40" w:name="_Toc126130769"/>
            <w:r w:rsidRPr="00C94C19">
              <w:rPr>
                <w:rFonts w:eastAsia="Times New Roman"/>
                <w:lang w:eastAsia="pl-PL"/>
              </w:rPr>
              <w:t xml:space="preserve">INSPEKTORAT SPRAW OBRONNYCH </w:t>
            </w:r>
            <w:r w:rsidRPr="00C94C19">
              <w:rPr>
                <w:rFonts w:eastAsia="Times New Roman"/>
                <w:lang w:eastAsia="pl-PL"/>
              </w:rPr>
              <w:br/>
              <w:t>I BEZPIECZEŃSTWA INFORMACJI</w:t>
            </w:r>
            <w:bookmarkEnd w:id="39"/>
            <w:r>
              <w:rPr>
                <w:rStyle w:val="Odwoanieprzypisudolnego"/>
                <w:rFonts w:eastAsia="Times New Roman"/>
                <w:lang w:eastAsia="pl-PL"/>
              </w:rPr>
              <w:footnoteReference w:id="32"/>
            </w:r>
            <w:bookmarkEnd w:id="40"/>
          </w:p>
        </w:tc>
        <w:tc>
          <w:tcPr>
            <w:tcW w:w="992" w:type="dxa"/>
            <w:tcBorders>
              <w:top w:val="double" w:sz="4" w:space="0" w:color="auto"/>
              <w:left w:val="single" w:sz="4" w:space="0" w:color="auto"/>
              <w:bottom w:val="outset" w:sz="6" w:space="0" w:color="auto"/>
              <w:right w:val="double" w:sz="4" w:space="0" w:color="auto"/>
            </w:tcBorders>
            <w:hideMark/>
          </w:tcPr>
          <w:p w14:paraId="6FC79EEC" w14:textId="77777777"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14:paraId="3922D3C4"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2FB2375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63020ABA"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06260A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28005CA3" w14:textId="77777777"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822CBAA"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39EBFAD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2D03124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69DFFCA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0ECD050"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14:paraId="5E5C00BC"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30EEAF4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FC8383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4F21CA5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662822BD" w14:textId="77777777"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A950EAE"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1360EFA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08D65CE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22B6696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AF64E56"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4E897C83" w14:textId="77777777" w:rsidTr="00031E4A">
        <w:tc>
          <w:tcPr>
            <w:tcW w:w="9750" w:type="dxa"/>
            <w:gridSpan w:val="5"/>
            <w:tcBorders>
              <w:top w:val="single" w:sz="4" w:space="0" w:color="auto"/>
              <w:left w:val="nil"/>
              <w:bottom w:val="nil"/>
              <w:right w:val="nil"/>
            </w:tcBorders>
            <w:hideMark/>
          </w:tcPr>
          <w:p w14:paraId="2CC9A34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752929F6" w14:textId="77777777" w:rsidTr="00031E4A">
        <w:tc>
          <w:tcPr>
            <w:tcW w:w="9750" w:type="dxa"/>
            <w:gridSpan w:val="5"/>
            <w:tcBorders>
              <w:top w:val="double" w:sz="4" w:space="0" w:color="auto"/>
              <w:left w:val="double" w:sz="4" w:space="0" w:color="auto"/>
              <w:bottom w:val="single" w:sz="4" w:space="0" w:color="auto"/>
              <w:right w:val="outset" w:sz="6" w:space="0" w:color="auto"/>
            </w:tcBorders>
            <w:hideMark/>
          </w:tcPr>
          <w:p w14:paraId="0B7A7D6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14:paraId="486C45ED" w14:textId="77777777" w:rsidTr="00031E4A">
        <w:trPr>
          <w:trHeight w:val="1414"/>
        </w:trPr>
        <w:tc>
          <w:tcPr>
            <w:tcW w:w="9750" w:type="dxa"/>
            <w:gridSpan w:val="5"/>
            <w:tcBorders>
              <w:top w:val="nil"/>
              <w:left w:val="outset" w:sz="6" w:space="0" w:color="auto"/>
              <w:bottom w:val="outset" w:sz="6" w:space="0" w:color="auto"/>
              <w:right w:val="outset" w:sz="6" w:space="0" w:color="auto"/>
            </w:tcBorders>
            <w:hideMark/>
          </w:tcPr>
          <w:p w14:paraId="473BAAE4" w14:textId="77777777" w:rsidR="009A36B2" w:rsidRPr="00C94C19" w:rsidRDefault="009A36B2" w:rsidP="009A36B2">
            <w:pPr>
              <w:pStyle w:val="Akapitzlist"/>
              <w:numPr>
                <w:ilvl w:val="0"/>
                <w:numId w:val="172"/>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w:t>
            </w:r>
            <w:r w:rsidRPr="00C94C19">
              <w:rPr>
                <w:rFonts w:eastAsia="Times New Roman"/>
                <w:color w:val="auto"/>
                <w:kern w:val="2"/>
                <w:szCs w:val="24"/>
                <w:lang w:eastAsia="ar-SA"/>
              </w:rPr>
              <w:t>y</w:t>
            </w:r>
            <w:r w:rsidRPr="00C94C19">
              <w:rPr>
                <w:rFonts w:eastAsia="Times New Roman"/>
                <w:color w:val="auto"/>
                <w:kern w:val="2"/>
                <w:szCs w:val="24"/>
                <w:lang w:eastAsia="ar-SA"/>
              </w:rPr>
              <w:t>zysowych, zewnętrznego zagrożenia bezpieczeństwa państwa i w czasie wojny.</w:t>
            </w:r>
          </w:p>
          <w:p w14:paraId="5717D5A7" w14:textId="77777777" w:rsidR="009A36B2" w:rsidRPr="00C94C19" w:rsidRDefault="009A36B2" w:rsidP="009A36B2">
            <w:pPr>
              <w:pStyle w:val="Akapitzlist"/>
              <w:numPr>
                <w:ilvl w:val="0"/>
                <w:numId w:val="172"/>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14:paraId="73695D7E" w14:textId="77777777"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7CC3824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14:paraId="4710E90C" w14:textId="77777777" w:rsidTr="00031E4A">
        <w:trPr>
          <w:trHeight w:val="5351"/>
        </w:trPr>
        <w:tc>
          <w:tcPr>
            <w:tcW w:w="9750" w:type="dxa"/>
            <w:gridSpan w:val="5"/>
            <w:tcBorders>
              <w:top w:val="nil"/>
              <w:left w:val="outset" w:sz="6" w:space="0" w:color="auto"/>
              <w:bottom w:val="outset" w:sz="6" w:space="0" w:color="auto"/>
              <w:right w:val="outset" w:sz="6" w:space="0" w:color="auto"/>
            </w:tcBorders>
            <w:hideMark/>
          </w:tcPr>
          <w:p w14:paraId="2C348F1B"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7762BAAC"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w:t>
            </w:r>
            <w:r w:rsidRPr="00C94C19">
              <w:rPr>
                <w:rFonts w:eastAsia="Times New Roman"/>
                <w:color w:val="auto"/>
                <w:szCs w:val="24"/>
                <w:lang w:eastAsia="pl-PL"/>
              </w:rPr>
              <w:t>r</w:t>
            </w:r>
            <w:r w:rsidRPr="00C94C19">
              <w:rPr>
                <w:rFonts w:eastAsia="Times New Roman"/>
                <w:color w:val="auto"/>
                <w:szCs w:val="24"/>
                <w:lang w:eastAsia="pl-PL"/>
              </w:rPr>
              <w:t>sytetu.</w:t>
            </w:r>
          </w:p>
          <w:p w14:paraId="21A05DB6"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14:paraId="2037C119"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15F7957B"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562E4867" w14:textId="77777777" w:rsidR="009A36B2" w:rsidRPr="00C94C19" w:rsidRDefault="009A36B2" w:rsidP="00031E4A">
            <w:pPr>
              <w:spacing w:line="276" w:lineRule="auto"/>
              <w:jc w:val="both"/>
              <w:rPr>
                <w:rFonts w:eastAsia="Times New Roman"/>
                <w:b/>
                <w:sz w:val="10"/>
                <w:szCs w:val="10"/>
                <w:lang w:eastAsia="pl-PL"/>
              </w:rPr>
            </w:pPr>
          </w:p>
          <w:p w14:paraId="489C8483"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3794816A"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57358198"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14:paraId="3AB98600"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7A568969"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64E2720F"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w:t>
            </w:r>
            <w:r w:rsidRPr="00C94C19">
              <w:rPr>
                <w:rFonts w:eastAsia="Times New Roman"/>
                <w:color w:val="auto"/>
                <w:szCs w:val="24"/>
                <w:lang w:eastAsia="pl-PL"/>
              </w:rPr>
              <w:t>r</w:t>
            </w:r>
            <w:r w:rsidRPr="00C94C19">
              <w:rPr>
                <w:rFonts w:eastAsia="Times New Roman"/>
                <w:color w:val="auto"/>
                <w:szCs w:val="24"/>
                <w:lang w:eastAsia="pl-PL"/>
              </w:rPr>
              <w:t>sytetu do realizacji zadań w zakresie obrony cywilnej.</w:t>
            </w:r>
          </w:p>
          <w:p w14:paraId="5E3E9F76"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w:t>
            </w:r>
            <w:r w:rsidRPr="00C94C19">
              <w:rPr>
                <w:rFonts w:eastAsia="Times New Roman"/>
                <w:color w:val="auto"/>
                <w:szCs w:val="24"/>
                <w:lang w:eastAsia="pl-PL"/>
              </w:rPr>
              <w:t>ę</w:t>
            </w:r>
            <w:r w:rsidRPr="00C94C19">
              <w:rPr>
                <w:rFonts w:eastAsia="Times New Roman"/>
                <w:color w:val="auto"/>
                <w:szCs w:val="24"/>
                <w:lang w:eastAsia="pl-PL"/>
              </w:rPr>
              <w:t>cia akcji ratowniczej przez wyspecjalizowane służby.</w:t>
            </w:r>
          </w:p>
          <w:p w14:paraId="23784EEE"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78CADD"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0A0B684A" w14:textId="77777777"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14:paraId="72AC96DA" w14:textId="77777777"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2241D55"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w:t>
            </w:r>
            <w:r w:rsidRPr="00C94C19">
              <w:rPr>
                <w:rFonts w:eastAsia="Arial"/>
                <w:color w:val="auto"/>
                <w:spacing w:val="-4"/>
                <w:kern w:val="2"/>
                <w:szCs w:val="24"/>
                <w:lang w:eastAsia="ar-SA"/>
              </w:rPr>
              <w:t>e</w:t>
            </w:r>
            <w:r w:rsidRPr="00C94C19">
              <w:rPr>
                <w:rFonts w:eastAsia="Arial"/>
                <w:color w:val="auto"/>
                <w:spacing w:val="-4"/>
                <w:kern w:val="2"/>
                <w:szCs w:val="24"/>
                <w:lang w:eastAsia="ar-SA"/>
              </w:rPr>
              <w:t>jawnych</w:t>
            </w:r>
            <w:r w:rsidRPr="00C94C19">
              <w:rPr>
                <w:rFonts w:eastAsia="Times New Roman"/>
                <w:color w:val="auto"/>
                <w:szCs w:val="24"/>
                <w:lang w:eastAsia="pl-PL"/>
              </w:rPr>
              <w:t>.</w:t>
            </w:r>
          </w:p>
          <w:p w14:paraId="1E8634B3"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lastRenderedPageBreak/>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1DA0834F"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1DA1DBB"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14:paraId="17B352F9"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5582CB3C" w14:textId="77777777" w:rsidR="009A36B2" w:rsidRDefault="009A36B2" w:rsidP="009A36B2">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15BBA028"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59FBCC76" w14:textId="77777777" w:rsidR="009A36B2" w:rsidRPr="00C94C19" w:rsidRDefault="009A36B2" w:rsidP="00031E4A">
            <w:pPr>
              <w:spacing w:line="280" w:lineRule="exact"/>
              <w:rPr>
                <w:rFonts w:eastAsia="Times New Roman"/>
                <w:szCs w:val="24"/>
                <w:lang w:eastAsia="pl-PL"/>
              </w:rPr>
            </w:pPr>
          </w:p>
          <w:p w14:paraId="2BDFB1F8" w14:textId="77777777"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3FBB4E89" w14:textId="77777777" w:rsidR="009A36B2" w:rsidRPr="00C94C19" w:rsidRDefault="009A36B2" w:rsidP="009A36B2">
            <w:pPr>
              <w:pStyle w:val="Akapitzlist"/>
              <w:numPr>
                <w:ilvl w:val="0"/>
                <w:numId w:val="189"/>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0FC0B6A3"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14:paraId="6F2B4F06"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w:t>
            </w:r>
            <w:r w:rsidRPr="00C94C19">
              <w:rPr>
                <w:rFonts w:eastAsia="Times New Roman"/>
                <w:color w:val="auto"/>
                <w:szCs w:val="24"/>
                <w:lang w:eastAsia="pl-PL"/>
              </w:rPr>
              <w:t>a</w:t>
            </w:r>
            <w:r w:rsidRPr="00C94C19">
              <w:rPr>
                <w:rFonts w:eastAsia="Times New Roman"/>
                <w:color w:val="auto"/>
                <w:szCs w:val="24"/>
                <w:lang w:eastAsia="pl-PL"/>
              </w:rPr>
              <w:t>nia danych osobowych.</w:t>
            </w:r>
          </w:p>
          <w:p w14:paraId="6B8381C7"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w:t>
            </w:r>
            <w:r w:rsidRPr="00C94C19">
              <w:rPr>
                <w:rFonts w:eastAsia="Times New Roman"/>
                <w:color w:val="auto"/>
                <w:szCs w:val="24"/>
                <w:lang w:eastAsia="pl-PL"/>
              </w:rPr>
              <w:t>o</w:t>
            </w:r>
            <w:r w:rsidRPr="00C94C19">
              <w:rPr>
                <w:rFonts w:eastAsia="Times New Roman"/>
                <w:color w:val="auto"/>
                <w:szCs w:val="24"/>
                <w:lang w:eastAsia="pl-PL"/>
              </w:rPr>
              <w:t>wych oraz wykonywaniem praw przysługujących osobom, których dane dotyczą.</w:t>
            </w:r>
          </w:p>
          <w:p w14:paraId="2F169F03"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w:t>
            </w:r>
            <w:r w:rsidRPr="00C94C19">
              <w:rPr>
                <w:rFonts w:eastAsia="Times New Roman"/>
                <w:color w:val="auto"/>
                <w:szCs w:val="24"/>
                <w:lang w:eastAsia="pl-PL"/>
              </w:rPr>
              <w:t>d</w:t>
            </w:r>
            <w:r w:rsidRPr="00C94C19">
              <w:rPr>
                <w:rFonts w:eastAsia="Times New Roman"/>
                <w:color w:val="auto"/>
                <w:szCs w:val="24"/>
                <w:lang w:eastAsia="pl-PL"/>
              </w:rPr>
              <w:t>zorczego.</w:t>
            </w:r>
          </w:p>
          <w:p w14:paraId="11DF0957" w14:textId="77777777" w:rsidR="009A36B2" w:rsidRPr="00C94C19" w:rsidRDefault="009A36B2" w:rsidP="00031E4A">
            <w:pPr>
              <w:spacing w:line="280" w:lineRule="exact"/>
              <w:ind w:left="360" w:hanging="360"/>
              <w:contextualSpacing/>
              <w:jc w:val="both"/>
              <w:rPr>
                <w:rFonts w:eastAsia="Arial"/>
                <w:spacing w:val="-4"/>
                <w:kern w:val="2"/>
                <w:szCs w:val="24"/>
                <w:lang w:eastAsia="ar-SA"/>
              </w:rPr>
            </w:pPr>
          </w:p>
          <w:p w14:paraId="3475FA84" w14:textId="77777777"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2D185E5D" w14:textId="77777777" w:rsidR="009A36B2" w:rsidRPr="00C94C19" w:rsidRDefault="009A36B2" w:rsidP="009A36B2">
            <w:pPr>
              <w:pStyle w:val="Akapitzlist"/>
              <w:numPr>
                <w:ilvl w:val="0"/>
                <w:numId w:val="107"/>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w:t>
            </w:r>
            <w:r w:rsidRPr="00C94C19">
              <w:rPr>
                <w:rFonts w:eastAsia="Times New Roman"/>
                <w:color w:val="auto"/>
                <w:spacing w:val="-4"/>
                <w:szCs w:val="24"/>
                <w:lang w:eastAsia="pl-PL"/>
              </w:rPr>
              <w:t>e</w:t>
            </w:r>
            <w:r w:rsidRPr="00C94C19">
              <w:rPr>
                <w:rFonts w:eastAsia="Times New Roman"/>
                <w:color w:val="auto"/>
                <w:spacing w:val="-4"/>
                <w:szCs w:val="24"/>
                <w:lang w:eastAsia="pl-PL"/>
              </w:rPr>
              <w:t>jawne i inne tajemnice ustawowo chronione, związane z przetwarzaniem informacji niejawnych.</w:t>
            </w:r>
          </w:p>
          <w:p w14:paraId="1AE8E968" w14:textId="77777777" w:rsidR="009A36B2" w:rsidRPr="00C94C19" w:rsidRDefault="009A36B2" w:rsidP="009A36B2">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744F0987" w14:textId="77777777" w:rsidR="009A36B2" w:rsidRPr="006346F6" w:rsidRDefault="009A36B2" w:rsidP="009A36B2">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w:t>
            </w:r>
            <w:r w:rsidRPr="00C94C19">
              <w:rPr>
                <w:rFonts w:eastAsia="Times New Roman"/>
                <w:color w:val="auto"/>
                <w:spacing w:val="-2"/>
                <w:szCs w:val="24"/>
                <w:lang w:eastAsia="pl-PL"/>
              </w:rPr>
              <w:t>e</w:t>
            </w:r>
            <w:r w:rsidRPr="00C94C19">
              <w:rPr>
                <w:rFonts w:eastAsia="Times New Roman"/>
                <w:color w:val="auto"/>
                <w:spacing w:val="-2"/>
                <w:szCs w:val="24"/>
                <w:lang w:eastAsia="pl-PL"/>
              </w:rPr>
              <w:t>jawne, u</w:t>
            </w:r>
            <w:r w:rsidRPr="00C94C19">
              <w:rPr>
                <w:rFonts w:eastAsia="Times New Roman"/>
                <w:color w:val="auto"/>
                <w:szCs w:val="24"/>
                <w:lang w:eastAsia="pl-PL"/>
              </w:rPr>
              <w:t>wierzytelnianie dokumentów niejawnych.</w:t>
            </w:r>
          </w:p>
          <w:p w14:paraId="172D7C94" w14:textId="77777777"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1" w:name="_Toc126130770"/>
            <w:r w:rsidRPr="00C94C19">
              <w:rPr>
                <w:rFonts w:eastAsia="Times New Roman"/>
              </w:rPr>
              <w:t>BIURO AUDYTU WEWNĘTRZNEGO</w:t>
            </w:r>
            <w:bookmarkEnd w:id="41"/>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5A0B66">
            <w:pPr>
              <w:pStyle w:val="Akapitzlist"/>
              <w:numPr>
                <w:ilvl w:val="0"/>
                <w:numId w:val="116"/>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w:t>
            </w:r>
            <w:r w:rsidRPr="00C94C19">
              <w:rPr>
                <w:rFonts w:eastAsia="Times New Roman"/>
                <w:color w:val="auto"/>
              </w:rPr>
              <w:t>d</w:t>
            </w:r>
            <w:r w:rsidRPr="00C94C19">
              <w:rPr>
                <w:rFonts w:eastAsia="Times New Roman"/>
                <w:color w:val="auto"/>
              </w:rPr>
              <w:t>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4318E7">
            <w:pPr>
              <w:pStyle w:val="Akapitzlist"/>
              <w:numPr>
                <w:ilvl w:val="0"/>
                <w:numId w:val="128"/>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4318E7">
            <w:pPr>
              <w:pStyle w:val="Akapitzlist"/>
              <w:numPr>
                <w:ilvl w:val="0"/>
                <w:numId w:val="128"/>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w:t>
            </w:r>
            <w:r w:rsidR="00833A84" w:rsidRPr="00C94C19">
              <w:rPr>
                <w:rFonts w:eastAsia="Times New Roman"/>
                <w:color w:val="auto"/>
              </w:rPr>
              <w:t>k</w:t>
            </w:r>
            <w:r w:rsidR="00833A84" w:rsidRPr="00C94C19">
              <w:rPr>
                <w:rFonts w:eastAsia="Times New Roman"/>
                <w:color w:val="auto"/>
              </w:rPr>
              <w:t>cjonowania Uczelni.</w:t>
            </w:r>
          </w:p>
          <w:p w14:paraId="49EF4BF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2" w:name="_Toc126130771"/>
            <w:r w:rsidRPr="00C94C19">
              <w:rPr>
                <w:rFonts w:eastAsia="Times New Roman"/>
              </w:rPr>
              <w:t>BIURO KONTROLI WEWNĘTRZNEJ</w:t>
            </w:r>
            <w:bookmarkEnd w:id="42"/>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5A0B66">
            <w:pPr>
              <w:pStyle w:val="Akapitzlist"/>
              <w:numPr>
                <w:ilvl w:val="0"/>
                <w:numId w:val="116"/>
              </w:numPr>
              <w:spacing w:line="276" w:lineRule="auto"/>
              <w:rPr>
                <w:color w:val="auto"/>
              </w:rPr>
            </w:pPr>
            <w:r w:rsidRPr="00C94C19">
              <w:rPr>
                <w:color w:val="auto"/>
              </w:rPr>
              <w:t>Wspieranie Rektora w prawidłowej realizacji zadań Uczelni i zabezpieczenie przed powstaniem ni</w:t>
            </w:r>
            <w:r w:rsidRPr="00C94C19">
              <w:rPr>
                <w:color w:val="auto"/>
              </w:rPr>
              <w:t>e</w:t>
            </w:r>
            <w:r w:rsidRPr="00C94C19">
              <w:rPr>
                <w:color w:val="auto"/>
              </w:rPr>
              <w:t>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w:t>
            </w:r>
            <w:r w:rsidRPr="00C94C19">
              <w:rPr>
                <w:rFonts w:eastAsia="Times New Roman"/>
                <w:color w:val="auto"/>
              </w:rPr>
              <w:t>a</w:t>
            </w:r>
            <w:r w:rsidRPr="00C94C19">
              <w:rPr>
                <w:rFonts w:eastAsia="Times New Roman"/>
                <w:color w:val="auto"/>
              </w:rPr>
              <w:t>czenie dla działalności Uczelni, ustalonej przez Rektora, z uwzględnieniem wniosków kierownictwa Uniwersytetu oraz własnych analiz zatwierdzanych przez Rektora,</w:t>
            </w:r>
          </w:p>
          <w:p w14:paraId="1A6B24CE" w14:textId="5E65202D"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w:t>
            </w:r>
            <w:r w:rsidRPr="00C94C19">
              <w:rPr>
                <w:rFonts w:eastAsia="Times New Roman"/>
                <w:color w:val="auto"/>
              </w:rPr>
              <w:t>a</w:t>
            </w:r>
            <w:r w:rsidRPr="00C94C19">
              <w:rPr>
                <w:rFonts w:eastAsia="Times New Roman"/>
                <w:color w:val="auto"/>
              </w:rPr>
              <w:t>tyki,</w:t>
            </w:r>
          </w:p>
          <w:p w14:paraId="1B6FAB1C" w14:textId="0169285C"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w:t>
            </w:r>
            <w:r w:rsidRPr="00C94C19">
              <w:rPr>
                <w:rFonts w:eastAsia="Times New Roman"/>
                <w:color w:val="auto"/>
              </w:rPr>
              <w:t>a</w:t>
            </w:r>
            <w:r w:rsidRPr="00C94C19">
              <w:rPr>
                <w:rFonts w:eastAsia="Times New Roman"/>
                <w:color w:val="auto"/>
              </w:rPr>
              <w:t>nie kontroli ich wykonania,</w:t>
            </w:r>
          </w:p>
          <w:p w14:paraId="0591AAB1" w14:textId="63C785DA"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w:t>
            </w:r>
            <w:r w:rsidRPr="00C94C19">
              <w:rPr>
                <w:rFonts w:eastAsia="Times New Roman"/>
                <w:color w:val="auto"/>
              </w:rPr>
              <w:t>a</w:t>
            </w:r>
            <w:r w:rsidRPr="00C94C19">
              <w:rPr>
                <w:rFonts w:eastAsia="Times New Roman"/>
                <w:color w:val="auto"/>
              </w:rPr>
              <w:t>dzanych kontroli,</w:t>
            </w:r>
          </w:p>
          <w:p w14:paraId="7D9B4FF1" w14:textId="6F50CA8D"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w:t>
            </w:r>
            <w:r w:rsidRPr="00C94C19">
              <w:rPr>
                <w:rFonts w:eastAsia="Times New Roman"/>
                <w:color w:val="auto"/>
              </w:rPr>
              <w:t>a</w:t>
            </w:r>
            <w:r w:rsidRPr="00C94C19">
              <w:rPr>
                <w:rFonts w:eastAsia="Times New Roman"/>
                <w:color w:val="auto"/>
              </w:rPr>
              <w:t>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41C73D2E"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3E7B4181"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98CBCA5" w14:textId="7C4881EA" w:rsidR="003F5EE3" w:rsidRPr="00C94C19" w:rsidRDefault="003F5EE3" w:rsidP="003120AF">
            <w:pPr>
              <w:pStyle w:val="Nagwek3"/>
              <w:rPr>
                <w:rFonts w:eastAsia="Calibri"/>
              </w:rPr>
            </w:pPr>
            <w:bookmarkStart w:id="43" w:name="_Toc126130772"/>
            <w:r w:rsidRPr="00C94C19">
              <w:t>BIURO REKTORA</w:t>
            </w:r>
            <w:r>
              <w:rPr>
                <w:rStyle w:val="Odwoanieprzypisudolnego"/>
              </w:rPr>
              <w:footnoteReference w:id="33"/>
            </w:r>
            <w:bookmarkEnd w:id="43"/>
          </w:p>
        </w:tc>
        <w:tc>
          <w:tcPr>
            <w:tcW w:w="1433" w:type="dxa"/>
            <w:tcBorders>
              <w:top w:val="double" w:sz="4" w:space="0" w:color="auto"/>
              <w:left w:val="single" w:sz="4" w:space="0" w:color="auto"/>
              <w:bottom w:val="single" w:sz="4" w:space="0" w:color="auto"/>
              <w:right w:val="single" w:sz="4" w:space="0" w:color="auto"/>
            </w:tcBorders>
            <w:hideMark/>
          </w:tcPr>
          <w:p w14:paraId="472DC40F" w14:textId="77777777" w:rsidR="003F5EE3" w:rsidRPr="00C94C19" w:rsidRDefault="003F5EE3" w:rsidP="003120AF">
            <w:pPr>
              <w:spacing w:before="120" w:after="120"/>
              <w:jc w:val="center"/>
              <w:rPr>
                <w:rFonts w:eastAsia="Calibri"/>
                <w:b/>
                <w:szCs w:val="24"/>
              </w:rPr>
            </w:pPr>
            <w:bookmarkStart w:id="44" w:name="_Toc451160161"/>
            <w:bookmarkStart w:id="45" w:name="_Toc451160287"/>
            <w:bookmarkStart w:id="46" w:name="_Toc451933151"/>
            <w:bookmarkStart w:id="47" w:name="_Toc452630943"/>
            <w:bookmarkStart w:id="48" w:name="_Toc453838351"/>
            <w:bookmarkStart w:id="49" w:name="_Toc453838546"/>
            <w:bookmarkStart w:id="50" w:name="_Toc453839530"/>
            <w:bookmarkStart w:id="51" w:name="_Toc453839822"/>
            <w:bookmarkStart w:id="52" w:name="_Toc477419176"/>
            <w:bookmarkStart w:id="53" w:name="_Toc483340173"/>
            <w:bookmarkStart w:id="54" w:name="_Toc532212717"/>
            <w:bookmarkStart w:id="55" w:name="_Toc15989114"/>
            <w:r w:rsidRPr="00C94C19">
              <w:rPr>
                <w:b/>
              </w:rPr>
              <w:t>R-B</w:t>
            </w:r>
            <w:bookmarkEnd w:id="44"/>
            <w:bookmarkEnd w:id="45"/>
            <w:bookmarkEnd w:id="46"/>
            <w:bookmarkEnd w:id="47"/>
            <w:bookmarkEnd w:id="48"/>
            <w:bookmarkEnd w:id="49"/>
            <w:bookmarkEnd w:id="50"/>
            <w:bookmarkEnd w:id="51"/>
            <w:bookmarkEnd w:id="52"/>
            <w:bookmarkEnd w:id="53"/>
            <w:bookmarkEnd w:id="54"/>
            <w:bookmarkEnd w:id="55"/>
          </w:p>
        </w:tc>
      </w:tr>
      <w:tr w:rsidR="003F5EE3" w:rsidRPr="00C94C19" w14:paraId="314E4DC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382DD5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72EF7C"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3A5A3274" w14:textId="77777777" w:rsidR="003F5EE3" w:rsidRPr="00C94C19" w:rsidRDefault="003F5EE3" w:rsidP="003120AF">
            <w:pPr>
              <w:rPr>
                <w:rFonts w:eastAsia="Calibri"/>
                <w:szCs w:val="24"/>
              </w:rPr>
            </w:pPr>
            <w:r w:rsidRPr="00C94C19">
              <w:t>Podległość merytoryczna</w:t>
            </w:r>
          </w:p>
        </w:tc>
      </w:tr>
      <w:tr w:rsidR="003F5EE3" w:rsidRPr="00C94C19" w14:paraId="638F7BDE"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0AA9A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1A5344"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4F9200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544DD16E"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8684798" w14:textId="77777777" w:rsidR="003F5EE3" w:rsidRPr="00C94C19" w:rsidRDefault="003F5EE3" w:rsidP="003120AF">
            <w:pPr>
              <w:rPr>
                <w:rFonts w:eastAsia="Calibri"/>
                <w:szCs w:val="24"/>
              </w:rPr>
            </w:pPr>
            <w:r w:rsidRPr="00C94C19">
              <w:t>R</w:t>
            </w:r>
          </w:p>
        </w:tc>
      </w:tr>
      <w:tr w:rsidR="003F5EE3" w:rsidRPr="00C94C19" w14:paraId="04D712C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28FD1D6"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271BE95"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50A92AAD" w14:textId="77777777" w:rsidR="003F5EE3" w:rsidRPr="00C94C19" w:rsidRDefault="003F5EE3" w:rsidP="003120AF">
            <w:pPr>
              <w:rPr>
                <w:rFonts w:eastAsia="Calibri"/>
                <w:szCs w:val="24"/>
              </w:rPr>
            </w:pPr>
            <w:r w:rsidRPr="00C94C19">
              <w:t>Podległość merytoryczna</w:t>
            </w:r>
          </w:p>
        </w:tc>
      </w:tr>
      <w:tr w:rsidR="003F5EE3" w:rsidRPr="00C94C19" w14:paraId="7589A02C"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F92826"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86264C"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378326A"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532C947"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08606830" w14:textId="77777777" w:rsidR="003F5EE3" w:rsidRPr="00C94C19" w:rsidRDefault="003F5EE3" w:rsidP="003120AF">
            <w:pPr>
              <w:rPr>
                <w:rFonts w:eastAsia="Calibri"/>
                <w:szCs w:val="24"/>
              </w:rPr>
            </w:pPr>
          </w:p>
        </w:tc>
      </w:tr>
      <w:tr w:rsidR="003F5EE3" w:rsidRPr="00C94C19" w14:paraId="1D69C131" w14:textId="77777777" w:rsidTr="003120AF">
        <w:tc>
          <w:tcPr>
            <w:tcW w:w="10014" w:type="dxa"/>
            <w:gridSpan w:val="5"/>
            <w:tcBorders>
              <w:top w:val="single" w:sz="4" w:space="0" w:color="auto"/>
              <w:left w:val="nil"/>
              <w:bottom w:val="double" w:sz="4" w:space="0" w:color="auto"/>
              <w:right w:val="nil"/>
            </w:tcBorders>
          </w:tcPr>
          <w:p w14:paraId="3BD2B4AA" w14:textId="77777777" w:rsidR="003F5EE3" w:rsidRPr="00C94C19" w:rsidRDefault="003F5EE3" w:rsidP="003120AF">
            <w:pPr>
              <w:rPr>
                <w:rFonts w:eastAsia="Calibri"/>
                <w:szCs w:val="24"/>
              </w:rPr>
            </w:pPr>
          </w:p>
        </w:tc>
      </w:tr>
      <w:tr w:rsidR="003F5EE3" w:rsidRPr="00C94C19" w14:paraId="25F0739F"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7D2529B2" w14:textId="77777777" w:rsidR="003F5EE3" w:rsidRPr="00C94C19" w:rsidRDefault="003F5EE3" w:rsidP="003120AF">
            <w:pPr>
              <w:rPr>
                <w:szCs w:val="24"/>
              </w:rPr>
            </w:pPr>
          </w:p>
          <w:p w14:paraId="15BD9B03"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7BAA29"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149050B7" w14:textId="77777777" w:rsidR="003F5EE3" w:rsidRPr="00C94C19" w:rsidRDefault="003F5EE3" w:rsidP="003F5EE3">
            <w:pPr>
              <w:numPr>
                <w:ilvl w:val="0"/>
                <w:numId w:val="86"/>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7F752790" w14:textId="77777777" w:rsidR="003F5EE3" w:rsidRPr="009E3509" w:rsidRDefault="003F5EE3" w:rsidP="003F5EE3">
            <w:pPr>
              <w:numPr>
                <w:ilvl w:val="0"/>
                <w:numId w:val="86"/>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3C9AA32C"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F3BC1A2" w14:textId="77777777" w:rsidR="003F5EE3" w:rsidRPr="00C94C19" w:rsidRDefault="003F5EE3" w:rsidP="003120AF">
            <w:pPr>
              <w:rPr>
                <w:szCs w:val="24"/>
              </w:rPr>
            </w:pPr>
          </w:p>
          <w:p w14:paraId="72803C6A" w14:textId="77777777" w:rsidR="003F5EE3" w:rsidRPr="00C94C19" w:rsidRDefault="003F5EE3" w:rsidP="003120AF">
            <w:pPr>
              <w:rPr>
                <w:rFonts w:eastAsia="Calibri"/>
                <w:szCs w:val="24"/>
              </w:rPr>
            </w:pPr>
            <w:r w:rsidRPr="00C94C19">
              <w:rPr>
                <w:szCs w:val="24"/>
              </w:rPr>
              <w:t>Kluczowe zadania</w:t>
            </w:r>
          </w:p>
        </w:tc>
      </w:tr>
      <w:tr w:rsidR="003F5EE3" w:rsidRPr="00C94C19" w14:paraId="62C6B632"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372A1C8" w14:textId="77777777" w:rsidR="003F5EE3" w:rsidRPr="00C94C19" w:rsidRDefault="003F5EE3" w:rsidP="003F5EE3">
            <w:pPr>
              <w:numPr>
                <w:ilvl w:val="0"/>
                <w:numId w:val="87"/>
              </w:numPr>
              <w:shd w:val="clear" w:color="auto" w:fill="FFFFFF"/>
              <w:spacing w:line="276" w:lineRule="auto"/>
              <w:ind w:right="10"/>
              <w:jc w:val="both"/>
              <w:rPr>
                <w:rFonts w:eastAsia="Calibri"/>
                <w:szCs w:val="24"/>
              </w:rPr>
            </w:pPr>
            <w:r w:rsidRPr="00C94C19">
              <w:rPr>
                <w:szCs w:val="24"/>
              </w:rPr>
              <w:t>Obsługa sekretarska Rektora i Prorektorów (m.in. prowadzenie korespondencji, terminarza sp</w:t>
            </w:r>
            <w:r w:rsidRPr="00C94C19">
              <w:rPr>
                <w:szCs w:val="24"/>
              </w:rPr>
              <w:t>o</w:t>
            </w:r>
            <w:r w:rsidRPr="00C94C19">
              <w:rPr>
                <w:szCs w:val="24"/>
              </w:rPr>
              <w:t xml:space="preserve">tkań i spraw do załatwienia, przygotowanie materiałów i prezentacji). </w:t>
            </w:r>
          </w:p>
          <w:p w14:paraId="2FB5447B"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Organizacja wyjazdów służbowych Rektora i Prorektorów.</w:t>
            </w:r>
          </w:p>
          <w:p w14:paraId="5810FFD1"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w:t>
            </w:r>
            <w:r w:rsidRPr="00C94C19">
              <w:rPr>
                <w:szCs w:val="24"/>
              </w:rPr>
              <w:t>o</w:t>
            </w:r>
            <w:r w:rsidRPr="00C94C19">
              <w:rPr>
                <w:szCs w:val="24"/>
              </w:rPr>
              <w:t>tokołów i sprawozdań, organizacja cateringu, informowanie o podjętych decyzjach, monitoring realizacji postanowień.</w:t>
            </w:r>
          </w:p>
          <w:p w14:paraId="1F32ECAA"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Marketingu przy organizacji inauguracji i promocji uczelni</w:t>
            </w:r>
            <w:r w:rsidRPr="00C94C19">
              <w:rPr>
                <w:szCs w:val="24"/>
              </w:rPr>
              <w:t>a</w:t>
            </w:r>
            <w:r w:rsidRPr="00C94C19">
              <w:rPr>
                <w:szCs w:val="24"/>
              </w:rPr>
              <w:t xml:space="preserve">nych. </w:t>
            </w:r>
          </w:p>
          <w:p w14:paraId="7FADF345"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4F5AA323"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63316655"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792FA4F1"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33D79821"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70F3F716" w14:textId="77777777" w:rsidR="003F5EE3" w:rsidRPr="00C94C19" w:rsidRDefault="003F5EE3" w:rsidP="003120AF">
            <w:pPr>
              <w:shd w:val="clear" w:color="auto" w:fill="FFFFFF"/>
              <w:spacing w:line="276" w:lineRule="auto"/>
              <w:ind w:right="10"/>
              <w:jc w:val="both"/>
              <w:rPr>
                <w:b/>
                <w:spacing w:val="-4"/>
                <w:szCs w:val="24"/>
                <w:u w:val="single"/>
              </w:rPr>
            </w:pPr>
          </w:p>
          <w:p w14:paraId="5A5B03AC" w14:textId="77777777" w:rsidR="003F5EE3" w:rsidRPr="004F2A64" w:rsidRDefault="003F5EE3" w:rsidP="003120AF">
            <w:pPr>
              <w:shd w:val="clear" w:color="auto" w:fill="FFFFFF"/>
              <w:spacing w:line="276" w:lineRule="auto"/>
              <w:ind w:right="10"/>
              <w:jc w:val="both"/>
              <w:rPr>
                <w:strike/>
                <w:spacing w:val="-4"/>
                <w:szCs w:val="24"/>
              </w:rPr>
            </w:pPr>
          </w:p>
          <w:p w14:paraId="70A8C0E9"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14FDAC46"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6" w:name="_Toc451933152"/>
            <w:bookmarkStart w:id="57" w:name="_Toc126130773"/>
            <w:r w:rsidRPr="00C94C19">
              <w:t>ZESPÓŁ RADCÓW PRAWNYCH</w:t>
            </w:r>
            <w:bookmarkEnd w:id="56"/>
            <w:bookmarkEnd w:id="57"/>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58" w:name="_Toc451933153"/>
            <w:bookmarkStart w:id="59" w:name="_Toc452630941"/>
            <w:bookmarkStart w:id="60" w:name="_Toc453838349"/>
            <w:bookmarkStart w:id="61" w:name="_Toc453838544"/>
            <w:bookmarkStart w:id="62" w:name="_Toc453839528"/>
            <w:bookmarkStart w:id="63" w:name="_Toc453839820"/>
            <w:bookmarkStart w:id="64" w:name="_Toc477419174"/>
            <w:bookmarkStart w:id="65" w:name="_Toc483340171"/>
            <w:bookmarkStart w:id="66" w:name="_Toc532212715"/>
            <w:bookmarkStart w:id="67" w:name="_Toc15989112"/>
            <w:r w:rsidRPr="00C94C19">
              <w:rPr>
                <w:b/>
              </w:rPr>
              <w:t>RP</w:t>
            </w:r>
            <w:bookmarkEnd w:id="58"/>
            <w:bookmarkEnd w:id="59"/>
            <w:bookmarkEnd w:id="60"/>
            <w:bookmarkEnd w:id="61"/>
            <w:bookmarkEnd w:id="62"/>
            <w:bookmarkEnd w:id="63"/>
            <w:bookmarkEnd w:id="64"/>
            <w:bookmarkEnd w:id="65"/>
            <w:bookmarkEnd w:id="66"/>
            <w:bookmarkEnd w:id="67"/>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5A0B66">
            <w:pPr>
              <w:pStyle w:val="Akapitzlist"/>
              <w:numPr>
                <w:ilvl w:val="0"/>
                <w:numId w:val="86"/>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w:t>
            </w:r>
            <w:r w:rsidRPr="00C94C19">
              <w:rPr>
                <w:color w:val="auto"/>
              </w:rPr>
              <w:t>i</w:t>
            </w:r>
            <w:r w:rsidRPr="00C94C19">
              <w:rPr>
                <w:color w:val="auto"/>
              </w:rPr>
              <w:t>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w:t>
            </w:r>
            <w:r w:rsidRPr="00C94C19">
              <w:rPr>
                <w:color w:val="auto"/>
              </w:rPr>
              <w:t>e</w:t>
            </w:r>
            <w:r w:rsidRPr="00C94C19">
              <w:rPr>
                <w:color w:val="auto"/>
              </w:rPr>
              <w:t>dzeniach.</w:t>
            </w:r>
          </w:p>
          <w:p w14:paraId="631D4B45"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w:t>
            </w:r>
            <w:r w:rsidRPr="00C94C19">
              <w:rPr>
                <w:color w:val="auto"/>
              </w:rPr>
              <w:t>i</w:t>
            </w:r>
            <w:r w:rsidRPr="00C94C19">
              <w:rPr>
                <w:color w:val="auto"/>
              </w:rPr>
              <w:t>cielskim lub w których ma udziały lub akcje.</w:t>
            </w:r>
          </w:p>
          <w:p w14:paraId="7B40640A"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5A0B66">
            <w:pPr>
              <w:pStyle w:val="Akapitzlist"/>
              <w:numPr>
                <w:ilvl w:val="0"/>
                <w:numId w:val="93"/>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w:t>
            </w:r>
            <w:r w:rsidRPr="00C94C19">
              <w:rPr>
                <w:color w:val="auto"/>
              </w:rPr>
              <w:t>o</w:t>
            </w:r>
            <w:r w:rsidRPr="00C94C19">
              <w:rPr>
                <w:color w:val="auto"/>
              </w:rPr>
              <w:t>kumentacji w tym zakresie.</w:t>
            </w:r>
          </w:p>
          <w:p w14:paraId="3EB9F26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w:t>
            </w:r>
            <w:r w:rsidRPr="00C94C19">
              <w:rPr>
                <w:color w:val="auto"/>
              </w:rPr>
              <w:t>i</w:t>
            </w:r>
            <w:r w:rsidRPr="00C94C19">
              <w:rPr>
                <w:color w:val="auto"/>
              </w:rPr>
              <w:t>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265BD5BE" w:rsidR="00BE5003" w:rsidRDefault="00BE5003" w:rsidP="00E812C5">
            <w:pPr>
              <w:pStyle w:val="Nagwek3"/>
              <w:rPr>
                <w:rFonts w:eastAsia="Calibri"/>
              </w:rPr>
            </w:pPr>
            <w:bookmarkStart w:id="68" w:name="_Toc126130774"/>
            <w:r>
              <w:t>DYREKTOR DS. PRAWNYCH</w:t>
            </w:r>
            <w:r w:rsidR="00E812C5">
              <w:t xml:space="preserve"> </w:t>
            </w:r>
            <w:r>
              <w:t>-</w:t>
            </w:r>
            <w:r w:rsidR="00E812C5">
              <w:t xml:space="preserve"> </w:t>
            </w:r>
            <w:r>
              <w:t>KOORDYNATOR RADCÓW PRAWNYCH</w:t>
            </w:r>
            <w:r w:rsidR="00CC6D9B">
              <w:rPr>
                <w:rStyle w:val="Odwoanieprzypisudolnego"/>
              </w:rPr>
              <w:footnoteReference w:id="34"/>
            </w:r>
            <w:bookmarkEnd w:id="68"/>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r w:rsidR="00BE5003" w14:paraId="1706DC98" w14:textId="77777777" w:rsidTr="00BE5B34">
        <w:tc>
          <w:tcPr>
            <w:tcW w:w="10050" w:type="dxa"/>
            <w:gridSpan w:val="5"/>
            <w:tcBorders>
              <w:top w:val="single" w:sz="4" w:space="0" w:color="auto"/>
              <w:left w:val="nil"/>
              <w:bottom w:val="double" w:sz="4" w:space="0" w:color="auto"/>
              <w:right w:val="nil"/>
            </w:tcBorders>
            <w:shd w:val="clear" w:color="auto" w:fill="auto"/>
          </w:tcPr>
          <w:p w14:paraId="3F75C24E" w14:textId="77777777" w:rsidR="00BE5003" w:rsidRDefault="00BE5003" w:rsidP="00B06976">
            <w:pPr>
              <w:spacing w:line="276" w:lineRule="auto"/>
              <w:rPr>
                <w:rFonts w:eastAsia="Calibri"/>
                <w:sz w:val="16"/>
                <w:szCs w:val="16"/>
              </w:rPr>
            </w:pPr>
          </w:p>
          <w:p w14:paraId="23ABF5F1" w14:textId="77777777" w:rsidR="00BE5003" w:rsidRDefault="00BE5003" w:rsidP="00B06976">
            <w:pPr>
              <w:spacing w:line="276" w:lineRule="auto"/>
              <w:rPr>
                <w:rFonts w:eastAsia="Calibri"/>
                <w:sz w:val="16"/>
                <w:szCs w:val="16"/>
              </w:rPr>
            </w:pPr>
          </w:p>
        </w:tc>
      </w:tr>
    </w:tbl>
    <w:p w14:paraId="045D3F07" w14:textId="3EFFAE22" w:rsidR="00CC6D9B" w:rsidRDefault="00CC6D9B">
      <w:pPr>
        <w:spacing w:after="200" w:line="276" w:lineRule="auto"/>
        <w:rPr>
          <w:b/>
          <w:sz w:val="28"/>
          <w:szCs w:val="20"/>
        </w:rPr>
      </w:pPr>
    </w:p>
    <w:p w14:paraId="57713661" w14:textId="41D468AD"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14:paraId="1D73102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5796DC21" w14:textId="77777777"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5187D4C0" w14:textId="1ECD7A25" w:rsidR="00CC6D9B" w:rsidRPr="007B050D" w:rsidRDefault="00CC6D9B" w:rsidP="00D554DA">
            <w:pPr>
              <w:pStyle w:val="Nagwek3"/>
              <w:spacing w:before="120" w:line="276" w:lineRule="auto"/>
              <w:ind w:left="479"/>
              <w:outlineLvl w:val="2"/>
              <w:rPr>
                <w:vertAlign w:val="superscript"/>
              </w:rPr>
            </w:pPr>
            <w:bookmarkStart w:id="69" w:name="_Toc453839838"/>
            <w:bookmarkStart w:id="70" w:name="_Toc104972566"/>
            <w:bookmarkStart w:id="71" w:name="_Toc126130775"/>
            <w:r w:rsidRPr="004F5B11">
              <w:t>STANOWISKO DS. DYSCYPLINARNYCH</w:t>
            </w:r>
            <w:bookmarkStart w:id="72" w:name="_Toc483340177"/>
            <w:r w:rsidRPr="004F5B11">
              <w:t xml:space="preserve"> NAUCZ</w:t>
            </w:r>
            <w:r w:rsidRPr="004F5B11">
              <w:t>Y</w:t>
            </w:r>
            <w:r w:rsidRPr="004F5B11">
              <w:t>CIELI AKADEMICKICH</w:t>
            </w:r>
            <w:bookmarkEnd w:id="69"/>
            <w:bookmarkEnd w:id="70"/>
            <w:bookmarkEnd w:id="72"/>
            <w:r w:rsidR="007B050D">
              <w:rPr>
                <w:vertAlign w:val="superscript"/>
              </w:rPr>
              <w:t xml:space="preserve"> </w:t>
            </w:r>
            <w:r w:rsidR="007B050D">
              <w:rPr>
                <w:rStyle w:val="Odwoanieprzypisudolnego"/>
              </w:rPr>
              <w:footnoteReference w:id="35"/>
            </w:r>
            <w:bookmarkEnd w:id="71"/>
          </w:p>
        </w:tc>
        <w:tc>
          <w:tcPr>
            <w:tcW w:w="1292" w:type="dxa"/>
            <w:tcBorders>
              <w:top w:val="double" w:sz="4" w:space="0" w:color="auto"/>
              <w:left w:val="single" w:sz="4" w:space="0" w:color="auto"/>
              <w:bottom w:val="single" w:sz="4" w:space="0" w:color="auto"/>
              <w:right w:val="double" w:sz="4" w:space="0" w:color="auto"/>
            </w:tcBorders>
          </w:tcPr>
          <w:p w14:paraId="62F99FC4" w14:textId="77777777" w:rsidR="00CC6D9B" w:rsidRPr="004F5B11" w:rsidRDefault="00CC6D9B" w:rsidP="008654ED">
            <w:pPr>
              <w:spacing w:before="120" w:after="120"/>
              <w:rPr>
                <w:b/>
                <w:sz w:val="26"/>
                <w:szCs w:val="26"/>
              </w:rPr>
            </w:pPr>
            <w:r w:rsidRPr="004F5B11">
              <w:rPr>
                <w:b/>
                <w:sz w:val="26"/>
                <w:szCs w:val="26"/>
              </w:rPr>
              <w:t>R-KD</w:t>
            </w:r>
          </w:p>
        </w:tc>
      </w:tr>
      <w:tr w:rsidR="00CC6D9B" w:rsidRPr="004F5B11" w14:paraId="6DDDF791"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623E6102" w14:textId="77777777"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1C6B36" w14:textId="77777777"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14:paraId="7349B627" w14:textId="77777777" w:rsidR="00CC6D9B" w:rsidRPr="004F5B11" w:rsidRDefault="00CC6D9B" w:rsidP="008654ED">
            <w:pPr>
              <w:rPr>
                <w:szCs w:val="24"/>
              </w:rPr>
            </w:pPr>
            <w:r w:rsidRPr="004F5B11">
              <w:rPr>
                <w:szCs w:val="24"/>
              </w:rPr>
              <w:t>Podległość merytoryczna</w:t>
            </w:r>
          </w:p>
        </w:tc>
      </w:tr>
      <w:tr w:rsidR="00CC6D9B" w:rsidRPr="004F5B11" w14:paraId="75A7B478" w14:textId="77777777"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76F6A30"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499EAA" w14:textId="77777777"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58908A" w14:textId="77777777"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FADBB1F" w14:textId="77777777"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14:paraId="26F08EEC" w14:textId="77777777" w:rsidR="00CC6D9B" w:rsidRPr="004F5B11" w:rsidRDefault="00CC6D9B" w:rsidP="008654ED">
            <w:pPr>
              <w:rPr>
                <w:szCs w:val="24"/>
              </w:rPr>
            </w:pPr>
            <w:r w:rsidRPr="004F5B11">
              <w:rPr>
                <w:szCs w:val="24"/>
              </w:rPr>
              <w:t>R</w:t>
            </w:r>
          </w:p>
        </w:tc>
      </w:tr>
      <w:tr w:rsidR="00CC6D9B" w:rsidRPr="004F5B11" w14:paraId="37B5DDFD"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3DC35D66" w14:textId="77777777"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AE2EB00" w14:textId="77777777"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14:paraId="3E5E036A" w14:textId="77777777" w:rsidR="00CC6D9B" w:rsidRPr="004F5B11" w:rsidRDefault="00CC6D9B" w:rsidP="008654ED">
            <w:pPr>
              <w:rPr>
                <w:szCs w:val="24"/>
              </w:rPr>
            </w:pPr>
            <w:r w:rsidRPr="004F5B11">
              <w:rPr>
                <w:szCs w:val="24"/>
              </w:rPr>
              <w:t>Podległość merytoryczna</w:t>
            </w:r>
          </w:p>
        </w:tc>
      </w:tr>
      <w:tr w:rsidR="00CC6D9B" w:rsidRPr="004F5B11" w14:paraId="570C91DE" w14:textId="77777777"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711FCA3"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14:paraId="6815EF3A" w14:textId="77777777"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2C876122" w14:textId="77777777"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60A61FC1" w14:textId="77777777"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14:paraId="601D171D" w14:textId="77777777" w:rsidR="00CC6D9B" w:rsidRPr="004F5B11" w:rsidRDefault="00CC6D9B" w:rsidP="008654ED">
            <w:pPr>
              <w:rPr>
                <w:szCs w:val="24"/>
              </w:rPr>
            </w:pPr>
          </w:p>
        </w:tc>
      </w:tr>
      <w:tr w:rsidR="00CC6D9B" w:rsidRPr="004F5B11" w14:paraId="26303EB1" w14:textId="77777777" w:rsidTr="00CC6D9B">
        <w:tc>
          <w:tcPr>
            <w:tcW w:w="9908" w:type="dxa"/>
            <w:gridSpan w:val="5"/>
            <w:tcBorders>
              <w:top w:val="single" w:sz="4" w:space="0" w:color="auto"/>
              <w:left w:val="nil"/>
              <w:bottom w:val="double" w:sz="4" w:space="0" w:color="auto"/>
              <w:right w:val="nil"/>
            </w:tcBorders>
          </w:tcPr>
          <w:p w14:paraId="1844E5CA" w14:textId="77777777" w:rsidR="00CC6D9B" w:rsidRPr="004F5B11" w:rsidRDefault="00CC6D9B" w:rsidP="00CC6D9B">
            <w:pPr>
              <w:ind w:firstLine="9"/>
              <w:rPr>
                <w:sz w:val="12"/>
                <w:szCs w:val="12"/>
              </w:rPr>
            </w:pPr>
          </w:p>
        </w:tc>
      </w:tr>
    </w:tbl>
    <w:p w14:paraId="2D401862" w14:textId="52F7DB83" w:rsidR="005123F4" w:rsidRDefault="005123F4">
      <w:pPr>
        <w:spacing w:after="200" w:line="276" w:lineRule="auto"/>
        <w:rPr>
          <w:b/>
          <w:sz w:val="28"/>
          <w:szCs w:val="20"/>
        </w:rPr>
      </w:pPr>
    </w:p>
    <w:p w14:paraId="09AD0809" w14:textId="77777777" w:rsidR="005123F4" w:rsidRDefault="005123F4">
      <w:pPr>
        <w:spacing w:after="200" w:line="276" w:lineRule="auto"/>
        <w:rPr>
          <w:b/>
          <w:sz w:val="28"/>
          <w:szCs w:val="20"/>
        </w:rPr>
      </w:pPr>
      <w:r>
        <w:rPr>
          <w:b/>
          <w:sz w:val="28"/>
          <w:szCs w:val="20"/>
        </w:rPr>
        <w:br w:type="page"/>
      </w:r>
    </w:p>
    <w:p w14:paraId="52B8BDB0" w14:textId="77777777" w:rsidR="00C204A7" w:rsidRPr="00C94C19" w:rsidRDefault="00C204A7" w:rsidP="00D73D2E">
      <w:pPr>
        <w:pStyle w:val="Nagwek2"/>
        <w:spacing w:before="120" w:after="0"/>
        <w:ind w:left="0"/>
      </w:pPr>
      <w:bookmarkStart w:id="73" w:name="_Toc126130776"/>
      <w:r w:rsidRPr="00C94C19">
        <w:lastRenderedPageBreak/>
        <w:t>PION PROREKTORA DS. NAUKI</w:t>
      </w:r>
      <w:bookmarkEnd w:id="73"/>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16D073A1" w:rsidR="00C204A7" w:rsidRPr="00C94C19" w:rsidRDefault="00031E4A" w:rsidP="00220521">
      <w:pPr>
        <w:pStyle w:val="Akapitzlist"/>
        <w:numPr>
          <w:ilvl w:val="0"/>
          <w:numId w:val="13"/>
        </w:numPr>
        <w:spacing w:line="276" w:lineRule="auto"/>
        <w:ind w:left="284" w:hanging="284"/>
        <w:rPr>
          <w:color w:val="auto"/>
        </w:rPr>
      </w:pPr>
      <w:r>
        <w:rPr>
          <w:rStyle w:val="Odwoanieprzypisudolnego"/>
          <w:color w:val="auto"/>
        </w:rPr>
        <w:footnoteReference w:id="36"/>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w:t>
      </w:r>
      <w:r w:rsidR="004F2A84">
        <w:rPr>
          <w:color w:val="auto"/>
        </w:rPr>
        <w:t>i</w:t>
      </w:r>
      <w:r w:rsidR="004F2A84">
        <w:rPr>
          <w:color w:val="auto"/>
        </w:rPr>
        <w:t>nicz</w:t>
      </w:r>
      <w:r>
        <w:rPr>
          <w:color w:val="auto"/>
        </w:rPr>
        <w:t xml:space="preserve">nych, </w:t>
      </w:r>
      <w:r w:rsidR="004F2A84">
        <w:rPr>
          <w:color w:val="auto"/>
        </w:rPr>
        <w:t>Centrum Badań Przedklinicznych</w:t>
      </w:r>
      <w:r>
        <w:rPr>
          <w:color w:val="auto"/>
        </w:rPr>
        <w:t>, Centrum Innowacji</w:t>
      </w:r>
      <w:r w:rsidR="004F2A84">
        <w:rPr>
          <w:color w:val="auto"/>
        </w:rPr>
        <w:t>.</w:t>
      </w:r>
      <w:r w:rsidR="005422B5" w:rsidRPr="00C94C19">
        <w:rPr>
          <w:color w:val="auto"/>
        </w:rPr>
        <w:t xml:space="preserve"> </w:t>
      </w:r>
    </w:p>
    <w:p w14:paraId="31A11557" w14:textId="058DD6D2" w:rsidR="00C204A7" w:rsidRPr="00C94C19" w:rsidRDefault="00213003" w:rsidP="00220521">
      <w:pPr>
        <w:pStyle w:val="Akapitzlist"/>
        <w:numPr>
          <w:ilvl w:val="0"/>
          <w:numId w:val="13"/>
        </w:numPr>
        <w:spacing w:line="276" w:lineRule="auto"/>
        <w:rPr>
          <w:color w:val="auto"/>
        </w:rPr>
      </w:pPr>
      <w:r>
        <w:rPr>
          <w:rStyle w:val="Odwoanieprzypisudolnego"/>
          <w:color w:val="auto"/>
        </w:rPr>
        <w:footnoteReference w:id="37"/>
      </w:r>
      <w:r w:rsidR="00C204A7" w:rsidRPr="00C94C19">
        <w:rPr>
          <w:color w:val="auto"/>
        </w:rPr>
        <w:t>Prorektorowi ds. Nauki podlega</w:t>
      </w:r>
      <w:r w:rsidR="008E048A" w:rsidRPr="00C94C19">
        <w:rPr>
          <w:color w:val="auto"/>
        </w:rPr>
        <w:t>ją</w:t>
      </w:r>
      <w:r w:rsidR="00C204A7" w:rsidRPr="00C94C19">
        <w:rPr>
          <w:color w:val="auto"/>
        </w:rPr>
        <w:t xml:space="preserve"> merytorycznie Centrum </w:t>
      </w:r>
      <w:r w:rsidR="0013747E" w:rsidRPr="00C94C19">
        <w:rPr>
          <w:color w:val="auto"/>
        </w:rPr>
        <w:t>Zarządzania Projektami</w:t>
      </w:r>
      <w:r w:rsidR="00C204A7"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Pr>
          <w:color w:val="auto"/>
        </w:rPr>
        <w:t>, Centrum Jakości Nauki i Ewaluacji</w:t>
      </w:r>
      <w:r w:rsidR="0029396F" w:rsidRPr="00C94C19">
        <w:rPr>
          <w:color w:val="auto"/>
        </w:rPr>
        <w:t xml:space="preserve"> </w:t>
      </w:r>
      <w:r w:rsidR="008E048A" w:rsidRPr="00C94C19">
        <w:rPr>
          <w:color w:val="auto"/>
        </w:rPr>
        <w:t>oraz Centrum Analiz Statystyc</w:t>
      </w:r>
      <w:r w:rsidR="008E048A" w:rsidRPr="00C94C19">
        <w:rPr>
          <w:color w:val="auto"/>
        </w:rPr>
        <w:t>z</w:t>
      </w:r>
      <w:r w:rsidR="008E048A" w:rsidRPr="00C94C19">
        <w:rPr>
          <w:color w:val="auto"/>
        </w:rPr>
        <w:t xml:space="preserve">nych, </w:t>
      </w:r>
      <w:r w:rsidR="00C204A7"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w:t>
      </w:r>
      <w:r w:rsidR="00D11677" w:rsidRPr="00C94C19">
        <w:rPr>
          <w:color w:val="auto"/>
        </w:rPr>
        <w:t>r</w:t>
      </w:r>
      <w:r w:rsidR="00D11677" w:rsidRPr="00C94C19">
        <w:rPr>
          <w:color w:val="auto"/>
        </w:rPr>
        <w:t>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488768" behindDoc="0" locked="0" layoutInCell="1" allowOverlap="1" wp14:anchorId="74A1944A" wp14:editId="73993227">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D64334" w:rsidRPr="00FD2FA1" w:rsidRDefault="00D64334"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5" type="#_x0000_t202" style="position:absolute;margin-left:287.95pt;margin-top:5.55pt;width:84.05pt;height:30.6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Z5Nw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" fillcolor="#92d050">
                <v:textbox>
                  <w:txbxContent>
                    <w:p w14:paraId="3B0A2B0A" w14:textId="77777777" w:rsidR="00D64334" w:rsidRPr="00FD2FA1" w:rsidRDefault="00D64334"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5B6DBB5F" w:rsidR="0029396F" w:rsidRPr="00C94C19" w:rsidRDefault="00031E4A" w:rsidP="0029396F">
      <w:pPr>
        <w:jc w:val="center"/>
      </w:pPr>
      <w:r w:rsidRPr="00C94C19">
        <w:rPr>
          <w:noProof/>
          <w:lang w:eastAsia="pl-PL"/>
        </w:rPr>
        <mc:AlternateContent>
          <mc:Choice Requires="wps">
            <w:drawing>
              <wp:anchor distT="0" distB="0" distL="114300" distR="114300" simplePos="0" relativeHeight="251493888" behindDoc="0" locked="0" layoutInCell="1" allowOverlap="1" wp14:anchorId="2FD14E1F" wp14:editId="0919E25E">
                <wp:simplePos x="0" y="0"/>
                <wp:positionH relativeFrom="column">
                  <wp:posOffset>3455581</wp:posOffset>
                </wp:positionH>
                <wp:positionV relativeFrom="paragraph">
                  <wp:posOffset>69097</wp:posOffset>
                </wp:positionV>
                <wp:extent cx="42222" cy="5858510"/>
                <wp:effectExtent l="0" t="0" r="34290" b="2794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222" cy="585851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łamany 19" o:spid="_x0000_s1026" type="#_x0000_t32" style="position:absolute;margin-left:272.1pt;margin-top:5.45pt;width:3.3pt;height:461.3pt;flip:x y;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" strokecolor="#92d050">
                <v:stroke dashstyle="dash" joinstyle="miter"/>
              </v:shape>
            </w:pict>
          </mc:Fallback>
        </mc:AlternateContent>
      </w:r>
      <w:r w:rsidR="0029396F" w:rsidRPr="00C94C19">
        <w:rPr>
          <w:noProof/>
          <w:lang w:eastAsia="pl-PL"/>
        </w:rPr>
        <mc:AlternateContent>
          <mc:Choice Requires="wps">
            <w:drawing>
              <wp:anchor distT="0" distB="0" distL="114300" distR="114300" simplePos="0" relativeHeight="251487744" behindDoc="0" locked="0" layoutInCell="1" allowOverlap="1" wp14:anchorId="4FDA270C" wp14:editId="5725F3FC">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BB3B2A" id="Łącznik prostoliniowy 5" o:spid="_x0000_s1026" style="position:absolute;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sidR="0029396F" w:rsidRPr="00C94C19">
        <w:rPr>
          <w:rFonts w:eastAsia="Calibri"/>
          <w:noProof/>
          <w:szCs w:val="24"/>
          <w:lang w:eastAsia="pl-PL"/>
        </w:rPr>
        <mc:AlternateContent>
          <mc:Choice Requires="wps">
            <w:drawing>
              <wp:anchor distT="0" distB="0" distL="114300" distR="114300" simplePos="0" relativeHeight="251495936" behindDoc="0" locked="0" layoutInCell="1" allowOverlap="1" wp14:anchorId="78ADC5B6" wp14:editId="660DE116">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34857D" id="Łącznik prosty ze strzałką 14" o:spid="_x0000_s1026" type="#_x0000_t32" style="position:absolute;margin-left:109.15pt;margin-top:5.3pt;width:179.4pt;height:0;flip:x;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4912" behindDoc="0" locked="0" layoutInCell="1" allowOverlap="1" wp14:anchorId="761F57A4" wp14:editId="3D810154">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822E80" id="Łącznik prosty ze strzałką 13" o:spid="_x0000_s1026" type="#_x0000_t32" style="position:absolute;margin-left:109.5pt;margin-top:4.95pt;width:.75pt;height:125.2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2080" behindDoc="0" locked="0" layoutInCell="1" allowOverlap="1" wp14:anchorId="5493B655" wp14:editId="191CC26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8FEAF3" id="Łącznik prostoliniowy 30" o:spid="_x0000_s1026" style="position:absolute;z-index:251502080;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490816" behindDoc="0" locked="0" layoutInCell="1" allowOverlap="1" wp14:anchorId="01F84706" wp14:editId="7F5B409C">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D64334" w:rsidRPr="0063627E" w:rsidRDefault="00D64334"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D64334" w:rsidRPr="0063627E" w:rsidRDefault="00D64334"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6" type="#_x0000_t202" style="position:absolute;left:0;text-align:left;margin-left:127.5pt;margin-top:12.15pt;width:116.25pt;height:35.6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" fillcolor="#ccc0d9">
                <v:textbox>
                  <w:txbxContent>
                    <w:p w14:paraId="02124DF6" w14:textId="77777777" w:rsidR="00D64334" w:rsidRPr="0063627E" w:rsidRDefault="00D64334"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D64334" w:rsidRPr="0063627E" w:rsidRDefault="00D64334"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489792" behindDoc="0" locked="0" layoutInCell="1" allowOverlap="1" wp14:anchorId="461BA7B6" wp14:editId="6ACA9449">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D64334" w:rsidRPr="00772EBC" w:rsidRDefault="00D64334" w:rsidP="0029396F">
                            <w:pPr>
                              <w:jc w:val="center"/>
                              <w:rPr>
                                <w:rFonts w:ascii="Arial Narrow" w:hAnsi="Arial Narrow"/>
                                <w:sz w:val="8"/>
                                <w:szCs w:val="8"/>
                              </w:rPr>
                            </w:pPr>
                          </w:p>
                          <w:p w14:paraId="46C79D01" w14:textId="77777777" w:rsidR="00D64334" w:rsidRPr="00512EAD" w:rsidRDefault="00D64334"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47" type="#_x0000_t202" style="position:absolute;left:0;text-align:left;margin-left:288.35pt;margin-top:6.95pt;width:74.75pt;height:27.4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" fillcolor="#92d050">
                <v:textbox>
                  <w:txbxContent>
                    <w:p w14:paraId="2359CAD9" w14:textId="77777777" w:rsidR="00D64334" w:rsidRPr="00772EBC" w:rsidRDefault="00D64334" w:rsidP="0029396F">
                      <w:pPr>
                        <w:jc w:val="center"/>
                        <w:rPr>
                          <w:rFonts w:ascii="Arial Narrow" w:hAnsi="Arial Narrow"/>
                          <w:sz w:val="8"/>
                          <w:szCs w:val="8"/>
                        </w:rPr>
                      </w:pPr>
                    </w:p>
                    <w:p w14:paraId="46C79D01" w14:textId="77777777" w:rsidR="00D64334" w:rsidRPr="00512EAD" w:rsidRDefault="00D64334"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01056" behindDoc="0" locked="0" layoutInCell="1" allowOverlap="1" wp14:anchorId="7F008C69" wp14:editId="78A798D8">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5BADA6" id="Łącznik prosty ze strzałką 18" o:spid="_x0000_s1026" type="#_x0000_t32" style="position:absolute;margin-left:272.45pt;margin-top:6.8pt;width:15.65pt;height:0;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Pr="00C94C19">
        <w:rPr>
          <w:noProof/>
          <w:lang w:eastAsia="pl-PL"/>
        </w:rPr>
        <mc:AlternateContent>
          <mc:Choice Requires="wps">
            <w:drawing>
              <wp:anchor distT="0" distB="0" distL="114300" distR="114300" simplePos="0" relativeHeight="251499008" behindDoc="0" locked="0" layoutInCell="1" allowOverlap="1" wp14:anchorId="4A61E9E8" wp14:editId="509F9F1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9C8277" id="Łącznik prosty ze strzałką 16" o:spid="_x0000_s1026" type="#_x0000_t32" style="position:absolute;margin-left:109.5pt;margin-top:5.55pt;width:23.25pt;height:0;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03104" behindDoc="0" locked="0" layoutInCell="1" allowOverlap="1" wp14:anchorId="15A257D2" wp14:editId="16A607C0">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114EFD3C" w:rsidR="00D64334" w:rsidRPr="00512EAD" w:rsidRDefault="00D64334"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48" type="#_x0000_t202" style="position:absolute;left:0;text-align:left;margin-left:287.15pt;margin-top:.45pt;width:74.75pt;height:35.25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Cn3E0LNwIAAGAEAAAOAAAAAAAAAAAAAAAA&#10;AC4CAABkcnMvZTJvRG9jLnhtbFBLAQItABQABgAIAAAAIQADxBi52wAAAAcBAAAPAAAAAAAAAAAA&#10;AAAAAJEEAABkcnMvZG93bnJldi54bWxQSwUGAAAAAAQABADzAAAAmQUAAAAA&#10;" fillcolor="#92d050">
                <v:textbox>
                  <w:txbxContent>
                    <w:p w14:paraId="7350EBF6" w14:textId="114EFD3C" w:rsidR="00D64334" w:rsidRPr="00512EAD" w:rsidRDefault="00D64334"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491840" behindDoc="0" locked="0" layoutInCell="1" allowOverlap="1" wp14:anchorId="4BD855E1" wp14:editId="7A84098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D64334" w:rsidRPr="0063627E" w:rsidRDefault="00D64334"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49" type="#_x0000_t202" style="position:absolute;left:0;text-align:left;margin-left:127.5pt;margin-top:-.3pt;width:116.25pt;height:34.5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YNMQAOQIAAF8EAAAOAAAAAAAAAAAA&#10;AAAAAC4CAABkcnMvZTJvRG9jLnhtbFBLAQItABQABgAIAAAAIQC+o1313AAAAAgBAAAPAAAAAAAA&#10;AAAAAAAAAJMEAABkcnMvZG93bnJldi54bWxQSwUGAAAAAAQABADzAAAAnAUAAAAA&#10;" fillcolor="#ccc0d9">
                <v:textbox>
                  <w:txbxContent>
                    <w:p w14:paraId="00603B6D" w14:textId="77777777" w:rsidR="00D64334" w:rsidRPr="0063627E" w:rsidRDefault="00D64334"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625C6C92" w:rsidR="0029396F" w:rsidRPr="00C94C19" w:rsidRDefault="0075678A" w:rsidP="0029396F">
      <w:pPr>
        <w:jc w:val="center"/>
      </w:pPr>
      <w:r>
        <w:rPr>
          <w:noProof/>
          <w:lang w:eastAsia="pl-PL"/>
        </w:rPr>
        <mc:AlternateContent>
          <mc:Choice Requires="wps">
            <w:drawing>
              <wp:anchor distT="0" distB="0" distL="114300" distR="114300" simplePos="0" relativeHeight="251832832" behindDoc="0" locked="0" layoutInCell="1" allowOverlap="1" wp14:anchorId="0EBE03EB" wp14:editId="366F0D90">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732CE1" id="Łącznik prosty 496" o:spid="_x0000_s1026" style="position:absolute;z-index:251832832;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00032" behindDoc="0" locked="0" layoutInCell="1" allowOverlap="1" wp14:anchorId="12D08DB5" wp14:editId="5D680EB9">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A04FDE" id="Łącznik prosty ze strzałką 23" o:spid="_x0000_s1026" type="#_x0000_t32" style="position:absolute;margin-left:271.9pt;margin-top:5.05pt;width:15.65pt;height:0;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7984" behindDoc="0" locked="0" layoutInCell="1" allowOverlap="1" wp14:anchorId="55C7C1CC" wp14:editId="7C09BEFF">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833152" id="Łącznik prosty ze strzałką 21" o:spid="_x0000_s1026" type="#_x0000_t32" style="position:absolute;margin-left:109.5pt;margin-top:2.4pt;width:19.4pt;height:0;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07200" behindDoc="0" locked="0" layoutInCell="1" allowOverlap="1" wp14:anchorId="41FB181C" wp14:editId="03F32AF7">
                <wp:simplePos x="0" y="0"/>
                <wp:positionH relativeFrom="column">
                  <wp:posOffset>3668232</wp:posOffset>
                </wp:positionH>
                <wp:positionV relativeFrom="paragraph">
                  <wp:posOffset>17352</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14:paraId="5ECB1806" w14:textId="77777777" w:rsidR="00D64334" w:rsidRPr="00B4338E" w:rsidRDefault="00D64334"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D64334" w:rsidRPr="009439BE" w:rsidRDefault="00D64334"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0" style="position:absolute;left:0;text-align:left;margin-left:288.85pt;margin-top:1.35pt;width:82.9pt;height:39.7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" fillcolor="#92d050" strokecolor="windowText" strokeweight=".5pt">
                <v:textbox>
                  <w:txbxContent>
                    <w:p w14:paraId="5ECB1806" w14:textId="77777777" w:rsidR="00D64334" w:rsidRPr="00B4338E" w:rsidRDefault="00D64334"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D64334" w:rsidRPr="009439BE" w:rsidRDefault="00D64334" w:rsidP="0029396F">
                      <w:pPr>
                        <w:jc w:val="center"/>
                        <w:rPr>
                          <w:rFonts w:ascii="Arial Narrow" w:hAnsi="Arial Narrow"/>
                          <w:sz w:val="18"/>
                          <w:szCs w:val="18"/>
                        </w:rPr>
                      </w:pPr>
                    </w:p>
                  </w:txbxContent>
                </v:textbox>
              </v:rect>
            </w:pict>
          </mc:Fallback>
        </mc:AlternateContent>
      </w:r>
      <w:r w:rsidRPr="00C94C19">
        <w:rPr>
          <w:noProof/>
          <w:lang w:eastAsia="pl-PL"/>
        </w:rPr>
        <mc:AlternateContent>
          <mc:Choice Requires="wps">
            <w:drawing>
              <wp:anchor distT="0" distB="0" distL="114300" distR="114300" simplePos="0" relativeHeight="251492864" behindDoc="0" locked="0" layoutInCell="1" allowOverlap="1" wp14:anchorId="0C71D4F5" wp14:editId="6DC35555">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D64334" w:rsidRDefault="00D64334"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D64334" w:rsidRPr="00270332" w:rsidRDefault="00D64334"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1" type="#_x0000_t202" style="position:absolute;left:0;text-align:left;margin-left:126pt;margin-top:1.8pt;width:117.75pt;height:33.7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hIMQ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" fillcolor="#ccc0d9">
                <v:textbox>
                  <w:txbxContent>
                    <w:p w14:paraId="7F056EA1" w14:textId="77777777" w:rsidR="00D64334" w:rsidRDefault="00D64334"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D64334" w:rsidRPr="00270332" w:rsidRDefault="00D64334"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635BDA5D"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93248" behindDoc="0" locked="0" layoutInCell="1" allowOverlap="1" wp14:anchorId="5D7741D3" wp14:editId="1F431723">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56" o:spid="_x0000_s1026" style="position:absolute;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04128" behindDoc="0" locked="0" layoutInCell="1" allowOverlap="1" wp14:anchorId="23F0A62E" wp14:editId="79AD941D">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97AF6D" id="Łącznik prosty ze strzałką 463" o:spid="_x0000_s1026" type="#_x0000_t32" style="position:absolute;margin-left:272.65pt;margin-top:7.9pt;width:15.65pt;height:0;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6960" behindDoc="0" locked="0" layoutInCell="1" allowOverlap="1" wp14:anchorId="4F081B74" wp14:editId="13180EA7">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FCECB7" id="Łącznik prosty ze strzałką 26" o:spid="_x0000_s1026" type="#_x0000_t32" style="position:absolute;margin-left:110pt;margin-top:5.9pt;width:15.65pt;height:0;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10272" behindDoc="0" locked="0" layoutInCell="1" allowOverlap="1" wp14:anchorId="195BED6B" wp14:editId="1CF6E8B9">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17B5ACE9" w:rsidR="00D64334" w:rsidRPr="00B4338E" w:rsidRDefault="00D64334" w:rsidP="0029396F">
                            <w:pPr>
                              <w:jc w:val="center"/>
                              <w:rPr>
                                <w:rFonts w:ascii="Arial Narrow" w:hAnsi="Arial Narrow"/>
                                <w:sz w:val="18"/>
                                <w:szCs w:val="18"/>
                              </w:rPr>
                            </w:pPr>
                            <w:r>
                              <w:rPr>
                                <w:rFonts w:ascii="Arial Narrow" w:hAnsi="Arial Narrow"/>
                                <w:sz w:val="18"/>
                                <w:szCs w:val="18"/>
                              </w:rPr>
                              <w:t>Centrum Innowacji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2" style="position:absolute;margin-left:289.2pt;margin-top:7.65pt;width:78.75pt;height:40.5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" fillcolor="#92d050" strokecolor="windowText" strokeweight=".5pt">
                <v:textbox>
                  <w:txbxContent>
                    <w:p w14:paraId="5CA827FE" w14:textId="17B5ACE9" w:rsidR="00D64334" w:rsidRPr="00B4338E" w:rsidRDefault="00D64334" w:rsidP="0029396F">
                      <w:pPr>
                        <w:jc w:val="center"/>
                        <w:rPr>
                          <w:rFonts w:ascii="Arial Narrow" w:hAnsi="Arial Narrow"/>
                          <w:sz w:val="18"/>
                          <w:szCs w:val="18"/>
                        </w:rPr>
                      </w:pPr>
                      <w:r>
                        <w:rPr>
                          <w:rFonts w:ascii="Arial Narrow" w:hAnsi="Arial Narrow"/>
                          <w:sz w:val="18"/>
                          <w:szCs w:val="18"/>
                        </w:rPr>
                        <w:t>Centrum Innowacji</w:t>
                      </w:r>
                    </w:p>
                  </w:txbxContent>
                </v:textbox>
              </v:rect>
            </w:pict>
          </mc:Fallback>
        </mc:AlternateContent>
      </w:r>
    </w:p>
    <w:p w14:paraId="11885456" w14:textId="0B49EB89" w:rsidR="0029396F" w:rsidRPr="00C94C19" w:rsidRDefault="000B2171" w:rsidP="0029396F">
      <w:r w:rsidRPr="00C94C19">
        <w:rPr>
          <w:noProof/>
          <w:lang w:eastAsia="pl-PL"/>
        </w:rPr>
        <mc:AlternateContent>
          <mc:Choice Requires="wps">
            <w:drawing>
              <wp:anchor distT="0" distB="0" distL="114300" distR="114300" simplePos="0" relativeHeight="251516416" behindDoc="0" locked="0" layoutInCell="1" allowOverlap="1" wp14:anchorId="548CB280" wp14:editId="28B29D3A">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151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5416FE0C"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1506176" behindDoc="0" locked="0" layoutInCell="1" allowOverlap="1" wp14:anchorId="4883719F" wp14:editId="0518FCD3">
                <wp:simplePos x="0" y="0"/>
                <wp:positionH relativeFrom="column">
                  <wp:posOffset>3474085</wp:posOffset>
                </wp:positionH>
                <wp:positionV relativeFrom="paragraph">
                  <wp:posOffset>-1743</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1" o:spid="_x0000_s1026" type="#_x0000_t32" style="position:absolute;margin-left:273.55pt;margin-top:-.15pt;width:15.65pt;height:0;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05152" behindDoc="0" locked="0" layoutInCell="1" allowOverlap="1" wp14:anchorId="4B5AAD54" wp14:editId="21CA8676">
                <wp:simplePos x="0" y="0"/>
                <wp:positionH relativeFrom="column">
                  <wp:posOffset>3700130</wp:posOffset>
                </wp:positionH>
                <wp:positionV relativeFrom="paragraph">
                  <wp:posOffset>146462</wp:posOffset>
                </wp:positionV>
                <wp:extent cx="949325" cy="510363"/>
                <wp:effectExtent l="0" t="0" r="22225" b="2349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10363"/>
                        </a:xfrm>
                        <a:prstGeom prst="rect">
                          <a:avLst/>
                        </a:prstGeom>
                        <a:solidFill>
                          <a:srgbClr val="92D050"/>
                        </a:solidFill>
                        <a:ln w="9525">
                          <a:solidFill>
                            <a:srgbClr val="000000"/>
                          </a:solidFill>
                          <a:miter lim="800000"/>
                          <a:headEnd/>
                          <a:tailEnd/>
                        </a:ln>
                      </wps:spPr>
                      <wps:txbx>
                        <w:txbxContent>
                          <w:p w14:paraId="3614201B" w14:textId="77777777" w:rsidR="00D64334" w:rsidRPr="009439BE" w:rsidRDefault="00D64334"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Dział ds. Syst</w:t>
                            </w:r>
                            <w:r w:rsidRPr="009439BE">
                              <w:rPr>
                                <w:rFonts w:ascii="Arial Narrow" w:hAnsi="Arial Narrow"/>
                                <w:sz w:val="18"/>
                                <w:szCs w:val="18"/>
                              </w:rPr>
                              <w:t>e</w:t>
                            </w:r>
                            <w:r w:rsidRPr="009439BE">
                              <w:rPr>
                                <w:rFonts w:ascii="Arial Narrow" w:hAnsi="Arial Narrow"/>
                                <w:sz w:val="18"/>
                                <w:szCs w:val="18"/>
                              </w:rPr>
                              <w:t xml:space="preserve">mu </w:t>
                            </w:r>
                          </w:p>
                          <w:p w14:paraId="3D207FCE" w14:textId="77777777" w:rsidR="00D64334" w:rsidRPr="009439BE" w:rsidRDefault="00D64334"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D64334" w:rsidRPr="00512EAD" w:rsidRDefault="00D64334"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3" type="#_x0000_t202" style="position:absolute;margin-left:291.35pt;margin-top:11.55pt;width:74.75pt;height:40.2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" fillcolor="#92d050">
                <v:textbox>
                  <w:txbxContent>
                    <w:p w14:paraId="3614201B" w14:textId="77777777" w:rsidR="00D64334" w:rsidRPr="009439BE" w:rsidRDefault="00D64334"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Dział ds. Syst</w:t>
                      </w:r>
                      <w:r w:rsidRPr="009439BE">
                        <w:rPr>
                          <w:rFonts w:ascii="Arial Narrow" w:hAnsi="Arial Narrow"/>
                          <w:sz w:val="18"/>
                          <w:szCs w:val="18"/>
                        </w:rPr>
                        <w:t>e</w:t>
                      </w:r>
                      <w:r w:rsidRPr="009439BE">
                        <w:rPr>
                          <w:rFonts w:ascii="Arial Narrow" w:hAnsi="Arial Narrow"/>
                          <w:sz w:val="18"/>
                          <w:szCs w:val="18"/>
                        </w:rPr>
                        <w:t xml:space="preserve">mu </w:t>
                      </w:r>
                    </w:p>
                    <w:p w14:paraId="3D207FCE" w14:textId="77777777" w:rsidR="00D64334" w:rsidRPr="009439BE" w:rsidRDefault="00D64334"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D64334" w:rsidRPr="00512EAD" w:rsidRDefault="00D64334" w:rsidP="0029396F">
                      <w:pPr>
                        <w:spacing w:before="120"/>
                        <w:jc w:val="center"/>
                        <w:rPr>
                          <w:rFonts w:ascii="Arial Narrow" w:hAnsi="Arial Narrow"/>
                          <w:sz w:val="18"/>
                          <w:szCs w:val="18"/>
                        </w:rPr>
                      </w:pPr>
                    </w:p>
                  </w:txbxContent>
                </v:textbox>
              </v:shape>
            </w:pict>
          </mc:Fallback>
        </mc:AlternateContent>
      </w:r>
    </w:p>
    <w:p w14:paraId="3F24880D" w14:textId="606658B3" w:rsidR="0029396F" w:rsidRPr="00C94C19" w:rsidRDefault="0029396F" w:rsidP="0029396F"/>
    <w:p w14:paraId="7784226D" w14:textId="1D803B40"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08224" behindDoc="0" locked="0" layoutInCell="1" allowOverlap="1" wp14:anchorId="669E53DA" wp14:editId="0FE18C93">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8B31A7" id="Łącznik prosty ze strzałką 7" o:spid="_x0000_s1026" type="#_x0000_t32" style="position:absolute;margin-left:273.45pt;margin-top:-.45pt;width:14.95pt;height:0;flip:x;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09248" behindDoc="0" locked="0" layoutInCell="1" allowOverlap="1" wp14:anchorId="22DF796C" wp14:editId="3D9964E8">
                <wp:simplePos x="0" y="0"/>
                <wp:positionH relativeFrom="column">
                  <wp:posOffset>3683000</wp:posOffset>
                </wp:positionH>
                <wp:positionV relativeFrom="paragraph">
                  <wp:posOffset>213833</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378BFFF5" w:rsidR="00D64334" w:rsidRPr="00B4338E" w:rsidRDefault="00D64334"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4" style="position:absolute;margin-left:290pt;margin-top:16.85pt;width:75.75pt;height:41.25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" fillcolor="#92d050" strokecolor="windowText" strokeweight=".5pt">
                <v:textbox>
                  <w:txbxContent>
                    <w:p w14:paraId="2F8CACD6" w14:textId="378BFFF5" w:rsidR="00D64334" w:rsidRPr="00B4338E" w:rsidRDefault="00D64334"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14:paraId="10500866" w14:textId="394B9085" w:rsidR="0029396F" w:rsidRPr="00C94C19" w:rsidRDefault="0029396F" w:rsidP="0029396F">
      <w:pPr>
        <w:spacing w:after="200" w:line="276" w:lineRule="auto"/>
        <w:rPr>
          <w:rFonts w:ascii="Arial Narrow" w:hAnsi="Arial Narrow"/>
          <w:sz w:val="12"/>
          <w:szCs w:val="12"/>
        </w:rPr>
      </w:pPr>
    </w:p>
    <w:p w14:paraId="695EF157" w14:textId="22F40F2B" w:rsidR="0029396F" w:rsidRPr="00C94C19" w:rsidRDefault="00031E4A" w:rsidP="0029396F">
      <w:r w:rsidRPr="00C94C19">
        <w:rPr>
          <w:noProof/>
          <w:lang w:eastAsia="pl-PL"/>
        </w:rPr>
        <mc:AlternateContent>
          <mc:Choice Requires="wps">
            <w:drawing>
              <wp:anchor distT="0" distB="0" distL="114300" distR="114300" simplePos="0" relativeHeight="251513344" behindDoc="0" locked="0" layoutInCell="1" allowOverlap="1" wp14:anchorId="466795E5" wp14:editId="4657DBCE">
                <wp:simplePos x="0" y="0"/>
                <wp:positionH relativeFrom="column">
                  <wp:posOffset>3472180</wp:posOffset>
                </wp:positionH>
                <wp:positionV relativeFrom="paragraph">
                  <wp:posOffset>34128</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4" o:spid="_x0000_s1026" type="#_x0000_t32" style="position:absolute;margin-left:273.4pt;margin-top:2.7pt;width:17.2pt;height:0;flip:x;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" strokecolor="#92d050">
                <v:stroke dashstyle="dash"/>
              </v:shape>
            </w:pict>
          </mc:Fallback>
        </mc:AlternateContent>
      </w:r>
    </w:p>
    <w:p w14:paraId="7A5D90F6" w14:textId="47826969" w:rsidR="0029396F" w:rsidRPr="00C94C19" w:rsidRDefault="0029396F" w:rsidP="00C204A7"/>
    <w:p w14:paraId="728F1EF5" w14:textId="7112AE05" w:rsidR="0029396F" w:rsidRPr="00C94C19" w:rsidRDefault="00031E4A" w:rsidP="00C204A7">
      <w:r w:rsidRPr="00C94C19">
        <w:rPr>
          <w:noProof/>
          <w:lang w:eastAsia="pl-PL"/>
        </w:rPr>
        <mc:AlternateContent>
          <mc:Choice Requires="wps">
            <w:drawing>
              <wp:anchor distT="0" distB="0" distL="114300" distR="114300" simplePos="0" relativeHeight="251517440" behindDoc="0" locked="0" layoutInCell="1" allowOverlap="1" wp14:anchorId="6F2D1BF7" wp14:editId="6AF2195B">
                <wp:simplePos x="0" y="0"/>
                <wp:positionH relativeFrom="column">
                  <wp:posOffset>3689350</wp:posOffset>
                </wp:positionH>
                <wp:positionV relativeFrom="paragraph">
                  <wp:posOffset>44450</wp:posOffset>
                </wp:positionV>
                <wp:extent cx="1038225" cy="427990"/>
                <wp:effectExtent l="0" t="0" r="28575" b="10160"/>
                <wp:wrapNone/>
                <wp:docPr id="483" name="Prostokąt 483"/>
                <wp:cNvGraphicFramePr/>
                <a:graphic xmlns:a="http://schemas.openxmlformats.org/drawingml/2006/main">
                  <a:graphicData uri="http://schemas.microsoft.com/office/word/2010/wordprocessingShape">
                    <wps:wsp>
                      <wps:cNvSpPr/>
                      <wps:spPr>
                        <a:xfrm>
                          <a:off x="0" y="0"/>
                          <a:ext cx="1038225" cy="427990"/>
                        </a:xfrm>
                        <a:prstGeom prst="rect">
                          <a:avLst/>
                        </a:prstGeom>
                        <a:solidFill>
                          <a:srgbClr val="92D050"/>
                        </a:solidFill>
                        <a:ln w="6350" cap="flat" cmpd="sng" algn="ctr">
                          <a:solidFill>
                            <a:sysClr val="windowText" lastClr="000000"/>
                          </a:solidFill>
                          <a:prstDash val="solid"/>
                        </a:ln>
                        <a:effectLst/>
                      </wps:spPr>
                      <wps:txbx>
                        <w:txbxContent>
                          <w:p w14:paraId="284CAE93" w14:textId="77777777" w:rsidR="00D64334" w:rsidRPr="00B4338E" w:rsidRDefault="00D64334" w:rsidP="00031E4A">
                            <w:pPr>
                              <w:jc w:val="center"/>
                              <w:rPr>
                                <w:rFonts w:ascii="Arial Narrow" w:hAnsi="Arial Narrow"/>
                                <w:sz w:val="18"/>
                                <w:szCs w:val="18"/>
                              </w:rPr>
                            </w:pPr>
                            <w:r>
                              <w:rPr>
                                <w:rFonts w:ascii="Arial Narrow" w:hAnsi="Arial Narrow"/>
                                <w:sz w:val="18"/>
                                <w:szCs w:val="18"/>
                              </w:rPr>
                              <w:t>Centrum Zarządz</w:t>
                            </w:r>
                            <w:r>
                              <w:rPr>
                                <w:rFonts w:ascii="Arial Narrow" w:hAnsi="Arial Narrow"/>
                                <w:sz w:val="18"/>
                                <w:szCs w:val="18"/>
                              </w:rPr>
                              <w:t>a</w:t>
                            </w:r>
                            <w:r>
                              <w:rPr>
                                <w:rFonts w:ascii="Arial Narrow" w:hAnsi="Arial Narrow"/>
                                <w:sz w:val="18"/>
                                <w:szCs w:val="18"/>
                              </w:rPr>
                              <w:t>nia Projektami</w:t>
                            </w:r>
                          </w:p>
                          <w:p w14:paraId="3BCB7786" w14:textId="12325E14" w:rsidR="00D64334" w:rsidRPr="00B4338E" w:rsidRDefault="00D64334"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5" style="position:absolute;margin-left:290.5pt;margin-top:3.5pt;width:81.75pt;height:33.7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" fillcolor="#92d050" strokecolor="windowText" strokeweight=".5pt">
                <v:textbox>
                  <w:txbxContent>
                    <w:p w14:paraId="284CAE93" w14:textId="77777777" w:rsidR="00D64334" w:rsidRPr="00B4338E" w:rsidRDefault="00D64334" w:rsidP="00031E4A">
                      <w:pPr>
                        <w:jc w:val="center"/>
                        <w:rPr>
                          <w:rFonts w:ascii="Arial Narrow" w:hAnsi="Arial Narrow"/>
                          <w:sz w:val="18"/>
                          <w:szCs w:val="18"/>
                        </w:rPr>
                      </w:pPr>
                      <w:r>
                        <w:rPr>
                          <w:rFonts w:ascii="Arial Narrow" w:hAnsi="Arial Narrow"/>
                          <w:sz w:val="18"/>
                          <w:szCs w:val="18"/>
                        </w:rPr>
                        <w:t>Centrum Zarządz</w:t>
                      </w:r>
                      <w:r>
                        <w:rPr>
                          <w:rFonts w:ascii="Arial Narrow" w:hAnsi="Arial Narrow"/>
                          <w:sz w:val="18"/>
                          <w:szCs w:val="18"/>
                        </w:rPr>
                        <w:t>a</w:t>
                      </w:r>
                      <w:r>
                        <w:rPr>
                          <w:rFonts w:ascii="Arial Narrow" w:hAnsi="Arial Narrow"/>
                          <w:sz w:val="18"/>
                          <w:szCs w:val="18"/>
                        </w:rPr>
                        <w:t>nia Projektami</w:t>
                      </w:r>
                    </w:p>
                    <w:p w14:paraId="3BCB7786" w14:textId="12325E14" w:rsidR="00D64334" w:rsidRPr="00B4338E" w:rsidRDefault="00D64334" w:rsidP="000B2171">
                      <w:pPr>
                        <w:jc w:val="center"/>
                        <w:rPr>
                          <w:rFonts w:ascii="Arial Narrow" w:hAnsi="Arial Narrow"/>
                          <w:sz w:val="18"/>
                          <w:szCs w:val="18"/>
                        </w:rPr>
                      </w:pPr>
                    </w:p>
                  </w:txbxContent>
                </v:textbox>
              </v:rect>
            </w:pict>
          </mc:Fallback>
        </mc:AlternateContent>
      </w:r>
    </w:p>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1514368" behindDoc="0" locked="0" layoutInCell="1" allowOverlap="1" wp14:anchorId="7DD2D466" wp14:editId="36B5AAC4">
                <wp:simplePos x="0" y="0"/>
                <wp:positionH relativeFrom="column">
                  <wp:posOffset>3472180</wp:posOffset>
                </wp:positionH>
                <wp:positionV relativeFrom="paragraph">
                  <wp:posOffset>84293</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3" o:spid="_x0000_s1026" type="#_x0000_t32" style="position:absolute;margin-left:273.4pt;margin-top:6.65pt;width:17.2pt;height:0;flip:x;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" strokecolor="#92d050">
                <v:stroke dashstyle="dash"/>
              </v:shape>
            </w:pict>
          </mc:Fallback>
        </mc:AlternateContent>
      </w:r>
    </w:p>
    <w:p w14:paraId="572F75E7" w14:textId="13653E56" w:rsidR="0029396F" w:rsidRPr="00031E4A" w:rsidRDefault="0029396F" w:rsidP="00C204A7">
      <w:pPr>
        <w:rPr>
          <w:b/>
        </w:rPr>
      </w:pPr>
    </w:p>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1511296" behindDoc="0" locked="0" layoutInCell="1" allowOverlap="1" wp14:anchorId="565DF883" wp14:editId="4F3EF447">
                <wp:simplePos x="0" y="0"/>
                <wp:positionH relativeFrom="column">
                  <wp:posOffset>3695700</wp:posOffset>
                </wp:positionH>
                <wp:positionV relativeFrom="paragraph">
                  <wp:posOffset>87631</wp:posOffset>
                </wp:positionV>
                <wp:extent cx="962025" cy="41910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19100"/>
                        </a:xfrm>
                        <a:prstGeom prst="rect">
                          <a:avLst/>
                        </a:prstGeom>
                        <a:solidFill>
                          <a:srgbClr val="92D050"/>
                        </a:solidFill>
                        <a:ln w="6350" cap="flat" cmpd="sng" algn="ctr">
                          <a:solidFill>
                            <a:sysClr val="windowText" lastClr="000000"/>
                          </a:solidFill>
                          <a:prstDash val="solid"/>
                        </a:ln>
                        <a:effectLst/>
                      </wps:spPr>
                      <wps:txbx>
                        <w:txbxContent>
                          <w:p w14:paraId="314FCF9A" w14:textId="0D62F1A4" w:rsidR="00D64334" w:rsidRPr="00B4338E" w:rsidRDefault="00D64334"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D64334" w:rsidRPr="00B4338E" w:rsidRDefault="00D64334"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6" style="position:absolute;margin-left:291pt;margin-top:6.9pt;width:75.75pt;height:33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" fillcolor="#92d050" strokecolor="windowText" strokeweight=".5pt">
                <v:textbox>
                  <w:txbxContent>
                    <w:p w14:paraId="314FCF9A" w14:textId="0D62F1A4" w:rsidR="00D64334" w:rsidRPr="00B4338E" w:rsidRDefault="00D64334"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D64334" w:rsidRPr="00B4338E" w:rsidRDefault="00D64334" w:rsidP="0029396F">
                      <w:pPr>
                        <w:jc w:val="center"/>
                        <w:rPr>
                          <w:rFonts w:ascii="Arial Narrow" w:hAnsi="Arial Narrow"/>
                          <w:sz w:val="18"/>
                          <w:szCs w:val="18"/>
                        </w:rPr>
                      </w:pP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1515392" behindDoc="0" locked="0" layoutInCell="1" allowOverlap="1" wp14:anchorId="63FFE726" wp14:editId="07394782">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152722" id="Łącznik prosty ze strzałką 6" o:spid="_x0000_s1026" type="#_x0000_t32" style="position:absolute;margin-left:273.4pt;margin-top:.75pt;width:18.75pt;height:0;flip:x y;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Pr="00C94C19" w:rsidRDefault="0029396F" w:rsidP="00C204A7"/>
    <w:p w14:paraId="3BD55AA7" w14:textId="6F0F322F" w:rsidR="0029396F" w:rsidRPr="00C94C19" w:rsidRDefault="000B2171" w:rsidP="00C204A7">
      <w:r w:rsidRPr="00C94C19">
        <w:rPr>
          <w:noProof/>
          <w:lang w:eastAsia="pl-PL"/>
        </w:rPr>
        <mc:AlternateContent>
          <mc:Choice Requires="wps">
            <w:drawing>
              <wp:anchor distT="0" distB="0" distL="114300" distR="114300" simplePos="0" relativeHeight="251512320" behindDoc="0" locked="0" layoutInCell="1" allowOverlap="1" wp14:anchorId="6449DEB6" wp14:editId="66DA4492">
                <wp:simplePos x="0" y="0"/>
                <wp:positionH relativeFrom="column">
                  <wp:posOffset>3710763</wp:posOffset>
                </wp:positionH>
                <wp:positionV relativeFrom="paragraph">
                  <wp:posOffset>-2038</wp:posOffset>
                </wp:positionV>
                <wp:extent cx="962025" cy="404037"/>
                <wp:effectExtent l="0" t="0" r="28575" b="15240"/>
                <wp:wrapNone/>
                <wp:docPr id="475" name="Prostokąt 475"/>
                <wp:cNvGraphicFramePr/>
                <a:graphic xmlns:a="http://schemas.openxmlformats.org/drawingml/2006/main">
                  <a:graphicData uri="http://schemas.microsoft.com/office/word/2010/wordprocessingShape">
                    <wps:wsp>
                      <wps:cNvSpPr/>
                      <wps:spPr>
                        <a:xfrm>
                          <a:off x="0" y="0"/>
                          <a:ext cx="962025" cy="404037"/>
                        </a:xfrm>
                        <a:prstGeom prst="rect">
                          <a:avLst/>
                        </a:prstGeom>
                        <a:solidFill>
                          <a:srgbClr val="92D050"/>
                        </a:solidFill>
                        <a:ln w="6350" cap="flat" cmpd="sng" algn="ctr">
                          <a:solidFill>
                            <a:sysClr val="windowText" lastClr="000000"/>
                          </a:solidFill>
                          <a:prstDash val="solid"/>
                        </a:ln>
                        <a:effectLst/>
                      </wps:spPr>
                      <wps:txbx>
                        <w:txbxContent>
                          <w:p w14:paraId="38C2F843" w14:textId="77777777" w:rsidR="00D64334" w:rsidRPr="00B4338E" w:rsidRDefault="00D64334" w:rsidP="00031E4A">
                            <w:pPr>
                              <w:jc w:val="center"/>
                              <w:rPr>
                                <w:rFonts w:ascii="Arial Narrow" w:hAnsi="Arial Narrow"/>
                                <w:sz w:val="18"/>
                                <w:szCs w:val="18"/>
                              </w:rPr>
                            </w:pPr>
                            <w:r>
                              <w:rPr>
                                <w:rFonts w:ascii="Arial Narrow" w:hAnsi="Arial Narrow"/>
                                <w:sz w:val="18"/>
                                <w:szCs w:val="18"/>
                              </w:rPr>
                              <w:t>Szkoła Doktorska</w:t>
                            </w:r>
                          </w:p>
                          <w:p w14:paraId="28ABDD7A" w14:textId="1DCF6784" w:rsidR="00D64334" w:rsidRPr="00B4338E" w:rsidRDefault="00D64334"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57" style="position:absolute;margin-left:292.2pt;margin-top:-.15pt;width:75.75pt;height:31.8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" fillcolor="#92d050" strokecolor="windowText" strokeweight=".5pt">
                <v:textbox>
                  <w:txbxContent>
                    <w:p w14:paraId="38C2F843" w14:textId="77777777" w:rsidR="00D64334" w:rsidRPr="00B4338E" w:rsidRDefault="00D64334" w:rsidP="00031E4A">
                      <w:pPr>
                        <w:jc w:val="center"/>
                        <w:rPr>
                          <w:rFonts w:ascii="Arial Narrow" w:hAnsi="Arial Narrow"/>
                          <w:sz w:val="18"/>
                          <w:szCs w:val="18"/>
                        </w:rPr>
                      </w:pPr>
                      <w:r>
                        <w:rPr>
                          <w:rFonts w:ascii="Arial Narrow" w:hAnsi="Arial Narrow"/>
                          <w:sz w:val="18"/>
                          <w:szCs w:val="18"/>
                        </w:rPr>
                        <w:t>Szkoła Doktorska</w:t>
                      </w:r>
                    </w:p>
                    <w:p w14:paraId="28ABDD7A" w14:textId="1DCF6784" w:rsidR="00D64334" w:rsidRPr="00B4338E" w:rsidRDefault="00D64334" w:rsidP="0029396F">
                      <w:pPr>
                        <w:jc w:val="center"/>
                        <w:rPr>
                          <w:rFonts w:ascii="Arial Narrow" w:hAnsi="Arial Narrow"/>
                          <w:sz w:val="18"/>
                          <w:szCs w:val="18"/>
                        </w:rPr>
                      </w:pPr>
                    </w:p>
                  </w:txbxContent>
                </v:textbox>
              </v:rect>
            </w:pict>
          </mc:Fallback>
        </mc:AlternateContent>
      </w:r>
    </w:p>
    <w:p w14:paraId="030395CF" w14:textId="0A23A7D5" w:rsidR="0029396F" w:rsidRPr="00C94C19" w:rsidRDefault="007431A1" w:rsidP="00C204A7">
      <w:r w:rsidRPr="00C94C19">
        <w:rPr>
          <w:noProof/>
          <w:lang w:eastAsia="pl-PL"/>
        </w:rPr>
        <mc:AlternateContent>
          <mc:Choice Requires="wps">
            <w:drawing>
              <wp:anchor distT="0" distB="0" distL="114300" distR="114300" simplePos="0" relativeHeight="251518464" behindDoc="0" locked="0" layoutInCell="1" allowOverlap="1" wp14:anchorId="1F130D60" wp14:editId="011066FF">
                <wp:simplePos x="0" y="0"/>
                <wp:positionH relativeFrom="column">
                  <wp:posOffset>3491230</wp:posOffset>
                </wp:positionH>
                <wp:positionV relativeFrom="paragraph">
                  <wp:posOffset>51597</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2" o:spid="_x0000_s1026" type="#_x0000_t32" style="position:absolute;margin-left:274.9pt;margin-top:4.05pt;width:18.75pt;height:0;flip:x y;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" strokecolor="#92d050">
                <v:stroke dashstyle="dash"/>
              </v:shape>
            </w:pict>
          </mc:Fallback>
        </mc:AlternateContent>
      </w:r>
    </w:p>
    <w:p w14:paraId="3B96D135" w14:textId="69204209" w:rsidR="0029396F" w:rsidRPr="00C94C19" w:rsidRDefault="00031E4A" w:rsidP="00C204A7">
      <w:r w:rsidRPr="00C94C19">
        <w:rPr>
          <w:noProof/>
          <w:lang w:eastAsia="pl-PL"/>
        </w:rPr>
        <mc:AlternateContent>
          <mc:Choice Requires="wps">
            <w:drawing>
              <wp:anchor distT="0" distB="0" distL="114300" distR="114300" simplePos="0" relativeHeight="251889152" behindDoc="0" locked="0" layoutInCell="1" allowOverlap="1" wp14:anchorId="61F2C29A" wp14:editId="27A21143">
                <wp:simplePos x="0" y="0"/>
                <wp:positionH relativeFrom="column">
                  <wp:posOffset>3702050</wp:posOffset>
                </wp:positionH>
                <wp:positionV relativeFrom="paragraph">
                  <wp:posOffset>172085</wp:posOffset>
                </wp:positionV>
                <wp:extent cx="962025" cy="52387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08CD41AA" w14:textId="77777777" w:rsidR="00D64334" w:rsidRPr="00B4338E" w:rsidRDefault="00D64334"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58" style="position:absolute;margin-left:291.5pt;margin-top:13.55pt;width:75.75pt;height:41.2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" fillcolor="#92d050" strokecolor="windowText" strokeweight=".5pt">
                <v:textbox>
                  <w:txbxContent>
                    <w:p w14:paraId="08CD41AA" w14:textId="77777777" w:rsidR="00D64334" w:rsidRPr="00B4338E" w:rsidRDefault="00D64334"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23E4C223" w14:textId="5B58EC96" w:rsidR="0029396F" w:rsidRPr="00C94C19" w:rsidRDefault="0029396F" w:rsidP="00C204A7"/>
    <w:p w14:paraId="5FECC547" w14:textId="7D7914C0" w:rsidR="00F91077" w:rsidRPr="00C94C19" w:rsidRDefault="00031E4A" w:rsidP="00C204A7">
      <w:r w:rsidRPr="00C94C19">
        <w:rPr>
          <w:noProof/>
          <w:lang w:eastAsia="pl-PL"/>
        </w:rPr>
        <mc:AlternateContent>
          <mc:Choice Requires="wps">
            <w:drawing>
              <wp:anchor distT="0" distB="0" distL="114300" distR="114300" simplePos="0" relativeHeight="251895296" behindDoc="0" locked="0" layoutInCell="1" allowOverlap="1" wp14:anchorId="1FABBA09" wp14:editId="7FF4B47F">
                <wp:simplePos x="0" y="0"/>
                <wp:positionH relativeFrom="column">
                  <wp:posOffset>3503295</wp:posOffset>
                </wp:positionH>
                <wp:positionV relativeFrom="paragraph">
                  <wp:posOffset>86833</wp:posOffset>
                </wp:positionV>
                <wp:extent cx="238125" cy="0"/>
                <wp:effectExtent l="0" t="0" r="9525"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9" o:spid="_x0000_s1026" type="#_x0000_t32" style="position:absolute;margin-left:275.85pt;margin-top:6.85pt;width:18.75pt;height:0;flip:x y;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" strokecolor="#92d050">
                <v:stroke dashstyle="dash"/>
              </v:shape>
            </w:pict>
          </mc:Fallback>
        </mc:AlternateContent>
      </w:r>
    </w:p>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727"/>
        <w:gridCol w:w="959"/>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4" w:name="_Toc126130777"/>
            <w:r w:rsidRPr="00C94C19">
              <w:t>PROREKTOR DS. NAUKI</w:t>
            </w:r>
            <w:bookmarkEnd w:id="74"/>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1D1DF4">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727"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959"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5745E6" w14:paraId="4088C37D" w14:textId="77777777" w:rsidTr="001D1DF4">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727"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w:t>
            </w:r>
            <w:r w:rsidRPr="00C94C19">
              <w:rPr>
                <w:szCs w:val="24"/>
              </w:rPr>
              <w:t>z</w:t>
            </w:r>
            <w:r w:rsidRPr="00C94C19">
              <w:rPr>
                <w:szCs w:val="24"/>
              </w:rPr>
              <w:t>nych</w:t>
            </w:r>
          </w:p>
          <w:p w14:paraId="286BF7F8" w14:textId="77777777" w:rsidR="00F15FBE" w:rsidRDefault="00F15FBE" w:rsidP="00B954B3">
            <w:pPr>
              <w:rPr>
                <w:szCs w:val="24"/>
              </w:rPr>
            </w:pPr>
            <w:r>
              <w:rPr>
                <w:szCs w:val="24"/>
              </w:rPr>
              <w:t>Centrum Badań Przedkl</w:t>
            </w:r>
            <w:r>
              <w:rPr>
                <w:szCs w:val="24"/>
              </w:rPr>
              <w:t>i</w:t>
            </w:r>
            <w:r>
              <w:rPr>
                <w:szCs w:val="24"/>
              </w:rPr>
              <w:t>nicznych</w:t>
            </w:r>
          </w:p>
          <w:p w14:paraId="7BD601C6" w14:textId="008E8C2C" w:rsidR="001D1DF4" w:rsidRPr="00C94C19" w:rsidRDefault="001D1DF4" w:rsidP="00B954B3">
            <w:pPr>
              <w:rPr>
                <w:szCs w:val="24"/>
              </w:rPr>
            </w:pPr>
            <w:r>
              <w:rPr>
                <w:szCs w:val="24"/>
              </w:rPr>
              <w:t>Centrum Innowacji</w:t>
            </w:r>
          </w:p>
        </w:tc>
        <w:tc>
          <w:tcPr>
            <w:tcW w:w="959" w:type="dxa"/>
            <w:tcBorders>
              <w:bottom w:val="double" w:sz="4" w:space="0" w:color="auto"/>
            </w:tcBorders>
          </w:tcPr>
          <w:p w14:paraId="7FB3D49B" w14:textId="77777777" w:rsidR="008E048A" w:rsidRDefault="008E048A" w:rsidP="00B954B3">
            <w:pPr>
              <w:rPr>
                <w:szCs w:val="24"/>
              </w:rPr>
            </w:pPr>
            <w:r w:rsidRPr="00C94C19">
              <w:rPr>
                <w:szCs w:val="24"/>
              </w:rPr>
              <w:t>RNC</w:t>
            </w:r>
          </w:p>
          <w:p w14:paraId="30F03226" w14:textId="77777777" w:rsidR="00F15FBE" w:rsidRDefault="00F15FBE" w:rsidP="00B954B3">
            <w:pPr>
              <w:rPr>
                <w:szCs w:val="24"/>
              </w:rPr>
            </w:pPr>
          </w:p>
          <w:p w14:paraId="487E1803" w14:textId="77777777" w:rsidR="001D1DF4" w:rsidRDefault="001D1DF4" w:rsidP="00B954B3">
            <w:pPr>
              <w:rPr>
                <w:szCs w:val="24"/>
              </w:rPr>
            </w:pPr>
          </w:p>
          <w:p w14:paraId="77A41687" w14:textId="77777777" w:rsidR="00F15FBE" w:rsidRDefault="00F15FBE" w:rsidP="00B954B3">
            <w:pPr>
              <w:rPr>
                <w:szCs w:val="24"/>
              </w:rPr>
            </w:pPr>
            <w:r>
              <w:rPr>
                <w:szCs w:val="24"/>
              </w:rPr>
              <w:t>RN-BP</w:t>
            </w:r>
          </w:p>
          <w:p w14:paraId="488AAA9F" w14:textId="77777777" w:rsidR="001D1DF4" w:rsidRDefault="001D1DF4" w:rsidP="00B954B3">
            <w:pPr>
              <w:rPr>
                <w:szCs w:val="24"/>
              </w:rPr>
            </w:pPr>
          </w:p>
          <w:p w14:paraId="5C0F0084" w14:textId="45EDA2C8" w:rsidR="001D1DF4" w:rsidRPr="00C94C19" w:rsidRDefault="001D1DF4" w:rsidP="00B954B3">
            <w:pPr>
              <w:rPr>
                <w:szCs w:val="24"/>
              </w:rPr>
            </w:pPr>
            <w:r>
              <w:rPr>
                <w:szCs w:val="24"/>
              </w:rPr>
              <w:t>RN-IN</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w:t>
            </w:r>
            <w:r w:rsidR="003F6A4E" w:rsidRPr="00C94C19">
              <w:rPr>
                <w:szCs w:val="24"/>
              </w:rPr>
              <w:t>e</w:t>
            </w:r>
            <w:r w:rsidR="003F6A4E" w:rsidRPr="00C94C19">
              <w:rPr>
                <w:szCs w:val="24"/>
              </w:rPr>
              <w:t>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w:t>
            </w:r>
            <w:r w:rsidR="003F6A4E" w:rsidRPr="00C94C19">
              <w:rPr>
                <w:szCs w:val="24"/>
              </w:rPr>
              <w:t>r</w:t>
            </w:r>
            <w:r w:rsidR="003F6A4E" w:rsidRPr="00C94C19">
              <w:rPr>
                <w:szCs w:val="24"/>
              </w:rPr>
              <w:t>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5495D9FD" w:rsidR="00F65826" w:rsidRDefault="00213003" w:rsidP="00F91077">
            <w:pPr>
              <w:rPr>
                <w:szCs w:val="24"/>
              </w:rPr>
            </w:pPr>
            <w:r>
              <w:rPr>
                <w:szCs w:val="24"/>
              </w:rPr>
              <w:t>Centrum Jakości Nauki i Ewalu</w:t>
            </w:r>
            <w:r>
              <w:rPr>
                <w:szCs w:val="24"/>
              </w:rPr>
              <w:t>a</w:t>
            </w:r>
            <w:r>
              <w:rPr>
                <w:szCs w:val="24"/>
              </w:rPr>
              <w:t>cji</w:t>
            </w:r>
            <w:r>
              <w:rPr>
                <w:rStyle w:val="Odwoanieprzypisudolnego"/>
                <w:szCs w:val="24"/>
              </w:rPr>
              <w:footnoteReference w:id="38"/>
            </w:r>
          </w:p>
          <w:p w14:paraId="0AC0790C" w14:textId="77777777" w:rsidR="00F15FBE" w:rsidRDefault="00F15FBE" w:rsidP="00F91077">
            <w:pPr>
              <w:rPr>
                <w:szCs w:val="24"/>
              </w:rPr>
            </w:pPr>
            <w:r>
              <w:rPr>
                <w:szCs w:val="24"/>
              </w:rPr>
              <w:t>Centrum Badań Przedklinicznych</w:t>
            </w:r>
          </w:p>
          <w:p w14:paraId="396C42B8" w14:textId="47C061EB" w:rsidR="001D1DF4" w:rsidRPr="00C94C19" w:rsidRDefault="001D1DF4" w:rsidP="00F91077">
            <w:pPr>
              <w:rPr>
                <w:szCs w:val="24"/>
              </w:rPr>
            </w:pPr>
            <w:r>
              <w:rPr>
                <w:szCs w:val="24"/>
              </w:rPr>
              <w:t>Centrum Innowacji</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650B451E" w14:textId="77777777" w:rsidR="00F15FBE" w:rsidRDefault="00F15FBE" w:rsidP="00F33007">
            <w:pPr>
              <w:rPr>
                <w:szCs w:val="24"/>
                <w:lang w:val="en-GB"/>
              </w:rPr>
            </w:pPr>
          </w:p>
          <w:p w14:paraId="3A794CCA" w14:textId="77777777" w:rsidR="00F15FBE" w:rsidRDefault="00F15FBE" w:rsidP="00F33007">
            <w:pPr>
              <w:rPr>
                <w:szCs w:val="24"/>
                <w:lang w:val="en-GB"/>
              </w:rPr>
            </w:pPr>
            <w:r>
              <w:rPr>
                <w:szCs w:val="24"/>
                <w:lang w:val="en-GB"/>
              </w:rPr>
              <w:t>RN-BP</w:t>
            </w:r>
          </w:p>
          <w:p w14:paraId="79CCCAB0" w14:textId="7F7DFECC" w:rsidR="001D1DF4" w:rsidRPr="00C94C19" w:rsidRDefault="001D1DF4" w:rsidP="00F33007">
            <w:pPr>
              <w:rPr>
                <w:szCs w:val="24"/>
                <w:lang w:val="en-GB"/>
              </w:rPr>
            </w:pPr>
            <w:r>
              <w:rPr>
                <w:szCs w:val="24"/>
                <w:lang w:val="en-GB"/>
              </w:rPr>
              <w:t>RN-IN</w:t>
            </w:r>
          </w:p>
        </w:tc>
      </w:tr>
      <w:tr w:rsidR="00C94C19" w:rsidRPr="005745E6"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lastRenderedPageBreak/>
              <w:t>Planowanie i nadzorowanie realizacji polityki zatrudnienia nauczycieli akademickich oraz pracown</w:t>
            </w:r>
            <w:r w:rsidRPr="00C94C19">
              <w:rPr>
                <w:color w:val="auto"/>
                <w:szCs w:val="24"/>
              </w:rPr>
              <w:t>i</w:t>
            </w:r>
            <w:r w:rsidRPr="00C94C19">
              <w:rPr>
                <w:color w:val="auto"/>
                <w:szCs w:val="24"/>
              </w:rPr>
              <w:t xml:space="preserve">ków naukowo-technicznych. </w:t>
            </w:r>
            <w:r w:rsidR="008551F9" w:rsidRPr="00C94C19">
              <w:rPr>
                <w:color w:val="auto"/>
                <w:szCs w:val="24"/>
              </w:rPr>
              <w:t>Rekomendowanie kryteriów zatrudnienia na stanowiska nauczycieli ak</w:t>
            </w:r>
            <w:r w:rsidR="008551F9" w:rsidRPr="00C94C19">
              <w:rPr>
                <w:color w:val="auto"/>
                <w:szCs w:val="24"/>
              </w:rPr>
              <w:t>a</w:t>
            </w:r>
            <w:r w:rsidR="008551F9" w:rsidRPr="00C94C19">
              <w:rPr>
                <w:color w:val="auto"/>
                <w:szCs w:val="24"/>
              </w:rPr>
              <w:t>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 decyzji w sprawach zatrudnienia i zwolnienia nauczycieli akad</w:t>
            </w:r>
            <w:r w:rsidRPr="00C94C19">
              <w:rPr>
                <w:color w:val="auto"/>
                <w:szCs w:val="24"/>
              </w:rPr>
              <w:t>e</w:t>
            </w:r>
            <w:r w:rsidRPr="00C94C19">
              <w:rPr>
                <w:color w:val="auto"/>
                <w:szCs w:val="24"/>
              </w:rPr>
              <w:t>mickich (z wyłączeniem stanowiska profesora nadzwyczajnego i profesora zwyczajnego oraz powoł</w:t>
            </w:r>
            <w:r w:rsidRPr="00C94C19">
              <w:rPr>
                <w:color w:val="auto"/>
                <w:szCs w:val="24"/>
              </w:rPr>
              <w:t>y</w:t>
            </w:r>
            <w:r w:rsidRPr="00C94C19">
              <w:rPr>
                <w:color w:val="auto"/>
                <w:szCs w:val="24"/>
              </w:rPr>
              <w:t xml:space="preserve">wania funkcji kierownika jednostki wydziałowej i międzywydziałowej).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jest upoważniony do załatwiania spraw w imieniu Rektora w zakresie ustalonym w pełnomocnictwach udzielonych przez Rektora, obejmujących w szczególności upoważnienie do wyd</w:t>
            </w:r>
            <w:r w:rsidR="00456594" w:rsidRPr="00247592">
              <w:rPr>
                <w:i/>
                <w:spacing w:val="-2"/>
                <w:szCs w:val="24"/>
              </w:rPr>
              <w:t>a</w:t>
            </w:r>
            <w:r w:rsidR="00456594" w:rsidRPr="00247592">
              <w:rPr>
                <w:i/>
                <w:spacing w:val="-2"/>
                <w:szCs w:val="24"/>
              </w:rPr>
              <w:t xml:space="preserve">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5" w:name="_Toc126130778"/>
            <w:r w:rsidRPr="00C94C19">
              <w:t>UNIWERSYTECKIE CENTRUM WSPARCIA BADAŃ KLINICZNYCH</w:t>
            </w:r>
            <w:bookmarkEnd w:id="75"/>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w:t>
            </w:r>
            <w:r w:rsidRPr="00C94C19">
              <w:rPr>
                <w:rFonts w:ascii="Times New Roman" w:hAnsi="Times New Roman"/>
                <w:sz w:val="24"/>
                <w:szCs w:val="24"/>
              </w:rPr>
              <w:t>r</w:t>
            </w:r>
            <w:r w:rsidRPr="00C94C19">
              <w:rPr>
                <w:rFonts w:ascii="Times New Roman" w:hAnsi="Times New Roman"/>
                <w:sz w:val="24"/>
                <w:szCs w:val="24"/>
              </w:rPr>
              <w:t>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w:t>
            </w:r>
            <w:r w:rsidRPr="00C94C19">
              <w:rPr>
                <w:rFonts w:ascii="Times New Roman" w:hAnsi="Times New Roman"/>
                <w:sz w:val="24"/>
                <w:szCs w:val="24"/>
              </w:rPr>
              <w:t>r</w:t>
            </w:r>
            <w:r w:rsidRPr="00C94C19">
              <w:rPr>
                <w:rFonts w:ascii="Times New Roman" w:hAnsi="Times New Roman"/>
                <w:sz w:val="24"/>
                <w:szCs w:val="24"/>
              </w:rPr>
              <w:t>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Wdrożenie i stosowanie Standardów Modelowego Centrum Wsparcia Badań Klinicznych okr</w:t>
            </w:r>
            <w:r w:rsidRPr="00C94C19">
              <w:rPr>
                <w:rFonts w:ascii="Times New Roman" w:hAnsi="Times New Roman"/>
                <w:sz w:val="24"/>
                <w:szCs w:val="24"/>
              </w:rPr>
              <w:t>e</w:t>
            </w:r>
            <w:r w:rsidRPr="00C94C19">
              <w:rPr>
                <w:rFonts w:ascii="Times New Roman" w:hAnsi="Times New Roman"/>
                <w:sz w:val="24"/>
                <w:szCs w:val="24"/>
              </w:rPr>
              <w:t xml:space="preserve">ślonych przez Agencję Badań Medycznych. </w:t>
            </w:r>
          </w:p>
          <w:p w14:paraId="0E471DB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Skrócenie całkowitego czasu trwania badań i uzyskanie poprawy jakości danych z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23372D49"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Wprowadzenie systemowych rozwiązań w zakresie IT wspierających realizację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16D11BDE"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w:t>
            </w:r>
            <w:r w:rsidRPr="00C94C19">
              <w:rPr>
                <w:rFonts w:ascii="Times New Roman" w:hAnsi="Times New Roman"/>
                <w:sz w:val="24"/>
                <w:szCs w:val="24"/>
              </w:rPr>
              <w:t>o</w:t>
            </w:r>
            <w:r w:rsidRPr="00C94C19">
              <w:rPr>
                <w:rFonts w:ascii="Times New Roman" w:hAnsi="Times New Roman"/>
                <w:sz w:val="24"/>
                <w:szCs w:val="24"/>
              </w:rPr>
              <w:t>skonałości w ramach umowy nr 016/RID/2018/19.</w:t>
            </w:r>
          </w:p>
          <w:p w14:paraId="4146DF0B"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p w14:paraId="447C82D0" w14:textId="77777777" w:rsidR="00D41577" w:rsidRDefault="00D41577">
      <w:pPr>
        <w:spacing w:after="200" w:line="276" w:lineRule="auto"/>
      </w:pP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14:paraId="2A05AA33" w14:textId="77777777" w:rsidTr="001D1DF4">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52AB630B" w:rsidR="00E449F5" w:rsidRPr="00013E61" w:rsidRDefault="00E449F5" w:rsidP="00E449F5">
            <w:pPr>
              <w:pStyle w:val="Nagwek3"/>
              <w:spacing w:before="120" w:line="276" w:lineRule="auto"/>
              <w:jc w:val="both"/>
              <w:rPr>
                <w:rFonts w:cs="Times New Roman"/>
                <w:sz w:val="24"/>
                <w:szCs w:val="24"/>
              </w:rPr>
            </w:pPr>
            <w:bookmarkStart w:id="76" w:name="_Toc126130779"/>
            <w:r w:rsidRPr="00013E61">
              <w:rPr>
                <w:rFonts w:cs="Times New Roman"/>
                <w:sz w:val="24"/>
                <w:szCs w:val="24"/>
              </w:rPr>
              <w:t>CENTRUM BADAŃ PRZEDKLINICZNYCH</w:t>
            </w:r>
            <w:r w:rsidR="00C91686">
              <w:rPr>
                <w:rStyle w:val="Odwoanieprzypisudolnego"/>
                <w:rFonts w:cs="Times New Roman"/>
                <w:sz w:val="24"/>
                <w:szCs w:val="24"/>
              </w:rPr>
              <w:footnoteReference w:id="39"/>
            </w:r>
            <w:bookmarkEnd w:id="76"/>
          </w:p>
        </w:tc>
        <w:tc>
          <w:tcPr>
            <w:tcW w:w="1289"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1D1DF4">
        <w:tc>
          <w:tcPr>
            <w:tcW w:w="9905"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4318E7">
            <w:pPr>
              <w:pStyle w:val="Akapitzlist"/>
              <w:numPr>
                <w:ilvl w:val="0"/>
                <w:numId w:val="236"/>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4318E7">
            <w:pPr>
              <w:pStyle w:val="Akapitzlist"/>
              <w:numPr>
                <w:ilvl w:val="0"/>
                <w:numId w:val="234"/>
              </w:numPr>
              <w:spacing w:line="276" w:lineRule="auto"/>
              <w:ind w:left="306"/>
            </w:pPr>
            <w:r>
              <w:t>w</w:t>
            </w:r>
            <w:r w:rsidRPr="007A3262">
              <w:t>spółpraca z pozostałymi jednostkami Uniwersytetu oraz nadzór kompetencyjny w zakresie przedkl</w:t>
            </w:r>
            <w:r w:rsidRPr="007A3262">
              <w:t>i</w:t>
            </w:r>
            <w:r w:rsidRPr="007A3262">
              <w:t xml:space="preserve">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30AD1E1C" w14:textId="77777777" w:rsidR="00E449F5" w:rsidRPr="007A3262" w:rsidRDefault="00E449F5" w:rsidP="004318E7">
            <w:pPr>
              <w:pStyle w:val="Akapitzlist"/>
              <w:numPr>
                <w:ilvl w:val="0"/>
                <w:numId w:val="237"/>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4318E7">
            <w:pPr>
              <w:pStyle w:val="Akapitzlist"/>
              <w:numPr>
                <w:ilvl w:val="0"/>
                <w:numId w:val="237"/>
              </w:numPr>
              <w:spacing w:line="276" w:lineRule="auto"/>
            </w:pPr>
            <w:r w:rsidRPr="007A3262">
              <w:t>współpraca z jednostkami typu Biobank w zakresie badań przedklinicznych hodowli innowacy</w:t>
            </w:r>
            <w:r w:rsidRPr="007A3262">
              <w:t>j</w:t>
            </w:r>
            <w:r w:rsidRPr="007A3262">
              <w:t>nych linii komórkowych i tkanek</w:t>
            </w:r>
            <w:r>
              <w:t>,</w:t>
            </w:r>
          </w:p>
          <w:p w14:paraId="618669D8" w14:textId="77777777" w:rsidR="00E449F5" w:rsidRPr="007A3262" w:rsidRDefault="00E449F5" w:rsidP="004318E7">
            <w:pPr>
              <w:pStyle w:val="Akapitzlist"/>
              <w:numPr>
                <w:ilvl w:val="0"/>
                <w:numId w:val="237"/>
              </w:numPr>
              <w:spacing w:line="276" w:lineRule="auto"/>
            </w:pPr>
            <w:r w:rsidRPr="007A3262">
              <w:t>współpraca z innymi jednostkami Uniwersytetu prowadzącymi badania podstawowe w zakresie wprowadzenie kolejnego etapu badań</w:t>
            </w:r>
            <w:r>
              <w:t>,</w:t>
            </w:r>
          </w:p>
          <w:p w14:paraId="7C978012" w14:textId="77777777" w:rsidR="00E449F5" w:rsidRPr="007A3262" w:rsidRDefault="00E449F5" w:rsidP="004318E7">
            <w:pPr>
              <w:pStyle w:val="Akapitzlist"/>
              <w:numPr>
                <w:ilvl w:val="0"/>
                <w:numId w:val="237"/>
              </w:numPr>
              <w:spacing w:line="276" w:lineRule="auto"/>
            </w:pPr>
            <w:r w:rsidRPr="007A3262">
              <w:t>współpraca z innymi jednostkami Uniwersytetu w zakresie przeprowadzania procedur z wykorz</w:t>
            </w:r>
            <w:r w:rsidRPr="007A3262">
              <w:t>y</w:t>
            </w:r>
            <w:r w:rsidRPr="007A3262">
              <w:t>staniem zwierząt</w:t>
            </w:r>
            <w:r>
              <w:t>.</w:t>
            </w:r>
          </w:p>
          <w:p w14:paraId="5B19355D" w14:textId="77777777" w:rsidR="00E449F5" w:rsidRPr="007A3262" w:rsidRDefault="00E449F5" w:rsidP="004318E7">
            <w:pPr>
              <w:pStyle w:val="Akapitzlist"/>
              <w:numPr>
                <w:ilvl w:val="0"/>
                <w:numId w:val="234"/>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w:t>
            </w:r>
            <w:r w:rsidRPr="007A3262">
              <w:t>y</w:t>
            </w:r>
            <w:r w:rsidRPr="007A3262">
              <w:t>scyplinarnej</w:t>
            </w:r>
            <w:r>
              <w:t>,</w:t>
            </w:r>
          </w:p>
          <w:p w14:paraId="71211051" w14:textId="77777777" w:rsidR="00E449F5" w:rsidRPr="007A3262" w:rsidRDefault="00E449F5" w:rsidP="004318E7">
            <w:pPr>
              <w:pStyle w:val="Akapitzlist"/>
              <w:numPr>
                <w:ilvl w:val="0"/>
                <w:numId w:val="234"/>
              </w:numPr>
              <w:spacing w:line="276" w:lineRule="auto"/>
              <w:ind w:left="306"/>
            </w:pPr>
            <w:r>
              <w:t>d</w:t>
            </w:r>
            <w:r w:rsidRPr="007A3262">
              <w:t>ziałania w obszarze badawczym obejmującym pierwsze trzy z czterech etapów badań nad innowacy</w:t>
            </w:r>
            <w:r w:rsidRPr="007A3262">
              <w:t>j</w:t>
            </w:r>
            <w:r w:rsidRPr="007A3262">
              <w:t>nymi biomateriałami, substancjami farmakologicznymi oraz metodami diagnostycznymi z użyciem nanotechn</w:t>
            </w:r>
            <w:r>
              <w:t>o</w:t>
            </w:r>
            <w:r w:rsidRPr="007A3262">
              <w:t>logii (wypełnienie luki w procesie technologiczno- badawczym):</w:t>
            </w:r>
          </w:p>
          <w:p w14:paraId="1C7BE3F8" w14:textId="77777777" w:rsidR="00E449F5" w:rsidRPr="007A3262" w:rsidRDefault="00E449F5" w:rsidP="004318E7">
            <w:pPr>
              <w:pStyle w:val="Akapitzlist"/>
              <w:numPr>
                <w:ilvl w:val="0"/>
                <w:numId w:val="235"/>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57E57457" w14:textId="77777777" w:rsidR="00E449F5" w:rsidRPr="007A3262" w:rsidRDefault="00E449F5" w:rsidP="004318E7">
            <w:pPr>
              <w:pStyle w:val="Akapitzlist"/>
              <w:numPr>
                <w:ilvl w:val="0"/>
                <w:numId w:val="235"/>
              </w:numPr>
              <w:spacing w:line="276" w:lineRule="auto"/>
            </w:pPr>
            <w:r w:rsidRPr="007A3262">
              <w:t>Etap 2:Testy alergologiczne, toksykologiczne i immunologiczne na małych zwierzętach</w:t>
            </w:r>
            <w:r>
              <w:t>,</w:t>
            </w:r>
          </w:p>
          <w:p w14:paraId="18ACFFE1" w14:textId="77777777" w:rsidR="00E449F5" w:rsidRPr="007A3262" w:rsidRDefault="00E449F5" w:rsidP="004318E7">
            <w:pPr>
              <w:pStyle w:val="Akapitzlist"/>
              <w:numPr>
                <w:ilvl w:val="0"/>
                <w:numId w:val="235"/>
              </w:numPr>
              <w:spacing w:line="276" w:lineRule="auto"/>
            </w:pPr>
            <w:r w:rsidRPr="007A3262">
              <w:t>Etap 3:Testy na zwierzętach dużych – model biokompatybilności  najbardziej zbliżony do modelu ludzkiego</w:t>
            </w:r>
            <w:r>
              <w:t>,</w:t>
            </w:r>
          </w:p>
          <w:p w14:paraId="3FE11F26" w14:textId="77777777" w:rsidR="00E449F5" w:rsidRPr="007A3262" w:rsidRDefault="00E449F5" w:rsidP="004318E7">
            <w:pPr>
              <w:pStyle w:val="Akapitzlist"/>
              <w:numPr>
                <w:ilvl w:val="0"/>
                <w:numId w:val="234"/>
              </w:numPr>
              <w:spacing w:line="276" w:lineRule="auto"/>
              <w:ind w:left="306"/>
            </w:pPr>
            <w:r>
              <w:t>t</w:t>
            </w:r>
            <w:r w:rsidRPr="007A3262">
              <w:t>worzenie interdyscyplinarnych  zespołów badawczych</w:t>
            </w:r>
            <w:r>
              <w:t>,</w:t>
            </w:r>
          </w:p>
          <w:p w14:paraId="3A74C86D" w14:textId="77777777" w:rsidR="00E449F5" w:rsidRPr="007A3262" w:rsidRDefault="00E449F5" w:rsidP="004318E7">
            <w:pPr>
              <w:pStyle w:val="Akapitzlist"/>
              <w:numPr>
                <w:ilvl w:val="0"/>
                <w:numId w:val="234"/>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w:t>
            </w:r>
            <w:r w:rsidRPr="007A3262">
              <w:t>y</w:t>
            </w:r>
            <w:r w:rsidRPr="007A3262">
              <w:t>scyplinarnym</w:t>
            </w:r>
            <w:r>
              <w:t>,</w:t>
            </w:r>
          </w:p>
          <w:p w14:paraId="2D39CC59" w14:textId="77777777" w:rsidR="00E449F5" w:rsidRPr="007A3262" w:rsidRDefault="00E449F5" w:rsidP="004318E7">
            <w:pPr>
              <w:pStyle w:val="Akapitzlist"/>
              <w:numPr>
                <w:ilvl w:val="0"/>
                <w:numId w:val="234"/>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4318E7">
            <w:pPr>
              <w:pStyle w:val="Akapitzlist"/>
              <w:numPr>
                <w:ilvl w:val="0"/>
                <w:numId w:val="234"/>
              </w:numPr>
              <w:spacing w:line="276" w:lineRule="auto"/>
              <w:ind w:left="306"/>
            </w:pPr>
            <w:r>
              <w:t>u</w:t>
            </w:r>
            <w:r w:rsidRPr="007A3262">
              <w:t>zyskiwanie punktowanych publikacji naukowych z udziałem Uniwersytetu w czasopisma o charakt</w:t>
            </w:r>
            <w:r w:rsidRPr="007A3262">
              <w:t>e</w:t>
            </w:r>
            <w:r w:rsidRPr="007A3262">
              <w:t>rze interdy</w:t>
            </w:r>
            <w:r>
              <w:t xml:space="preserve">scyplinarnym min. 100 pkt </w:t>
            </w:r>
            <w:proofErr w:type="spellStart"/>
            <w:r>
              <w:t>MEiN</w:t>
            </w:r>
            <w:proofErr w:type="spellEnd"/>
            <w:r>
              <w:t>,</w:t>
            </w:r>
          </w:p>
          <w:p w14:paraId="38272BFE" w14:textId="77777777" w:rsidR="00E449F5" w:rsidRPr="007A3262" w:rsidRDefault="00E449F5" w:rsidP="004318E7">
            <w:pPr>
              <w:pStyle w:val="Akapitzlist"/>
              <w:numPr>
                <w:ilvl w:val="0"/>
                <w:numId w:val="234"/>
              </w:numPr>
              <w:spacing w:line="276" w:lineRule="auto"/>
              <w:ind w:left="306"/>
            </w:pPr>
            <w:r>
              <w:lastRenderedPageBreak/>
              <w:t>u</w:t>
            </w:r>
            <w:r w:rsidRPr="007A3262">
              <w:t>zyskiwanie patentów i wdrożeń z udziałem Uniwersytetu</w:t>
            </w:r>
            <w:r>
              <w:t>,</w:t>
            </w:r>
          </w:p>
          <w:p w14:paraId="51CF92C7" w14:textId="77777777" w:rsidR="00E449F5" w:rsidRPr="00C8037A" w:rsidRDefault="00E449F5" w:rsidP="004318E7">
            <w:pPr>
              <w:pStyle w:val="Akapitzlist"/>
              <w:numPr>
                <w:ilvl w:val="0"/>
                <w:numId w:val="234"/>
              </w:numPr>
              <w:spacing w:line="276" w:lineRule="auto"/>
              <w:ind w:left="306"/>
              <w:rPr>
                <w:szCs w:val="24"/>
              </w:rPr>
            </w:pPr>
            <w:r>
              <w:rPr>
                <w:szCs w:val="24"/>
              </w:rPr>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w:t>
            </w:r>
            <w:proofErr w:type="spellStart"/>
            <w:r w:rsidRPr="00C8037A">
              <w:rPr>
                <w:szCs w:val="24"/>
              </w:rPr>
              <w:t>doc</w:t>
            </w:r>
            <w:proofErr w:type="spellEnd"/>
            <w:r w:rsidRPr="00C8037A">
              <w:rPr>
                <w:szCs w:val="24"/>
              </w:rPr>
              <w:t>” na zasadzie współpracy interdyscyplinarnej</w:t>
            </w:r>
            <w:r>
              <w:rPr>
                <w:szCs w:val="24"/>
              </w:rPr>
              <w:t>,</w:t>
            </w:r>
          </w:p>
          <w:p w14:paraId="233EBE87" w14:textId="77777777" w:rsidR="00E449F5" w:rsidRPr="007A3262" w:rsidRDefault="00E449F5" w:rsidP="004318E7">
            <w:pPr>
              <w:pStyle w:val="Akapitzlist"/>
              <w:numPr>
                <w:ilvl w:val="0"/>
                <w:numId w:val="234"/>
              </w:numPr>
              <w:spacing w:line="276" w:lineRule="auto"/>
              <w:ind w:left="306"/>
            </w:pPr>
            <w:r>
              <w:t>a</w:t>
            </w:r>
            <w:r w:rsidRPr="007A3262">
              <w:t>plikowanie o fundusze krajowe i międzynarodowe (granty, dofinansowania, sektor prywatny) w o</w:t>
            </w:r>
            <w:r w:rsidRPr="007A3262">
              <w:t>b</w:t>
            </w:r>
            <w:r w:rsidRPr="007A3262">
              <w:t>szarach badawczych o charakterze interdyscyplinarnym</w:t>
            </w:r>
            <w:r>
              <w:t>,</w:t>
            </w:r>
          </w:p>
          <w:p w14:paraId="391FF98A" w14:textId="77777777" w:rsidR="00E449F5" w:rsidRPr="007A3262" w:rsidRDefault="00E449F5" w:rsidP="004318E7">
            <w:pPr>
              <w:pStyle w:val="Akapitzlist"/>
              <w:numPr>
                <w:ilvl w:val="0"/>
                <w:numId w:val="234"/>
              </w:numPr>
              <w:spacing w:line="276" w:lineRule="auto"/>
              <w:ind w:left="306"/>
            </w:pPr>
            <w:r>
              <w:t>b</w:t>
            </w:r>
            <w:r w:rsidRPr="007A3262">
              <w:t>adania biomateriałów</w:t>
            </w:r>
            <w:r>
              <w:t>:</w:t>
            </w:r>
          </w:p>
          <w:p w14:paraId="1AB4FB53" w14:textId="77777777" w:rsidR="00E449F5" w:rsidRPr="007A3262" w:rsidRDefault="00E449F5" w:rsidP="004318E7">
            <w:pPr>
              <w:pStyle w:val="Akapitzlist"/>
              <w:numPr>
                <w:ilvl w:val="0"/>
                <w:numId w:val="238"/>
              </w:numPr>
              <w:spacing w:line="276" w:lineRule="auto"/>
            </w:pPr>
            <w:r>
              <w:t>m</w:t>
            </w:r>
            <w:r w:rsidRPr="007A3262">
              <w:t>ateriały biodegradowalne do zastosowań medycznych</w:t>
            </w:r>
            <w:r>
              <w:t>,</w:t>
            </w:r>
          </w:p>
          <w:p w14:paraId="2C1A70FA" w14:textId="77777777" w:rsidR="00E449F5" w:rsidRPr="007A3262" w:rsidRDefault="00E449F5" w:rsidP="004318E7">
            <w:pPr>
              <w:pStyle w:val="Akapitzlist"/>
              <w:numPr>
                <w:ilvl w:val="0"/>
                <w:numId w:val="238"/>
              </w:numPr>
              <w:spacing w:line="276" w:lineRule="auto"/>
            </w:pPr>
            <w:r>
              <w:t>m</w:t>
            </w:r>
            <w:r w:rsidRPr="007A3262">
              <w:t>ateriały zawie</w:t>
            </w:r>
            <w:r>
              <w:t>rające grafen i jego pochodne (</w:t>
            </w:r>
            <w:r w:rsidRPr="007A3262">
              <w:t>w tym nanomateriały) do zastosowań medycznych</w:t>
            </w:r>
            <w:r>
              <w:t>,</w:t>
            </w:r>
          </w:p>
          <w:p w14:paraId="0D6CE7C9" w14:textId="77777777" w:rsidR="00E449F5" w:rsidRPr="007A3262" w:rsidRDefault="00E449F5" w:rsidP="004318E7">
            <w:pPr>
              <w:pStyle w:val="Akapitzlist"/>
              <w:numPr>
                <w:ilvl w:val="0"/>
                <w:numId w:val="238"/>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4318E7">
            <w:pPr>
              <w:pStyle w:val="Akapitzlist"/>
              <w:numPr>
                <w:ilvl w:val="0"/>
                <w:numId w:val="238"/>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21AC82DE" w14:textId="77777777" w:rsidR="00E449F5" w:rsidRPr="007A3262" w:rsidRDefault="00E449F5" w:rsidP="004318E7">
            <w:pPr>
              <w:pStyle w:val="Akapitzlist"/>
              <w:numPr>
                <w:ilvl w:val="0"/>
                <w:numId w:val="234"/>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4318E7">
            <w:pPr>
              <w:pStyle w:val="Akapitzlist"/>
              <w:numPr>
                <w:ilvl w:val="0"/>
                <w:numId w:val="234"/>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4318E7">
            <w:pPr>
              <w:pStyle w:val="Akapitzlist"/>
              <w:numPr>
                <w:ilvl w:val="0"/>
                <w:numId w:val="239"/>
              </w:numPr>
              <w:spacing w:line="276" w:lineRule="auto"/>
            </w:pPr>
            <w:r w:rsidRPr="007A3262">
              <w:t>chorób układu sercowo-naczyniowego</w:t>
            </w:r>
            <w:r>
              <w:t>,</w:t>
            </w:r>
          </w:p>
          <w:p w14:paraId="4F00E899" w14:textId="77777777" w:rsidR="00E449F5" w:rsidRPr="007A3262" w:rsidRDefault="00E449F5" w:rsidP="004318E7">
            <w:pPr>
              <w:pStyle w:val="Akapitzlist"/>
              <w:numPr>
                <w:ilvl w:val="0"/>
                <w:numId w:val="239"/>
              </w:numPr>
              <w:spacing w:line="276" w:lineRule="auto"/>
            </w:pPr>
            <w:r w:rsidRPr="007A3262">
              <w:t>chorób nowotworowych</w:t>
            </w:r>
            <w:r>
              <w:t>,</w:t>
            </w:r>
          </w:p>
          <w:p w14:paraId="70E81556" w14:textId="77777777" w:rsidR="00E449F5" w:rsidRPr="007A3262" w:rsidRDefault="00E449F5" w:rsidP="004318E7">
            <w:pPr>
              <w:pStyle w:val="Akapitzlist"/>
              <w:numPr>
                <w:ilvl w:val="0"/>
                <w:numId w:val="239"/>
              </w:numPr>
              <w:spacing w:line="276" w:lineRule="auto"/>
            </w:pPr>
            <w:r w:rsidRPr="007A3262">
              <w:t>chorób układu nerwowego</w:t>
            </w:r>
            <w:r>
              <w:t>.</w:t>
            </w:r>
          </w:p>
          <w:p w14:paraId="128789B1" w14:textId="77777777" w:rsidR="00E449F5" w:rsidRPr="007A3262" w:rsidRDefault="00E449F5" w:rsidP="004318E7">
            <w:pPr>
              <w:pStyle w:val="Akapitzlist"/>
              <w:numPr>
                <w:ilvl w:val="0"/>
                <w:numId w:val="234"/>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4318E7">
            <w:pPr>
              <w:pStyle w:val="Akapitzlist"/>
              <w:numPr>
                <w:ilvl w:val="0"/>
                <w:numId w:val="234"/>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4318E7">
            <w:pPr>
              <w:pStyle w:val="Akapitzlist"/>
              <w:numPr>
                <w:ilvl w:val="0"/>
                <w:numId w:val="275"/>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4318E7">
            <w:pPr>
              <w:pStyle w:val="Akapitzlist"/>
              <w:numPr>
                <w:ilvl w:val="0"/>
                <w:numId w:val="275"/>
              </w:numPr>
              <w:spacing w:line="276" w:lineRule="auto"/>
              <w:ind w:left="284" w:hanging="284"/>
              <w:rPr>
                <w:b/>
                <w:color w:val="auto"/>
              </w:rPr>
            </w:pPr>
            <w:r w:rsidRPr="00B80D56">
              <w:rPr>
                <w:color w:val="auto"/>
              </w:rPr>
              <w:t>przeprowadzanie badań naukowych na zwierzętach eksperymentalnych (na potrzeby jednostek organ</w:t>
            </w:r>
            <w:r w:rsidRPr="00B80D56">
              <w:rPr>
                <w:color w:val="auto"/>
              </w:rPr>
              <w:t>i</w:t>
            </w:r>
            <w:r w:rsidRPr="00B80D56">
              <w:rPr>
                <w:color w:val="auto"/>
              </w:rPr>
              <w:t>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4670C2C2"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14:paraId="12787332" w14:textId="77777777"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14:paraId="01D53EBD" w14:textId="77777777" w:rsidR="001D1DF4" w:rsidRPr="00631048" w:rsidRDefault="001D1DF4" w:rsidP="00842981">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14:paraId="6CD497E6" w14:textId="14FEC94A" w:rsidR="001D1DF4" w:rsidRPr="00C94C19" w:rsidRDefault="001D1DF4" w:rsidP="00842981">
            <w:pPr>
              <w:pStyle w:val="Nagwek3"/>
              <w:ind w:left="324"/>
            </w:pPr>
            <w:bookmarkStart w:id="77" w:name="_Toc126130780"/>
            <w:r>
              <w:t>CENTRUM INNOWACJI</w:t>
            </w:r>
            <w:r>
              <w:rPr>
                <w:rStyle w:val="Odwoanieprzypisudolnego"/>
              </w:rPr>
              <w:footnoteReference w:id="40"/>
            </w:r>
            <w:bookmarkEnd w:id="77"/>
          </w:p>
        </w:tc>
        <w:tc>
          <w:tcPr>
            <w:tcW w:w="1261" w:type="dxa"/>
            <w:tcBorders>
              <w:top w:val="double" w:sz="4" w:space="0" w:color="auto"/>
              <w:left w:val="single" w:sz="4" w:space="0" w:color="auto"/>
              <w:bottom w:val="single" w:sz="4" w:space="0" w:color="auto"/>
              <w:right w:val="single" w:sz="4" w:space="0" w:color="auto"/>
            </w:tcBorders>
            <w:vAlign w:val="center"/>
            <w:hideMark/>
          </w:tcPr>
          <w:p w14:paraId="32D43816" w14:textId="77777777" w:rsidR="001D1DF4" w:rsidRPr="001D1DF4" w:rsidRDefault="001D1DF4" w:rsidP="00842981">
            <w:pPr>
              <w:spacing w:before="120" w:after="120"/>
              <w:jc w:val="center"/>
              <w:rPr>
                <w:b/>
                <w:sz w:val="28"/>
                <w:szCs w:val="28"/>
              </w:rPr>
            </w:pPr>
            <w:r w:rsidRPr="001D1DF4">
              <w:rPr>
                <w:b/>
                <w:sz w:val="28"/>
                <w:szCs w:val="28"/>
              </w:rPr>
              <w:t>RN-IN</w:t>
            </w:r>
          </w:p>
        </w:tc>
      </w:tr>
      <w:tr w:rsidR="001D1DF4" w:rsidRPr="00631048" w14:paraId="1F3C4633"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31E7F86B" w14:textId="77777777" w:rsidR="001D1DF4" w:rsidRPr="001D1DF4" w:rsidRDefault="001D1DF4" w:rsidP="00842981">
            <w:pPr>
              <w:rPr>
                <w:rFonts w:eastAsia="Calibri"/>
                <w:sz w:val="22"/>
              </w:rPr>
            </w:pPr>
            <w:r w:rsidRPr="001D1DF4">
              <w:rPr>
                <w:sz w:val="22"/>
              </w:rPr>
              <w:t xml:space="preserve">Jednostka </w:t>
            </w:r>
            <w:r w:rsidRPr="001D1DF4">
              <w:rPr>
                <w:sz w:val="22"/>
              </w:rPr>
              <w:br/>
              <w:t>nadrzę</w:t>
            </w:r>
            <w:r w:rsidRPr="001D1DF4">
              <w:rPr>
                <w:sz w:val="22"/>
              </w:rPr>
              <w:t>d</w:t>
            </w:r>
            <w:r w:rsidRPr="001D1DF4">
              <w:rPr>
                <w:sz w:val="22"/>
              </w:rPr>
              <w:t>na</w:t>
            </w:r>
          </w:p>
        </w:tc>
        <w:tc>
          <w:tcPr>
            <w:tcW w:w="4614" w:type="dxa"/>
            <w:gridSpan w:val="2"/>
            <w:tcBorders>
              <w:top w:val="double" w:sz="4" w:space="0" w:color="auto"/>
              <w:left w:val="single" w:sz="4" w:space="0" w:color="auto"/>
              <w:bottom w:val="single" w:sz="4" w:space="0" w:color="auto"/>
              <w:right w:val="single" w:sz="4" w:space="0" w:color="auto"/>
            </w:tcBorders>
            <w:hideMark/>
          </w:tcPr>
          <w:p w14:paraId="2B31DDA4"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33109BF8" w14:textId="77777777" w:rsidR="001D1DF4" w:rsidRPr="001D1DF4" w:rsidRDefault="001D1DF4" w:rsidP="00842981">
            <w:pPr>
              <w:rPr>
                <w:rFonts w:eastAsia="Calibri"/>
                <w:sz w:val="22"/>
              </w:rPr>
            </w:pPr>
            <w:r w:rsidRPr="001D1DF4">
              <w:rPr>
                <w:sz w:val="22"/>
              </w:rPr>
              <w:t>Podległość merytoryczna</w:t>
            </w:r>
          </w:p>
        </w:tc>
      </w:tr>
      <w:tr w:rsidR="001D1DF4" w:rsidRPr="00631048" w14:paraId="0A7F9734" w14:textId="77777777"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14:paraId="665DC27B" w14:textId="77777777"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14:paraId="35FACC1D" w14:textId="77777777"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14:paraId="71754FCC" w14:textId="77777777"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14:paraId="3C832817" w14:textId="77777777"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EA5D240" w14:textId="77777777" w:rsidR="001D1DF4" w:rsidRPr="00631048" w:rsidRDefault="001D1DF4" w:rsidP="00842981">
            <w:pPr>
              <w:jc w:val="center"/>
              <w:rPr>
                <w:rFonts w:eastAsia="Calibri"/>
                <w:b/>
                <w:szCs w:val="24"/>
              </w:rPr>
            </w:pPr>
            <w:r w:rsidRPr="00631048">
              <w:rPr>
                <w:rFonts w:eastAsia="Calibri"/>
                <w:b/>
                <w:szCs w:val="24"/>
              </w:rPr>
              <w:t>RN</w:t>
            </w:r>
          </w:p>
        </w:tc>
      </w:tr>
      <w:tr w:rsidR="001D1DF4" w:rsidRPr="00631048" w14:paraId="464F53BA"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5BD850F9" w14:textId="77777777"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14:paraId="14A74B4F"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100C9EC" w14:textId="77777777" w:rsidR="001D1DF4" w:rsidRPr="001D1DF4" w:rsidRDefault="001D1DF4" w:rsidP="00842981">
            <w:pPr>
              <w:rPr>
                <w:rFonts w:eastAsia="Calibri"/>
                <w:sz w:val="22"/>
              </w:rPr>
            </w:pPr>
            <w:r w:rsidRPr="001D1DF4">
              <w:rPr>
                <w:sz w:val="22"/>
              </w:rPr>
              <w:t>Podległość merytoryczna</w:t>
            </w:r>
          </w:p>
        </w:tc>
      </w:tr>
      <w:tr w:rsidR="001D1DF4" w:rsidRPr="00C94C19" w14:paraId="1DCAF2BC" w14:textId="77777777"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14:paraId="6C4BDD1C" w14:textId="77777777"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14:paraId="356E7382" w14:textId="77777777"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69521146" w14:textId="77777777"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0C6D9C79" w14:textId="77777777"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641892F7" w14:textId="77777777" w:rsidR="001D1DF4" w:rsidRPr="00C94C19" w:rsidRDefault="001D1DF4" w:rsidP="00842981">
            <w:pPr>
              <w:rPr>
                <w:rFonts w:eastAsia="Calibri"/>
                <w:szCs w:val="24"/>
              </w:rPr>
            </w:pPr>
          </w:p>
        </w:tc>
      </w:tr>
      <w:tr w:rsidR="001D1DF4" w:rsidRPr="00C94C19" w14:paraId="5604CA37" w14:textId="77777777" w:rsidTr="00842981">
        <w:tc>
          <w:tcPr>
            <w:tcW w:w="10156" w:type="dxa"/>
            <w:gridSpan w:val="5"/>
            <w:tcBorders>
              <w:top w:val="single" w:sz="4" w:space="0" w:color="auto"/>
              <w:left w:val="nil"/>
              <w:bottom w:val="double" w:sz="4" w:space="0" w:color="auto"/>
              <w:right w:val="nil"/>
            </w:tcBorders>
          </w:tcPr>
          <w:p w14:paraId="0DCEEA72" w14:textId="77777777" w:rsidR="001D1DF4" w:rsidRPr="00C94C19" w:rsidRDefault="001D1DF4" w:rsidP="00842981">
            <w:pPr>
              <w:rPr>
                <w:rFonts w:eastAsia="Calibri"/>
                <w:szCs w:val="24"/>
              </w:rPr>
            </w:pPr>
          </w:p>
        </w:tc>
      </w:tr>
      <w:tr w:rsidR="001D1DF4" w:rsidRPr="00631048" w14:paraId="5D0474DF" w14:textId="77777777" w:rsidTr="00842981">
        <w:tc>
          <w:tcPr>
            <w:tcW w:w="10156" w:type="dxa"/>
            <w:gridSpan w:val="5"/>
            <w:tcBorders>
              <w:top w:val="double" w:sz="4" w:space="0" w:color="auto"/>
              <w:left w:val="double" w:sz="4" w:space="0" w:color="auto"/>
              <w:bottom w:val="single" w:sz="4" w:space="0" w:color="auto"/>
              <w:right w:val="double" w:sz="4" w:space="0" w:color="auto"/>
            </w:tcBorders>
            <w:hideMark/>
          </w:tcPr>
          <w:p w14:paraId="10CE7FAB" w14:textId="77777777" w:rsidR="001D1DF4" w:rsidRPr="001D1DF4" w:rsidRDefault="001D1DF4" w:rsidP="00842981">
            <w:pPr>
              <w:rPr>
                <w:rFonts w:eastAsia="Calibri"/>
                <w:szCs w:val="24"/>
              </w:rPr>
            </w:pPr>
            <w:r w:rsidRPr="001D1DF4">
              <w:rPr>
                <w:szCs w:val="24"/>
              </w:rPr>
              <w:t xml:space="preserve">Cel działalności </w:t>
            </w:r>
          </w:p>
        </w:tc>
      </w:tr>
      <w:tr w:rsidR="001D1DF4" w:rsidRPr="00C94C19" w14:paraId="3AB81C85" w14:textId="77777777"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0F04803B" w14:textId="77777777" w:rsidR="001D1DF4" w:rsidRPr="00C94C19" w:rsidRDefault="001D1DF4" w:rsidP="00842981">
            <w:pPr>
              <w:spacing w:before="100" w:beforeAutospacing="1" w:after="100" w:afterAutospacing="1"/>
              <w:ind w:firstLine="709"/>
              <w:jc w:val="both"/>
              <w:rPr>
                <w:rFonts w:eastAsia="Calibri"/>
                <w:strike/>
                <w:szCs w:val="24"/>
              </w:rPr>
            </w:pPr>
            <w:r w:rsidRPr="00C94CCE">
              <w:rPr>
                <w:rFonts w:eastAsia="Times New Roman"/>
                <w:szCs w:val="24"/>
                <w:lang w:eastAsia="pl-PL"/>
              </w:rPr>
              <w:t>C</w:t>
            </w:r>
            <w:r>
              <w:rPr>
                <w:rFonts w:eastAsia="Times New Roman"/>
                <w:szCs w:val="24"/>
                <w:lang w:eastAsia="pl-PL"/>
              </w:rPr>
              <w:t xml:space="preserve">entrum Innowacji </w:t>
            </w:r>
            <w:r w:rsidRPr="00C94CCE">
              <w:rPr>
                <w:rFonts w:eastAsia="Times New Roman"/>
                <w:szCs w:val="24"/>
                <w:lang w:eastAsia="pl-PL"/>
              </w:rPr>
              <w:t>zajmuje się zarządz</w:t>
            </w:r>
            <w:r>
              <w:rPr>
                <w:rFonts w:eastAsia="Times New Roman"/>
                <w:szCs w:val="24"/>
                <w:lang w:eastAsia="pl-PL"/>
              </w:rPr>
              <w:t>aniem własnością intelektualną</w:t>
            </w:r>
            <w:r w:rsidRPr="00C94CCE">
              <w:rPr>
                <w:rFonts w:eastAsia="Times New Roman"/>
                <w:szCs w:val="24"/>
                <w:lang w:eastAsia="pl-PL"/>
              </w:rPr>
              <w:t xml:space="preserve"> i uzyskiwaniem prawnej ochrony własności intelektualnej</w:t>
            </w:r>
            <w:r>
              <w:rPr>
                <w:rFonts w:eastAsia="Times New Roman"/>
                <w:szCs w:val="24"/>
                <w:lang w:eastAsia="pl-PL"/>
              </w:rPr>
              <w:t xml:space="preserve"> rezultatów wytworzonych w procesie badawczo–naukowym na uczelni</w:t>
            </w:r>
            <w:r w:rsidRPr="00C94CCE">
              <w:rPr>
                <w:rFonts w:eastAsia="Times New Roman"/>
                <w:szCs w:val="24"/>
                <w:lang w:eastAsia="pl-PL"/>
              </w:rPr>
              <w:t>.</w:t>
            </w:r>
            <w:r>
              <w:rPr>
                <w:rFonts w:eastAsia="Times New Roman"/>
                <w:szCs w:val="24"/>
                <w:lang w:eastAsia="pl-PL"/>
              </w:rPr>
              <w:t xml:space="preserve"> </w:t>
            </w:r>
            <w:r w:rsidRPr="00C94CCE">
              <w:rPr>
                <w:rFonts w:eastAsia="Times New Roman"/>
                <w:szCs w:val="24"/>
                <w:lang w:eastAsia="pl-PL"/>
              </w:rPr>
              <w:t>C</w:t>
            </w:r>
            <w:r>
              <w:rPr>
                <w:rFonts w:eastAsia="Times New Roman"/>
                <w:szCs w:val="24"/>
                <w:lang w:eastAsia="pl-PL"/>
              </w:rPr>
              <w:t>entrum Innowacji</w:t>
            </w:r>
            <w:r w:rsidRPr="00C94CCE">
              <w:rPr>
                <w:rFonts w:eastAsia="Times New Roman"/>
                <w:szCs w:val="24"/>
                <w:lang w:eastAsia="pl-PL"/>
              </w:rPr>
              <w:t xml:space="preserve"> udziela pomocy w zakresie identyfikacji innowacyjnych rezultatów badań naukowych</w:t>
            </w:r>
            <w:r>
              <w:rPr>
                <w:rFonts w:eastAsia="Times New Roman"/>
                <w:szCs w:val="24"/>
                <w:lang w:eastAsia="pl-PL"/>
              </w:rPr>
              <w:t xml:space="preserve">, projektów wynalazczych </w:t>
            </w:r>
            <w:r w:rsidRPr="00C94CCE">
              <w:rPr>
                <w:rFonts w:eastAsia="Times New Roman"/>
                <w:szCs w:val="24"/>
                <w:lang w:eastAsia="pl-PL"/>
              </w:rPr>
              <w:t>i usług badawczych o potencjale komercyjnym oraz poszukiw</w:t>
            </w:r>
            <w:r w:rsidRPr="00C94CCE">
              <w:rPr>
                <w:rFonts w:eastAsia="Times New Roman"/>
                <w:szCs w:val="24"/>
                <w:lang w:eastAsia="pl-PL"/>
              </w:rPr>
              <w:t>a</w:t>
            </w:r>
            <w:r w:rsidRPr="00C94CCE">
              <w:rPr>
                <w:rFonts w:eastAsia="Times New Roman"/>
                <w:szCs w:val="24"/>
                <w:lang w:eastAsia="pl-PL"/>
              </w:rPr>
              <w:t>nia partnerów biznesowych</w:t>
            </w:r>
            <w:r>
              <w:rPr>
                <w:rFonts w:eastAsia="Times New Roman"/>
                <w:szCs w:val="24"/>
                <w:lang w:eastAsia="pl-PL"/>
              </w:rPr>
              <w:t xml:space="preserve"> w celu ich rozwoju i komercjalizacji.</w:t>
            </w:r>
            <w:r w:rsidRPr="00C94CCE">
              <w:rPr>
                <w:rFonts w:eastAsia="Times New Roman"/>
                <w:szCs w:val="24"/>
                <w:lang w:eastAsia="pl-PL"/>
              </w:rPr>
              <w:t xml:space="preserve"> </w:t>
            </w:r>
          </w:p>
        </w:tc>
      </w:tr>
      <w:tr w:rsidR="001D1DF4" w:rsidRPr="00631048" w14:paraId="3BDD571F" w14:textId="77777777"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442ADFED" w14:textId="77777777" w:rsidR="001D1DF4" w:rsidRPr="001D1DF4" w:rsidRDefault="001D1DF4" w:rsidP="00842981">
            <w:pPr>
              <w:rPr>
                <w:rFonts w:eastAsia="Calibri"/>
                <w:szCs w:val="24"/>
              </w:rPr>
            </w:pPr>
            <w:r w:rsidRPr="001D1DF4">
              <w:rPr>
                <w:szCs w:val="24"/>
              </w:rPr>
              <w:t>Kluczowe zadania</w:t>
            </w:r>
          </w:p>
        </w:tc>
      </w:tr>
      <w:tr w:rsidR="001D1DF4" w:rsidRPr="00C94C19" w14:paraId="410C93CF" w14:textId="77777777" w:rsidTr="00842981">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356419CD"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 Zapewnienie ochrony własności intelektualnej wypracowanej przez pracowników Uczelni (identyf</w:t>
            </w:r>
            <w:r w:rsidRPr="001D1DF4">
              <w:rPr>
                <w:rFonts w:ascii="Times New Roman" w:eastAsia="Times New Roman" w:hAnsi="Times New Roman"/>
                <w:sz w:val="24"/>
                <w:szCs w:val="24"/>
                <w:lang w:eastAsia="pl-PL"/>
              </w:rPr>
              <w:t>i</w:t>
            </w:r>
            <w:r w:rsidRPr="001D1DF4">
              <w:rPr>
                <w:rFonts w:ascii="Times New Roman" w:eastAsia="Times New Roman" w:hAnsi="Times New Roman"/>
                <w:sz w:val="24"/>
                <w:szCs w:val="24"/>
                <w:lang w:eastAsia="pl-PL"/>
              </w:rPr>
              <w:t>kowanie dóbr niematerialnych podlegających ochronie patentowej, doradzanie w doborze optymalnej strategii ochrony własności intelektualnej, badanie stanu techniki w bazach patentowych oraz bazach publikacji naukowych).</w:t>
            </w:r>
          </w:p>
          <w:p w14:paraId="5C3EA9A2"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2. Obsługa administracyjna przygotowywania i złożenia wniosków patentowych, nadzorowanie uz</w:t>
            </w:r>
            <w:r w:rsidRPr="001D1DF4">
              <w:rPr>
                <w:rFonts w:ascii="Times New Roman" w:eastAsia="Times New Roman" w:hAnsi="Times New Roman"/>
                <w:sz w:val="24"/>
                <w:szCs w:val="24"/>
                <w:lang w:eastAsia="pl-PL"/>
              </w:rPr>
              <w:t>y</w:t>
            </w:r>
            <w:r w:rsidRPr="001D1DF4">
              <w:rPr>
                <w:rFonts w:ascii="Times New Roman" w:eastAsia="Times New Roman" w:hAnsi="Times New Roman"/>
                <w:sz w:val="24"/>
                <w:szCs w:val="24"/>
                <w:lang w:eastAsia="pl-PL"/>
              </w:rPr>
              <w:t>skania i utrzymania ochrony oraz rozpatrywania spraw przez Urząd Patentowy RP.</w:t>
            </w:r>
          </w:p>
          <w:p w14:paraId="6AFE95B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3. Prowadzenie ewidencji projektów wynalazczych, zgłoszeń patentowych i uzyskanych patentów.</w:t>
            </w:r>
          </w:p>
          <w:p w14:paraId="43C2CD4C"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4. Identyfikacja funduszy krajowych i europejskich, które mogą być wykorzystane do pokrywania</w:t>
            </w:r>
          </w:p>
          <w:p w14:paraId="234AB673"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kosztów związanych z uzyskaniem ochrony prawnej projektów wynalazczych oraz kosztów związ</w:t>
            </w:r>
            <w:r w:rsidRPr="001D1DF4">
              <w:rPr>
                <w:rFonts w:ascii="Times New Roman" w:eastAsia="Times New Roman" w:hAnsi="Times New Roman"/>
                <w:sz w:val="24"/>
                <w:szCs w:val="24"/>
                <w:lang w:eastAsia="pl-PL"/>
              </w:rPr>
              <w:t>a</w:t>
            </w:r>
            <w:r w:rsidRPr="001D1DF4">
              <w:rPr>
                <w:rFonts w:ascii="Times New Roman" w:eastAsia="Times New Roman" w:hAnsi="Times New Roman"/>
                <w:sz w:val="24"/>
                <w:szCs w:val="24"/>
                <w:lang w:eastAsia="pl-PL"/>
              </w:rPr>
              <w:t>nych z komercjalizacją tych rozwiązań,</w:t>
            </w:r>
          </w:p>
          <w:p w14:paraId="04462B74"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5. Aktywne poszukiwanie możliwości komercjalizacji uniwersyteckich rozwiązań wynalazczych,</w:t>
            </w:r>
          </w:p>
          <w:p w14:paraId="12FDB42B"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 tym promocja na targach, wystawach i konferencjach.</w:t>
            </w:r>
          </w:p>
          <w:p w14:paraId="29F5A3D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6. Organizowanie szkoleń i spotkań informacyjnych dla naukowców w celu podniesienia poziomu</w:t>
            </w:r>
          </w:p>
          <w:p w14:paraId="4F9B8795"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wiedzy z zakresu komercjalizacji, poszukiwania funduszy na badania o charakterze aplikacyjnym</w:t>
            </w:r>
          </w:p>
          <w:p w14:paraId="1CAD517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oraz zwiększenia szans na współpracę z przedsiębiorcami.</w:t>
            </w:r>
          </w:p>
          <w:p w14:paraId="401B497A"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7. Koordynacja oraz wsparcie organizacyjne wdrażania projektów wynalazczych.</w:t>
            </w:r>
          </w:p>
          <w:p w14:paraId="71DEA1D6"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8. Obsługa administracyjna Rektorskiej Komisji ds. Zarządzania Prawami Własności Intelektualnej UMW.</w:t>
            </w:r>
          </w:p>
          <w:p w14:paraId="04F38AC1"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9. Obsługa administracyjna procesu negocjowania i zawierania umów z obszaru nauki tj.: o wspólności praw do/z wynalazku, współpracy, zlecenia usługi badawczej lub ekspertyzy, umów poufności, umów licencyjnych oraz umów konsorcjum dotyczących projektów naukowo-badawczych i wdrożeniowych ,realizowanych we współpracy z podmiotami gospodarczymi..</w:t>
            </w:r>
          </w:p>
          <w:p w14:paraId="0E1EB2E8"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10. Obsługa administracyjna umów z zakresu komercyjnych usług badawczych oraz komercjalizacji wyników badań.</w:t>
            </w:r>
          </w:p>
          <w:p w14:paraId="4AC228E0"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11. Wsparcie przedsiębiorczości akademickiej w zakresie procesów inkubacyjnych i akceleracyjnych w oparciu o organizacje pomocy finansowej, instytucjonalnej oraz otoczenia biznesowego.</w:t>
            </w:r>
          </w:p>
          <w:p w14:paraId="15A6F4DE" w14:textId="77777777" w:rsidR="001D1DF4" w:rsidRPr="001D1DF4" w:rsidRDefault="001D1DF4" w:rsidP="00842981">
            <w:pPr>
              <w:pStyle w:val="Zwykytekst"/>
              <w:spacing w:line="276" w:lineRule="auto"/>
              <w:ind w:left="476"/>
              <w:jc w:val="both"/>
              <w:rPr>
                <w:rFonts w:ascii="Times New Roman" w:eastAsia="Times New Roman" w:hAnsi="Times New Roman"/>
                <w:sz w:val="24"/>
                <w:szCs w:val="24"/>
                <w:lang w:eastAsia="pl-PL"/>
              </w:rPr>
            </w:pPr>
          </w:p>
        </w:tc>
      </w:tr>
    </w:tbl>
    <w:p w14:paraId="385AF892" w14:textId="77777777" w:rsidR="001D1DF4" w:rsidRDefault="001D1DF4">
      <w:pPr>
        <w:spacing w:after="200" w:line="276" w:lineRule="auto"/>
      </w:pPr>
    </w:p>
    <w:p w14:paraId="547935DB" w14:textId="77777777" w:rsidR="001D1DF4" w:rsidRPr="00C94C19" w:rsidRDefault="001D1DF4">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78" w:name="_Toc126130781"/>
            <w:r w:rsidRPr="00C94C19">
              <w:rPr>
                <w:rFonts w:cs="Times New Roman"/>
              </w:rPr>
              <w:t>BIBLIOTEKA</w:t>
            </w:r>
            <w:bookmarkEnd w:id="78"/>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4318E7">
            <w:pPr>
              <w:pStyle w:val="Akapitzlist"/>
              <w:numPr>
                <w:ilvl w:val="0"/>
                <w:numId w:val="169"/>
              </w:numPr>
              <w:spacing w:line="276" w:lineRule="auto"/>
              <w:ind w:left="284" w:hanging="284"/>
              <w:rPr>
                <w:color w:val="auto"/>
                <w:szCs w:val="24"/>
              </w:rPr>
            </w:pPr>
            <w:r w:rsidRPr="00C94C19">
              <w:rPr>
                <w:color w:val="auto"/>
                <w:szCs w:val="24"/>
              </w:rPr>
              <w:t>Wspieranie procesów naukowego i dydaktycznego Uniwersytetu poprzez: gromadzenie, opracowanie i udostępnianie zbiorów i źródeł informacji z zakresu medycyny i nauk pokrewnych, prowadzenie działa</w:t>
            </w:r>
            <w:r w:rsidRPr="00C94C19">
              <w:rPr>
                <w:color w:val="auto"/>
                <w:szCs w:val="24"/>
              </w:rPr>
              <w:t>l</w:t>
            </w:r>
            <w:r w:rsidRPr="00C94C19">
              <w:rPr>
                <w:color w:val="auto"/>
                <w:szCs w:val="24"/>
              </w:rPr>
              <w:t>ności informacyjnej, dokumentowanie dorobku naukowego pracowników Uczelni, prowadzenie działa</w:t>
            </w:r>
            <w:r w:rsidRPr="00C94C19">
              <w:rPr>
                <w:color w:val="auto"/>
                <w:szCs w:val="24"/>
              </w:rPr>
              <w:t>l</w:t>
            </w:r>
            <w:r w:rsidRPr="00C94C19">
              <w:rPr>
                <w:color w:val="auto"/>
                <w:szCs w:val="24"/>
              </w:rPr>
              <w:t xml:space="preserve">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5A0B66">
            <w:pPr>
              <w:pStyle w:val="Akapitzlist"/>
              <w:numPr>
                <w:ilvl w:val="0"/>
                <w:numId w:val="109"/>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5A0B66">
            <w:pPr>
              <w:pStyle w:val="Akapitzlist"/>
              <w:numPr>
                <w:ilvl w:val="0"/>
                <w:numId w:val="109"/>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79" w:name="_Toc126130782"/>
            <w:r w:rsidRPr="00C94C19">
              <w:rPr>
                <w:rFonts w:eastAsia="Times New Roman"/>
              </w:rPr>
              <w:t>DZIAŁ DS. SYSTEMU POL-on</w:t>
            </w:r>
            <w:bookmarkEnd w:id="79"/>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Inicjowanie i uczestnictwo w opracowywaniu mechanizmów kontrolnych poprawności danych przek</w:t>
            </w:r>
            <w:r w:rsidRPr="00C94C19">
              <w:rPr>
                <w:rFonts w:eastAsia="Times New Roman"/>
                <w:color w:val="auto"/>
                <w:szCs w:val="24"/>
              </w:rPr>
              <w:t>a</w:t>
            </w:r>
            <w:r w:rsidRPr="00C94C19">
              <w:rPr>
                <w:rFonts w:eastAsia="Times New Roman"/>
                <w:color w:val="auto"/>
                <w:szCs w:val="24"/>
              </w:rPr>
              <w:t xml:space="preserve">zywanych do systemu POL-on przez Uczelnię. </w:t>
            </w:r>
          </w:p>
          <w:p w14:paraId="79E9514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Zgłaszanie kierownictwu Uczelni zagrożeń wpływających na prawidłowość i terminowość przek</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49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690"/>
      </w:tblGrid>
      <w:tr w:rsidR="001F3E32" w:rsidRPr="00C94C19" w14:paraId="5E4D7F81" w14:textId="77777777" w:rsidTr="00842981">
        <w:trPr>
          <w:trHeight w:val="732"/>
        </w:trPr>
        <w:tc>
          <w:tcPr>
            <w:tcW w:w="1248" w:type="dxa"/>
            <w:tcBorders>
              <w:top w:val="double" w:sz="4" w:space="0" w:color="auto"/>
              <w:left w:val="double" w:sz="4" w:space="0" w:color="auto"/>
              <w:bottom w:val="double" w:sz="4" w:space="0" w:color="auto"/>
            </w:tcBorders>
            <w:shd w:val="clear" w:color="auto" w:fill="auto"/>
          </w:tcPr>
          <w:p w14:paraId="6ADA8040" w14:textId="77777777" w:rsidR="001F3E32" w:rsidRPr="00C94C19" w:rsidRDefault="001F3E32" w:rsidP="00842981">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5B770EC2" w14:textId="4D2A1CDB" w:rsidR="001F3E32" w:rsidRPr="00C94C19" w:rsidRDefault="00842981" w:rsidP="00842981">
            <w:pPr>
              <w:pStyle w:val="Nagwek3"/>
              <w:spacing w:before="0" w:after="0"/>
              <w:ind w:left="0"/>
              <w:rPr>
                <w:rFonts w:eastAsia="Times New Roman"/>
                <w:lang w:eastAsia="pl-PL"/>
              </w:rPr>
            </w:pPr>
            <w:bookmarkStart w:id="80" w:name="_Toc126130783"/>
            <w:r>
              <w:rPr>
                <w:rFonts w:eastAsia="Times New Roman"/>
                <w:lang w:eastAsia="pl-PL"/>
              </w:rPr>
              <w:t>CENTRUM JAKOŚCI NAUKI I EWALUACJI</w:t>
            </w:r>
            <w:r w:rsidR="001F3E32">
              <w:rPr>
                <w:rStyle w:val="Odwoanieprzypisudolnego"/>
                <w:rFonts w:eastAsia="Times New Roman"/>
                <w:lang w:eastAsia="pl-PL"/>
              </w:rPr>
              <w:footnoteReference w:id="41"/>
            </w:r>
            <w:bookmarkEnd w:id="80"/>
          </w:p>
        </w:tc>
        <w:tc>
          <w:tcPr>
            <w:tcW w:w="1690" w:type="dxa"/>
            <w:tcBorders>
              <w:top w:val="double" w:sz="4" w:space="0" w:color="auto"/>
              <w:right w:val="double" w:sz="4" w:space="0" w:color="auto"/>
            </w:tcBorders>
            <w:shd w:val="clear" w:color="auto" w:fill="auto"/>
          </w:tcPr>
          <w:p w14:paraId="017E1DE5" w14:textId="77777777" w:rsidR="001F3E32" w:rsidRPr="00C94C19" w:rsidRDefault="001F3E32" w:rsidP="00842981">
            <w:pPr>
              <w:suppressAutoHyphens/>
              <w:rPr>
                <w:b/>
                <w:sz w:val="26"/>
                <w:szCs w:val="26"/>
              </w:rPr>
            </w:pPr>
            <w:r w:rsidRPr="00C94C19">
              <w:rPr>
                <w:b/>
                <w:sz w:val="26"/>
                <w:szCs w:val="26"/>
              </w:rPr>
              <w:t>RN-E</w:t>
            </w:r>
          </w:p>
        </w:tc>
      </w:tr>
      <w:tr w:rsidR="001F3E32" w:rsidRPr="00C94C19" w14:paraId="67DB0CD5" w14:textId="77777777" w:rsidTr="00842981">
        <w:trPr>
          <w:trHeight w:val="210"/>
        </w:trPr>
        <w:tc>
          <w:tcPr>
            <w:tcW w:w="1248" w:type="dxa"/>
            <w:vMerge w:val="restart"/>
            <w:tcBorders>
              <w:top w:val="double" w:sz="4" w:space="0" w:color="auto"/>
              <w:left w:val="double" w:sz="4" w:space="0" w:color="auto"/>
            </w:tcBorders>
            <w:shd w:val="clear" w:color="auto" w:fill="auto"/>
          </w:tcPr>
          <w:p w14:paraId="5E21633C" w14:textId="77777777" w:rsidR="001F3E32" w:rsidRPr="00C94C19" w:rsidRDefault="001F3E32" w:rsidP="00842981">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1E8E544" w14:textId="77777777" w:rsidR="001F3E32" w:rsidRPr="00C94C19" w:rsidRDefault="001F3E32" w:rsidP="00842981">
            <w:pPr>
              <w:suppressAutoHyphens/>
            </w:pPr>
            <w:r w:rsidRPr="00C94C19">
              <w:rPr>
                <w:rFonts w:eastAsia="Times New Roman"/>
              </w:rPr>
              <w:t>Podległość formalna</w:t>
            </w:r>
          </w:p>
        </w:tc>
        <w:tc>
          <w:tcPr>
            <w:tcW w:w="4967" w:type="dxa"/>
            <w:gridSpan w:val="2"/>
            <w:tcBorders>
              <w:top w:val="double" w:sz="4" w:space="0" w:color="auto"/>
              <w:right w:val="double" w:sz="4" w:space="0" w:color="auto"/>
            </w:tcBorders>
            <w:shd w:val="clear" w:color="auto" w:fill="auto"/>
          </w:tcPr>
          <w:p w14:paraId="1EB02DD5" w14:textId="77777777" w:rsidR="001F3E32" w:rsidRPr="00C94C19" w:rsidRDefault="001F3E32" w:rsidP="00842981">
            <w:pPr>
              <w:suppressAutoHyphens/>
            </w:pPr>
            <w:r w:rsidRPr="00C94C19">
              <w:rPr>
                <w:rFonts w:eastAsia="Times New Roman"/>
              </w:rPr>
              <w:t>Podległość merytoryczna</w:t>
            </w:r>
          </w:p>
        </w:tc>
      </w:tr>
      <w:tr w:rsidR="001F3E32" w:rsidRPr="00C94C19" w14:paraId="211057E2" w14:textId="77777777" w:rsidTr="00842981">
        <w:trPr>
          <w:trHeight w:val="398"/>
        </w:trPr>
        <w:tc>
          <w:tcPr>
            <w:tcW w:w="1248" w:type="dxa"/>
            <w:vMerge/>
          </w:tcPr>
          <w:p w14:paraId="59883A05" w14:textId="77777777" w:rsidR="001F3E32" w:rsidRPr="00C94C19" w:rsidRDefault="001F3E32" w:rsidP="00842981">
            <w:pPr>
              <w:rPr>
                <w:szCs w:val="24"/>
              </w:rPr>
            </w:pPr>
          </w:p>
        </w:tc>
        <w:tc>
          <w:tcPr>
            <w:tcW w:w="3278" w:type="dxa"/>
            <w:tcBorders>
              <w:bottom w:val="double" w:sz="4" w:space="0" w:color="auto"/>
            </w:tcBorders>
            <w:shd w:val="clear" w:color="auto" w:fill="auto"/>
          </w:tcPr>
          <w:p w14:paraId="5A26A835" w14:textId="77777777" w:rsidR="001F3E32" w:rsidRPr="00C94C19" w:rsidRDefault="001F3E32" w:rsidP="00842981">
            <w:pPr>
              <w:rPr>
                <w:szCs w:val="24"/>
              </w:rPr>
            </w:pPr>
            <w:r w:rsidRPr="00C94C19">
              <w:t>Dyrektor Generalny</w:t>
            </w:r>
          </w:p>
        </w:tc>
        <w:tc>
          <w:tcPr>
            <w:tcW w:w="997" w:type="dxa"/>
            <w:tcBorders>
              <w:bottom w:val="double" w:sz="4" w:space="0" w:color="auto"/>
            </w:tcBorders>
            <w:shd w:val="clear" w:color="auto" w:fill="auto"/>
          </w:tcPr>
          <w:p w14:paraId="180FE3A8" w14:textId="77777777" w:rsidR="001F3E32" w:rsidRPr="00C94C19" w:rsidRDefault="001F3E32" w:rsidP="00842981">
            <w:pPr>
              <w:rPr>
                <w:szCs w:val="24"/>
              </w:rPr>
            </w:pPr>
            <w:r w:rsidRPr="00C94C19">
              <w:rPr>
                <w:rFonts w:eastAsia="Times New Roman"/>
              </w:rPr>
              <w:t>RA</w:t>
            </w:r>
          </w:p>
        </w:tc>
        <w:tc>
          <w:tcPr>
            <w:tcW w:w="3277" w:type="dxa"/>
            <w:tcBorders>
              <w:bottom w:val="double" w:sz="4" w:space="0" w:color="auto"/>
            </w:tcBorders>
            <w:shd w:val="clear" w:color="auto" w:fill="auto"/>
          </w:tcPr>
          <w:p w14:paraId="349D54D0" w14:textId="77777777" w:rsidR="001F3E32" w:rsidRPr="00C94C19" w:rsidRDefault="001F3E32" w:rsidP="00842981">
            <w:pPr>
              <w:suppressAutoHyphens/>
              <w:rPr>
                <w:rFonts w:cs="Calibri"/>
              </w:rPr>
            </w:pPr>
            <w:r w:rsidRPr="00C94C19">
              <w:rPr>
                <w:rFonts w:eastAsia="Times New Roman"/>
              </w:rPr>
              <w:t>Prorektor ds. Nauki</w:t>
            </w:r>
          </w:p>
        </w:tc>
        <w:tc>
          <w:tcPr>
            <w:tcW w:w="1690" w:type="dxa"/>
            <w:tcBorders>
              <w:bottom w:val="double" w:sz="4" w:space="0" w:color="auto"/>
              <w:right w:val="double" w:sz="4" w:space="0" w:color="auto"/>
            </w:tcBorders>
            <w:shd w:val="clear" w:color="auto" w:fill="auto"/>
          </w:tcPr>
          <w:p w14:paraId="12CB6C8F" w14:textId="77777777" w:rsidR="001F3E32" w:rsidRPr="00C94C19" w:rsidRDefault="001F3E32" w:rsidP="00842981">
            <w:pPr>
              <w:suppressAutoHyphens/>
            </w:pPr>
            <w:r w:rsidRPr="00C94C19">
              <w:t>RN</w:t>
            </w:r>
          </w:p>
        </w:tc>
      </w:tr>
      <w:tr w:rsidR="001F3E32" w:rsidRPr="00C94C19" w14:paraId="65E92E61" w14:textId="77777777" w:rsidTr="00842981">
        <w:trPr>
          <w:trHeight w:val="210"/>
        </w:trPr>
        <w:tc>
          <w:tcPr>
            <w:tcW w:w="1248" w:type="dxa"/>
            <w:vMerge w:val="restart"/>
            <w:tcBorders>
              <w:top w:val="double" w:sz="4" w:space="0" w:color="auto"/>
              <w:left w:val="double" w:sz="4" w:space="0" w:color="auto"/>
            </w:tcBorders>
            <w:shd w:val="clear" w:color="auto" w:fill="auto"/>
          </w:tcPr>
          <w:p w14:paraId="0B0839D8" w14:textId="77777777" w:rsidR="001F3E32" w:rsidRPr="00C94C19" w:rsidRDefault="001F3E32" w:rsidP="00842981">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59FC48C" w14:textId="77777777" w:rsidR="001F3E32" w:rsidRPr="00C94C19" w:rsidRDefault="001F3E32" w:rsidP="00842981">
            <w:pPr>
              <w:suppressAutoHyphens/>
            </w:pPr>
            <w:r w:rsidRPr="00C94C19">
              <w:rPr>
                <w:rFonts w:eastAsia="Times New Roman"/>
              </w:rPr>
              <w:t>Podległość formalna</w:t>
            </w:r>
          </w:p>
        </w:tc>
        <w:tc>
          <w:tcPr>
            <w:tcW w:w="4967" w:type="dxa"/>
            <w:gridSpan w:val="2"/>
            <w:tcBorders>
              <w:right w:val="double" w:sz="4" w:space="0" w:color="auto"/>
            </w:tcBorders>
            <w:shd w:val="clear" w:color="auto" w:fill="auto"/>
          </w:tcPr>
          <w:p w14:paraId="6D4407B9" w14:textId="77777777" w:rsidR="001F3E32" w:rsidRPr="00C94C19" w:rsidRDefault="001F3E32" w:rsidP="00842981">
            <w:pPr>
              <w:suppressAutoHyphens/>
            </w:pPr>
            <w:r w:rsidRPr="00C94C19">
              <w:rPr>
                <w:rFonts w:eastAsia="Times New Roman"/>
              </w:rPr>
              <w:t>Podległość merytoryczna</w:t>
            </w:r>
          </w:p>
        </w:tc>
      </w:tr>
      <w:tr w:rsidR="001F3E32" w:rsidRPr="00C94C19" w14:paraId="4C4E9BFF" w14:textId="77777777" w:rsidTr="00842981">
        <w:trPr>
          <w:trHeight w:val="338"/>
        </w:trPr>
        <w:tc>
          <w:tcPr>
            <w:tcW w:w="1248" w:type="dxa"/>
            <w:vMerge/>
          </w:tcPr>
          <w:p w14:paraId="3DA527EA" w14:textId="77777777" w:rsidR="001F3E32" w:rsidRPr="00C94C19" w:rsidRDefault="001F3E32" w:rsidP="00842981">
            <w:pPr>
              <w:rPr>
                <w:szCs w:val="24"/>
              </w:rPr>
            </w:pPr>
          </w:p>
        </w:tc>
        <w:tc>
          <w:tcPr>
            <w:tcW w:w="3278" w:type="dxa"/>
            <w:tcBorders>
              <w:bottom w:val="double" w:sz="4" w:space="0" w:color="auto"/>
            </w:tcBorders>
            <w:shd w:val="clear" w:color="auto" w:fill="auto"/>
          </w:tcPr>
          <w:p w14:paraId="03F90C56" w14:textId="77777777" w:rsidR="001F3E32" w:rsidRPr="00C94C19" w:rsidRDefault="001F3E32" w:rsidP="00842981">
            <w:pPr>
              <w:rPr>
                <w:szCs w:val="24"/>
              </w:rPr>
            </w:pPr>
          </w:p>
        </w:tc>
        <w:tc>
          <w:tcPr>
            <w:tcW w:w="997" w:type="dxa"/>
            <w:tcBorders>
              <w:bottom w:val="double" w:sz="4" w:space="0" w:color="auto"/>
            </w:tcBorders>
            <w:shd w:val="clear" w:color="auto" w:fill="auto"/>
          </w:tcPr>
          <w:p w14:paraId="045AE7EF" w14:textId="77777777" w:rsidR="001F3E32" w:rsidRPr="00C94C19" w:rsidRDefault="001F3E32" w:rsidP="00842981">
            <w:pPr>
              <w:rPr>
                <w:szCs w:val="24"/>
              </w:rPr>
            </w:pPr>
          </w:p>
        </w:tc>
        <w:tc>
          <w:tcPr>
            <w:tcW w:w="3277" w:type="dxa"/>
            <w:tcBorders>
              <w:bottom w:val="double" w:sz="4" w:space="0" w:color="auto"/>
            </w:tcBorders>
            <w:shd w:val="clear" w:color="auto" w:fill="auto"/>
          </w:tcPr>
          <w:p w14:paraId="2E806124" w14:textId="77777777" w:rsidR="001F3E32" w:rsidRPr="00C94C19" w:rsidRDefault="001F3E32" w:rsidP="00842981">
            <w:pPr>
              <w:suppressAutoHyphens/>
              <w:rPr>
                <w:rFonts w:cs="Calibri"/>
              </w:rPr>
            </w:pPr>
          </w:p>
        </w:tc>
        <w:tc>
          <w:tcPr>
            <w:tcW w:w="1690" w:type="dxa"/>
            <w:tcBorders>
              <w:bottom w:val="double" w:sz="4" w:space="0" w:color="auto"/>
              <w:right w:val="double" w:sz="4" w:space="0" w:color="auto"/>
            </w:tcBorders>
            <w:shd w:val="clear" w:color="auto" w:fill="auto"/>
          </w:tcPr>
          <w:p w14:paraId="0E1B6717" w14:textId="77777777" w:rsidR="001F3E32" w:rsidRPr="00C94C19" w:rsidRDefault="001F3E32" w:rsidP="00842981">
            <w:pPr>
              <w:suppressAutoHyphens/>
              <w:rPr>
                <w:rFonts w:cs="Calibri"/>
              </w:rPr>
            </w:pPr>
          </w:p>
        </w:tc>
      </w:tr>
      <w:tr w:rsidR="001F3E32" w:rsidRPr="00C94C19" w14:paraId="275826D3" w14:textId="77777777" w:rsidTr="00842981">
        <w:trPr>
          <w:trHeight w:val="210"/>
        </w:trPr>
        <w:tc>
          <w:tcPr>
            <w:tcW w:w="10490" w:type="dxa"/>
            <w:gridSpan w:val="5"/>
            <w:tcBorders>
              <w:top w:val="single" w:sz="4" w:space="0" w:color="auto"/>
              <w:left w:val="nil"/>
              <w:bottom w:val="double" w:sz="4" w:space="0" w:color="auto"/>
              <w:right w:val="nil"/>
            </w:tcBorders>
            <w:shd w:val="clear" w:color="auto" w:fill="auto"/>
          </w:tcPr>
          <w:p w14:paraId="7EC359C7" w14:textId="77777777" w:rsidR="001F3E32" w:rsidRPr="00C94C19" w:rsidRDefault="001F3E32" w:rsidP="00842981">
            <w:pPr>
              <w:rPr>
                <w:sz w:val="8"/>
                <w:szCs w:val="8"/>
              </w:rPr>
            </w:pPr>
          </w:p>
        </w:tc>
      </w:tr>
      <w:tr w:rsidR="001F3E32" w:rsidRPr="00C94C19" w14:paraId="6181595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7BD6261E" w14:textId="77777777" w:rsidR="001F3E32" w:rsidRPr="00C94C19" w:rsidRDefault="001F3E32" w:rsidP="00842981">
            <w:pPr>
              <w:suppressAutoHyphens/>
            </w:pPr>
            <w:r w:rsidRPr="00C94C19">
              <w:rPr>
                <w:rFonts w:eastAsia="Times New Roman"/>
              </w:rPr>
              <w:t xml:space="preserve">Cel działalności </w:t>
            </w:r>
          </w:p>
        </w:tc>
      </w:tr>
      <w:tr w:rsidR="001F3E32" w:rsidRPr="00BF07B8" w14:paraId="7C81F1F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3A4C3B30" w14:textId="77777777" w:rsidR="001F3E32" w:rsidRPr="00602396" w:rsidRDefault="001F3E32" w:rsidP="001F3E32">
            <w:pPr>
              <w:pStyle w:val="Akapitzlist"/>
              <w:numPr>
                <w:ilvl w:val="0"/>
                <w:numId w:val="289"/>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14:paraId="19877436" w14:textId="77777777" w:rsidR="001F3E32" w:rsidRPr="00BF07B8" w:rsidRDefault="001F3E32" w:rsidP="001F3E32">
            <w:pPr>
              <w:pStyle w:val="Akapitzlist"/>
              <w:numPr>
                <w:ilvl w:val="0"/>
                <w:numId w:val="289"/>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1F3E32" w:rsidRPr="00BF07B8" w14:paraId="3EB9B690" w14:textId="77777777" w:rsidTr="00842981">
        <w:trPr>
          <w:trHeight w:val="295"/>
        </w:trPr>
        <w:tc>
          <w:tcPr>
            <w:tcW w:w="10490" w:type="dxa"/>
            <w:gridSpan w:val="5"/>
            <w:tcBorders>
              <w:top w:val="double" w:sz="4" w:space="0" w:color="auto"/>
              <w:left w:val="double" w:sz="4" w:space="0" w:color="auto"/>
              <w:right w:val="double" w:sz="4" w:space="0" w:color="auto"/>
            </w:tcBorders>
            <w:shd w:val="clear" w:color="auto" w:fill="auto"/>
          </w:tcPr>
          <w:p w14:paraId="202B787A" w14:textId="77777777" w:rsidR="001F3E32" w:rsidRPr="00BF07B8" w:rsidRDefault="001F3E32" w:rsidP="00842981">
            <w:pPr>
              <w:suppressAutoHyphens/>
              <w:rPr>
                <w:rFonts w:eastAsia="Times New Roman"/>
              </w:rPr>
            </w:pPr>
            <w:r w:rsidRPr="00C94C19">
              <w:rPr>
                <w:rFonts w:eastAsia="Times New Roman"/>
              </w:rPr>
              <w:t>Kluczowe zadania</w:t>
            </w:r>
          </w:p>
        </w:tc>
      </w:tr>
      <w:tr w:rsidR="001F3E32" w:rsidRPr="004A05CF" w14:paraId="40DD459F" w14:textId="77777777" w:rsidTr="00842981">
        <w:trPr>
          <w:trHeight w:val="469"/>
        </w:trPr>
        <w:tc>
          <w:tcPr>
            <w:tcW w:w="10490" w:type="dxa"/>
            <w:gridSpan w:val="5"/>
            <w:tcBorders>
              <w:left w:val="double" w:sz="4" w:space="0" w:color="auto"/>
              <w:bottom w:val="double" w:sz="4" w:space="0" w:color="auto"/>
              <w:right w:val="double" w:sz="4" w:space="0" w:color="auto"/>
            </w:tcBorders>
            <w:shd w:val="clear" w:color="auto" w:fill="auto"/>
          </w:tcPr>
          <w:p w14:paraId="759D8EC5" w14:textId="77777777" w:rsidR="001F3E32" w:rsidRPr="001804E9" w:rsidRDefault="001F3E32" w:rsidP="001F3E32">
            <w:pPr>
              <w:pStyle w:val="Akapitzlist"/>
              <w:numPr>
                <w:ilvl w:val="0"/>
                <w:numId w:val="288"/>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14:paraId="387B2150" w14:textId="77777777" w:rsidR="001F3E32" w:rsidRPr="00F23803"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14:paraId="66B9DCBE" w14:textId="77777777" w:rsidR="001F3E32" w:rsidRPr="00C94C1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14:paraId="03564755" w14:textId="77777777" w:rsidR="001F3E32" w:rsidRPr="00C94C19" w:rsidRDefault="001F3E32" w:rsidP="001F3E32">
            <w:pPr>
              <w:pStyle w:val="Akapitzlist"/>
              <w:numPr>
                <w:ilvl w:val="0"/>
                <w:numId w:val="219"/>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poziomu naukowego artykułów naukowych, monografii, redakcji monografii i autorstwa rozdzi</w:t>
            </w:r>
            <w:r w:rsidRPr="00C94C19">
              <w:rPr>
                <w:rFonts w:eastAsia="Times New Roman"/>
                <w:color w:val="auto"/>
                <w:szCs w:val="24"/>
                <w:lang w:eastAsia="pl-PL"/>
              </w:rPr>
              <w:t>a</w:t>
            </w:r>
            <w:r w:rsidRPr="00C94C19">
              <w:rPr>
                <w:rFonts w:eastAsia="Times New Roman"/>
                <w:color w:val="auto"/>
                <w:szCs w:val="24"/>
                <w:lang w:eastAsia="pl-PL"/>
              </w:rPr>
              <w:t xml:space="preserve">łów w monografiach oraz przyznanych patentów na wynalazki oraz monitoring planowanych publikacji, </w:t>
            </w:r>
          </w:p>
          <w:p w14:paraId="1FFB4758" w14:textId="77777777" w:rsidR="001F3E32" w:rsidRPr="00C94C19" w:rsidRDefault="001F3E32" w:rsidP="001F3E32">
            <w:pPr>
              <w:pStyle w:val="Akapitzlist"/>
              <w:numPr>
                <w:ilvl w:val="0"/>
                <w:numId w:val="219"/>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05ECCF0B" w14:textId="77777777" w:rsidR="001F3E32" w:rsidRPr="001804E9" w:rsidRDefault="001F3E32" w:rsidP="001F3E32">
            <w:pPr>
              <w:pStyle w:val="Akapitzlist"/>
              <w:numPr>
                <w:ilvl w:val="0"/>
                <w:numId w:val="219"/>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w:t>
            </w:r>
            <w:r w:rsidRPr="00C94C19">
              <w:rPr>
                <w:rFonts w:eastAsia="Times New Roman"/>
                <w:color w:val="auto"/>
                <w:szCs w:val="24"/>
                <w:lang w:eastAsia="pl-PL"/>
              </w:rPr>
              <w:t>o</w:t>
            </w:r>
            <w:r w:rsidRPr="00C94C19">
              <w:rPr>
                <w:rFonts w:eastAsia="Times New Roman"/>
                <w:color w:val="auto"/>
                <w:szCs w:val="24"/>
                <w:lang w:eastAsia="pl-PL"/>
              </w:rPr>
              <w:t>spodarki w dyscyplinach</w:t>
            </w:r>
            <w:r>
              <w:rPr>
                <w:rFonts w:eastAsia="Times New Roman"/>
                <w:color w:val="auto"/>
                <w:szCs w:val="24"/>
                <w:lang w:eastAsia="pl-PL"/>
              </w:rPr>
              <w:t>.</w:t>
            </w:r>
          </w:p>
          <w:p w14:paraId="68CF84D4" w14:textId="77777777" w:rsidR="001F3E32" w:rsidRPr="001804E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7C279CD1" w14:textId="77777777" w:rsidR="001F3E32" w:rsidRPr="00C94C1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14:paraId="16B7FC08" w14:textId="77777777" w:rsidR="001F3E32" w:rsidRPr="001804E9" w:rsidRDefault="001F3E32" w:rsidP="001F3E32">
            <w:pPr>
              <w:pStyle w:val="Akapitzlist"/>
              <w:numPr>
                <w:ilvl w:val="0"/>
                <w:numId w:val="288"/>
              </w:numPr>
              <w:spacing w:before="0" w:line="240" w:lineRule="auto"/>
              <w:ind w:left="284" w:hanging="284"/>
              <w:jc w:val="left"/>
              <w:rPr>
                <w:rFonts w:eastAsia="Times New Roman"/>
                <w:color w:val="auto"/>
                <w:spacing w:val="-4"/>
                <w:szCs w:val="24"/>
                <w:lang w:eastAsia="pl-PL"/>
              </w:rPr>
            </w:pPr>
            <w:r w:rsidRPr="582798A7">
              <w:rPr>
                <w:rFonts w:eastAsia="Times New Roman"/>
                <w:color w:val="auto"/>
                <w:spacing w:val="-4"/>
                <w:lang w:eastAsia="pl-PL"/>
              </w:rPr>
              <w:t>Konsultacje w zakresie powiązania konta PBN z identyfikatorem naukowca ORCID i systemem POL-on.</w:t>
            </w:r>
          </w:p>
          <w:p w14:paraId="2B4C8D5C" w14:textId="77777777" w:rsidR="001F3E32" w:rsidRPr="001804E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Konsultacje w zakresie procesu wymiany danych pomiędzy systemem PBN a ORCID, przygotowywanego przez operatora systemu PBN na potrzeby ewaluacji.</w:t>
            </w:r>
          </w:p>
          <w:p w14:paraId="32D7BCB8" w14:textId="77777777" w:rsidR="001F3E32" w:rsidRPr="001804E9"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14:paraId="196F9E76" w14:textId="77777777" w:rsidR="001F3E32" w:rsidRPr="00BF07B8" w:rsidRDefault="001F3E32" w:rsidP="001F3E32">
            <w:pPr>
              <w:pStyle w:val="Akapitzlist"/>
              <w:numPr>
                <w:ilvl w:val="0"/>
                <w:numId w:val="288"/>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14:paraId="6A1ED082" w14:textId="77777777" w:rsidR="001F3E32" w:rsidRPr="00BF07B8" w:rsidRDefault="001F3E32" w:rsidP="001F3E32">
            <w:pPr>
              <w:pStyle w:val="Akapitzlist"/>
              <w:numPr>
                <w:ilvl w:val="0"/>
                <w:numId w:val="288"/>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w obszarze ewalu</w:t>
            </w:r>
            <w:r w:rsidRPr="00BF07B8">
              <w:rPr>
                <w:rFonts w:eastAsia="Times New Roman"/>
                <w:szCs w:val="24"/>
                <w:lang w:eastAsia="pl-PL"/>
              </w:rPr>
              <w:t>a</w:t>
            </w:r>
            <w:r w:rsidRPr="00BF07B8">
              <w:rPr>
                <w:rFonts w:eastAsia="Times New Roman"/>
                <w:szCs w:val="24"/>
                <w:lang w:eastAsia="pl-PL"/>
              </w:rPr>
              <w:t xml:space="preserve">cji jakości działalności naukowej w dyscyplinach dla Przewodniczącego Rady Dyscypliny za pośrednictwem Prorektora ds. Nauki. </w:t>
            </w:r>
          </w:p>
          <w:p w14:paraId="3B31FB8B" w14:textId="77777777" w:rsidR="001F3E32" w:rsidRPr="00BF07B8" w:rsidRDefault="001F3E32" w:rsidP="001F3E32">
            <w:pPr>
              <w:pStyle w:val="Akapitzlist"/>
              <w:numPr>
                <w:ilvl w:val="0"/>
                <w:numId w:val="288"/>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14:paraId="078BE80E" w14:textId="77777777" w:rsidR="001F3E32" w:rsidRPr="002B2413" w:rsidRDefault="001F3E32" w:rsidP="001F3E32">
            <w:pPr>
              <w:pStyle w:val="Akapitzlist"/>
              <w:numPr>
                <w:ilvl w:val="0"/>
                <w:numId w:val="288"/>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14:paraId="1D520B6C" w14:textId="77777777" w:rsidR="001F3E32" w:rsidRPr="00C51497" w:rsidRDefault="001F3E32" w:rsidP="001F3E32">
            <w:pPr>
              <w:pStyle w:val="Akapitzlist"/>
              <w:numPr>
                <w:ilvl w:val="0"/>
                <w:numId w:val="288"/>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w:t>
            </w:r>
            <w:r w:rsidRPr="582798A7">
              <w:rPr>
                <w:rStyle w:val="normaltextrun"/>
              </w:rPr>
              <w:t>i</w:t>
            </w:r>
            <w:r w:rsidRPr="582798A7">
              <w:rPr>
                <w:rStyle w:val="normaltextrun"/>
              </w:rPr>
              <w:t>nach.</w:t>
            </w:r>
          </w:p>
          <w:p w14:paraId="6F8CF9C2" w14:textId="77777777" w:rsidR="001F3E32" w:rsidRDefault="001F3E32" w:rsidP="001F3E32">
            <w:pPr>
              <w:pStyle w:val="Akapitzlist"/>
              <w:numPr>
                <w:ilvl w:val="0"/>
                <w:numId w:val="28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14:paraId="0E568B47" w14:textId="77777777" w:rsidR="001F3E32" w:rsidRDefault="001F3E32" w:rsidP="001F3E32">
            <w:pPr>
              <w:pStyle w:val="Akapitzlist"/>
              <w:numPr>
                <w:ilvl w:val="0"/>
                <w:numId w:val="28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14:paraId="2929E9C0" w14:textId="77777777" w:rsidR="001F3E32" w:rsidRPr="00CB6187" w:rsidRDefault="001F3E32" w:rsidP="001F3E32">
            <w:pPr>
              <w:pStyle w:val="Akapitzlist"/>
              <w:numPr>
                <w:ilvl w:val="0"/>
                <w:numId w:val="28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14:paraId="47F9451D" w14:textId="77777777" w:rsidR="001F3E32" w:rsidRPr="004A05CF" w:rsidRDefault="001F3E32" w:rsidP="00842981">
            <w:pPr>
              <w:pStyle w:val="Akapitzlist"/>
              <w:shd w:val="clear" w:color="auto" w:fill="auto"/>
              <w:spacing w:before="0" w:line="240" w:lineRule="auto"/>
              <w:ind w:left="284"/>
              <w:rPr>
                <w:rFonts w:eastAsia="Times New Roman"/>
                <w:szCs w:val="24"/>
              </w:rPr>
            </w:pP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1" w:name="_Toc36796967"/>
            <w:bookmarkStart w:id="82" w:name="_Toc126130784"/>
            <w:r w:rsidRPr="00C94C19">
              <w:t xml:space="preserve">CENTRUM </w:t>
            </w:r>
            <w:bookmarkEnd w:id="81"/>
            <w:r w:rsidRPr="00C94C19">
              <w:t>ANALIZ STATYSTYCZNYCH</w:t>
            </w:r>
            <w:bookmarkEnd w:id="82"/>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w:t>
            </w:r>
            <w:r w:rsidRPr="00C94C19">
              <w:rPr>
                <w:spacing w:val="-6"/>
                <w:szCs w:val="24"/>
              </w:rPr>
              <w:t>z</w:t>
            </w:r>
            <w:r w:rsidRPr="00C94C19">
              <w:rPr>
                <w:spacing w:val="-6"/>
                <w:szCs w:val="24"/>
              </w:rPr>
              <w:t>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w:t>
            </w:r>
            <w:r w:rsidRPr="00C94C19">
              <w:rPr>
                <w:rFonts w:eastAsia="Times New Roman"/>
                <w:szCs w:val="24"/>
                <w:lang w:eastAsia="pl-PL"/>
              </w:rPr>
              <w:t>i</w:t>
            </w:r>
            <w:r w:rsidRPr="00C94C19">
              <w:rPr>
                <w:rFonts w:eastAsia="Times New Roman"/>
                <w:szCs w:val="24"/>
                <w:lang w:eastAsia="pl-PL"/>
              </w:rPr>
              <w:t>ków odnoszących się do rezultatów analizy statystycznej oraz ich interpretacji.</w:t>
            </w:r>
          </w:p>
          <w:p w14:paraId="15308636"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4318E7">
            <w:pPr>
              <w:numPr>
                <w:ilvl w:val="0"/>
                <w:numId w:val="190"/>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Prowadzenie szkoleń, zajęć warsztatowych itp. dla pracowników w zakresie podstaw analizy stat</w:t>
            </w:r>
            <w:r w:rsidRPr="00C94C19">
              <w:rPr>
                <w:rFonts w:eastAsia="Times New Roman"/>
                <w:spacing w:val="-6"/>
                <w:szCs w:val="24"/>
                <w:lang w:eastAsia="pl-PL"/>
              </w:rPr>
              <w:t>y</w:t>
            </w:r>
            <w:r w:rsidRPr="00C94C19">
              <w:rPr>
                <w:rFonts w:eastAsia="Times New Roman"/>
                <w:spacing w:val="-6"/>
                <w:szCs w:val="24"/>
                <w:lang w:eastAsia="pl-PL"/>
              </w:rPr>
              <w:t xml:space="preserve">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4318E7">
            <w:pPr>
              <w:numPr>
                <w:ilvl w:val="0"/>
                <w:numId w:val="191"/>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4318E7">
            <w:pPr>
              <w:numPr>
                <w:ilvl w:val="0"/>
                <w:numId w:val="192"/>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4318E7">
            <w:pPr>
              <w:pStyle w:val="Akapitzlist"/>
              <w:numPr>
                <w:ilvl w:val="0"/>
                <w:numId w:val="229"/>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p w14:paraId="4A4ADC53"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14:paraId="1FD94383" w14:textId="77777777"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E5DDDC" w14:textId="77777777"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14EA" w14:textId="5B35CD9D" w:rsidR="008805AB" w:rsidRPr="000B3175" w:rsidRDefault="008805AB" w:rsidP="00842981">
            <w:pPr>
              <w:pStyle w:val="Nagwek3"/>
              <w:spacing w:before="120"/>
            </w:pPr>
            <w:bookmarkStart w:id="83" w:name="_Toc84318813"/>
            <w:bookmarkStart w:id="84" w:name="_Toc430695243"/>
            <w:bookmarkStart w:id="85" w:name="_Toc126130785"/>
            <w:r w:rsidRPr="000B3175">
              <w:t>CENTRUM ZARZĄDZANIA PROJEKTAMI</w:t>
            </w:r>
            <w:bookmarkEnd w:id="83"/>
            <w:r w:rsidRPr="000B3175">
              <w:t xml:space="preserve"> </w:t>
            </w:r>
            <w:bookmarkEnd w:id="84"/>
            <w:r>
              <w:rPr>
                <w:rStyle w:val="Odwoanieprzypisudolnego"/>
              </w:rPr>
              <w:footnoteReference w:id="42"/>
            </w:r>
            <w:bookmarkEnd w:id="85"/>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F984699" w14:textId="77777777" w:rsidR="008805AB" w:rsidRPr="000B3175" w:rsidRDefault="008805AB" w:rsidP="00842981">
            <w:pPr>
              <w:spacing w:before="120" w:after="120"/>
              <w:rPr>
                <w:b/>
                <w:sz w:val="26"/>
                <w:szCs w:val="26"/>
              </w:rPr>
            </w:pPr>
            <w:r w:rsidRPr="000B3175">
              <w:rPr>
                <w:b/>
                <w:sz w:val="26"/>
                <w:szCs w:val="26"/>
              </w:rPr>
              <w:t>RN-ZP</w:t>
            </w:r>
          </w:p>
        </w:tc>
      </w:tr>
      <w:tr w:rsidR="008805AB" w:rsidRPr="000B3175" w14:paraId="66C8691C"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CFFA997" w14:textId="77777777"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FE1E" w14:textId="77777777"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B368CE8" w14:textId="77777777" w:rsidR="008805AB" w:rsidRPr="000B3175" w:rsidRDefault="008805AB" w:rsidP="00842981">
            <w:pPr>
              <w:rPr>
                <w:szCs w:val="24"/>
              </w:rPr>
            </w:pPr>
            <w:r w:rsidRPr="000B3175">
              <w:rPr>
                <w:szCs w:val="24"/>
              </w:rPr>
              <w:t>Podległość merytoryczna</w:t>
            </w:r>
          </w:p>
        </w:tc>
      </w:tr>
      <w:tr w:rsidR="008805AB" w:rsidRPr="000B3175" w14:paraId="099B2C1B" w14:textId="77777777"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75464B"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B166D08" w14:textId="77777777"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661B82E" w14:textId="77777777"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DE38253" w14:textId="77777777"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0B53CF" w14:textId="77777777" w:rsidR="008805AB" w:rsidRPr="000B3175" w:rsidRDefault="008805AB" w:rsidP="00842981">
            <w:pPr>
              <w:rPr>
                <w:szCs w:val="24"/>
              </w:rPr>
            </w:pPr>
            <w:r w:rsidRPr="000B3175">
              <w:rPr>
                <w:szCs w:val="24"/>
              </w:rPr>
              <w:t>RN</w:t>
            </w:r>
          </w:p>
        </w:tc>
      </w:tr>
      <w:tr w:rsidR="008805AB" w:rsidRPr="000B3175" w14:paraId="3809F284"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0F7BDAF" w14:textId="77777777"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AD0D" w14:textId="77777777"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EDFBAB2" w14:textId="77777777" w:rsidR="008805AB" w:rsidRPr="000B3175" w:rsidRDefault="008805AB" w:rsidP="00842981">
            <w:pPr>
              <w:rPr>
                <w:szCs w:val="24"/>
              </w:rPr>
            </w:pPr>
            <w:r w:rsidRPr="000B3175">
              <w:rPr>
                <w:szCs w:val="24"/>
              </w:rPr>
              <w:t>Podległość merytoryczna</w:t>
            </w:r>
          </w:p>
        </w:tc>
      </w:tr>
      <w:tr w:rsidR="008805AB" w:rsidRPr="000B3175" w14:paraId="243D4EF1" w14:textId="77777777"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9801A"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A45098" w14:textId="77777777"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B4A779" w14:textId="77777777"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896EAD" w14:textId="77777777"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67B2A6" w14:textId="77777777" w:rsidR="008805AB" w:rsidRPr="000B3175" w:rsidRDefault="008805AB" w:rsidP="00842981">
            <w:pPr>
              <w:rPr>
                <w:szCs w:val="24"/>
              </w:rPr>
            </w:pPr>
          </w:p>
        </w:tc>
      </w:tr>
      <w:tr w:rsidR="008805AB" w:rsidRPr="000B3175" w14:paraId="25BB6FDE" w14:textId="77777777"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5F0A35B6" w14:textId="77777777" w:rsidR="008805AB" w:rsidRPr="000B3175" w:rsidRDefault="008805AB" w:rsidP="00842981">
            <w:pPr>
              <w:rPr>
                <w:szCs w:val="24"/>
              </w:rPr>
            </w:pPr>
          </w:p>
        </w:tc>
      </w:tr>
      <w:tr w:rsidR="008805AB" w:rsidRPr="000B3175" w14:paraId="250FDE7B" w14:textId="77777777"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2BF6EF1" w14:textId="77777777" w:rsidR="008805AB" w:rsidRPr="000B3175" w:rsidRDefault="008805AB" w:rsidP="00842981">
            <w:pPr>
              <w:spacing w:line="276" w:lineRule="auto"/>
              <w:rPr>
                <w:szCs w:val="24"/>
              </w:rPr>
            </w:pPr>
            <w:r w:rsidRPr="000B3175">
              <w:rPr>
                <w:szCs w:val="24"/>
              </w:rPr>
              <w:t xml:space="preserve">Cel działalności </w:t>
            </w:r>
          </w:p>
        </w:tc>
      </w:tr>
      <w:tr w:rsidR="008805AB" w:rsidRPr="000B3175" w14:paraId="3276FBFC" w14:textId="77777777"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D6E0BC" w14:textId="77777777" w:rsidR="008805AB" w:rsidRPr="000B3175" w:rsidRDefault="008805AB" w:rsidP="008805AB">
            <w:pPr>
              <w:pStyle w:val="Akapitzlist"/>
              <w:numPr>
                <w:ilvl w:val="0"/>
                <w:numId w:val="193"/>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14:paraId="0A787427" w14:textId="77777777" w:rsidR="008805AB" w:rsidRPr="000B3175" w:rsidRDefault="008805AB" w:rsidP="008805AB">
            <w:pPr>
              <w:pStyle w:val="Akapitzlist"/>
              <w:numPr>
                <w:ilvl w:val="0"/>
                <w:numId w:val="193"/>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14:paraId="4A0CA65A" w14:textId="77777777" w:rsidR="008805AB" w:rsidRPr="000B3175" w:rsidRDefault="008805AB" w:rsidP="008805AB">
            <w:pPr>
              <w:numPr>
                <w:ilvl w:val="0"/>
                <w:numId w:val="193"/>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14:paraId="6256AEA6" w14:textId="77777777" w:rsidR="008805AB" w:rsidRPr="000B3175" w:rsidRDefault="008805AB" w:rsidP="008805AB">
            <w:pPr>
              <w:numPr>
                <w:ilvl w:val="0"/>
                <w:numId w:val="193"/>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14:paraId="71B5545B" w14:textId="77777777"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ADB8AF" w14:textId="77777777" w:rsidR="008805AB" w:rsidRPr="000B3175" w:rsidRDefault="008805AB" w:rsidP="00842981">
            <w:pPr>
              <w:rPr>
                <w:szCs w:val="24"/>
              </w:rPr>
            </w:pPr>
          </w:p>
          <w:p w14:paraId="3892C5A6" w14:textId="77777777" w:rsidR="008805AB" w:rsidRPr="000B3175" w:rsidRDefault="008805AB" w:rsidP="00842981">
            <w:pPr>
              <w:rPr>
                <w:szCs w:val="24"/>
              </w:rPr>
            </w:pPr>
            <w:r w:rsidRPr="000B3175">
              <w:rPr>
                <w:szCs w:val="24"/>
              </w:rPr>
              <w:t>Kluczowe zadania</w:t>
            </w:r>
          </w:p>
        </w:tc>
      </w:tr>
      <w:tr w:rsidR="008805AB" w:rsidRPr="000B3175" w14:paraId="76BD676E" w14:textId="77777777"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722C35" w14:textId="77777777" w:rsidR="008805AB" w:rsidRPr="000B3175" w:rsidRDefault="008805AB" w:rsidP="00842981">
            <w:pPr>
              <w:spacing w:line="276" w:lineRule="auto"/>
              <w:rPr>
                <w:b/>
              </w:rPr>
            </w:pPr>
            <w:r w:rsidRPr="000B3175">
              <w:rPr>
                <w:b/>
              </w:rPr>
              <w:t xml:space="preserve">Sekcja Pozyskiwania Projektów </w:t>
            </w:r>
          </w:p>
          <w:p w14:paraId="3B16BE8D"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14:paraId="72990422"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14:paraId="73406F2E"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14:paraId="09F62808"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14:paraId="436A792C"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14:paraId="66B764A6"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14:paraId="249D2214"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14:paraId="3B3110B7"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Powołanie zespołu ds. oceny projektów.</w:t>
            </w:r>
          </w:p>
          <w:p w14:paraId="645AFFD7"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Analiza wniosków projektowych pod kątem potrzeb ewaluacyjnych Uczelni.</w:t>
            </w:r>
          </w:p>
          <w:p w14:paraId="1215C043"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Monitorowanie wyników konkursu, pomoc w przygotowaniu odwołań i uzupełnień.</w:t>
            </w:r>
          </w:p>
          <w:p w14:paraId="677D860E"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14:paraId="558CBE5F"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Organizacja szkoleń, warsztatów, udzielanie konsultacji. </w:t>
            </w:r>
          </w:p>
          <w:p w14:paraId="137022F3"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w:t>
            </w:r>
            <w:r w:rsidRPr="000B3175">
              <w:lastRenderedPageBreak/>
              <w:t xml:space="preserve">o realizowanych projektach (podpisane umowy o dofinansowanie projektów i zmiany w projektach) obsługiwanych przez Centrum Zarządzania Projektami, we współpracy z I </w:t>
            </w:r>
            <w:proofErr w:type="spellStart"/>
            <w:r w:rsidRPr="000B3175">
              <w:t>i</w:t>
            </w:r>
            <w:proofErr w:type="spellEnd"/>
            <w:r w:rsidRPr="000B3175">
              <w:t xml:space="preserve"> II Sekcją Realizacji i Rozliczeń Projektów. </w:t>
            </w:r>
          </w:p>
          <w:p w14:paraId="4FF96EFC"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14:paraId="2F23A7EB"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Współpraca z podmiotami zewnętrznymi. </w:t>
            </w:r>
          </w:p>
          <w:p w14:paraId="05EDAB35"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Prowadzenie korespondencji wewnętrznej i zewnętrznej.</w:t>
            </w:r>
          </w:p>
          <w:p w14:paraId="09CDB2A6" w14:textId="77777777" w:rsidR="008805AB" w:rsidRPr="000B3175" w:rsidRDefault="008805AB" w:rsidP="00842981">
            <w:pPr>
              <w:rPr>
                <w:b/>
              </w:rPr>
            </w:pPr>
          </w:p>
          <w:p w14:paraId="334B4C18" w14:textId="77777777" w:rsidR="008805AB" w:rsidRPr="000B3175" w:rsidRDefault="008805AB" w:rsidP="00842981">
            <w:pPr>
              <w:spacing w:line="276" w:lineRule="auto"/>
              <w:rPr>
                <w:b/>
                <w:szCs w:val="24"/>
              </w:rPr>
            </w:pPr>
            <w:r w:rsidRPr="000B3175">
              <w:rPr>
                <w:b/>
                <w:szCs w:val="24"/>
              </w:rPr>
              <w:t xml:space="preserve">I Sekcja Realizacji i Rozliczeń Projektów </w:t>
            </w:r>
          </w:p>
          <w:p w14:paraId="6AB2FAA0" w14:textId="77777777" w:rsidR="008805AB" w:rsidRPr="000B3175" w:rsidRDefault="008805AB" w:rsidP="00842981">
            <w:pPr>
              <w:spacing w:line="276" w:lineRule="auto"/>
              <w:rPr>
                <w:b/>
                <w:szCs w:val="24"/>
              </w:rPr>
            </w:pPr>
            <w:r w:rsidRPr="000B3175">
              <w:rPr>
                <w:b/>
                <w:szCs w:val="24"/>
              </w:rPr>
              <w:t xml:space="preserve">STRUMIENIE FINANSOWANIA: KE, NCBR, FUNDACJE, SUBWENCJA, </w:t>
            </w:r>
            <w:proofErr w:type="spellStart"/>
            <w:r w:rsidRPr="000B3175">
              <w:rPr>
                <w:b/>
                <w:szCs w:val="24"/>
              </w:rPr>
              <w:t>MEiN</w:t>
            </w:r>
            <w:proofErr w:type="spellEnd"/>
            <w:r w:rsidRPr="000B3175">
              <w:rPr>
                <w:b/>
                <w:szCs w:val="24"/>
              </w:rPr>
              <w:t xml:space="preserve">  (</w:t>
            </w:r>
            <w:proofErr w:type="spellStart"/>
            <w:r w:rsidRPr="000B3175">
              <w:rPr>
                <w:b/>
                <w:szCs w:val="24"/>
              </w:rPr>
              <w:t>PnH</w:t>
            </w:r>
            <w:proofErr w:type="spellEnd"/>
            <w:r w:rsidRPr="000B3175">
              <w:rPr>
                <w:b/>
                <w:szCs w:val="24"/>
              </w:rPr>
              <w:t xml:space="preserve">, Diamentowe Granty, Perły Nauki </w:t>
            </w:r>
            <w:proofErr w:type="spellStart"/>
            <w:r w:rsidRPr="000B3175">
              <w:rPr>
                <w:b/>
                <w:szCs w:val="24"/>
              </w:rPr>
              <w:t>RiD</w:t>
            </w:r>
            <w:proofErr w:type="spellEnd"/>
            <w:r w:rsidRPr="000B3175">
              <w:rPr>
                <w:b/>
                <w:szCs w:val="24"/>
              </w:rPr>
              <w:t xml:space="preserve">, </w:t>
            </w:r>
            <w:proofErr w:type="spellStart"/>
            <w:r w:rsidRPr="000B3175">
              <w:rPr>
                <w:b/>
                <w:szCs w:val="24"/>
              </w:rPr>
              <w:t>GnG</w:t>
            </w:r>
            <w:proofErr w:type="spellEnd"/>
            <w:r w:rsidRPr="000B3175">
              <w:rPr>
                <w:b/>
                <w:szCs w:val="24"/>
              </w:rPr>
              <w:t>, Doktoraty Wdrożeniowe), MIASTO / GMINA WROCŁAW, NAWA – projekty badawcze</w:t>
            </w:r>
          </w:p>
          <w:p w14:paraId="6F45B805" w14:textId="77777777" w:rsidR="008805AB" w:rsidRPr="000B3175" w:rsidRDefault="008805AB" w:rsidP="008805AB">
            <w:pPr>
              <w:pStyle w:val="Akapitzlist"/>
              <w:widowControl w:val="0"/>
              <w:numPr>
                <w:ilvl w:val="0"/>
                <w:numId w:val="195"/>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14:paraId="60B1873C"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14:paraId="159DE689"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14:paraId="65A1D229"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0C08582C"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372B4B54"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12F5A9F6"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14:paraId="7586110A"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348A232"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14:paraId="048331DB"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381C624B" w14:textId="77777777" w:rsidR="008805AB" w:rsidRPr="000B3175" w:rsidRDefault="008805AB" w:rsidP="008805AB">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33F3B8E1" w14:textId="77777777" w:rsidR="008805AB" w:rsidRPr="000B3175" w:rsidRDefault="008805AB" w:rsidP="008805AB">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28085D37" w14:textId="77777777" w:rsidR="008805AB" w:rsidRPr="000B3175" w:rsidRDefault="008805AB" w:rsidP="008805AB">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63ECD9C6" w14:textId="77777777" w:rsidR="008805AB" w:rsidRPr="000B3175" w:rsidRDefault="008805AB" w:rsidP="008805AB">
            <w:pPr>
              <w:pStyle w:val="Akapitzlist"/>
              <w:widowControl w:val="0"/>
              <w:numPr>
                <w:ilvl w:val="0"/>
                <w:numId w:val="195"/>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106B761F"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059F3A0A"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48823CA4"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75D4375"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FF1BE36"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581B0E3C"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14:paraId="20FDEDDD"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14:paraId="489AF780"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14:paraId="7C15B686" w14:textId="77777777" w:rsidR="008805AB" w:rsidRPr="000B3175" w:rsidRDefault="008805AB" w:rsidP="00842981">
            <w:pPr>
              <w:shd w:val="clear" w:color="auto" w:fill="FFFFFF"/>
              <w:spacing w:line="276" w:lineRule="auto"/>
              <w:ind w:left="720"/>
              <w:jc w:val="both"/>
              <w:rPr>
                <w:szCs w:val="24"/>
              </w:rPr>
            </w:pPr>
          </w:p>
          <w:p w14:paraId="68082864" w14:textId="77777777" w:rsidR="008805AB" w:rsidRPr="000B3175" w:rsidRDefault="008805AB" w:rsidP="00842981">
            <w:pPr>
              <w:spacing w:line="276" w:lineRule="auto"/>
              <w:rPr>
                <w:b/>
                <w:szCs w:val="24"/>
              </w:rPr>
            </w:pPr>
            <w:r w:rsidRPr="000B3175">
              <w:rPr>
                <w:b/>
                <w:szCs w:val="24"/>
              </w:rPr>
              <w:lastRenderedPageBreak/>
              <w:t xml:space="preserve">II Sekcja Realizacji i Rozliczeń Projektów </w:t>
            </w:r>
          </w:p>
          <w:p w14:paraId="1C026BF5" w14:textId="77777777" w:rsidR="008805AB" w:rsidRPr="000B3175" w:rsidRDefault="008805AB" w:rsidP="00842981">
            <w:pPr>
              <w:spacing w:line="276" w:lineRule="auto"/>
              <w:rPr>
                <w:b/>
                <w:szCs w:val="24"/>
              </w:rPr>
            </w:pPr>
            <w:r w:rsidRPr="000B3175">
              <w:rPr>
                <w:b/>
                <w:szCs w:val="24"/>
              </w:rPr>
              <w:t xml:space="preserve">STRUMIENIE FINANSOWANIA: NCN, FUNDUSZE STRUKTURALNE, UMWD, MZ, NCBR, CPPC, NFOŚiGW, KPO, </w:t>
            </w:r>
            <w:proofErr w:type="spellStart"/>
            <w:r w:rsidRPr="000B3175">
              <w:rPr>
                <w:b/>
                <w:szCs w:val="24"/>
              </w:rPr>
              <w:t>MEiN</w:t>
            </w:r>
            <w:proofErr w:type="spellEnd"/>
            <w:r w:rsidRPr="000B3175">
              <w:rPr>
                <w:b/>
                <w:szCs w:val="24"/>
              </w:rPr>
              <w:t xml:space="preserve"> (Społeczna Odpowiedzialność Nauki, Konferencje), Lider</w:t>
            </w:r>
          </w:p>
          <w:p w14:paraId="23F45180" w14:textId="77777777" w:rsidR="008805AB" w:rsidRPr="000B3175" w:rsidRDefault="008805AB" w:rsidP="008805AB">
            <w:pPr>
              <w:pStyle w:val="Akapitzlist"/>
              <w:widowControl w:val="0"/>
              <w:numPr>
                <w:ilvl w:val="0"/>
                <w:numId w:val="198"/>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14:paraId="6EE75784"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14:paraId="3C154FC0"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14:paraId="18A148B4"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7E6ECD98"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7BD246DD"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4CF575DC"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14:paraId="7FB75036"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68D18E9"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14:paraId="5E016EB2"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78008A83"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47CEBA5A"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60CFE4C9"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2288E7E9" w14:textId="77777777" w:rsidR="008805AB" w:rsidRPr="000B3175" w:rsidRDefault="008805AB" w:rsidP="008805AB">
            <w:pPr>
              <w:pStyle w:val="Akapitzlist"/>
              <w:widowControl w:val="0"/>
              <w:numPr>
                <w:ilvl w:val="0"/>
                <w:numId w:val="198"/>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793596E7"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17EB2424"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32D6353F"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5EC58641"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ABC59AE"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06C961E6" w14:textId="77777777" w:rsidR="008805AB" w:rsidRPr="000B3175" w:rsidRDefault="008805AB" w:rsidP="008805AB">
            <w:pPr>
              <w:pStyle w:val="Akapitzlist"/>
              <w:numPr>
                <w:ilvl w:val="0"/>
                <w:numId w:val="198"/>
              </w:numPr>
              <w:spacing w:before="100" w:beforeAutospacing="1"/>
              <w:rPr>
                <w:color w:val="auto"/>
                <w:spacing w:val="0"/>
                <w:szCs w:val="24"/>
              </w:rPr>
            </w:pPr>
            <w:r w:rsidRPr="000B3175">
              <w:rPr>
                <w:color w:val="auto"/>
                <w:spacing w:val="0"/>
                <w:szCs w:val="24"/>
              </w:rPr>
              <w:t>Bieżąca aktualizacja projektów w systemie PPM.</w:t>
            </w:r>
          </w:p>
        </w:tc>
      </w:tr>
    </w:tbl>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Default="00EA3DB1" w:rsidP="00675AFD"/>
    <w:p w14:paraId="5BF7D6A0" w14:textId="4DF191AA" w:rsidR="008805AB" w:rsidRDefault="008805AB">
      <w:pPr>
        <w:spacing w:after="200" w:line="276" w:lineRule="auto"/>
      </w:pPr>
      <w:r>
        <w:br w:type="page"/>
      </w:r>
    </w:p>
    <w:p w14:paraId="476E02EB" w14:textId="77777777" w:rsidR="008805AB" w:rsidRPr="00C94C19" w:rsidRDefault="008805AB" w:rsidP="00675AFD"/>
    <w:p w14:paraId="771BE955" w14:textId="77777777" w:rsidR="005A4B18" w:rsidRPr="00C94C19" w:rsidRDefault="005A4B18" w:rsidP="00675AFD"/>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6" w:name="_Toc20839371"/>
            <w:bookmarkStart w:id="87" w:name="_Toc126130786"/>
            <w:r w:rsidRPr="00C94C19">
              <w:t>BIURO RADY DYSCYPLINY NAUKI MEDYCZNE</w:t>
            </w:r>
            <w:bookmarkEnd w:id="86"/>
            <w:bookmarkEnd w:id="87"/>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w:t>
            </w:r>
            <w:r w:rsidRPr="00C94C19">
              <w:rPr>
                <w:szCs w:val="24"/>
              </w:rPr>
              <w:t>z</w:t>
            </w:r>
            <w:r w:rsidRPr="00C94C19">
              <w:rPr>
                <w:szCs w:val="24"/>
              </w:rPr>
              <w:t>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3A328F0"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0163D53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142F5DE"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24B1D62E"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55725E47"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1F97B325"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badawczo-dydaktycznych.</w:t>
            </w:r>
          </w:p>
          <w:p w14:paraId="3F453957" w14:textId="77777777" w:rsidR="00CA7098" w:rsidRPr="00C94C19" w:rsidRDefault="00CA7098" w:rsidP="004318E7">
            <w:pPr>
              <w:pStyle w:val="Zwykytekst"/>
              <w:numPr>
                <w:ilvl w:val="0"/>
                <w:numId w:val="130"/>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88" w:name="_Toc20839372"/>
            <w:bookmarkStart w:id="89" w:name="_Toc126130787"/>
            <w:r w:rsidRPr="00C94C19">
              <w:rPr>
                <w:sz w:val="24"/>
                <w:szCs w:val="24"/>
              </w:rPr>
              <w:t>BIURO RADY DYSCYPLINY NAUKI FARMACEUTYCZNE</w:t>
            </w:r>
            <w:bookmarkEnd w:id="88"/>
            <w:bookmarkEnd w:id="89"/>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w:t>
            </w:r>
            <w:r w:rsidRPr="00C94C19">
              <w:rPr>
                <w:spacing w:val="-6"/>
                <w:szCs w:val="24"/>
              </w:rPr>
              <w:t>u</w:t>
            </w:r>
            <w:r w:rsidRPr="00C94C19">
              <w:rPr>
                <w:spacing w:val="-6"/>
                <w:szCs w:val="24"/>
              </w:rPr>
              <w:t>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6C16DF2A"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46E3536C"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FC0430A"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79BB08DF"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17505085"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7F2DBB61"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2B03A571" w14:textId="77777777" w:rsidR="00CA7098" w:rsidRPr="00C94C19" w:rsidRDefault="00CA7098" w:rsidP="004318E7">
            <w:pPr>
              <w:pStyle w:val="Zwykytekst"/>
              <w:numPr>
                <w:ilvl w:val="0"/>
                <w:numId w:val="166"/>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90" w:name="_Toc20839373"/>
            <w:bookmarkStart w:id="91" w:name="_Toc126130788"/>
            <w:r w:rsidRPr="00C94C19">
              <w:t>BIURO RADY DYSCYPLINY NAUKI O ZDROWIU</w:t>
            </w:r>
            <w:bookmarkEnd w:id="90"/>
            <w:bookmarkEnd w:id="91"/>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8805AB" w:rsidRDefault="00CA7098" w:rsidP="00D90583">
            <w:pPr>
              <w:spacing w:before="120" w:after="120"/>
              <w:jc w:val="center"/>
              <w:rPr>
                <w:b/>
                <w:sz w:val="28"/>
                <w:szCs w:val="28"/>
              </w:rPr>
            </w:pPr>
            <w:r w:rsidRPr="008805AB">
              <w:rPr>
                <w:b/>
                <w:sz w:val="28"/>
                <w:szCs w:val="28"/>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E1EE7AB"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Gromadzenie, przechowywanie oraz udostępnianie uchwał rady dyscypliny, protokołów oraz dok</w:t>
            </w:r>
            <w:r w:rsidRPr="00C94C19">
              <w:rPr>
                <w:color w:val="auto"/>
              </w:rPr>
              <w:t>u</w:t>
            </w:r>
            <w:r w:rsidRPr="00C94C19">
              <w:rPr>
                <w:color w:val="auto"/>
              </w:rPr>
              <w:t>mentacji z posiedzeń rady dyscypliny.</w:t>
            </w:r>
          </w:p>
          <w:p w14:paraId="53A3B891"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Przekazywanie uchwał rady dyscypliny wnioskodawcy oraz jednostkom organizacyjnym, których d</w:t>
            </w:r>
            <w:r w:rsidRPr="00C94C19">
              <w:rPr>
                <w:color w:val="auto"/>
              </w:rPr>
              <w:t>o</w:t>
            </w:r>
            <w:r w:rsidRPr="00C94C19">
              <w:rPr>
                <w:color w:val="auto"/>
              </w:rPr>
              <w:t>tyczy treść uchwały.</w:t>
            </w:r>
          </w:p>
          <w:p w14:paraId="6A6ADCDD"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69ACEED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Prowadzenie spraw związanych z zawieraniem umów z recenzentami, promotorami oraz zainteres</w:t>
            </w:r>
            <w:r w:rsidRPr="00C94C19">
              <w:rPr>
                <w:color w:val="auto"/>
                <w:szCs w:val="24"/>
              </w:rPr>
              <w:t>o</w:t>
            </w:r>
            <w:r w:rsidRPr="00C94C19">
              <w:rPr>
                <w:color w:val="auto"/>
                <w:szCs w:val="24"/>
              </w:rPr>
              <w:t>wanymi osobami przeprowadzającymi odpłatnie przewody doktorskie, habilitacyjne oraz postępowania o nadanie tytułu profesora oraz prowadzenie ewidencji tych umów.</w:t>
            </w:r>
          </w:p>
          <w:p w14:paraId="2A52E5CD"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4946B87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3C94F695" w14:textId="77777777" w:rsidR="00CA7098" w:rsidRPr="00C94C19" w:rsidRDefault="00CA7098" w:rsidP="004318E7">
            <w:pPr>
              <w:pStyle w:val="Zwykytekst"/>
              <w:numPr>
                <w:ilvl w:val="0"/>
                <w:numId w:val="167"/>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92" w:name="_Toc126130789"/>
            <w:r w:rsidRPr="00C94C19">
              <w:t>SZKOŁA DOKTORSKA</w:t>
            </w:r>
            <w:bookmarkEnd w:id="92"/>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8805AB" w:rsidRDefault="00864796" w:rsidP="007D6010">
            <w:pPr>
              <w:spacing w:before="120" w:after="120"/>
              <w:jc w:val="center"/>
              <w:rPr>
                <w:b/>
                <w:sz w:val="28"/>
                <w:szCs w:val="28"/>
              </w:rPr>
            </w:pPr>
            <w:r w:rsidRPr="008805AB">
              <w:rPr>
                <w:b/>
                <w:sz w:val="28"/>
                <w:szCs w:val="28"/>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3" w:name="_Toc20839382"/>
            <w:bookmarkStart w:id="94" w:name="_Toc126130790"/>
            <w:r w:rsidRPr="00C94C19">
              <w:t>DYREKTOR SZKOŁY DOKTORSKIEJ</w:t>
            </w:r>
            <w:bookmarkEnd w:id="93"/>
            <w:bookmarkEnd w:id="94"/>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8805AB" w:rsidRDefault="00B622C7" w:rsidP="00B622C7">
            <w:pPr>
              <w:spacing w:before="120"/>
              <w:jc w:val="center"/>
              <w:rPr>
                <w:b/>
                <w:sz w:val="28"/>
                <w:szCs w:val="28"/>
              </w:rPr>
            </w:pPr>
            <w:r w:rsidRPr="008805AB">
              <w:rPr>
                <w:b/>
                <w:sz w:val="28"/>
                <w:szCs w:val="28"/>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4318E7">
            <w:pPr>
              <w:pStyle w:val="Akapitzlist"/>
              <w:numPr>
                <w:ilvl w:val="0"/>
                <w:numId w:val="141"/>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w:t>
            </w:r>
            <w:r w:rsidRPr="00C94C19">
              <w:rPr>
                <w:rFonts w:eastAsia="Times New Roman"/>
                <w:color w:val="auto"/>
                <w:lang w:eastAsia="pl-PL"/>
              </w:rPr>
              <w:t>o</w:t>
            </w:r>
            <w:r w:rsidRPr="00C94C19">
              <w:rPr>
                <w:rFonts w:eastAsia="Times New Roman"/>
                <w:color w:val="auto"/>
                <w:lang w:eastAsia="pl-PL"/>
              </w:rPr>
              <w:t>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5" w:name="_Toc126130791"/>
            <w:r w:rsidRPr="00C94C19">
              <w:t>BIURO SZKOŁY DOKTORSKIEJ</w:t>
            </w:r>
            <w:bookmarkEnd w:id="95"/>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5A0B66">
            <w:pPr>
              <w:numPr>
                <w:ilvl w:val="0"/>
                <w:numId w:val="86"/>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w:t>
            </w:r>
            <w:r w:rsidRPr="00C94C19">
              <w:rPr>
                <w:rFonts w:ascii="Times New Roman" w:hAnsi="Times New Roman"/>
                <w:spacing w:val="-6"/>
                <w:sz w:val="24"/>
                <w:szCs w:val="24"/>
              </w:rPr>
              <w:t>e</w:t>
            </w:r>
            <w:r w:rsidRPr="00C94C19">
              <w:rPr>
                <w:rFonts w:ascii="Times New Roman" w:hAnsi="Times New Roman"/>
                <w:spacing w:val="-6"/>
                <w:sz w:val="24"/>
                <w:szCs w:val="24"/>
              </w:rPr>
              <w:t>towanie dokumentacji, organizowanie posiedzeń komisji egzaminacyjnych oraz sporządzanie d</w:t>
            </w:r>
            <w:r w:rsidRPr="00C94C19">
              <w:rPr>
                <w:rFonts w:ascii="Times New Roman" w:hAnsi="Times New Roman"/>
                <w:spacing w:val="-6"/>
                <w:sz w:val="24"/>
                <w:szCs w:val="24"/>
              </w:rPr>
              <w:t>e</w:t>
            </w:r>
            <w:r w:rsidRPr="00C94C19">
              <w:rPr>
                <w:rFonts w:ascii="Times New Roman" w:hAnsi="Times New Roman"/>
                <w:spacing w:val="-6"/>
                <w:sz w:val="24"/>
                <w:szCs w:val="24"/>
              </w:rPr>
              <w:t>cyzji.</w:t>
            </w:r>
          </w:p>
          <w:p w14:paraId="5E01FCBE"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opieką zdrowotną nad doktorantami, w tym: badania profila</w:t>
            </w:r>
            <w:r w:rsidRPr="00C94C19">
              <w:rPr>
                <w:rFonts w:ascii="Times New Roman" w:hAnsi="Times New Roman"/>
                <w:spacing w:val="-6"/>
                <w:sz w:val="24"/>
                <w:szCs w:val="24"/>
              </w:rPr>
              <w:t>k</w:t>
            </w:r>
            <w:r w:rsidRPr="00C94C19">
              <w:rPr>
                <w:rFonts w:ascii="Times New Roman" w:hAnsi="Times New Roman"/>
                <w:spacing w:val="-6"/>
                <w:sz w:val="24"/>
                <w:szCs w:val="24"/>
              </w:rPr>
              <w:t xml:space="preserve">tyczne, szczepienia ochronne, badania do celów sanitarno-epidemiologicznych, szkolenia bhp. </w:t>
            </w:r>
          </w:p>
          <w:p w14:paraId="68D1B51B"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w:t>
            </w:r>
            <w:r w:rsidRPr="00C94C19">
              <w:rPr>
                <w:rFonts w:ascii="Times New Roman" w:hAnsi="Times New Roman"/>
                <w:sz w:val="24"/>
                <w:szCs w:val="24"/>
              </w:rPr>
              <w:t>i</w:t>
            </w:r>
            <w:r w:rsidRPr="00C94C19">
              <w:rPr>
                <w:rFonts w:ascii="Times New Roman" w:hAnsi="Times New Roman"/>
                <w:sz w:val="24"/>
                <w:szCs w:val="24"/>
              </w:rPr>
              <w:t>ków Szkoły Doktorskiej zgodnie z obowiązującymi przepisami.</w:t>
            </w:r>
          </w:p>
          <w:p w14:paraId="2099D16C"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w:t>
            </w:r>
            <w:r w:rsidRPr="00C94C19">
              <w:rPr>
                <w:rFonts w:ascii="Times New Roman" w:hAnsi="Times New Roman"/>
                <w:sz w:val="24"/>
                <w:szCs w:val="24"/>
              </w:rPr>
              <w:t>y</w:t>
            </w:r>
            <w:r w:rsidRPr="00C94C19">
              <w:rPr>
                <w:rFonts w:ascii="Times New Roman" w:hAnsi="Times New Roman"/>
                <w:sz w:val="24"/>
                <w:szCs w:val="24"/>
              </w:rPr>
              <w:t>daktycznych, protokoły zaliczeniowe i egzaminacyjne, sprawozdania roczne).</w:t>
            </w:r>
          </w:p>
          <w:p w14:paraId="5715F5D6"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w:t>
            </w:r>
            <w:r w:rsidRPr="00C94C19">
              <w:rPr>
                <w:rFonts w:ascii="Times New Roman" w:hAnsi="Times New Roman"/>
                <w:spacing w:val="-4"/>
                <w:sz w:val="24"/>
                <w:szCs w:val="24"/>
              </w:rPr>
              <w:t>a</w:t>
            </w:r>
            <w:r w:rsidRPr="00C94C19">
              <w:rPr>
                <w:rFonts w:ascii="Times New Roman" w:hAnsi="Times New Roman"/>
                <w:spacing w:val="-4"/>
                <w:sz w:val="24"/>
                <w:szCs w:val="24"/>
              </w:rPr>
              <w:t>nizacji, rozdziałem i wydatkowaniem przyznanych środków, rozliczaniem konferencji organ</w:t>
            </w:r>
            <w:r w:rsidRPr="00C94C19">
              <w:rPr>
                <w:rFonts w:ascii="Times New Roman" w:hAnsi="Times New Roman"/>
                <w:spacing w:val="-4"/>
                <w:sz w:val="24"/>
                <w:szCs w:val="24"/>
              </w:rPr>
              <w:t>i</w:t>
            </w:r>
            <w:r w:rsidRPr="00C94C19">
              <w:rPr>
                <w:rFonts w:ascii="Times New Roman" w:hAnsi="Times New Roman"/>
                <w:spacing w:val="-4"/>
                <w:sz w:val="24"/>
                <w:szCs w:val="24"/>
              </w:rPr>
              <w:t>zowanych przez te organizacje.</w:t>
            </w:r>
          </w:p>
          <w:p w14:paraId="55037842"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6" w:name="_Toc126130792"/>
      <w:r w:rsidRPr="00C94C19">
        <w:t xml:space="preserve">PION PROREKTORA DS. </w:t>
      </w:r>
      <w:r w:rsidR="007F10EE" w:rsidRPr="00C94C19">
        <w:t xml:space="preserve">STUDENTÓW I </w:t>
      </w:r>
      <w:r w:rsidRPr="00C94C19">
        <w:t>DYDAKTYKI</w:t>
      </w:r>
      <w:bookmarkEnd w:id="96"/>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3FC03D09" w:rsidR="00C204A7" w:rsidRPr="00C94C19" w:rsidRDefault="00DC6900" w:rsidP="00220521">
      <w:pPr>
        <w:pStyle w:val="Akapitzlist"/>
        <w:numPr>
          <w:ilvl w:val="0"/>
          <w:numId w:val="16"/>
        </w:numPr>
        <w:spacing w:line="276" w:lineRule="auto"/>
        <w:ind w:left="284" w:hanging="284"/>
        <w:rPr>
          <w:color w:val="auto"/>
        </w:rPr>
      </w:pPr>
      <w:r>
        <w:rPr>
          <w:rStyle w:val="Odwoanieprzypisudolnego"/>
          <w:color w:val="auto"/>
        </w:rPr>
        <w:footnoteReference w:id="43"/>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formalnie i merytoryczn</w:t>
      </w:r>
      <w:r w:rsidR="00BB194E" w:rsidRPr="00C94C19">
        <w:rPr>
          <w:color w:val="auto"/>
        </w:rPr>
        <w:t xml:space="preserve">ie: Studium Języków Obcych, </w:t>
      </w:r>
      <w:r w:rsidR="00C204A7" w:rsidRPr="00C94C19">
        <w:rPr>
          <w:color w:val="auto"/>
        </w:rPr>
        <w:t>Studium Wychowania Fizycznego i Sportu</w:t>
      </w:r>
      <w:r w:rsidR="007C176D">
        <w:rPr>
          <w:color w:val="auto"/>
        </w:rPr>
        <w:t>, Studium Nauk Humanistycznych i Społecznych</w:t>
      </w:r>
      <w:r w:rsidR="00D626CD">
        <w:rPr>
          <w:color w:val="auto"/>
        </w:rPr>
        <w:t>, Centrum Symul</w:t>
      </w:r>
      <w:r w:rsidR="00D626CD">
        <w:rPr>
          <w:color w:val="auto"/>
        </w:rPr>
        <w:t>a</w:t>
      </w:r>
      <w:r w:rsidR="00D626CD">
        <w:rPr>
          <w:color w:val="auto"/>
        </w:rPr>
        <w:t>cji Medycznej.</w:t>
      </w:r>
    </w:p>
    <w:p w14:paraId="12C6FBAF" w14:textId="2B63480E" w:rsidR="00C204A7" w:rsidRPr="00C94C19" w:rsidRDefault="00D5717C" w:rsidP="00220521">
      <w:pPr>
        <w:pStyle w:val="Akapitzlist"/>
        <w:numPr>
          <w:ilvl w:val="0"/>
          <w:numId w:val="16"/>
        </w:numPr>
        <w:spacing w:line="276" w:lineRule="auto"/>
        <w:ind w:left="284" w:hanging="284"/>
        <w:rPr>
          <w:color w:val="auto"/>
        </w:rPr>
      </w:pPr>
      <w:r>
        <w:rPr>
          <w:rStyle w:val="Odwoanieprzypisudolnego"/>
          <w:color w:val="auto"/>
        </w:rPr>
        <w:footnoteReference w:id="44"/>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w:t>
      </w:r>
      <w:r w:rsidR="005C5709" w:rsidRPr="00C94C19">
        <w:rPr>
          <w:color w:val="auto"/>
        </w:rPr>
        <w:t>rycznie: Dział Spraw Studenckich</w:t>
      </w:r>
      <w:r w:rsidR="00C204A7" w:rsidRPr="00C94C19">
        <w:rPr>
          <w:color w:val="auto"/>
        </w:rPr>
        <w:t>, Dział Organiz</w:t>
      </w:r>
      <w:r w:rsidR="00C204A7" w:rsidRPr="00C94C19">
        <w:rPr>
          <w:color w:val="auto"/>
        </w:rPr>
        <w:t>a</w:t>
      </w:r>
      <w:r w:rsidR="00C204A7" w:rsidRPr="00C94C19">
        <w:rPr>
          <w:color w:val="auto"/>
        </w:rPr>
        <w:t xml:space="preserve">cji Dydaktyki, </w:t>
      </w:r>
      <w:r>
        <w:rPr>
          <w:color w:val="auto"/>
        </w:rPr>
        <w:t xml:space="preserve">Biuro Rekrutacji i Badania Losów Absolwentów, Centrum Kultury Jakości Kształcenia, </w:t>
      </w:r>
      <w:r w:rsidR="00C204A7"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77777777"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BB0270" w:rsidRPr="00C94C19">
        <w:rPr>
          <w:color w:val="auto"/>
        </w:rPr>
        <w:t xml:space="preserve"> i Dziekan Wydziału Lekarsko-Stomatologicznego</w:t>
      </w:r>
      <w:r w:rsidRPr="00C94C19">
        <w:rPr>
          <w:color w:val="auto"/>
        </w:rPr>
        <w:t xml:space="preserve">, którzy formalnie podlegają Rektorowi. </w:t>
      </w:r>
    </w:p>
    <w:p w14:paraId="2CB3D053" w14:textId="77777777" w:rsidR="00C204A7" w:rsidRPr="00C94C19" w:rsidRDefault="00C204A7" w:rsidP="00C204A7">
      <w:pPr>
        <w:jc w:val="center"/>
      </w:pPr>
    </w:p>
    <w:p w14:paraId="094BC11E" w14:textId="77777777" w:rsidR="008B7B4F" w:rsidRPr="00C94C19" w:rsidRDefault="00C204A7" w:rsidP="008B7B4F">
      <w:pPr>
        <w:spacing w:line="320" w:lineRule="exact"/>
        <w:jc w:val="center"/>
        <w:rPr>
          <w:szCs w:val="24"/>
        </w:rPr>
      </w:pPr>
      <w:r w:rsidRPr="00C94C19">
        <w:rPr>
          <w:noProof/>
          <w:lang w:eastAsia="pl-PL"/>
        </w:rPr>
        <w:drawing>
          <wp:inline distT="0" distB="0" distL="0" distR="0" wp14:anchorId="002B5EAE" wp14:editId="764FBE0B">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A3C61E2" w14:textId="77777777" w:rsidR="008B7B4F" w:rsidRPr="00C94C19" w:rsidRDefault="008B7B4F" w:rsidP="00D06A29">
      <w:pPr>
        <w:jc w:val="center"/>
      </w:pP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49856" behindDoc="0" locked="0" layoutInCell="1" allowOverlap="1" wp14:anchorId="7FC987FD" wp14:editId="6C3A96D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D64334" w:rsidRDefault="00D64334"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59" type="#_x0000_t202" style="position:absolute;left:0;text-align:left;margin-left:292.2pt;margin-top:13.3pt;width:84.05pt;height:42pt;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Mn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07P+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3TpMnNwIAAGEEAAAOAAAAAAAAAAAA&#10;AAAAAC4CAABkcnMvZTJvRG9jLnhtbFBLAQItABQABgAIAAAAIQA0ppvX3gAAAAoBAAAPAAAAAAAA&#10;AAAAAAAAAJEEAABkcnMvZG93bnJldi54bWxQSwUGAAAAAAQABADzAAAAnAUAAAAA&#10;" fillcolor="#f79c09">
                <v:textbox>
                  <w:txbxContent>
                    <w:p w14:paraId="0C90A91E" w14:textId="77777777" w:rsidR="00D64334" w:rsidRDefault="00D64334"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1EB9B736">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452928" behindDoc="0" locked="0" layoutInCell="1" allowOverlap="1" wp14:anchorId="3F21465D" wp14:editId="55B644E5">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D64334" w:rsidRDefault="00D64334"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0" type="#_x0000_t202" style="position:absolute;left:0;text-align:left;margin-left:135pt;margin-top:39.65pt;width:65.95pt;height:30.6pt;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16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n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oFD16OAIAAGAEAAAOAAAAAAAAAAAA&#10;AAAAAC4CAABkcnMvZTJvRG9jLnhtbFBLAQItABQABgAIAAAAIQDsSnoA3QAAAAoBAAAPAAAAAAAA&#10;AAAAAAAAAJIEAABkcnMvZG93bnJldi54bWxQSwUGAAAAAAQABADzAAAAnAUAAAAA&#10;" fillcolor="#ccc0d9">
                <v:textbox>
                  <w:txbxContent>
                    <w:p w14:paraId="77F504AA" w14:textId="77777777" w:rsidR="00D64334" w:rsidRDefault="00D64334"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453952" behindDoc="0" locked="0" layoutInCell="1" allowOverlap="1" wp14:anchorId="466D4A5D" wp14:editId="4C7DDA76">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D64334" w:rsidRDefault="00D64334"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1" type="#_x0000_t202" style="position:absolute;left:0;text-align:left;margin-left:135.95pt;margin-top:135.25pt;width:82pt;height:38.85pt;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Xa9ebNQIAAGEEAAAOAAAAAAAAAAAAAAAA&#10;AC4CAABkcnMvZTJvRG9jLnhtbFBLAQItABQABgAIAAAAIQCNrCv63QAAAAsBAAAPAAAAAAAAAAAA&#10;AAAAAI8EAABkcnMvZG93bnJldi54bWxQSwUGAAAAAAQABADzAAAAmQUAAAAA&#10;" fillcolor="#ccc0d9">
                <v:textbox>
                  <w:txbxContent>
                    <w:p w14:paraId="3EBA996D" w14:textId="77777777" w:rsidR="00D64334" w:rsidRDefault="00D64334"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454976" behindDoc="0" locked="0" layoutInCell="1" allowOverlap="1" wp14:anchorId="1C7509D6" wp14:editId="1332AF78">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D64334" w:rsidRDefault="00D64334"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D64334" w:rsidRDefault="00D64334"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2" type="#_x0000_t202" style="position:absolute;left:0;text-align:left;margin-left:136.2pt;margin-top:187.5pt;width:67.45pt;height:29.45pt;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h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csYIXJcQf2ExDoYxxzXEoUO3HdKehzx&#10;kvpve+YEJeqDweaspvN53ImkzBeXM1TcuaU6tzDDEaqkgZJR3IZxj/bWybbDSOM4GLjBhjYykf2S&#10;1TF/HOPUruPKxT0515PXy49h8wM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Aar+yhNAIAAGAEAAAOAAAAAAAAAAAAAAAA&#10;AC4CAABkcnMvZTJvRG9jLnhtbFBLAQItABQABgAIAAAAIQAmfJ7d3gAAAAsBAAAPAAAAAAAAAAAA&#10;AAAAAI4EAABkcnMvZG93bnJldi54bWxQSwUGAAAAAAQABADzAAAAmQUAAAAA&#10;" fillcolor="#ccc0d9">
                <v:textbox>
                  <w:txbxContent>
                    <w:p w14:paraId="734B7851" w14:textId="77777777" w:rsidR="00D64334" w:rsidRDefault="00D64334"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D64334" w:rsidRDefault="00D64334"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457024" behindDoc="0" locked="0" layoutInCell="1" allowOverlap="1" wp14:anchorId="1A8C6510" wp14:editId="1A8256D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11DE2A" id="Łącznik prosty ze strzałką 290" o:spid="_x0000_s1026" type="#_x0000_t32" style="position:absolute;margin-left:115.6pt;margin-top:21.1pt;width:174.9pt;height:0;flip:x;z-index:2514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8048" behindDoc="0" locked="0" layoutInCell="1" allowOverlap="1" wp14:anchorId="0AE79E96" wp14:editId="1549BA64">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3EC7BE" id="Łącznik prosty ze strzałką 306" o:spid="_x0000_s1026" type="#_x0000_t32" style="position:absolute;margin-left:119.1pt;margin-top:154.6pt;width:15.65pt;height:0;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9072" behindDoc="0" locked="0" layoutInCell="1" allowOverlap="1" wp14:anchorId="23D483FD" wp14:editId="48804AB8">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CA2405" id="Łącznik prosty ze strzałką 297" o:spid="_x0000_s1026" type="#_x0000_t32" style="position:absolute;margin-left:119.05pt;margin-top:101.4pt;width:15.65pt;height:0;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0096" behindDoc="0" locked="0" layoutInCell="1" allowOverlap="1" wp14:anchorId="45CB6FB4" wp14:editId="7CBF5E1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1A904F" id="Łącznik prosty ze strzałką 294" o:spid="_x0000_s1026" type="#_x0000_t32" style="position:absolute;margin-left:119.6pt;margin-top:59.05pt;width:15.65pt;height:0;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7264" behindDoc="0" locked="0" layoutInCell="1" allowOverlap="1" wp14:anchorId="23F95035" wp14:editId="548A869B">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D9511B" id="Łącznik prostoliniowy 137" o:spid="_x0000_s1026" style="position:absolute;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469312" behindDoc="0" locked="0" layoutInCell="1" allowOverlap="1" wp14:anchorId="24A674E5" wp14:editId="615ABCC0">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D64334" w:rsidRDefault="00D64334"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3" type="#_x0000_t202" style="position:absolute;left:0;text-align:left;margin-left:135.95pt;margin-top:79.85pt;width:82.05pt;height:42.45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" fillcolor="#ccc0d9">
                <v:textbox>
                  <w:txbxContent>
                    <w:p w14:paraId="1B40AB4C" w14:textId="77777777" w:rsidR="00D64334" w:rsidRDefault="00D64334"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66B20080" w:rsidR="008B7B4F" w:rsidRPr="00C94C19" w:rsidRDefault="003164E0" w:rsidP="00D06A29">
      <w:pPr>
        <w:jc w:val="center"/>
      </w:pPr>
      <w:r w:rsidRPr="00C94C19">
        <w:rPr>
          <w:noProof/>
          <w:lang w:eastAsia="pl-PL"/>
        </w:rPr>
        <mc:AlternateContent>
          <mc:Choice Requires="wps">
            <w:drawing>
              <wp:anchor distT="0" distB="0" distL="114300" distR="114300" simplePos="0" relativeHeight="251608576" behindDoc="0" locked="0" layoutInCell="1" allowOverlap="1" wp14:anchorId="67A56F2E" wp14:editId="710806C9">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725449" id="Łącznik prosty ze strzałką 466" o:spid="_x0000_s1026" type="#_x0000_t32" style="position:absolute;margin-left:271.25pt;margin-top:6.4pt;width:3.6pt;height:339.9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562496" behindDoc="0" locked="0" layoutInCell="1" allowOverlap="1" wp14:anchorId="348FBD70" wp14:editId="5BF94295">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3CD493" id="Łącznik prostoliniowy 127"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r w:rsidR="008B7B4F" w:rsidRPr="00C94C19">
        <w:rPr>
          <w:noProof/>
          <w:lang w:eastAsia="pl-PL"/>
        </w:rPr>
        <mc:AlternateContent>
          <mc:Choice Requires="wps">
            <w:drawing>
              <wp:anchor distT="0" distB="0" distL="114300" distR="114300" simplePos="0" relativeHeight="251456000" behindDoc="0" locked="0" layoutInCell="1" allowOverlap="1" wp14:anchorId="2DF1053B" wp14:editId="047C27D2">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C31A1B" id="Łącznik prosty ze strzałką 289" o:spid="_x0000_s1026" type="#_x0000_t32" style="position:absolute;margin-left:115.3pt;margin-top:9.75pt;width:.75pt;height:183pt;flip:x;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0880" behindDoc="0" locked="0" layoutInCell="1" allowOverlap="1" wp14:anchorId="026F73BA" wp14:editId="2A106707">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D64334" w:rsidRDefault="00D64334"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D64334" w:rsidRDefault="00D64334"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4" type="#_x0000_t202" style="position:absolute;left:0;text-align:left;margin-left:293.25pt;margin-top:5.95pt;width:74.75pt;height:27.4pt;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" fillcolor="#f79c09">
                <v:textbox>
                  <w:txbxContent>
                    <w:p w14:paraId="416A752A" w14:textId="77777777" w:rsidR="00D64334" w:rsidRDefault="00D64334"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D64334" w:rsidRDefault="00D64334"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1120" behindDoc="0" locked="0" layoutInCell="1" allowOverlap="1" wp14:anchorId="2F504555" wp14:editId="524D32CF">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96849B" id="Łącznik prosty ze strzałką 298" o:spid="_x0000_s1026" type="#_x0000_t32" style="position:absolute;margin-left:272.25pt;margin-top:5.05pt;width:20.15pt;height:0;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5216" behindDoc="0" locked="0" layoutInCell="1" allowOverlap="1" wp14:anchorId="2D327159" wp14:editId="76A32309">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5C09B1" id="Łącznik prostoliniowy 128"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1904" behindDoc="0" locked="0" layoutInCell="1" allowOverlap="1" wp14:anchorId="7A267123" wp14:editId="6B84096D">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D64334" w:rsidRDefault="00D64334"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D64334" w:rsidRDefault="00D6433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5" type="#_x0000_t202" style="position:absolute;left:0;text-align:left;margin-left:292.85pt;margin-top:12.2pt;width:75.25pt;height:28.2pt;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" fillcolor="#f79c09">
                <v:textbox>
                  <w:txbxContent>
                    <w:p w14:paraId="24D7235A" w14:textId="77777777" w:rsidR="00D64334" w:rsidRDefault="00D64334" w:rsidP="008B7B4F">
                      <w:pPr>
                        <w:jc w:val="center"/>
                        <w:rPr>
                          <w:rFonts w:ascii="Arial Narrow" w:hAnsi="Arial Narrow"/>
                          <w:sz w:val="18"/>
                          <w:szCs w:val="18"/>
                        </w:rPr>
                      </w:pPr>
                      <w:r>
                        <w:rPr>
                          <w:rFonts w:ascii="Arial Narrow" w:hAnsi="Arial Narrow"/>
                          <w:sz w:val="18"/>
                          <w:szCs w:val="18"/>
                        </w:rPr>
                        <w:t>Studium WFiS</w:t>
                      </w:r>
                    </w:p>
                    <w:p w14:paraId="6C73E9CB" w14:textId="77777777" w:rsidR="00D64334" w:rsidRDefault="00D64334"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3168" behindDoc="0" locked="0" layoutInCell="1" allowOverlap="1" wp14:anchorId="4FC037C7" wp14:editId="436A8FDC">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370A35" id="Łącznik prosty ze strzałką 303" o:spid="_x0000_s1026" type="#_x0000_t32" style="position:absolute;margin-left:274.5pt;margin-top:.25pt;width:18.75pt;height:0;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8288" behindDoc="0" locked="0" layoutInCell="1" allowOverlap="1" wp14:anchorId="599DDCEA" wp14:editId="6A1DCF19">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81BC86" id="Łącznik prostoliniowy 467" o:spid="_x0000_s1026" style="position:absolute;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2144" behindDoc="0" locked="0" layoutInCell="1" allowOverlap="1" wp14:anchorId="7790EDEA" wp14:editId="149EECAB">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1271496B" w14:textId="77777777" w:rsidR="00D64334" w:rsidRDefault="00D64334"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D64334" w:rsidRDefault="00D6433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6" type="#_x0000_t202" style="position:absolute;left:0;text-align:left;margin-left:292.5pt;margin-top:6.1pt;width:75.25pt;height:39.75pt;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" fillcolor="#f79c09">
                <v:textbox>
                  <w:txbxContent>
                    <w:p w14:paraId="1271496B" w14:textId="77777777" w:rsidR="00D64334" w:rsidRDefault="00D64334"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D64334" w:rsidRDefault="00D64334"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464192" behindDoc="0" locked="0" layoutInCell="1" allowOverlap="1" wp14:anchorId="61669514" wp14:editId="2FEA15E4">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8BC79A" id="Łącznik prosty ze strzałką 300" o:spid="_x0000_s1026" type="#_x0000_t32" style="position:absolute;margin-left:274.35pt;margin-top:13pt;width:18.65pt;height:.55pt;flip:y;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6240" behindDoc="0" locked="0" layoutInCell="1" allowOverlap="1" wp14:anchorId="5F82355F" wp14:editId="4256A764">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5FA513" id="Łącznik prostoliniowy 129"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7D59CDDC"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3328" behindDoc="0" locked="0" layoutInCell="1" allowOverlap="1" wp14:anchorId="31E3F758" wp14:editId="11607FD2">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9754FDB" w14:textId="793B7AB6" w:rsidR="00D64334" w:rsidRDefault="00D64334"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5" o:spid="_x0000_s1067" type="#_x0000_t202" style="position:absolute;left:0;text-align:left;margin-left:294.7pt;margin-top:7.4pt;width:71.15pt;height:41.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" fillcolor="#f79c09">
                <v:textbox>
                  <w:txbxContent>
                    <w:p w14:paraId="79754FDB" w14:textId="793B7AB6" w:rsidR="00D64334" w:rsidRDefault="00D64334"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3EF0053A" w14:textId="7B68C4FB" w:rsidR="008B7B4F" w:rsidRPr="00C94C19" w:rsidRDefault="008B7B4F" w:rsidP="00D06A29">
      <w:pPr>
        <w:jc w:val="center"/>
      </w:pPr>
    </w:p>
    <w:p w14:paraId="19056641" w14:textId="7A2F437D"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8448" behindDoc="0" locked="0" layoutInCell="1" allowOverlap="1" wp14:anchorId="48A33218" wp14:editId="3E14629F">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19B44E" id="Łącznik prostoliniowy 12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630080" behindDoc="0" locked="0" layoutInCell="1" allowOverlap="1" wp14:anchorId="228F9C73" wp14:editId="2F18449B">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DD498C" id="Łącznik prosty ze strzałką 293" o:spid="_x0000_s1026" type="#_x0000_t32" style="position:absolute;margin-left:274.5pt;margin-top:3.55pt;width:18.95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14:paraId="7F307977" w14:textId="08C30F44" w:rsidR="008B7B4F" w:rsidRPr="00C94C19" w:rsidRDefault="008B7B4F" w:rsidP="00D06A29">
      <w:pPr>
        <w:jc w:val="center"/>
      </w:pPr>
      <w:r w:rsidRPr="00C94C19">
        <w:rPr>
          <w:noProof/>
          <w:lang w:eastAsia="pl-PL"/>
        </w:rPr>
        <mc:AlternateContent>
          <mc:Choice Requires="wps">
            <w:drawing>
              <wp:anchor distT="0" distB="0" distL="114300" distR="114300" simplePos="0" relativeHeight="251639296" behindDoc="0" locked="0" layoutInCell="1" allowOverlap="1" wp14:anchorId="5357B7C3" wp14:editId="510CB5CA">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B04E2A" id="Łącznik prosty ze strzałką 479" o:spid="_x0000_s1026" type="#_x0000_t32" style="position:absolute;margin-left:116.05pt;margin-top:8.85pt;width:18.6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3C79657E" w:rsidR="008B7B4F" w:rsidRPr="00C94C19" w:rsidRDefault="003164E0" w:rsidP="00D06A29">
      <w:pPr>
        <w:jc w:val="center"/>
      </w:pPr>
      <w:r w:rsidRPr="00C94C19">
        <w:rPr>
          <w:noProof/>
          <w:lang w:eastAsia="pl-PL"/>
        </w:rPr>
        <mc:AlternateContent>
          <mc:Choice Requires="wps">
            <w:drawing>
              <wp:anchor distT="0" distB="0" distL="114300" distR="114300" simplePos="0" relativeHeight="251651584" behindDoc="0" locked="0" layoutInCell="1" allowOverlap="1" wp14:anchorId="36419291" wp14:editId="6FA6EB29">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256E508D" w14:textId="77777777" w:rsidR="00D64334" w:rsidRDefault="00D64334"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D64334" w:rsidRDefault="00D64334"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49" o:spid="_x0000_s1068" type="#_x0000_t202" style="position:absolute;left:0;text-align:left;margin-left:293pt;margin-top:1.6pt;width:75.2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" fillcolor="#f79c09">
                <v:textbox>
                  <w:txbxContent>
                    <w:p w14:paraId="256E508D" w14:textId="77777777" w:rsidR="00D64334" w:rsidRDefault="00D64334"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D64334" w:rsidRDefault="00D64334" w:rsidP="007C176D">
                      <w:pPr>
                        <w:jc w:val="center"/>
                        <w:rPr>
                          <w:rFonts w:ascii="Arial Narrow" w:hAnsi="Arial Narrow"/>
                          <w:sz w:val="18"/>
                          <w:szCs w:val="18"/>
                        </w:rPr>
                      </w:pPr>
                    </w:p>
                  </w:txbxContent>
                </v:textbox>
              </v:shape>
            </w:pict>
          </mc:Fallback>
        </mc:AlternateContent>
      </w:r>
    </w:p>
    <w:p w14:paraId="77444B34" w14:textId="2776A3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636224" behindDoc="0" locked="0" layoutInCell="1" allowOverlap="1" wp14:anchorId="02AD6624" wp14:editId="7198697F">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780C3C" id="Łącznik prosty ze strzałką 460" o:spid="_x0000_s1026" type="#_x0000_t32" style="position:absolute;margin-left:275.05pt;margin-top:5.5pt;width:18.95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23852EE3" w:rsidR="008B7B4F" w:rsidRPr="00C94C19" w:rsidRDefault="008B7B4F" w:rsidP="00D06A29">
      <w:pPr>
        <w:jc w:val="center"/>
      </w:pPr>
    </w:p>
    <w:p w14:paraId="0D95B9C6" w14:textId="18CB8171" w:rsidR="008B7B4F" w:rsidRPr="00C94C19" w:rsidRDefault="003164E0" w:rsidP="00D06A29">
      <w:pPr>
        <w:jc w:val="center"/>
      </w:pPr>
      <w:r w:rsidRPr="00C94C19">
        <w:rPr>
          <w:noProof/>
          <w:lang w:eastAsia="pl-PL"/>
        </w:rPr>
        <mc:AlternateContent>
          <mc:Choice Requires="wps">
            <w:drawing>
              <wp:anchor distT="0" distB="0" distL="114300" distR="114300" simplePos="0" relativeHeight="251633152" behindDoc="0" locked="0" layoutInCell="1" allowOverlap="1" wp14:anchorId="4107AF35" wp14:editId="7F1412A9">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72172AC4" w14:textId="77777777" w:rsidR="00D64334" w:rsidRDefault="00D64334"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D64334" w:rsidRDefault="00D6433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69" type="#_x0000_t202" style="position:absolute;left:0;text-align:left;margin-left:294.7pt;margin-top:4.55pt;width:75.25pt;height:3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" fillcolor="#f79c09">
                <v:textbox>
                  <w:txbxContent>
                    <w:p w14:paraId="72172AC4" w14:textId="77777777" w:rsidR="00D64334" w:rsidRDefault="00D64334"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D64334" w:rsidRDefault="00D64334" w:rsidP="008B7B4F">
                      <w:pPr>
                        <w:jc w:val="center"/>
                        <w:rPr>
                          <w:rFonts w:ascii="Arial Narrow" w:hAnsi="Arial Narrow"/>
                          <w:sz w:val="18"/>
                          <w:szCs w:val="18"/>
                        </w:rPr>
                      </w:pPr>
                    </w:p>
                  </w:txbxContent>
                </v:textbox>
              </v:shape>
            </w:pict>
          </mc:Fallback>
        </mc:AlternateContent>
      </w:r>
    </w:p>
    <w:p w14:paraId="44048FAF" w14:textId="253D776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54656" behindDoc="0" locked="0" layoutInCell="1" allowOverlap="1" wp14:anchorId="6656897C" wp14:editId="401CE264">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7C8005" id="Łącznik prosty ze strzałką 454" o:spid="_x0000_s1026" type="#_x0000_t32" style="position:absolute;margin-left:274.9pt;margin-top:2.05pt;width:18.9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25B3DCA4" w:rsidR="008B7B4F" w:rsidRPr="00C94C19" w:rsidRDefault="008B7B4F" w:rsidP="00D06A29">
      <w:pPr>
        <w:jc w:val="center"/>
      </w:pPr>
    </w:p>
    <w:p w14:paraId="3D41CB6B" w14:textId="639104D6" w:rsidR="008B7B4F" w:rsidRPr="00C94C19" w:rsidRDefault="003164E0" w:rsidP="00D06A29">
      <w:pPr>
        <w:jc w:val="center"/>
      </w:pPr>
      <w:r w:rsidRPr="00C94C19">
        <w:rPr>
          <w:noProof/>
          <w:lang w:eastAsia="pl-PL"/>
        </w:rPr>
        <mc:AlternateContent>
          <mc:Choice Requires="wps">
            <w:drawing>
              <wp:anchor distT="0" distB="0" distL="114300" distR="114300" simplePos="0" relativeHeight="251573760" behindDoc="0" locked="0" layoutInCell="1" allowOverlap="1" wp14:anchorId="73B8F682" wp14:editId="2F26000E">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6F74B280" w14:textId="77777777" w:rsidR="00D64334" w:rsidRDefault="00D64334"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D64334" w:rsidRDefault="00D64334"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D64334" w:rsidRDefault="00D6433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0" type="#_x0000_t202" style="position:absolute;left:0;text-align:left;margin-left:295.55pt;margin-top:.85pt;width:73.75pt;height:41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" fillcolor="#f79c09">
                <v:textbox>
                  <w:txbxContent>
                    <w:p w14:paraId="6F74B280" w14:textId="77777777" w:rsidR="00D64334" w:rsidRDefault="00D64334"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D64334" w:rsidRDefault="00D64334"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D64334" w:rsidRDefault="00D64334" w:rsidP="008B7B4F">
                      <w:pPr>
                        <w:jc w:val="center"/>
                        <w:rPr>
                          <w:rFonts w:ascii="Arial Narrow" w:hAnsi="Arial Narrow"/>
                          <w:sz w:val="18"/>
                          <w:szCs w:val="18"/>
                        </w:rPr>
                      </w:pPr>
                    </w:p>
                  </w:txbxContent>
                </v:textbox>
              </v:shape>
            </w:pict>
          </mc:Fallback>
        </mc:AlternateContent>
      </w:r>
    </w:p>
    <w:p w14:paraId="2025A502" w14:textId="5A8FE5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57728" behindDoc="0" locked="0" layoutInCell="1" allowOverlap="1" wp14:anchorId="755BAB92" wp14:editId="5FDCD7E0">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3877BC" id="Łącznik prosty ze strzałką 457" o:spid="_x0000_s1026" type="#_x0000_t32" style="position:absolute;margin-left:274.15pt;margin-top:2.65pt;width:18.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3CF96F86" w:rsidR="008B7B4F" w:rsidRPr="00C94C19" w:rsidRDefault="008B7B4F" w:rsidP="00D06A29">
      <w:pPr>
        <w:jc w:val="center"/>
      </w:pPr>
    </w:p>
    <w:p w14:paraId="04A815F7" w14:textId="797A6781" w:rsidR="008B7B4F" w:rsidRPr="00C94C19" w:rsidRDefault="003164E0" w:rsidP="00D06A29">
      <w:pPr>
        <w:jc w:val="center"/>
      </w:pPr>
      <w:r w:rsidRPr="00C94C19">
        <w:rPr>
          <w:noProof/>
          <w:lang w:eastAsia="pl-PL"/>
        </w:rPr>
        <mc:AlternateContent>
          <mc:Choice Requires="wps">
            <w:drawing>
              <wp:anchor distT="0" distB="0" distL="114300" distR="114300" simplePos="0" relativeHeight="251627008" behindDoc="0" locked="0" layoutInCell="1" allowOverlap="1" wp14:anchorId="36A817FD" wp14:editId="36528E75">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0A85E5C2" w14:textId="77777777" w:rsidR="00D64334" w:rsidRDefault="00D64334"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D64334" w:rsidRDefault="00D64334" w:rsidP="00DC6900">
                            <w:pPr>
                              <w:jc w:val="center"/>
                              <w:rPr>
                                <w:rFonts w:ascii="Arial Narrow" w:hAnsi="Arial Narrow"/>
                                <w:sz w:val="18"/>
                                <w:szCs w:val="18"/>
                              </w:rPr>
                            </w:pPr>
                            <w:r>
                              <w:rPr>
                                <w:rFonts w:ascii="Arial Narrow" w:hAnsi="Arial Narrow"/>
                                <w:sz w:val="18"/>
                                <w:szCs w:val="18"/>
                              </w:rPr>
                              <w:t>Kształcenia</w:t>
                            </w:r>
                          </w:p>
                          <w:p w14:paraId="332FE222" w14:textId="33DE3A70" w:rsidR="00D64334" w:rsidRDefault="00D64334"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71" type="#_x0000_t202" style="position:absolute;left:0;text-align:left;margin-left:296.35pt;margin-top:8pt;width:74.5pt;height:40.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8X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s2LmCFyvIP6iMQ6GEccVxIvHbjvlPQ43hX1&#10;3/bMCUrUB4PiLKfzedyHZMyLxQwNd+nZXXqY4QhV0UDJeN2EcYf21sm2w0zjOBi4RUEbmch+qepU&#10;P45w0uC0bnFHLu0U9fKnsP4B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AbP98XMgIAAFwEAAAOAAAAAAAAAAAAAAAAAC4C&#10;AABkcnMvZTJvRG9jLnhtbFBLAQItABQABgAIAAAAIQD6i5NR3QAAAAkBAAAPAAAAAAAAAAAAAAAA&#10;AIwEAABkcnMvZG93bnJldi54bWxQSwUGAAAAAAQABADzAAAAlgUAAAAA&#10;" fillcolor="#f79c09">
                <v:textbox>
                  <w:txbxContent>
                    <w:p w14:paraId="0A85E5C2" w14:textId="77777777" w:rsidR="00D64334" w:rsidRDefault="00D64334"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D64334" w:rsidRDefault="00D64334" w:rsidP="00DC6900">
                      <w:pPr>
                        <w:jc w:val="center"/>
                        <w:rPr>
                          <w:rFonts w:ascii="Arial Narrow" w:hAnsi="Arial Narrow"/>
                          <w:sz w:val="18"/>
                          <w:szCs w:val="18"/>
                        </w:rPr>
                      </w:pPr>
                      <w:r>
                        <w:rPr>
                          <w:rFonts w:ascii="Arial Narrow" w:hAnsi="Arial Narrow"/>
                          <w:sz w:val="18"/>
                          <w:szCs w:val="18"/>
                        </w:rPr>
                        <w:t>Kształcenia</w:t>
                      </w:r>
                    </w:p>
                    <w:p w14:paraId="332FE222" w14:textId="33DE3A70" w:rsidR="00D64334" w:rsidRDefault="00D64334" w:rsidP="00D5717C">
                      <w:pPr>
                        <w:jc w:val="center"/>
                        <w:rPr>
                          <w:rFonts w:ascii="Arial Narrow" w:hAnsi="Arial Narrow"/>
                          <w:sz w:val="18"/>
                          <w:szCs w:val="18"/>
                        </w:rPr>
                      </w:pPr>
                    </w:p>
                  </w:txbxContent>
                </v:textbox>
              </v:shape>
            </w:pict>
          </mc:Fallback>
        </mc:AlternateContent>
      </w:r>
    </w:p>
    <w:p w14:paraId="3F5F5D14" w14:textId="482E4486" w:rsidR="008B7B4F" w:rsidRPr="00C94C19" w:rsidRDefault="008B7B4F" w:rsidP="00D06A29">
      <w:pPr>
        <w:jc w:val="center"/>
      </w:pPr>
    </w:p>
    <w:p w14:paraId="48829285" w14:textId="67E1A829" w:rsidR="008B7B4F" w:rsidRPr="00C94C19" w:rsidRDefault="003164E0" w:rsidP="00D06A29">
      <w:pPr>
        <w:jc w:val="center"/>
      </w:pPr>
      <w:r w:rsidRPr="00C94C19">
        <w:rPr>
          <w:noProof/>
          <w:lang w:eastAsia="pl-PL"/>
        </w:rPr>
        <mc:AlternateContent>
          <mc:Choice Requires="wps">
            <w:drawing>
              <wp:anchor distT="0" distB="0" distL="114300" distR="114300" simplePos="0" relativeHeight="251695616" behindDoc="0" locked="0" layoutInCell="1" allowOverlap="1" wp14:anchorId="756EBFF0" wp14:editId="182FEF6E">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D638D3" id="Łącznik prosty ze strzałką 72" o:spid="_x0000_s1026" type="#_x0000_t32" style="position:absolute;margin-left:276.6pt;margin-top:.8pt;width:18.9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7" w:name="_Toc126130793"/>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7"/>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5745E6"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5D61230D" w14:textId="65B30DBA" w:rsidR="001D4DDC" w:rsidRDefault="006127D7" w:rsidP="00B954B3">
            <w:r w:rsidRPr="00C94C19">
              <w:t>Studium Wychowania Fizycznego i Sportu</w:t>
            </w:r>
          </w:p>
          <w:p w14:paraId="6D99ACCF" w14:textId="18A532F3" w:rsidR="007C176D" w:rsidRPr="00C94C19" w:rsidRDefault="007C176D" w:rsidP="00B954B3">
            <w:r>
              <w:t>Studium Nauk Human</w:t>
            </w:r>
            <w:r>
              <w:t>i</w:t>
            </w:r>
            <w:r>
              <w:t>stycznych i Społecznych</w:t>
            </w:r>
          </w:p>
          <w:p w14:paraId="728A8D60" w14:textId="200EAE3F" w:rsidR="006127D7" w:rsidRPr="00C94C19" w:rsidRDefault="007D1A15" w:rsidP="007F10EE">
            <w:pPr>
              <w:rPr>
                <w:szCs w:val="24"/>
              </w:rPr>
            </w:pPr>
            <w:r>
              <w:rPr>
                <w:szCs w:val="24"/>
              </w:rPr>
              <w:t>Centrum Symulacji M</w:t>
            </w:r>
            <w:r>
              <w:rPr>
                <w:szCs w:val="24"/>
              </w:rPr>
              <w:t>e</w:t>
            </w:r>
            <w:r>
              <w:rPr>
                <w:szCs w:val="24"/>
              </w:rPr>
              <w:t>dycznej</w:t>
            </w: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BB60E44" w14:textId="1B61A4BF"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6970718E"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182C2D87" w14:textId="59CFBE19" w:rsidR="005F0EDC" w:rsidRPr="00C94C19" w:rsidRDefault="006127D7" w:rsidP="005F0EDC">
            <w:r w:rsidRPr="00C94C19">
              <w:t xml:space="preserve">Studium Wychowania Fizycznego </w:t>
            </w:r>
            <w:r w:rsidRPr="00C94C19">
              <w:br/>
              <w:t>i Sportu</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0CC2978F" w:rsidR="00C53075" w:rsidRPr="007D1A15" w:rsidRDefault="007D1A15" w:rsidP="00B954B3">
            <w:pPr>
              <w:rPr>
                <w:bCs/>
                <w:iCs/>
                <w:szCs w:val="24"/>
              </w:rPr>
            </w:pPr>
            <w:r w:rsidRPr="007D1A15">
              <w:rPr>
                <w:bCs/>
                <w:iCs/>
                <w:szCs w:val="24"/>
              </w:rPr>
              <w:t>Centrum Symulacji Medycznej</w:t>
            </w:r>
          </w:p>
          <w:p w14:paraId="5FA3E825" w14:textId="77777777" w:rsidR="007D1A15" w:rsidRDefault="007D1A15" w:rsidP="00B954B3">
            <w:pPr>
              <w:rPr>
                <w:b/>
                <w:i/>
                <w:szCs w:val="24"/>
              </w:rPr>
            </w:pPr>
          </w:p>
          <w:p w14:paraId="3AB5438F" w14:textId="203D02DF"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Pr="00C94C19" w:rsidRDefault="00BB0270" w:rsidP="00B954B3">
            <w:pPr>
              <w:rPr>
                <w:szCs w:val="24"/>
              </w:rPr>
            </w:pPr>
            <w:r w:rsidRPr="00C94C19">
              <w:rPr>
                <w:szCs w:val="24"/>
              </w:rPr>
              <w:t>Dziekan Wydziału Lekarsko-Stomatologicznego</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Pr="00755670" w:rsidRDefault="00017D82" w:rsidP="00B954B3">
            <w:pPr>
              <w:rPr>
                <w:szCs w:val="24"/>
                <w:lang w:val="en-US"/>
              </w:rPr>
            </w:pPr>
            <w:r w:rsidRPr="00755670">
              <w:rPr>
                <w:szCs w:val="24"/>
                <w:lang w:val="en-US"/>
              </w:rPr>
              <w:t>RD-K</w:t>
            </w:r>
          </w:p>
          <w:p w14:paraId="0E70CCDA" w14:textId="339A9CBC" w:rsidR="00CC0AFF" w:rsidRPr="00755670" w:rsidRDefault="007D1A15" w:rsidP="00B954B3">
            <w:pPr>
              <w:rPr>
                <w:szCs w:val="24"/>
                <w:lang w:val="en-US"/>
              </w:rPr>
            </w:pPr>
            <w:r w:rsidRPr="00755670">
              <w:rPr>
                <w:szCs w:val="24"/>
                <w:lang w:val="en-US"/>
              </w:rPr>
              <w:t>RD-CSM</w:t>
            </w:r>
          </w:p>
          <w:p w14:paraId="2ABB69B6" w14:textId="77777777" w:rsidR="00017D82" w:rsidRPr="00755670" w:rsidRDefault="00017D82" w:rsidP="00B954B3">
            <w:pPr>
              <w:rPr>
                <w:szCs w:val="24"/>
                <w:lang w:val="en-US"/>
              </w:rPr>
            </w:pPr>
          </w:p>
          <w:p w14:paraId="0839732C" w14:textId="77777777" w:rsidR="006127D7" w:rsidRPr="00755670" w:rsidRDefault="006127D7" w:rsidP="00B954B3">
            <w:pPr>
              <w:rPr>
                <w:szCs w:val="24"/>
                <w:lang w:val="en-US"/>
              </w:rPr>
            </w:pPr>
            <w:r w:rsidRPr="00755670">
              <w:rPr>
                <w:szCs w:val="24"/>
                <w:lang w:val="en-US"/>
              </w:rPr>
              <w:t>DL</w:t>
            </w:r>
          </w:p>
          <w:p w14:paraId="1F041097" w14:textId="77777777" w:rsidR="006127D7" w:rsidRPr="00755670" w:rsidRDefault="006127D7" w:rsidP="00B954B3">
            <w:pPr>
              <w:rPr>
                <w:szCs w:val="24"/>
                <w:lang w:val="en-US"/>
              </w:rPr>
            </w:pPr>
            <w:r w:rsidRPr="00755670">
              <w:rPr>
                <w:szCs w:val="24"/>
                <w:lang w:val="en-US"/>
              </w:rPr>
              <w:t>DF</w:t>
            </w:r>
          </w:p>
          <w:p w14:paraId="79FD2DC5" w14:textId="77777777" w:rsidR="006127D7" w:rsidRPr="00755670" w:rsidRDefault="006127D7" w:rsidP="00B954B3">
            <w:pPr>
              <w:rPr>
                <w:szCs w:val="24"/>
                <w:lang w:val="en-US"/>
              </w:rPr>
            </w:pPr>
            <w:r w:rsidRPr="00755670">
              <w:rPr>
                <w:szCs w:val="24"/>
                <w:lang w:val="en-US"/>
              </w:rPr>
              <w:t>DZ</w:t>
            </w:r>
          </w:p>
          <w:p w14:paraId="00D1D243" w14:textId="77777777" w:rsidR="007E4DB0" w:rsidRPr="00755670" w:rsidRDefault="00BB0270" w:rsidP="00B954B3">
            <w:pPr>
              <w:rPr>
                <w:szCs w:val="24"/>
                <w:lang w:val="en-US"/>
              </w:rPr>
            </w:pPr>
            <w:r w:rsidRPr="00755670">
              <w:rPr>
                <w:szCs w:val="24"/>
                <w:lang w:val="en-US"/>
              </w:rPr>
              <w:t>DS</w:t>
            </w:r>
          </w:p>
          <w:p w14:paraId="0C7BF2D7" w14:textId="77777777" w:rsidR="00355EE0" w:rsidRPr="00755670" w:rsidRDefault="00355EE0" w:rsidP="00F32176">
            <w:pPr>
              <w:rPr>
                <w:szCs w:val="24"/>
                <w:lang w:val="en-US"/>
              </w:rPr>
            </w:pPr>
          </w:p>
        </w:tc>
      </w:tr>
      <w:tr w:rsidR="00C94C19" w:rsidRPr="005745E6" w14:paraId="1E392E0F" w14:textId="77777777" w:rsidTr="00D73D2E">
        <w:tc>
          <w:tcPr>
            <w:tcW w:w="10191" w:type="dxa"/>
            <w:gridSpan w:val="5"/>
            <w:tcBorders>
              <w:top w:val="single" w:sz="4" w:space="0" w:color="auto"/>
              <w:left w:val="nil"/>
              <w:bottom w:val="double" w:sz="4" w:space="0" w:color="auto"/>
              <w:right w:val="nil"/>
            </w:tcBorders>
          </w:tcPr>
          <w:p w14:paraId="01E73717" w14:textId="0AB98A8A" w:rsidR="006127D7" w:rsidRPr="00755670" w:rsidRDefault="006127D7" w:rsidP="00B954B3">
            <w:pPr>
              <w:rPr>
                <w:szCs w:val="24"/>
                <w:lang w:val="en-US"/>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03A3112" w:rsidR="007D1A15"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w:t>
            </w:r>
            <w:r w:rsidRPr="00C94C19">
              <w:rPr>
                <w:rFonts w:ascii="Times New Roman" w:hAnsi="Times New Roman"/>
                <w:sz w:val="24"/>
                <w:szCs w:val="24"/>
              </w:rPr>
              <w:t>ł</w:t>
            </w:r>
            <w:r w:rsidRPr="00C94C19">
              <w:rPr>
                <w:rFonts w:ascii="Times New Roman" w:hAnsi="Times New Roman"/>
                <w:sz w:val="24"/>
                <w:szCs w:val="24"/>
              </w:rPr>
              <w:t>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w:t>
            </w:r>
            <w:r w:rsidRPr="00C94C19">
              <w:rPr>
                <w:rFonts w:ascii="Times New Roman" w:hAnsi="Times New Roman"/>
                <w:sz w:val="24"/>
                <w:szCs w:val="24"/>
              </w:rPr>
              <w:t>a</w:t>
            </w:r>
            <w:r w:rsidRPr="00C94C19">
              <w:rPr>
                <w:rFonts w:ascii="Times New Roman" w:hAnsi="Times New Roman"/>
                <w:sz w:val="24"/>
                <w:szCs w:val="24"/>
              </w:rPr>
              <w:t>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procesem rekrutacji i kształcenia studentów-obcokrajowców (w tym m.in. określanie warunków przyjęcia na studia, wysokości opłat, nadzorowanie terminowego wn</w:t>
            </w:r>
            <w:r w:rsidRPr="00C94C19">
              <w:rPr>
                <w:rFonts w:ascii="Times New Roman" w:hAnsi="Times New Roman"/>
                <w:sz w:val="24"/>
                <w:szCs w:val="24"/>
              </w:rPr>
              <w:t>o</w:t>
            </w:r>
            <w:r w:rsidRPr="00C94C19">
              <w:rPr>
                <w:rFonts w:ascii="Times New Roman" w:hAnsi="Times New Roman"/>
                <w:sz w:val="24"/>
                <w:szCs w:val="24"/>
              </w:rPr>
              <w:t xml:space="preserve">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o</w:t>
            </w:r>
            <w:r w:rsidRPr="00C94C19">
              <w:rPr>
                <w:color w:val="auto"/>
                <w:szCs w:val="24"/>
              </w:rPr>
              <w:t>p</w:t>
            </w:r>
            <w:r w:rsidRPr="00C94C19">
              <w:rPr>
                <w:color w:val="auto"/>
                <w:szCs w:val="24"/>
              </w:rPr>
              <w:t>tymalizacją kosztów dydaktyki oraz nadzór nad rozliczaniem pensum dydaktycznego, godzin ponadw</w:t>
            </w:r>
            <w:r w:rsidRPr="00C94C19">
              <w:rPr>
                <w:color w:val="auto"/>
                <w:szCs w:val="24"/>
              </w:rPr>
              <w:t>y</w:t>
            </w:r>
            <w:r w:rsidRPr="00C94C19">
              <w:rPr>
                <w:color w:val="auto"/>
                <w:szCs w:val="24"/>
              </w:rPr>
              <w:t xml:space="preserve">miarowych i umów cywilno-prawnych. </w:t>
            </w:r>
          </w:p>
          <w:p w14:paraId="4B237155" w14:textId="77777777" w:rsidR="00662A0C" w:rsidRPr="00C94C19" w:rsidRDefault="00662A0C" w:rsidP="00662A0C">
            <w:pPr>
              <w:jc w:val="both"/>
              <w:rPr>
                <w:i/>
                <w:szCs w:val="24"/>
              </w:rPr>
            </w:pPr>
            <w:r w:rsidRPr="00C94C19">
              <w:rPr>
                <w:i/>
                <w:szCs w:val="24"/>
              </w:rPr>
              <w:t>Prorektor ds. Studentów i Dydaktyki jest upoważniony do załatwiania spraw w imieniu Rektora w z</w:t>
            </w:r>
            <w:r w:rsidRPr="00C94C19">
              <w:rPr>
                <w:i/>
                <w:szCs w:val="24"/>
              </w:rPr>
              <w:t>a</w:t>
            </w:r>
            <w:r w:rsidRPr="00C94C19">
              <w:rPr>
                <w:i/>
                <w:szCs w:val="24"/>
              </w:rPr>
              <w:t>kresie ustalonym w pełnomocnictwach udzielonych przez Rektora, obejmujących w szczególności up</w:t>
            </w:r>
            <w:r w:rsidRPr="00C94C19">
              <w:rPr>
                <w:i/>
                <w:szCs w:val="24"/>
              </w:rPr>
              <w:t>o</w:t>
            </w:r>
            <w:r w:rsidRPr="00C94C19">
              <w:rPr>
                <w:i/>
                <w:szCs w:val="24"/>
              </w:rPr>
              <w:t xml:space="preserve">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7750A12" w14:textId="0EDE9E4F" w:rsidR="005F0EDC" w:rsidRDefault="000D122B" w:rsidP="00C204A7">
      <w:pPr>
        <w:spacing w:after="200" w:line="276" w:lineRule="auto"/>
      </w:pPr>
      <w:r>
        <w:br w:type="page"/>
      </w:r>
    </w:p>
    <w:p w14:paraId="0D6BE996"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98" w:name="_Toc126130794"/>
            <w:r w:rsidRPr="00C94C19">
              <w:t>STUDIUM JĘZYKÓW OBCYCH</w:t>
            </w:r>
            <w:bookmarkEnd w:id="98"/>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4318E7">
            <w:pPr>
              <w:pStyle w:val="Akapitzlist"/>
              <w:numPr>
                <w:ilvl w:val="0"/>
                <w:numId w:val="142"/>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w:t>
            </w:r>
            <w:r w:rsidRPr="00C94C19">
              <w:rPr>
                <w:color w:val="auto"/>
                <w:szCs w:val="24"/>
              </w:rPr>
              <w:t>o</w:t>
            </w:r>
            <w:r w:rsidRPr="00C94C19">
              <w:rPr>
                <w:color w:val="auto"/>
                <w:szCs w:val="24"/>
              </w:rPr>
              <w:t>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4318E7">
            <w:pPr>
              <w:pStyle w:val="Akapitzlist"/>
              <w:numPr>
                <w:ilvl w:val="0"/>
                <w:numId w:val="142"/>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w:t>
            </w:r>
            <w:r w:rsidRPr="00C94C19">
              <w:rPr>
                <w:rFonts w:eastAsia="Calibri"/>
                <w:color w:val="auto"/>
                <w:spacing w:val="-4"/>
                <w:szCs w:val="24"/>
              </w:rPr>
              <w:t>a</w:t>
            </w:r>
            <w:r w:rsidRPr="00C94C19">
              <w:rPr>
                <w:rFonts w:eastAsia="Calibri"/>
                <w:color w:val="auto"/>
                <w:spacing w:val="-4"/>
                <w:szCs w:val="24"/>
              </w:rPr>
              <w:t>cje językowe.</w:t>
            </w:r>
          </w:p>
          <w:p w14:paraId="143B8E8B"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0"/>
                <w:szCs w:val="24"/>
              </w:rPr>
            </w:pPr>
            <w:r w:rsidRPr="00C94C19">
              <w:rPr>
                <w:rFonts w:eastAsia="Calibri"/>
                <w:color w:val="auto"/>
                <w:spacing w:val="0"/>
                <w:szCs w:val="24"/>
              </w:rPr>
              <w:t>Przeprowadzanie egzaminów ze znajomości języka angielskiego dla lekarzy, farmaceutów, di</w:t>
            </w:r>
            <w:r w:rsidRPr="00C94C19">
              <w:rPr>
                <w:rFonts w:eastAsia="Calibri"/>
                <w:color w:val="auto"/>
                <w:spacing w:val="0"/>
                <w:szCs w:val="24"/>
              </w:rPr>
              <w:t>a</w:t>
            </w:r>
            <w:r w:rsidRPr="00C94C19">
              <w:rPr>
                <w:rFonts w:eastAsia="Calibri"/>
                <w:color w:val="auto"/>
                <w:spacing w:val="0"/>
                <w:szCs w:val="24"/>
              </w:rPr>
              <w:t xml:space="preserve">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FECCB66" w:rsidR="000D122B" w:rsidRDefault="000D122B">
      <w:pPr>
        <w:spacing w:after="200" w:line="276" w:lineRule="auto"/>
      </w:pPr>
      <w:r>
        <w:br w:type="page"/>
      </w: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99" w:name="_Toc126130795"/>
            <w:r w:rsidRPr="00C94C19">
              <w:t>STUDIUM WYCHOWANIA FIZYCZNEGO i SPORTU</w:t>
            </w:r>
            <w:bookmarkEnd w:id="99"/>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w:t>
            </w:r>
            <w:r w:rsidRPr="00C94C19">
              <w:rPr>
                <w:rFonts w:eastAsia="Calibri"/>
                <w:spacing w:val="-6"/>
                <w:szCs w:val="24"/>
              </w:rPr>
              <w:t>o</w:t>
            </w:r>
            <w:r w:rsidRPr="00C94C19">
              <w:rPr>
                <w:rFonts w:eastAsia="Calibri"/>
                <w:spacing w:val="-6"/>
                <w:szCs w:val="24"/>
              </w:rPr>
              <w:t>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13A340A9" w14:textId="77777777" w:rsidR="0076780B" w:rsidRPr="00C94C19" w:rsidRDefault="0076780B" w:rsidP="00F771CA">
            <w:pPr>
              <w:shd w:val="clear" w:color="auto" w:fill="FFFFFF"/>
              <w:spacing w:line="276" w:lineRule="auto"/>
              <w:ind w:left="626" w:right="10" w:hanging="283"/>
              <w:jc w:val="both"/>
              <w:rPr>
                <w:rFonts w:eastAsia="Calibri"/>
                <w:spacing w:val="-4"/>
                <w:szCs w:val="24"/>
              </w:rPr>
            </w:pPr>
            <w:r w:rsidRPr="00C94C19">
              <w:rPr>
                <w:rFonts w:eastAsia="Calibri"/>
                <w:spacing w:val="-4"/>
                <w:szCs w:val="24"/>
              </w:rPr>
              <w:t>ruchowej.</w:t>
            </w:r>
          </w:p>
          <w:p w14:paraId="78F4478B" w14:textId="77777777" w:rsidR="0076780B" w:rsidRPr="00C94C19" w:rsidRDefault="0076780B" w:rsidP="0026101F">
            <w:pPr>
              <w:shd w:val="clear" w:color="auto" w:fill="FFFFFF"/>
              <w:spacing w:line="360" w:lineRule="auto"/>
              <w:ind w:right="10"/>
              <w:rPr>
                <w:rFonts w:eastAsia="Calibri"/>
                <w:spacing w:val="-4"/>
                <w:szCs w:val="24"/>
              </w:rPr>
            </w:pPr>
          </w:p>
          <w:p w14:paraId="4E698985" w14:textId="77777777" w:rsidR="0076780B" w:rsidRPr="00C94C19" w:rsidRDefault="0076780B" w:rsidP="0026101F">
            <w:pPr>
              <w:shd w:val="clear" w:color="auto" w:fill="FFFFFF"/>
              <w:spacing w:line="360" w:lineRule="auto"/>
              <w:ind w:right="10"/>
              <w:rPr>
                <w:rFonts w:eastAsia="Calibri"/>
                <w:spacing w:val="-4"/>
                <w:szCs w:val="24"/>
              </w:rPr>
            </w:pPr>
          </w:p>
          <w:p w14:paraId="41CD8E0E" w14:textId="77777777" w:rsidR="0076780B" w:rsidRPr="00C94C19" w:rsidRDefault="0076780B" w:rsidP="0026101F">
            <w:pPr>
              <w:shd w:val="clear" w:color="auto" w:fill="FFFFFF"/>
              <w:spacing w:line="360" w:lineRule="auto"/>
              <w:ind w:right="10"/>
              <w:rPr>
                <w:rFonts w:eastAsia="Calibri"/>
                <w:spacing w:val="-4"/>
                <w:szCs w:val="24"/>
              </w:rPr>
            </w:pPr>
          </w:p>
        </w:tc>
      </w:tr>
    </w:tbl>
    <w:p w14:paraId="0593DFF9" w14:textId="455FC4CA" w:rsidR="000D122B" w:rsidRDefault="000D122B" w:rsidP="00C204A7">
      <w:pPr>
        <w:spacing w:after="200" w:line="276" w:lineRule="auto"/>
      </w:pPr>
    </w:p>
    <w:p w14:paraId="060D4F41" w14:textId="77777777" w:rsidR="000D122B" w:rsidRDefault="000D122B">
      <w:pPr>
        <w:spacing w:after="200" w:line="276" w:lineRule="auto"/>
      </w:pPr>
      <w:r>
        <w:br w:type="page"/>
      </w: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4D51A847" w:rsidR="00B82F3A" w:rsidRPr="00C94C19" w:rsidRDefault="00B82F3A" w:rsidP="0074434B">
            <w:pPr>
              <w:pStyle w:val="Nagwek3"/>
              <w:spacing w:before="120"/>
              <w:outlineLvl w:val="2"/>
            </w:pPr>
            <w:bookmarkStart w:id="100" w:name="_Toc126130796"/>
            <w:r w:rsidRPr="00C94C19">
              <w:t>CENTRUM SZKOLENIOWO-KONFERENCYJNE</w:t>
            </w:r>
            <w:r w:rsidR="000D122B">
              <w:rPr>
                <w:rStyle w:val="Odwoanieprzypisudolnego"/>
              </w:rPr>
              <w:footnoteReference w:id="45"/>
            </w:r>
            <w:bookmarkEnd w:id="100"/>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w:t>
            </w:r>
            <w:r w:rsidRPr="00C94C19">
              <w:rPr>
                <w:szCs w:val="24"/>
              </w:rPr>
              <w:t>y</w:t>
            </w:r>
            <w:r w:rsidRPr="00C94C19">
              <w:rPr>
                <w:szCs w:val="24"/>
              </w:rPr>
              <w:t>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r w:rsidR="00C94C19" w:rsidRPr="00C94C19" w14:paraId="6B6FFC13" w14:textId="77777777" w:rsidTr="000D122B">
        <w:tc>
          <w:tcPr>
            <w:tcW w:w="10050" w:type="dxa"/>
            <w:gridSpan w:val="5"/>
            <w:tcBorders>
              <w:top w:val="single" w:sz="4" w:space="0" w:color="auto"/>
              <w:left w:val="nil"/>
              <w:bottom w:val="single" w:sz="4" w:space="0" w:color="auto"/>
              <w:right w:val="nil"/>
            </w:tcBorders>
          </w:tcPr>
          <w:p w14:paraId="71808B61" w14:textId="77777777" w:rsidR="00B82F3A" w:rsidRPr="00C94C19" w:rsidRDefault="00B82F3A" w:rsidP="00B82F3A">
            <w:pPr>
              <w:rPr>
                <w:szCs w:val="24"/>
              </w:rPr>
            </w:pPr>
          </w:p>
        </w:tc>
      </w:tr>
    </w:tbl>
    <w:p w14:paraId="4AD7A132" w14:textId="23D4EB3D" w:rsidR="0076780B" w:rsidRDefault="0076780B" w:rsidP="00C204A7">
      <w:pPr>
        <w:spacing w:after="200" w:line="276" w:lineRule="auto"/>
      </w:pPr>
    </w:p>
    <w:p w14:paraId="3A514985" w14:textId="5B7E3C4C" w:rsidR="000D122B" w:rsidRDefault="000D122B" w:rsidP="00C204A7">
      <w:pPr>
        <w:spacing w:after="200" w:line="276" w:lineRule="auto"/>
      </w:pPr>
    </w:p>
    <w:p w14:paraId="14DC064E" w14:textId="57EA97E1" w:rsidR="000D122B" w:rsidRDefault="000D122B" w:rsidP="00C204A7">
      <w:pPr>
        <w:spacing w:after="200" w:line="276" w:lineRule="auto"/>
      </w:pPr>
    </w:p>
    <w:p w14:paraId="5DD17FC2" w14:textId="491F1A54" w:rsidR="000D122B" w:rsidRDefault="000D122B" w:rsidP="00C204A7">
      <w:pPr>
        <w:spacing w:after="200" w:line="276" w:lineRule="auto"/>
      </w:pPr>
    </w:p>
    <w:p w14:paraId="4941F516" w14:textId="02642E67" w:rsidR="000D122B" w:rsidRDefault="000D122B" w:rsidP="00C204A7">
      <w:pPr>
        <w:spacing w:after="200" w:line="276" w:lineRule="auto"/>
      </w:pPr>
    </w:p>
    <w:p w14:paraId="5854DDFD" w14:textId="4AD51212" w:rsidR="000D122B" w:rsidRDefault="000D122B" w:rsidP="00C204A7">
      <w:pPr>
        <w:spacing w:after="200" w:line="276" w:lineRule="auto"/>
      </w:pPr>
    </w:p>
    <w:p w14:paraId="6B23213E" w14:textId="3DBF2629" w:rsidR="000D122B" w:rsidRDefault="000D122B" w:rsidP="00C204A7">
      <w:pPr>
        <w:spacing w:after="200" w:line="276" w:lineRule="auto"/>
      </w:pPr>
    </w:p>
    <w:p w14:paraId="6927B641" w14:textId="3387C0C4" w:rsidR="000D122B" w:rsidRDefault="000D122B" w:rsidP="00C204A7">
      <w:pPr>
        <w:spacing w:after="200" w:line="276" w:lineRule="auto"/>
      </w:pPr>
    </w:p>
    <w:p w14:paraId="79FB0148" w14:textId="2D6D1E72" w:rsidR="000D122B" w:rsidRDefault="000D122B" w:rsidP="00C204A7">
      <w:pPr>
        <w:spacing w:after="200" w:line="276" w:lineRule="auto"/>
      </w:pPr>
    </w:p>
    <w:p w14:paraId="4E35B57C" w14:textId="7D80271E" w:rsidR="000D122B" w:rsidRDefault="000D122B" w:rsidP="00C204A7">
      <w:pPr>
        <w:spacing w:after="200" w:line="276" w:lineRule="auto"/>
      </w:pPr>
    </w:p>
    <w:p w14:paraId="38699845" w14:textId="460357F9" w:rsidR="000D122B" w:rsidRDefault="000D122B" w:rsidP="00C204A7">
      <w:pPr>
        <w:spacing w:after="200" w:line="276" w:lineRule="auto"/>
      </w:pPr>
    </w:p>
    <w:p w14:paraId="0952BB2F" w14:textId="45E3B7BD" w:rsidR="000D122B" w:rsidRDefault="000D122B" w:rsidP="00C204A7">
      <w:pPr>
        <w:spacing w:after="200" w:line="276" w:lineRule="auto"/>
      </w:pPr>
    </w:p>
    <w:p w14:paraId="4C0CBA4E" w14:textId="1F542AB7" w:rsidR="000D122B" w:rsidRDefault="000D122B" w:rsidP="00C204A7">
      <w:pPr>
        <w:spacing w:after="200" w:line="276" w:lineRule="auto"/>
      </w:pPr>
    </w:p>
    <w:p w14:paraId="7AF762ED" w14:textId="7F9B23FE" w:rsidR="000D122B" w:rsidRDefault="000D122B" w:rsidP="00C204A7">
      <w:pPr>
        <w:spacing w:after="200" w:line="276" w:lineRule="auto"/>
      </w:pPr>
    </w:p>
    <w:p w14:paraId="7DC0B7E3" w14:textId="655B7FF7" w:rsidR="000D122B" w:rsidRDefault="000D122B" w:rsidP="00C204A7">
      <w:pPr>
        <w:spacing w:after="200" w:line="276" w:lineRule="auto"/>
      </w:pPr>
    </w:p>
    <w:p w14:paraId="0249145B" w14:textId="489E9092" w:rsidR="000D122B" w:rsidRDefault="000D122B" w:rsidP="00C204A7">
      <w:pPr>
        <w:spacing w:after="200" w:line="276" w:lineRule="auto"/>
      </w:pPr>
    </w:p>
    <w:p w14:paraId="061CFCA6" w14:textId="21151AFD" w:rsidR="000D122B" w:rsidRDefault="000D122B" w:rsidP="00C204A7">
      <w:pPr>
        <w:spacing w:after="200" w:line="276" w:lineRule="auto"/>
      </w:pPr>
    </w:p>
    <w:p w14:paraId="41B9159B" w14:textId="747EAFE6" w:rsidR="000D122B" w:rsidRDefault="000D122B" w:rsidP="00C204A7">
      <w:pPr>
        <w:spacing w:after="200" w:line="276" w:lineRule="auto"/>
      </w:pPr>
    </w:p>
    <w:p w14:paraId="3B2F0D88" w14:textId="1726E15E" w:rsidR="000D122B" w:rsidRDefault="000D122B" w:rsidP="00C204A7">
      <w:pPr>
        <w:spacing w:after="200" w:line="276" w:lineRule="auto"/>
      </w:pPr>
    </w:p>
    <w:p w14:paraId="49A08726" w14:textId="2E6D98E5" w:rsidR="000D122B" w:rsidRDefault="000D122B" w:rsidP="00C204A7">
      <w:pPr>
        <w:spacing w:after="200" w:line="276" w:lineRule="auto"/>
      </w:pPr>
    </w:p>
    <w:p w14:paraId="4BD24064"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101" w:name="_Toc126130797"/>
            <w:r>
              <w:t xml:space="preserve">STUDIUM NAUK HUMANISTYCZNYCH </w:t>
            </w:r>
            <w:r w:rsidR="00E812C5">
              <w:br/>
            </w:r>
            <w:r>
              <w:t>I SPOŁECZNYCH</w:t>
            </w:r>
            <w:bookmarkEnd w:id="101"/>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w:t>
            </w:r>
            <w:r w:rsidRPr="00D570C5">
              <w:rPr>
                <w:spacing w:val="-6"/>
                <w:szCs w:val="24"/>
              </w:rPr>
              <w:t>p</w:t>
            </w:r>
            <w:r w:rsidRPr="00D570C5">
              <w:rPr>
                <w:spacing w:val="-6"/>
                <w:szCs w:val="24"/>
              </w:rPr>
              <w:t>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4318E7">
            <w:pPr>
              <w:pStyle w:val="Akapitzlist"/>
              <w:numPr>
                <w:ilvl w:val="0"/>
                <w:numId w:val="233"/>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p</w:t>
            </w:r>
            <w:r w:rsidRPr="00950095">
              <w:t>o</w:t>
            </w:r>
            <w:r w:rsidRPr="00950095">
              <w:t xml:space="preserve">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4318E7">
            <w:pPr>
              <w:pStyle w:val="Akapitzlist"/>
              <w:numPr>
                <w:ilvl w:val="0"/>
                <w:numId w:val="233"/>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4318E7">
            <w:pPr>
              <w:pStyle w:val="Akapitzlist"/>
              <w:numPr>
                <w:ilvl w:val="0"/>
                <w:numId w:val="233"/>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4318E7">
            <w:pPr>
              <w:pStyle w:val="Akapitzlist"/>
              <w:numPr>
                <w:ilvl w:val="0"/>
                <w:numId w:val="233"/>
              </w:numPr>
              <w:spacing w:line="360" w:lineRule="auto"/>
              <w:ind w:left="447" w:hanging="283"/>
            </w:pPr>
            <w:r w:rsidRPr="00950095">
              <w:t>Prowadzenie badań naukowych w zakresie potrzeb oraz profilu i zainteresowań naukowych pracown</w:t>
            </w:r>
            <w:r w:rsidRPr="00950095">
              <w:t>i</w:t>
            </w:r>
            <w:r w:rsidRPr="00950095">
              <w:t>ków z możliwością współpracy naukowej między pracownikami oraz prowadzenie działań w zak</w:t>
            </w:r>
            <w:r>
              <w:t>resie poprawy jakości dydaktyki.</w:t>
            </w:r>
          </w:p>
          <w:p w14:paraId="0A04A254" w14:textId="77777777" w:rsidR="00A6296D" w:rsidRPr="00950095" w:rsidRDefault="00A6296D" w:rsidP="004318E7">
            <w:pPr>
              <w:pStyle w:val="Akapitzlist"/>
              <w:numPr>
                <w:ilvl w:val="0"/>
                <w:numId w:val="233"/>
              </w:numPr>
              <w:spacing w:line="360" w:lineRule="auto"/>
              <w:ind w:left="447" w:hanging="283"/>
            </w:pPr>
            <w:r w:rsidRPr="00950095">
              <w:t>Organizacja konferencji ogólnopolskich i międzynarodowych z zakresu prowadzonej działalności na</w:t>
            </w:r>
            <w:r w:rsidRPr="00950095">
              <w:t>u</w:t>
            </w:r>
            <w:r w:rsidRPr="00950095">
              <w:t>kowej i dydaktycznej i/lub czy</w:t>
            </w:r>
            <w:r>
              <w:t>nny udział w tych konferencjach.</w:t>
            </w:r>
          </w:p>
          <w:p w14:paraId="6ED432C0" w14:textId="77777777" w:rsidR="00A6296D" w:rsidRPr="004F2A84" w:rsidRDefault="00A6296D" w:rsidP="004318E7">
            <w:pPr>
              <w:pStyle w:val="Akapitzlist"/>
              <w:numPr>
                <w:ilvl w:val="0"/>
                <w:numId w:val="233"/>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w:t>
            </w:r>
            <w:r w:rsidRPr="00950095">
              <w:t>ę</w:t>
            </w:r>
            <w:r w:rsidRPr="00950095">
              <w:t>powań habilitacyjnych.</w:t>
            </w:r>
          </w:p>
          <w:p w14:paraId="69AFD1B0" w14:textId="049C3960" w:rsidR="004F2A84" w:rsidRPr="00A43632" w:rsidRDefault="004F2A84" w:rsidP="004318E7">
            <w:pPr>
              <w:pStyle w:val="Akapitzlist"/>
              <w:numPr>
                <w:ilvl w:val="0"/>
                <w:numId w:val="233"/>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0E8DE613" w14:textId="77777777" w:rsidR="00A6296D" w:rsidRPr="00C94C19" w:rsidRDefault="00A6296D" w:rsidP="00C204A7">
      <w:pPr>
        <w:spacing w:after="200" w:line="276" w:lineRule="auto"/>
      </w:pPr>
    </w:p>
    <w:p w14:paraId="4C640386" w14:textId="03796765"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48C9A1AB" w14:textId="77777777" w:rsidTr="007D1A15">
        <w:tc>
          <w:tcPr>
            <w:tcW w:w="1242" w:type="dxa"/>
            <w:tcBorders>
              <w:top w:val="double" w:sz="4" w:space="0" w:color="auto"/>
              <w:left w:val="double" w:sz="4" w:space="0" w:color="auto"/>
              <w:bottom w:val="double" w:sz="4" w:space="0" w:color="auto"/>
            </w:tcBorders>
          </w:tcPr>
          <w:p w14:paraId="372B0D0B" w14:textId="77777777"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14:paraId="09A02103" w14:textId="21EB2C9A" w:rsidR="007D1A15" w:rsidRPr="00C94C19" w:rsidRDefault="007D1A15" w:rsidP="008654ED">
            <w:pPr>
              <w:pStyle w:val="Nagwek3"/>
              <w:spacing w:before="120"/>
              <w:outlineLvl w:val="2"/>
            </w:pPr>
            <w:bookmarkStart w:id="102" w:name="_Toc126130798"/>
            <w:r w:rsidRPr="00C94C19">
              <w:t xml:space="preserve">CENTRUM </w:t>
            </w:r>
            <w:r>
              <w:t>SYMULACJI MEDYCZNEJ</w:t>
            </w:r>
            <w:r>
              <w:rPr>
                <w:rStyle w:val="Odwoanieprzypisudolnego"/>
              </w:rPr>
              <w:footnoteReference w:id="46"/>
            </w:r>
            <w:bookmarkEnd w:id="102"/>
          </w:p>
        </w:tc>
        <w:tc>
          <w:tcPr>
            <w:tcW w:w="1701" w:type="dxa"/>
            <w:tcBorders>
              <w:top w:val="double" w:sz="4" w:space="0" w:color="auto"/>
              <w:right w:val="double" w:sz="4" w:space="0" w:color="auto"/>
            </w:tcBorders>
          </w:tcPr>
          <w:p w14:paraId="5F1F248A" w14:textId="77777777"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14:paraId="7610A3E5" w14:textId="77777777" w:rsidTr="007D1A15">
        <w:tc>
          <w:tcPr>
            <w:tcW w:w="1242" w:type="dxa"/>
            <w:vMerge w:val="restart"/>
            <w:tcBorders>
              <w:top w:val="double" w:sz="4" w:space="0" w:color="auto"/>
              <w:left w:val="double" w:sz="4" w:space="0" w:color="auto"/>
            </w:tcBorders>
          </w:tcPr>
          <w:p w14:paraId="7A4BE74C" w14:textId="77777777"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4CF54811" w14:textId="77777777"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78DA9EF2" w14:textId="77777777" w:rsidR="007D1A15" w:rsidRPr="00C94C19" w:rsidRDefault="007D1A15" w:rsidP="008654ED">
            <w:pPr>
              <w:pStyle w:val="Standard"/>
              <w:rPr>
                <w:sz w:val="24"/>
              </w:rPr>
            </w:pPr>
            <w:r w:rsidRPr="00C94C19">
              <w:rPr>
                <w:sz w:val="24"/>
              </w:rPr>
              <w:t>Podległość merytoryczna</w:t>
            </w:r>
          </w:p>
        </w:tc>
      </w:tr>
      <w:tr w:rsidR="007D1A15" w:rsidRPr="00C94C19" w14:paraId="61D99321" w14:textId="77777777" w:rsidTr="007D1A15">
        <w:trPr>
          <w:trHeight w:val="376"/>
        </w:trPr>
        <w:tc>
          <w:tcPr>
            <w:tcW w:w="1242" w:type="dxa"/>
            <w:vMerge/>
            <w:tcBorders>
              <w:left w:val="double" w:sz="4" w:space="0" w:color="auto"/>
              <w:bottom w:val="double" w:sz="4" w:space="0" w:color="auto"/>
            </w:tcBorders>
          </w:tcPr>
          <w:p w14:paraId="776C7D4D" w14:textId="77777777" w:rsidR="007D1A15" w:rsidRPr="00C94C19" w:rsidRDefault="007D1A15" w:rsidP="008654ED">
            <w:pPr>
              <w:rPr>
                <w:szCs w:val="24"/>
              </w:rPr>
            </w:pPr>
          </w:p>
        </w:tc>
        <w:tc>
          <w:tcPr>
            <w:tcW w:w="3261" w:type="dxa"/>
            <w:tcBorders>
              <w:bottom w:val="double" w:sz="4" w:space="0" w:color="auto"/>
            </w:tcBorders>
          </w:tcPr>
          <w:p w14:paraId="180FEF95" w14:textId="77777777" w:rsidR="007D1A15" w:rsidRPr="00C94C19" w:rsidRDefault="007D1A15" w:rsidP="008654ED">
            <w:pPr>
              <w:rPr>
                <w:szCs w:val="24"/>
              </w:rPr>
            </w:pPr>
            <w:r w:rsidRPr="00C94C19">
              <w:rPr>
                <w:szCs w:val="24"/>
              </w:rPr>
              <w:t>Prorektor ds. Studentów i D</w:t>
            </w:r>
            <w:r w:rsidRPr="00C94C19">
              <w:rPr>
                <w:szCs w:val="24"/>
              </w:rPr>
              <w:t>y</w:t>
            </w:r>
            <w:r w:rsidRPr="00C94C19">
              <w:rPr>
                <w:szCs w:val="24"/>
              </w:rPr>
              <w:t>daktyki</w:t>
            </w:r>
          </w:p>
          <w:p w14:paraId="3666DD4E" w14:textId="77777777" w:rsidR="007D1A15" w:rsidRPr="00C94C19" w:rsidRDefault="007D1A15" w:rsidP="008654ED">
            <w:pPr>
              <w:rPr>
                <w:szCs w:val="24"/>
              </w:rPr>
            </w:pPr>
          </w:p>
          <w:p w14:paraId="2344B954" w14:textId="77777777" w:rsidR="007D1A15" w:rsidRPr="00C94C19" w:rsidRDefault="007D1A15" w:rsidP="008654ED">
            <w:pPr>
              <w:rPr>
                <w:szCs w:val="24"/>
              </w:rPr>
            </w:pPr>
          </w:p>
        </w:tc>
        <w:tc>
          <w:tcPr>
            <w:tcW w:w="992" w:type="dxa"/>
            <w:tcBorders>
              <w:bottom w:val="double" w:sz="4" w:space="0" w:color="auto"/>
            </w:tcBorders>
          </w:tcPr>
          <w:p w14:paraId="1E8683A4" w14:textId="77777777" w:rsidR="007D1A15" w:rsidRPr="00C94C19" w:rsidRDefault="007D1A15" w:rsidP="008654ED">
            <w:pPr>
              <w:rPr>
                <w:szCs w:val="24"/>
              </w:rPr>
            </w:pPr>
            <w:r w:rsidRPr="00C94C19">
              <w:rPr>
                <w:szCs w:val="24"/>
              </w:rPr>
              <w:t>RD</w:t>
            </w:r>
          </w:p>
        </w:tc>
        <w:tc>
          <w:tcPr>
            <w:tcW w:w="3011" w:type="dxa"/>
            <w:tcBorders>
              <w:bottom w:val="double" w:sz="4" w:space="0" w:color="auto"/>
            </w:tcBorders>
          </w:tcPr>
          <w:p w14:paraId="2974DFEE" w14:textId="77777777"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03BF6D87" w14:textId="77777777" w:rsidR="007D1A15" w:rsidRPr="00C94C19" w:rsidRDefault="007D1A15" w:rsidP="008654ED">
            <w:pPr>
              <w:pStyle w:val="Standard"/>
              <w:snapToGrid w:val="0"/>
              <w:rPr>
                <w:sz w:val="24"/>
              </w:rPr>
            </w:pPr>
            <w:r w:rsidRPr="00C94C19">
              <w:rPr>
                <w:sz w:val="24"/>
              </w:rPr>
              <w:t>RD</w:t>
            </w:r>
          </w:p>
        </w:tc>
      </w:tr>
      <w:tr w:rsidR="007D1A15" w:rsidRPr="00C94C19" w14:paraId="3C8A425A" w14:textId="77777777" w:rsidTr="007D1A15">
        <w:tc>
          <w:tcPr>
            <w:tcW w:w="10207" w:type="dxa"/>
            <w:gridSpan w:val="5"/>
            <w:tcBorders>
              <w:top w:val="single" w:sz="4" w:space="0" w:color="auto"/>
              <w:left w:val="nil"/>
              <w:bottom w:val="double" w:sz="4" w:space="0" w:color="auto"/>
              <w:right w:val="nil"/>
            </w:tcBorders>
          </w:tcPr>
          <w:p w14:paraId="72EE56F1" w14:textId="77777777" w:rsidR="007D1A15" w:rsidRPr="00C94C19" w:rsidRDefault="007D1A15" w:rsidP="008654ED">
            <w:pPr>
              <w:rPr>
                <w:szCs w:val="24"/>
              </w:rPr>
            </w:pPr>
          </w:p>
        </w:tc>
      </w:tr>
      <w:tr w:rsidR="007D1A15" w:rsidRPr="00C94C19" w14:paraId="36F4DB7A" w14:textId="77777777" w:rsidTr="007D1A15">
        <w:tc>
          <w:tcPr>
            <w:tcW w:w="10207" w:type="dxa"/>
            <w:gridSpan w:val="5"/>
            <w:tcBorders>
              <w:top w:val="double" w:sz="4" w:space="0" w:color="auto"/>
              <w:left w:val="double" w:sz="4" w:space="0" w:color="auto"/>
              <w:right w:val="double" w:sz="4" w:space="0" w:color="auto"/>
            </w:tcBorders>
          </w:tcPr>
          <w:p w14:paraId="1F2058A1" w14:textId="77777777" w:rsidR="007D1A15" w:rsidRPr="00C94C19" w:rsidRDefault="007D1A15" w:rsidP="008654ED">
            <w:pPr>
              <w:pStyle w:val="Standard"/>
              <w:spacing w:before="120"/>
              <w:rPr>
                <w:sz w:val="24"/>
              </w:rPr>
            </w:pPr>
            <w:r w:rsidRPr="00C94C19">
              <w:rPr>
                <w:sz w:val="24"/>
              </w:rPr>
              <w:t>Cel działalności</w:t>
            </w:r>
          </w:p>
        </w:tc>
      </w:tr>
      <w:tr w:rsidR="007D1A15" w:rsidRPr="00C94C19" w14:paraId="6758464E" w14:textId="77777777" w:rsidTr="007D1A15">
        <w:trPr>
          <w:trHeight w:val="424"/>
        </w:trPr>
        <w:tc>
          <w:tcPr>
            <w:tcW w:w="10207" w:type="dxa"/>
            <w:gridSpan w:val="5"/>
            <w:tcBorders>
              <w:left w:val="double" w:sz="4" w:space="0" w:color="auto"/>
              <w:bottom w:val="double" w:sz="4" w:space="0" w:color="auto"/>
              <w:right w:val="double" w:sz="4" w:space="0" w:color="auto"/>
            </w:tcBorders>
          </w:tcPr>
          <w:p w14:paraId="6A9499A1" w14:textId="525BAC3B"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w:t>
            </w:r>
            <w:r w:rsidRPr="000A0E0A">
              <w:rPr>
                <w:bCs/>
                <w:color w:val="auto"/>
              </w:rPr>
              <w:t>j</w:t>
            </w:r>
            <w:r w:rsidRPr="000A0E0A">
              <w:rPr>
                <w:bCs/>
                <w:color w:val="auto"/>
              </w:rPr>
              <w:t>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61D6AC2C" w14:textId="77777777"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w:t>
            </w:r>
            <w:r>
              <w:rPr>
                <w:color w:val="auto"/>
              </w:rPr>
              <w:t>m</w:t>
            </w:r>
            <w:r>
              <w:rPr>
                <w:color w:val="auto"/>
              </w:rPr>
              <w:t>puterowej oraz doskonalenie kompetencji i wymiany doświadczeń w tym zakresie poprzez prow</w:t>
            </w:r>
            <w:r>
              <w:rPr>
                <w:color w:val="auto"/>
              </w:rPr>
              <w:t>a</w:t>
            </w:r>
            <w:r>
              <w:rPr>
                <w:color w:val="auto"/>
              </w:rPr>
              <w:t>dzenie działalności szkoleniowo – konferencyjnej.</w:t>
            </w:r>
          </w:p>
          <w:p w14:paraId="03980967" w14:textId="77777777"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w:t>
            </w:r>
            <w:r>
              <w:rPr>
                <w:color w:val="auto"/>
              </w:rPr>
              <w:t>e</w:t>
            </w:r>
            <w:r>
              <w:rPr>
                <w:color w:val="auto"/>
              </w:rPr>
              <w:t>rowej</w:t>
            </w:r>
            <w:r>
              <w:rPr>
                <w:bCs/>
              </w:rPr>
              <w:t>.</w:t>
            </w:r>
          </w:p>
          <w:p w14:paraId="7AAD59BB" w14:textId="77777777"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14:paraId="2325D49F" w14:textId="77777777" w:rsidTr="007D1A15">
        <w:trPr>
          <w:trHeight w:val="279"/>
        </w:trPr>
        <w:tc>
          <w:tcPr>
            <w:tcW w:w="10207" w:type="dxa"/>
            <w:gridSpan w:val="5"/>
            <w:tcBorders>
              <w:top w:val="double" w:sz="4" w:space="0" w:color="auto"/>
              <w:left w:val="double" w:sz="4" w:space="0" w:color="auto"/>
              <w:right w:val="double" w:sz="4" w:space="0" w:color="auto"/>
            </w:tcBorders>
          </w:tcPr>
          <w:p w14:paraId="408E036A" w14:textId="77777777" w:rsidR="007D1A15" w:rsidRPr="00C94C19" w:rsidRDefault="007D1A15" w:rsidP="008654ED">
            <w:pPr>
              <w:pStyle w:val="Standard"/>
              <w:spacing w:before="120"/>
              <w:rPr>
                <w:sz w:val="24"/>
              </w:rPr>
            </w:pPr>
            <w:r w:rsidRPr="00C94C19">
              <w:rPr>
                <w:sz w:val="24"/>
              </w:rPr>
              <w:t>Kluczowe zadania</w:t>
            </w:r>
          </w:p>
        </w:tc>
      </w:tr>
      <w:tr w:rsidR="007D1A15" w:rsidRPr="00C94C19" w14:paraId="3E5E2692" w14:textId="77777777" w:rsidTr="007D1A15">
        <w:trPr>
          <w:trHeight w:val="141"/>
        </w:trPr>
        <w:tc>
          <w:tcPr>
            <w:tcW w:w="10207" w:type="dxa"/>
            <w:gridSpan w:val="5"/>
            <w:tcBorders>
              <w:left w:val="double" w:sz="4" w:space="0" w:color="auto"/>
              <w:bottom w:val="double" w:sz="4" w:space="0" w:color="auto"/>
              <w:right w:val="double" w:sz="4" w:space="0" w:color="auto"/>
            </w:tcBorders>
          </w:tcPr>
          <w:p w14:paraId="7D5AACCD" w14:textId="77777777" w:rsidR="007D1A15" w:rsidRDefault="007D1A15" w:rsidP="004318E7">
            <w:pPr>
              <w:pStyle w:val="Akapitzlist"/>
              <w:numPr>
                <w:ilvl w:val="0"/>
                <w:numId w:val="127"/>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w:t>
            </w:r>
            <w:r w:rsidRPr="0075714F">
              <w:rPr>
                <w:color w:val="auto"/>
              </w:rPr>
              <w:t>a</w:t>
            </w:r>
            <w:r w:rsidRPr="0075714F">
              <w:rPr>
                <w:color w:val="auto"/>
              </w:rPr>
              <w:t>cyjnych, w tym wirtualnej rzeczywistości i medycznej symulacji komputerowej w edukacji kadr medycznych w ramach kształcenia przed- i podyplomowego zgodnie z właściwymi, obowiązuj</w:t>
            </w:r>
            <w:r w:rsidRPr="0075714F">
              <w:rPr>
                <w:color w:val="auto"/>
              </w:rPr>
              <w:t>ą</w:t>
            </w:r>
            <w:r w:rsidRPr="0075714F">
              <w:rPr>
                <w:color w:val="auto"/>
              </w:rPr>
              <w:t>cymi standardami i programami studiów oraz zleceniami Dziekanów.</w:t>
            </w:r>
          </w:p>
          <w:p w14:paraId="1AA43AE6" w14:textId="77777777" w:rsidR="007D1A15" w:rsidRPr="000A0E0A" w:rsidRDefault="007D1A15" w:rsidP="004318E7">
            <w:pPr>
              <w:pStyle w:val="Akapitzlist"/>
              <w:numPr>
                <w:ilvl w:val="0"/>
                <w:numId w:val="127"/>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297437F0" w14:textId="77777777" w:rsidR="007D1A15" w:rsidRPr="008B5A2C" w:rsidRDefault="007D1A15" w:rsidP="004318E7">
            <w:pPr>
              <w:pStyle w:val="Akapitzlist"/>
              <w:numPr>
                <w:ilvl w:val="0"/>
                <w:numId w:val="127"/>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w:t>
            </w:r>
            <w:r>
              <w:rPr>
                <w:bCs/>
              </w:rPr>
              <w:t>a</w:t>
            </w:r>
            <w:r>
              <w:rPr>
                <w:bCs/>
              </w:rPr>
              <w:t>niem technik symulacyjnych, wirtualnej rzeczywistości oraz symulacji komputerowej.</w:t>
            </w:r>
          </w:p>
          <w:p w14:paraId="6A92B65F" w14:textId="77777777" w:rsidR="007D1A15" w:rsidRPr="0075714F" w:rsidRDefault="007D1A15" w:rsidP="004318E7">
            <w:pPr>
              <w:pStyle w:val="Akapitzlist"/>
              <w:numPr>
                <w:ilvl w:val="0"/>
                <w:numId w:val="127"/>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w:t>
            </w:r>
            <w:r w:rsidRPr="0075714F">
              <w:rPr>
                <w:color w:val="auto"/>
              </w:rPr>
              <w:t>e</w:t>
            </w:r>
            <w:r w:rsidRPr="0075714F">
              <w:rPr>
                <w:color w:val="auto"/>
              </w:rPr>
              <w:t>wnętrznych, z uwzględnieniem obostrzeń wynikających z realizacji projektu „Rozwój dydaktyki w Centrum Symulacji Medycznej we Wrocławiu” oraz projektu „Rozwój praktycznego kształcenia podyplomowego lekarzy w Centrum Symulacji Medycznej we Wrocławiu”.</w:t>
            </w:r>
          </w:p>
          <w:p w14:paraId="196B3F98" w14:textId="77777777" w:rsidR="007D1A15" w:rsidRDefault="007D1A15" w:rsidP="008654ED">
            <w:pPr>
              <w:pStyle w:val="Akapitzlist"/>
              <w:shd w:val="clear" w:color="auto" w:fill="auto"/>
              <w:spacing w:before="0" w:line="276" w:lineRule="auto"/>
              <w:ind w:left="426" w:right="0"/>
              <w:contextualSpacing w:val="0"/>
              <w:rPr>
                <w:color w:val="auto"/>
              </w:rPr>
            </w:pPr>
          </w:p>
          <w:p w14:paraId="42735EF8" w14:textId="77777777" w:rsidR="007D1A15" w:rsidRDefault="007D1A15" w:rsidP="008654ED">
            <w:pPr>
              <w:pStyle w:val="Akapitzlist"/>
              <w:shd w:val="clear" w:color="auto" w:fill="auto"/>
              <w:spacing w:before="0" w:line="276" w:lineRule="auto"/>
              <w:ind w:left="426" w:right="0"/>
              <w:contextualSpacing w:val="0"/>
              <w:rPr>
                <w:color w:val="auto"/>
              </w:rPr>
            </w:pPr>
          </w:p>
          <w:p w14:paraId="5F0F2523" w14:textId="77777777" w:rsidR="007D1A15" w:rsidRDefault="007D1A15" w:rsidP="008654ED">
            <w:pPr>
              <w:pStyle w:val="Akapitzlist"/>
              <w:shd w:val="clear" w:color="auto" w:fill="auto"/>
              <w:spacing w:before="0" w:line="276" w:lineRule="auto"/>
              <w:ind w:left="426" w:right="0"/>
              <w:contextualSpacing w:val="0"/>
              <w:rPr>
                <w:color w:val="auto"/>
              </w:rPr>
            </w:pPr>
          </w:p>
          <w:p w14:paraId="63108FC5" w14:textId="77777777" w:rsidR="007D1A15" w:rsidRDefault="007D1A15" w:rsidP="008654ED">
            <w:pPr>
              <w:pStyle w:val="Akapitzlist"/>
              <w:shd w:val="clear" w:color="auto" w:fill="auto"/>
              <w:spacing w:before="0" w:line="276" w:lineRule="auto"/>
              <w:ind w:left="426" w:right="0"/>
              <w:contextualSpacing w:val="0"/>
              <w:rPr>
                <w:color w:val="auto"/>
              </w:rPr>
            </w:pPr>
          </w:p>
          <w:p w14:paraId="0D687387" w14:textId="77777777" w:rsidR="007D1A15" w:rsidRDefault="007D1A15" w:rsidP="008654ED">
            <w:pPr>
              <w:pStyle w:val="Akapitzlist"/>
              <w:shd w:val="clear" w:color="auto" w:fill="auto"/>
              <w:spacing w:before="0" w:line="276" w:lineRule="auto"/>
              <w:ind w:left="426" w:right="0"/>
              <w:contextualSpacing w:val="0"/>
              <w:rPr>
                <w:color w:val="auto"/>
              </w:rPr>
            </w:pPr>
          </w:p>
          <w:p w14:paraId="7B24B84A" w14:textId="77777777" w:rsidR="007D1A15" w:rsidRDefault="007D1A15" w:rsidP="008654ED">
            <w:pPr>
              <w:pStyle w:val="Akapitzlist"/>
              <w:shd w:val="clear" w:color="auto" w:fill="auto"/>
              <w:spacing w:before="0" w:line="276" w:lineRule="auto"/>
              <w:ind w:left="426" w:right="0"/>
              <w:contextualSpacing w:val="0"/>
              <w:rPr>
                <w:color w:val="auto"/>
              </w:rPr>
            </w:pPr>
          </w:p>
          <w:p w14:paraId="4ABEDC34" w14:textId="77777777" w:rsidR="007D1A15" w:rsidRDefault="007D1A15" w:rsidP="008654ED">
            <w:pPr>
              <w:pStyle w:val="Akapitzlist"/>
              <w:shd w:val="clear" w:color="auto" w:fill="auto"/>
              <w:spacing w:before="0" w:line="276" w:lineRule="auto"/>
              <w:ind w:left="426" w:right="0"/>
              <w:contextualSpacing w:val="0"/>
              <w:rPr>
                <w:color w:val="auto"/>
              </w:rPr>
            </w:pPr>
          </w:p>
          <w:p w14:paraId="17129155" w14:textId="77777777" w:rsidR="007D1A15" w:rsidRPr="00C94C19" w:rsidRDefault="007D1A15" w:rsidP="008654ED">
            <w:pPr>
              <w:pStyle w:val="Akapitzlist"/>
              <w:shd w:val="clear" w:color="auto" w:fill="auto"/>
              <w:spacing w:before="0" w:line="276" w:lineRule="auto"/>
              <w:ind w:left="426" w:right="0"/>
              <w:contextualSpacing w:val="0"/>
              <w:rPr>
                <w:color w:val="auto"/>
              </w:rPr>
            </w:pPr>
          </w:p>
        </w:tc>
      </w:tr>
    </w:tbl>
    <w:p w14:paraId="638037E0" w14:textId="5106584E" w:rsidR="007D1A15" w:rsidRDefault="007D1A15" w:rsidP="007D1A15">
      <w:pPr>
        <w:spacing w:after="200" w:line="276" w:lineRule="auto"/>
        <w:ind w:firstLine="284"/>
      </w:pPr>
    </w:p>
    <w:p w14:paraId="7B768192" w14:textId="77777777" w:rsidR="007D1A15" w:rsidRDefault="007D1A15">
      <w:pPr>
        <w:spacing w:after="200" w:line="276" w:lineRule="auto"/>
      </w:pPr>
      <w:r>
        <w:br w:type="page"/>
      </w:r>
    </w:p>
    <w:p w14:paraId="2515D12C" w14:textId="77777777"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1DF72C6A" w:rsidR="00F92391" w:rsidRPr="00C94C19" w:rsidRDefault="00F92391" w:rsidP="00F92391">
            <w:pPr>
              <w:pStyle w:val="Nagwek3"/>
              <w:rPr>
                <w:rFonts w:eastAsia="Times New Roman"/>
              </w:rPr>
            </w:pPr>
            <w:bookmarkStart w:id="103" w:name="_Toc31718314"/>
            <w:bookmarkStart w:id="104" w:name="_Toc126130799"/>
            <w:r w:rsidRPr="00C94C19">
              <w:rPr>
                <w:rFonts w:eastAsia="Times New Roman"/>
                <w:lang w:eastAsia="zh-CN" w:bidi="hi-IN"/>
              </w:rPr>
              <w:t>DZIAŁ SPRAW STUDENCKICH</w:t>
            </w:r>
            <w:bookmarkEnd w:id="103"/>
            <w:r>
              <w:rPr>
                <w:rStyle w:val="Odwoanieprzypisudolnego"/>
                <w:rFonts w:eastAsia="Times New Roman"/>
                <w:lang w:eastAsia="zh-CN" w:bidi="hi-IN"/>
              </w:rPr>
              <w:footnoteReference w:id="47"/>
            </w:r>
            <w:bookmarkEnd w:id="104"/>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w:t>
            </w:r>
            <w:r w:rsidRPr="00C94C19">
              <w:rPr>
                <w:rFonts w:eastAsia="Calibri"/>
                <w:sz w:val="22"/>
              </w:rPr>
              <w:t>k</w:t>
            </w:r>
            <w:r w:rsidRPr="00C94C19">
              <w:rPr>
                <w:rFonts w:eastAsia="Calibri"/>
                <w:sz w:val="22"/>
              </w:rPr>
              <w:t>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F92391">
            <w:pPr>
              <w:widowControl w:val="0"/>
              <w:numPr>
                <w:ilvl w:val="0"/>
                <w:numId w:val="108"/>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świa</w:t>
            </w:r>
            <w:r w:rsidRPr="00C94C19">
              <w:rPr>
                <w:rFonts w:eastAsia="Calibri"/>
                <w:spacing w:val="-6"/>
                <w:szCs w:val="20"/>
                <w:lang w:eastAsia="zh-CN" w:bidi="hi-IN"/>
              </w:rPr>
              <w:t>d</w:t>
            </w:r>
            <w:r w:rsidRPr="00C94C19">
              <w:rPr>
                <w:rFonts w:eastAsia="Calibri"/>
                <w:spacing w:val="-6"/>
                <w:szCs w:val="20"/>
                <w:lang w:eastAsia="zh-CN" w:bidi="hi-IN"/>
              </w:rPr>
              <w:t xml:space="preserve">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4318E7">
            <w:pPr>
              <w:numPr>
                <w:ilvl w:val="0"/>
                <w:numId w:val="251"/>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4318E7">
            <w:pPr>
              <w:pStyle w:val="Akapitzlist"/>
              <w:numPr>
                <w:ilvl w:val="1"/>
                <w:numId w:val="261"/>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4318E7">
            <w:pPr>
              <w:pStyle w:val="Akapitzlist"/>
              <w:numPr>
                <w:ilvl w:val="1"/>
                <w:numId w:val="261"/>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4318E7">
            <w:pPr>
              <w:pStyle w:val="Akapitzlist"/>
              <w:numPr>
                <w:ilvl w:val="1"/>
                <w:numId w:val="261"/>
              </w:numPr>
              <w:spacing w:line="276" w:lineRule="auto"/>
              <w:rPr>
                <w:rFonts w:eastAsia="Arial"/>
                <w:color w:val="auto"/>
                <w:szCs w:val="24"/>
              </w:rPr>
            </w:pPr>
            <w:r w:rsidRPr="00C94C19">
              <w:rPr>
                <w:rFonts w:eastAsia="Arial"/>
                <w:color w:val="auto"/>
                <w:szCs w:val="24"/>
              </w:rPr>
              <w:t>współpraca z rzecznikami dyscyplinarnymi powołanymi do prowadzenia spraw dyscypl</w:t>
            </w:r>
            <w:r w:rsidRPr="00C94C19">
              <w:rPr>
                <w:rFonts w:eastAsia="Arial"/>
                <w:color w:val="auto"/>
                <w:szCs w:val="24"/>
              </w:rPr>
              <w:t>i</w:t>
            </w:r>
            <w:r w:rsidRPr="00C94C19">
              <w:rPr>
                <w:rFonts w:eastAsia="Arial"/>
                <w:color w:val="auto"/>
                <w:szCs w:val="24"/>
              </w:rPr>
              <w:t>narnych studentów oraz przewodniczącymi tych komisji.</w:t>
            </w:r>
          </w:p>
          <w:p w14:paraId="17A0ADCB"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4318E7">
            <w:pPr>
              <w:numPr>
                <w:ilvl w:val="0"/>
                <w:numId w:val="251"/>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lastRenderedPageBreak/>
              <w:t>Współpraca z organami Uczelni, dziekanatami, organami Samorządu Stu</w:t>
            </w:r>
            <w:r>
              <w:rPr>
                <w:rFonts w:eastAsia="Calibri"/>
                <w:szCs w:val="24"/>
              </w:rPr>
              <w:t>dentów i Samorządu Doktorantów.</w:t>
            </w:r>
          </w:p>
          <w:p w14:paraId="64660A1D"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399EE0D0" w14:textId="77777777" w:rsidR="00F92391" w:rsidRPr="00C94C19" w:rsidRDefault="00F92391" w:rsidP="004318E7">
            <w:pPr>
              <w:numPr>
                <w:ilvl w:val="0"/>
                <w:numId w:val="251"/>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2B9CD61A"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4318E7">
            <w:pPr>
              <w:widowControl w:val="0"/>
              <w:numPr>
                <w:ilvl w:val="0"/>
                <w:numId w:val="251"/>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4318E7">
            <w:pPr>
              <w:pStyle w:val="Akapitzlist"/>
              <w:widowControl w:val="0"/>
              <w:numPr>
                <w:ilvl w:val="0"/>
                <w:numId w:val="251"/>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w:t>
            </w:r>
            <w:r w:rsidRPr="0092715B">
              <w:rPr>
                <w:rFonts w:eastAsia="Calibri"/>
                <w:color w:val="auto"/>
                <w:lang w:eastAsia="zh-CN" w:bidi="hi-IN"/>
              </w:rPr>
              <w:t>o</w:t>
            </w:r>
            <w:r w:rsidRPr="0092715B">
              <w:rPr>
                <w:rFonts w:eastAsia="Calibri"/>
                <w:color w:val="auto"/>
                <w:lang w:eastAsia="zh-CN" w:bidi="hi-IN"/>
              </w:rPr>
              <w:t>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4318E7">
            <w:pPr>
              <w:pStyle w:val="Akapitzlist"/>
              <w:numPr>
                <w:ilvl w:val="0"/>
                <w:numId w:val="252"/>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4318E7">
            <w:pPr>
              <w:pStyle w:val="Akapitzlist"/>
              <w:widowControl w:val="0"/>
              <w:numPr>
                <w:ilvl w:val="0"/>
                <w:numId w:val="250"/>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w:t>
            </w:r>
            <w:r w:rsidRPr="00C94C19">
              <w:rPr>
                <w:rFonts w:eastAsia="Arial"/>
                <w:color w:val="auto"/>
                <w:szCs w:val="24"/>
              </w:rPr>
              <w:t>a</w:t>
            </w:r>
            <w:r w:rsidRPr="00C94C19">
              <w:rPr>
                <w:rFonts w:eastAsia="Arial"/>
                <w:color w:val="auto"/>
                <w:szCs w:val="24"/>
              </w:rPr>
              <w:t>cy z Samorządem Studentów,</w:t>
            </w:r>
          </w:p>
          <w:p w14:paraId="206099EC"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4318E7">
            <w:pPr>
              <w:pStyle w:val="Akapitzlist"/>
              <w:widowControl w:val="0"/>
              <w:numPr>
                <w:ilvl w:val="1"/>
                <w:numId w:val="254"/>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prowadzenie rejestru rozliczeń środków przyznanych i wydatkowanych w ramach d</w:t>
            </w:r>
            <w:r w:rsidRPr="00C94C19">
              <w:rPr>
                <w:rFonts w:eastAsia="Times New Roman"/>
                <w:bCs/>
                <w:szCs w:val="24"/>
                <w:lang w:eastAsia="pl-PL"/>
              </w:rPr>
              <w:t>o</w:t>
            </w:r>
            <w:r w:rsidRPr="00C94C19">
              <w:rPr>
                <w:rFonts w:eastAsia="Times New Roman"/>
                <w:bCs/>
                <w:szCs w:val="24"/>
                <w:lang w:eastAsia="pl-PL"/>
              </w:rPr>
              <w:t>tacji przeznaczonej na kształcenie i rehabilitację osób niepełnosprawnych w tym op</w:t>
            </w:r>
            <w:r w:rsidRPr="00C94C19">
              <w:rPr>
                <w:rFonts w:eastAsia="Times New Roman"/>
                <w:bCs/>
                <w:szCs w:val="24"/>
                <w:lang w:eastAsia="pl-PL"/>
              </w:rPr>
              <w:t>i</w:t>
            </w:r>
            <w:r w:rsidRPr="00C94C19">
              <w:rPr>
                <w:rFonts w:eastAsia="Times New Roman"/>
                <w:bCs/>
                <w:szCs w:val="24"/>
                <w:lang w:eastAsia="pl-PL"/>
              </w:rPr>
              <w:t xml:space="preserve">sywanie i rozliczanie faktur, </w:t>
            </w:r>
          </w:p>
          <w:p w14:paraId="311728E0"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w:t>
            </w:r>
            <w:r w:rsidRPr="00C94C19">
              <w:rPr>
                <w:rFonts w:eastAsia="Times New Roman"/>
                <w:bCs/>
                <w:szCs w:val="24"/>
                <w:lang w:eastAsia="pl-PL"/>
              </w:rPr>
              <w:t>o</w:t>
            </w:r>
            <w:r w:rsidRPr="00C94C19">
              <w:rPr>
                <w:rFonts w:eastAsia="Times New Roman"/>
                <w:bCs/>
                <w:szCs w:val="24"/>
                <w:lang w:eastAsia="pl-PL"/>
              </w:rPr>
              <w:t>magającego naukę osób niepełnosprawnych,</w:t>
            </w:r>
          </w:p>
          <w:p w14:paraId="6087DB4F"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w:t>
            </w:r>
            <w:r>
              <w:rPr>
                <w:rFonts w:eastAsia="Times New Roman"/>
                <w:szCs w:val="24"/>
                <w:lang w:eastAsia="pl-PL"/>
              </w:rPr>
              <w:t>ą</w:t>
            </w:r>
            <w:r>
              <w:rPr>
                <w:rFonts w:eastAsia="Times New Roman"/>
                <w:szCs w:val="24"/>
                <w:lang w:eastAsia="pl-PL"/>
              </w:rPr>
              <w:t>cymi w Uczelni, w zakresie:</w:t>
            </w:r>
          </w:p>
          <w:p w14:paraId="0A20A0E5" w14:textId="77777777" w:rsidR="00F92391" w:rsidRDefault="00F92391" w:rsidP="004318E7">
            <w:pPr>
              <w:pStyle w:val="Akapitzlist"/>
              <w:numPr>
                <w:ilvl w:val="0"/>
                <w:numId w:val="256"/>
              </w:numPr>
              <w:spacing w:before="0" w:line="276" w:lineRule="auto"/>
              <w:ind w:left="1434" w:right="11" w:hanging="357"/>
              <w:rPr>
                <w:rFonts w:eastAsia="Times New Roman"/>
                <w:szCs w:val="24"/>
                <w:lang w:eastAsia="pl-PL"/>
              </w:rPr>
            </w:pPr>
            <w:r w:rsidRPr="00286DE1">
              <w:rPr>
                <w:rFonts w:eastAsia="Times New Roman"/>
                <w:szCs w:val="24"/>
                <w:lang w:eastAsia="pl-PL"/>
              </w:rPr>
              <w:lastRenderedPageBreak/>
              <w:t xml:space="preserve">koordynowania zakupów na ich zlecenie, </w:t>
            </w:r>
          </w:p>
          <w:p w14:paraId="20C923C5"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 xml:space="preserve">prowadzenia spraw i rozliczeń finansowych, </w:t>
            </w:r>
          </w:p>
          <w:p w14:paraId="1B1C9F73"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w:t>
            </w:r>
            <w:r w:rsidRPr="00286DE1">
              <w:rPr>
                <w:rFonts w:eastAsia="Times New Roman"/>
                <w:szCs w:val="24"/>
                <w:lang w:eastAsia="pl-PL"/>
              </w:rPr>
              <w:t>i</w:t>
            </w:r>
            <w:r w:rsidRPr="00286DE1">
              <w:rPr>
                <w:rFonts w:eastAsia="Times New Roman"/>
                <w:szCs w:val="24"/>
                <w:lang w:eastAsia="pl-PL"/>
              </w:rPr>
              <w:t>zacji dokumentacji w obszarze działania.</w:t>
            </w:r>
          </w:p>
          <w:p w14:paraId="60EF586F" w14:textId="77777777" w:rsidR="00F92391" w:rsidRPr="007848B4" w:rsidRDefault="00F92391" w:rsidP="004318E7">
            <w:pPr>
              <w:pStyle w:val="Akapitzlist"/>
              <w:numPr>
                <w:ilvl w:val="0"/>
                <w:numId w:val="253"/>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w:t>
            </w:r>
            <w:r w:rsidRPr="00C94C19">
              <w:rPr>
                <w:rFonts w:eastAsia="Times New Roman"/>
                <w:color w:val="auto"/>
                <w:szCs w:val="24"/>
              </w:rPr>
              <w:t>n</w:t>
            </w:r>
            <w:r w:rsidRPr="00C94C19">
              <w:rPr>
                <w:rFonts w:eastAsia="Times New Roman"/>
                <w:color w:val="auto"/>
                <w:szCs w:val="24"/>
              </w:rPr>
              <w:t>ków rodziny,</w:t>
            </w:r>
          </w:p>
          <w:p w14:paraId="70202A2C"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4318E7">
            <w:pPr>
              <w:pStyle w:val="Akapitzlist"/>
              <w:numPr>
                <w:ilvl w:val="2"/>
                <w:numId w:val="250"/>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i wystawianiem faktur, m</w:t>
            </w:r>
            <w:r w:rsidRPr="00C94C19">
              <w:rPr>
                <w:rFonts w:eastAsia="Calibri"/>
                <w:color w:val="auto"/>
                <w:szCs w:val="24"/>
              </w:rPr>
              <w:t>o</w:t>
            </w:r>
            <w:r w:rsidRPr="00C94C19">
              <w:rPr>
                <w:rFonts w:eastAsia="Calibri"/>
                <w:color w:val="auto"/>
                <w:szCs w:val="24"/>
              </w:rPr>
              <w:t xml:space="preserve">nitoringiem płatności. </w:t>
            </w:r>
          </w:p>
          <w:p w14:paraId="0265703A"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w:t>
            </w:r>
            <w:r w:rsidRPr="00C94C19">
              <w:rPr>
                <w:rFonts w:eastAsia="Calibri"/>
                <w:szCs w:val="24"/>
              </w:rPr>
              <w:t>ą</w:t>
            </w:r>
            <w:r w:rsidRPr="00C94C19">
              <w:rPr>
                <w:rFonts w:eastAsia="Calibri"/>
                <w:szCs w:val="24"/>
              </w:rPr>
              <w:t>zanych z funkcjonowaniem domów studenckich oraz nadzór nad ich przestrzeganiem.</w:t>
            </w:r>
          </w:p>
          <w:p w14:paraId="088F09E9"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4318E7">
            <w:pPr>
              <w:numPr>
                <w:ilvl w:val="2"/>
                <w:numId w:val="250"/>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4318E7">
            <w:pPr>
              <w:pStyle w:val="Akapitzlist"/>
              <w:numPr>
                <w:ilvl w:val="0"/>
                <w:numId w:val="258"/>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w:t>
            </w:r>
            <w:r w:rsidRPr="00C94C19">
              <w:rPr>
                <w:rFonts w:eastAsia="Calibri"/>
                <w:color w:val="auto"/>
                <w:szCs w:val="24"/>
              </w:rPr>
              <w:t>o</w:t>
            </w:r>
            <w:r w:rsidRPr="00C94C19">
              <w:rPr>
                <w:rFonts w:eastAsia="Calibri"/>
                <w:color w:val="auto"/>
                <w:szCs w:val="24"/>
              </w:rPr>
              <w:t xml:space="preserve">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295DCD96" w14:textId="77777777" w:rsidR="00F92391" w:rsidRPr="00C94C19" w:rsidRDefault="00F92391" w:rsidP="004318E7">
            <w:pPr>
              <w:pStyle w:val="Akapitzlist"/>
              <w:numPr>
                <w:ilvl w:val="0"/>
                <w:numId w:val="258"/>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4318E7">
            <w:pPr>
              <w:pStyle w:val="Akapitzlist"/>
              <w:numPr>
                <w:ilvl w:val="0"/>
                <w:numId w:val="258"/>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4318E7">
            <w:pPr>
              <w:pStyle w:val="Akapitzlist"/>
              <w:numPr>
                <w:ilvl w:val="2"/>
                <w:numId w:val="250"/>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4318E7">
            <w:pPr>
              <w:pStyle w:val="Akapitzlist"/>
              <w:numPr>
                <w:ilvl w:val="2"/>
                <w:numId w:val="250"/>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4318E7">
            <w:pPr>
              <w:numPr>
                <w:ilvl w:val="2"/>
                <w:numId w:val="250"/>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4318E7">
            <w:pPr>
              <w:pStyle w:val="Akapitzlist"/>
              <w:numPr>
                <w:ilvl w:val="0"/>
                <w:numId w:val="252"/>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t>BIURO DS. OSÓB Z NIEPEŁNOSPRAWNOŚCIAMI</w:t>
            </w:r>
          </w:p>
          <w:p w14:paraId="1AD76B59" w14:textId="77777777" w:rsidR="00F92391" w:rsidRPr="00B43B06" w:rsidRDefault="00F92391" w:rsidP="004318E7">
            <w:pPr>
              <w:pStyle w:val="Akapitzlist"/>
              <w:numPr>
                <w:ilvl w:val="0"/>
                <w:numId w:val="27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w:t>
            </w:r>
            <w:r w:rsidRPr="00B43B06">
              <w:rPr>
                <w:iCs/>
                <w:color w:val="auto"/>
                <w:szCs w:val="24"/>
              </w:rPr>
              <w:t>a</w:t>
            </w:r>
            <w:r w:rsidRPr="00B43B06">
              <w:rPr>
                <w:iCs/>
                <w:color w:val="auto"/>
                <w:szCs w:val="24"/>
              </w:rPr>
              <w:t>riery w umysłach, sercach i architekturze” (dalej: Uczelnia Dostępna).</w:t>
            </w:r>
            <w:r w:rsidRPr="00B43B06">
              <w:rPr>
                <w:i/>
                <w:iCs/>
                <w:color w:val="auto"/>
                <w:szCs w:val="24"/>
              </w:rPr>
              <w:t xml:space="preserve"> </w:t>
            </w:r>
            <w:r w:rsidRPr="00B43B06">
              <w:rPr>
                <w:color w:val="auto"/>
                <w:szCs w:val="24"/>
              </w:rPr>
              <w:t>m.in. uczestnictwo w kom</w:t>
            </w:r>
            <w:r w:rsidRPr="00B43B06">
              <w:rPr>
                <w:color w:val="auto"/>
                <w:szCs w:val="24"/>
              </w:rPr>
              <w:t>i</w:t>
            </w:r>
            <w:r w:rsidRPr="00B43B06">
              <w:rPr>
                <w:color w:val="auto"/>
                <w:szCs w:val="24"/>
              </w:rPr>
              <w:t>sjach dotyczących odbioru budynków i kontroli ich wykonania zgodnie z założeniami wynikając</w:t>
            </w:r>
            <w:r w:rsidRPr="00B43B06">
              <w:rPr>
                <w:color w:val="auto"/>
                <w:szCs w:val="24"/>
              </w:rPr>
              <w:t>y</w:t>
            </w:r>
            <w:r w:rsidRPr="00B43B06">
              <w:rPr>
                <w:color w:val="auto"/>
                <w:szCs w:val="24"/>
              </w:rPr>
              <w:t>mi z wytycznych dostępności budynków dla osób niepełnosprawnych, aktywne poszukiwanie p</w:t>
            </w:r>
            <w:r w:rsidRPr="00B43B06">
              <w:rPr>
                <w:color w:val="auto"/>
                <w:szCs w:val="24"/>
              </w:rPr>
              <w:t>o</w:t>
            </w:r>
            <w:r w:rsidRPr="00B43B06">
              <w:rPr>
                <w:color w:val="auto"/>
                <w:szCs w:val="24"/>
              </w:rPr>
              <w:t>mocy dla osób niepełnosprawnych (psycholog, biuro karier, asystent dydaktyczny), pomoc w pl</w:t>
            </w:r>
            <w:r w:rsidRPr="00B43B06">
              <w:rPr>
                <w:color w:val="auto"/>
                <w:szCs w:val="24"/>
              </w:rPr>
              <w:t>a</w:t>
            </w:r>
            <w:r w:rsidRPr="00B43B06">
              <w:rPr>
                <w:color w:val="auto"/>
                <w:szCs w:val="24"/>
              </w:rPr>
              <w:t xml:space="preserve">nowaniu i koordynowaniu zadań mających ułatwić poruszanie się osób z niepełnosprawnościami po budynkach uczelni. </w:t>
            </w:r>
          </w:p>
          <w:p w14:paraId="553DE4FC"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w:t>
            </w:r>
            <w:r w:rsidRPr="00B43B06">
              <w:rPr>
                <w:color w:val="auto"/>
                <w:szCs w:val="24"/>
              </w:rPr>
              <w:t>a</w:t>
            </w:r>
            <w:r w:rsidRPr="00B43B06">
              <w:rPr>
                <w:color w:val="auto"/>
                <w:szCs w:val="24"/>
              </w:rPr>
              <w:t>twiających proces dydaktyczny, ułatwienia zapisów na przedmioty wybieralne, nadzór i kontrola zadań powierzonych asystentom dydaktycznym, formalności związane z uczestnictwem w doda</w:t>
            </w:r>
            <w:r w:rsidRPr="00B43B06">
              <w:rPr>
                <w:color w:val="auto"/>
                <w:szCs w:val="24"/>
              </w:rPr>
              <w:t>t</w:t>
            </w:r>
            <w:r w:rsidRPr="00B43B06">
              <w:rPr>
                <w:color w:val="auto"/>
                <w:szCs w:val="24"/>
              </w:rPr>
              <w:t>kowych zajęciach konsultacyjnych oraz koordynacja działań na drodze uzyskiwania pomocy i wsparcia dydaktycznego (kontakt z odpowiednimi dziekanatami).</w:t>
            </w:r>
          </w:p>
          <w:p w14:paraId="3DBB11FA"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w:t>
            </w:r>
            <w:r w:rsidRPr="00B43B06">
              <w:rPr>
                <w:color w:val="auto"/>
                <w:szCs w:val="24"/>
              </w:rPr>
              <w:t>a</w:t>
            </w:r>
            <w:r w:rsidRPr="00B43B06">
              <w:rPr>
                <w:color w:val="auto"/>
                <w:szCs w:val="24"/>
              </w:rPr>
              <w:t>pewnienie równych szans w dostępie do kształcenia dla osób z niepełnosprawnościami.</w:t>
            </w:r>
          </w:p>
          <w:p w14:paraId="4CAD854D" w14:textId="77777777" w:rsidR="00F92391" w:rsidRPr="00D22344" w:rsidRDefault="00F92391" w:rsidP="004318E7">
            <w:pPr>
              <w:pStyle w:val="Akapitzlist"/>
              <w:numPr>
                <w:ilvl w:val="0"/>
                <w:numId w:val="27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39E3DE99"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3A52B0C" w:rsidR="00855C34" w:rsidRDefault="00855C34" w:rsidP="00F92391">
            <w:pPr>
              <w:pStyle w:val="Nagwek3"/>
              <w:spacing w:line="276" w:lineRule="auto"/>
              <w:ind w:left="0"/>
              <w:rPr>
                <w:rFonts w:eastAsia="Times New Roman"/>
                <w:lang w:eastAsia="pl-PL"/>
              </w:rPr>
            </w:pPr>
            <w:bookmarkStart w:id="105" w:name="_Toc126130800"/>
            <w:r>
              <w:rPr>
                <w:color w:val="000000"/>
                <w:sz w:val="27"/>
                <w:szCs w:val="27"/>
              </w:rPr>
              <w:t>DZIAŁ ORGANIZACJI DYDAKTYKI</w:t>
            </w:r>
            <w:r>
              <w:rPr>
                <w:rStyle w:val="Odwoanieprzypisudolnego"/>
                <w:color w:val="000000"/>
                <w:sz w:val="27"/>
                <w:szCs w:val="27"/>
              </w:rPr>
              <w:footnoteReference w:id="48"/>
            </w:r>
            <w:bookmarkEnd w:id="105"/>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4318E7">
            <w:pPr>
              <w:pStyle w:val="NormalnyWeb"/>
              <w:numPr>
                <w:ilvl w:val="0"/>
                <w:numId w:val="262"/>
              </w:numPr>
              <w:rPr>
                <w:color w:val="000000"/>
              </w:rPr>
            </w:pPr>
            <w:r w:rsidRPr="00E66C0A">
              <w:rPr>
                <w:color w:val="000000"/>
              </w:rPr>
              <w:t>Zapewnienie prawidłowej organizacji procesu dydaktycznego.</w:t>
            </w:r>
          </w:p>
          <w:p w14:paraId="3F9911EC" w14:textId="77777777" w:rsidR="00855C34" w:rsidRPr="00E66C0A" w:rsidRDefault="00855C34" w:rsidP="004318E7">
            <w:pPr>
              <w:pStyle w:val="NormalnyWeb"/>
              <w:numPr>
                <w:ilvl w:val="0"/>
                <w:numId w:val="262"/>
              </w:numPr>
              <w:rPr>
                <w:color w:val="000000"/>
              </w:rPr>
            </w:pPr>
            <w:r w:rsidRPr="00E66C0A">
              <w:rPr>
                <w:color w:val="000000"/>
              </w:rPr>
              <w:t>Optymalizacja procesu planowania i rozliczania dydaktyki</w:t>
            </w:r>
          </w:p>
          <w:p w14:paraId="6E5166F8" w14:textId="77777777" w:rsidR="00855C34" w:rsidRDefault="00855C34" w:rsidP="004318E7">
            <w:pPr>
              <w:pStyle w:val="NormalnyWeb"/>
              <w:numPr>
                <w:ilvl w:val="0"/>
                <w:numId w:val="262"/>
              </w:numPr>
              <w:rPr>
                <w:spacing w:val="-6"/>
              </w:rPr>
            </w:pPr>
            <w:r w:rsidRPr="00E66C0A">
              <w:rPr>
                <w:color w:val="000000"/>
              </w:rPr>
              <w:t>Koordynacja współpracy podmiotów sprawujących opiekę zdrowotną z jednostkami ucze</w:t>
            </w:r>
            <w:r w:rsidRPr="00E66C0A">
              <w:rPr>
                <w:color w:val="000000"/>
              </w:rPr>
              <w:t>l</w:t>
            </w:r>
            <w:r w:rsidRPr="00E66C0A">
              <w:rPr>
                <w:color w:val="000000"/>
              </w:rPr>
              <w:t>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w:t>
            </w:r>
            <w:r w:rsidRPr="00856FD4">
              <w:rPr>
                <w:rFonts w:eastAsia="Times New Roman"/>
                <w:szCs w:val="24"/>
                <w:lang w:eastAsia="pl-PL"/>
              </w:rPr>
              <w:t>y</w:t>
            </w:r>
            <w:r w:rsidRPr="00856FD4">
              <w:rPr>
                <w:rFonts w:eastAsia="Times New Roman"/>
                <w:szCs w:val="24"/>
                <w:lang w:eastAsia="pl-PL"/>
              </w:rPr>
              <w:t>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w:t>
            </w:r>
            <w:r w:rsidRPr="00856FD4">
              <w:rPr>
                <w:rFonts w:eastAsia="Times New Roman"/>
                <w:szCs w:val="24"/>
                <w:lang w:eastAsia="pl-PL"/>
              </w:rPr>
              <w:t>d</w:t>
            </w:r>
            <w:r w:rsidRPr="00856FD4">
              <w:rPr>
                <w:rFonts w:eastAsia="Times New Roman"/>
                <w:szCs w:val="24"/>
                <w:lang w:eastAsia="pl-PL"/>
              </w:rPr>
              <w:t>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w:t>
            </w:r>
            <w:r w:rsidRPr="00856FD4">
              <w:rPr>
                <w:rFonts w:eastAsia="Times New Roman"/>
                <w:szCs w:val="24"/>
                <w:lang w:eastAsia="pl-PL"/>
              </w:rPr>
              <w:t>y</w:t>
            </w:r>
            <w:r w:rsidRPr="00856FD4">
              <w:rPr>
                <w:rFonts w:eastAsia="Times New Roman"/>
                <w:szCs w:val="24"/>
                <w:lang w:eastAsia="pl-PL"/>
              </w:rPr>
              <w:t>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14EBF723" w14:textId="72B08121"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251FBE41" w:rsidR="00855C34" w:rsidRDefault="00855C34" w:rsidP="00F92391">
            <w:pPr>
              <w:pStyle w:val="Nagwek3"/>
              <w:spacing w:line="276" w:lineRule="auto"/>
              <w:ind w:left="0"/>
              <w:rPr>
                <w:rFonts w:eastAsia="Times New Roman"/>
                <w:lang w:eastAsia="pl-PL"/>
              </w:rPr>
            </w:pPr>
            <w:bookmarkStart w:id="106" w:name="_Toc126130801"/>
            <w:r w:rsidRPr="00984AE5">
              <w:rPr>
                <w:rFonts w:eastAsia="Times New Roman"/>
                <w:sz w:val="24"/>
                <w:szCs w:val="24"/>
                <w:lang w:eastAsia="pl-PL"/>
              </w:rPr>
              <w:t>BIURO REKRUTACJI I BADANIA LOSÓW ABSOLWENTÓW</w:t>
            </w:r>
            <w:r>
              <w:rPr>
                <w:rStyle w:val="Odwoanieprzypisudolnego"/>
                <w:rFonts w:eastAsia="Times New Roman"/>
                <w:lang w:eastAsia="pl-PL"/>
              </w:rPr>
              <w:footnoteReference w:id="49"/>
            </w:r>
            <w:bookmarkEnd w:id="106"/>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4318E7">
            <w:pPr>
              <w:pStyle w:val="Akapitzlist"/>
              <w:numPr>
                <w:ilvl w:val="0"/>
                <w:numId w:val="263"/>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4318E7">
            <w:pPr>
              <w:pStyle w:val="Akapitzlist"/>
              <w:numPr>
                <w:ilvl w:val="0"/>
                <w:numId w:val="266"/>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4318E7">
            <w:pPr>
              <w:pStyle w:val="Akapitzlist"/>
              <w:numPr>
                <w:ilvl w:val="0"/>
                <w:numId w:val="266"/>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4318E7">
            <w:pPr>
              <w:pStyle w:val="Akapitzlist"/>
              <w:numPr>
                <w:ilvl w:val="0"/>
                <w:numId w:val="266"/>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w:t>
            </w:r>
            <w:r w:rsidRPr="00D432C2">
              <w:rPr>
                <w:rFonts w:eastAsia="Times New Roman"/>
                <w:szCs w:val="24"/>
                <w:lang w:eastAsia="pl-PL"/>
              </w:rPr>
              <w:t>o</w:t>
            </w:r>
            <w:r w:rsidRPr="00D432C2">
              <w:rPr>
                <w:rFonts w:eastAsia="Times New Roman"/>
                <w:szCs w:val="24"/>
                <w:lang w:eastAsia="pl-PL"/>
              </w:rPr>
              <w:t>ści</w:t>
            </w:r>
            <w:r>
              <w:rPr>
                <w:rFonts w:eastAsia="Times New Roman"/>
                <w:szCs w:val="24"/>
                <w:lang w:eastAsia="pl-PL"/>
              </w:rPr>
              <w:t>,</w:t>
            </w:r>
          </w:p>
          <w:p w14:paraId="1F34764A" w14:textId="77777777" w:rsidR="00855C34" w:rsidRDefault="00855C34" w:rsidP="004318E7">
            <w:pPr>
              <w:pStyle w:val="Akapitzlist"/>
              <w:numPr>
                <w:ilvl w:val="0"/>
                <w:numId w:val="266"/>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4318E7">
            <w:pPr>
              <w:pStyle w:val="Akapitzlist"/>
              <w:numPr>
                <w:ilvl w:val="0"/>
                <w:numId w:val="263"/>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w:t>
            </w:r>
            <w:r w:rsidRPr="008471A8">
              <w:rPr>
                <w:rFonts w:eastAsia="Times New Roman"/>
                <w:szCs w:val="24"/>
                <w:lang w:eastAsia="pl-PL"/>
              </w:rPr>
              <w:t>a</w:t>
            </w:r>
            <w:r w:rsidRPr="008471A8">
              <w:rPr>
                <w:rFonts w:eastAsia="Times New Roman"/>
                <w:szCs w:val="24"/>
                <w:lang w:eastAsia="pl-PL"/>
              </w:rPr>
              <w:t>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4318E7">
            <w:pPr>
              <w:pStyle w:val="Akapitzlist"/>
              <w:numPr>
                <w:ilvl w:val="0"/>
                <w:numId w:val="263"/>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w:t>
            </w:r>
            <w:r>
              <w:rPr>
                <w:rFonts w:eastAsia="Times New Roman"/>
                <w:szCs w:val="24"/>
                <w:lang w:eastAsia="pl-PL"/>
              </w:rPr>
              <w:t>i</w:t>
            </w:r>
            <w:r>
              <w:rPr>
                <w:rFonts w:eastAsia="Times New Roman"/>
                <w:szCs w:val="24"/>
                <w:lang w:eastAsia="pl-PL"/>
              </w:rPr>
              <w:t>dłowym funkcjonowaniem systemu IRK oraz prace wdrożeniowe i optymalizacyjne,</w:t>
            </w:r>
          </w:p>
          <w:p w14:paraId="2C3CF3AA"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4318E7">
            <w:pPr>
              <w:pStyle w:val="Akapitzlist"/>
              <w:numPr>
                <w:ilvl w:val="0"/>
                <w:numId w:val="265"/>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w:t>
            </w:r>
            <w:r>
              <w:rPr>
                <w:rFonts w:eastAsia="Times New Roman"/>
                <w:szCs w:val="24"/>
                <w:lang w:eastAsia="pl-PL"/>
              </w:rPr>
              <w:t>e</w:t>
            </w:r>
            <w:r>
              <w:rPr>
                <w:rFonts w:eastAsia="Times New Roman"/>
                <w:szCs w:val="24"/>
                <w:lang w:eastAsia="pl-PL"/>
              </w:rPr>
              <w:t>cyzji administracyjnych o przyjęciu bądź nie przyjęciu na studia,</w:t>
            </w:r>
          </w:p>
          <w:p w14:paraId="107514A5" w14:textId="77777777" w:rsidR="00855C34" w:rsidRPr="00D432C2"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4318E7">
            <w:pPr>
              <w:pStyle w:val="Akapitzlist"/>
              <w:numPr>
                <w:ilvl w:val="0"/>
                <w:numId w:val="263"/>
              </w:numPr>
              <w:spacing w:line="276" w:lineRule="auto"/>
              <w:rPr>
                <w:rFonts w:eastAsia="Times New Roman"/>
                <w:szCs w:val="24"/>
                <w:lang w:eastAsia="pl-PL"/>
              </w:rPr>
            </w:pPr>
            <w:r w:rsidRPr="008471A8">
              <w:rPr>
                <w:rFonts w:eastAsia="Times New Roman"/>
                <w:szCs w:val="24"/>
                <w:lang w:eastAsia="pl-PL"/>
              </w:rPr>
              <w:t>Opracowywanie sprawozdań, analiz danych o kandydatach oraz danych statystycznych dotycz</w:t>
            </w:r>
            <w:r w:rsidRPr="008471A8">
              <w:rPr>
                <w:rFonts w:eastAsia="Times New Roman"/>
                <w:szCs w:val="24"/>
                <w:lang w:eastAsia="pl-PL"/>
              </w:rPr>
              <w:t>ą</w:t>
            </w:r>
            <w:r w:rsidRPr="008471A8">
              <w:rPr>
                <w:rFonts w:eastAsia="Times New Roman"/>
                <w:szCs w:val="24"/>
                <w:lang w:eastAsia="pl-PL"/>
              </w:rPr>
              <w:lastRenderedPageBreak/>
              <w:t xml:space="preserve">cych rekrutacji, w szczególności: </w:t>
            </w:r>
          </w:p>
          <w:p w14:paraId="513D3D62" w14:textId="77777777" w:rsidR="00855C34" w:rsidRDefault="00855C34" w:rsidP="004318E7">
            <w:pPr>
              <w:pStyle w:val="Akapitzlist"/>
              <w:numPr>
                <w:ilvl w:val="0"/>
                <w:numId w:val="264"/>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14:paraId="3568B13E" w14:textId="77777777" w:rsidR="00855C34" w:rsidRDefault="00855C34" w:rsidP="004318E7">
            <w:pPr>
              <w:pStyle w:val="Akapitzlist"/>
              <w:numPr>
                <w:ilvl w:val="0"/>
                <w:numId w:val="264"/>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4318E7">
            <w:pPr>
              <w:pStyle w:val="Akapitzlist"/>
              <w:numPr>
                <w:ilvl w:val="0"/>
                <w:numId w:val="263"/>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w:t>
            </w:r>
            <w:r w:rsidRPr="008471A8">
              <w:rPr>
                <w:rFonts w:eastAsia="Times New Roman"/>
                <w:szCs w:val="24"/>
                <w:lang w:eastAsia="pl-PL"/>
              </w:rPr>
              <w:t>n</w:t>
            </w:r>
            <w:r w:rsidRPr="008471A8">
              <w:rPr>
                <w:rFonts w:eastAsia="Times New Roman"/>
                <w:szCs w:val="24"/>
                <w:lang w:eastAsia="pl-PL"/>
              </w:rPr>
              <w:t>dydatów i potrzeb UMW.</w:t>
            </w:r>
          </w:p>
          <w:p w14:paraId="03AE765A" w14:textId="77777777" w:rsidR="00855C34" w:rsidRDefault="00855C34"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4318E7">
            <w:pPr>
              <w:pStyle w:val="Akapitzlist"/>
              <w:numPr>
                <w:ilvl w:val="0"/>
                <w:numId w:val="263"/>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w:t>
            </w:r>
            <w:r w:rsidRPr="00590024">
              <w:rPr>
                <w:b/>
                <w:u w:val="single"/>
              </w:rPr>
              <w:t>o</w:t>
            </w:r>
            <w:r w:rsidRPr="00590024">
              <w:rPr>
                <w:b/>
                <w:u w:val="single"/>
              </w:rPr>
              <w:t>wych, kształcenia ustawicznego, Szkoły doktorskiej, Uniwersytetu Trzeciego Wieku, a także wymiany akademickiej prowadzonej m.in. w ramach programów Erasmus +:</w:t>
            </w:r>
          </w:p>
          <w:p w14:paraId="25BDF51E" w14:textId="77777777" w:rsidR="00855C34" w:rsidRPr="00BC615F" w:rsidRDefault="00855C34" w:rsidP="004318E7">
            <w:pPr>
              <w:pStyle w:val="Akapitzlist"/>
              <w:numPr>
                <w:ilvl w:val="0"/>
                <w:numId w:val="268"/>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w:t>
            </w:r>
            <w:r w:rsidRPr="00BC615F">
              <w:rPr>
                <w:rFonts w:eastAsia="Times New Roman"/>
                <w:szCs w:val="24"/>
                <w:lang w:eastAsia="pl-PL"/>
              </w:rPr>
              <w:t>o</w:t>
            </w:r>
            <w:r w:rsidRPr="00BC615F">
              <w:rPr>
                <w:rFonts w:eastAsia="Times New Roman"/>
                <w:szCs w:val="24"/>
                <w:lang w:eastAsia="pl-PL"/>
              </w:rPr>
              <w:t>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w:t>
            </w:r>
            <w:r>
              <w:rPr>
                <w:rFonts w:eastAsia="Times New Roman"/>
                <w:szCs w:val="24"/>
                <w:lang w:eastAsia="pl-PL"/>
              </w:rPr>
              <w:t>ł</w:t>
            </w:r>
            <w:r>
              <w:rPr>
                <w:rFonts w:eastAsia="Times New Roman"/>
                <w:szCs w:val="24"/>
                <w:lang w:eastAsia="pl-PL"/>
              </w:rPr>
              <w:t>cących w zawodach medycznych</w:t>
            </w:r>
            <w:r w:rsidRPr="00BC615F">
              <w:rPr>
                <w:rFonts w:eastAsia="Times New Roman"/>
                <w:szCs w:val="24"/>
                <w:lang w:eastAsia="pl-PL"/>
              </w:rPr>
              <w:t>, projektowanych zmian w systemie edukacji medycznej na p</w:t>
            </w:r>
            <w:r w:rsidRPr="00BC615F">
              <w:rPr>
                <w:rFonts w:eastAsia="Times New Roman"/>
                <w:szCs w:val="24"/>
                <w:lang w:eastAsia="pl-PL"/>
              </w:rPr>
              <w:t>o</w:t>
            </w:r>
            <w:r w:rsidRPr="00BC615F">
              <w:rPr>
                <w:rFonts w:eastAsia="Times New Roman"/>
                <w:szCs w:val="24"/>
                <w:lang w:eastAsia="pl-PL"/>
              </w:rPr>
              <w:t>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4318E7">
            <w:pPr>
              <w:pStyle w:val="Akapitzlist"/>
              <w:numPr>
                <w:ilvl w:val="0"/>
                <w:numId w:val="268"/>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4318E7">
            <w:pPr>
              <w:pStyle w:val="Akapitzlist"/>
              <w:numPr>
                <w:ilvl w:val="0"/>
                <w:numId w:val="269"/>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4318E7">
            <w:pPr>
              <w:pStyle w:val="Akapitzlist"/>
              <w:numPr>
                <w:ilvl w:val="0"/>
                <w:numId w:val="269"/>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w:t>
            </w:r>
            <w:r>
              <w:rPr>
                <w:rFonts w:eastAsia="Times New Roman"/>
                <w:szCs w:val="24"/>
                <w:lang w:eastAsia="pl-PL"/>
              </w:rPr>
              <w:t>j</w:t>
            </w:r>
            <w:r>
              <w:rPr>
                <w:rFonts w:eastAsia="Times New Roman"/>
                <w:szCs w:val="24"/>
                <w:lang w:eastAsia="pl-PL"/>
              </w:rPr>
              <w:t>nych (w wersji papierowej i elektronicznej),</w:t>
            </w:r>
          </w:p>
          <w:p w14:paraId="570EC63E" w14:textId="77777777" w:rsidR="00855C34" w:rsidRPr="00BC615F" w:rsidRDefault="00855C34" w:rsidP="004318E7">
            <w:pPr>
              <w:pStyle w:val="Akapitzlist"/>
              <w:numPr>
                <w:ilvl w:val="0"/>
                <w:numId w:val="269"/>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4318E7">
            <w:pPr>
              <w:pStyle w:val="Akapitzlist"/>
              <w:numPr>
                <w:ilvl w:val="0"/>
                <w:numId w:val="269"/>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4318E7">
            <w:pPr>
              <w:pStyle w:val="Akapitzlist"/>
              <w:numPr>
                <w:ilvl w:val="0"/>
                <w:numId w:val="270"/>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gromadzenie i udostępnianie  informacji w zakresie możliwości podejmowania pracy, odb</w:t>
            </w:r>
            <w:r>
              <w:rPr>
                <w:rFonts w:eastAsia="Times New Roman"/>
                <w:szCs w:val="24"/>
                <w:lang w:eastAsia="pl-PL"/>
              </w:rPr>
              <w:t>y</w:t>
            </w:r>
            <w:r>
              <w:rPr>
                <w:rFonts w:eastAsia="Times New Roman"/>
                <w:szCs w:val="24"/>
                <w:lang w:eastAsia="pl-PL"/>
              </w:rPr>
              <w:t xml:space="preserve">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w:t>
            </w:r>
            <w:r>
              <w:rPr>
                <w:rFonts w:eastAsia="Times New Roman"/>
                <w:szCs w:val="24"/>
                <w:lang w:eastAsia="pl-PL"/>
              </w:rPr>
              <w:t>o</w:t>
            </w:r>
            <w:r>
              <w:rPr>
                <w:rFonts w:eastAsia="Times New Roman"/>
                <w:szCs w:val="24"/>
                <w:lang w:eastAsia="pl-PL"/>
              </w:rPr>
              <w:t>wych lub tablicach ogłoszeń UMW,</w:t>
            </w:r>
          </w:p>
          <w:p w14:paraId="0AE3F47D" w14:textId="77777777" w:rsidR="00855C34" w:rsidRPr="003523A5"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4318E7">
            <w:pPr>
              <w:pStyle w:val="Akapitzlist"/>
              <w:numPr>
                <w:ilvl w:val="0"/>
                <w:numId w:val="267"/>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306DB6FC" w:rsidR="0004036A" w:rsidRDefault="0004036A" w:rsidP="00C204A7">
      <w:pPr>
        <w:spacing w:after="200" w:line="276" w:lineRule="auto"/>
      </w:pPr>
    </w:p>
    <w:p w14:paraId="7C11A8BA" w14:textId="77777777" w:rsidR="0004036A" w:rsidRDefault="0004036A">
      <w:pPr>
        <w:spacing w:after="200" w:line="276" w:lineRule="auto"/>
      </w:pPr>
      <w:r>
        <w:br w:type="page"/>
      </w:r>
    </w:p>
    <w:p w14:paraId="3CD963B7" w14:textId="4C82D6D7"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984AE5" w14:paraId="431AC15A"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604D9A19" w14:textId="77777777" w:rsidR="00984AE5" w:rsidRDefault="00984AE5"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C1D9BEF" w14:textId="1502D0C5" w:rsidR="00984AE5" w:rsidRDefault="00984AE5" w:rsidP="00F92391">
            <w:pPr>
              <w:pStyle w:val="Nagwek3"/>
              <w:spacing w:line="276" w:lineRule="auto"/>
              <w:ind w:left="0"/>
              <w:rPr>
                <w:rFonts w:eastAsia="Times New Roman"/>
                <w:lang w:eastAsia="pl-PL"/>
              </w:rPr>
            </w:pPr>
            <w:bookmarkStart w:id="107" w:name="_Toc126130802"/>
            <w:r>
              <w:rPr>
                <w:rFonts w:eastAsia="Times New Roman"/>
                <w:lang w:eastAsia="pl-PL"/>
              </w:rPr>
              <w:t>CENTRUM KULTURY JAKOŚCI KSZTAŁCENIA</w:t>
            </w:r>
            <w:r>
              <w:rPr>
                <w:rStyle w:val="Odwoanieprzypisudolnego"/>
                <w:rFonts w:eastAsia="Times New Roman"/>
                <w:lang w:eastAsia="pl-PL"/>
              </w:rPr>
              <w:footnoteReference w:id="50"/>
            </w:r>
            <w:bookmarkEnd w:id="107"/>
          </w:p>
        </w:tc>
        <w:tc>
          <w:tcPr>
            <w:tcW w:w="997" w:type="dxa"/>
            <w:tcBorders>
              <w:top w:val="double" w:sz="4" w:space="0" w:color="auto"/>
              <w:left w:val="single" w:sz="4" w:space="0" w:color="auto"/>
              <w:bottom w:val="single" w:sz="4" w:space="0" w:color="auto"/>
              <w:right w:val="double" w:sz="4" w:space="0" w:color="auto"/>
            </w:tcBorders>
            <w:hideMark/>
          </w:tcPr>
          <w:p w14:paraId="36F3D40D" w14:textId="77777777" w:rsidR="00984AE5" w:rsidRDefault="00984AE5" w:rsidP="00F92391">
            <w:pPr>
              <w:suppressAutoHyphens/>
              <w:spacing w:before="240" w:after="120" w:line="276" w:lineRule="auto"/>
              <w:rPr>
                <w:b/>
                <w:sz w:val="26"/>
                <w:szCs w:val="26"/>
              </w:rPr>
            </w:pPr>
            <w:r>
              <w:rPr>
                <w:b/>
                <w:sz w:val="26"/>
                <w:szCs w:val="26"/>
              </w:rPr>
              <w:t>RD-K</w:t>
            </w:r>
          </w:p>
        </w:tc>
      </w:tr>
      <w:tr w:rsidR="00984AE5" w14:paraId="4B9D7C1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478703C" w14:textId="77777777" w:rsidR="00984AE5" w:rsidRDefault="00984AE5"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4B76A62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21D03567" w14:textId="77777777" w:rsidR="00984AE5" w:rsidRDefault="00984AE5" w:rsidP="00F92391">
            <w:pPr>
              <w:suppressAutoHyphens/>
              <w:spacing w:line="276" w:lineRule="auto"/>
            </w:pPr>
            <w:r>
              <w:rPr>
                <w:rFonts w:eastAsia="Times New Roman"/>
              </w:rPr>
              <w:t>Podległość merytoryczna</w:t>
            </w:r>
          </w:p>
        </w:tc>
      </w:tr>
      <w:tr w:rsidR="00984AE5" w14:paraId="1C83571D"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73AE9017"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hideMark/>
          </w:tcPr>
          <w:p w14:paraId="0ADAA75D" w14:textId="77777777" w:rsidR="00984AE5" w:rsidRDefault="00984AE5"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01534892" w14:textId="77777777" w:rsidR="00984AE5" w:rsidRDefault="00984AE5"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7313BBD6" w14:textId="77777777" w:rsidR="00984AE5" w:rsidRDefault="00984AE5"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571A06CA" w14:textId="77777777" w:rsidR="00984AE5" w:rsidRDefault="00984AE5" w:rsidP="00F92391">
            <w:pPr>
              <w:suppressAutoHyphens/>
              <w:spacing w:line="276" w:lineRule="auto"/>
            </w:pPr>
            <w:r>
              <w:t>RD</w:t>
            </w:r>
          </w:p>
        </w:tc>
      </w:tr>
      <w:tr w:rsidR="00984AE5" w14:paraId="422A35D0"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5B1C44E" w14:textId="77777777" w:rsidR="00984AE5" w:rsidRDefault="00984AE5"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FC4DD3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7E66A08D" w14:textId="77777777" w:rsidR="00984AE5" w:rsidRDefault="00984AE5" w:rsidP="00F92391">
            <w:pPr>
              <w:suppressAutoHyphens/>
              <w:spacing w:line="276" w:lineRule="auto"/>
            </w:pPr>
            <w:r>
              <w:rPr>
                <w:rFonts w:eastAsia="Times New Roman"/>
              </w:rPr>
              <w:t>Podległość merytoryczna</w:t>
            </w:r>
          </w:p>
        </w:tc>
      </w:tr>
      <w:tr w:rsidR="00984AE5" w14:paraId="4B2CA3F3"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85F3850"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tcPr>
          <w:p w14:paraId="28004768" w14:textId="77777777" w:rsidR="00984AE5" w:rsidRDefault="00984AE5"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2DC01B4D" w14:textId="77777777" w:rsidR="00984AE5" w:rsidRDefault="00984AE5"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3DE42D7E" w14:textId="77777777" w:rsidR="00984AE5" w:rsidRDefault="00984AE5"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75B2106A" w14:textId="77777777" w:rsidR="00984AE5" w:rsidRDefault="00984AE5" w:rsidP="00F92391">
            <w:pPr>
              <w:suppressAutoHyphens/>
              <w:spacing w:line="276" w:lineRule="auto"/>
              <w:rPr>
                <w:rFonts w:cs="Calibri"/>
              </w:rPr>
            </w:pPr>
          </w:p>
        </w:tc>
      </w:tr>
      <w:tr w:rsidR="00984AE5" w14:paraId="637D7F0D" w14:textId="77777777" w:rsidTr="00F92391">
        <w:trPr>
          <w:trHeight w:val="210"/>
        </w:trPr>
        <w:tc>
          <w:tcPr>
            <w:tcW w:w="9795" w:type="dxa"/>
            <w:gridSpan w:val="5"/>
            <w:tcBorders>
              <w:top w:val="single" w:sz="4" w:space="0" w:color="auto"/>
              <w:left w:val="nil"/>
              <w:bottom w:val="double" w:sz="4" w:space="0" w:color="auto"/>
              <w:right w:val="nil"/>
            </w:tcBorders>
          </w:tcPr>
          <w:p w14:paraId="0A9A7B6B" w14:textId="77777777" w:rsidR="00984AE5" w:rsidRDefault="00984AE5" w:rsidP="00F92391">
            <w:pPr>
              <w:spacing w:line="276" w:lineRule="auto"/>
              <w:rPr>
                <w:sz w:val="8"/>
                <w:szCs w:val="8"/>
              </w:rPr>
            </w:pPr>
          </w:p>
        </w:tc>
      </w:tr>
      <w:tr w:rsidR="00984AE5" w14:paraId="2A4C5400"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08004FD" w14:textId="77777777" w:rsidR="00984AE5" w:rsidRDefault="00984AE5" w:rsidP="00F92391">
            <w:pPr>
              <w:suppressAutoHyphens/>
              <w:spacing w:line="276" w:lineRule="auto"/>
            </w:pPr>
            <w:r>
              <w:rPr>
                <w:rFonts w:eastAsia="Times New Roman"/>
              </w:rPr>
              <w:t xml:space="preserve">Cel działalności </w:t>
            </w:r>
          </w:p>
        </w:tc>
      </w:tr>
      <w:tr w:rsidR="00984AE5" w14:paraId="6DD93C8F"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3F41AA"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p w14:paraId="0EC70368"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Koordynowanie działań zapewniających wysoką jakość i innowacyjność procesu kształcenia na wszystkich poziomach,  kierunkach i formach prowadzonych na Uczelni. </w:t>
            </w:r>
          </w:p>
          <w:p w14:paraId="03DA6ECC"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Prowadzenie analiz jakości kształcenia i wskazywanie kierunków poprawy w oparciu o opracowane wskaźniki ilościowe i jakościowe.</w:t>
            </w:r>
          </w:p>
        </w:tc>
      </w:tr>
      <w:tr w:rsidR="00984AE5" w14:paraId="72DF744C"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41F5197C" w14:textId="77777777" w:rsidR="00984AE5" w:rsidRDefault="00984AE5" w:rsidP="00F92391">
            <w:pPr>
              <w:suppressAutoHyphens/>
              <w:spacing w:line="276" w:lineRule="auto"/>
            </w:pPr>
            <w:r>
              <w:rPr>
                <w:rFonts w:eastAsia="Times New Roman"/>
              </w:rPr>
              <w:t>Kluczowe zadania</w:t>
            </w:r>
          </w:p>
        </w:tc>
      </w:tr>
      <w:tr w:rsidR="00984AE5" w:rsidRPr="008039C9" w14:paraId="30A715F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17D880A"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Udział w opracowywaniu i wdrażaniu ram instytucjonalnych, w tym wewnętrznych aktów pra</w:t>
            </w:r>
            <w:r>
              <w:rPr>
                <w:rFonts w:eastAsia="Times New Roman"/>
                <w:szCs w:val="24"/>
                <w:lang w:eastAsia="pl-PL"/>
              </w:rPr>
              <w:t>w</w:t>
            </w:r>
            <w:r>
              <w:rPr>
                <w:rFonts w:eastAsia="Times New Roman"/>
                <w:szCs w:val="24"/>
                <w:lang w:eastAsia="pl-PL"/>
              </w:rPr>
              <w:t>nych, związanych z funkcjonowaniem i rozwojem uczelnianego Systemu Zarządzania Jakością Kształcenia.</w:t>
            </w:r>
          </w:p>
          <w:p w14:paraId="47D8A7FF" w14:textId="77777777" w:rsidR="00984AE5" w:rsidRPr="0037143F" w:rsidRDefault="00984AE5" w:rsidP="004318E7">
            <w:pPr>
              <w:pStyle w:val="Akapitzlist"/>
              <w:numPr>
                <w:ilvl w:val="0"/>
                <w:numId w:val="263"/>
              </w:numPr>
              <w:spacing w:line="276" w:lineRule="auto"/>
              <w:rPr>
                <w:rFonts w:eastAsia="Times New Roman"/>
                <w:szCs w:val="24"/>
                <w:lang w:eastAsia="pl-PL"/>
              </w:rPr>
            </w:pPr>
            <w:r>
              <w:t xml:space="preserve">Opracowywanie rekomendacji i wsparcie we wdrażaniu na Uczelni konkretnych rozwiązań </w:t>
            </w:r>
            <w:r>
              <w:br/>
              <w:t xml:space="preserve">w zakresie nowoczesnych metod kształcenia w oparciu o najlepsze praktyki krajowe </w:t>
            </w:r>
            <w:r>
              <w:br/>
              <w:t xml:space="preserve">i międzynarodowe w szczególności w obszarze: </w:t>
            </w:r>
          </w:p>
          <w:p w14:paraId="5DB1BC99" w14:textId="77777777" w:rsidR="00984AE5" w:rsidRDefault="00984AE5" w:rsidP="004318E7">
            <w:pPr>
              <w:pStyle w:val="Akapitzlist"/>
              <w:numPr>
                <w:ilvl w:val="0"/>
                <w:numId w:val="272"/>
              </w:numPr>
              <w:spacing w:line="276" w:lineRule="auto"/>
            </w:pPr>
            <w:r>
              <w:t>zapewnienia wszechstronnych możliwości zdobywania wiedzy w ramach samokształcenia za pomocą nowoczesnych technologii informatycznych, zapewniających dostęp do baz m</w:t>
            </w:r>
            <w:r>
              <w:t>e</w:t>
            </w:r>
            <w:r>
              <w:t xml:space="preserve">dycznych, czasopism i skryptów oraz do materiałów e-learningowych, </w:t>
            </w:r>
          </w:p>
          <w:p w14:paraId="069D3285" w14:textId="77777777" w:rsidR="00984AE5" w:rsidRDefault="00984AE5" w:rsidP="004318E7">
            <w:pPr>
              <w:pStyle w:val="Akapitzlist"/>
              <w:numPr>
                <w:ilvl w:val="0"/>
                <w:numId w:val="272"/>
              </w:numPr>
              <w:spacing w:line="276" w:lineRule="auto"/>
            </w:pPr>
            <w:r>
              <w:t>prowadzenia interaktywnych zajęć teoretycznych w nowoczesnych salach wykładowo-ćwiczeniowych wyposażonych w sprzęt najnowszej generacji umożliwiający prowadzenie zajęć z wykorzystaniem multimedialnych pomocy dydaktycznych oraz teletransmisji zabi</w:t>
            </w:r>
            <w:r>
              <w:t>e</w:t>
            </w:r>
            <w:r>
              <w:t xml:space="preserve">gów i procedur medycznych z bazy klinicznej,  </w:t>
            </w:r>
          </w:p>
          <w:p w14:paraId="57A7D23C" w14:textId="77777777" w:rsidR="00984AE5" w:rsidRDefault="00984AE5" w:rsidP="004318E7">
            <w:pPr>
              <w:pStyle w:val="Akapitzlist"/>
              <w:numPr>
                <w:ilvl w:val="0"/>
                <w:numId w:val="272"/>
              </w:numPr>
              <w:spacing w:line="276" w:lineRule="auto"/>
            </w:pPr>
            <w:r>
              <w:t xml:space="preserve">szkolenie umiejętności praktycznych, zwłaszcza w zakresie działania w stanach nagłych </w:t>
            </w:r>
            <w:r>
              <w:br/>
              <w:t>i zagrożenia życia na nowoczesnych symulatorach pacjenta, fantomach, modelach szkol</w:t>
            </w:r>
            <w:r>
              <w:t>e</w:t>
            </w:r>
            <w:r>
              <w:t>niowych.</w:t>
            </w:r>
          </w:p>
          <w:p w14:paraId="5C39314B" w14:textId="77777777" w:rsidR="00984AE5" w:rsidRPr="004F3ECD" w:rsidRDefault="00984AE5" w:rsidP="004318E7">
            <w:pPr>
              <w:pStyle w:val="Akapitzlist"/>
              <w:numPr>
                <w:ilvl w:val="0"/>
                <w:numId w:val="263"/>
              </w:numPr>
              <w:spacing w:line="276" w:lineRule="auto"/>
              <w:rPr>
                <w:rFonts w:eastAsia="Times New Roman"/>
                <w:szCs w:val="24"/>
                <w:lang w:eastAsia="pl-PL"/>
              </w:rPr>
            </w:pPr>
            <w:r>
              <w:t>Standaryzacja systemu organizacji i tworzenia dokumentacji toku kształcenia, w szczególności procesu opracowania i modyfikacji programów studiów, matryc efektów uczenia, sylabusów, r</w:t>
            </w:r>
            <w:r>
              <w:t>e</w:t>
            </w:r>
            <w:r>
              <w:t>gulaminów przedmiotów.</w:t>
            </w:r>
          </w:p>
          <w:p w14:paraId="192500DC"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Monitorowanie zapotrzebowania liczbowego kadry dydaktycznej oraz wymaganych kompete</w:t>
            </w:r>
            <w:r>
              <w:rPr>
                <w:rFonts w:eastAsia="Times New Roman"/>
                <w:szCs w:val="24"/>
                <w:lang w:eastAsia="pl-PL"/>
              </w:rPr>
              <w:t>n</w:t>
            </w:r>
            <w:r>
              <w:rPr>
                <w:rFonts w:eastAsia="Times New Roman"/>
                <w:szCs w:val="24"/>
                <w:lang w:eastAsia="pl-PL"/>
              </w:rPr>
              <w:t>cji, a także pozostałych zasobów służących realizacji procesu kształcenia, w tym infrastruktury lokalowej, informatycznej, sprzętowej i bibliotecznej w zakresie ich dostosowania do potrzeb procesu kształcenia z uwzględnieniem  liczby studentów, doktorantów i słuchaczy oraz specyfiki danego kierunku.</w:t>
            </w:r>
          </w:p>
          <w:p w14:paraId="3B9EC001"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lastRenderedPageBreak/>
              <w:t>Wsparcie i upowszechnianie form kształcenia on-line poprzez:</w:t>
            </w:r>
          </w:p>
          <w:p w14:paraId="5438B629" w14:textId="77777777" w:rsidR="00984AE5" w:rsidRPr="001A34BE" w:rsidRDefault="00984AE5" w:rsidP="004318E7">
            <w:pPr>
              <w:pStyle w:val="Akapitzlist"/>
              <w:numPr>
                <w:ilvl w:val="0"/>
                <w:numId w:val="271"/>
              </w:numPr>
              <w:spacing w:line="276" w:lineRule="auto"/>
              <w:rPr>
                <w:rFonts w:eastAsia="Times New Roman"/>
                <w:szCs w:val="24"/>
                <w:lang w:eastAsia="pl-PL"/>
              </w:rPr>
            </w:pPr>
            <w:r>
              <w:rPr>
                <w:rFonts w:eastAsia="Times New Roman"/>
                <w:szCs w:val="24"/>
                <w:lang w:eastAsia="pl-PL"/>
              </w:rPr>
              <w:t>o</w:t>
            </w:r>
            <w:r w:rsidRPr="001A34BE">
              <w:rPr>
                <w:rFonts w:eastAsia="Times New Roman"/>
                <w:szCs w:val="24"/>
                <w:lang w:eastAsia="pl-PL"/>
              </w:rPr>
              <w:t>pracowywanie uczelnianych regulacji i standardów w zakresie e-kształcenia oraz promow</w:t>
            </w:r>
            <w:r w:rsidRPr="001A34BE">
              <w:rPr>
                <w:rFonts w:eastAsia="Times New Roman"/>
                <w:szCs w:val="24"/>
                <w:lang w:eastAsia="pl-PL"/>
              </w:rPr>
              <w:t>a</w:t>
            </w:r>
            <w:r w:rsidRPr="001A34BE">
              <w:rPr>
                <w:rFonts w:eastAsia="Times New Roman"/>
                <w:szCs w:val="24"/>
                <w:lang w:eastAsia="pl-PL"/>
              </w:rPr>
              <w:t>nie i monitorowanie ich stosowania</w:t>
            </w:r>
            <w:r>
              <w:rPr>
                <w:rFonts w:eastAsia="Times New Roman"/>
                <w:szCs w:val="24"/>
                <w:lang w:eastAsia="pl-PL"/>
              </w:rPr>
              <w:t>,</w:t>
            </w:r>
          </w:p>
          <w:p w14:paraId="1EB12DE5" w14:textId="77777777" w:rsidR="00984AE5" w:rsidRDefault="00984AE5" w:rsidP="004318E7">
            <w:pPr>
              <w:pStyle w:val="Akapitzlist"/>
              <w:numPr>
                <w:ilvl w:val="0"/>
                <w:numId w:val="271"/>
              </w:numPr>
              <w:spacing w:line="276" w:lineRule="auto"/>
              <w:rPr>
                <w:rFonts w:eastAsia="Times New Roman"/>
                <w:szCs w:val="24"/>
                <w:lang w:eastAsia="pl-PL"/>
              </w:rPr>
            </w:pPr>
            <w:r>
              <w:rPr>
                <w:rFonts w:eastAsia="Times New Roman"/>
                <w:szCs w:val="24"/>
                <w:lang w:eastAsia="pl-PL"/>
              </w:rPr>
              <w:t>administrowanie uczelnianą Platformą e-learningową,</w:t>
            </w:r>
          </w:p>
          <w:p w14:paraId="0E3A6C5B" w14:textId="77777777" w:rsidR="00984AE5" w:rsidRPr="004F3ECD" w:rsidRDefault="00984AE5" w:rsidP="004318E7">
            <w:pPr>
              <w:pStyle w:val="Akapitzlist"/>
              <w:numPr>
                <w:ilvl w:val="0"/>
                <w:numId w:val="271"/>
              </w:numPr>
              <w:spacing w:line="276" w:lineRule="auto"/>
              <w:rPr>
                <w:rFonts w:eastAsia="Times New Roman"/>
                <w:szCs w:val="24"/>
                <w:lang w:eastAsia="pl-PL"/>
              </w:rPr>
            </w:pPr>
            <w:r>
              <w:t>prowadzenie wewnętrznych szkoleń dla członków społeczności akademickiej w zakresie o</w:t>
            </w:r>
            <w:r>
              <w:t>b</w:t>
            </w:r>
            <w:r>
              <w:t xml:space="preserve">sługi systemów zdalnego nauczania oraz technik zdalnego nauczania, </w:t>
            </w:r>
          </w:p>
          <w:p w14:paraId="725BA171" w14:textId="77777777" w:rsidR="00984AE5" w:rsidRPr="004F3ECD" w:rsidRDefault="00984AE5" w:rsidP="004318E7">
            <w:pPr>
              <w:pStyle w:val="Akapitzlist"/>
              <w:numPr>
                <w:ilvl w:val="0"/>
                <w:numId w:val="271"/>
              </w:numPr>
              <w:spacing w:line="276" w:lineRule="auto"/>
              <w:rPr>
                <w:rFonts w:eastAsia="Times New Roman"/>
                <w:szCs w:val="24"/>
                <w:lang w:eastAsia="pl-PL"/>
              </w:rPr>
            </w:pPr>
            <w:r>
              <w:t xml:space="preserve">optymalizacja procesów zdalnego nauczania we współpracy z jednostkami naukowo-dydaktycznymi wraz z dopasowaniem do indywidualnych potrzeb jednostek, </w:t>
            </w:r>
          </w:p>
          <w:p w14:paraId="404D69B5" w14:textId="77777777" w:rsidR="00984AE5" w:rsidRPr="004F3ECD" w:rsidRDefault="00984AE5" w:rsidP="004318E7">
            <w:pPr>
              <w:pStyle w:val="Akapitzlist"/>
              <w:numPr>
                <w:ilvl w:val="0"/>
                <w:numId w:val="271"/>
              </w:numPr>
              <w:spacing w:line="276" w:lineRule="auto"/>
              <w:rPr>
                <w:rFonts w:eastAsia="Times New Roman"/>
                <w:szCs w:val="24"/>
                <w:lang w:eastAsia="pl-PL"/>
              </w:rPr>
            </w:pPr>
            <w:r>
              <w:t>monitoring i ewaluacja procesów zdalnego nauczania.</w:t>
            </w:r>
          </w:p>
          <w:p w14:paraId="74DD0FC1" w14:textId="77777777" w:rsidR="00984AE5" w:rsidRDefault="00984AE5" w:rsidP="004318E7">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Wdrażanie i rozwój systemu doskonalenia metod weryfikacji efektów uczenia poprzez:</w:t>
            </w:r>
          </w:p>
          <w:p w14:paraId="5FB2587F"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administrowanie ogólnouczelnianym bankiem pytań testowych,</w:t>
            </w:r>
          </w:p>
          <w:p w14:paraId="57F9E3DD"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obsługa egzaminów testowych przeprowadzanych w formie elektronicznej i papierowej,</w:t>
            </w:r>
          </w:p>
          <w:p w14:paraId="28A78C6C"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koordynacja procesu standaryzacji egzaminów praktycznych w tym wdrażania na Uczelni egzaminów OSCE,</w:t>
            </w:r>
          </w:p>
          <w:p w14:paraId="3EC2DDBB" w14:textId="77777777" w:rsidR="00984AE5" w:rsidRPr="004F3ECD"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gromadzenie i analiza danych związanych z weryfikacją efektów uczenia się studentów, do</w:t>
            </w:r>
            <w:r w:rsidRPr="004F3ECD">
              <w:rPr>
                <w:rFonts w:eastAsia="Times New Roman"/>
                <w:szCs w:val="24"/>
                <w:lang w:eastAsia="pl-PL"/>
              </w:rPr>
              <w:t>k</w:t>
            </w:r>
            <w:r w:rsidRPr="004F3ECD">
              <w:rPr>
                <w:rFonts w:eastAsia="Times New Roman"/>
                <w:szCs w:val="24"/>
                <w:lang w:eastAsia="pl-PL"/>
              </w:rPr>
              <w:t xml:space="preserve">torantów i słuchaczy studiów podyplomowych na poszczególnych kierunkach studiów, </w:t>
            </w:r>
            <w:r>
              <w:rPr>
                <w:rFonts w:eastAsia="Times New Roman"/>
                <w:szCs w:val="24"/>
                <w:lang w:eastAsia="pl-PL"/>
              </w:rPr>
              <w:br/>
            </w:r>
            <w:r w:rsidRPr="004F3ECD">
              <w:rPr>
                <w:rFonts w:eastAsia="Times New Roman"/>
                <w:szCs w:val="24"/>
                <w:lang w:eastAsia="pl-PL"/>
              </w:rPr>
              <w:t>w szczególności wskaźników zaliczeń i zdawalności egzaminów, wskaźników powtarzaln</w:t>
            </w:r>
            <w:r w:rsidRPr="004F3ECD">
              <w:rPr>
                <w:rFonts w:eastAsia="Times New Roman"/>
                <w:szCs w:val="24"/>
                <w:lang w:eastAsia="pl-PL"/>
              </w:rPr>
              <w:t>o</w:t>
            </w:r>
            <w:r w:rsidRPr="004F3ECD">
              <w:rPr>
                <w:rFonts w:eastAsia="Times New Roman"/>
                <w:szCs w:val="24"/>
                <w:lang w:eastAsia="pl-PL"/>
              </w:rPr>
              <w:t>ści semestrów/lat studiów oraz wskaźników zdawalności egzaminów końcowych i dypl</w:t>
            </w:r>
            <w:r w:rsidRPr="004F3ECD">
              <w:rPr>
                <w:rFonts w:eastAsia="Times New Roman"/>
                <w:szCs w:val="24"/>
                <w:lang w:eastAsia="pl-PL"/>
              </w:rPr>
              <w:t>o</w:t>
            </w:r>
            <w:r w:rsidRPr="004F3ECD">
              <w:rPr>
                <w:rFonts w:eastAsia="Times New Roman"/>
                <w:szCs w:val="24"/>
                <w:lang w:eastAsia="pl-PL"/>
              </w:rPr>
              <w:t>mowych.</w:t>
            </w:r>
          </w:p>
          <w:p w14:paraId="54C1283F" w14:textId="77777777" w:rsidR="00984AE5" w:rsidRPr="004F3ECD" w:rsidRDefault="00984AE5" w:rsidP="004318E7">
            <w:pPr>
              <w:pStyle w:val="Akapitzlist"/>
              <w:numPr>
                <w:ilvl w:val="0"/>
                <w:numId w:val="263"/>
              </w:numPr>
              <w:spacing w:line="276" w:lineRule="auto"/>
              <w:rPr>
                <w:rFonts w:eastAsia="Times New Roman"/>
                <w:szCs w:val="24"/>
                <w:lang w:eastAsia="pl-PL"/>
              </w:rPr>
            </w:pPr>
            <w:r>
              <w:t>Gromadzenie, przetwarzanie (w tym analiza statystyczna) i udostępnianie uprawnionym podmi</w:t>
            </w:r>
            <w:r>
              <w:t>o</w:t>
            </w:r>
            <w:r>
              <w:t>tom danych</w:t>
            </w:r>
            <w:r w:rsidRPr="004F3ECD">
              <w:rPr>
                <w:rFonts w:eastAsia="Times New Roman"/>
                <w:szCs w:val="24"/>
                <w:lang w:eastAsia="pl-PL"/>
              </w:rPr>
              <w:t xml:space="preserve"> dotyczących oceny jakości kształcenia w Uczelni, w szczególności studenckich i doktoranckich ankiet oceny zajęć i osób prowadzących zajęcia, praktyk zawodowych oraz w</w:t>
            </w:r>
            <w:r w:rsidRPr="004F3ECD">
              <w:rPr>
                <w:rFonts w:eastAsia="Times New Roman"/>
                <w:szCs w:val="24"/>
                <w:lang w:eastAsia="pl-PL"/>
              </w:rPr>
              <w:t>a</w:t>
            </w:r>
            <w:r w:rsidRPr="004F3ECD">
              <w:rPr>
                <w:rFonts w:eastAsia="Times New Roman"/>
                <w:szCs w:val="24"/>
                <w:lang w:eastAsia="pl-PL"/>
              </w:rPr>
              <w:t>runków studiowania.</w:t>
            </w:r>
            <w:r>
              <w:t xml:space="preserve"> </w:t>
            </w:r>
          </w:p>
          <w:p w14:paraId="1131E683"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Przygotowywanie danych na potrzeby oceny instytucjonalnej i programowej Polskiej Komisji Akredytacyjnej oraz innych krajowych i zagranicznych instytucji akredytacyjnych, a także anal</w:t>
            </w:r>
            <w:r>
              <w:rPr>
                <w:rFonts w:eastAsia="Times New Roman"/>
                <w:szCs w:val="24"/>
                <w:lang w:eastAsia="pl-PL"/>
              </w:rPr>
              <w:t>i</w:t>
            </w:r>
            <w:r>
              <w:rPr>
                <w:rFonts w:eastAsia="Times New Roman"/>
                <w:szCs w:val="24"/>
                <w:lang w:eastAsia="pl-PL"/>
              </w:rPr>
              <w:t xml:space="preserve">za wyników przeprowadzonych ocen. Przygotowywanie raportów na potrzeby systemu POLON, </w:t>
            </w:r>
            <w:proofErr w:type="spellStart"/>
            <w:r>
              <w:rPr>
                <w:rFonts w:eastAsia="Times New Roman"/>
                <w:szCs w:val="24"/>
                <w:lang w:eastAsia="pl-PL"/>
              </w:rPr>
              <w:t>MEiN</w:t>
            </w:r>
            <w:proofErr w:type="spellEnd"/>
            <w:r>
              <w:rPr>
                <w:rFonts w:eastAsia="Times New Roman"/>
                <w:szCs w:val="24"/>
                <w:lang w:eastAsia="pl-PL"/>
              </w:rPr>
              <w:t>, MZ i innych jednostek.</w:t>
            </w:r>
          </w:p>
          <w:p w14:paraId="4264D91A" w14:textId="77777777" w:rsidR="00984AE5" w:rsidRDefault="00984AE5" w:rsidP="004318E7">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Ewaluacja procesu kształcenia prowadzonego w Uczelni na wszystkich poziomach i kierunkach.</w:t>
            </w:r>
          </w:p>
          <w:p w14:paraId="31E9860D"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Dostarczanie danych dla innych podmiotów organizacyjnych w UMW dla promowania kieru</w:t>
            </w:r>
            <w:r>
              <w:rPr>
                <w:rFonts w:eastAsia="Times New Roman"/>
                <w:szCs w:val="24"/>
                <w:lang w:eastAsia="pl-PL"/>
              </w:rPr>
              <w:t>n</w:t>
            </w:r>
            <w:r>
              <w:rPr>
                <w:rFonts w:eastAsia="Times New Roman"/>
                <w:szCs w:val="24"/>
                <w:lang w:eastAsia="pl-PL"/>
              </w:rPr>
              <w:t xml:space="preserve">ków, opracowywania strategii rekrutacyjnych oraz przygotowywania danych dla rankingów uczelni akademickich (polskich i światowych). </w:t>
            </w:r>
          </w:p>
          <w:p w14:paraId="66C85EC3" w14:textId="77777777" w:rsidR="00984AE5" w:rsidRPr="004652E1" w:rsidRDefault="00984AE5" w:rsidP="004318E7">
            <w:pPr>
              <w:pStyle w:val="Akapitzlist"/>
              <w:numPr>
                <w:ilvl w:val="0"/>
                <w:numId w:val="263"/>
              </w:numPr>
              <w:spacing w:line="276" w:lineRule="auto"/>
              <w:rPr>
                <w:rFonts w:eastAsia="Times New Roman"/>
                <w:szCs w:val="24"/>
                <w:lang w:eastAsia="pl-PL"/>
              </w:rPr>
            </w:pPr>
            <w:r w:rsidRPr="004652E1">
              <w:rPr>
                <w:rFonts w:eastAsia="Times New Roman"/>
                <w:szCs w:val="24"/>
                <w:lang w:eastAsia="pl-PL"/>
              </w:rPr>
              <w:t>Prowadzenie działalności popularyzatorskiej dotyczącej jakości kształcenia poprzez m.in. prow</w:t>
            </w:r>
            <w:r w:rsidRPr="004652E1">
              <w:rPr>
                <w:rFonts w:eastAsia="Times New Roman"/>
                <w:szCs w:val="24"/>
                <w:lang w:eastAsia="pl-PL"/>
              </w:rPr>
              <w:t>a</w:t>
            </w:r>
            <w:r w:rsidRPr="004652E1">
              <w:rPr>
                <w:rFonts w:eastAsia="Times New Roman"/>
                <w:szCs w:val="24"/>
                <w:lang w:eastAsia="pl-PL"/>
              </w:rPr>
              <w:t xml:space="preserve">dzenie strony internetowej, organizację szkoleń, seminariów i konferencji dotyczących jakości kształcenia. </w:t>
            </w:r>
          </w:p>
          <w:p w14:paraId="2FE847F7" w14:textId="77777777" w:rsidR="00984AE5" w:rsidRPr="004652E1" w:rsidRDefault="00984AE5" w:rsidP="004318E7">
            <w:pPr>
              <w:pStyle w:val="Akapitzlist"/>
              <w:numPr>
                <w:ilvl w:val="0"/>
                <w:numId w:val="263"/>
              </w:numPr>
              <w:spacing w:line="276" w:lineRule="auto"/>
              <w:rPr>
                <w:rFonts w:eastAsia="Times New Roman"/>
                <w:szCs w:val="24"/>
                <w:lang w:eastAsia="pl-PL"/>
              </w:rPr>
            </w:pPr>
            <w:r w:rsidRPr="004652E1">
              <w:rPr>
                <w:rFonts w:eastAsia="Times New Roman"/>
                <w:szCs w:val="24"/>
                <w:lang w:eastAsia="pl-PL"/>
              </w:rPr>
              <w:t>Wsparcie administracyjne uczelnianych struktur Wewnętrznego Systemu Zapewnienia Jakości Kształcenia.</w:t>
            </w:r>
          </w:p>
          <w:p w14:paraId="7D1DA27F" w14:textId="77777777" w:rsidR="00984AE5" w:rsidRDefault="00984AE5" w:rsidP="00F92391">
            <w:pPr>
              <w:pStyle w:val="Akapitzlist"/>
              <w:spacing w:line="276" w:lineRule="auto"/>
              <w:rPr>
                <w:rFonts w:eastAsia="Times New Roman"/>
                <w:szCs w:val="24"/>
                <w:lang w:eastAsia="pl-PL"/>
              </w:rPr>
            </w:pPr>
          </w:p>
          <w:p w14:paraId="74EFE52F" w14:textId="77777777" w:rsidR="00984AE5" w:rsidRPr="00976ECD" w:rsidRDefault="00984AE5" w:rsidP="00F92391">
            <w:pPr>
              <w:spacing w:line="276" w:lineRule="auto"/>
              <w:ind w:left="360"/>
              <w:rPr>
                <w:rFonts w:eastAsia="Times New Roman"/>
                <w:szCs w:val="24"/>
                <w:lang w:eastAsia="pl-PL"/>
              </w:rPr>
            </w:pPr>
          </w:p>
          <w:p w14:paraId="32383070" w14:textId="77777777" w:rsidR="00984AE5" w:rsidRPr="008039C9" w:rsidRDefault="00984AE5" w:rsidP="00F92391">
            <w:pPr>
              <w:spacing w:line="276" w:lineRule="auto"/>
              <w:rPr>
                <w:rFonts w:eastAsia="Times New Roman"/>
                <w:szCs w:val="24"/>
                <w:lang w:eastAsia="pl-PL"/>
              </w:rPr>
            </w:pPr>
          </w:p>
        </w:tc>
      </w:tr>
    </w:tbl>
    <w:p w14:paraId="7E4D19E9" w14:textId="41287458"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08" w:name="_Toc126130803"/>
      <w:r w:rsidRPr="00C94C19">
        <w:t xml:space="preserve">PION PROREKTORA DS. </w:t>
      </w:r>
      <w:r w:rsidR="005F0EDC" w:rsidRPr="00C94C19">
        <w:t xml:space="preserve">STRATEGII </w:t>
      </w:r>
      <w:r w:rsidRPr="00C94C19">
        <w:t>ROZWOJU UCZELNI</w:t>
      </w:r>
      <w:bookmarkEnd w:id="108"/>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1D52C867"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w:t>
      </w:r>
      <w:r w:rsidR="00CD615D">
        <w:rPr>
          <w:color w:val="auto"/>
          <w:spacing w:val="0"/>
        </w:rPr>
        <w:t xml:space="preserve">iał Współpracy Międzynarodowej, </w:t>
      </w:r>
      <w:r w:rsidRPr="00C94C19">
        <w:rPr>
          <w:color w:val="auto"/>
          <w:spacing w:val="0"/>
        </w:rPr>
        <w:t xml:space="preserve"> Wydawnictwo</w:t>
      </w:r>
      <w:r w:rsidR="00B7148C" w:rsidRPr="00C94C19">
        <w:rPr>
          <w:color w:val="auto"/>
          <w:spacing w:val="0"/>
        </w:rPr>
        <w:t xml:space="preserve"> Uniwersytetu Medycznego we Wrocławiu</w:t>
      </w:r>
      <w:r w:rsidR="00CD615D">
        <w:rPr>
          <w:color w:val="auto"/>
          <w:spacing w:val="0"/>
        </w:rPr>
        <w:t xml:space="preserve"> i Centrum Kształcenia Podyplomowego, </w:t>
      </w:r>
      <w:r w:rsidRPr="00C94C19">
        <w:rPr>
          <w:color w:val="auto"/>
          <w:spacing w:val="0"/>
        </w:rPr>
        <w:t xml:space="preserve">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470336" behindDoc="0" locked="0" layoutInCell="1" allowOverlap="1" wp14:anchorId="3B3CCBB5" wp14:editId="02010909">
                <wp:simplePos x="0" y="0"/>
                <wp:positionH relativeFrom="column">
                  <wp:posOffset>2131621</wp:posOffset>
                </wp:positionH>
                <wp:positionV relativeFrom="paragraph">
                  <wp:posOffset>118588</wp:posOffset>
                </wp:positionV>
                <wp:extent cx="1187532" cy="51435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514350"/>
                        </a:xfrm>
                        <a:prstGeom prst="rect">
                          <a:avLst/>
                        </a:prstGeom>
                        <a:solidFill>
                          <a:srgbClr val="FF5D5D"/>
                        </a:solidFill>
                        <a:ln w="9525">
                          <a:solidFill>
                            <a:srgbClr val="000000"/>
                          </a:solidFill>
                          <a:miter lim="800000"/>
                          <a:headEnd/>
                          <a:tailEnd/>
                        </a:ln>
                      </wps:spPr>
                      <wps:txbx>
                        <w:txbxContent>
                          <w:p w14:paraId="6C6D7CF8" w14:textId="77777777" w:rsidR="00D64334" w:rsidRDefault="00D64334"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2" type="#_x0000_t202" style="position:absolute;margin-left:167.85pt;margin-top:9.35pt;width:93.5pt;height:40.5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" fillcolor="#ff5d5d">
                <v:textbox>
                  <w:txbxContent>
                    <w:p w14:paraId="6C6D7CF8" w14:textId="77777777" w:rsidR="00D64334" w:rsidRDefault="00D64334"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474432" behindDoc="0" locked="0" layoutInCell="1" allowOverlap="1" wp14:anchorId="3FDDA08A" wp14:editId="7CC448FA">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3CF02C" id="Łącznik prosty ze strzałką 31" o:spid="_x0000_s1026" type="#_x0000_t32" style="position:absolute;margin-left:151.65pt;margin-top:25.3pt;width:16.55pt;height:0;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75456" behindDoc="0" locked="0" layoutInCell="1" allowOverlap="1" wp14:anchorId="1478AE0A" wp14:editId="11308D32">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F4FC4D" id="Łącznik prosty ze strzałką 370" o:spid="_x0000_s1026" type="#_x0000_t32" style="position:absolute;margin-left:151.8pt;margin-top:74.65pt;width:24.55pt;height:0;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476480" behindDoc="0" locked="0" layoutInCell="1" allowOverlap="1" wp14:anchorId="0683DA0C" wp14:editId="0EA570A3">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CBD4F2" id="Łącznik prosty ze strzałką 368" o:spid="_x0000_s1026" type="#_x0000_t32" style="position:absolute;margin-left:152.6pt;margin-top:112.65pt;width:24.55pt;height:0;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473408" behindDoc="0" locked="0" layoutInCell="1" allowOverlap="1" wp14:anchorId="335B5E0D" wp14:editId="7BDEDCE7">
                <wp:simplePos x="0" y="0"/>
                <wp:positionH relativeFrom="column">
                  <wp:posOffset>1929740</wp:posOffset>
                </wp:positionH>
                <wp:positionV relativeFrom="paragraph">
                  <wp:posOffset>145209</wp:posOffset>
                </wp:positionV>
                <wp:extent cx="11876" cy="1650670"/>
                <wp:effectExtent l="0" t="0" r="26670" b="26035"/>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165067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B28798" id="Łącznik prosty ze strzałką 150" o:spid="_x0000_s1026" type="#_x0000_t32" style="position:absolute;margin-left:151.95pt;margin-top:11.45pt;width:.95pt;height:129.95pt;z-index:2514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" strokecolor="red">
                <v:stroke dashstyle="dash"/>
              </v:shape>
            </w:pict>
          </mc:Fallback>
        </mc:AlternateContent>
      </w:r>
    </w:p>
    <w:p w14:paraId="680F5A2C" w14:textId="43026FFD" w:rsidR="00C83214" w:rsidRPr="00C94C19" w:rsidRDefault="00CD615D" w:rsidP="00C83214">
      <w:r w:rsidRPr="00C94C19">
        <w:rPr>
          <w:noProof/>
          <w:lang w:eastAsia="pl-PL"/>
        </w:rPr>
        <mc:AlternateContent>
          <mc:Choice Requires="wps">
            <w:drawing>
              <wp:anchor distT="0" distB="0" distL="114300" distR="114300" simplePos="0" relativeHeight="251860480" behindDoc="0" locked="0" layoutInCell="1" allowOverlap="1" wp14:anchorId="66AB331A" wp14:editId="2FCD72E5">
                <wp:simplePos x="0" y="0"/>
                <wp:positionH relativeFrom="column">
                  <wp:posOffset>1982025</wp:posOffset>
                </wp:positionH>
                <wp:positionV relativeFrom="paragraph">
                  <wp:posOffset>1609090</wp:posOffset>
                </wp:positionV>
                <wp:extent cx="311785" cy="0"/>
                <wp:effectExtent l="0" t="0" r="1206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3C9050" id="Łącznik prosty ze strzałką 518" o:spid="_x0000_s1026" type="#_x0000_t32" style="position:absolute;margin-left:156.05pt;margin-top:126.7pt;width:24.55pt;height:0;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859456" behindDoc="0" locked="0" layoutInCell="1" allowOverlap="1" wp14:anchorId="3A4EECEB" wp14:editId="77BD8119">
                <wp:simplePos x="0" y="0"/>
                <wp:positionH relativeFrom="column">
                  <wp:posOffset>2286000</wp:posOffset>
                </wp:positionH>
                <wp:positionV relativeFrom="paragraph">
                  <wp:posOffset>1371236</wp:posOffset>
                </wp:positionV>
                <wp:extent cx="946150" cy="475013"/>
                <wp:effectExtent l="0" t="0" r="25400" b="20320"/>
                <wp:wrapNone/>
                <wp:docPr id="517" name="Pole tekstowe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75013"/>
                        </a:xfrm>
                        <a:prstGeom prst="rect">
                          <a:avLst/>
                        </a:prstGeom>
                        <a:solidFill>
                          <a:srgbClr val="FF5D5D"/>
                        </a:solidFill>
                        <a:ln w="9525">
                          <a:solidFill>
                            <a:srgbClr val="000000"/>
                          </a:solidFill>
                          <a:miter lim="800000"/>
                          <a:headEnd/>
                          <a:tailEnd/>
                        </a:ln>
                      </wps:spPr>
                      <wps:txbx>
                        <w:txbxContent>
                          <w:p w14:paraId="4B69A3EA" w14:textId="77777777" w:rsidR="00D64334" w:rsidRDefault="00D64334"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D64334" w:rsidRDefault="00D64334" w:rsidP="00CD615D">
                            <w:pPr>
                              <w:jc w:val="center"/>
                              <w:rPr>
                                <w:rFonts w:ascii="Arial Narrow" w:hAnsi="Arial Narrow"/>
                                <w:sz w:val="18"/>
                                <w:szCs w:val="18"/>
                              </w:rPr>
                            </w:pPr>
                            <w:r>
                              <w:rPr>
                                <w:rFonts w:ascii="Arial Narrow" w:hAnsi="Arial Narrow"/>
                                <w:sz w:val="18"/>
                                <w:szCs w:val="18"/>
                              </w:rPr>
                              <w:t>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7" o:spid="_x0000_s1073" type="#_x0000_t202" style="position:absolute;margin-left:180pt;margin-top:107.95pt;width:74.5pt;height:37.4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" fillcolor="#ff5d5d">
                <v:textbox>
                  <w:txbxContent>
                    <w:p w14:paraId="4B69A3EA" w14:textId="77777777" w:rsidR="00D64334" w:rsidRDefault="00D64334"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D64334" w:rsidRDefault="00D64334" w:rsidP="00CD615D">
                      <w:pPr>
                        <w:jc w:val="center"/>
                        <w:rPr>
                          <w:rFonts w:ascii="Arial Narrow" w:hAnsi="Arial Narrow"/>
                          <w:sz w:val="18"/>
                          <w:szCs w:val="18"/>
                        </w:rPr>
                      </w:pPr>
                      <w:r>
                        <w:rPr>
                          <w:rFonts w:ascii="Arial Narrow" w:hAnsi="Arial Narrow"/>
                          <w:sz w:val="18"/>
                          <w:szCs w:val="18"/>
                        </w:rPr>
                        <w:t>Kształcenia Podyplomowego</w:t>
                      </w:r>
                    </w:p>
                  </w:txbxContent>
                </v:textbox>
              </v:shape>
            </w:pict>
          </mc:Fallback>
        </mc:AlternateContent>
      </w:r>
      <w:r w:rsidR="00C83214" w:rsidRPr="00C94C19">
        <w:rPr>
          <w:noProof/>
          <w:lang w:eastAsia="pl-PL"/>
        </w:rPr>
        <mc:AlternateContent>
          <mc:Choice Requires="wps">
            <w:drawing>
              <wp:anchor distT="0" distB="0" distL="114300" distR="114300" simplePos="0" relativeHeight="251472384" behindDoc="0" locked="0" layoutInCell="1" allowOverlap="1" wp14:anchorId="09666194" wp14:editId="3C0E87FB">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D64334" w:rsidRDefault="00D64334"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4" type="#_x0000_t202" style="position:absolute;margin-left:177.2pt;margin-top:70.8pt;width:74.5pt;height:27.5pt;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AC4E80AgAAYAQAAA4AAAAAAAAAAAAA&#10;AAAALgIAAGRycy9lMm9Eb2MueG1sUEsBAi0AFAAGAAgAAAAhAJUAcXHgAAAACwEAAA8AAAAAAAAA&#10;AAAAAAAAjgQAAGRycy9kb3ducmV2LnhtbFBLBQYAAAAABAAEAPMAAACbBQAAAAA=&#10;" fillcolor="#ff5d5d">
                <v:textbox>
                  <w:txbxContent>
                    <w:p w14:paraId="66D98CE8" w14:textId="77777777" w:rsidR="00D64334" w:rsidRDefault="00D64334"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C83214" w:rsidRPr="00C94C19">
        <w:rPr>
          <w:noProof/>
          <w:lang w:eastAsia="pl-PL"/>
        </w:rPr>
        <mc:AlternateContent>
          <mc:Choice Requires="wps">
            <w:drawing>
              <wp:anchor distT="0" distB="0" distL="114300" distR="114300" simplePos="0" relativeHeight="251471360" behindDoc="0" locked="0" layoutInCell="1" allowOverlap="1" wp14:anchorId="77D6DCD5" wp14:editId="1483713E">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D64334" w:rsidRDefault="00D64334"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5" type="#_x0000_t202" style="position:absolute;margin-left:176.4pt;margin-top:30.05pt;width:74pt;height:29.5pt;z-index:2514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" fillcolor="#ff5d5d">
                <v:textbox>
                  <w:txbxContent>
                    <w:p w14:paraId="60F0C6EB" w14:textId="77777777" w:rsidR="00D64334" w:rsidRDefault="00D64334"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00C83214" w:rsidRPr="00C94C19">
        <w:t xml:space="preserve"> </w:t>
      </w:r>
      <w:r w:rsidR="00C83214"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09" w:name="_Toc126130804"/>
            <w:r w:rsidRPr="00C94C19">
              <w:t xml:space="preserve">PROREKTOR DS. </w:t>
            </w:r>
            <w:r w:rsidR="00AE094B" w:rsidRPr="00C94C19">
              <w:t xml:space="preserve">STRATEGII </w:t>
            </w:r>
            <w:r w:rsidRPr="00C94C19">
              <w:t>ROZWOJU UCZELNI</w:t>
            </w:r>
            <w:bookmarkEnd w:id="109"/>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w:t>
            </w:r>
            <w:r w:rsidRPr="00C94C19">
              <w:rPr>
                <w:szCs w:val="24"/>
              </w:rPr>
              <w:t>a</w:t>
            </w:r>
            <w:r w:rsidRPr="00C94C19">
              <w:rPr>
                <w:szCs w:val="24"/>
              </w:rPr>
              <w:t>rodowej</w:t>
            </w:r>
          </w:p>
          <w:p w14:paraId="2BA5F41F" w14:textId="77777777" w:rsidR="00C204A7" w:rsidRDefault="00C204A7" w:rsidP="00C204A7">
            <w:pPr>
              <w:rPr>
                <w:szCs w:val="24"/>
              </w:rPr>
            </w:pPr>
            <w:r w:rsidRPr="00C94C19">
              <w:rPr>
                <w:szCs w:val="24"/>
              </w:rPr>
              <w:t>Wydawnictwo</w:t>
            </w:r>
            <w:r w:rsidR="00B7148C" w:rsidRPr="00C94C19">
              <w:rPr>
                <w:szCs w:val="24"/>
              </w:rPr>
              <w:t xml:space="preserve"> Uniwersytetu Medycznego we Wrocławiu</w:t>
            </w:r>
          </w:p>
          <w:p w14:paraId="202B1CA3" w14:textId="12EE29AE" w:rsidR="00062967" w:rsidRPr="00C94C19" w:rsidRDefault="00062967" w:rsidP="00C204A7">
            <w:pPr>
              <w:rPr>
                <w:szCs w:val="24"/>
              </w:rPr>
            </w:pPr>
            <w:r>
              <w:rPr>
                <w:szCs w:val="24"/>
              </w:rPr>
              <w:t>Centrum Kształcenia Pod</w:t>
            </w:r>
            <w:r>
              <w:rPr>
                <w:szCs w:val="24"/>
              </w:rPr>
              <w:t>y</w:t>
            </w:r>
            <w:r>
              <w:rPr>
                <w:szCs w:val="24"/>
              </w:rPr>
              <w:t>plomowego</w:t>
            </w:r>
            <w:r w:rsidR="003120AF">
              <w:rPr>
                <w:rStyle w:val="Odwoanieprzypisudolnego"/>
                <w:szCs w:val="24"/>
              </w:rPr>
              <w:footnoteReference w:id="51"/>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4A4CF776" w:rsidR="00B7148C" w:rsidRPr="00C94C19" w:rsidRDefault="00062967" w:rsidP="00C204A7">
            <w:pPr>
              <w:rPr>
                <w:szCs w:val="24"/>
              </w:rPr>
            </w:pPr>
            <w:r>
              <w:rPr>
                <w:szCs w:val="24"/>
              </w:rPr>
              <w:t>RU-KP</w:t>
            </w: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w:t>
            </w:r>
            <w:r w:rsidR="0023290D" w:rsidRPr="00C94C19">
              <w:rPr>
                <w:color w:val="auto"/>
                <w:szCs w:val="24"/>
              </w:rPr>
              <w:t>o</w:t>
            </w:r>
            <w:r w:rsidR="0023290D" w:rsidRPr="00C94C19">
              <w:rPr>
                <w:color w:val="auto"/>
                <w:szCs w:val="24"/>
              </w:rPr>
              <w:t>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10" w:name="_Toc430695254"/>
            <w:bookmarkStart w:id="111" w:name="_Toc126130805"/>
            <w:r w:rsidRPr="00C94C19">
              <w:rPr>
                <w:rFonts w:cs="Times New Roman"/>
              </w:rPr>
              <w:t>DZIAŁ WSPÓŁPRACY MIĘDZYNARODOWEJ</w:t>
            </w:r>
            <w:bookmarkEnd w:id="110"/>
            <w:bookmarkEnd w:id="111"/>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5A0B66">
            <w:pPr>
              <w:pStyle w:val="Akapitzlist"/>
              <w:numPr>
                <w:ilvl w:val="0"/>
                <w:numId w:val="94"/>
              </w:numPr>
              <w:spacing w:before="240" w:line="240" w:lineRule="auto"/>
              <w:rPr>
                <w:color w:val="auto"/>
                <w:szCs w:val="24"/>
              </w:rPr>
            </w:pPr>
            <w:r w:rsidRPr="00C94C19">
              <w:rPr>
                <w:color w:val="auto"/>
                <w:szCs w:val="24"/>
              </w:rPr>
              <w:t>Umiędzynarodowienie Uniwersytetu poprzez nawiązywanie relacji i współpracę z partnerami zagranic</w:t>
            </w:r>
            <w:r w:rsidRPr="00C94C19">
              <w:rPr>
                <w:color w:val="auto"/>
                <w:szCs w:val="24"/>
              </w:rPr>
              <w:t>z</w:t>
            </w:r>
            <w:r w:rsidRPr="00C94C19">
              <w:rPr>
                <w:color w:val="auto"/>
                <w:szCs w:val="24"/>
              </w:rPr>
              <w:t>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w:t>
            </w:r>
            <w:r w:rsidRPr="00C94C19">
              <w:rPr>
                <w:spacing w:val="-6"/>
                <w:szCs w:val="24"/>
              </w:rPr>
              <w:t>i</w:t>
            </w:r>
            <w:r w:rsidRPr="00C94C19">
              <w:rPr>
                <w:spacing w:val="-6"/>
                <w:szCs w:val="24"/>
              </w:rPr>
              <w:t>czania tych wyjazdów,</w:t>
            </w:r>
          </w:p>
          <w:p w14:paraId="77F968FE" w14:textId="77777777" w:rsidR="00675AFD" w:rsidRPr="00C94C19" w:rsidRDefault="00675AFD" w:rsidP="005A0B66">
            <w:pPr>
              <w:numPr>
                <w:ilvl w:val="0"/>
                <w:numId w:val="96"/>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5A0B66">
            <w:pPr>
              <w:pStyle w:val="Akapitzlist"/>
              <w:numPr>
                <w:ilvl w:val="0"/>
                <w:numId w:val="97"/>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w:t>
            </w:r>
            <w:r w:rsidRPr="00C94C19">
              <w:rPr>
                <w:color w:val="auto"/>
                <w:szCs w:val="24"/>
              </w:rPr>
              <w:t>u</w:t>
            </w:r>
            <w:r w:rsidRPr="00C94C19">
              <w:rPr>
                <w:color w:val="auto"/>
                <w:szCs w:val="24"/>
              </w:rPr>
              <w:t>czycieli akademickich oraz pracowników administracyjnych,</w:t>
            </w:r>
          </w:p>
          <w:p w14:paraId="26056708" w14:textId="77777777" w:rsidR="00675AFD" w:rsidRPr="00C94C19" w:rsidRDefault="00675AFD" w:rsidP="005A0B66">
            <w:pPr>
              <w:numPr>
                <w:ilvl w:val="0"/>
                <w:numId w:val="97"/>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w:t>
            </w:r>
            <w:r w:rsidRPr="00C94C19">
              <w:rPr>
                <w:spacing w:val="-6"/>
                <w:szCs w:val="24"/>
              </w:rPr>
              <w:t>k</w:t>
            </w:r>
            <w:r w:rsidRPr="00C94C19">
              <w:rPr>
                <w:spacing w:val="-6"/>
                <w:szCs w:val="24"/>
              </w:rPr>
              <w:t>torantów, nauczycieli akademickich oraz pracowników administracyjnych,</w:t>
            </w:r>
          </w:p>
          <w:p w14:paraId="20F2F7DF"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12" w:name="_Toc430695255"/>
            <w:bookmarkStart w:id="113" w:name="_Toc126130806"/>
            <w:r w:rsidRPr="00C94C19">
              <w:t>WYDAWNICTWO</w:t>
            </w:r>
            <w:bookmarkEnd w:id="112"/>
            <w:r w:rsidRPr="00C94C19">
              <w:t xml:space="preserve"> </w:t>
            </w:r>
            <w:r w:rsidR="00415A6F" w:rsidRPr="00C94C19">
              <w:t xml:space="preserve">UNIWERSYTETU MEDYCZNEGO </w:t>
            </w:r>
            <w:r w:rsidR="00E812C5">
              <w:br/>
            </w:r>
            <w:r w:rsidR="00415A6F" w:rsidRPr="00C94C19">
              <w:t>WE WROCŁAWIU</w:t>
            </w:r>
            <w:bookmarkEnd w:id="113"/>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5A0B66">
            <w:pPr>
              <w:pStyle w:val="Akapitzlist"/>
              <w:numPr>
                <w:ilvl w:val="0"/>
                <w:numId w:val="88"/>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5A0B66">
            <w:pPr>
              <w:pStyle w:val="normalny-odst"/>
              <w:numPr>
                <w:ilvl w:val="0"/>
                <w:numId w:val="89"/>
              </w:numPr>
              <w:spacing w:line="276" w:lineRule="auto"/>
            </w:pPr>
            <w:r w:rsidRPr="00C94C19">
              <w:t>Opracowywanie rocznego planu wydawniczego Uczelni.</w:t>
            </w:r>
          </w:p>
          <w:p w14:paraId="044F6908" w14:textId="77777777" w:rsidR="00F03092" w:rsidRPr="00C94C19" w:rsidRDefault="00F03092" w:rsidP="005A0B66">
            <w:pPr>
              <w:pStyle w:val="normalny-odst"/>
              <w:numPr>
                <w:ilvl w:val="0"/>
                <w:numId w:val="89"/>
              </w:numPr>
              <w:tabs>
                <w:tab w:val="left" w:pos="851"/>
              </w:tabs>
              <w:spacing w:line="276" w:lineRule="auto"/>
            </w:pPr>
            <w:r w:rsidRPr="00C94C19">
              <w:t>Kompleksowa obsługa i organizacja procesu wydawniczego.</w:t>
            </w:r>
          </w:p>
          <w:p w14:paraId="757D0888" w14:textId="77777777" w:rsidR="00F03092" w:rsidRPr="00C94C19" w:rsidRDefault="00F03092" w:rsidP="005A0B66">
            <w:pPr>
              <w:pStyle w:val="normalny-odst"/>
              <w:numPr>
                <w:ilvl w:val="0"/>
                <w:numId w:val="89"/>
              </w:numPr>
              <w:tabs>
                <w:tab w:val="left" w:pos="851"/>
              </w:tabs>
              <w:spacing w:line="276" w:lineRule="auto"/>
            </w:pPr>
            <w:r w:rsidRPr="00C94C19">
              <w:t>Sporządzanie oraz obsługa administracyjna umów wydawniczych.</w:t>
            </w:r>
          </w:p>
          <w:p w14:paraId="58BD4530" w14:textId="77777777" w:rsidR="00F03092" w:rsidRPr="00C94C19" w:rsidRDefault="00F03092" w:rsidP="005A0B66">
            <w:pPr>
              <w:pStyle w:val="normalny-odst"/>
              <w:numPr>
                <w:ilvl w:val="0"/>
                <w:numId w:val="89"/>
              </w:numPr>
              <w:tabs>
                <w:tab w:val="left" w:pos="851"/>
              </w:tabs>
              <w:spacing w:line="276" w:lineRule="auto"/>
            </w:pPr>
            <w:r w:rsidRPr="00C94C19">
              <w:t>Przygotowywanie materiałów do druku.</w:t>
            </w:r>
          </w:p>
          <w:p w14:paraId="70141EF9" w14:textId="77777777" w:rsidR="00F03092" w:rsidRPr="00C94C19" w:rsidRDefault="00F03092" w:rsidP="005A0B66">
            <w:pPr>
              <w:pStyle w:val="normalny-odst"/>
              <w:numPr>
                <w:ilvl w:val="0"/>
                <w:numId w:val="89"/>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5A0B66">
            <w:pPr>
              <w:pStyle w:val="normalny-odst"/>
              <w:numPr>
                <w:ilvl w:val="0"/>
                <w:numId w:val="89"/>
              </w:numPr>
              <w:spacing w:line="276" w:lineRule="auto"/>
            </w:pPr>
            <w:r w:rsidRPr="00C94C19">
              <w:t>Wysyłanie materiałów do recenzji.</w:t>
            </w:r>
          </w:p>
          <w:p w14:paraId="2C5F0FD6" w14:textId="77777777" w:rsidR="00F03092" w:rsidRPr="00C94C19" w:rsidRDefault="00F03092" w:rsidP="005A0B66">
            <w:pPr>
              <w:pStyle w:val="normalny-odst"/>
              <w:numPr>
                <w:ilvl w:val="0"/>
                <w:numId w:val="89"/>
              </w:numPr>
              <w:tabs>
                <w:tab w:val="left" w:pos="851"/>
              </w:tabs>
              <w:spacing w:line="276" w:lineRule="auto"/>
            </w:pPr>
            <w:r w:rsidRPr="00C94C19">
              <w:t>Przygotowywanie publikacji papierowych Wydawnictwa oraz materiałów do publikacji elektr</w:t>
            </w:r>
            <w:r w:rsidRPr="00C94C19">
              <w:t>o</w:t>
            </w:r>
            <w:r w:rsidRPr="00C94C19">
              <w:t>nicznej.</w:t>
            </w:r>
          </w:p>
          <w:p w14:paraId="55EF4807" w14:textId="77777777" w:rsidR="00F03092" w:rsidRPr="00C94C19" w:rsidRDefault="00F03092" w:rsidP="005A0B66">
            <w:pPr>
              <w:pStyle w:val="normalny-odst"/>
              <w:numPr>
                <w:ilvl w:val="0"/>
                <w:numId w:val="89"/>
              </w:numPr>
              <w:tabs>
                <w:tab w:val="left" w:pos="709"/>
              </w:tabs>
              <w:spacing w:line="276" w:lineRule="auto"/>
            </w:pPr>
            <w:r w:rsidRPr="00C94C19">
              <w:t>Zlecanie lub wykonywanie w ramach Wydawnictwa prac graficznych, poligraficznych i introlig</w:t>
            </w:r>
            <w:r w:rsidRPr="00C94C19">
              <w:t>a</w:t>
            </w:r>
            <w:r w:rsidRPr="00C94C19">
              <w:t>torskich.</w:t>
            </w:r>
          </w:p>
          <w:p w14:paraId="57AB12BA" w14:textId="77777777" w:rsidR="00F03092" w:rsidRPr="00C94C19" w:rsidRDefault="00F03092" w:rsidP="005A0B66">
            <w:pPr>
              <w:pStyle w:val="normalny-odst"/>
              <w:numPr>
                <w:ilvl w:val="0"/>
                <w:numId w:val="89"/>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5A0B66">
            <w:pPr>
              <w:pStyle w:val="normalny-odst"/>
              <w:numPr>
                <w:ilvl w:val="0"/>
                <w:numId w:val="89"/>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Promocja i dystrybucja publikacji wydanych przez Wydawnictwo w formie papierowej i elektr</w:t>
            </w:r>
            <w:r w:rsidRPr="00C94C19">
              <w:t>o</w:t>
            </w:r>
            <w:r w:rsidRPr="00C94C19">
              <w:t>nicznej.</w:t>
            </w:r>
          </w:p>
          <w:p w14:paraId="3375461C"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5A0B66">
            <w:pPr>
              <w:pStyle w:val="normalny-odst"/>
              <w:numPr>
                <w:ilvl w:val="0"/>
                <w:numId w:val="89"/>
              </w:numPr>
              <w:tabs>
                <w:tab w:val="left" w:pos="142"/>
                <w:tab w:val="left" w:pos="1560"/>
              </w:tabs>
              <w:spacing w:line="276" w:lineRule="auto"/>
            </w:pPr>
            <w:r w:rsidRPr="00C94C19">
              <w:t>Zapewnienie obsługi administracyjnej Rektorskiej Komisji Wydawniczej oraz Komisji ds. Prz</w:t>
            </w:r>
            <w:r w:rsidRPr="00C94C19">
              <w:t>e</w:t>
            </w:r>
            <w:r w:rsidRPr="00C94C19">
              <w:t>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Default="00C204A7" w:rsidP="00C204A7">
      <w:pPr>
        <w:spacing w:after="200" w:line="276" w:lineRule="auto"/>
      </w:pPr>
      <w:r w:rsidRPr="00C94C19">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417"/>
      </w:tblGrid>
      <w:tr w:rsidR="0004036A" w:rsidRPr="009A1E24" w14:paraId="4FD58F55" w14:textId="77777777" w:rsidTr="00C27298">
        <w:tc>
          <w:tcPr>
            <w:tcW w:w="1385" w:type="dxa"/>
            <w:tcBorders>
              <w:top w:val="double" w:sz="4" w:space="0" w:color="auto"/>
              <w:left w:val="double" w:sz="4" w:space="0" w:color="auto"/>
              <w:bottom w:val="double" w:sz="4" w:space="0" w:color="auto"/>
              <w:right w:val="single" w:sz="4" w:space="0" w:color="auto"/>
            </w:tcBorders>
            <w:hideMark/>
          </w:tcPr>
          <w:p w14:paraId="2628BF92" w14:textId="77777777" w:rsidR="0004036A" w:rsidRPr="009A1E24" w:rsidRDefault="0004036A" w:rsidP="008654ED">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44A029C" w14:textId="38431C8A" w:rsidR="0004036A" w:rsidRPr="009A1E24" w:rsidRDefault="0004036A" w:rsidP="008654ED">
            <w:pPr>
              <w:pStyle w:val="Nagwek3"/>
              <w:rPr>
                <w:rFonts w:eastAsia="Calibri"/>
              </w:rPr>
            </w:pPr>
            <w:bookmarkStart w:id="114" w:name="_Toc126130807"/>
            <w:r w:rsidRPr="009A1E24">
              <w:t>CENTRUM KSZTAŁCENIA PODYPLOMOWEGO</w:t>
            </w:r>
            <w:r>
              <w:rPr>
                <w:rStyle w:val="Odwoanieprzypisudolnego"/>
              </w:rPr>
              <w:footnoteReference w:id="52"/>
            </w:r>
            <w:bookmarkEnd w:id="114"/>
          </w:p>
        </w:tc>
        <w:tc>
          <w:tcPr>
            <w:tcW w:w="1417" w:type="dxa"/>
            <w:tcBorders>
              <w:top w:val="double" w:sz="4" w:space="0" w:color="auto"/>
              <w:left w:val="single" w:sz="4" w:space="0" w:color="auto"/>
              <w:bottom w:val="single" w:sz="4" w:space="0" w:color="auto"/>
              <w:right w:val="double" w:sz="4" w:space="0" w:color="auto"/>
            </w:tcBorders>
            <w:hideMark/>
          </w:tcPr>
          <w:p w14:paraId="2652C17D" w14:textId="77777777" w:rsidR="0004036A" w:rsidRPr="009A1E24" w:rsidRDefault="0004036A" w:rsidP="008654ED">
            <w:pPr>
              <w:spacing w:before="120" w:after="120"/>
              <w:jc w:val="center"/>
              <w:rPr>
                <w:b/>
                <w:szCs w:val="24"/>
              </w:rPr>
            </w:pPr>
            <w:r w:rsidRPr="009A1E24">
              <w:rPr>
                <w:b/>
                <w:szCs w:val="24"/>
              </w:rPr>
              <w:t>RU-KP</w:t>
            </w:r>
          </w:p>
        </w:tc>
      </w:tr>
      <w:tr w:rsidR="0004036A" w:rsidRPr="009A1E24" w14:paraId="1FBA8B00"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4EE88F30" w14:textId="77777777" w:rsidR="0004036A" w:rsidRPr="009A1E24" w:rsidRDefault="0004036A" w:rsidP="008654ED">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CA0013"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double" w:sz="4" w:space="0" w:color="auto"/>
              <w:left w:val="single" w:sz="4" w:space="0" w:color="auto"/>
              <w:bottom w:val="single" w:sz="4" w:space="0" w:color="auto"/>
              <w:right w:val="double" w:sz="4" w:space="0" w:color="auto"/>
            </w:tcBorders>
            <w:hideMark/>
          </w:tcPr>
          <w:p w14:paraId="4271B85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2E04223A" w14:textId="77777777" w:rsidTr="00C27298">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2732FDA"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7FFA885" w14:textId="77777777" w:rsidR="0004036A" w:rsidRPr="009A1E24" w:rsidRDefault="0004036A" w:rsidP="008654ED">
            <w:pPr>
              <w:rPr>
                <w:rFonts w:eastAsia="Calibri"/>
                <w:szCs w:val="24"/>
              </w:rPr>
            </w:pPr>
            <w:r w:rsidRPr="009A1E24">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5F0C67E" w14:textId="77777777" w:rsidR="0004036A" w:rsidRPr="009A1E24" w:rsidRDefault="0004036A" w:rsidP="008654ED">
            <w:pPr>
              <w:rPr>
                <w:rFonts w:eastAsia="Calibri"/>
                <w:szCs w:val="24"/>
              </w:rPr>
            </w:pPr>
            <w:r w:rsidRPr="009A1E24">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0FB90E3" w14:textId="77777777" w:rsidR="0004036A" w:rsidRPr="009A1E24" w:rsidRDefault="0004036A" w:rsidP="008654ED">
            <w:pPr>
              <w:rPr>
                <w:rFonts w:eastAsia="Calibri"/>
                <w:szCs w:val="24"/>
              </w:rPr>
            </w:pPr>
            <w:r w:rsidRPr="009A1E24">
              <w:rPr>
                <w:rFonts w:eastAsia="Calibri"/>
                <w:szCs w:val="24"/>
              </w:rPr>
              <w:t xml:space="preserve">Prorektor ds. Strategii Rozwoju Uczelni </w:t>
            </w:r>
          </w:p>
        </w:tc>
        <w:tc>
          <w:tcPr>
            <w:tcW w:w="1417" w:type="dxa"/>
            <w:tcBorders>
              <w:top w:val="single" w:sz="4" w:space="0" w:color="auto"/>
              <w:left w:val="single" w:sz="4" w:space="0" w:color="auto"/>
              <w:bottom w:val="double" w:sz="4" w:space="0" w:color="auto"/>
              <w:right w:val="double" w:sz="4" w:space="0" w:color="auto"/>
            </w:tcBorders>
            <w:hideMark/>
          </w:tcPr>
          <w:p w14:paraId="5DF22862" w14:textId="77777777" w:rsidR="0004036A" w:rsidRPr="009A1E24" w:rsidRDefault="0004036A" w:rsidP="008654ED">
            <w:pPr>
              <w:rPr>
                <w:rFonts w:eastAsia="Calibri"/>
                <w:szCs w:val="24"/>
              </w:rPr>
            </w:pPr>
            <w:r w:rsidRPr="009A1E24">
              <w:rPr>
                <w:rFonts w:eastAsia="Calibri"/>
                <w:szCs w:val="24"/>
              </w:rPr>
              <w:t>RU</w:t>
            </w:r>
          </w:p>
        </w:tc>
      </w:tr>
      <w:tr w:rsidR="0004036A" w:rsidRPr="009A1E24" w14:paraId="200A557B"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6FA1D0C0" w14:textId="77777777" w:rsidR="0004036A" w:rsidRPr="009A1E24" w:rsidRDefault="0004036A" w:rsidP="008654ED">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D2531B"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single" w:sz="4" w:space="0" w:color="auto"/>
              <w:left w:val="single" w:sz="4" w:space="0" w:color="auto"/>
              <w:bottom w:val="single" w:sz="4" w:space="0" w:color="auto"/>
              <w:right w:val="double" w:sz="4" w:space="0" w:color="auto"/>
            </w:tcBorders>
            <w:hideMark/>
          </w:tcPr>
          <w:p w14:paraId="78CB084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52F2437B" w14:textId="77777777" w:rsidTr="00C27298">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77E0B8D"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98DFF15" w14:textId="77777777" w:rsidR="0004036A" w:rsidRPr="009A1E24" w:rsidRDefault="0004036A"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677FA0D1" w14:textId="77777777" w:rsidR="0004036A" w:rsidRPr="009A1E24" w:rsidRDefault="0004036A" w:rsidP="008654ED">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26496A1D" w14:textId="77777777" w:rsidR="0004036A" w:rsidRPr="009A1E24" w:rsidRDefault="0004036A" w:rsidP="008654ED">
            <w:pPr>
              <w:ind w:left="300"/>
              <w:rPr>
                <w:rFonts w:eastAsia="Calibri"/>
                <w:szCs w:val="24"/>
              </w:rPr>
            </w:pPr>
          </w:p>
        </w:tc>
        <w:tc>
          <w:tcPr>
            <w:tcW w:w="1417" w:type="dxa"/>
            <w:tcBorders>
              <w:top w:val="single" w:sz="4" w:space="0" w:color="auto"/>
              <w:left w:val="single" w:sz="4" w:space="0" w:color="auto"/>
              <w:bottom w:val="double" w:sz="4" w:space="0" w:color="auto"/>
              <w:right w:val="double" w:sz="4" w:space="0" w:color="auto"/>
            </w:tcBorders>
          </w:tcPr>
          <w:p w14:paraId="69789B7F" w14:textId="77777777" w:rsidR="0004036A" w:rsidRPr="009A1E24" w:rsidRDefault="0004036A" w:rsidP="008654ED">
            <w:pPr>
              <w:rPr>
                <w:rFonts w:eastAsia="Calibri"/>
                <w:szCs w:val="24"/>
              </w:rPr>
            </w:pPr>
          </w:p>
        </w:tc>
      </w:tr>
      <w:tr w:rsidR="0004036A" w:rsidRPr="009A1E24" w14:paraId="169BBE29" w14:textId="77777777" w:rsidTr="00C27298">
        <w:tc>
          <w:tcPr>
            <w:tcW w:w="9923" w:type="dxa"/>
            <w:gridSpan w:val="5"/>
            <w:tcBorders>
              <w:top w:val="single" w:sz="4" w:space="0" w:color="auto"/>
              <w:left w:val="nil"/>
              <w:bottom w:val="double" w:sz="4" w:space="0" w:color="auto"/>
              <w:right w:val="nil"/>
            </w:tcBorders>
          </w:tcPr>
          <w:p w14:paraId="3313B88D" w14:textId="77777777" w:rsidR="0004036A" w:rsidRPr="009A1E24" w:rsidRDefault="0004036A" w:rsidP="008654ED">
            <w:pPr>
              <w:rPr>
                <w:rFonts w:eastAsia="Calibri"/>
                <w:szCs w:val="24"/>
              </w:rPr>
            </w:pPr>
          </w:p>
        </w:tc>
      </w:tr>
      <w:tr w:rsidR="0004036A" w:rsidRPr="009A1E24" w14:paraId="3B32ACF1" w14:textId="77777777" w:rsidTr="00C27298">
        <w:tc>
          <w:tcPr>
            <w:tcW w:w="9923" w:type="dxa"/>
            <w:gridSpan w:val="5"/>
            <w:tcBorders>
              <w:top w:val="double" w:sz="4" w:space="0" w:color="auto"/>
              <w:left w:val="double" w:sz="4" w:space="0" w:color="auto"/>
              <w:bottom w:val="single" w:sz="4" w:space="0" w:color="auto"/>
              <w:right w:val="double" w:sz="4" w:space="0" w:color="auto"/>
            </w:tcBorders>
            <w:hideMark/>
          </w:tcPr>
          <w:p w14:paraId="6FDAE290" w14:textId="77777777" w:rsidR="0004036A" w:rsidRPr="009A1E24" w:rsidRDefault="0004036A" w:rsidP="008654ED">
            <w:pPr>
              <w:rPr>
                <w:rFonts w:eastAsia="Calibri"/>
                <w:szCs w:val="24"/>
              </w:rPr>
            </w:pPr>
            <w:r w:rsidRPr="009A1E24">
              <w:rPr>
                <w:szCs w:val="24"/>
              </w:rPr>
              <w:t xml:space="preserve">Cel działalności </w:t>
            </w:r>
          </w:p>
        </w:tc>
      </w:tr>
      <w:tr w:rsidR="0004036A" w:rsidRPr="009A1E24" w14:paraId="460A36F4" w14:textId="77777777" w:rsidTr="00C27298">
        <w:trPr>
          <w:trHeight w:val="3628"/>
        </w:trPr>
        <w:tc>
          <w:tcPr>
            <w:tcW w:w="9923" w:type="dxa"/>
            <w:gridSpan w:val="5"/>
            <w:tcBorders>
              <w:top w:val="single" w:sz="4" w:space="0" w:color="auto"/>
              <w:left w:val="double" w:sz="4" w:space="0" w:color="auto"/>
              <w:bottom w:val="double" w:sz="4" w:space="0" w:color="auto"/>
              <w:right w:val="double" w:sz="4" w:space="0" w:color="auto"/>
            </w:tcBorders>
          </w:tcPr>
          <w:p w14:paraId="2221727E" w14:textId="77777777" w:rsidR="0004036A" w:rsidRPr="009A1E24" w:rsidRDefault="0004036A" w:rsidP="004318E7">
            <w:pPr>
              <w:numPr>
                <w:ilvl w:val="0"/>
                <w:numId w:val="282"/>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7832168C" w14:textId="77777777" w:rsidR="0004036A" w:rsidRPr="009A1E24" w:rsidRDefault="0004036A" w:rsidP="004318E7">
            <w:pPr>
              <w:numPr>
                <w:ilvl w:val="0"/>
                <w:numId w:val="282"/>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349803B4" w14:textId="77777777" w:rsidR="0004036A" w:rsidRPr="009A1E24" w:rsidRDefault="0004036A" w:rsidP="004318E7">
            <w:pPr>
              <w:numPr>
                <w:ilvl w:val="0"/>
                <w:numId w:val="282"/>
              </w:numPr>
              <w:spacing w:line="276" w:lineRule="auto"/>
              <w:jc w:val="both"/>
              <w:rPr>
                <w:rFonts w:eastAsia="Calibri"/>
                <w:szCs w:val="24"/>
              </w:rPr>
            </w:pPr>
            <w:r w:rsidRPr="009A1E24">
              <w:rPr>
                <w:rFonts w:eastAsia="Calibri"/>
                <w:szCs w:val="24"/>
              </w:rPr>
              <w:t>Zapewnienie kompleksowej organizacji i obsługi administracyjnej specjalizacji gdzie Un</w:t>
            </w:r>
            <w:r w:rsidRPr="009A1E24">
              <w:rPr>
                <w:rFonts w:eastAsia="Calibri"/>
                <w:szCs w:val="24"/>
              </w:rPr>
              <w:t>i</w:t>
            </w:r>
            <w:r w:rsidRPr="009A1E24">
              <w:rPr>
                <w:rFonts w:eastAsia="Calibri"/>
                <w:szCs w:val="24"/>
              </w:rPr>
              <w:t>wersytet jest jednostką akredytowaną (genetyka kliniczna, mikrobiologia, patomorfologia, medycyna sądowa, farmakologia kliniczna).</w:t>
            </w:r>
          </w:p>
          <w:p w14:paraId="46D2DA32" w14:textId="77777777" w:rsidR="0004036A" w:rsidRPr="009A1E24" w:rsidRDefault="0004036A" w:rsidP="004318E7">
            <w:pPr>
              <w:numPr>
                <w:ilvl w:val="0"/>
                <w:numId w:val="282"/>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 xml:space="preserve">cją procesu </w:t>
            </w:r>
            <w:proofErr w:type="spellStart"/>
            <w:r>
              <w:rPr>
                <w:rFonts w:eastAsia="Calibri"/>
                <w:szCs w:val="24"/>
              </w:rPr>
              <w:t>mikrokwalifikacji</w:t>
            </w:r>
            <w:proofErr w:type="spellEnd"/>
            <w:r>
              <w:rPr>
                <w:rFonts w:eastAsia="Calibri"/>
                <w:szCs w:val="24"/>
              </w:rPr>
              <w:t xml:space="preserve"> (</w:t>
            </w:r>
            <w:r w:rsidRPr="009A1E24">
              <w:rPr>
                <w:rFonts w:eastAsia="Calibri"/>
                <w:szCs w:val="24"/>
              </w:rPr>
              <w:t>certyfikacja kompetencji).</w:t>
            </w:r>
          </w:p>
          <w:p w14:paraId="220986C9" w14:textId="77777777" w:rsidR="0004036A" w:rsidRPr="009A1E24"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62847F98" w14:textId="77777777" w:rsidR="0004036A" w:rsidRPr="009A1E24"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w:t>
            </w:r>
            <w:r w:rsidRPr="009A1E24">
              <w:rPr>
                <w:rFonts w:eastAsia="Calibri"/>
                <w:szCs w:val="24"/>
              </w:rPr>
              <w:t>e</w:t>
            </w:r>
            <w:r w:rsidRPr="009A1E24">
              <w:rPr>
                <w:rFonts w:eastAsia="Calibri"/>
                <w:szCs w:val="24"/>
              </w:rPr>
              <w:t>niem oferty UMW.</w:t>
            </w:r>
          </w:p>
          <w:p w14:paraId="7C4033A5" w14:textId="6BA2F56B" w:rsidR="0004036A" w:rsidRPr="00C27298"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tc>
      </w:tr>
      <w:tr w:rsidR="0004036A" w:rsidRPr="008F12A9" w14:paraId="5D7A8E8D" w14:textId="77777777" w:rsidTr="00C27298">
        <w:trPr>
          <w:trHeight w:val="6133"/>
        </w:trPr>
        <w:tc>
          <w:tcPr>
            <w:tcW w:w="9923" w:type="dxa"/>
            <w:gridSpan w:val="5"/>
            <w:tcBorders>
              <w:top w:val="double" w:sz="4" w:space="0" w:color="auto"/>
              <w:left w:val="double" w:sz="4" w:space="0" w:color="auto"/>
              <w:bottom w:val="single" w:sz="4" w:space="0" w:color="auto"/>
              <w:right w:val="double" w:sz="4" w:space="0" w:color="auto"/>
            </w:tcBorders>
            <w:hideMark/>
          </w:tcPr>
          <w:p w14:paraId="10EB0BC8" w14:textId="77777777" w:rsidR="0004036A" w:rsidRPr="009A1E24" w:rsidRDefault="0004036A" w:rsidP="0004036A">
            <w:pPr>
              <w:pBdr>
                <w:bottom w:val="single" w:sz="4" w:space="1" w:color="auto"/>
              </w:pBdr>
              <w:spacing w:line="276" w:lineRule="auto"/>
              <w:jc w:val="both"/>
              <w:rPr>
                <w:szCs w:val="24"/>
              </w:rPr>
            </w:pPr>
            <w:r w:rsidRPr="009A1E24">
              <w:rPr>
                <w:szCs w:val="24"/>
              </w:rPr>
              <w:lastRenderedPageBreak/>
              <w:t>Kluczowe zadania:</w:t>
            </w:r>
          </w:p>
          <w:p w14:paraId="242FA2AB" w14:textId="77777777" w:rsidR="0004036A" w:rsidRPr="009A1E24" w:rsidRDefault="0004036A" w:rsidP="004318E7">
            <w:pPr>
              <w:pStyle w:val="Zwykytekst"/>
              <w:numPr>
                <w:ilvl w:val="0"/>
                <w:numId w:val="28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528037A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1BE346ED"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albumu słuchacza.</w:t>
            </w:r>
          </w:p>
          <w:p w14:paraId="7924BC59"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Weryfikacja dokumentacji dotyczącej zaliczenia semestru i roku akademickiego.</w:t>
            </w:r>
          </w:p>
          <w:p w14:paraId="115AA2C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5D22D334" w14:textId="12CFA103" w:rsidR="0004036A" w:rsidRPr="009A1E24" w:rsidRDefault="0004036A" w:rsidP="004318E7">
            <w:pPr>
              <w:numPr>
                <w:ilvl w:val="0"/>
                <w:numId w:val="284"/>
              </w:numPr>
              <w:spacing w:line="276" w:lineRule="auto"/>
              <w:rPr>
                <w:rFonts w:eastAsia="Calibri"/>
                <w:szCs w:val="24"/>
              </w:rPr>
            </w:pPr>
            <w:r w:rsidRPr="009A1E24">
              <w:rPr>
                <w:rFonts w:eastAsia="Calibri"/>
                <w:szCs w:val="24"/>
              </w:rPr>
              <w:t>Obsługa programów związanych z ewidencją, płatnościami, tokiem studiów  i dyplomow</w:t>
            </w:r>
            <w:r w:rsidRPr="009A1E24">
              <w:rPr>
                <w:rFonts w:eastAsia="Calibri"/>
                <w:szCs w:val="24"/>
              </w:rPr>
              <w:t>a</w:t>
            </w:r>
            <w:r w:rsidRPr="009A1E24">
              <w:rPr>
                <w:rFonts w:eastAsia="Calibri"/>
                <w:szCs w:val="24"/>
              </w:rPr>
              <w:t>niem.</w:t>
            </w:r>
          </w:p>
          <w:p w14:paraId="1C0D4CDB"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 związanych z podziałem słuchaczy na grupy.</w:t>
            </w:r>
          </w:p>
          <w:p w14:paraId="454A34AA"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 związanych z odpłatnością za studia, przygotowaniem kosztorysów st</w:t>
            </w:r>
            <w:r w:rsidRPr="009A1E24">
              <w:rPr>
                <w:rFonts w:eastAsia="Calibri"/>
                <w:szCs w:val="24"/>
              </w:rPr>
              <w:t>u</w:t>
            </w:r>
            <w:r w:rsidRPr="009A1E24">
              <w:rPr>
                <w:rFonts w:eastAsia="Calibri"/>
                <w:szCs w:val="24"/>
              </w:rPr>
              <w:t>diów podyplomowych i windykacją należności.</w:t>
            </w:r>
          </w:p>
          <w:p w14:paraId="4AD3460F"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Wydawanie i prowadzenie ewidencji zaświadczeń etc.</w:t>
            </w:r>
          </w:p>
          <w:p w14:paraId="2633814C"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Obsługa absolwentów.</w:t>
            </w:r>
          </w:p>
          <w:p w14:paraId="20F3FDE7"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pacing w:val="-10"/>
                <w:szCs w:val="24"/>
              </w:rPr>
              <w:t>Wystawianie stosownych świadectw i zaświadczeń.</w:t>
            </w:r>
          </w:p>
          <w:p w14:paraId="4B6050B9"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pacing w:val="-10"/>
                <w:szCs w:val="24"/>
              </w:rPr>
              <w:t>Obsługa w zakresie umów cywilnoprawnych wykładowców i innych osób.</w:t>
            </w:r>
          </w:p>
          <w:p w14:paraId="49059FD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Sporządzanie i wydawanie świadectw ukończenia studiów podyplomowych.</w:t>
            </w:r>
          </w:p>
          <w:p w14:paraId="77D13A97"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księgi świadectw ukończenia studiów podyplomowych.</w:t>
            </w:r>
          </w:p>
          <w:p w14:paraId="30C1A400"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Przygotowanie dokumentów do archiwum zakładowego.</w:t>
            </w:r>
          </w:p>
          <w:p w14:paraId="0FBD5245" w14:textId="2506D96B"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Pobieranie opłat za świadectwa ukończenia studiów podyplomowych i innych opłat manip</w:t>
            </w:r>
            <w:r w:rsidRPr="009A1E24">
              <w:rPr>
                <w:rFonts w:eastAsia="Calibri"/>
                <w:szCs w:val="24"/>
              </w:rPr>
              <w:t>u</w:t>
            </w:r>
            <w:r w:rsidRPr="009A1E24">
              <w:rPr>
                <w:rFonts w:eastAsia="Calibri"/>
                <w:szCs w:val="24"/>
              </w:rPr>
              <w:t xml:space="preserve">lacyjnych. </w:t>
            </w:r>
          </w:p>
          <w:p w14:paraId="6D09D25E"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Udział w planowaniu i organizowaniu procesu kształcenia praktycznego.</w:t>
            </w:r>
          </w:p>
          <w:p w14:paraId="2CD84DEB" w14:textId="38FD0182" w:rsidR="0004036A" w:rsidRPr="009A1E24" w:rsidRDefault="0004036A" w:rsidP="004318E7">
            <w:pPr>
              <w:numPr>
                <w:ilvl w:val="0"/>
                <w:numId w:val="284"/>
              </w:numPr>
              <w:spacing w:line="276" w:lineRule="auto"/>
              <w:rPr>
                <w:rFonts w:eastAsia="Calibri"/>
                <w:szCs w:val="24"/>
              </w:rPr>
            </w:pPr>
            <w:r w:rsidRPr="009A1E24">
              <w:rPr>
                <w:rFonts w:eastAsia="Calibri"/>
                <w:szCs w:val="24"/>
              </w:rPr>
              <w:t>Rozliczanie kształcenia słuchaczy w zakresie wynagrodzeń prowadzących zajęcia i jedn</w:t>
            </w:r>
            <w:r w:rsidRPr="009A1E24">
              <w:rPr>
                <w:rFonts w:eastAsia="Calibri"/>
                <w:szCs w:val="24"/>
              </w:rPr>
              <w:t>o</w:t>
            </w:r>
            <w:r w:rsidRPr="009A1E24">
              <w:rPr>
                <w:rFonts w:eastAsia="Calibri"/>
                <w:szCs w:val="24"/>
              </w:rPr>
              <w:t>stek, w których odbywa się kształcenie praktyczne.</w:t>
            </w:r>
          </w:p>
          <w:p w14:paraId="01320E4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sprawozdawczości w systemie POL-on.</w:t>
            </w:r>
          </w:p>
          <w:p w14:paraId="7859C44D" w14:textId="77777777" w:rsidR="0004036A" w:rsidRPr="008F12A9" w:rsidRDefault="0004036A" w:rsidP="0004036A">
            <w:pPr>
              <w:pStyle w:val="Zwykytekst"/>
              <w:spacing w:line="276" w:lineRule="auto"/>
              <w:ind w:left="720"/>
              <w:jc w:val="both"/>
              <w:rPr>
                <w:rFonts w:ascii="Times New Roman" w:hAnsi="Times New Roman"/>
                <w:sz w:val="16"/>
                <w:szCs w:val="16"/>
              </w:rPr>
            </w:pPr>
          </w:p>
          <w:p w14:paraId="26CCC55F" w14:textId="77777777" w:rsidR="0004036A" w:rsidRPr="009A1E24" w:rsidRDefault="0004036A" w:rsidP="004318E7">
            <w:pPr>
              <w:pStyle w:val="Zwykytekst"/>
              <w:numPr>
                <w:ilvl w:val="0"/>
                <w:numId w:val="28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18BC9539" w14:textId="77777777" w:rsidR="0004036A" w:rsidRPr="009A1E24" w:rsidRDefault="0004036A" w:rsidP="004318E7">
            <w:pPr>
              <w:numPr>
                <w:ilvl w:val="0"/>
                <w:numId w:val="28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kształceniem specjalizacyjnym oraz doskonaleniem zawodowym lekarzy, lekarzy dentystów, pielęgniarek i położnych, fizjoter</w:t>
            </w:r>
            <w:r w:rsidRPr="009A1E24">
              <w:rPr>
                <w:rFonts w:eastAsia="Calibri"/>
                <w:spacing w:val="-6"/>
                <w:szCs w:val="24"/>
              </w:rPr>
              <w:t>a</w:t>
            </w:r>
            <w:r w:rsidRPr="009A1E24">
              <w:rPr>
                <w:rFonts w:eastAsia="Calibri"/>
                <w:spacing w:val="-6"/>
                <w:szCs w:val="24"/>
              </w:rPr>
              <w:t xml:space="preserve">peutów, ratowników medycznych  </w:t>
            </w:r>
            <w:r w:rsidRPr="009A1E24">
              <w:rPr>
                <w:rFonts w:eastAsia="Calibri"/>
                <w:bCs/>
                <w:spacing w:val="-6"/>
                <w:szCs w:val="24"/>
              </w:rPr>
              <w:t>oraz osób posiadających tytuł magistra lub magistra inżyniera w dziedzinach mających zastosowanie w ochronie zdrowia.</w:t>
            </w:r>
          </w:p>
          <w:p w14:paraId="15B558AB" w14:textId="77777777" w:rsidR="0004036A" w:rsidRPr="009A1E24" w:rsidRDefault="0004036A" w:rsidP="004318E7">
            <w:pPr>
              <w:numPr>
                <w:ilvl w:val="0"/>
                <w:numId w:val="28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 UMW w języku polskim i angielskim.</w:t>
            </w:r>
          </w:p>
          <w:p w14:paraId="69174AFF" w14:textId="77777777" w:rsidR="0004036A" w:rsidRPr="009A1E24" w:rsidRDefault="0004036A" w:rsidP="004318E7">
            <w:pPr>
              <w:numPr>
                <w:ilvl w:val="0"/>
                <w:numId w:val="285"/>
              </w:numPr>
              <w:spacing w:line="276" w:lineRule="auto"/>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 xml:space="preserve">w zakresie </w:t>
            </w:r>
            <w:proofErr w:type="spellStart"/>
            <w:r w:rsidRPr="009A1E24">
              <w:rPr>
                <w:rFonts w:eastAsia="Calibri"/>
                <w:spacing w:val="-6"/>
                <w:szCs w:val="24"/>
              </w:rPr>
              <w:t>mikrokwalifikacji</w:t>
            </w:r>
            <w:proofErr w:type="spellEnd"/>
            <w:r w:rsidRPr="009A1E24">
              <w:rPr>
                <w:rFonts w:eastAsia="Calibri"/>
                <w:spacing w:val="-6"/>
                <w:szCs w:val="24"/>
              </w:rPr>
              <w:t xml:space="preserve"> ( certyfikacji kompetencji).</w:t>
            </w:r>
          </w:p>
          <w:p w14:paraId="3DA4FF4A" w14:textId="77777777" w:rsidR="0004036A" w:rsidRPr="009A1E24" w:rsidRDefault="0004036A" w:rsidP="004318E7">
            <w:pPr>
              <w:numPr>
                <w:ilvl w:val="0"/>
                <w:numId w:val="285"/>
              </w:numPr>
              <w:spacing w:line="276" w:lineRule="auto"/>
              <w:ind w:left="714" w:hanging="357"/>
              <w:jc w:val="both"/>
              <w:rPr>
                <w:rFonts w:eastAsia="Calibri"/>
                <w:szCs w:val="24"/>
              </w:rPr>
            </w:pPr>
            <w:r w:rsidRPr="009A1E24">
              <w:rPr>
                <w:rFonts w:eastAsia="Calibri"/>
                <w:szCs w:val="24"/>
              </w:rPr>
              <w:t xml:space="preserve">Współpraca z Centrum Medycznym Kształcenia Podyplomowego, Oddziałem Kształcenia Kadr Medycznych Dolnośląskiego Urzędu Wojewódzkiego, Dolnośląską Izbą Lekarską, Dolnośląską Izbą </w:t>
            </w:r>
            <w:proofErr w:type="spellStart"/>
            <w:r w:rsidRPr="009A1E24">
              <w:rPr>
                <w:rFonts w:eastAsia="Calibri"/>
                <w:szCs w:val="24"/>
              </w:rPr>
              <w:t>PiP</w:t>
            </w:r>
            <w:proofErr w:type="spellEnd"/>
            <w:r w:rsidRPr="009A1E24">
              <w:rPr>
                <w:rFonts w:eastAsia="Calibri"/>
                <w:szCs w:val="24"/>
              </w:rPr>
              <w:t>, Krajową Izbą Fizjoterapeutów, Działem Doskonalenia Wyższych Kadr Medycznych Dolnośląskiego Centrum Zdrowia Publicznego we Wrocławiu i towarz</w:t>
            </w:r>
            <w:r w:rsidRPr="009A1E24">
              <w:rPr>
                <w:rFonts w:eastAsia="Calibri"/>
                <w:szCs w:val="24"/>
              </w:rPr>
              <w:t>y</w:t>
            </w:r>
            <w:r w:rsidRPr="009A1E24">
              <w:rPr>
                <w:rFonts w:eastAsia="Calibri"/>
                <w:szCs w:val="24"/>
              </w:rPr>
              <w:t>stwami naukowymi, w zakresie realizacji kształcenia podyplomowego.</w:t>
            </w:r>
          </w:p>
          <w:p w14:paraId="7DE28DE0" w14:textId="77777777" w:rsidR="0004036A" w:rsidRPr="009A1E24" w:rsidRDefault="0004036A" w:rsidP="004318E7">
            <w:pPr>
              <w:numPr>
                <w:ilvl w:val="0"/>
                <w:numId w:val="285"/>
              </w:numPr>
              <w:spacing w:line="276" w:lineRule="auto"/>
              <w:jc w:val="both"/>
              <w:rPr>
                <w:rFonts w:eastAsia="Calibri"/>
                <w:spacing w:val="-4"/>
                <w:szCs w:val="24"/>
              </w:rPr>
            </w:pPr>
            <w:r w:rsidRPr="009A1E24">
              <w:rPr>
                <w:rFonts w:eastAsia="Calibri"/>
                <w:spacing w:val="-4"/>
                <w:szCs w:val="24"/>
              </w:rPr>
              <w:t>Planowanie kształcenia podyplomowego w ramach kursów specjalizacyjnych i w ramach kszta</w:t>
            </w:r>
            <w:r w:rsidRPr="009A1E24">
              <w:rPr>
                <w:rFonts w:eastAsia="Calibri"/>
                <w:spacing w:val="-4"/>
                <w:szCs w:val="24"/>
              </w:rPr>
              <w:t>ł</w:t>
            </w:r>
            <w:r w:rsidRPr="009A1E24">
              <w:rPr>
                <w:rFonts w:eastAsia="Calibri"/>
                <w:spacing w:val="-4"/>
                <w:szCs w:val="24"/>
              </w:rPr>
              <w:t xml:space="preserve">cenia ustawicznego na Wydziale Lekarskim, Wydziale Lekarsko-Stomatologicznym, Wydziale </w:t>
            </w:r>
            <w:r w:rsidRPr="009A1E24">
              <w:rPr>
                <w:rFonts w:eastAsia="Calibri"/>
                <w:spacing w:val="-4"/>
                <w:szCs w:val="24"/>
              </w:rPr>
              <w:lastRenderedPageBreak/>
              <w:t>Nauk o Zdrowiu.</w:t>
            </w:r>
          </w:p>
          <w:p w14:paraId="7769BBF7"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Obsługa administracyjna realizowanych kursów.</w:t>
            </w:r>
          </w:p>
          <w:p w14:paraId="2E5CDAA8"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Obsługa administracyjna Komisji ds. Realizacji i Oceny Szkolenia.</w:t>
            </w:r>
          </w:p>
          <w:p w14:paraId="3B3D3679"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Zawieranie porozumień między uczelnią a jednostkami zewnętrznymi dotyczących staży ki</w:t>
            </w:r>
            <w:r w:rsidRPr="009A1E24">
              <w:rPr>
                <w:rFonts w:eastAsia="Calibri"/>
                <w:szCs w:val="24"/>
              </w:rPr>
              <w:t>e</w:t>
            </w:r>
            <w:r w:rsidRPr="009A1E24">
              <w:rPr>
                <w:rFonts w:eastAsia="Calibri"/>
                <w:szCs w:val="24"/>
              </w:rPr>
              <w:t>runkowych.</w:t>
            </w:r>
          </w:p>
          <w:p w14:paraId="365F98D3"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Monitorowanie procesu kształcenia specjalizacyjnego i ustawicznego realizowanych specj</w:t>
            </w:r>
            <w:r w:rsidRPr="009A1E24">
              <w:rPr>
                <w:rFonts w:eastAsia="Calibri"/>
                <w:szCs w:val="24"/>
              </w:rPr>
              <w:t>a</w:t>
            </w:r>
            <w:r w:rsidRPr="009A1E24">
              <w:rPr>
                <w:rFonts w:eastAsia="Calibri"/>
                <w:szCs w:val="24"/>
              </w:rPr>
              <w:t>lizacji w jednostkach Wydziału Lekarskiego, Wydziału Lekarsko-Stomatologicznego, W</w:t>
            </w:r>
            <w:r w:rsidRPr="009A1E24">
              <w:rPr>
                <w:rFonts w:eastAsia="Calibri"/>
                <w:szCs w:val="24"/>
              </w:rPr>
              <w:t>y</w:t>
            </w:r>
            <w:r w:rsidRPr="009A1E24">
              <w:rPr>
                <w:rFonts w:eastAsia="Calibri"/>
                <w:szCs w:val="24"/>
              </w:rPr>
              <w:t>działu Nauk o Zdrowiu.</w:t>
            </w:r>
          </w:p>
          <w:p w14:paraId="0C769A77" w14:textId="2CCC69A1" w:rsidR="0004036A" w:rsidRPr="009A1E24" w:rsidRDefault="0004036A" w:rsidP="004318E7">
            <w:pPr>
              <w:numPr>
                <w:ilvl w:val="0"/>
                <w:numId w:val="285"/>
              </w:numPr>
              <w:spacing w:line="276" w:lineRule="auto"/>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p>
          <w:p w14:paraId="3D108978"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3E7689F3"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zCs w:val="24"/>
              </w:rPr>
              <w:t>Prowadzenie rozliczeń i sprawozdawczości związanej z dotacją MZ na kształcenie podypl</w:t>
            </w:r>
            <w:r w:rsidRPr="009A1E24">
              <w:rPr>
                <w:rFonts w:eastAsia="Calibri"/>
                <w:szCs w:val="24"/>
              </w:rPr>
              <w:t>o</w:t>
            </w:r>
            <w:r w:rsidRPr="009A1E24">
              <w:rPr>
                <w:rFonts w:eastAsia="Calibri"/>
                <w:szCs w:val="24"/>
              </w:rPr>
              <w:t>mowe w zawodach medycznych na Wydziale Lekarskim, Wydziale Lekarsko-Stomatologicznym, Wydziale Nauk o Zdrowiu.</w:t>
            </w:r>
          </w:p>
          <w:p w14:paraId="64970272" w14:textId="07A7008A" w:rsidR="0004036A" w:rsidRPr="009A1E24" w:rsidRDefault="0004036A" w:rsidP="004318E7">
            <w:pPr>
              <w:numPr>
                <w:ilvl w:val="0"/>
                <w:numId w:val="285"/>
              </w:numPr>
              <w:spacing w:line="276" w:lineRule="auto"/>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w:t>
            </w:r>
            <w:r w:rsidRPr="009A1E24">
              <w:rPr>
                <w:rFonts w:eastAsia="Calibri"/>
                <w:spacing w:val="-10"/>
                <w:szCs w:val="24"/>
              </w:rPr>
              <w:t>ę</w:t>
            </w:r>
            <w:r w:rsidRPr="009A1E24">
              <w:rPr>
                <w:rFonts w:eastAsia="Calibri"/>
                <w:spacing w:val="-10"/>
                <w:szCs w:val="24"/>
              </w:rPr>
              <w:t>gniarek i położnych i fizjoterapeutów, w tym m.in.: bieżący kontakt z kandydatami, przygotowywanie i zamieszczanie informacji na stronie internetowej.</w:t>
            </w:r>
          </w:p>
          <w:p w14:paraId="1045C115"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5F0D0B28"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Wystawianie stosownych certyfikatów i zaświadczeń uczestnikom i wykładowcom.</w:t>
            </w:r>
          </w:p>
          <w:p w14:paraId="1271F725"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Obsługa w zakresie umów cywilnoprawnych (przygotowywanie umów dla wykładowców, kierown</w:t>
            </w:r>
            <w:r w:rsidRPr="009A1E24">
              <w:rPr>
                <w:rFonts w:eastAsia="Calibri"/>
                <w:spacing w:val="-10"/>
                <w:szCs w:val="24"/>
              </w:rPr>
              <w:t>i</w:t>
            </w:r>
            <w:r w:rsidRPr="009A1E24">
              <w:rPr>
                <w:rFonts w:eastAsia="Calibri"/>
                <w:spacing w:val="-10"/>
                <w:szCs w:val="24"/>
              </w:rPr>
              <w:t>ków specjalizacji, opiekunów staży kierunkowych oraz innych podmiotów realizujących szkolenia i staże).</w:t>
            </w:r>
          </w:p>
          <w:p w14:paraId="3922F25A"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 xml:space="preserve">Przekazywanie wykazów wykładowców realizujących kształcenie podyplomowe do Prorektora </w:t>
            </w:r>
            <w:r>
              <w:rPr>
                <w:rFonts w:eastAsia="Calibri"/>
                <w:spacing w:val="-10"/>
                <w:szCs w:val="24"/>
              </w:rPr>
              <w:t xml:space="preserve">ds. Strategii </w:t>
            </w:r>
            <w:r w:rsidRPr="009A1E24">
              <w:rPr>
                <w:rFonts w:eastAsia="Calibri"/>
                <w:spacing w:val="-10"/>
                <w:szCs w:val="24"/>
              </w:rPr>
              <w:t>Rozwoju Uczelni w celach sprawozdawczych.</w:t>
            </w:r>
          </w:p>
          <w:p w14:paraId="0CB82B1C"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Calibri"/>
                <w:szCs w:val="24"/>
              </w:rPr>
              <w:t>Przygotowywanie dokumentów do archiwum zakładowego.</w:t>
            </w:r>
          </w:p>
          <w:p w14:paraId="105A7E6F"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7AB110B5"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Arial"/>
                <w:szCs w:val="24"/>
              </w:rPr>
              <w:t>Koordynacja i wprowadzanie danych do elektronicznego wniosku akredytacyjnego na pr</w:t>
            </w:r>
            <w:r w:rsidRPr="009A1E24">
              <w:rPr>
                <w:rFonts w:eastAsia="Arial"/>
                <w:szCs w:val="24"/>
              </w:rPr>
              <w:t>o</w:t>
            </w:r>
            <w:r w:rsidRPr="009A1E24">
              <w:rPr>
                <w:rFonts w:eastAsia="Arial"/>
                <w:szCs w:val="24"/>
              </w:rPr>
              <w:t>wadzenie specjalizacji.</w:t>
            </w:r>
          </w:p>
          <w:p w14:paraId="75DAEC48" w14:textId="77777777" w:rsidR="0004036A" w:rsidRPr="008F12A9" w:rsidRDefault="0004036A" w:rsidP="004318E7">
            <w:pPr>
              <w:numPr>
                <w:ilvl w:val="0"/>
                <w:numId w:val="285"/>
              </w:numPr>
              <w:spacing w:line="276" w:lineRule="auto"/>
              <w:contextualSpacing/>
              <w:jc w:val="both"/>
              <w:rPr>
                <w:rFonts w:eastAsia="Calibri"/>
                <w:b/>
                <w:szCs w:val="24"/>
              </w:rPr>
            </w:pPr>
            <w:r w:rsidRPr="009A1E24">
              <w:rPr>
                <w:rFonts w:eastAsia="Calibri"/>
                <w:szCs w:val="24"/>
              </w:rPr>
              <w:t>Prowadzenie sprawozdawczości w systemie POL-on i na potrzeby SMK i CMKP.</w:t>
            </w:r>
          </w:p>
          <w:p w14:paraId="6AA78229" w14:textId="77777777" w:rsidR="0004036A" w:rsidRPr="009A1E24" w:rsidRDefault="0004036A" w:rsidP="0004036A">
            <w:pPr>
              <w:spacing w:line="276" w:lineRule="auto"/>
              <w:ind w:left="720"/>
              <w:contextualSpacing/>
              <w:jc w:val="both"/>
              <w:rPr>
                <w:rFonts w:eastAsia="Calibri"/>
                <w:b/>
                <w:szCs w:val="24"/>
              </w:rPr>
            </w:pPr>
          </w:p>
          <w:p w14:paraId="37395069" w14:textId="77777777" w:rsidR="0004036A" w:rsidRPr="008F12A9" w:rsidRDefault="0004036A" w:rsidP="004318E7">
            <w:pPr>
              <w:pStyle w:val="Zwykytekst"/>
              <w:numPr>
                <w:ilvl w:val="0"/>
                <w:numId w:val="283"/>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2CCEAD1A"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Wyszukiwanie, weryfikowanie i przygotowanie ogólnodostępnej komercyjnej oferty certyf</w:t>
            </w:r>
            <w:r w:rsidRPr="008F12A9">
              <w:rPr>
                <w:rFonts w:eastAsia="Calibri"/>
                <w:bCs/>
                <w:szCs w:val="24"/>
              </w:rPr>
              <w:t>i</w:t>
            </w:r>
            <w:r w:rsidRPr="008F12A9">
              <w:rPr>
                <w:rFonts w:eastAsia="Calibri"/>
                <w:bCs/>
                <w:szCs w:val="24"/>
              </w:rPr>
              <w:t>kowanych szkoleń zewnętrznych dla studentów, doktorantów i pracowników Uczelni.</w:t>
            </w:r>
          </w:p>
          <w:p w14:paraId="0FD399F0"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Prowadzenie kampanii promocyjnej i informacyjnej, rekrutacja uczestników szkoleń.</w:t>
            </w:r>
          </w:p>
          <w:p w14:paraId="43C53759"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7FE91CC8" w14:textId="0450218B"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2D02217D"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 xml:space="preserve">Stworzenie ogólnodostępnej bazy wiedzy, kontaktów oraz wyposażenia technicznego jak i </w:t>
            </w:r>
            <w:r w:rsidRPr="008F12A9">
              <w:rPr>
                <w:rFonts w:eastAsia="Calibri"/>
                <w:bCs/>
                <w:szCs w:val="24"/>
              </w:rPr>
              <w:lastRenderedPageBreak/>
              <w:t>zasobów lokalowych, umożliwiających efektywna organizację wydarzeń naukowych na t</w:t>
            </w:r>
            <w:r w:rsidRPr="008F12A9">
              <w:rPr>
                <w:rFonts w:eastAsia="Calibri"/>
                <w:bCs/>
                <w:szCs w:val="24"/>
              </w:rPr>
              <w:t>e</w:t>
            </w:r>
            <w:r w:rsidRPr="008F12A9">
              <w:rPr>
                <w:rFonts w:eastAsia="Calibri"/>
                <w:bCs/>
                <w:szCs w:val="24"/>
              </w:rPr>
              <w:t>renie Uczelni.</w:t>
            </w:r>
          </w:p>
          <w:p w14:paraId="45CB8390"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w:t>
            </w:r>
            <w:r>
              <w:rPr>
                <w:rFonts w:eastAsia="Calibri"/>
                <w:bCs/>
                <w:szCs w:val="24"/>
              </w:rPr>
              <w:t>ą</w:t>
            </w:r>
            <w:r>
              <w:rPr>
                <w:rFonts w:eastAsia="Calibri"/>
                <w:bCs/>
                <w:szCs w:val="24"/>
              </w:rPr>
              <w:t>scy l</w:t>
            </w:r>
            <w:r w:rsidRPr="008F12A9">
              <w:rPr>
                <w:rFonts w:eastAsia="Calibri"/>
                <w:bCs/>
                <w:szCs w:val="24"/>
              </w:rPr>
              <w:t>iderzy Medycyny”.</w:t>
            </w:r>
          </w:p>
          <w:p w14:paraId="2B830C45" w14:textId="77777777" w:rsidR="0004036A" w:rsidRPr="008F12A9" w:rsidRDefault="0004036A" w:rsidP="004318E7">
            <w:pPr>
              <w:numPr>
                <w:ilvl w:val="0"/>
                <w:numId w:val="286"/>
              </w:numPr>
              <w:spacing w:line="276" w:lineRule="auto"/>
              <w:jc w:val="both"/>
              <w:rPr>
                <w:rFonts w:eastAsia="Calibri"/>
                <w:bCs/>
                <w:sz w:val="22"/>
              </w:rPr>
            </w:pPr>
            <w:r w:rsidRPr="008F12A9">
              <w:rPr>
                <w:rFonts w:eastAsia="Calibri"/>
                <w:bCs/>
                <w:szCs w:val="24"/>
              </w:rPr>
              <w:t>Pozyskiwanie ofert finansowania kursów ze środków EU</w:t>
            </w:r>
            <w:r>
              <w:rPr>
                <w:rFonts w:eastAsia="Calibri"/>
                <w:bCs/>
                <w:szCs w:val="24"/>
              </w:rPr>
              <w:t>.</w:t>
            </w:r>
          </w:p>
        </w:tc>
      </w:tr>
    </w:tbl>
    <w:p w14:paraId="00841C40" w14:textId="77777777" w:rsidR="00A02354" w:rsidRDefault="00A02354" w:rsidP="00C204A7">
      <w:pPr>
        <w:spacing w:after="200" w:line="276" w:lineRule="auto"/>
      </w:pPr>
    </w:p>
    <w:p w14:paraId="1BB7C961" w14:textId="3B69C089" w:rsidR="00C27298" w:rsidRDefault="00C27298">
      <w:pPr>
        <w:spacing w:after="200" w:line="276" w:lineRule="auto"/>
      </w:pPr>
      <w:r>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15" w:name="_Toc126130808"/>
      <w:r w:rsidRPr="00C94C19">
        <w:t>PION PROREKTORA DS. KLINICZNYCH</w:t>
      </w:r>
      <w:bookmarkEnd w:id="115"/>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21D4BE74" w14:textId="193316A1"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30752" behindDoc="0" locked="0" layoutInCell="1" allowOverlap="1" wp14:anchorId="3AB7A88A" wp14:editId="119C0ED3">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D702CD" id="Łącznik prostoliniowy 452" o:spid="_x0000_s1026" style="position:absolute;z-index:25153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543040" behindDoc="0" locked="0" layoutInCell="1" allowOverlap="1" wp14:anchorId="64C8D797" wp14:editId="0577E678">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50" o:spid="_x0000_s1026" style="position:absolute;z-index:25154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23584" behindDoc="0" locked="0" layoutInCell="1" allowOverlap="1" wp14:anchorId="79412DA9" wp14:editId="50056CF1">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D64334" w:rsidRPr="00CF2C17" w:rsidRDefault="00D64334"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6" type="#_x0000_t202" style="position:absolute;left:0;text-align:left;margin-left:205.15pt;margin-top:77.1pt;width:76.5pt;height:33.7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DhmDpcLwIAAFQEAAAOAAAAAAAAAAAAAAAA&#10;AC4CAABkcnMvZTJvRG9jLnhtbFBLAQItABQABgAIAAAAIQClDT3k4wAAAAsBAAAPAAAAAAAAAAAA&#10;AAAAAIkEAABkcnMvZG93bnJldi54bWxQSwUGAAAAAAQABADzAAAAmQUAAAAA&#10;" fillcolor="yellow">
                <v:textbox>
                  <w:txbxContent>
                    <w:p w14:paraId="29C36ED9" w14:textId="77777777" w:rsidR="00D64334" w:rsidRPr="00CF2C17" w:rsidRDefault="00D64334"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Robotycznej.</w:t>
      </w:r>
    </w:p>
    <w:p w14:paraId="799B3457" w14:textId="39CF5A3F" w:rsidR="003B799F" w:rsidRPr="00C94C19" w:rsidRDefault="00F67AF7" w:rsidP="003B799F">
      <w:r w:rsidRPr="00C94C19">
        <w:rPr>
          <w:strike/>
          <w:noProof/>
          <w:lang w:eastAsia="pl-PL"/>
        </w:rPr>
        <mc:AlternateContent>
          <mc:Choice Requires="wps">
            <w:drawing>
              <wp:anchor distT="4294967295" distB="4294967295" distL="114300" distR="114300" simplePos="0" relativeHeight="251905536" behindDoc="0" locked="0" layoutInCell="1" allowOverlap="1" wp14:anchorId="74FA3045" wp14:editId="4F215798">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85" o:spid="_x0000_s1026" style="position:absolute;z-index:251905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46784" behindDoc="0" locked="0" layoutInCell="1" allowOverlap="1" wp14:anchorId="43DE0D29" wp14:editId="01CA65B9">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91" o:spid="_x0000_s1026" style="position:absolute;z-index:25144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44736" behindDoc="0" locked="0" layoutInCell="1" allowOverlap="1" wp14:anchorId="0BB932ED" wp14:editId="5DB302C8">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53" o:spid="_x0000_s1026" style="position:absolute;z-index:25144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903488" behindDoc="0" locked="0" layoutInCell="1" allowOverlap="1" wp14:anchorId="73106783" wp14:editId="73B3ED14">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55" o:spid="_x0000_s1026" style="position:absolute;z-index:251903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537920" behindDoc="0" locked="0" layoutInCell="1" allowOverlap="1" wp14:anchorId="79DE928A" wp14:editId="4248E221">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51" o:spid="_x0000_s1026" style="position:absolute;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901440" behindDoc="0" locked="0" layoutInCell="1" allowOverlap="1" wp14:anchorId="55D349C9" wp14:editId="02FF479A">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14:paraId="1899F6C9" w14:textId="77777777" w:rsidR="00D64334" w:rsidRDefault="00D64334"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D64334" w:rsidRPr="00B93FB3" w:rsidRDefault="00D64334"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68" o:spid="_x0000_s1077" type="#_x0000_t202" style="position:absolute;margin-left:211.5pt;margin-top:160.35pt;width:76.5pt;height:48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" fillcolor="yellow">
                <v:textbox>
                  <w:txbxContent>
                    <w:p w14:paraId="1899F6C9" w14:textId="77777777" w:rsidR="00D64334" w:rsidRDefault="00D64334"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D64334" w:rsidRPr="00B93FB3" w:rsidRDefault="00D64334"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w:t>
                      </w:r>
                      <w:r>
                        <w:rPr>
                          <w:rFonts w:ascii="Arial Narrow" w:hAnsi="Arial Narrow"/>
                          <w:sz w:val="18"/>
                          <w:szCs w:val="18"/>
                        </w:rPr>
                        <w:t>o</w:t>
                      </w:r>
                      <w:r>
                        <w:rPr>
                          <w:rFonts w:ascii="Arial Narrow" w:hAnsi="Arial Narrow"/>
                          <w:sz w:val="18"/>
                          <w:szCs w:val="18"/>
                        </w:rPr>
                        <w:t>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47808" behindDoc="0" locked="0" layoutInCell="1" allowOverlap="1" wp14:anchorId="0BFFF401" wp14:editId="7310534E">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Łącznik prostoliniowy 492" o:spid="_x0000_s1026" style="position:absolute;z-index:25144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45760" behindDoc="0" locked="0" layoutInCell="1" allowOverlap="1" wp14:anchorId="2E2A7F2E" wp14:editId="551F052E">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D64334" w:rsidRDefault="00D64334"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D64334" w:rsidRPr="00B93FB3" w:rsidRDefault="00D64334"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8" type="#_x0000_t202" style="position:absolute;margin-left:208.9pt;margin-top:101.4pt;width:76.5pt;height:39pt;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iILQ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" fillcolor="yellow">
                <v:textbox>
                  <w:txbxContent>
                    <w:p w14:paraId="3B863B89" w14:textId="77777777" w:rsidR="00D64334" w:rsidRDefault="00D64334"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D64334" w:rsidRPr="00B93FB3" w:rsidRDefault="00D64334"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6" w:name="_Toc126130809"/>
            <w:r w:rsidRPr="00C94C19">
              <w:t>PROREKTOR DS. KLINICZNYCH</w:t>
            </w:r>
            <w:bookmarkEnd w:id="116"/>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6B0C2466" w14:textId="77777777" w:rsidR="00C36C16" w:rsidRDefault="00C36C16" w:rsidP="00B954B3">
            <w:pPr>
              <w:rPr>
                <w:szCs w:val="24"/>
              </w:rPr>
            </w:pPr>
            <w:r w:rsidRPr="00C94C19">
              <w:rPr>
                <w:szCs w:val="24"/>
              </w:rPr>
              <w:t>Uniwersyteckie Centrum O</w:t>
            </w:r>
            <w:r w:rsidRPr="00C94C19">
              <w:rPr>
                <w:szCs w:val="24"/>
              </w:rPr>
              <w:t>n</w:t>
            </w:r>
            <w:r w:rsidRPr="00C94C19">
              <w:rPr>
                <w:szCs w:val="24"/>
              </w:rPr>
              <w:t>kologii</w:t>
            </w:r>
          </w:p>
          <w:p w14:paraId="2769C998" w14:textId="7FA645A9" w:rsidR="00D64334" w:rsidRPr="00C94C19" w:rsidRDefault="00D64334" w:rsidP="00B954B3">
            <w:pPr>
              <w:rPr>
                <w:szCs w:val="24"/>
              </w:rPr>
            </w:pPr>
            <w:r>
              <w:rPr>
                <w:szCs w:val="24"/>
              </w:rPr>
              <w:t>Uniwersyteckie Centrum Ch</w:t>
            </w:r>
            <w:r>
              <w:rPr>
                <w:szCs w:val="24"/>
              </w:rPr>
              <w:t>i</w:t>
            </w:r>
            <w:r>
              <w:rPr>
                <w:szCs w:val="24"/>
              </w:rPr>
              <w:t>rurgii Robotycznej</w:t>
            </w:r>
          </w:p>
        </w:tc>
        <w:tc>
          <w:tcPr>
            <w:tcW w:w="992" w:type="dxa"/>
            <w:tcBorders>
              <w:bottom w:val="double" w:sz="4" w:space="0" w:color="auto"/>
            </w:tcBorders>
          </w:tcPr>
          <w:p w14:paraId="23FDAC9C" w14:textId="77777777" w:rsidR="00C36C16" w:rsidRDefault="00C36C16" w:rsidP="00B954B3">
            <w:pPr>
              <w:rPr>
                <w:szCs w:val="24"/>
              </w:rPr>
            </w:pPr>
            <w:r w:rsidRPr="00C94C19">
              <w:rPr>
                <w:szCs w:val="24"/>
              </w:rPr>
              <w:t>RK-CO</w:t>
            </w:r>
          </w:p>
          <w:p w14:paraId="55D39325" w14:textId="77777777" w:rsidR="00D64334" w:rsidRDefault="00D64334" w:rsidP="00B954B3">
            <w:pPr>
              <w:rPr>
                <w:szCs w:val="24"/>
              </w:rPr>
            </w:pPr>
          </w:p>
          <w:p w14:paraId="20678757" w14:textId="672B4473" w:rsidR="00D64334" w:rsidRPr="00C94C19" w:rsidRDefault="00D64334" w:rsidP="00B954B3">
            <w:pPr>
              <w:rPr>
                <w:szCs w:val="24"/>
              </w:rPr>
            </w:pPr>
            <w:r>
              <w:rPr>
                <w:szCs w:val="24"/>
              </w:rPr>
              <w:t>RK-CR</w:t>
            </w:r>
          </w:p>
        </w:tc>
        <w:tc>
          <w:tcPr>
            <w:tcW w:w="3118" w:type="dxa"/>
            <w:tcBorders>
              <w:bottom w:val="double" w:sz="4" w:space="0" w:color="auto"/>
            </w:tcBorders>
          </w:tcPr>
          <w:p w14:paraId="04832474" w14:textId="77777777" w:rsidR="00C36C16" w:rsidRDefault="00C36C16" w:rsidP="00B954B3">
            <w:pPr>
              <w:rPr>
                <w:szCs w:val="24"/>
              </w:rPr>
            </w:pPr>
            <w:r w:rsidRPr="00C94C19">
              <w:rPr>
                <w:szCs w:val="24"/>
              </w:rPr>
              <w:t>Uniwersyteckie Centrum O</w:t>
            </w:r>
            <w:r w:rsidRPr="00C94C19">
              <w:rPr>
                <w:szCs w:val="24"/>
              </w:rPr>
              <w:t>n</w:t>
            </w:r>
            <w:r w:rsidRPr="00C94C19">
              <w:rPr>
                <w:szCs w:val="24"/>
              </w:rPr>
              <w:t>kologii</w:t>
            </w:r>
          </w:p>
          <w:p w14:paraId="63ACE2C6" w14:textId="361A24AC" w:rsidR="00D64334" w:rsidRPr="00C94C19" w:rsidRDefault="00D64334" w:rsidP="00B954B3">
            <w:pPr>
              <w:rPr>
                <w:szCs w:val="24"/>
              </w:rPr>
            </w:pPr>
            <w:r>
              <w:rPr>
                <w:szCs w:val="24"/>
              </w:rPr>
              <w:t>Uniwersyteckie Centrum Ch</w:t>
            </w:r>
            <w:r>
              <w:rPr>
                <w:szCs w:val="24"/>
              </w:rPr>
              <w:t>i</w:t>
            </w:r>
            <w:r>
              <w:rPr>
                <w:szCs w:val="24"/>
              </w:rPr>
              <w:t>rurgii Robotycznej</w:t>
            </w:r>
          </w:p>
        </w:tc>
        <w:tc>
          <w:tcPr>
            <w:tcW w:w="1578" w:type="dxa"/>
            <w:tcBorders>
              <w:bottom w:val="double" w:sz="4" w:space="0" w:color="auto"/>
              <w:right w:val="double" w:sz="4" w:space="0" w:color="auto"/>
            </w:tcBorders>
          </w:tcPr>
          <w:p w14:paraId="01EDEE7C" w14:textId="77777777" w:rsidR="00C36C16" w:rsidRDefault="00C36C16" w:rsidP="00B954B3">
            <w:pPr>
              <w:rPr>
                <w:szCs w:val="24"/>
              </w:rPr>
            </w:pPr>
            <w:r w:rsidRPr="00C94C19">
              <w:rPr>
                <w:szCs w:val="24"/>
              </w:rPr>
              <w:t>RK-CO</w:t>
            </w:r>
          </w:p>
          <w:p w14:paraId="1FE2C472" w14:textId="77777777" w:rsidR="00D64334" w:rsidRDefault="00D64334" w:rsidP="00B954B3">
            <w:pPr>
              <w:rPr>
                <w:szCs w:val="24"/>
              </w:rPr>
            </w:pPr>
          </w:p>
          <w:p w14:paraId="7A0FECA8" w14:textId="72E4DC88" w:rsidR="00D64334" w:rsidRPr="00C94C19" w:rsidRDefault="00D64334" w:rsidP="00B954B3">
            <w:pPr>
              <w:rPr>
                <w:szCs w:val="24"/>
              </w:rPr>
            </w:pPr>
            <w:r>
              <w:rPr>
                <w:szCs w:val="24"/>
              </w:rPr>
              <w:t>RK-CR</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w:t>
            </w:r>
            <w:r w:rsidRPr="00C94C19">
              <w:rPr>
                <w:color w:val="auto"/>
                <w:szCs w:val="24"/>
              </w:rPr>
              <w:t>o</w:t>
            </w:r>
            <w:r w:rsidRPr="00C94C19">
              <w:rPr>
                <w:color w:val="auto"/>
                <w:szCs w:val="24"/>
              </w:rPr>
              <w:t>wotną, dla których Uniwersytet jest organem założycielskim, oraz podmiotami prawa handlowego, kt</w:t>
            </w:r>
            <w:r w:rsidRPr="00C94C19">
              <w:rPr>
                <w:color w:val="auto"/>
                <w:szCs w:val="24"/>
              </w:rPr>
              <w:t>ó</w:t>
            </w:r>
            <w:r w:rsidRPr="00C94C19">
              <w:rPr>
                <w:color w:val="auto"/>
                <w:szCs w:val="24"/>
              </w:rPr>
              <w:t>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w:t>
            </w:r>
            <w:r w:rsidRPr="00C94C19">
              <w:rPr>
                <w:color w:val="auto"/>
                <w:szCs w:val="24"/>
              </w:rPr>
              <w:t>z</w:t>
            </w:r>
            <w:r w:rsidRPr="00C94C19">
              <w:rPr>
                <w:color w:val="auto"/>
                <w:szCs w:val="24"/>
              </w:rPr>
              <w:t>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w:t>
            </w:r>
            <w:r w:rsidRPr="00C94C19">
              <w:rPr>
                <w:color w:val="auto"/>
                <w:szCs w:val="24"/>
              </w:rPr>
              <w:t>i</w:t>
            </w:r>
            <w:r w:rsidRPr="00C94C19">
              <w:rPr>
                <w:color w:val="auto"/>
                <w:szCs w:val="24"/>
              </w:rPr>
              <w:t>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w:t>
            </w:r>
            <w:r w:rsidRPr="00C94C19">
              <w:rPr>
                <w:color w:val="auto"/>
                <w:szCs w:val="24"/>
              </w:rPr>
              <w:t>d</w:t>
            </w:r>
            <w:r w:rsidRPr="00C94C19">
              <w:rPr>
                <w:color w:val="auto"/>
                <w:szCs w:val="24"/>
              </w:rPr>
              <w:t>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Prorektor ds. Klinicznych jest upoważniony do załatwiania spraw w imieniu Rektora w zakresie ustal</w:t>
            </w:r>
            <w:r w:rsidRPr="00C94C19">
              <w:rPr>
                <w:i/>
                <w:szCs w:val="24"/>
              </w:rPr>
              <w:t>o</w:t>
            </w:r>
            <w:r w:rsidRPr="00C94C19">
              <w:rPr>
                <w:i/>
                <w:szCs w:val="24"/>
              </w:rPr>
              <w:t xml:space="preserve">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7" w:name="_Toc126130810"/>
            <w:r w:rsidRPr="00C94C19">
              <w:t>UNIWERSYTECKIE CENTRUM ONKOLOGII</w:t>
            </w:r>
            <w:bookmarkEnd w:id="117"/>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4318E7">
            <w:pPr>
              <w:pStyle w:val="Standard"/>
              <w:numPr>
                <w:ilvl w:val="0"/>
                <w:numId w:val="170"/>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w:t>
            </w:r>
            <w:r w:rsidRPr="00C94C19">
              <w:rPr>
                <w:color w:val="auto"/>
                <w:spacing w:val="-4"/>
                <w:szCs w:val="24"/>
                <w:lang w:eastAsia="pl-PL"/>
              </w:rPr>
              <w:t>j</w:t>
            </w:r>
            <w:r w:rsidRPr="00C94C19">
              <w:rPr>
                <w:color w:val="auto"/>
                <w:spacing w:val="-4"/>
                <w:szCs w:val="24"/>
                <w:lang w:eastAsia="pl-PL"/>
              </w:rPr>
              <w:t>nych w ramach procesu dydaktycznego oraz naukowego w zakresie leczenia skojarzonego chorób now</w:t>
            </w:r>
            <w:r w:rsidRPr="00C94C19">
              <w:rPr>
                <w:color w:val="auto"/>
                <w:spacing w:val="-4"/>
                <w:szCs w:val="24"/>
                <w:lang w:eastAsia="pl-PL"/>
              </w:rPr>
              <w:t>o</w:t>
            </w:r>
            <w:r w:rsidRPr="00C94C19">
              <w:rPr>
                <w:color w:val="auto"/>
                <w:spacing w:val="-4"/>
                <w:szCs w:val="24"/>
                <w:lang w:eastAsia="pl-PL"/>
              </w:rPr>
              <w:t>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F946A2E" w14:textId="77777777" w:rsidR="00AE4EAA" w:rsidRPr="00C94C19" w:rsidRDefault="00AE4EAA" w:rsidP="00B954B3">
            <w:pPr>
              <w:pStyle w:val="Standard"/>
              <w:autoSpaceDE/>
              <w:autoSpaceDN w:val="0"/>
              <w:ind w:left="360"/>
              <w:textAlignment w:val="baseline"/>
              <w:rPr>
                <w:sz w:val="24"/>
              </w:rPr>
            </w:pPr>
          </w:p>
          <w:p w14:paraId="0BBA43B3" w14:textId="77777777" w:rsidR="00AE4EAA" w:rsidRPr="00C94C19" w:rsidRDefault="00AE4EAA" w:rsidP="00B954B3">
            <w:pPr>
              <w:pStyle w:val="Standard"/>
              <w:autoSpaceDE/>
              <w:autoSpaceDN w:val="0"/>
              <w:ind w:left="360"/>
              <w:textAlignment w:val="baseline"/>
              <w:rPr>
                <w:sz w:val="24"/>
              </w:rPr>
            </w:pPr>
          </w:p>
          <w:p w14:paraId="03C3ED78" w14:textId="77777777" w:rsidR="00AE4EAA" w:rsidRPr="00C94C19" w:rsidRDefault="00AE4EAA" w:rsidP="00B954B3">
            <w:pPr>
              <w:pStyle w:val="Standard"/>
              <w:autoSpaceDE/>
              <w:autoSpaceDN w:val="0"/>
              <w:ind w:left="360"/>
              <w:textAlignment w:val="baseline"/>
              <w:rPr>
                <w:sz w:val="24"/>
              </w:rPr>
            </w:pPr>
          </w:p>
          <w:p w14:paraId="0E79B3FE" w14:textId="77777777" w:rsidR="00AE4EAA" w:rsidRPr="00C94C19" w:rsidRDefault="00AE4EAA" w:rsidP="00B954B3">
            <w:pPr>
              <w:pStyle w:val="Standard"/>
              <w:autoSpaceDE/>
              <w:autoSpaceDN w:val="0"/>
              <w:ind w:left="360"/>
              <w:textAlignment w:val="baseline"/>
              <w:rPr>
                <w:sz w:val="24"/>
              </w:rPr>
            </w:pPr>
          </w:p>
          <w:p w14:paraId="6DFACEDE"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B954B3">
            <w:pPr>
              <w:pStyle w:val="Standard"/>
              <w:autoSpaceDE/>
              <w:autoSpaceDN w:val="0"/>
              <w:ind w:left="36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Default="00C204A7" w:rsidP="00C204A7"/>
    <w:p w14:paraId="51C158CC" w14:textId="77777777" w:rsidR="00D64334" w:rsidRDefault="00D64334" w:rsidP="00C204A7"/>
    <w:p w14:paraId="01785FD5" w14:textId="77777777" w:rsidR="00D64334" w:rsidRDefault="00D64334" w:rsidP="00C204A7"/>
    <w:p w14:paraId="02011A11" w14:textId="77777777" w:rsidR="00D64334" w:rsidRDefault="00D64334" w:rsidP="00C204A7"/>
    <w:p w14:paraId="7F51ADAE" w14:textId="77777777" w:rsidR="00D64334" w:rsidRDefault="00D64334" w:rsidP="00C204A7"/>
    <w:p w14:paraId="7B80D7B1" w14:textId="77777777"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14:paraId="2EDD504F" w14:textId="77777777" w:rsidTr="00D64334">
        <w:tc>
          <w:tcPr>
            <w:tcW w:w="1242" w:type="dxa"/>
            <w:tcBorders>
              <w:top w:val="double" w:sz="4" w:space="0" w:color="auto"/>
              <w:left w:val="double" w:sz="4" w:space="0" w:color="auto"/>
              <w:bottom w:val="double" w:sz="4" w:space="0" w:color="auto"/>
            </w:tcBorders>
            <w:shd w:val="clear" w:color="auto" w:fill="auto"/>
          </w:tcPr>
          <w:p w14:paraId="5330070B" w14:textId="77777777"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14:paraId="748B21FC" w14:textId="1C34CE35" w:rsidR="00D64334" w:rsidRPr="009E0C31" w:rsidRDefault="00D64334" w:rsidP="00D64334">
            <w:pPr>
              <w:pStyle w:val="Nagwek3"/>
            </w:pPr>
            <w:bookmarkStart w:id="118" w:name="_Toc126130811"/>
            <w:r w:rsidRPr="009E0C31">
              <w:t xml:space="preserve">UNIWERSYTECKIE CENTRUM </w:t>
            </w:r>
            <w:r>
              <w:t>CHIRURGII ROB</w:t>
            </w:r>
            <w:r>
              <w:t>O</w:t>
            </w:r>
            <w:r>
              <w:t>TYCZNEJ</w:t>
            </w:r>
            <w:r w:rsidR="00F2068F">
              <w:rPr>
                <w:rStyle w:val="Odwoanieprzypisudolnego"/>
              </w:rPr>
              <w:footnoteReference w:id="53"/>
            </w:r>
            <w:bookmarkEnd w:id="118"/>
          </w:p>
        </w:tc>
        <w:tc>
          <w:tcPr>
            <w:tcW w:w="1134" w:type="dxa"/>
            <w:tcBorders>
              <w:top w:val="double" w:sz="4" w:space="0" w:color="auto"/>
              <w:right w:val="double" w:sz="4" w:space="0" w:color="auto"/>
            </w:tcBorders>
            <w:shd w:val="clear" w:color="auto" w:fill="auto"/>
          </w:tcPr>
          <w:p w14:paraId="18A3BD74" w14:textId="77777777" w:rsidR="00D64334" w:rsidRPr="009E0C31" w:rsidRDefault="00D64334" w:rsidP="00D64334">
            <w:pPr>
              <w:pStyle w:val="Standard"/>
              <w:snapToGrid w:val="0"/>
              <w:rPr>
                <w:b/>
                <w:sz w:val="26"/>
                <w:szCs w:val="26"/>
              </w:rPr>
            </w:pPr>
          </w:p>
          <w:p w14:paraId="5CA7DD30" w14:textId="77777777"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14:paraId="6502172E" w14:textId="77777777" w:rsidTr="00D64334">
        <w:tc>
          <w:tcPr>
            <w:tcW w:w="1242" w:type="dxa"/>
            <w:vMerge w:val="restart"/>
            <w:tcBorders>
              <w:top w:val="double" w:sz="4" w:space="0" w:color="auto"/>
              <w:left w:val="double" w:sz="4" w:space="0" w:color="auto"/>
            </w:tcBorders>
            <w:shd w:val="clear" w:color="auto" w:fill="auto"/>
          </w:tcPr>
          <w:p w14:paraId="7B5EA051" w14:textId="77777777"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78393769" w14:textId="77777777"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460FBE3D" w14:textId="77777777" w:rsidR="00D64334" w:rsidRPr="009E0C31" w:rsidRDefault="00D64334" w:rsidP="00D64334">
            <w:pPr>
              <w:pStyle w:val="Standard"/>
              <w:rPr>
                <w:sz w:val="24"/>
              </w:rPr>
            </w:pPr>
            <w:r w:rsidRPr="009E0C31">
              <w:rPr>
                <w:sz w:val="24"/>
              </w:rPr>
              <w:t>Podległość merytoryczna</w:t>
            </w:r>
          </w:p>
        </w:tc>
      </w:tr>
      <w:tr w:rsidR="00D64334" w:rsidRPr="009E0C31" w14:paraId="6BE7249C" w14:textId="77777777" w:rsidTr="00D64334">
        <w:trPr>
          <w:trHeight w:val="376"/>
        </w:trPr>
        <w:tc>
          <w:tcPr>
            <w:tcW w:w="1242" w:type="dxa"/>
            <w:vMerge/>
            <w:tcBorders>
              <w:left w:val="double" w:sz="4" w:space="0" w:color="auto"/>
              <w:bottom w:val="double" w:sz="4" w:space="0" w:color="auto"/>
            </w:tcBorders>
            <w:shd w:val="clear" w:color="auto" w:fill="auto"/>
          </w:tcPr>
          <w:p w14:paraId="1C402491" w14:textId="77777777" w:rsidR="00D64334" w:rsidRPr="009E0C31" w:rsidRDefault="00D64334" w:rsidP="00D64334">
            <w:pPr>
              <w:rPr>
                <w:szCs w:val="24"/>
              </w:rPr>
            </w:pPr>
          </w:p>
        </w:tc>
        <w:tc>
          <w:tcPr>
            <w:tcW w:w="3261" w:type="dxa"/>
            <w:tcBorders>
              <w:bottom w:val="double" w:sz="4" w:space="0" w:color="auto"/>
            </w:tcBorders>
            <w:shd w:val="clear" w:color="auto" w:fill="auto"/>
          </w:tcPr>
          <w:p w14:paraId="63C794E2" w14:textId="77777777" w:rsidR="00D64334" w:rsidRPr="009E0C31" w:rsidRDefault="00D64334" w:rsidP="00D64334">
            <w:pPr>
              <w:rPr>
                <w:szCs w:val="24"/>
              </w:rPr>
            </w:pPr>
            <w:r w:rsidRPr="009E0C31">
              <w:rPr>
                <w:szCs w:val="24"/>
              </w:rPr>
              <w:t>Prorektor ds. Klinicznych</w:t>
            </w:r>
          </w:p>
          <w:p w14:paraId="7AA78381" w14:textId="77777777" w:rsidR="00D64334" w:rsidRPr="009E0C31" w:rsidRDefault="00D64334" w:rsidP="00D64334">
            <w:pPr>
              <w:rPr>
                <w:szCs w:val="24"/>
              </w:rPr>
            </w:pPr>
          </w:p>
          <w:p w14:paraId="076CF12A" w14:textId="77777777" w:rsidR="00D64334" w:rsidRPr="009E0C31" w:rsidRDefault="00D64334" w:rsidP="00D64334">
            <w:pPr>
              <w:rPr>
                <w:szCs w:val="24"/>
              </w:rPr>
            </w:pPr>
          </w:p>
        </w:tc>
        <w:tc>
          <w:tcPr>
            <w:tcW w:w="992" w:type="dxa"/>
            <w:tcBorders>
              <w:bottom w:val="double" w:sz="4" w:space="0" w:color="auto"/>
            </w:tcBorders>
            <w:shd w:val="clear" w:color="auto" w:fill="auto"/>
          </w:tcPr>
          <w:p w14:paraId="796C9120" w14:textId="77777777"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14:paraId="550873A8" w14:textId="77777777"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14:paraId="4049D7C3" w14:textId="77777777" w:rsidR="00D64334" w:rsidRPr="009E0C31" w:rsidRDefault="00D64334" w:rsidP="00D64334">
            <w:pPr>
              <w:pStyle w:val="Standard"/>
              <w:snapToGrid w:val="0"/>
              <w:rPr>
                <w:sz w:val="24"/>
              </w:rPr>
            </w:pPr>
            <w:r w:rsidRPr="009E0C31">
              <w:rPr>
                <w:sz w:val="24"/>
              </w:rPr>
              <w:t>RK</w:t>
            </w:r>
          </w:p>
        </w:tc>
      </w:tr>
      <w:tr w:rsidR="00D64334" w:rsidRPr="009E0C31" w14:paraId="169AD3CC" w14:textId="77777777" w:rsidTr="00D64334">
        <w:tc>
          <w:tcPr>
            <w:tcW w:w="9747" w:type="dxa"/>
            <w:gridSpan w:val="5"/>
            <w:tcBorders>
              <w:top w:val="single" w:sz="4" w:space="0" w:color="auto"/>
              <w:left w:val="nil"/>
              <w:bottom w:val="double" w:sz="4" w:space="0" w:color="auto"/>
              <w:right w:val="nil"/>
            </w:tcBorders>
            <w:shd w:val="clear" w:color="auto" w:fill="auto"/>
          </w:tcPr>
          <w:p w14:paraId="1D746D89" w14:textId="77777777" w:rsidR="00D64334" w:rsidRPr="009E0C31" w:rsidRDefault="00D64334" w:rsidP="00D64334">
            <w:pPr>
              <w:rPr>
                <w:szCs w:val="24"/>
              </w:rPr>
            </w:pPr>
          </w:p>
        </w:tc>
      </w:tr>
      <w:tr w:rsidR="00D64334" w:rsidRPr="00437E48" w14:paraId="647239FE" w14:textId="77777777" w:rsidTr="00D64334">
        <w:tc>
          <w:tcPr>
            <w:tcW w:w="9747" w:type="dxa"/>
            <w:gridSpan w:val="5"/>
            <w:tcBorders>
              <w:top w:val="double" w:sz="4" w:space="0" w:color="auto"/>
              <w:left w:val="double" w:sz="4" w:space="0" w:color="auto"/>
              <w:right w:val="double" w:sz="4" w:space="0" w:color="auto"/>
            </w:tcBorders>
            <w:shd w:val="clear" w:color="auto" w:fill="auto"/>
          </w:tcPr>
          <w:p w14:paraId="4CBC0756" w14:textId="77777777" w:rsidR="00D64334" w:rsidRPr="00437E48" w:rsidRDefault="00D64334" w:rsidP="00D64334">
            <w:pPr>
              <w:pStyle w:val="Standard"/>
              <w:spacing w:before="120"/>
              <w:rPr>
                <w:sz w:val="24"/>
              </w:rPr>
            </w:pPr>
            <w:r w:rsidRPr="00437E48">
              <w:rPr>
                <w:sz w:val="24"/>
              </w:rPr>
              <w:t>Cel działalności</w:t>
            </w:r>
          </w:p>
        </w:tc>
      </w:tr>
      <w:tr w:rsidR="00D64334" w:rsidRPr="009E0C31" w14:paraId="0DFD25E5" w14:textId="77777777"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D27B79E" w14:textId="77777777" w:rsidR="00D64334" w:rsidRDefault="00D64334" w:rsidP="00D64334">
            <w:pPr>
              <w:pStyle w:val="Standard"/>
              <w:numPr>
                <w:ilvl w:val="0"/>
                <w:numId w:val="290"/>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w:t>
            </w:r>
            <w:proofErr w:type="spellStart"/>
            <w:r w:rsidRPr="00F767A6">
              <w:rPr>
                <w:spacing w:val="-4"/>
                <w:sz w:val="24"/>
                <w:lang w:eastAsia="pl-PL"/>
              </w:rPr>
              <w:t>działan</w:t>
            </w:r>
            <w:proofErr w:type="spellEnd"/>
            <w:r w:rsidRPr="00F767A6">
              <w:rPr>
                <w:spacing w:val="-4"/>
                <w:sz w:val="24"/>
                <w:lang w:eastAsia="pl-PL"/>
              </w:rPr>
              <w:t xml:space="preserve">́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robotycznej</w:t>
            </w:r>
            <w:r>
              <w:rPr>
                <w:spacing w:val="-4"/>
                <w:sz w:val="24"/>
                <w:lang w:eastAsia="pl-PL"/>
              </w:rPr>
              <w:t>.</w:t>
            </w:r>
          </w:p>
          <w:p w14:paraId="47BBE2EB" w14:textId="77777777" w:rsidR="00D64334" w:rsidRPr="009E0C31" w:rsidRDefault="00D64334" w:rsidP="00D64334">
            <w:pPr>
              <w:pStyle w:val="Standard"/>
              <w:autoSpaceDE/>
              <w:autoSpaceDN w:val="0"/>
              <w:spacing w:before="120"/>
              <w:ind w:left="357"/>
              <w:textAlignment w:val="baseline"/>
              <w:rPr>
                <w:sz w:val="24"/>
              </w:rPr>
            </w:pPr>
          </w:p>
        </w:tc>
      </w:tr>
      <w:tr w:rsidR="00D64334" w:rsidRPr="00437E48" w14:paraId="7044FA08" w14:textId="77777777"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14:paraId="43A37179" w14:textId="77777777"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14:paraId="6E6A2D40" w14:textId="77777777" w:rsidTr="00D64334">
        <w:trPr>
          <w:trHeight w:val="5351"/>
        </w:trPr>
        <w:tc>
          <w:tcPr>
            <w:tcW w:w="9747" w:type="dxa"/>
            <w:gridSpan w:val="5"/>
            <w:tcBorders>
              <w:left w:val="double" w:sz="4" w:space="0" w:color="auto"/>
              <w:right w:val="double" w:sz="4" w:space="0" w:color="auto"/>
            </w:tcBorders>
            <w:shd w:val="clear" w:color="auto" w:fill="auto"/>
          </w:tcPr>
          <w:p w14:paraId="21390543" w14:textId="77777777"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14:paraId="238B94A9" w14:textId="77777777" w:rsidR="00D64334" w:rsidRPr="00C23192" w:rsidRDefault="00D64334" w:rsidP="00D64334">
            <w:pPr>
              <w:pStyle w:val="Listanumerowana"/>
              <w:numPr>
                <w:ilvl w:val="0"/>
                <w:numId w:val="29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innowacyjnych kierunków badań i prac rozwojowych z wykorzystaniem techniki robotycznej - realizacja strategicznego kierunku Krajowego Programu Badań (Granty NCN i </w:t>
            </w:r>
            <w:proofErr w:type="spellStart"/>
            <w:r w:rsidRPr="00C23192">
              <w:rPr>
                <w:rFonts w:ascii="Times New Roman" w:hAnsi="Times New Roman"/>
                <w:color w:val="auto"/>
                <w:sz w:val="24"/>
                <w:szCs w:val="24"/>
              </w:rPr>
              <w:t>NCBiR</w:t>
            </w:r>
            <w:proofErr w:type="spellEnd"/>
            <w:r w:rsidRPr="00C23192">
              <w:rPr>
                <w:rFonts w:ascii="Times New Roman" w:hAnsi="Times New Roman"/>
                <w:color w:val="auto"/>
                <w:sz w:val="24"/>
                <w:szCs w:val="24"/>
              </w:rPr>
              <w:t>)</w:t>
            </w:r>
            <w:r>
              <w:rPr>
                <w:rFonts w:ascii="Times New Roman" w:hAnsi="Times New Roman"/>
                <w:color w:val="auto"/>
                <w:sz w:val="24"/>
                <w:szCs w:val="24"/>
              </w:rPr>
              <w:t>.</w:t>
            </w:r>
          </w:p>
          <w:p w14:paraId="3CD2EF83" w14:textId="77777777" w:rsidR="00D64334" w:rsidRPr="00C23192" w:rsidRDefault="00D64334" w:rsidP="00D64334">
            <w:pPr>
              <w:pStyle w:val="Listanumerowana"/>
              <w:numPr>
                <w:ilvl w:val="0"/>
                <w:numId w:val="292"/>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w:t>
            </w:r>
            <w:r w:rsidRPr="00C23192">
              <w:rPr>
                <w:rFonts w:ascii="Times New Roman" w:hAnsi="Times New Roman"/>
                <w:color w:val="auto"/>
                <w:sz w:val="24"/>
                <w:szCs w:val="24"/>
              </w:rPr>
              <w:t>a</w:t>
            </w:r>
            <w:r w:rsidRPr="00C23192">
              <w:rPr>
                <w:rFonts w:ascii="Times New Roman" w:hAnsi="Times New Roman"/>
                <w:color w:val="auto"/>
                <w:sz w:val="24"/>
                <w:szCs w:val="24"/>
              </w:rPr>
              <w:t>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14:paraId="033B3F72" w14:textId="77777777" w:rsidR="00D64334" w:rsidRPr="00C23192" w:rsidRDefault="00D64334" w:rsidP="00D64334">
            <w:pPr>
              <w:pStyle w:val="Listanumerowana"/>
              <w:numPr>
                <w:ilvl w:val="0"/>
                <w:numId w:val="292"/>
              </w:numPr>
              <w:ind w:left="426" w:hanging="284"/>
              <w:jc w:val="both"/>
              <w:rPr>
                <w:rFonts w:ascii="Times New Roman" w:hAnsi="Times New Roman"/>
                <w:color w:val="auto"/>
                <w:sz w:val="24"/>
                <w:szCs w:val="24"/>
              </w:rPr>
            </w:pPr>
            <w:r w:rsidRPr="00C23192">
              <w:rPr>
                <w:rFonts w:ascii="Times New Roman" w:hAnsi="Times New Roman"/>
                <w:color w:val="auto"/>
                <w:sz w:val="24"/>
                <w:szCs w:val="24"/>
              </w:rPr>
              <w:t>Interdyscyplinarna analiza efektywności i działań niepożądanych technik robotycznych w p</w:t>
            </w:r>
            <w:r w:rsidRPr="00C23192">
              <w:rPr>
                <w:rFonts w:ascii="Times New Roman" w:hAnsi="Times New Roman"/>
                <w:color w:val="auto"/>
                <w:sz w:val="24"/>
                <w:szCs w:val="24"/>
              </w:rPr>
              <w:t>o</w:t>
            </w:r>
            <w:r w:rsidRPr="00C23192">
              <w:rPr>
                <w:rFonts w:ascii="Times New Roman" w:hAnsi="Times New Roman"/>
                <w:color w:val="auto"/>
                <w:sz w:val="24"/>
                <w:szCs w:val="24"/>
              </w:rPr>
              <w:t>szczególnych specjalnościach.</w:t>
            </w:r>
          </w:p>
          <w:p w14:paraId="12FDBD80" w14:textId="77777777" w:rsidR="00D64334" w:rsidRPr="00C23192" w:rsidRDefault="00D64334" w:rsidP="00D64334">
            <w:pPr>
              <w:pStyle w:val="Listanumerowana"/>
              <w:numPr>
                <w:ilvl w:val="0"/>
                <w:numId w:val="292"/>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w:t>
            </w:r>
            <w:r w:rsidRPr="00C23192">
              <w:rPr>
                <w:rFonts w:ascii="Times New Roman" w:hAnsi="Times New Roman"/>
                <w:color w:val="auto"/>
                <w:sz w:val="24"/>
                <w:szCs w:val="24"/>
              </w:rPr>
              <w:t>o</w:t>
            </w:r>
            <w:r w:rsidRPr="00C23192">
              <w:rPr>
                <w:rFonts w:ascii="Times New Roman" w:hAnsi="Times New Roman"/>
                <w:color w:val="auto"/>
                <w:sz w:val="24"/>
                <w:szCs w:val="24"/>
              </w:rPr>
              <w:t>wania proje</w:t>
            </w:r>
            <w:r>
              <w:rPr>
                <w:rFonts w:ascii="Times New Roman" w:hAnsi="Times New Roman"/>
                <w:color w:val="auto"/>
                <w:sz w:val="24"/>
                <w:szCs w:val="24"/>
              </w:rPr>
              <w:t>któw badawczych.</w:t>
            </w:r>
          </w:p>
          <w:p w14:paraId="2B5B9D1D" w14:textId="77777777"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14:paraId="74A72232" w14:textId="77777777" w:rsidR="00D64334" w:rsidRPr="00C23192" w:rsidRDefault="00D64334" w:rsidP="00D64334">
            <w:pPr>
              <w:pStyle w:val="Listanumerowana"/>
              <w:numPr>
                <w:ilvl w:val="0"/>
                <w:numId w:val="293"/>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zkolenie teoretyczne i praktyczne, tutoring i transfer know-how technik leczenia z wykorz</w:t>
            </w:r>
            <w:r w:rsidRPr="00C23192">
              <w:rPr>
                <w:rFonts w:ascii="Times New Roman" w:hAnsi="Times New Roman"/>
                <w:color w:val="auto"/>
                <w:sz w:val="24"/>
                <w:szCs w:val="24"/>
              </w:rPr>
              <w:t>y</w:t>
            </w:r>
            <w:r w:rsidRPr="00C23192">
              <w:rPr>
                <w:rFonts w:ascii="Times New Roman" w:hAnsi="Times New Roman"/>
                <w:color w:val="auto"/>
                <w:sz w:val="24"/>
                <w:szCs w:val="24"/>
              </w:rPr>
              <w:t>staniem systemu robotycznego.</w:t>
            </w:r>
          </w:p>
          <w:p w14:paraId="4AD7CF00" w14:textId="77777777" w:rsidR="00D64334" w:rsidRDefault="00D64334" w:rsidP="00D64334">
            <w:pPr>
              <w:pStyle w:val="Listanumerowana"/>
              <w:numPr>
                <w:ilvl w:val="0"/>
                <w:numId w:val="293"/>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w:t>
            </w:r>
            <w:r w:rsidRPr="00C23192">
              <w:rPr>
                <w:rFonts w:ascii="Times New Roman" w:hAnsi="Times New Roman"/>
                <w:color w:val="auto"/>
                <w:sz w:val="24"/>
                <w:szCs w:val="24"/>
              </w:rPr>
              <w:t>z</w:t>
            </w:r>
            <w:r w:rsidRPr="00C23192">
              <w:rPr>
                <w:rFonts w:ascii="Times New Roman" w:hAnsi="Times New Roman"/>
                <w:color w:val="auto"/>
                <w:sz w:val="24"/>
                <w:szCs w:val="24"/>
              </w:rPr>
              <w:t>nych</w:t>
            </w:r>
            <w:r>
              <w:rPr>
                <w:rFonts w:ascii="Times New Roman" w:hAnsi="Times New Roman"/>
                <w:color w:val="auto"/>
                <w:sz w:val="24"/>
                <w:szCs w:val="24"/>
              </w:rPr>
              <w:t>:</w:t>
            </w:r>
          </w:p>
          <w:p w14:paraId="542D1023" w14:textId="77777777" w:rsidR="00D64334" w:rsidRDefault="00D64334" w:rsidP="00D64334">
            <w:pPr>
              <w:pStyle w:val="Listanumerowana"/>
              <w:numPr>
                <w:ilvl w:val="1"/>
                <w:numId w:val="295"/>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w:t>
            </w:r>
            <w:r w:rsidRPr="00FE74DE">
              <w:rPr>
                <w:rFonts w:ascii="Times New Roman" w:hAnsi="Times New Roman"/>
                <w:color w:val="auto"/>
                <w:sz w:val="24"/>
                <w:szCs w:val="24"/>
              </w:rPr>
              <w:t>j</w:t>
            </w:r>
            <w:r w:rsidRPr="00FE74DE">
              <w:rPr>
                <w:rFonts w:ascii="Times New Roman" w:hAnsi="Times New Roman"/>
                <w:color w:val="auto"/>
                <w:sz w:val="24"/>
                <w:szCs w:val="24"/>
              </w:rPr>
              <w:t>nowszych metod terapeutycznych studentom stacjonarnych studiów medycznych na ki</w:t>
            </w:r>
            <w:r w:rsidRPr="00FE74DE">
              <w:rPr>
                <w:rFonts w:ascii="Times New Roman" w:hAnsi="Times New Roman"/>
                <w:color w:val="auto"/>
                <w:sz w:val="24"/>
                <w:szCs w:val="24"/>
              </w:rPr>
              <w:t>e</w:t>
            </w:r>
            <w:r w:rsidRPr="00FE74DE">
              <w:rPr>
                <w:rFonts w:ascii="Times New Roman" w:hAnsi="Times New Roman"/>
                <w:color w:val="auto"/>
                <w:sz w:val="24"/>
                <w:szCs w:val="24"/>
              </w:rPr>
              <w:t xml:space="preserve">runku lekarskim w okresie szkolenia klinicznego. </w:t>
            </w:r>
          </w:p>
          <w:p w14:paraId="5FD0E016" w14:textId="77777777" w:rsidR="00D64334" w:rsidRPr="00FE74DE" w:rsidRDefault="00D64334" w:rsidP="00D64334">
            <w:pPr>
              <w:pStyle w:val="Listanumerowana"/>
              <w:numPr>
                <w:ilvl w:val="1"/>
                <w:numId w:val="295"/>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w:t>
            </w:r>
            <w:r>
              <w:rPr>
                <w:rFonts w:ascii="Times New Roman" w:hAnsi="Times New Roman"/>
                <w:color w:val="auto"/>
                <w:sz w:val="24"/>
                <w:szCs w:val="24"/>
              </w:rPr>
              <w:t>o</w:t>
            </w:r>
            <w:r>
              <w:rPr>
                <w:rFonts w:ascii="Times New Roman" w:hAnsi="Times New Roman"/>
                <w:color w:val="auto"/>
                <w:sz w:val="24"/>
                <w:szCs w:val="24"/>
              </w:rPr>
              <w:t xml:space="preserve">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w:t>
            </w:r>
            <w:r w:rsidRPr="00FE74DE">
              <w:rPr>
                <w:rFonts w:ascii="Times New Roman" w:hAnsi="Times New Roman"/>
                <w:color w:val="auto"/>
                <w:sz w:val="24"/>
                <w:szCs w:val="24"/>
              </w:rPr>
              <w:t>n</w:t>
            </w:r>
            <w:r w:rsidRPr="00FE74DE">
              <w:rPr>
                <w:rFonts w:ascii="Times New Roman" w:hAnsi="Times New Roman"/>
                <w:color w:val="auto"/>
                <w:sz w:val="24"/>
                <w:szCs w:val="24"/>
              </w:rPr>
              <w:t>towania i obsługi systemów endoskopowych i robotycznych</w:t>
            </w:r>
            <w:r>
              <w:rPr>
                <w:rFonts w:ascii="Times New Roman" w:hAnsi="Times New Roman"/>
                <w:color w:val="auto"/>
                <w:sz w:val="24"/>
                <w:szCs w:val="24"/>
              </w:rPr>
              <w:t>.</w:t>
            </w:r>
          </w:p>
          <w:p w14:paraId="6B318FDF" w14:textId="77777777" w:rsidR="00D64334" w:rsidRPr="00C23192" w:rsidRDefault="00D64334" w:rsidP="00D64334">
            <w:pPr>
              <w:pStyle w:val="Listanumerowana"/>
              <w:numPr>
                <w:ilvl w:val="0"/>
                <w:numId w:val="293"/>
              </w:numPr>
              <w:ind w:left="426" w:hanging="284"/>
              <w:jc w:val="both"/>
              <w:rPr>
                <w:rFonts w:ascii="Times New Roman" w:hAnsi="Times New Roman"/>
                <w:color w:val="auto"/>
                <w:sz w:val="24"/>
                <w:szCs w:val="24"/>
              </w:rPr>
            </w:pPr>
            <w:r w:rsidRPr="00C23192">
              <w:rPr>
                <w:rFonts w:ascii="Times New Roman" w:hAnsi="Times New Roman"/>
                <w:color w:val="auto"/>
                <w:sz w:val="24"/>
                <w:szCs w:val="24"/>
              </w:rPr>
              <w:t>Prowadzenie staży kierunkowych i kursów specjalizacyjnych umożliwiając przekazanie wi</w:t>
            </w:r>
            <w:r w:rsidRPr="00C23192">
              <w:rPr>
                <w:rFonts w:ascii="Times New Roman" w:hAnsi="Times New Roman"/>
                <w:color w:val="auto"/>
                <w:sz w:val="24"/>
                <w:szCs w:val="24"/>
              </w:rPr>
              <w:t>e</w:t>
            </w:r>
            <w:r w:rsidRPr="00C23192">
              <w:rPr>
                <w:rFonts w:ascii="Times New Roman" w:hAnsi="Times New Roman"/>
                <w:color w:val="auto"/>
                <w:sz w:val="24"/>
                <w:szCs w:val="24"/>
              </w:rPr>
              <w:t xml:space="preserve">dzy na najwyższym poziomie i zgodnie z obowiązującymi standardami. </w:t>
            </w:r>
          </w:p>
          <w:p w14:paraId="67693CB8" w14:textId="77777777" w:rsidR="00D64334" w:rsidRPr="00C23192" w:rsidRDefault="00D64334" w:rsidP="00D64334">
            <w:pPr>
              <w:pStyle w:val="Listanumerowana"/>
              <w:numPr>
                <w:ilvl w:val="0"/>
                <w:numId w:val="293"/>
              </w:numPr>
              <w:ind w:left="426" w:hanging="284"/>
              <w:jc w:val="both"/>
              <w:rPr>
                <w:rFonts w:ascii="Times New Roman" w:hAnsi="Times New Roman"/>
                <w:color w:val="auto"/>
                <w:sz w:val="24"/>
                <w:szCs w:val="24"/>
              </w:rPr>
            </w:pPr>
            <w:r w:rsidRPr="00C23192">
              <w:rPr>
                <w:rFonts w:ascii="Times New Roman" w:hAnsi="Times New Roman"/>
                <w:color w:val="auto"/>
                <w:sz w:val="24"/>
                <w:szCs w:val="24"/>
              </w:rPr>
              <w:lastRenderedPageBreak/>
              <w:t xml:space="preserve">Realizacja zajęć praktycznych w oparciu o bazę szkoleniową w Kampusie USK Borowska i we współpracy z Centrum Symulacji Medycznej UMW. </w:t>
            </w:r>
          </w:p>
          <w:p w14:paraId="4B4B4F76" w14:textId="77777777" w:rsidR="00D64334" w:rsidRPr="00C23192" w:rsidRDefault="00D64334" w:rsidP="00D64334">
            <w:pPr>
              <w:pStyle w:val="Listanumerowana"/>
              <w:numPr>
                <w:ilvl w:val="0"/>
                <w:numId w:val="293"/>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14:paraId="23343BEF" w14:textId="77777777" w:rsidR="00D64334" w:rsidRPr="00C23192" w:rsidRDefault="00D64334" w:rsidP="00D64334">
            <w:pPr>
              <w:pStyle w:val="Listanumerowana"/>
              <w:numPr>
                <w:ilvl w:val="0"/>
                <w:numId w:val="29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14:paraId="25EC000A" w14:textId="77777777" w:rsidR="00D64334" w:rsidRPr="00C23192" w:rsidRDefault="00D64334" w:rsidP="00D64334">
            <w:pPr>
              <w:pStyle w:val="Listanumerowana"/>
              <w:numPr>
                <w:ilvl w:val="0"/>
                <w:numId w:val="29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14:paraId="69CA4CA8" w14:textId="77777777" w:rsidR="00D64334" w:rsidRPr="00FE74DE" w:rsidRDefault="00D64334" w:rsidP="00D64334">
            <w:pPr>
              <w:pStyle w:val="Listanumerowana"/>
              <w:numPr>
                <w:ilvl w:val="0"/>
                <w:numId w:val="29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14:paraId="10EBBEBF" w14:textId="77777777"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14:paraId="3F016693" w14:textId="77777777" w:rsidR="00D64334" w:rsidRPr="00C23192" w:rsidRDefault="00D64334" w:rsidP="00D64334">
            <w:pPr>
              <w:pStyle w:val="Listanumerowana"/>
              <w:numPr>
                <w:ilvl w:val="0"/>
                <w:numId w:val="294"/>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robotycznej będącej standardem w większości krajów europejskich</w:t>
            </w:r>
            <w:r>
              <w:rPr>
                <w:rFonts w:ascii="Times New Roman" w:hAnsi="Times New Roman"/>
                <w:color w:val="auto"/>
                <w:sz w:val="24"/>
                <w:szCs w:val="24"/>
              </w:rPr>
              <w:t>.</w:t>
            </w:r>
          </w:p>
          <w:p w14:paraId="33C8F04B" w14:textId="77777777" w:rsidR="00D64334" w:rsidRPr="00C23192" w:rsidRDefault="00D64334" w:rsidP="00D64334">
            <w:pPr>
              <w:pStyle w:val="Listanumerowana"/>
              <w:numPr>
                <w:ilvl w:val="0"/>
                <w:numId w:val="294"/>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14:paraId="3EB72D63"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14:paraId="1454F507"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14:paraId="1A48BAA7"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Pr>
                <w:rFonts w:ascii="Times New Roman" w:hAnsi="Times New Roman"/>
                <w:color w:val="auto"/>
                <w:sz w:val="24"/>
                <w:szCs w:val="24"/>
              </w:rPr>
              <w:t>Chirurgii onkologicznej,</w:t>
            </w:r>
          </w:p>
          <w:p w14:paraId="732D597A"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Pr>
                <w:rFonts w:ascii="Times New Roman" w:hAnsi="Times New Roman"/>
                <w:color w:val="auto"/>
                <w:sz w:val="24"/>
                <w:szCs w:val="24"/>
              </w:rPr>
              <w:t>Laryngologii,</w:t>
            </w:r>
          </w:p>
          <w:p w14:paraId="2DCEA218"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Pr>
                <w:rFonts w:ascii="Times New Roman" w:hAnsi="Times New Roman"/>
                <w:color w:val="auto"/>
                <w:sz w:val="24"/>
                <w:szCs w:val="24"/>
              </w:rPr>
              <w:t>Ginekologii,</w:t>
            </w:r>
          </w:p>
          <w:p w14:paraId="6B2D4776" w14:textId="77777777" w:rsidR="00D64334" w:rsidRPr="00C23192" w:rsidRDefault="00D64334" w:rsidP="00D64334">
            <w:pPr>
              <w:pStyle w:val="Listanumerowana"/>
              <w:numPr>
                <w:ilvl w:val="1"/>
                <w:numId w:val="296"/>
              </w:numPr>
              <w:ind w:hanging="1014"/>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14:paraId="431B646A" w14:textId="77777777" w:rsidR="00D64334" w:rsidRPr="00C23192" w:rsidRDefault="00D64334" w:rsidP="00D64334">
            <w:pPr>
              <w:pStyle w:val="Listanumerowana"/>
              <w:numPr>
                <w:ilvl w:val="0"/>
                <w:numId w:val="294"/>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w:t>
            </w:r>
            <w:r w:rsidRPr="00C23192">
              <w:rPr>
                <w:rFonts w:ascii="Times New Roman" w:hAnsi="Times New Roman"/>
                <w:color w:val="auto"/>
                <w:sz w:val="24"/>
                <w:szCs w:val="24"/>
              </w:rPr>
              <w:t>o</w:t>
            </w:r>
            <w:r w:rsidRPr="00C23192">
              <w:rPr>
                <w:rFonts w:ascii="Times New Roman" w:hAnsi="Times New Roman"/>
                <w:color w:val="auto"/>
                <w:sz w:val="24"/>
                <w:szCs w:val="24"/>
              </w:rPr>
              <w:t>rytet 1) i szkolenia kadr medycznych (priorytet 2) (Priorytety dla regionalnej polityki zdr</w:t>
            </w:r>
            <w:r w:rsidRPr="00C23192">
              <w:rPr>
                <w:rFonts w:ascii="Times New Roman" w:hAnsi="Times New Roman"/>
                <w:color w:val="auto"/>
                <w:sz w:val="24"/>
                <w:szCs w:val="24"/>
              </w:rPr>
              <w:t>o</w:t>
            </w:r>
            <w:r w:rsidRPr="00C23192">
              <w:rPr>
                <w:rFonts w:ascii="Times New Roman" w:hAnsi="Times New Roman"/>
                <w:color w:val="auto"/>
                <w:sz w:val="24"/>
                <w:szCs w:val="24"/>
              </w:rPr>
              <w:t>wotnej województwa dolnośląskiego).</w:t>
            </w:r>
          </w:p>
          <w:p w14:paraId="0CE81BBD" w14:textId="77777777"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14:paraId="3F7CE459" w14:textId="77777777" w:rsidR="00D64334" w:rsidRPr="00C23192" w:rsidRDefault="00D64334" w:rsidP="00D64334">
            <w:pPr>
              <w:pStyle w:val="Akapitzlist"/>
              <w:numPr>
                <w:ilvl w:val="0"/>
                <w:numId w:val="297"/>
              </w:numPr>
              <w:shd w:val="clear" w:color="auto" w:fill="auto"/>
              <w:spacing w:before="0" w:line="360" w:lineRule="auto"/>
              <w:ind w:left="426" w:right="0" w:hanging="284"/>
            </w:pPr>
            <w:r>
              <w:t>K</w:t>
            </w:r>
            <w:r w:rsidRPr="00C23192">
              <w:t>oordynacja pracy nauczycieli akademickich zatrudnionych w wydziałowych jednostkach organ</w:t>
            </w:r>
            <w:r w:rsidRPr="00C23192">
              <w:t>i</w:t>
            </w:r>
            <w:r w:rsidRPr="00C23192">
              <w:t>zacyjnych w ramach procesu dydaktycznego oraz naukowego w zakresie leczenia wykorzystując</w:t>
            </w:r>
            <w:r w:rsidRPr="00C23192">
              <w:t>e</w:t>
            </w:r>
            <w:r w:rsidRPr="00C23192">
              <w:t>go techniki chirurgii robotycznej.</w:t>
            </w:r>
          </w:p>
          <w:p w14:paraId="3550F722" w14:textId="77777777" w:rsidR="00D64334" w:rsidRPr="00C23192" w:rsidRDefault="00D64334" w:rsidP="00D64334">
            <w:pPr>
              <w:pStyle w:val="Akapitzlist"/>
              <w:numPr>
                <w:ilvl w:val="0"/>
                <w:numId w:val="297"/>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14:paraId="7E25B428" w14:textId="77777777" w:rsidR="00D64334" w:rsidRPr="0078397C" w:rsidRDefault="00D64334" w:rsidP="00D64334">
            <w:pPr>
              <w:pStyle w:val="Akapitzlist"/>
              <w:numPr>
                <w:ilvl w:val="0"/>
                <w:numId w:val="297"/>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14:paraId="077D5673" w14:textId="77777777" w:rsidR="00D64334" w:rsidRPr="009E0C31" w:rsidRDefault="00D64334" w:rsidP="00D64334">
            <w:pPr>
              <w:pStyle w:val="Standard"/>
              <w:autoSpaceDE/>
              <w:autoSpaceDN w:val="0"/>
              <w:textAlignment w:val="baseline"/>
              <w:rPr>
                <w:sz w:val="24"/>
              </w:rPr>
            </w:pPr>
          </w:p>
        </w:tc>
      </w:tr>
    </w:tbl>
    <w:p w14:paraId="18DF8CFA" w14:textId="77777777" w:rsidR="00D64334" w:rsidRPr="00C94C19" w:rsidRDefault="00D64334"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19" w:name="_Toc126130812"/>
      <w:r w:rsidRPr="00C94C19">
        <w:lastRenderedPageBreak/>
        <w:t>PION PROREKTORA DS. BUDOWANIA RELACJI I WSPÓ</w:t>
      </w:r>
      <w:r w:rsidR="001102FC" w:rsidRPr="00C94C19">
        <w:t>Ł</w:t>
      </w:r>
      <w:r w:rsidRPr="00C94C19">
        <w:t xml:space="preserve">PRACY </w:t>
      </w:r>
      <w:r w:rsidR="00E812C5">
        <w:br/>
      </w:r>
      <w:r w:rsidRPr="00C94C19">
        <w:t>Z OTOCZENIEM</w:t>
      </w:r>
      <w:bookmarkEnd w:id="119"/>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4318E7">
      <w:pPr>
        <w:pStyle w:val="Akapitzlist"/>
        <w:numPr>
          <w:ilvl w:val="0"/>
          <w:numId w:val="182"/>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w:t>
      </w:r>
      <w:r w:rsidR="001102FC" w:rsidRPr="00C94C19">
        <w:rPr>
          <w:color w:val="auto"/>
        </w:rPr>
        <w:t>i</w:t>
      </w:r>
      <w:r w:rsidR="001102FC" w:rsidRPr="00C94C19">
        <w:rPr>
          <w:color w:val="auto"/>
        </w:rPr>
        <w:t>wersytet Trzeciego Wieku</w:t>
      </w:r>
      <w:r w:rsidRPr="00C94C19">
        <w:rPr>
          <w:color w:val="auto"/>
        </w:rPr>
        <w:t>.</w:t>
      </w:r>
    </w:p>
    <w:p w14:paraId="425711AF" w14:textId="13C84E6A" w:rsidR="004632A5" w:rsidRPr="00C94C19" w:rsidRDefault="00605D89" w:rsidP="004318E7">
      <w:pPr>
        <w:pStyle w:val="Akapitzlist"/>
        <w:numPr>
          <w:ilvl w:val="0"/>
          <w:numId w:val="182"/>
        </w:numPr>
        <w:ind w:left="567" w:hanging="207"/>
        <w:rPr>
          <w:color w:val="auto"/>
        </w:rPr>
      </w:pPr>
      <w:r>
        <w:rPr>
          <w:rStyle w:val="Odwoanieprzypisudolnego"/>
          <w:color w:val="auto"/>
        </w:rPr>
        <w:footnoteReference w:id="54"/>
      </w:r>
      <w:r>
        <w:rPr>
          <w:color w:val="auto"/>
        </w:rPr>
        <w:t xml:space="preserve"> </w:t>
      </w:r>
      <w:r w:rsidR="00C832EF" w:rsidRPr="00C94C19">
        <w:rPr>
          <w:color w:val="auto"/>
        </w:rPr>
        <w:t>Prorektorowi ds.</w:t>
      </w:r>
      <w:r w:rsidR="004632A5" w:rsidRPr="00C94C19">
        <w:rPr>
          <w:color w:val="auto"/>
        </w:rPr>
        <w:t xml:space="preserve"> Budowania Relacji i Współpracy z Otoczeniem </w:t>
      </w:r>
      <w:r w:rsidR="00C832EF" w:rsidRPr="00C94C19">
        <w:rPr>
          <w:color w:val="auto"/>
        </w:rPr>
        <w:t>podlega</w:t>
      </w:r>
      <w:r>
        <w:rPr>
          <w:color w:val="auto"/>
        </w:rPr>
        <w:t>ją</w:t>
      </w:r>
      <w:r w:rsidR="00C832EF" w:rsidRPr="00C94C19">
        <w:rPr>
          <w:color w:val="auto"/>
        </w:rPr>
        <w:t xml:space="preserve"> merytorycznie</w:t>
      </w:r>
      <w:r>
        <w:rPr>
          <w:color w:val="auto"/>
        </w:rPr>
        <w:t>:</w:t>
      </w:r>
      <w:r w:rsidR="00C832EF" w:rsidRPr="00C94C19">
        <w:rPr>
          <w:color w:val="auto"/>
        </w:rPr>
        <w:t xml:space="preserve"> </w:t>
      </w:r>
      <w:r w:rsidR="001102FC" w:rsidRPr="00C94C19">
        <w:rPr>
          <w:color w:val="auto"/>
        </w:rPr>
        <w:t xml:space="preserve">Dział </w:t>
      </w:r>
      <w:r w:rsidR="00E3365D">
        <w:rPr>
          <w:color w:val="auto"/>
        </w:rPr>
        <w:t>Kom</w:t>
      </w:r>
      <w:r w:rsidR="00E3365D">
        <w:rPr>
          <w:color w:val="auto"/>
        </w:rPr>
        <w:t>u</w:t>
      </w:r>
      <w:r w:rsidR="00E3365D">
        <w:rPr>
          <w:color w:val="auto"/>
        </w:rPr>
        <w:t xml:space="preserve">nikacji i </w:t>
      </w:r>
      <w:r w:rsidR="001102FC" w:rsidRPr="00C94C19">
        <w:rPr>
          <w:color w:val="auto"/>
        </w:rPr>
        <w:t>Marketingu</w:t>
      </w:r>
      <w:r w:rsidR="00FD5766" w:rsidRPr="00C94C19">
        <w:rPr>
          <w:color w:val="auto"/>
        </w:rPr>
        <w:t>,</w:t>
      </w:r>
      <w:r>
        <w:rPr>
          <w:color w:val="auto"/>
        </w:rPr>
        <w:t xml:space="preserve"> Dyrektor – Koordynator ds. powstania Muzeum UMW,  które</w:t>
      </w:r>
      <w:r w:rsidR="00C832EF" w:rsidRPr="00C94C19">
        <w:rPr>
          <w:color w:val="auto"/>
        </w:rPr>
        <w:t xml:space="preserve"> formalnie podlega</w:t>
      </w:r>
      <w:r w:rsidR="001102FC" w:rsidRPr="00C94C19">
        <w:rPr>
          <w:color w:val="auto"/>
        </w:rPr>
        <w:t>ją</w:t>
      </w:r>
      <w:r w:rsidR="00C832EF" w:rsidRPr="00C94C19">
        <w:rPr>
          <w:color w:val="auto"/>
        </w:rPr>
        <w:t xml:space="preserve"> </w:t>
      </w:r>
      <w:r w:rsidR="002F4EF3" w:rsidRPr="00C94C19">
        <w:rPr>
          <w:color w:val="auto"/>
        </w:rPr>
        <w:t>D</w:t>
      </w:r>
      <w:r w:rsidR="002F4EF3" w:rsidRPr="00C94C19">
        <w:rPr>
          <w:color w:val="auto"/>
        </w:rPr>
        <w:t>y</w:t>
      </w:r>
      <w:r w:rsidR="002F4EF3" w:rsidRPr="00C94C19">
        <w:rPr>
          <w:color w:val="auto"/>
        </w:rPr>
        <w:t>rektorowi Generalnemu</w:t>
      </w:r>
      <w:r w:rsidR="00C832EF" w:rsidRPr="00C94C19">
        <w:rPr>
          <w:color w:val="auto"/>
        </w:rPr>
        <w:t>.</w:t>
      </w:r>
    </w:p>
    <w:p w14:paraId="214E461C" w14:textId="77777777" w:rsidR="00C832EF" w:rsidRPr="00C94C19" w:rsidRDefault="00C832EF" w:rsidP="002A21BE"/>
    <w:p w14:paraId="52E46A5A" w14:textId="52AD6AB6" w:rsidR="005860EF" w:rsidRPr="00C94C19" w:rsidRDefault="00E3365D" w:rsidP="002A21BE">
      <w:r w:rsidRPr="00C94C19">
        <w:rPr>
          <w:noProof/>
          <w:lang w:eastAsia="pl-PL"/>
        </w:rPr>
        <mc:AlternateContent>
          <mc:Choice Requires="wps">
            <w:drawing>
              <wp:anchor distT="0" distB="0" distL="114300" distR="114300" simplePos="0" relativeHeight="251482624" behindDoc="0" locked="0" layoutInCell="1" allowOverlap="1" wp14:anchorId="0E0DC80C" wp14:editId="463DE101">
                <wp:simplePos x="0" y="0"/>
                <wp:positionH relativeFrom="column">
                  <wp:posOffset>2618105</wp:posOffset>
                </wp:positionH>
                <wp:positionV relativeFrom="paragraph">
                  <wp:posOffset>2169160</wp:posOffset>
                </wp:positionV>
                <wp:extent cx="1056640" cy="495300"/>
                <wp:effectExtent l="0" t="0" r="1016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95300"/>
                        </a:xfrm>
                        <a:prstGeom prst="rect">
                          <a:avLst/>
                        </a:prstGeom>
                        <a:solidFill>
                          <a:schemeClr val="bg2">
                            <a:lumMod val="75000"/>
                          </a:schemeClr>
                        </a:solidFill>
                        <a:ln w="9525">
                          <a:solidFill>
                            <a:srgbClr val="000000"/>
                          </a:solidFill>
                          <a:miter lim="800000"/>
                          <a:headEnd/>
                          <a:tailEnd/>
                        </a:ln>
                      </wps:spPr>
                      <wps:txbx>
                        <w:txbxContent>
                          <w:p w14:paraId="58042146" w14:textId="1CADD8B5" w:rsidR="00D64334" w:rsidRPr="00130B94" w:rsidRDefault="00D64334"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9" type="#_x0000_t202" style="position:absolute;margin-left:206.15pt;margin-top:170.8pt;width:83.2pt;height:39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" fillcolor="#c4bc96 [2414]">
                <v:textbox>
                  <w:txbxContent>
                    <w:p w14:paraId="58042146" w14:textId="1CADD8B5" w:rsidR="00D64334" w:rsidRPr="00130B94" w:rsidRDefault="00D64334"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v:textbox>
              </v:shape>
            </w:pict>
          </mc:Fallback>
        </mc:AlternateContent>
      </w:r>
      <w:r w:rsidR="00605D89" w:rsidRPr="00C94C19">
        <w:rPr>
          <w:noProof/>
          <w:lang w:eastAsia="pl-PL"/>
        </w:rPr>
        <mc:AlternateContent>
          <mc:Choice Requires="wps">
            <w:drawing>
              <wp:anchor distT="0" distB="0" distL="114300" distR="114300" simplePos="0" relativeHeight="251841024" behindDoc="0" locked="0" layoutInCell="1" allowOverlap="1" wp14:anchorId="1842A298" wp14:editId="4EEDC020">
                <wp:simplePos x="0" y="0"/>
                <wp:positionH relativeFrom="column">
                  <wp:posOffset>2647507</wp:posOffset>
                </wp:positionH>
                <wp:positionV relativeFrom="paragraph">
                  <wp:posOffset>2819267</wp:posOffset>
                </wp:positionV>
                <wp:extent cx="1222744" cy="495300"/>
                <wp:effectExtent l="0" t="0" r="15875" b="19050"/>
                <wp:wrapNone/>
                <wp:docPr id="499" name="Pole tekstowe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4" cy="495300"/>
                        </a:xfrm>
                        <a:prstGeom prst="rect">
                          <a:avLst/>
                        </a:prstGeom>
                        <a:solidFill>
                          <a:schemeClr val="bg2">
                            <a:lumMod val="75000"/>
                          </a:schemeClr>
                        </a:solidFill>
                        <a:ln w="9525">
                          <a:solidFill>
                            <a:srgbClr val="000000"/>
                          </a:solidFill>
                          <a:miter lim="800000"/>
                          <a:headEnd/>
                          <a:tailEnd/>
                        </a:ln>
                      </wps:spPr>
                      <wps:txbx>
                        <w:txbxContent>
                          <w:p w14:paraId="63CF8098" w14:textId="6868C227" w:rsidR="00D64334" w:rsidRPr="00130B94" w:rsidRDefault="00D64334"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9" o:spid="_x0000_s1080" type="#_x0000_t202" style="position:absolute;margin-left:208.45pt;margin-top:222pt;width:96.3pt;height:39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" fillcolor="#c4bc96 [2414]">
                <v:textbox>
                  <w:txbxContent>
                    <w:p w14:paraId="63CF8098" w14:textId="6868C227" w:rsidR="00D64334" w:rsidRPr="00130B94" w:rsidRDefault="00D64334"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v:textbox>
              </v:shape>
            </w:pict>
          </mc:Fallback>
        </mc:AlternateContent>
      </w:r>
      <w:r w:rsidR="00605D89" w:rsidRPr="00C94C19">
        <w:rPr>
          <w:noProof/>
          <w:lang w:eastAsia="pl-PL"/>
        </w:rPr>
        <mc:AlternateContent>
          <mc:Choice Requires="wps">
            <w:drawing>
              <wp:anchor distT="4294967295" distB="4294967295" distL="114300" distR="114300" simplePos="0" relativeHeight="251842048" behindDoc="0" locked="0" layoutInCell="1" allowOverlap="1" wp14:anchorId="43730198" wp14:editId="11F06086">
                <wp:simplePos x="0" y="0"/>
                <wp:positionH relativeFrom="column">
                  <wp:posOffset>2403002</wp:posOffset>
                </wp:positionH>
                <wp:positionV relativeFrom="paragraph">
                  <wp:posOffset>3083560</wp:posOffset>
                </wp:positionV>
                <wp:extent cx="228600" cy="0"/>
                <wp:effectExtent l="0" t="0" r="0" b="19050"/>
                <wp:wrapNone/>
                <wp:docPr id="500" name="Łącznik prostoliniowy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2ABAD6" id="Łącznik prostoliniowy 500" o:spid="_x0000_s1026" style="position:absolute;z-index:251842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9.2pt,242.8pt" to="207.2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" strokecolor="#c4bc96 [2414]">
                <v:stroke dashstyle="dash"/>
                <o:lock v:ext="edit" shapetype="f"/>
              </v:line>
            </w:pict>
          </mc:Fallback>
        </mc:AlternateContent>
      </w:r>
      <w:r w:rsidR="00605D89" w:rsidRPr="00C94C19">
        <w:rPr>
          <w:noProof/>
          <w:lang w:eastAsia="pl-PL"/>
        </w:rPr>
        <mc:AlternateContent>
          <mc:Choice Requires="wps">
            <w:drawing>
              <wp:anchor distT="0" distB="0" distL="114299" distR="114299" simplePos="0" relativeHeight="251480576" behindDoc="0" locked="0" layoutInCell="1" allowOverlap="1" wp14:anchorId="5E1ACD7B" wp14:editId="4DB3A070">
                <wp:simplePos x="0" y="0"/>
                <wp:positionH relativeFrom="column">
                  <wp:posOffset>2392045</wp:posOffset>
                </wp:positionH>
                <wp:positionV relativeFrom="paragraph">
                  <wp:posOffset>1011555</wp:posOffset>
                </wp:positionV>
                <wp:extent cx="0" cy="2073275"/>
                <wp:effectExtent l="0" t="0" r="19050" b="222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3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CAD38D" id="Łącznik prostoliniowy 77" o:spid="_x0000_s1026" style="position:absolute;z-index:25148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35pt,79.65pt" to="188.35pt,2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" strokecolor="#c4bc96 [2414]">
                <v:stroke dashstyle="dash"/>
                <o:lock v:ext="edit" shapetype="f"/>
              </v:line>
            </w:pict>
          </mc:Fallback>
        </mc:AlternateContent>
      </w:r>
      <w:r w:rsidR="00EE6595" w:rsidRPr="00C94C19">
        <w:rPr>
          <w:noProof/>
          <w:lang w:eastAsia="pl-PL"/>
        </w:rPr>
        <mc:AlternateContent>
          <mc:Choice Requires="wps">
            <w:drawing>
              <wp:anchor distT="4294967295" distB="4294967295" distL="114300" distR="114300" simplePos="0" relativeHeight="251483648" behindDoc="0" locked="0" layoutInCell="1" allowOverlap="1" wp14:anchorId="513DAF67" wp14:editId="7F1EC585">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F3ECE8" id="Łącznik prostoliniowy 81" o:spid="_x0000_s1026" style="position:absolute;z-index:25148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6720" behindDoc="0" locked="0" layoutInCell="1" allowOverlap="1" wp14:anchorId="3C0D46C5" wp14:editId="5A8C818A">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984D6E" id="Łącznik prostoliniowy 84" o:spid="_x0000_s1026" style="position:absolute;z-index:25148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5696" behindDoc="0" locked="0" layoutInCell="1" allowOverlap="1" wp14:anchorId="7221F007" wp14:editId="5B527FA5">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294106" id="Łącznik prostoliniowy 83" o:spid="_x0000_s1026" style="position:absolute;flip:y;z-index:25148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4672" behindDoc="0" locked="0" layoutInCell="1" allowOverlap="1" wp14:anchorId="3C1E4862" wp14:editId="06F7C818">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CC3146" id="Łącznik prostoliniowy 82" o:spid="_x0000_s1026" style="position:absolute;z-index:25148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81600" behindDoc="0" locked="0" layoutInCell="1" allowOverlap="1" wp14:anchorId="0227210B" wp14:editId="6AC3EA74">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D64334" w:rsidRPr="00130B94" w:rsidRDefault="00D64334"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81" type="#_x0000_t202" style="position:absolute;margin-left:205.35pt;margin-top:118.95pt;width:76.5pt;height:39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wVXatD8CAAB1BAAA&#10;DgAAAAAAAAAAAAAAAAAuAgAAZHJzL2Uyb0RvYy54bWxQSwECLQAUAAYACAAAACEAAafOOOAAAAAL&#10;AQAADwAAAAAAAAAAAAAAAACZBAAAZHJzL2Rvd25yZXYueG1sUEsFBgAAAAAEAAQA8wAAAKYFAAAA&#10;AA==&#10;" fillcolor="#c4bc96 [2414]">
                <v:textbox>
                  <w:txbxContent>
                    <w:p w14:paraId="2F0B58C4" w14:textId="77777777" w:rsidR="00D64334" w:rsidRPr="00130B94" w:rsidRDefault="00D64334"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79552" behindDoc="0" locked="0" layoutInCell="1" allowOverlap="1" wp14:anchorId="40821596" wp14:editId="790644A5">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EE6FDA" id="Łącznik prostoliniowy 74" o:spid="_x0000_s1026" style="position:absolute;z-index:25147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78528" behindDoc="0" locked="0" layoutInCell="1" allowOverlap="1" wp14:anchorId="0CE2D3E5" wp14:editId="00846C5A">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FA9EF1" id="Łącznik prostoliniowy 75" o:spid="_x0000_s1026" style="position:absolute;z-index:25147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477504" behindDoc="0" locked="0" layoutInCell="1" allowOverlap="1" wp14:anchorId="77B16548" wp14:editId="733D564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D64334" w:rsidRPr="00CF2C17" w:rsidRDefault="00D64334"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82" type="#_x0000_t202" style="position:absolute;margin-left:205.3pt;margin-top:44.45pt;width:76.5pt;height:63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O8Fp20+AgAAdQQAAA4A&#10;AAAAAAAAAAAAAAAALgIAAGRycy9lMm9Eb2MueG1sUEsBAi0AFAAGAAgAAAAhAMb5EhbfAAAACgEA&#10;AA8AAAAAAAAAAAAAAAAAmAQAAGRycy9kb3ducmV2LnhtbFBLBQYAAAAABAAEAPMAAACkBQAAAAA=&#10;" fillcolor="#c4bc96 [2414]">
                <v:textbox>
                  <w:txbxContent>
                    <w:p w14:paraId="359BA617" w14:textId="77777777" w:rsidR="00D64334" w:rsidRPr="00CF2C17" w:rsidRDefault="00D64334"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20" w:name="_Toc126130813"/>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20"/>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A5E4624" w14:textId="06E53D46" w:rsidR="005C2186" w:rsidRPr="00C94C19" w:rsidRDefault="005C2186" w:rsidP="005F3164">
            <w:pPr>
              <w:rPr>
                <w:szCs w:val="24"/>
              </w:rPr>
            </w:pPr>
            <w:r w:rsidRPr="00C94C19">
              <w:rPr>
                <w:szCs w:val="24"/>
              </w:rPr>
              <w:t>Uniwersytet Trzeciego Wieku</w:t>
            </w:r>
          </w:p>
          <w:p w14:paraId="5DB596E3" w14:textId="01ED6E6F" w:rsidR="005C2186" w:rsidRDefault="005C2186" w:rsidP="005F3164">
            <w:pPr>
              <w:rPr>
                <w:szCs w:val="24"/>
              </w:rPr>
            </w:pPr>
            <w:r w:rsidRPr="00C94C19">
              <w:rPr>
                <w:szCs w:val="24"/>
              </w:rPr>
              <w:t xml:space="preserve">Dział </w:t>
            </w:r>
            <w:r w:rsidR="00E3365D">
              <w:rPr>
                <w:szCs w:val="24"/>
              </w:rPr>
              <w:t xml:space="preserve">Komunikacji i </w:t>
            </w:r>
            <w:r w:rsidRPr="00C94C19">
              <w:rPr>
                <w:szCs w:val="24"/>
              </w:rPr>
              <w:t>Marketingu</w:t>
            </w:r>
            <w:r w:rsidR="00E3365D">
              <w:rPr>
                <w:rStyle w:val="Odwoanieprzypisudolnego"/>
                <w:szCs w:val="24"/>
              </w:rPr>
              <w:footnoteReference w:id="55"/>
            </w:r>
          </w:p>
          <w:p w14:paraId="0EF88880" w14:textId="7023CBF4" w:rsidR="00561897" w:rsidRDefault="00561897" w:rsidP="005F3164">
            <w:pPr>
              <w:rPr>
                <w:szCs w:val="24"/>
              </w:rPr>
            </w:pPr>
            <w:r>
              <w:rPr>
                <w:szCs w:val="24"/>
              </w:rPr>
              <w:t>Dyrektor – Koordynator ds. powst</w:t>
            </w:r>
            <w:r>
              <w:rPr>
                <w:szCs w:val="24"/>
              </w:rPr>
              <w:t>a</w:t>
            </w:r>
            <w:r>
              <w:rPr>
                <w:szCs w:val="24"/>
              </w:rPr>
              <w:t>nia Muzeum UMW</w:t>
            </w:r>
            <w:r>
              <w:rPr>
                <w:rStyle w:val="Odwoanieprzypisudolnego"/>
                <w:szCs w:val="24"/>
              </w:rPr>
              <w:footnoteReference w:id="56"/>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Pr="008C1F42" w:rsidRDefault="00561897" w:rsidP="005F3164">
            <w:pPr>
              <w:rPr>
                <w:szCs w:val="24"/>
              </w:rPr>
            </w:pPr>
            <w:r w:rsidRPr="008C1F42">
              <w:rPr>
                <w:szCs w:val="24"/>
              </w:rPr>
              <w:t>RW-TW</w:t>
            </w:r>
          </w:p>
          <w:p w14:paraId="59DE1893" w14:textId="77777777" w:rsidR="005F3164" w:rsidRPr="008C1F42" w:rsidRDefault="005C2186" w:rsidP="005F3164">
            <w:pPr>
              <w:rPr>
                <w:szCs w:val="24"/>
              </w:rPr>
            </w:pPr>
            <w:r w:rsidRPr="008C1F42">
              <w:rPr>
                <w:szCs w:val="24"/>
              </w:rPr>
              <w:t>RW-M</w:t>
            </w:r>
          </w:p>
          <w:p w14:paraId="3861B138" w14:textId="64B43360" w:rsidR="005C2186" w:rsidRPr="008C1F42" w:rsidRDefault="00561897" w:rsidP="005F3164">
            <w:pPr>
              <w:rPr>
                <w:szCs w:val="24"/>
              </w:rPr>
            </w:pPr>
            <w:r w:rsidRPr="008C1F42">
              <w:rPr>
                <w:szCs w:val="24"/>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8C1F42" w:rsidRDefault="005F3164" w:rsidP="00CA666F">
            <w:pPr>
              <w:rPr>
                <w:szCs w:val="24"/>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w:t>
            </w:r>
            <w:r w:rsidRPr="00C94C19">
              <w:rPr>
                <w:color w:val="auto"/>
                <w:szCs w:val="24"/>
              </w:rPr>
              <w:t>o</w:t>
            </w:r>
            <w:r w:rsidRPr="00C94C19">
              <w:rPr>
                <w:color w:val="auto"/>
                <w:szCs w:val="24"/>
              </w:rPr>
              <w:t>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w:t>
            </w:r>
            <w:r w:rsidRPr="00C94C19">
              <w:rPr>
                <w:color w:val="auto"/>
                <w:szCs w:val="24"/>
              </w:rPr>
              <w:t>a</w:t>
            </w:r>
            <w:r w:rsidRPr="00C94C19">
              <w:rPr>
                <w:color w:val="auto"/>
                <w:szCs w:val="24"/>
              </w:rPr>
              <w:t>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77777777" w:rsidR="00047DD6" w:rsidRPr="00C94C19" w:rsidRDefault="00047DD6" w:rsidP="004318E7">
            <w:pPr>
              <w:numPr>
                <w:ilvl w:val="0"/>
                <w:numId w:val="184"/>
              </w:numPr>
              <w:shd w:val="clear" w:color="auto" w:fill="FFFFFF"/>
              <w:spacing w:line="276" w:lineRule="auto"/>
              <w:ind w:left="426" w:right="11" w:hanging="284"/>
              <w:contextualSpacing/>
              <w:jc w:val="both"/>
              <w:rPr>
                <w:spacing w:val="-6"/>
                <w:szCs w:val="24"/>
              </w:rPr>
            </w:pPr>
            <w:r w:rsidRPr="00C94C19">
              <w:rPr>
                <w:spacing w:val="-6"/>
                <w:szCs w:val="24"/>
              </w:rPr>
              <w:t xml:space="preserve">Nadzorowanie działań związanych z kształtowaniem pozytywnego wizerunku i promocją Uczelni.  </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21" w:name="_Toc126130814"/>
            <w:r w:rsidRPr="00C94C19">
              <w:t>UNIWERSYTET TRZECIEGO WIEKU</w:t>
            </w:r>
            <w:bookmarkEnd w:id="121"/>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w:t>
            </w:r>
            <w:r w:rsidRPr="00C94C19">
              <w:rPr>
                <w:szCs w:val="24"/>
              </w:rPr>
              <w:t>a</w:t>
            </w:r>
            <w:r w:rsidRPr="00C94C19">
              <w:rPr>
                <w:szCs w:val="24"/>
              </w:rPr>
              <w:t>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w:t>
            </w:r>
            <w:r w:rsidRPr="00C94C19">
              <w:rPr>
                <w:szCs w:val="24"/>
              </w:rPr>
              <w:t>e</w:t>
            </w:r>
            <w:r w:rsidRPr="00C94C19">
              <w:rPr>
                <w:szCs w:val="24"/>
              </w:rPr>
              <w:t>lacji i Współpracy z Otocz</w:t>
            </w:r>
            <w:r w:rsidRPr="00C94C19">
              <w:rPr>
                <w:szCs w:val="24"/>
              </w:rPr>
              <w:t>e</w:t>
            </w:r>
            <w:r w:rsidRPr="00C94C19">
              <w:rPr>
                <w:szCs w:val="24"/>
              </w:rPr>
              <w:t>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4318E7">
            <w:pPr>
              <w:pStyle w:val="Standard"/>
              <w:numPr>
                <w:ilvl w:val="0"/>
                <w:numId w:val="170"/>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4318E7">
            <w:pPr>
              <w:pStyle w:val="Akapitzlist"/>
              <w:numPr>
                <w:ilvl w:val="0"/>
                <w:numId w:val="186"/>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4318E7">
            <w:pPr>
              <w:pStyle w:val="Akapitzlist"/>
              <w:numPr>
                <w:ilvl w:val="0"/>
                <w:numId w:val="186"/>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w:t>
            </w:r>
            <w:r w:rsidRPr="00C94C19">
              <w:rPr>
                <w:color w:val="auto"/>
                <w:szCs w:val="24"/>
              </w:rPr>
              <w:t>i</w:t>
            </w:r>
            <w:r w:rsidRPr="00C94C19">
              <w:rPr>
                <w:color w:val="auto"/>
                <w:szCs w:val="24"/>
              </w:rPr>
              <w:t>zowane zajęcia edukacyjne, artystyczne, rekreacyjne, sportowe,</w:t>
            </w:r>
          </w:p>
          <w:p w14:paraId="54EA660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w:t>
            </w:r>
            <w:r w:rsidRPr="00C94C19">
              <w:rPr>
                <w:color w:val="auto"/>
                <w:spacing w:val="-4"/>
                <w:szCs w:val="24"/>
              </w:rPr>
              <w:t>u</w:t>
            </w:r>
            <w:r w:rsidRPr="00C94C19">
              <w:rPr>
                <w:color w:val="auto"/>
                <w:spacing w:val="-4"/>
                <w:szCs w:val="24"/>
              </w:rPr>
              <w:t>jącymi się działalnością na rzecz osób starszych, a także poprzez budowanie relacji</w:t>
            </w:r>
            <w:r w:rsidRPr="00C94C19">
              <w:rPr>
                <w:color w:val="auto"/>
                <w:szCs w:val="24"/>
              </w:rPr>
              <w:t xml:space="preserve"> międzyp</w:t>
            </w:r>
            <w:r w:rsidRPr="00C94C19">
              <w:rPr>
                <w:color w:val="auto"/>
                <w:szCs w:val="24"/>
              </w:rPr>
              <w:t>o</w:t>
            </w:r>
            <w:r w:rsidRPr="00C94C19">
              <w:rPr>
                <w:color w:val="auto"/>
                <w:szCs w:val="24"/>
              </w:rPr>
              <w:t xml:space="preserve">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000"/>
        <w:gridCol w:w="1117"/>
      </w:tblGrid>
      <w:tr w:rsidR="003D032D" w:rsidRPr="00C94C19" w14:paraId="543BD69C" w14:textId="77777777" w:rsidTr="003D032D">
        <w:trPr>
          <w:trHeight w:val="735"/>
        </w:trPr>
        <w:tc>
          <w:tcPr>
            <w:tcW w:w="1248" w:type="dxa"/>
            <w:tcBorders>
              <w:top w:val="double" w:sz="4" w:space="0" w:color="auto"/>
              <w:left w:val="double" w:sz="4" w:space="0" w:color="auto"/>
              <w:bottom w:val="double" w:sz="4" w:space="0" w:color="auto"/>
            </w:tcBorders>
            <w:shd w:val="clear" w:color="auto" w:fill="auto"/>
          </w:tcPr>
          <w:p w14:paraId="1C8EA819" w14:textId="77777777" w:rsidR="003D032D" w:rsidRPr="00C94C19" w:rsidRDefault="003D032D" w:rsidP="003120AF">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275" w:type="dxa"/>
            <w:gridSpan w:val="3"/>
            <w:tcBorders>
              <w:top w:val="double" w:sz="4" w:space="0" w:color="auto"/>
            </w:tcBorders>
            <w:shd w:val="clear" w:color="auto" w:fill="auto"/>
          </w:tcPr>
          <w:p w14:paraId="27D38952" w14:textId="77777777" w:rsidR="003D032D" w:rsidRPr="00C94C19" w:rsidRDefault="003D032D" w:rsidP="003120AF">
            <w:pPr>
              <w:pStyle w:val="Nagwek3"/>
              <w:rPr>
                <w:rFonts w:eastAsia="Times New Roman"/>
              </w:rPr>
            </w:pPr>
            <w:bookmarkStart w:id="122" w:name="_Toc126130815"/>
            <w:r w:rsidRPr="00C94C19">
              <w:rPr>
                <w:rFonts w:eastAsia="Times New Roman"/>
              </w:rPr>
              <w:t xml:space="preserve">DZIAŁ </w:t>
            </w:r>
            <w:r>
              <w:rPr>
                <w:rFonts w:eastAsia="Times New Roman"/>
              </w:rPr>
              <w:t>KOMUNIKACJI I MARKETINGU</w:t>
            </w:r>
            <w:bookmarkEnd w:id="122"/>
          </w:p>
        </w:tc>
        <w:tc>
          <w:tcPr>
            <w:tcW w:w="1117" w:type="dxa"/>
            <w:tcBorders>
              <w:top w:val="double" w:sz="4" w:space="0" w:color="auto"/>
              <w:right w:val="double" w:sz="4" w:space="0" w:color="auto"/>
            </w:tcBorders>
            <w:shd w:val="clear" w:color="auto" w:fill="auto"/>
          </w:tcPr>
          <w:p w14:paraId="7947D824" w14:textId="77777777" w:rsidR="003D032D" w:rsidRPr="00C94C19" w:rsidRDefault="003D032D" w:rsidP="003120AF">
            <w:pPr>
              <w:suppressAutoHyphens/>
              <w:spacing w:before="120" w:after="120"/>
              <w:jc w:val="center"/>
              <w:rPr>
                <w:b/>
                <w:sz w:val="26"/>
                <w:szCs w:val="26"/>
              </w:rPr>
            </w:pPr>
            <w:r w:rsidRPr="00C94C19">
              <w:rPr>
                <w:b/>
                <w:sz w:val="26"/>
                <w:szCs w:val="26"/>
              </w:rPr>
              <w:t>RW-M</w:t>
            </w:r>
          </w:p>
        </w:tc>
      </w:tr>
      <w:tr w:rsidR="003D032D" w:rsidRPr="00C94C19" w14:paraId="40E9AF0B" w14:textId="77777777" w:rsidTr="003D032D">
        <w:trPr>
          <w:trHeight w:val="210"/>
        </w:trPr>
        <w:tc>
          <w:tcPr>
            <w:tcW w:w="1248" w:type="dxa"/>
            <w:vMerge w:val="restart"/>
            <w:tcBorders>
              <w:top w:val="double" w:sz="4" w:space="0" w:color="auto"/>
              <w:left w:val="double" w:sz="4" w:space="0" w:color="auto"/>
            </w:tcBorders>
            <w:shd w:val="clear" w:color="auto" w:fill="auto"/>
          </w:tcPr>
          <w:p w14:paraId="16A5107E" w14:textId="77777777" w:rsidR="003D032D" w:rsidRPr="00C94C19" w:rsidRDefault="003D032D" w:rsidP="003120AF">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557661E0" w14:textId="77777777" w:rsidR="003D032D" w:rsidRPr="00C94C19" w:rsidRDefault="003D032D" w:rsidP="003120AF">
            <w:pPr>
              <w:suppressAutoHyphens/>
            </w:pPr>
            <w:r w:rsidRPr="00C94C19">
              <w:rPr>
                <w:rFonts w:eastAsia="Times New Roman"/>
              </w:rPr>
              <w:t>Podległość formalna</w:t>
            </w:r>
          </w:p>
        </w:tc>
        <w:tc>
          <w:tcPr>
            <w:tcW w:w="4117" w:type="dxa"/>
            <w:gridSpan w:val="2"/>
            <w:tcBorders>
              <w:top w:val="double" w:sz="4" w:space="0" w:color="auto"/>
              <w:right w:val="double" w:sz="4" w:space="0" w:color="auto"/>
            </w:tcBorders>
            <w:shd w:val="clear" w:color="auto" w:fill="auto"/>
          </w:tcPr>
          <w:p w14:paraId="3995BFBE" w14:textId="77777777" w:rsidR="003D032D" w:rsidRPr="00C94C19" w:rsidRDefault="003D032D" w:rsidP="003120AF">
            <w:pPr>
              <w:suppressAutoHyphens/>
            </w:pPr>
            <w:r w:rsidRPr="00C94C19">
              <w:rPr>
                <w:rFonts w:eastAsia="Times New Roman"/>
              </w:rPr>
              <w:t>Podległość merytoryczna</w:t>
            </w:r>
          </w:p>
        </w:tc>
      </w:tr>
      <w:tr w:rsidR="003D032D" w:rsidRPr="00C94C19" w14:paraId="3DDA0CC6" w14:textId="77777777" w:rsidTr="003D032D">
        <w:trPr>
          <w:trHeight w:val="398"/>
        </w:trPr>
        <w:tc>
          <w:tcPr>
            <w:tcW w:w="1248" w:type="dxa"/>
            <w:vMerge/>
            <w:tcBorders>
              <w:left w:val="double" w:sz="4" w:space="0" w:color="auto"/>
              <w:bottom w:val="double" w:sz="4" w:space="0" w:color="auto"/>
            </w:tcBorders>
            <w:shd w:val="clear" w:color="auto" w:fill="auto"/>
          </w:tcPr>
          <w:p w14:paraId="5FED1CB9" w14:textId="77777777" w:rsidR="003D032D" w:rsidRPr="00C94C19" w:rsidRDefault="003D032D" w:rsidP="003120AF">
            <w:pPr>
              <w:rPr>
                <w:szCs w:val="24"/>
              </w:rPr>
            </w:pPr>
          </w:p>
        </w:tc>
        <w:tc>
          <w:tcPr>
            <w:tcW w:w="3278" w:type="dxa"/>
            <w:tcBorders>
              <w:bottom w:val="double" w:sz="4" w:space="0" w:color="auto"/>
            </w:tcBorders>
            <w:shd w:val="clear" w:color="auto" w:fill="auto"/>
          </w:tcPr>
          <w:p w14:paraId="2673DC58" w14:textId="77777777" w:rsidR="003D032D" w:rsidRPr="00C94C19" w:rsidRDefault="003D032D" w:rsidP="003120AF">
            <w:pPr>
              <w:rPr>
                <w:szCs w:val="24"/>
              </w:rPr>
            </w:pPr>
            <w:r w:rsidRPr="00C94C19">
              <w:t>Dyrektor Generalny</w:t>
            </w:r>
          </w:p>
        </w:tc>
        <w:tc>
          <w:tcPr>
            <w:tcW w:w="997" w:type="dxa"/>
            <w:tcBorders>
              <w:bottom w:val="double" w:sz="4" w:space="0" w:color="auto"/>
            </w:tcBorders>
            <w:shd w:val="clear" w:color="auto" w:fill="auto"/>
          </w:tcPr>
          <w:p w14:paraId="45D8EE77" w14:textId="77777777" w:rsidR="003D032D" w:rsidRPr="00C94C19" w:rsidRDefault="003D032D" w:rsidP="003120AF">
            <w:pPr>
              <w:rPr>
                <w:szCs w:val="24"/>
              </w:rPr>
            </w:pPr>
            <w:r w:rsidRPr="00C94C19">
              <w:rPr>
                <w:rFonts w:eastAsia="Times New Roman"/>
              </w:rPr>
              <w:t>RA</w:t>
            </w:r>
          </w:p>
        </w:tc>
        <w:tc>
          <w:tcPr>
            <w:tcW w:w="3000" w:type="dxa"/>
            <w:tcBorders>
              <w:bottom w:val="double" w:sz="4" w:space="0" w:color="auto"/>
            </w:tcBorders>
            <w:shd w:val="clear" w:color="auto" w:fill="auto"/>
          </w:tcPr>
          <w:p w14:paraId="2E41248C" w14:textId="77777777" w:rsidR="003D032D" w:rsidRPr="00C94C19" w:rsidRDefault="003D032D" w:rsidP="003120AF">
            <w:pPr>
              <w:suppressAutoHyphens/>
              <w:rPr>
                <w:rFonts w:cs="Calibri"/>
              </w:rPr>
            </w:pPr>
            <w:r w:rsidRPr="00C94C19">
              <w:rPr>
                <w:rFonts w:eastAsia="Times New Roman"/>
              </w:rPr>
              <w:t>Prorektor ds. Budowania Relacji i Współpracy z Otoczeniem</w:t>
            </w:r>
          </w:p>
        </w:tc>
        <w:tc>
          <w:tcPr>
            <w:tcW w:w="1117" w:type="dxa"/>
            <w:tcBorders>
              <w:bottom w:val="double" w:sz="4" w:space="0" w:color="auto"/>
              <w:right w:val="double" w:sz="4" w:space="0" w:color="auto"/>
            </w:tcBorders>
            <w:shd w:val="clear" w:color="auto" w:fill="auto"/>
          </w:tcPr>
          <w:p w14:paraId="1423D61F" w14:textId="77777777" w:rsidR="003D032D" w:rsidRPr="00C94C19" w:rsidRDefault="003D032D" w:rsidP="003120AF">
            <w:pPr>
              <w:suppressAutoHyphens/>
            </w:pPr>
            <w:r w:rsidRPr="00C94C19">
              <w:t>RW</w:t>
            </w:r>
          </w:p>
        </w:tc>
      </w:tr>
      <w:tr w:rsidR="003D032D" w:rsidRPr="00C94C19" w14:paraId="4647ECCF" w14:textId="77777777" w:rsidTr="003D032D">
        <w:trPr>
          <w:trHeight w:val="210"/>
        </w:trPr>
        <w:tc>
          <w:tcPr>
            <w:tcW w:w="9640" w:type="dxa"/>
            <w:gridSpan w:val="5"/>
            <w:tcBorders>
              <w:top w:val="single" w:sz="4" w:space="0" w:color="auto"/>
              <w:left w:val="nil"/>
              <w:bottom w:val="double" w:sz="4" w:space="0" w:color="auto"/>
              <w:right w:val="nil"/>
            </w:tcBorders>
            <w:shd w:val="clear" w:color="auto" w:fill="auto"/>
          </w:tcPr>
          <w:p w14:paraId="7128D388" w14:textId="77777777" w:rsidR="003D032D" w:rsidRPr="00C94C19" w:rsidRDefault="003D032D" w:rsidP="003120AF">
            <w:pPr>
              <w:rPr>
                <w:szCs w:val="24"/>
              </w:rPr>
            </w:pPr>
          </w:p>
        </w:tc>
      </w:tr>
      <w:tr w:rsidR="003D032D" w:rsidRPr="00C94C19" w14:paraId="1D4B0B6C" w14:textId="77777777" w:rsidTr="003D032D">
        <w:trPr>
          <w:trHeight w:val="262"/>
        </w:trPr>
        <w:tc>
          <w:tcPr>
            <w:tcW w:w="9640" w:type="dxa"/>
            <w:gridSpan w:val="5"/>
            <w:tcBorders>
              <w:top w:val="double" w:sz="4" w:space="0" w:color="auto"/>
              <w:left w:val="double" w:sz="4" w:space="0" w:color="auto"/>
              <w:right w:val="double" w:sz="4" w:space="0" w:color="auto"/>
            </w:tcBorders>
            <w:shd w:val="clear" w:color="auto" w:fill="auto"/>
          </w:tcPr>
          <w:p w14:paraId="5054AA53" w14:textId="77777777" w:rsidR="003D032D" w:rsidRPr="00C94C19" w:rsidRDefault="003D032D" w:rsidP="003120AF">
            <w:pPr>
              <w:suppressAutoHyphens/>
              <w:rPr>
                <w:rFonts w:eastAsia="Times New Roman"/>
              </w:rPr>
            </w:pPr>
          </w:p>
          <w:p w14:paraId="5B1705EC" w14:textId="77777777" w:rsidR="003D032D" w:rsidRPr="00C94C19" w:rsidRDefault="003D032D" w:rsidP="003120AF">
            <w:pPr>
              <w:suppressAutoHyphens/>
            </w:pPr>
            <w:r w:rsidRPr="00C94C19">
              <w:rPr>
                <w:rFonts w:eastAsia="Times New Roman"/>
              </w:rPr>
              <w:t xml:space="preserve">Cel działalności </w:t>
            </w:r>
          </w:p>
        </w:tc>
      </w:tr>
      <w:tr w:rsidR="003D032D" w:rsidRPr="00C94C19" w14:paraId="5AC96BBB" w14:textId="77777777" w:rsidTr="003D032D">
        <w:trPr>
          <w:trHeight w:val="972"/>
        </w:trPr>
        <w:tc>
          <w:tcPr>
            <w:tcW w:w="9640" w:type="dxa"/>
            <w:gridSpan w:val="5"/>
            <w:tcBorders>
              <w:left w:val="double" w:sz="4" w:space="0" w:color="auto"/>
              <w:bottom w:val="double" w:sz="4" w:space="0" w:color="auto"/>
              <w:right w:val="double" w:sz="4" w:space="0" w:color="auto"/>
            </w:tcBorders>
            <w:shd w:val="clear" w:color="auto" w:fill="auto"/>
          </w:tcPr>
          <w:p w14:paraId="6301FC28" w14:textId="77777777" w:rsidR="003D032D" w:rsidRPr="00C94C19" w:rsidRDefault="003D032D" w:rsidP="004318E7">
            <w:pPr>
              <w:numPr>
                <w:ilvl w:val="0"/>
                <w:numId w:val="183"/>
              </w:numPr>
              <w:suppressAutoHyphens/>
              <w:spacing w:line="276" w:lineRule="auto"/>
              <w:ind w:left="335" w:hanging="284"/>
              <w:jc w:val="both"/>
              <w:rPr>
                <w:rFonts w:eastAsia="Times New Roman"/>
              </w:rPr>
            </w:pPr>
            <w:r w:rsidRPr="00C94C19">
              <w:rPr>
                <w:rFonts w:eastAsia="Times New Roman"/>
              </w:rPr>
              <w:t>Budowanie pozytywnego wizerunku Uniwersytetu w środowisku zewnętrznym i</w:t>
            </w:r>
            <w:r>
              <w:rPr>
                <w:rFonts w:eastAsia="Times New Roman"/>
              </w:rPr>
              <w:t xml:space="preserve"> </w:t>
            </w:r>
            <w:r w:rsidRPr="00C94C19">
              <w:rPr>
                <w:rFonts w:eastAsia="Times New Roman"/>
              </w:rPr>
              <w:t>wewnętrznym.</w:t>
            </w:r>
          </w:p>
          <w:p w14:paraId="5E338723" w14:textId="77777777" w:rsidR="003D032D" w:rsidRDefault="003D032D" w:rsidP="004318E7">
            <w:pPr>
              <w:pStyle w:val="Akapitzlist"/>
              <w:numPr>
                <w:ilvl w:val="0"/>
                <w:numId w:val="183"/>
              </w:numPr>
              <w:suppressAutoHyphens/>
              <w:spacing w:before="0" w:line="276" w:lineRule="auto"/>
              <w:ind w:left="335" w:right="11" w:hanging="284"/>
              <w:rPr>
                <w:rFonts w:eastAsia="Times New Roman"/>
                <w:color w:val="auto"/>
              </w:rPr>
            </w:pPr>
            <w:r w:rsidRPr="00C94C19">
              <w:rPr>
                <w:rFonts w:eastAsia="Times New Roman"/>
                <w:color w:val="auto"/>
              </w:rPr>
              <w:t>Planowanie i wdrażanie strategii promocji oferty dydaktycznej i naukowo-badawczej Uczelni.</w:t>
            </w:r>
          </w:p>
          <w:p w14:paraId="79D4262C" w14:textId="77777777" w:rsidR="003D032D" w:rsidRPr="00C94C19" w:rsidRDefault="003D032D" w:rsidP="004318E7">
            <w:pPr>
              <w:pStyle w:val="Akapitzlist"/>
              <w:numPr>
                <w:ilvl w:val="0"/>
                <w:numId w:val="183"/>
              </w:numPr>
              <w:suppressAutoHyphens/>
              <w:spacing w:line="276" w:lineRule="auto"/>
              <w:ind w:left="333" w:hanging="284"/>
              <w:rPr>
                <w:rFonts w:eastAsia="Times New Roman"/>
                <w:color w:val="auto"/>
              </w:rPr>
            </w:pPr>
            <w:r>
              <w:rPr>
                <w:rFonts w:eastAsia="Times New Roman"/>
                <w:color w:val="auto"/>
              </w:rPr>
              <w:t xml:space="preserve">Analiza, gromadzenie danych oraz przygotowanie Uczelni do dobrego pozycjonowania w zakresie rankingów uczelni wyższych. </w:t>
            </w:r>
          </w:p>
        </w:tc>
      </w:tr>
      <w:tr w:rsidR="003D032D" w:rsidRPr="00C94C19" w14:paraId="4FD7536F" w14:textId="77777777" w:rsidTr="003D032D">
        <w:trPr>
          <w:trHeight w:val="295"/>
        </w:trPr>
        <w:tc>
          <w:tcPr>
            <w:tcW w:w="9640" w:type="dxa"/>
            <w:gridSpan w:val="5"/>
            <w:tcBorders>
              <w:top w:val="double" w:sz="4" w:space="0" w:color="auto"/>
              <w:left w:val="double" w:sz="4" w:space="0" w:color="auto"/>
              <w:right w:val="double" w:sz="4" w:space="0" w:color="auto"/>
            </w:tcBorders>
            <w:shd w:val="clear" w:color="auto" w:fill="auto"/>
          </w:tcPr>
          <w:p w14:paraId="7C36C79C" w14:textId="77777777" w:rsidR="003D032D" w:rsidRPr="00C94C19" w:rsidRDefault="003D032D" w:rsidP="003120AF">
            <w:pPr>
              <w:suppressAutoHyphens/>
              <w:rPr>
                <w:rFonts w:eastAsia="Times New Roman"/>
                <w:sz w:val="8"/>
                <w:szCs w:val="8"/>
              </w:rPr>
            </w:pPr>
          </w:p>
          <w:p w14:paraId="5C94B457" w14:textId="77777777" w:rsidR="003D032D" w:rsidRPr="00C94C19" w:rsidRDefault="003D032D" w:rsidP="003120AF">
            <w:pPr>
              <w:suppressAutoHyphens/>
            </w:pPr>
            <w:r w:rsidRPr="00C94C19">
              <w:rPr>
                <w:rFonts w:eastAsia="Times New Roman"/>
              </w:rPr>
              <w:t>Kluczowe zadania</w:t>
            </w:r>
          </w:p>
        </w:tc>
      </w:tr>
      <w:tr w:rsidR="003D032D" w:rsidRPr="00C94C19" w14:paraId="293C57CB" w14:textId="77777777" w:rsidTr="003D032D">
        <w:trPr>
          <w:trHeight w:val="7043"/>
        </w:trPr>
        <w:tc>
          <w:tcPr>
            <w:tcW w:w="9640" w:type="dxa"/>
            <w:gridSpan w:val="5"/>
            <w:tcBorders>
              <w:left w:val="double" w:sz="4" w:space="0" w:color="auto"/>
              <w:bottom w:val="double" w:sz="4" w:space="0" w:color="auto"/>
              <w:right w:val="double" w:sz="4" w:space="0" w:color="auto"/>
            </w:tcBorders>
            <w:shd w:val="clear" w:color="auto" w:fill="auto"/>
          </w:tcPr>
          <w:p w14:paraId="12A89D66" w14:textId="77777777" w:rsidR="003D032D" w:rsidRPr="00C94C19" w:rsidRDefault="003D032D" w:rsidP="004318E7">
            <w:pPr>
              <w:pStyle w:val="Akapitzlist"/>
              <w:numPr>
                <w:ilvl w:val="0"/>
                <w:numId w:val="280"/>
              </w:numPr>
              <w:spacing w:before="0"/>
              <w:ind w:left="714" w:right="11" w:hanging="357"/>
            </w:pPr>
            <w:r w:rsidRPr="00C94C19">
              <w:t>Budowanie dobrego wizerunku Uczelni w mediach i otoczeniu zewnętrznym poprzez:</w:t>
            </w:r>
          </w:p>
          <w:p w14:paraId="69AAFDE3" w14:textId="77777777" w:rsidR="003D032D" w:rsidRPr="003250E5" w:rsidRDefault="003D032D" w:rsidP="004318E7">
            <w:pPr>
              <w:pStyle w:val="Akapitzlist"/>
              <w:numPr>
                <w:ilvl w:val="0"/>
                <w:numId w:val="281"/>
              </w:numPr>
              <w:suppressAutoHyphens/>
              <w:spacing w:line="276" w:lineRule="auto"/>
              <w:ind w:left="1041" w:hanging="283"/>
              <w:rPr>
                <w:rFonts w:eastAsia="Times New Roman"/>
              </w:rPr>
            </w:pPr>
            <w:r w:rsidRPr="003250E5">
              <w:rPr>
                <w:spacing w:val="-4"/>
                <w:szCs w:val="24"/>
              </w:rPr>
              <w:t xml:space="preserve">aktywną prezentację działalności dydaktycznej, badawczej, klinicznej i organizacyjnej  Uniwersytetu w mediach (w szczególności redagowanie informacji i komunikatów prasowych oraz </w:t>
            </w:r>
            <w:r w:rsidRPr="003250E5">
              <w:rPr>
                <w:rFonts w:eastAsia="Times New Roman"/>
              </w:rPr>
              <w:t xml:space="preserve">planowanie i realizacja spójnych medialnych kampanii </w:t>
            </w:r>
            <w:r>
              <w:rPr>
                <w:rFonts w:eastAsia="Times New Roman"/>
              </w:rPr>
              <w:t xml:space="preserve">informacyjnych </w:t>
            </w:r>
            <w:r>
              <w:rPr>
                <w:rFonts w:eastAsia="Times New Roman"/>
              </w:rPr>
              <w:br/>
              <w:t xml:space="preserve">i </w:t>
            </w:r>
            <w:r w:rsidRPr="003250E5">
              <w:rPr>
                <w:rFonts w:eastAsia="Times New Roman"/>
              </w:rPr>
              <w:t>reklamowych w prasie, mediach elektronicznych i na zewnętrznych nośnikach reklamowych</w:t>
            </w:r>
            <w:r>
              <w:rPr>
                <w:rFonts w:eastAsia="Times New Roman"/>
              </w:rPr>
              <w:t>)</w:t>
            </w:r>
            <w:r w:rsidRPr="003250E5">
              <w:rPr>
                <w:rFonts w:eastAsia="Times New Roman"/>
              </w:rPr>
              <w:t>.</w:t>
            </w:r>
          </w:p>
          <w:p w14:paraId="5FDAD145" w14:textId="77777777" w:rsidR="003D032D" w:rsidRPr="00D74789" w:rsidRDefault="003D032D" w:rsidP="004318E7">
            <w:pPr>
              <w:pStyle w:val="Akapitzlist"/>
              <w:numPr>
                <w:ilvl w:val="0"/>
                <w:numId w:val="281"/>
              </w:numPr>
              <w:spacing w:line="276" w:lineRule="auto"/>
              <w:ind w:left="1041" w:hanging="283"/>
              <w:rPr>
                <w:color w:val="auto"/>
                <w:spacing w:val="-4"/>
                <w:szCs w:val="24"/>
              </w:rPr>
            </w:pPr>
            <w:r>
              <w:rPr>
                <w:color w:val="auto"/>
                <w:spacing w:val="-4"/>
                <w:szCs w:val="24"/>
              </w:rPr>
              <w:t>o</w:t>
            </w:r>
            <w:r w:rsidRPr="00D74789">
              <w:rPr>
                <w:color w:val="auto"/>
                <w:spacing w:val="-4"/>
                <w:szCs w:val="24"/>
              </w:rPr>
              <w:t xml:space="preserve">rganizowanie konferencji </w:t>
            </w:r>
            <w:r>
              <w:rPr>
                <w:color w:val="auto"/>
                <w:spacing w:val="-4"/>
                <w:szCs w:val="24"/>
              </w:rPr>
              <w:t xml:space="preserve">i briefingów </w:t>
            </w:r>
            <w:r w:rsidRPr="00D74789">
              <w:rPr>
                <w:color w:val="auto"/>
                <w:spacing w:val="-4"/>
                <w:szCs w:val="24"/>
              </w:rPr>
              <w:t xml:space="preserve">prasowych z </w:t>
            </w:r>
            <w:r>
              <w:rPr>
                <w:color w:val="auto"/>
                <w:spacing w:val="-4"/>
                <w:szCs w:val="24"/>
              </w:rPr>
              <w:t xml:space="preserve">udziałem </w:t>
            </w:r>
            <w:r w:rsidRPr="00D74789">
              <w:rPr>
                <w:color w:val="auto"/>
                <w:spacing w:val="-4"/>
                <w:szCs w:val="24"/>
              </w:rPr>
              <w:t>przedstawiciel</w:t>
            </w:r>
            <w:r>
              <w:rPr>
                <w:color w:val="auto"/>
                <w:spacing w:val="-4"/>
                <w:szCs w:val="24"/>
              </w:rPr>
              <w:t>i</w:t>
            </w:r>
            <w:r w:rsidRPr="00D74789">
              <w:rPr>
                <w:color w:val="auto"/>
                <w:spacing w:val="-4"/>
                <w:szCs w:val="24"/>
              </w:rPr>
              <w:t xml:space="preserve"> mediów,</w:t>
            </w:r>
          </w:p>
          <w:p w14:paraId="689B1BCE" w14:textId="77777777" w:rsidR="003D032D" w:rsidRPr="00C94C19" w:rsidRDefault="003D032D" w:rsidP="004318E7">
            <w:pPr>
              <w:pStyle w:val="Akapitzlist"/>
              <w:numPr>
                <w:ilvl w:val="0"/>
                <w:numId w:val="281"/>
              </w:numPr>
              <w:spacing w:line="276" w:lineRule="auto"/>
              <w:ind w:left="1041" w:hanging="283"/>
              <w:rPr>
                <w:color w:val="auto"/>
                <w:spacing w:val="-4"/>
                <w:szCs w:val="24"/>
              </w:rPr>
            </w:pPr>
            <w:r w:rsidRPr="00C94C19">
              <w:rPr>
                <w:color w:val="auto"/>
                <w:spacing w:val="-4"/>
                <w:szCs w:val="24"/>
              </w:rPr>
              <w:t>inicjowanie i przygotowywanie spotkań, wywiadów, publikacji, wypowiedzi eksperckich i artykułów przedstawicieli Uczelni w mediach</w:t>
            </w:r>
            <w:r>
              <w:rPr>
                <w:color w:val="auto"/>
                <w:spacing w:val="-4"/>
                <w:szCs w:val="24"/>
              </w:rPr>
              <w:t>.</w:t>
            </w:r>
          </w:p>
          <w:p w14:paraId="2186A294"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Opracowanie strategii komunikacji i strategii marketingowej wspierających założenia ob</w:t>
            </w:r>
            <w:r w:rsidRPr="003250E5">
              <w:rPr>
                <w:spacing w:val="-4"/>
                <w:szCs w:val="24"/>
              </w:rPr>
              <w:t>o</w:t>
            </w:r>
            <w:r w:rsidRPr="003250E5">
              <w:rPr>
                <w:spacing w:val="-4"/>
                <w:szCs w:val="24"/>
              </w:rPr>
              <w:t>wiązującej Strategii Uczelni.</w:t>
            </w:r>
          </w:p>
          <w:p w14:paraId="4517BB17"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Stworzenie spójnego System</w:t>
            </w:r>
            <w:r>
              <w:rPr>
                <w:rFonts w:eastAsia="Times New Roman"/>
              </w:rPr>
              <w:t>u</w:t>
            </w:r>
            <w:r w:rsidRPr="003250E5">
              <w:rPr>
                <w:rFonts w:eastAsia="Times New Roman"/>
              </w:rPr>
              <w:t xml:space="preserve"> Identyfikacji Wizualnej Uniwersytetu i zarządzanie nim.</w:t>
            </w:r>
          </w:p>
          <w:p w14:paraId="3A714B74"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Zarządzanie przepływem informacji i uzgadnianie priorytetów komunikacyjnych w odniesi</w:t>
            </w:r>
            <w:r w:rsidRPr="003250E5">
              <w:rPr>
                <w:spacing w:val="-4"/>
                <w:szCs w:val="24"/>
              </w:rPr>
              <w:t>e</w:t>
            </w:r>
            <w:r w:rsidRPr="003250E5">
              <w:rPr>
                <w:spacing w:val="-4"/>
                <w:szCs w:val="24"/>
              </w:rPr>
              <w:t>niu do interesariuszy wewnętrznych i zewnętrznych.</w:t>
            </w:r>
          </w:p>
          <w:p w14:paraId="276882C6"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 xml:space="preserve">Prowadzenie polityki informacyjnej skierowanej do pracowników </w:t>
            </w:r>
            <w:r>
              <w:rPr>
                <w:spacing w:val="-4"/>
                <w:szCs w:val="24"/>
              </w:rPr>
              <w:t>oraz studentów i doktora</w:t>
            </w:r>
            <w:r>
              <w:rPr>
                <w:spacing w:val="-4"/>
                <w:szCs w:val="24"/>
              </w:rPr>
              <w:t>n</w:t>
            </w:r>
            <w:r>
              <w:rPr>
                <w:spacing w:val="-4"/>
                <w:szCs w:val="24"/>
              </w:rPr>
              <w:t xml:space="preserve">tów </w:t>
            </w:r>
            <w:r w:rsidRPr="003250E5">
              <w:rPr>
                <w:spacing w:val="-4"/>
                <w:szCs w:val="24"/>
              </w:rPr>
              <w:t>Uczelni w ramach komunikacji wewnętrznej</w:t>
            </w:r>
            <w:r>
              <w:rPr>
                <w:spacing w:val="-4"/>
                <w:szCs w:val="24"/>
              </w:rPr>
              <w:t>.</w:t>
            </w:r>
          </w:p>
          <w:p w14:paraId="6F6DB367" w14:textId="77777777" w:rsidR="003D032D" w:rsidRDefault="003D032D" w:rsidP="004318E7">
            <w:pPr>
              <w:pStyle w:val="Akapitzlist"/>
              <w:numPr>
                <w:ilvl w:val="0"/>
                <w:numId w:val="280"/>
              </w:numPr>
              <w:spacing w:line="276" w:lineRule="auto"/>
              <w:rPr>
                <w:rFonts w:eastAsia="Times New Roman"/>
              </w:rPr>
            </w:pPr>
            <w:r w:rsidRPr="003250E5">
              <w:rPr>
                <w:rFonts w:eastAsia="Times New Roman"/>
              </w:rPr>
              <w:t>Inicjowanie i prowadzenie działań komunikacyjnych budujących pozytywny Uniwersytetu w</w:t>
            </w:r>
            <w:r w:rsidRPr="003250E5">
              <w:rPr>
                <w:rFonts w:eastAsia="Times New Roman"/>
              </w:rPr>
              <w:t>i</w:t>
            </w:r>
            <w:r w:rsidRPr="003250E5">
              <w:rPr>
                <w:rFonts w:eastAsia="Times New Roman"/>
              </w:rPr>
              <w:t>zerunek wśród pracowników, studentów i doktorantów Uczelni oraz interesariuszy zewnętr</w:t>
            </w:r>
            <w:r w:rsidRPr="003250E5">
              <w:rPr>
                <w:rFonts w:eastAsia="Times New Roman"/>
              </w:rPr>
              <w:t>z</w:t>
            </w:r>
            <w:r w:rsidRPr="003250E5">
              <w:rPr>
                <w:rFonts w:eastAsia="Times New Roman"/>
              </w:rPr>
              <w:t>nych.</w:t>
            </w:r>
          </w:p>
          <w:p w14:paraId="5E886F93" w14:textId="77777777" w:rsidR="003D032D" w:rsidRPr="003250E5" w:rsidRDefault="003D032D" w:rsidP="004318E7">
            <w:pPr>
              <w:pStyle w:val="Akapitzlist"/>
              <w:numPr>
                <w:ilvl w:val="0"/>
                <w:numId w:val="280"/>
              </w:numPr>
              <w:spacing w:line="276" w:lineRule="auto"/>
              <w:rPr>
                <w:rFonts w:eastAsia="Times New Roman"/>
              </w:rPr>
            </w:pPr>
            <w:r>
              <w:rPr>
                <w:rFonts w:eastAsia="Times New Roman"/>
              </w:rPr>
              <w:t xml:space="preserve">Współpraca z Działem Spraw Pracowniczych w zakresie realizacji zadań związanych </w:t>
            </w:r>
            <w:r>
              <w:rPr>
                <w:rFonts w:eastAsia="Times New Roman"/>
              </w:rPr>
              <w:br/>
              <w:t>z budowaniem wizerunku pracodawcy (</w:t>
            </w:r>
            <w:proofErr w:type="spellStart"/>
            <w:r>
              <w:rPr>
                <w:rFonts w:eastAsia="Times New Roman"/>
              </w:rPr>
              <w:t>employer</w:t>
            </w:r>
            <w:proofErr w:type="spellEnd"/>
            <w:r>
              <w:rPr>
                <w:rFonts w:eastAsia="Times New Roman"/>
              </w:rPr>
              <w:t xml:space="preserve"> </w:t>
            </w:r>
            <w:proofErr w:type="spellStart"/>
            <w:r>
              <w:rPr>
                <w:rFonts w:eastAsia="Times New Roman"/>
              </w:rPr>
              <w:t>branding</w:t>
            </w:r>
            <w:proofErr w:type="spellEnd"/>
            <w:r>
              <w:rPr>
                <w:rFonts w:eastAsia="Times New Roman"/>
              </w:rPr>
              <w:t xml:space="preserve">). </w:t>
            </w:r>
          </w:p>
          <w:p w14:paraId="332D4FAB"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Wspieranie pracowników</w:t>
            </w:r>
            <w:r>
              <w:rPr>
                <w:spacing w:val="-4"/>
                <w:szCs w:val="24"/>
              </w:rPr>
              <w:t xml:space="preserve">, studentów i doktorantów </w:t>
            </w:r>
            <w:r w:rsidRPr="003250E5">
              <w:rPr>
                <w:spacing w:val="-4"/>
                <w:szCs w:val="24"/>
              </w:rPr>
              <w:t xml:space="preserve">Uczelni w działaniach komunikacyjnych </w:t>
            </w:r>
            <w:r>
              <w:rPr>
                <w:spacing w:val="-4"/>
                <w:szCs w:val="24"/>
              </w:rPr>
              <w:br/>
            </w:r>
            <w:r w:rsidRPr="003250E5">
              <w:rPr>
                <w:spacing w:val="-4"/>
                <w:szCs w:val="24"/>
              </w:rPr>
              <w:t>i kontaktach z mediami.</w:t>
            </w:r>
          </w:p>
          <w:p w14:paraId="6C5610DC"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Prowadzeni</w:t>
            </w:r>
            <w:r>
              <w:rPr>
                <w:spacing w:val="-4"/>
                <w:szCs w:val="24"/>
              </w:rPr>
              <w:t>e</w:t>
            </w:r>
            <w:r w:rsidRPr="003250E5">
              <w:rPr>
                <w:spacing w:val="-4"/>
                <w:szCs w:val="24"/>
              </w:rPr>
              <w:t xml:space="preserve"> polityki informacyjnej w sytuacjach kryzysowych</w:t>
            </w:r>
            <w:r>
              <w:rPr>
                <w:spacing w:val="-4"/>
                <w:szCs w:val="24"/>
              </w:rPr>
              <w:t>.</w:t>
            </w:r>
          </w:p>
          <w:p w14:paraId="3CD1BB89"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Współpraca z władzami Uczelni w zakresie budowania relacji Uniwersytetu z otoczeniem.</w:t>
            </w:r>
          </w:p>
          <w:p w14:paraId="55145B19" w14:textId="77777777" w:rsidR="003D032D" w:rsidRPr="003250E5" w:rsidRDefault="003D032D" w:rsidP="004318E7">
            <w:pPr>
              <w:pStyle w:val="Akapitzlist"/>
              <w:numPr>
                <w:ilvl w:val="0"/>
                <w:numId w:val="280"/>
              </w:numPr>
              <w:suppressAutoHyphens/>
              <w:spacing w:line="276" w:lineRule="auto"/>
              <w:rPr>
                <w:rFonts w:eastAsia="Times New Roman"/>
                <w:szCs w:val="24"/>
                <w:lang w:eastAsia="pl-PL"/>
              </w:rPr>
            </w:pPr>
            <w:r w:rsidRPr="003250E5">
              <w:rPr>
                <w:rFonts w:eastAsia="Times New Roman"/>
              </w:rPr>
              <w:t xml:space="preserve">Prowadzenie </w:t>
            </w:r>
            <w:r>
              <w:rPr>
                <w:rFonts w:eastAsia="Times New Roman"/>
              </w:rPr>
              <w:t xml:space="preserve">monitoringu mediów oraz </w:t>
            </w:r>
            <w:r w:rsidRPr="003250E5">
              <w:rPr>
                <w:rFonts w:eastAsia="Times New Roman"/>
              </w:rPr>
              <w:t>badań wizerunku wewnętrznego i zewnętrznego Uczelni.</w:t>
            </w:r>
          </w:p>
          <w:p w14:paraId="08F7B03E" w14:textId="77777777" w:rsidR="003D032D" w:rsidRPr="003250E5" w:rsidRDefault="003D032D" w:rsidP="004318E7">
            <w:pPr>
              <w:pStyle w:val="Akapitzlist"/>
              <w:numPr>
                <w:ilvl w:val="0"/>
                <w:numId w:val="280"/>
              </w:numPr>
              <w:spacing w:after="100" w:afterAutospacing="1" w:line="276" w:lineRule="auto"/>
              <w:rPr>
                <w:rFonts w:eastAsia="Times New Roman"/>
                <w:szCs w:val="24"/>
                <w:lang w:eastAsia="pl-PL"/>
              </w:rPr>
            </w:pPr>
            <w:r w:rsidRPr="003250E5">
              <w:rPr>
                <w:rFonts w:eastAsia="Times New Roman"/>
              </w:rPr>
              <w:t>Wsparcie Biura Rekrutacji i Badania Losów Absolwentów we wszelkich działaniach służących promocji oferty dydaktycznej Uniwersytetu wśród kandydatów na studia wyższe, doktoranckie i podyplomowe.</w:t>
            </w:r>
          </w:p>
          <w:p w14:paraId="2130EC0E"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lastRenderedPageBreak/>
              <w:t>Aktualizacja strony internetowej Uczelni.</w:t>
            </w:r>
          </w:p>
          <w:p w14:paraId="6CDC8B08"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Prowadzenie i aktualizacja profili uczelni w mediach społecznościowych.</w:t>
            </w:r>
          </w:p>
          <w:p w14:paraId="63CEA9B7"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Redagowanie i wydawanie Gazety Uczelnianej.</w:t>
            </w:r>
          </w:p>
          <w:p w14:paraId="0A51BC68"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Współpraca z samorządem studenckim i organizacjami studenckimi w celu promowania ich działalności.</w:t>
            </w:r>
          </w:p>
          <w:p w14:paraId="7CB59CF9" w14:textId="77777777" w:rsidR="003D032D" w:rsidRPr="00C94C19" w:rsidRDefault="003D032D" w:rsidP="004318E7">
            <w:pPr>
              <w:numPr>
                <w:ilvl w:val="0"/>
                <w:numId w:val="280"/>
              </w:numPr>
              <w:suppressAutoHyphens/>
              <w:spacing w:line="276" w:lineRule="auto"/>
              <w:jc w:val="both"/>
              <w:rPr>
                <w:rFonts w:eastAsia="Times New Roman"/>
                <w:spacing w:val="-2"/>
              </w:rPr>
            </w:pPr>
            <w:r w:rsidRPr="00C94C19">
              <w:rPr>
                <w:rFonts w:eastAsia="Times New Roman"/>
                <w:spacing w:val="-2"/>
              </w:rPr>
              <w:t xml:space="preserve">Opracowywanie, zlecanie produkcji i dystrybucja materiałów informacyjnych i reklamowych Uniwersytetu, w tym przygotowywanie tzw. gadżetów promocyjnych uczelni – także </w:t>
            </w:r>
            <w:r>
              <w:rPr>
                <w:rFonts w:eastAsia="Times New Roman"/>
                <w:spacing w:val="-2"/>
              </w:rPr>
              <w:t xml:space="preserve">w </w:t>
            </w:r>
            <w:r w:rsidRPr="00C94C19">
              <w:rPr>
                <w:rFonts w:eastAsia="Times New Roman"/>
                <w:spacing w:val="-2"/>
              </w:rPr>
              <w:t>wersji dla VIP-ów.</w:t>
            </w:r>
          </w:p>
          <w:p w14:paraId="5E53E954"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Organizacja</w:t>
            </w:r>
            <w:r>
              <w:rPr>
                <w:rFonts w:eastAsia="Times New Roman"/>
              </w:rPr>
              <w:t xml:space="preserve"> </w:t>
            </w:r>
            <w:r w:rsidRPr="00C94C19">
              <w:rPr>
                <w:rFonts w:eastAsia="Times New Roman"/>
              </w:rPr>
              <w:t>uroczystości akademickich (</w:t>
            </w:r>
            <w:r>
              <w:rPr>
                <w:rFonts w:eastAsia="Times New Roman"/>
              </w:rPr>
              <w:t xml:space="preserve">w tym: </w:t>
            </w:r>
            <w:r w:rsidRPr="00C94C19">
              <w:rPr>
                <w:rFonts w:eastAsia="Times New Roman"/>
              </w:rPr>
              <w:t>inauguracj</w:t>
            </w:r>
            <w:r>
              <w:rPr>
                <w:rFonts w:eastAsia="Times New Roman"/>
              </w:rPr>
              <w:t>i</w:t>
            </w:r>
            <w:r w:rsidRPr="00C94C19">
              <w:rPr>
                <w:rFonts w:eastAsia="Times New Roman"/>
              </w:rPr>
              <w:t xml:space="preserve"> roku akademickiego i promocj</w:t>
            </w:r>
            <w:r>
              <w:rPr>
                <w:rFonts w:eastAsia="Times New Roman"/>
              </w:rPr>
              <w:t>i</w:t>
            </w:r>
            <w:r w:rsidRPr="00C94C19">
              <w:rPr>
                <w:rFonts w:eastAsia="Times New Roman"/>
              </w:rPr>
              <w:t xml:space="preserve"> doktorski</w:t>
            </w:r>
            <w:r>
              <w:rPr>
                <w:rFonts w:eastAsia="Times New Roman"/>
              </w:rPr>
              <w:t>ch</w:t>
            </w:r>
            <w:r w:rsidRPr="00C94C19">
              <w:rPr>
                <w:rFonts w:eastAsia="Times New Roman"/>
              </w:rPr>
              <w:t>) w zakresie: przygotowywania listy zaproszonych gości, zaproszeń</w:t>
            </w:r>
            <w:r>
              <w:rPr>
                <w:rFonts w:eastAsia="Times New Roman"/>
              </w:rPr>
              <w:t xml:space="preserve"> i propozycji scenariusza</w:t>
            </w:r>
            <w:r w:rsidRPr="00C94C19">
              <w:rPr>
                <w:rFonts w:eastAsia="Times New Roman"/>
              </w:rPr>
              <w:t xml:space="preserve">, organizacji sali i cateringu, </w:t>
            </w:r>
            <w:r>
              <w:rPr>
                <w:rFonts w:eastAsia="Times New Roman"/>
              </w:rPr>
              <w:t xml:space="preserve"> oraz </w:t>
            </w:r>
            <w:r w:rsidRPr="00C94C19">
              <w:rPr>
                <w:rFonts w:eastAsia="Times New Roman"/>
              </w:rPr>
              <w:t>zapewnieni</w:t>
            </w:r>
            <w:r>
              <w:rPr>
                <w:rFonts w:eastAsia="Times New Roman"/>
              </w:rPr>
              <w:t>a</w:t>
            </w:r>
            <w:r w:rsidRPr="00C94C19">
              <w:rPr>
                <w:rFonts w:eastAsia="Times New Roman"/>
              </w:rPr>
              <w:t xml:space="preserve"> obsługi informacyjno-fotograficznej.</w:t>
            </w:r>
            <w:r>
              <w:rPr>
                <w:rFonts w:eastAsia="Times New Roman"/>
              </w:rPr>
              <w:t xml:space="preserve"> </w:t>
            </w:r>
          </w:p>
          <w:p w14:paraId="542B1282"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Organizacja przedsięwzięć o</w:t>
            </w:r>
            <w:r>
              <w:rPr>
                <w:rFonts w:eastAsia="Times New Roman"/>
              </w:rPr>
              <w:t xml:space="preserve"> </w:t>
            </w:r>
            <w:r w:rsidRPr="00C94C19">
              <w:rPr>
                <w:rFonts w:eastAsia="Times New Roman"/>
              </w:rPr>
              <w:t>charakterze promocyjnym i popularnonaukowym</w:t>
            </w:r>
            <w:r>
              <w:rPr>
                <w:rFonts w:eastAsia="Times New Roman"/>
              </w:rPr>
              <w:t>, zwłaszcza w kontekście zadań wypracowywanych w ramach Społecznej Odpowiedzialności Uczelni.</w:t>
            </w:r>
          </w:p>
          <w:p w14:paraId="1371DAA6"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 xml:space="preserve">Wsparcie promocyjne jednostek organizacyjnych Uczelni w zakresie przygotowywania </w:t>
            </w:r>
            <w:r w:rsidRPr="00C94C19">
              <w:rPr>
                <w:rFonts w:eastAsia="Times New Roman"/>
              </w:rPr>
              <w:br/>
              <w:t>i dostarczania zamówionych materiałów promocyjnych.</w:t>
            </w:r>
          </w:p>
          <w:p w14:paraId="11DDC87B" w14:textId="77777777" w:rsidR="003D032D" w:rsidRPr="00B0308B" w:rsidRDefault="003D032D" w:rsidP="004318E7">
            <w:pPr>
              <w:numPr>
                <w:ilvl w:val="0"/>
                <w:numId w:val="280"/>
              </w:numPr>
              <w:suppressAutoHyphens/>
              <w:spacing w:line="276" w:lineRule="auto"/>
              <w:ind w:right="10"/>
              <w:jc w:val="both"/>
            </w:pPr>
            <w:r w:rsidRPr="00B0308B">
              <w:rPr>
                <w:rFonts w:eastAsia="Times New Roman"/>
              </w:rPr>
              <w:t>Prowadzenie monitoringu rynku usług edukacyjnych w obszarze nauk medycznych, farmaceutycznych i nauk o zdrowiu.</w:t>
            </w:r>
          </w:p>
          <w:p w14:paraId="0460D6AD" w14:textId="77777777" w:rsidR="003D032D" w:rsidRDefault="003D032D" w:rsidP="004318E7">
            <w:pPr>
              <w:numPr>
                <w:ilvl w:val="0"/>
                <w:numId w:val="280"/>
              </w:numPr>
              <w:suppressAutoHyphens/>
              <w:spacing w:line="276" w:lineRule="auto"/>
              <w:ind w:right="10"/>
              <w:jc w:val="both"/>
            </w:pPr>
            <w:r>
              <w:t xml:space="preserve">Analiza kryteriów przygotowywanych w Polsce i za granicą rankingów uczelni wyższych. </w:t>
            </w:r>
          </w:p>
          <w:p w14:paraId="121862F9" w14:textId="77777777" w:rsidR="003D032D" w:rsidRDefault="003D032D" w:rsidP="004318E7">
            <w:pPr>
              <w:numPr>
                <w:ilvl w:val="0"/>
                <w:numId w:val="280"/>
              </w:numPr>
              <w:suppressAutoHyphens/>
              <w:spacing w:line="276" w:lineRule="auto"/>
              <w:ind w:right="10"/>
              <w:jc w:val="both"/>
            </w:pPr>
            <w:r>
              <w:t>Wskazywanie władzom Uczelni obszarów i rekomendacji działań do wdrożenia na Uczelni, by lepiej dostosować się do obowiązujących kryteriów rankingowych. Bieżący monitoring w zakresie wdrażania zaproponowanych rozwiązań i osiąganych efektów.</w:t>
            </w:r>
          </w:p>
          <w:p w14:paraId="4C999FCE" w14:textId="77777777" w:rsidR="003D032D" w:rsidRPr="00C94C19" w:rsidRDefault="003D032D" w:rsidP="003120AF">
            <w:pPr>
              <w:suppressAutoHyphens/>
              <w:spacing w:line="276" w:lineRule="auto"/>
              <w:ind w:left="357" w:right="10"/>
              <w:jc w:val="both"/>
              <w:rPr>
                <w:rFonts w:eastAsia="Times New Roman"/>
              </w:rPr>
            </w:pPr>
          </w:p>
          <w:p w14:paraId="3C948843" w14:textId="77777777" w:rsidR="003D032D" w:rsidRPr="00C94C19" w:rsidRDefault="003D032D" w:rsidP="003120AF">
            <w:pPr>
              <w:suppressAutoHyphens/>
              <w:spacing w:line="276" w:lineRule="auto"/>
              <w:ind w:left="357" w:right="10"/>
              <w:jc w:val="both"/>
              <w:rPr>
                <w:rFonts w:eastAsia="Times New Roman"/>
                <w:spacing w:val="-6"/>
              </w:rPr>
            </w:pPr>
          </w:p>
        </w:tc>
      </w:tr>
    </w:tbl>
    <w:p w14:paraId="1F35D9EE" w14:textId="77777777" w:rsidR="00A926B9" w:rsidRPr="00C94C19" w:rsidRDefault="00A926B9" w:rsidP="002A21BE"/>
    <w:p w14:paraId="6FF63E8C" w14:textId="77777777" w:rsidR="00C832EF" w:rsidRPr="00C94C19" w:rsidRDefault="00C832EF" w:rsidP="002A21BE"/>
    <w:p w14:paraId="54CA7ED0" w14:textId="77777777" w:rsidR="0047108D" w:rsidRPr="00C94C19" w:rsidRDefault="0047108D" w:rsidP="002A21BE"/>
    <w:p w14:paraId="776FD870" w14:textId="77777777" w:rsidR="0047108D" w:rsidRDefault="0047108D" w:rsidP="002A21BE"/>
    <w:p w14:paraId="75C6432A" w14:textId="77777777" w:rsidR="00561897" w:rsidRDefault="00561897" w:rsidP="002A21BE"/>
    <w:p w14:paraId="520B8D7B" w14:textId="77777777" w:rsidR="00561897" w:rsidRDefault="00561897" w:rsidP="002A21BE"/>
    <w:p w14:paraId="3EE53222" w14:textId="77777777" w:rsidR="003D032D" w:rsidRDefault="003D032D" w:rsidP="002A21BE"/>
    <w:p w14:paraId="79C109E8" w14:textId="77777777" w:rsidR="003D032D" w:rsidRDefault="003D032D" w:rsidP="002A21BE"/>
    <w:p w14:paraId="7DA5F506" w14:textId="77777777" w:rsidR="003D032D" w:rsidRDefault="003D032D" w:rsidP="002A21BE"/>
    <w:p w14:paraId="62B5EF2C" w14:textId="77777777" w:rsidR="003D032D" w:rsidRDefault="003D032D" w:rsidP="002A21BE"/>
    <w:p w14:paraId="78A55EE5" w14:textId="77777777" w:rsidR="003D032D" w:rsidRDefault="003D032D" w:rsidP="002A21BE"/>
    <w:p w14:paraId="7B367751" w14:textId="77777777" w:rsidR="003D032D" w:rsidRDefault="003D032D" w:rsidP="002A21BE"/>
    <w:p w14:paraId="738C4FA4" w14:textId="77777777" w:rsidR="003D032D" w:rsidRDefault="003D032D" w:rsidP="002A21BE"/>
    <w:p w14:paraId="68D83219" w14:textId="77777777" w:rsidR="003D032D" w:rsidRDefault="003D032D" w:rsidP="002A21BE"/>
    <w:p w14:paraId="4906DC19" w14:textId="77777777" w:rsidR="003D032D" w:rsidRDefault="003D032D" w:rsidP="002A21BE"/>
    <w:p w14:paraId="27367DF4" w14:textId="77777777" w:rsidR="003D032D" w:rsidRDefault="003D032D" w:rsidP="002A21BE"/>
    <w:p w14:paraId="708ACF6E" w14:textId="77777777" w:rsidR="003D032D" w:rsidRDefault="003D032D" w:rsidP="002A21BE"/>
    <w:p w14:paraId="203F7ED4" w14:textId="77777777" w:rsidR="00561897" w:rsidRDefault="00561897" w:rsidP="002A21BE"/>
    <w:p w14:paraId="3EF14802" w14:textId="77777777" w:rsidR="00561897" w:rsidRDefault="00561897" w:rsidP="002A21BE"/>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E3365D">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E3365D">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3D6060A6" w:rsidR="00561897" w:rsidRPr="00C94C19" w:rsidRDefault="00561897" w:rsidP="00E3365D">
            <w:pPr>
              <w:pStyle w:val="Nagwek3"/>
              <w:rPr>
                <w:rFonts w:eastAsia="Calibri"/>
              </w:rPr>
            </w:pPr>
            <w:bookmarkStart w:id="123" w:name="_Toc126130816"/>
            <w:r>
              <w:t>DYREKTOR - KOORDYNATOR DS. POWSTANIA MUZEUM UMW</w:t>
            </w:r>
            <w:r>
              <w:rPr>
                <w:rStyle w:val="Odwoanieprzypisudolnego"/>
              </w:rPr>
              <w:footnoteReference w:id="57"/>
            </w:r>
            <w:bookmarkEnd w:id="123"/>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E3365D">
            <w:pPr>
              <w:spacing w:before="120" w:after="120"/>
              <w:jc w:val="center"/>
              <w:rPr>
                <w:rFonts w:eastAsia="Calibri"/>
                <w:b/>
                <w:szCs w:val="24"/>
              </w:rPr>
            </w:pPr>
            <w:r>
              <w:rPr>
                <w:b/>
              </w:rPr>
              <w:t>RW-DK</w:t>
            </w:r>
          </w:p>
        </w:tc>
      </w:tr>
      <w:tr w:rsidR="00561897" w:rsidRPr="00C94C19" w14:paraId="58F7D197"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E3365D">
            <w:pPr>
              <w:rPr>
                <w:rFonts w:eastAsia="Calibri"/>
                <w:szCs w:val="24"/>
              </w:rPr>
            </w:pPr>
            <w:r w:rsidRPr="00C94C19">
              <w:t>Podległość merytoryczna</w:t>
            </w:r>
          </w:p>
        </w:tc>
      </w:tr>
      <w:tr w:rsidR="00561897" w:rsidRPr="00C94C19" w14:paraId="3C5D73B1" w14:textId="77777777"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E3365D">
            <w:pPr>
              <w:rPr>
                <w:rFonts w:eastAsia="Calibri"/>
                <w:szCs w:val="24"/>
              </w:rPr>
            </w:pPr>
            <w:r>
              <w:t>Prorektor ds. Budowania Relacji i Współpracy z Ot</w:t>
            </w:r>
            <w:r>
              <w:t>o</w:t>
            </w:r>
            <w:r>
              <w:t>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E3365D">
            <w:pPr>
              <w:rPr>
                <w:rFonts w:eastAsia="Calibri"/>
                <w:szCs w:val="24"/>
              </w:rPr>
            </w:pPr>
            <w:r w:rsidRPr="00C94C19">
              <w:t>R</w:t>
            </w:r>
            <w:r>
              <w:t>W</w:t>
            </w:r>
          </w:p>
        </w:tc>
      </w:tr>
      <w:tr w:rsidR="00561897" w:rsidRPr="00C94C19" w14:paraId="3406F5F5"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E3365D">
            <w:pPr>
              <w:rPr>
                <w:rFonts w:eastAsia="Calibri"/>
                <w:szCs w:val="24"/>
              </w:rPr>
            </w:pPr>
            <w:r w:rsidRPr="00C94C19">
              <w:t>Podległość merytoryczna</w:t>
            </w:r>
          </w:p>
        </w:tc>
      </w:tr>
      <w:tr w:rsidR="00561897" w:rsidRPr="00C94C19" w14:paraId="4E23F9D4" w14:textId="77777777"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E3365D">
            <w:pPr>
              <w:rPr>
                <w:rFonts w:eastAsia="Calibri"/>
                <w:szCs w:val="24"/>
              </w:rPr>
            </w:pPr>
          </w:p>
        </w:tc>
      </w:tr>
      <w:tr w:rsidR="00561897" w:rsidRPr="00C94C19" w14:paraId="4929F2E5" w14:textId="77777777" w:rsidTr="00E3365D">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E3365D">
            <w:pPr>
              <w:rPr>
                <w:rFonts w:eastAsia="Calibri"/>
                <w:szCs w:val="24"/>
              </w:rPr>
            </w:pPr>
          </w:p>
        </w:tc>
      </w:tr>
      <w:tr w:rsidR="00561897" w:rsidRPr="00C94C19" w14:paraId="589D43C4" w14:textId="77777777" w:rsidTr="00E3365D">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E3365D">
            <w:pPr>
              <w:rPr>
                <w:szCs w:val="24"/>
              </w:rPr>
            </w:pPr>
          </w:p>
          <w:p w14:paraId="743CB94A" w14:textId="77777777" w:rsidR="00561897" w:rsidRPr="00C94C19" w:rsidRDefault="00561897" w:rsidP="00E3365D">
            <w:pPr>
              <w:rPr>
                <w:rFonts w:eastAsia="Calibri"/>
                <w:szCs w:val="24"/>
              </w:rPr>
            </w:pPr>
            <w:r w:rsidRPr="00C94C19">
              <w:rPr>
                <w:szCs w:val="24"/>
              </w:rPr>
              <w:t xml:space="preserve">Cel działalności </w:t>
            </w:r>
          </w:p>
        </w:tc>
      </w:tr>
      <w:tr w:rsidR="00561897" w:rsidRPr="009E3509" w14:paraId="44BC2186" w14:textId="77777777" w:rsidTr="00E3365D">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E3365D">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561897">
            <w:pPr>
              <w:numPr>
                <w:ilvl w:val="0"/>
                <w:numId w:val="86"/>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E3365D">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E3365D">
            <w:pPr>
              <w:rPr>
                <w:szCs w:val="24"/>
              </w:rPr>
            </w:pPr>
          </w:p>
          <w:p w14:paraId="537B6AA0" w14:textId="77777777" w:rsidR="00561897" w:rsidRPr="00C94C19" w:rsidRDefault="00561897" w:rsidP="00E3365D">
            <w:pPr>
              <w:rPr>
                <w:rFonts w:eastAsia="Calibri"/>
                <w:szCs w:val="24"/>
              </w:rPr>
            </w:pPr>
            <w:r w:rsidRPr="00C94C19">
              <w:rPr>
                <w:szCs w:val="24"/>
              </w:rPr>
              <w:t>Kluczowe zadania</w:t>
            </w:r>
          </w:p>
        </w:tc>
      </w:tr>
      <w:tr w:rsidR="00561897" w:rsidRPr="00C94C19" w14:paraId="75E6A0D4" w14:textId="77777777" w:rsidTr="00E3365D">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w:t>
            </w:r>
            <w:r w:rsidRPr="00716C28">
              <w:t>z</w:t>
            </w:r>
            <w:r w:rsidRPr="00716C28">
              <w:t>pieczenie posiadanych eksponatów, wskazanie docelowej lokalizacji posiadanych eksponatów lub k</w:t>
            </w:r>
            <w:r w:rsidRPr="00716C28">
              <w:t>a</w:t>
            </w:r>
            <w:r w:rsidRPr="00716C28">
              <w:t>sacja,  przekazanie ich innym jednostkom</w:t>
            </w:r>
            <w:r>
              <w:t>.</w:t>
            </w:r>
          </w:p>
          <w:p w14:paraId="607DB143"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E3365D">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E3365D">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77777777" w:rsidR="0047108D" w:rsidRPr="00C94C19" w:rsidRDefault="0047108D" w:rsidP="002A21BE"/>
    <w:p w14:paraId="672230FE" w14:textId="77777777" w:rsidR="00C832EF" w:rsidRPr="00C94C19" w:rsidRDefault="00C832EF" w:rsidP="002A21BE"/>
    <w:p w14:paraId="54AAF406" w14:textId="77777777" w:rsidR="00561897" w:rsidRDefault="00561897" w:rsidP="003D032D">
      <w:pPr>
        <w:pStyle w:val="Nagwek2"/>
        <w:spacing w:before="0" w:after="0"/>
        <w:ind w:left="0"/>
      </w:pPr>
    </w:p>
    <w:p w14:paraId="25BE6115" w14:textId="6E1A998D" w:rsidR="00C204A7" w:rsidRPr="00C94C19" w:rsidRDefault="00C204A7" w:rsidP="0054004C">
      <w:pPr>
        <w:pStyle w:val="Nagwek2"/>
        <w:spacing w:before="0" w:after="0"/>
      </w:pPr>
      <w:bookmarkStart w:id="124" w:name="_Toc126130817"/>
      <w:r w:rsidRPr="00C94C19">
        <w:t xml:space="preserve">PION </w:t>
      </w:r>
      <w:r w:rsidR="002F4EF3" w:rsidRPr="00C94C19">
        <w:t>DYREKTORA GENERALNEGO</w:t>
      </w:r>
      <w:bookmarkEnd w:id="124"/>
    </w:p>
    <w:p w14:paraId="139F302F" w14:textId="00DCE8FF"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r w:rsidR="00A312EF">
        <w:rPr>
          <w:rStyle w:val="Odwoanieprzypisudolnego"/>
          <w:szCs w:val="24"/>
        </w:rPr>
        <w:footnoteReference w:id="58"/>
      </w:r>
    </w:p>
    <w:p w14:paraId="5D082E79" w14:textId="1D44CD35"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w:t>
      </w:r>
      <w:r w:rsidR="00076D59">
        <w:rPr>
          <w:rFonts w:eastAsia="Times New Roman"/>
          <w:color w:val="auto"/>
          <w:szCs w:val="24"/>
          <w:lang w:eastAsia="pl-PL"/>
        </w:rPr>
        <w:t>a</w:t>
      </w:r>
      <w:r w:rsidR="00076D59">
        <w:rPr>
          <w:rFonts w:eastAsia="Times New Roman"/>
          <w:color w:val="auto"/>
          <w:szCs w:val="24"/>
          <w:lang w:eastAsia="pl-PL"/>
        </w:rPr>
        <w:t>struktur</w:t>
      </w:r>
      <w:r w:rsidR="00CD67B8">
        <w:rPr>
          <w:rFonts w:eastAsia="Times New Roman"/>
          <w:color w:val="auto"/>
          <w:szCs w:val="24"/>
          <w:lang w:eastAsia="pl-PL"/>
        </w:rPr>
        <w:t>y, Inwestycji i Remontów</w:t>
      </w:r>
      <w:r w:rsidR="00A60D90">
        <w:rPr>
          <w:rFonts w:eastAsia="Times New Roman"/>
          <w:color w:val="auto"/>
          <w:szCs w:val="24"/>
          <w:lang w:eastAsia="pl-PL"/>
        </w:rPr>
        <w:t xml:space="preserv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Zastępca </w:t>
      </w:r>
      <w:r w:rsidRPr="00C94C19">
        <w:rPr>
          <w:rFonts w:eastAsia="Times New Roman"/>
          <w:color w:val="auto"/>
          <w:szCs w:val="24"/>
          <w:lang w:eastAsia="pl-PL"/>
        </w:rPr>
        <w:t>Dyrekt</w:t>
      </w:r>
      <w:r w:rsidRPr="00C94C19">
        <w:rPr>
          <w:rFonts w:eastAsia="Times New Roman"/>
          <w:color w:val="auto"/>
          <w:szCs w:val="24"/>
          <w:lang w:eastAsia="pl-PL"/>
        </w:rPr>
        <w:t>o</w:t>
      </w:r>
      <w:r w:rsidRPr="00C94C19">
        <w:rPr>
          <w:rFonts w:eastAsia="Times New Roman"/>
          <w:color w:val="auto"/>
          <w:szCs w:val="24"/>
          <w:lang w:eastAsia="pl-PL"/>
        </w:rPr>
        <w:t>ra Generalnego ds. Finansowych</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Dyrektora Generalnego, Dział Spraw Pracowniczych,</w:t>
      </w:r>
      <w:r w:rsidR="00742E53">
        <w:rPr>
          <w:rFonts w:eastAsia="Times New Roman"/>
          <w:color w:val="auto"/>
          <w:szCs w:val="24"/>
          <w:lang w:eastAsia="pl-PL"/>
        </w:rPr>
        <w:t xml:space="preserve"> Dział Nadz</w:t>
      </w:r>
      <w:r w:rsidR="00742E53">
        <w:rPr>
          <w:rFonts w:eastAsia="Times New Roman"/>
          <w:color w:val="auto"/>
          <w:szCs w:val="24"/>
          <w:lang w:eastAsia="pl-PL"/>
        </w:rPr>
        <w:t>o</w:t>
      </w:r>
      <w:r w:rsidR="00742E53">
        <w:rPr>
          <w:rFonts w:eastAsia="Times New Roman"/>
          <w:color w:val="auto"/>
          <w:szCs w:val="24"/>
          <w:lang w:eastAsia="pl-PL"/>
        </w:rPr>
        <w:t xml:space="preserve">ru </w:t>
      </w:r>
      <w:r w:rsidR="00CD67B8">
        <w:rPr>
          <w:rFonts w:eastAsia="Times New Roman"/>
          <w:color w:val="auto"/>
          <w:szCs w:val="24"/>
          <w:lang w:eastAsia="pl-PL"/>
        </w:rPr>
        <w:t>Właścicielskiego i Założycielskiego, Dział Organizacyjno-Prawny</w:t>
      </w:r>
      <w:r w:rsidR="00F320D4" w:rsidRPr="00C94C19">
        <w:rPr>
          <w:rFonts w:eastAsia="Times New Roman"/>
          <w:color w:val="auto"/>
          <w:szCs w:val="24"/>
          <w:lang w:eastAsia="pl-PL"/>
        </w:rPr>
        <w:t>.</w:t>
      </w:r>
    </w:p>
    <w:p w14:paraId="739AE08F" w14:textId="1630A997"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Infrastruktury</w:t>
      </w:r>
      <w:r w:rsidR="00CD67B8">
        <w:rPr>
          <w:rFonts w:eastAsia="Times New Roman"/>
          <w:color w:val="auto"/>
          <w:szCs w:val="24"/>
          <w:lang w:eastAsia="pl-PL"/>
        </w:rPr>
        <w:t>, Inwestycji i Remontów</w:t>
      </w:r>
      <w:r>
        <w:rPr>
          <w:rFonts w:eastAsia="Times New Roman"/>
          <w:color w:val="auto"/>
          <w:szCs w:val="24"/>
          <w:lang w:eastAsia="pl-PL"/>
        </w:rPr>
        <w:t xml:space="preserve"> podlegają formalnie i mer</w:t>
      </w:r>
      <w:r>
        <w:rPr>
          <w:rFonts w:eastAsia="Times New Roman"/>
          <w:color w:val="auto"/>
          <w:szCs w:val="24"/>
          <w:lang w:eastAsia="pl-PL"/>
        </w:rPr>
        <w:t>y</w:t>
      </w:r>
      <w:r>
        <w:rPr>
          <w:rFonts w:eastAsia="Times New Roman"/>
          <w:color w:val="auto"/>
          <w:szCs w:val="24"/>
          <w:lang w:eastAsia="pl-PL"/>
        </w:rPr>
        <w:t>torycznie: Dział Nadzoru</w:t>
      </w:r>
      <w:r w:rsidR="00736EC7">
        <w:rPr>
          <w:rFonts w:eastAsia="Times New Roman"/>
          <w:color w:val="auto"/>
          <w:szCs w:val="24"/>
          <w:lang w:eastAsia="pl-PL"/>
        </w:rPr>
        <w:t xml:space="preserve"> </w:t>
      </w:r>
      <w:r w:rsidR="00CD67B8">
        <w:rPr>
          <w:rFonts w:eastAsia="Times New Roman"/>
          <w:color w:val="auto"/>
          <w:szCs w:val="24"/>
          <w:lang w:eastAsia="pl-PL"/>
        </w:rPr>
        <w:t>Inwestycji i Remontów</w:t>
      </w:r>
      <w:r>
        <w:rPr>
          <w:rFonts w:eastAsia="Times New Roman"/>
          <w:color w:val="auto"/>
          <w:szCs w:val="24"/>
          <w:lang w:eastAsia="pl-PL"/>
        </w:rPr>
        <w:t xml:space="preserve">, Dział </w:t>
      </w:r>
      <w:r w:rsidR="00CD67B8">
        <w:rPr>
          <w:rFonts w:eastAsia="Times New Roman"/>
          <w:color w:val="auto"/>
          <w:szCs w:val="24"/>
          <w:lang w:eastAsia="pl-PL"/>
        </w:rPr>
        <w:t>Serwisu Technicznego</w:t>
      </w:r>
      <w:r>
        <w:rPr>
          <w:rFonts w:eastAsia="Times New Roman"/>
          <w:color w:val="auto"/>
          <w:szCs w:val="24"/>
          <w:lang w:eastAsia="pl-PL"/>
        </w:rPr>
        <w:t>,</w:t>
      </w:r>
      <w:r w:rsidR="00730F06">
        <w:rPr>
          <w:rFonts w:eastAsia="Times New Roman"/>
          <w:color w:val="auto"/>
          <w:szCs w:val="24"/>
          <w:lang w:eastAsia="pl-PL"/>
        </w:rPr>
        <w:t xml:space="preserve"> Dział Eksploatacji</w:t>
      </w:r>
      <w:r w:rsidR="00CD67B8">
        <w:rPr>
          <w:rFonts w:eastAsia="Times New Roman"/>
          <w:color w:val="auto"/>
          <w:szCs w:val="24"/>
          <w:lang w:eastAsia="pl-PL"/>
        </w:rPr>
        <w:t>.</w:t>
      </w:r>
    </w:p>
    <w:p w14:paraId="1DEBC907" w14:textId="687EFAC6"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154FD0" w:rsidRPr="00C94C19">
        <w:rPr>
          <w:rFonts w:eastAsia="Times New Roman"/>
          <w:color w:val="auto"/>
          <w:szCs w:val="24"/>
          <w:lang w:eastAsia="pl-PL"/>
        </w:rPr>
        <w:t>Dział Z</w:t>
      </w:r>
      <w:r w:rsidR="00154FD0" w:rsidRPr="00C94C19">
        <w:rPr>
          <w:rFonts w:eastAsia="Times New Roman"/>
          <w:color w:val="auto"/>
          <w:szCs w:val="24"/>
          <w:lang w:eastAsia="pl-PL"/>
        </w:rPr>
        <w:t>a</w:t>
      </w:r>
      <w:r w:rsidR="00154FD0" w:rsidRPr="00C94C19">
        <w:rPr>
          <w:rFonts w:eastAsia="Times New Roman"/>
          <w:color w:val="auto"/>
          <w:szCs w:val="24"/>
          <w:lang w:eastAsia="pl-PL"/>
        </w:rPr>
        <w:t>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r w:rsidR="00CD67B8">
        <w:rPr>
          <w:rFonts w:eastAsia="Times New Roman"/>
          <w:color w:val="auto"/>
          <w:szCs w:val="24"/>
          <w:lang w:eastAsia="pl-PL"/>
        </w:rPr>
        <w:t>Dział Zamówień Publicznych, Dział Zarządzania Dokumentacją.</w:t>
      </w:r>
    </w:p>
    <w:p w14:paraId="798BC8B0" w14:textId="20933C10" w:rsidR="009E1A7D" w:rsidRPr="00C94C19" w:rsidRDefault="00C204A7" w:rsidP="00220521">
      <w:pPr>
        <w:pStyle w:val="Akapitzlist"/>
        <w:numPr>
          <w:ilvl w:val="0"/>
          <w:numId w:val="39"/>
        </w:numPr>
        <w:spacing w:before="0" w:line="320" w:lineRule="exact"/>
        <w:ind w:left="993" w:hanging="285"/>
        <w:rPr>
          <w:rFonts w:eastAsia="Times New Roman"/>
          <w:color w:val="auto"/>
          <w:szCs w:val="24"/>
          <w:lang w:eastAsia="pl-PL"/>
        </w:rPr>
      </w:pPr>
      <w:r w:rsidRPr="00C94C19">
        <w:rPr>
          <w:rFonts w:eastAsia="Times New Roman"/>
          <w:color w:val="auto"/>
          <w:szCs w:val="24"/>
          <w:lang w:eastAsia="pl-PL"/>
        </w:rPr>
        <w:t xml:space="preserve">Zastępcy </w:t>
      </w:r>
      <w:r w:rsidR="00C20E96" w:rsidRPr="00C94C19">
        <w:rPr>
          <w:rFonts w:eastAsia="Times New Roman"/>
          <w:color w:val="auto"/>
          <w:szCs w:val="24"/>
          <w:lang w:eastAsia="pl-PL"/>
        </w:rPr>
        <w:t>Dyrektora Generalnego</w:t>
      </w:r>
      <w:r w:rsidRPr="00C94C19">
        <w:rPr>
          <w:rFonts w:eastAsia="Times New Roman"/>
          <w:color w:val="auto"/>
          <w:szCs w:val="24"/>
          <w:lang w:eastAsia="pl-PL"/>
        </w:rPr>
        <w:t xml:space="preserve"> ds. </w:t>
      </w:r>
      <w:r w:rsidR="00F320D4" w:rsidRPr="00C94C19">
        <w:rPr>
          <w:rFonts w:eastAsia="Times New Roman"/>
          <w:color w:val="auto"/>
          <w:szCs w:val="24"/>
          <w:lang w:eastAsia="pl-PL"/>
        </w:rPr>
        <w:t>Finansowych</w:t>
      </w:r>
      <w:r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sidR="003A28BC" w:rsidRPr="00C94C19">
        <w:rPr>
          <w:rFonts w:eastAsia="Times New Roman"/>
          <w:color w:val="auto"/>
          <w:szCs w:val="24"/>
          <w:lang w:eastAsia="pl-PL"/>
        </w:rPr>
        <w:t>Kwestor, Dział Planowania i Analiz</w:t>
      </w:r>
      <w:r w:rsidR="008B33B8">
        <w:rPr>
          <w:rFonts w:eastAsia="Times New Roman"/>
          <w:color w:val="auto"/>
          <w:szCs w:val="24"/>
          <w:lang w:eastAsia="pl-PL"/>
        </w:rPr>
        <w:t>, Dział Zarządzania Majątkiem</w:t>
      </w:r>
      <w:r w:rsidR="003A28BC" w:rsidRPr="00C94C19">
        <w:rPr>
          <w:rFonts w:eastAsia="Times New Roman"/>
          <w:color w:val="auto"/>
          <w:szCs w:val="24"/>
          <w:lang w:eastAsia="pl-PL"/>
        </w:rPr>
        <w:t>.</w:t>
      </w:r>
    </w:p>
    <w:p w14:paraId="5FD9B303" w14:textId="40E64FB9" w:rsidR="003A28BC" w:rsidRPr="00C94C19" w:rsidRDefault="003A28BC" w:rsidP="004318E7">
      <w:pPr>
        <w:pStyle w:val="Akapitzlist"/>
        <w:numPr>
          <w:ilvl w:val="0"/>
          <w:numId w:val="228"/>
        </w:numPr>
        <w:spacing w:before="0" w:line="320" w:lineRule="exact"/>
        <w:rPr>
          <w:rFonts w:eastAsia="Times New Roman"/>
          <w:color w:val="auto"/>
          <w:szCs w:val="24"/>
          <w:lang w:eastAsia="pl-PL"/>
        </w:rPr>
      </w:pPr>
      <w:r w:rsidRPr="00C94C19">
        <w:rPr>
          <w:rFonts w:eastAsia="Times New Roman"/>
          <w:color w:val="auto"/>
          <w:szCs w:val="24"/>
          <w:lang w:eastAsia="pl-PL"/>
        </w:rPr>
        <w:t>Kwestorowi podlega</w:t>
      </w:r>
      <w:r w:rsidR="00EC0AD6" w:rsidRPr="00C94C19">
        <w:rPr>
          <w:rFonts w:eastAsia="Times New Roman"/>
          <w:color w:val="auto"/>
          <w:szCs w:val="24"/>
          <w:lang w:eastAsia="pl-PL"/>
        </w:rPr>
        <w:t>ją</w:t>
      </w:r>
      <w:r w:rsidRPr="00C94C19">
        <w:rPr>
          <w:rFonts w:eastAsia="Times New Roman"/>
          <w:color w:val="auto"/>
          <w:szCs w:val="24"/>
          <w:lang w:eastAsia="pl-PL"/>
        </w:rPr>
        <w:t xml:space="preserve"> formalnie i merytorycznie</w:t>
      </w:r>
      <w:r w:rsidR="00EC0AD6" w:rsidRPr="00C94C19">
        <w:rPr>
          <w:rFonts w:eastAsia="Times New Roman"/>
          <w:color w:val="auto"/>
          <w:szCs w:val="24"/>
          <w:lang w:eastAsia="pl-PL"/>
        </w:rPr>
        <w:t>:</w:t>
      </w:r>
      <w:r w:rsidRPr="00C94C19">
        <w:rPr>
          <w:rFonts w:eastAsia="Times New Roman"/>
          <w:color w:val="auto"/>
          <w:szCs w:val="24"/>
          <w:lang w:eastAsia="pl-PL"/>
        </w:rPr>
        <w:t xml:space="preserve"> Dział Finansow</w:t>
      </w:r>
      <w:r w:rsidR="000B2085">
        <w:rPr>
          <w:rFonts w:eastAsia="Times New Roman"/>
          <w:color w:val="auto"/>
          <w:szCs w:val="24"/>
          <w:lang w:eastAsia="pl-PL"/>
        </w:rPr>
        <w:t>o-Księgowy</w:t>
      </w:r>
      <w:r w:rsidRPr="00C94C19">
        <w:rPr>
          <w:rFonts w:eastAsia="Times New Roman"/>
          <w:color w:val="auto"/>
          <w:szCs w:val="24"/>
          <w:lang w:eastAsia="pl-PL"/>
        </w:rPr>
        <w:t xml:space="preserve"> i Dział </w:t>
      </w:r>
      <w:r w:rsidR="000B2085">
        <w:rPr>
          <w:rFonts w:eastAsia="Times New Roman"/>
          <w:color w:val="auto"/>
          <w:szCs w:val="24"/>
          <w:lang w:eastAsia="pl-PL"/>
        </w:rPr>
        <w:t>Budż</w:t>
      </w:r>
      <w:r w:rsidR="000B2085">
        <w:rPr>
          <w:rFonts w:eastAsia="Times New Roman"/>
          <w:color w:val="auto"/>
          <w:szCs w:val="24"/>
          <w:lang w:eastAsia="pl-PL"/>
        </w:rPr>
        <w:t>e</w:t>
      </w:r>
      <w:r w:rsidR="000B2085">
        <w:rPr>
          <w:rFonts w:eastAsia="Times New Roman"/>
          <w:color w:val="auto"/>
          <w:szCs w:val="24"/>
          <w:lang w:eastAsia="pl-PL"/>
        </w:rPr>
        <w:t xml:space="preserve">towania i </w:t>
      </w:r>
      <w:r w:rsidRPr="00C94C19">
        <w:rPr>
          <w:rFonts w:eastAsia="Times New Roman"/>
          <w:color w:val="auto"/>
          <w:szCs w:val="24"/>
          <w:lang w:eastAsia="pl-PL"/>
        </w:rPr>
        <w:t>Kosztów.</w:t>
      </w:r>
    </w:p>
    <w:p w14:paraId="6DB2A77B" w14:textId="77777777" w:rsidR="00C07724" w:rsidRPr="00C94C19" w:rsidRDefault="00C07724" w:rsidP="00111C02">
      <w:pPr>
        <w:pStyle w:val="Akapitzlist"/>
        <w:spacing w:before="0" w:line="320" w:lineRule="exact"/>
        <w:ind w:left="1713"/>
        <w:rPr>
          <w:rFonts w:eastAsia="Times New Roman"/>
          <w:color w:val="auto"/>
          <w:szCs w:val="24"/>
          <w:lang w:eastAsia="pl-PL"/>
        </w:rPr>
      </w:pP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1B9433DA" w:rsidR="0054004C" w:rsidRPr="00C94C19" w:rsidRDefault="008805AB" w:rsidP="00220521">
      <w:pPr>
        <w:pStyle w:val="Akapitzlist"/>
        <w:numPr>
          <w:ilvl w:val="0"/>
          <w:numId w:val="38"/>
        </w:numPr>
        <w:spacing w:line="320" w:lineRule="exact"/>
        <w:rPr>
          <w:rFonts w:eastAsia="Times New Roman"/>
          <w:strike/>
          <w:color w:val="auto"/>
          <w:szCs w:val="24"/>
          <w:lang w:eastAsia="pl-PL"/>
        </w:rPr>
      </w:pPr>
      <w:r>
        <w:rPr>
          <w:rStyle w:val="Odwoanieprzypisudolnego"/>
          <w:rFonts w:eastAsia="Times New Roman"/>
          <w:color w:val="auto"/>
          <w:szCs w:val="24"/>
          <w:lang w:eastAsia="pl-PL"/>
        </w:rPr>
        <w:footnoteReference w:id="59"/>
      </w:r>
      <w:r w:rsidR="006E7A83"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szystkie jednostki administracji centralnej i wydział</w:t>
      </w:r>
      <w:r w:rsidR="00C204A7" w:rsidRPr="00C94C19">
        <w:rPr>
          <w:rFonts w:eastAsia="Times New Roman"/>
          <w:color w:val="auto"/>
          <w:szCs w:val="24"/>
          <w:lang w:eastAsia="pl-PL"/>
        </w:rPr>
        <w:t>o</w:t>
      </w:r>
      <w:r w:rsidR="00C204A7" w:rsidRPr="00C94C19">
        <w:rPr>
          <w:rFonts w:eastAsia="Times New Roman"/>
          <w:color w:val="auto"/>
          <w:szCs w:val="24"/>
          <w:lang w:eastAsia="pl-PL"/>
        </w:rPr>
        <w:t xml:space="preserve">wej </w:t>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Pr>
          <w:rFonts w:eastAsia="Times New Roman"/>
          <w:color w:val="auto"/>
          <w:szCs w:val="24"/>
          <w:lang w:eastAsia="pl-PL"/>
        </w:rPr>
        <w:t xml:space="preserve"> i w ust. 4 pkt 3</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0010C9">
        <w:rPr>
          <w:rFonts w:eastAsia="Times New Roman"/>
          <w:color w:val="auto"/>
          <w:szCs w:val="24"/>
          <w:lang w:eastAsia="pl-PL"/>
        </w:rPr>
        <w:t xml:space="preserve"> Ce</w:t>
      </w:r>
      <w:r w:rsidR="000010C9">
        <w:rPr>
          <w:rFonts w:eastAsia="Times New Roman"/>
          <w:color w:val="auto"/>
          <w:szCs w:val="24"/>
          <w:lang w:eastAsia="pl-PL"/>
        </w:rPr>
        <w:t>n</w:t>
      </w:r>
      <w:r w:rsidR="000010C9">
        <w:rPr>
          <w:rFonts w:eastAsia="Times New Roman"/>
          <w:color w:val="auto"/>
          <w:szCs w:val="24"/>
          <w:lang w:eastAsia="pl-PL"/>
        </w:rPr>
        <w:t>trum Analiz Statystycznych, Centrum Kształcenia Podyplomowego.</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Pr="00C94C19" w:rsidRDefault="00B55B31"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2024E243" w:rsidR="003B6662" w:rsidRDefault="003B6662" w:rsidP="003B6662">
      <w:pPr>
        <w:spacing w:line="320" w:lineRule="exact"/>
        <w:rPr>
          <w:rFonts w:eastAsia="Times New Roman"/>
          <w:spacing w:val="-6"/>
          <w:szCs w:val="24"/>
          <w:lang w:eastAsia="pl-PL"/>
        </w:rPr>
      </w:pPr>
    </w:p>
    <w:p w14:paraId="4208ED05" w14:textId="6B79B9FF" w:rsidR="00A312EF" w:rsidRDefault="00A312EF" w:rsidP="003B6662">
      <w:pPr>
        <w:spacing w:line="320" w:lineRule="exact"/>
        <w:rPr>
          <w:rFonts w:eastAsia="Times New Roman"/>
          <w:spacing w:val="-6"/>
          <w:szCs w:val="24"/>
          <w:lang w:eastAsia="pl-PL"/>
        </w:rPr>
      </w:pPr>
    </w:p>
    <w:p w14:paraId="37E15C08" w14:textId="5B946410" w:rsidR="00A312EF" w:rsidRDefault="00A312EF"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18F7C7" w14:textId="54518B7B" w:rsidR="003B1A05" w:rsidRPr="00C94C19" w:rsidRDefault="003B1A05" w:rsidP="001C7F3B">
      <w:pPr>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1672064" behindDoc="0" locked="0" layoutInCell="1" allowOverlap="1" wp14:anchorId="182319EE" wp14:editId="726E3AE2">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D64334" w:rsidRPr="00C8426B" w:rsidRDefault="00D64334"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3" type="#_x0000_t202" style="position:absolute;margin-left:193.8pt;margin-top:9.85pt;width:115.2pt;height: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" fillcolor="#c6d9f1" strokeweight="1.5pt">
                <v:textbox>
                  <w:txbxContent>
                    <w:p w14:paraId="47656487" w14:textId="77777777" w:rsidR="00D64334" w:rsidRPr="00C8426B" w:rsidRDefault="00D64334"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20512" behindDoc="0" locked="0" layoutInCell="1" allowOverlap="1" wp14:anchorId="5BB2F5AB" wp14:editId="09D5E957">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D64334" w:rsidRDefault="00D64334"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D64334" w:rsidRPr="00365BFA" w:rsidRDefault="00D64334"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84" type="#_x0000_t202" style="position:absolute;margin-left:429.3pt;margin-top:9.6pt;width:75.25pt;height:28.1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" fillcolor="#c6d9f1" strokeweight="1.5pt">
                <v:textbox>
                  <w:txbxContent>
                    <w:p w14:paraId="2C5C896B" w14:textId="77777777" w:rsidR="00D64334" w:rsidRDefault="00D64334"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D64334" w:rsidRPr="00365BFA" w:rsidRDefault="00D64334"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5FCC9E3E"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85376" behindDoc="0" locked="0" layoutInCell="1" allowOverlap="1" wp14:anchorId="528E22CE" wp14:editId="6E655E2F">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2BD802" id="Łącznik prosty ze strzałką 542" o:spid="_x0000_s1026" type="#_x0000_t32" style="position:absolute;margin-left:310.2pt;margin-top:2.25pt;width:117.95pt;height:0;flip:x y;z-index:251685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3B1A05" w:rsidRPr="00C94C19">
        <w:rPr>
          <w:noProof/>
          <w:lang w:eastAsia="pl-PL"/>
        </w:rPr>
        <mc:AlternateContent>
          <mc:Choice Requires="wps">
            <w:drawing>
              <wp:anchor distT="4294967293" distB="4294967293" distL="114300" distR="114300" simplePos="0" relativeHeight="251637248" behindDoc="0" locked="0" layoutInCell="1" allowOverlap="1" wp14:anchorId="2E0CED6E" wp14:editId="41DB1807">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1A9B07" id="Łącznik prosty ze strzałką 85" o:spid="_x0000_s1026" type="#_x0000_t32" style="position:absolute;margin-left:337.1pt;margin-top:2.15pt;width:.05pt;height:154.65pt;flip:y;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77777777" w:rsidR="003B1A05" w:rsidRPr="00C94C19" w:rsidRDefault="003B1A05" w:rsidP="003B1A05">
      <w:pPr>
        <w:rPr>
          <w:rFonts w:ascii="Arial Narrow" w:hAnsi="Arial Narrow"/>
          <w:sz w:val="12"/>
          <w:szCs w:val="12"/>
        </w:rPr>
      </w:pPr>
    </w:p>
    <w:p w14:paraId="4D53E6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1652608" behindDoc="0" locked="0" layoutInCell="1" allowOverlap="1" wp14:anchorId="14C39744" wp14:editId="0D358E33">
                <wp:simplePos x="0" y="0"/>
                <wp:positionH relativeFrom="column">
                  <wp:posOffset>3307278</wp:posOffset>
                </wp:positionH>
                <wp:positionV relativeFrom="paragraph">
                  <wp:posOffset>54561</wp:posOffset>
                </wp:positionV>
                <wp:extent cx="0" cy="724394"/>
                <wp:effectExtent l="0" t="0" r="19050" b="19050"/>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439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382054" id="Łącznik prosty ze strzałką 86" o:spid="_x0000_s1026" type="#_x0000_t32" style="position:absolute;margin-left:260.4pt;margin-top:4.3pt;width:0;height:57.05pt;z-index:251652608;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" strokecolor="#548dd4"/>
            </w:pict>
          </mc:Fallback>
        </mc:AlternateContent>
      </w:r>
    </w:p>
    <w:p w14:paraId="26BDC48B" w14:textId="3A997068"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1824" behindDoc="0" locked="0" layoutInCell="1" allowOverlap="1" wp14:anchorId="36A209DD" wp14:editId="5A4B4BD9">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6B86ED5A" w14:textId="77777777" w:rsidR="00D64334" w:rsidRDefault="00D64334"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D64334" w:rsidRPr="008E4D71" w:rsidRDefault="00D64334"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D64334" w:rsidRPr="003637DD"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5" type="#_x0000_t202" style="position:absolute;margin-left:429.25pt;margin-top:1.65pt;width:75pt;height:2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" fillcolor="#c6d9f1" strokeweight="1.5pt">
                <v:textbox>
                  <w:txbxContent>
                    <w:p w14:paraId="6B86ED5A" w14:textId="77777777" w:rsidR="00D64334" w:rsidRDefault="00D64334"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D64334" w:rsidRPr="008E4D71" w:rsidRDefault="00D64334"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D64334" w:rsidRPr="003637DD" w:rsidRDefault="00D64334" w:rsidP="003B1A05">
                      <w:pPr>
                        <w:jc w:val="center"/>
                        <w:rPr>
                          <w:rFonts w:ascii="Arial Narrow" w:hAnsi="Arial Narrow"/>
                          <w:sz w:val="18"/>
                          <w:szCs w:val="18"/>
                        </w:rPr>
                      </w:pPr>
                    </w:p>
                  </w:txbxContent>
                </v:textbox>
              </v:shape>
            </w:pict>
          </mc:Fallback>
        </mc:AlternateContent>
      </w:r>
    </w:p>
    <w:p w14:paraId="5929C363" w14:textId="0307C24A"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1524608" behindDoc="0" locked="0" layoutInCell="1" allowOverlap="1" wp14:anchorId="0F9CE021" wp14:editId="29B24454">
                <wp:simplePos x="0" y="0"/>
                <wp:positionH relativeFrom="column">
                  <wp:posOffset>1276350</wp:posOffset>
                </wp:positionH>
                <wp:positionV relativeFrom="paragraph">
                  <wp:posOffset>66675</wp:posOffset>
                </wp:positionV>
                <wp:extent cx="9525" cy="8143875"/>
                <wp:effectExtent l="0" t="0" r="28575" b="952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1438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537" o:spid="_x0000_s1026" type="#_x0000_t32" style="position:absolute;margin-left:100.5pt;margin-top:5.25pt;width:.75pt;height:641.25pt;z-index:251524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" strokecolor="#548dd4"/>
            </w:pict>
          </mc:Fallback>
        </mc:AlternateContent>
      </w:r>
      <w:r w:rsidRPr="00C94C19">
        <w:rPr>
          <w:noProof/>
          <w:lang w:eastAsia="pl-PL"/>
        </w:rPr>
        <mc:AlternateContent>
          <mc:Choice Requires="wps">
            <w:drawing>
              <wp:anchor distT="0" distB="0" distL="114300" distR="114300" simplePos="0" relativeHeight="251696640" behindDoc="0" locked="0" layoutInCell="1" allowOverlap="1" wp14:anchorId="7C380B1A" wp14:editId="565837B7">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2D3BDB" id="Łącznik prosty ze strzałką 135" o:spid="_x0000_s1026" type="#_x0000_t32" style="position:absolute;margin-left:-.95pt;margin-top:3.8pt;width:338.05pt;height:.05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46464" behindDoc="0" locked="0" layoutInCell="1" allowOverlap="1" wp14:anchorId="0B027FD6" wp14:editId="115E5301">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9134EC" id="Łącznik prosty ze strzałką 87" o:spid="_x0000_s1026" type="#_x0000_t32" style="position:absolute;margin-left:337.75pt;margin-top:6.35pt;width:90.4pt;height:0;flip:x;z-index:251646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181F4787" w:rsidR="003B1A05" w:rsidRPr="00C94C19" w:rsidRDefault="003B1A05" w:rsidP="003B1A05">
      <w:pPr>
        <w:rPr>
          <w:rFonts w:ascii="Arial Narrow" w:hAnsi="Arial Narrow"/>
          <w:sz w:val="12"/>
          <w:szCs w:val="12"/>
        </w:rPr>
      </w:pPr>
    </w:p>
    <w:p w14:paraId="6861EB8D" w14:textId="1ECFDE50" w:rsidR="003B1A05" w:rsidRPr="00C94C19" w:rsidRDefault="003B1A05" w:rsidP="003B1A05">
      <w:pPr>
        <w:rPr>
          <w:rFonts w:ascii="Arial Narrow" w:hAnsi="Arial Narrow"/>
          <w:sz w:val="12"/>
          <w:szCs w:val="12"/>
        </w:rPr>
      </w:pPr>
    </w:p>
    <w:p w14:paraId="0F96738A" w14:textId="04D83E5E"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61504" behindDoc="0" locked="0" layoutInCell="1" allowOverlap="1" wp14:anchorId="171EEE88" wp14:editId="6AA319F0">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3F40F0FE" w14:textId="77777777" w:rsidR="00D64334" w:rsidRDefault="00D64334"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4" o:spid="_x0000_s1086" type="#_x0000_t202" style="position:absolute;margin-left:111.9pt;margin-top:1.6pt;width:72.75pt;height:34.7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" fillcolor="#ff5d5d">
                <v:textbox>
                  <w:txbxContent>
                    <w:p w14:paraId="3F40F0FE" w14:textId="77777777" w:rsidR="00D64334" w:rsidRDefault="00D64334"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19DB3D84" w14:textId="7154252B"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2240" behindDoc="0" locked="0" layoutInCell="1" allowOverlap="1" wp14:anchorId="5B1C22DD" wp14:editId="35E9DE9C">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134FD6B4" w14:textId="77777777" w:rsidR="00D64334" w:rsidRPr="00231EE4" w:rsidRDefault="00D64334"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D64334" w:rsidRPr="007E188F" w:rsidRDefault="00D64334"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D64334" w:rsidRPr="008E4D71" w:rsidRDefault="00D64334"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87" type="#_x0000_t202" style="position:absolute;margin-left:428.25pt;margin-top:1.45pt;width:74.25pt;height:3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" fillcolor="#c6d9f1" strokeweight="1.5pt">
                <v:textbox>
                  <w:txbxContent>
                    <w:p w14:paraId="134FD6B4" w14:textId="77777777" w:rsidR="00D64334" w:rsidRPr="00231EE4" w:rsidRDefault="00D64334"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D64334" w:rsidRPr="007E188F" w:rsidRDefault="00D64334"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D64334" w:rsidRPr="008E4D71" w:rsidRDefault="00D64334" w:rsidP="003B1A05">
                      <w:pPr>
                        <w:jc w:val="center"/>
                        <w:rPr>
                          <w:rFonts w:ascii="Arial Narrow" w:hAnsi="Arial Narrow"/>
                          <w:sz w:val="16"/>
                          <w:szCs w:val="16"/>
                        </w:rPr>
                      </w:pPr>
                    </w:p>
                  </w:txbxContent>
                </v:textbox>
              </v:shape>
            </w:pict>
          </mc:Fallback>
        </mc:AlternateContent>
      </w:r>
    </w:p>
    <w:p w14:paraId="0AD3B644" w14:textId="54266414" w:rsidR="003B1A05" w:rsidRPr="00C94C19" w:rsidRDefault="008A5E1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64576" behindDoc="0" locked="0" layoutInCell="1" allowOverlap="1" wp14:anchorId="6FFE149B" wp14:editId="4FAAFA5C">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C2A7FB" id="Łącznik prosty ze strzałką 526" o:spid="_x0000_s1026" type="#_x0000_t32" style="position:absolute;margin-left:100.5pt;margin-top:4.7pt;width:13.1pt;height:0;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14:paraId="770402DA" w14:textId="5FDA2ADB"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15072" behindDoc="0" locked="0" layoutInCell="1" allowOverlap="1" wp14:anchorId="41A2E2A3" wp14:editId="79C52332">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ABB027" id="Łącznik prosty ze strzałką 32" o:spid="_x0000_s1026" type="#_x0000_t32" style="position:absolute;margin-left:337pt;margin-top:5.5pt;width:90.35pt;height:0;flip:x;z-index:25171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r w:rsidR="001C7F3B" w:rsidRPr="00C94C19">
        <w:rPr>
          <w:noProof/>
          <w:lang w:eastAsia="pl-PL"/>
        </w:rPr>
        <mc:AlternateContent>
          <mc:Choice Requires="wps">
            <w:drawing>
              <wp:anchor distT="0" distB="0" distL="114300" distR="114300" simplePos="0" relativeHeight="251671040" behindDoc="0" locked="0" layoutInCell="1" allowOverlap="1" wp14:anchorId="7341B6EF" wp14:editId="1F9853D7">
                <wp:simplePos x="0" y="0"/>
                <wp:positionH relativeFrom="column">
                  <wp:posOffset>2616200</wp:posOffset>
                </wp:positionH>
                <wp:positionV relativeFrom="paragraph">
                  <wp:posOffset>78105</wp:posOffset>
                </wp:positionV>
                <wp:extent cx="1428750" cy="436245"/>
                <wp:effectExtent l="0" t="0" r="19050" b="2095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36245"/>
                        </a:xfrm>
                        <a:prstGeom prst="rect">
                          <a:avLst/>
                        </a:prstGeom>
                        <a:solidFill>
                          <a:srgbClr val="D8D8D8"/>
                        </a:solidFill>
                        <a:ln w="9525">
                          <a:solidFill>
                            <a:srgbClr val="000000"/>
                          </a:solidFill>
                          <a:miter lim="800000"/>
                          <a:headEnd/>
                          <a:tailEnd/>
                        </a:ln>
                      </wps:spPr>
                      <wps:txbx>
                        <w:txbxContent>
                          <w:p w14:paraId="43389993" w14:textId="77777777" w:rsidR="00D64334" w:rsidRDefault="00D64334" w:rsidP="005E72A6">
                            <w:pPr>
                              <w:jc w:val="center"/>
                              <w:rPr>
                                <w:rFonts w:ascii="Arial Narrow" w:hAnsi="Arial Narrow"/>
                                <w:sz w:val="18"/>
                                <w:szCs w:val="18"/>
                              </w:rPr>
                            </w:pPr>
                          </w:p>
                          <w:p w14:paraId="7B0E1074" w14:textId="77777777" w:rsidR="00D64334" w:rsidRPr="001C7F3B" w:rsidRDefault="00D64334"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D64334" w:rsidRDefault="00D64334" w:rsidP="003B1A05">
                            <w:pPr>
                              <w:jc w:val="center"/>
                              <w:rPr>
                                <w:rFonts w:ascii="Arial Narrow" w:hAnsi="Arial Narrow"/>
                                <w:b/>
                                <w:sz w:val="16"/>
                                <w:szCs w:val="16"/>
                              </w:rPr>
                            </w:pPr>
                          </w:p>
                          <w:p w14:paraId="56024E9A" w14:textId="77777777" w:rsidR="00D64334"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8" type="#_x0000_t202" style="position:absolute;margin-left:206pt;margin-top:6.15pt;width:112.5pt;height:3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" fillcolor="#d8d8d8">
                <v:textbox>
                  <w:txbxContent>
                    <w:p w14:paraId="43389993" w14:textId="77777777" w:rsidR="00D64334" w:rsidRDefault="00D64334" w:rsidP="005E72A6">
                      <w:pPr>
                        <w:jc w:val="center"/>
                        <w:rPr>
                          <w:rFonts w:ascii="Arial Narrow" w:hAnsi="Arial Narrow"/>
                          <w:sz w:val="18"/>
                          <w:szCs w:val="18"/>
                        </w:rPr>
                      </w:pPr>
                    </w:p>
                    <w:p w14:paraId="7B0E1074" w14:textId="77777777" w:rsidR="00D64334" w:rsidRPr="001C7F3B" w:rsidRDefault="00D64334"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D64334" w:rsidRDefault="00D64334" w:rsidP="003B1A05">
                      <w:pPr>
                        <w:jc w:val="center"/>
                        <w:rPr>
                          <w:rFonts w:ascii="Arial Narrow" w:hAnsi="Arial Narrow"/>
                          <w:b/>
                          <w:sz w:val="16"/>
                          <w:szCs w:val="16"/>
                        </w:rPr>
                      </w:pPr>
                    </w:p>
                    <w:p w14:paraId="56024E9A" w14:textId="77777777" w:rsidR="00D64334" w:rsidRDefault="00D64334" w:rsidP="003B1A05">
                      <w:pPr>
                        <w:jc w:val="center"/>
                        <w:rPr>
                          <w:rFonts w:ascii="Arial Narrow" w:hAnsi="Arial Narrow"/>
                          <w:sz w:val="18"/>
                          <w:szCs w:val="18"/>
                        </w:rPr>
                      </w:pPr>
                    </w:p>
                  </w:txbxContent>
                </v:textbox>
              </v:shape>
            </w:pict>
          </mc:Fallback>
        </mc:AlternateContent>
      </w:r>
    </w:p>
    <w:p w14:paraId="6FEE4F37" w14:textId="49EEB77C" w:rsidR="003B1A05" w:rsidRPr="00C94C19" w:rsidRDefault="003B1A05" w:rsidP="003B1A05">
      <w:pPr>
        <w:rPr>
          <w:rFonts w:ascii="Arial Narrow" w:hAnsi="Arial Narrow"/>
          <w:sz w:val="12"/>
          <w:szCs w:val="12"/>
        </w:rPr>
      </w:pPr>
    </w:p>
    <w:p w14:paraId="2461F215" w14:textId="7507F96A" w:rsidR="003B1A05" w:rsidRPr="00C94C19" w:rsidRDefault="003B1A05" w:rsidP="003B1A05">
      <w:pPr>
        <w:rPr>
          <w:rFonts w:ascii="Arial Narrow" w:hAnsi="Arial Narrow"/>
          <w:sz w:val="12"/>
          <w:szCs w:val="12"/>
        </w:rPr>
      </w:pPr>
    </w:p>
    <w:p w14:paraId="5C90E845" w14:textId="0B6B15A0"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4848" behindDoc="0" locked="0" layoutInCell="1" allowOverlap="1" wp14:anchorId="2099301B" wp14:editId="19857DF3">
                <wp:simplePos x="0" y="0"/>
                <wp:positionH relativeFrom="column">
                  <wp:posOffset>1409700</wp:posOffset>
                </wp:positionH>
                <wp:positionV relativeFrom="paragraph">
                  <wp:posOffset>31940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40364E78" w:rsidR="00D64334" w:rsidRDefault="00D64334"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9" type="#_x0000_t202" style="position:absolute;margin-left:111pt;margin-top:2.5pt;width:72.75pt;height:28.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" fillcolor="#ff5d5d">
                <v:textbox>
                  <w:txbxContent>
                    <w:p w14:paraId="3880B691" w14:textId="40364E78" w:rsidR="00D64334" w:rsidRDefault="00D64334"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3B1A05" w:rsidRPr="00C94C19">
        <w:rPr>
          <w:noProof/>
          <w:lang w:eastAsia="pl-PL"/>
        </w:rPr>
        <mc:AlternateContent>
          <mc:Choice Requires="wps">
            <w:drawing>
              <wp:anchor distT="0" distB="0" distL="114300" distR="114300" simplePos="0" relativeHeight="251690496" behindDoc="0" locked="0" layoutInCell="1" allowOverlap="1" wp14:anchorId="078648B4" wp14:editId="7A94E147">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90" type="#_x0000_t202" style="position:absolute;margin-left:12pt;margin-top:1.7pt;width:81.2pt;height:2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B4T+cTYCAABhBAAADgAAAAAAAAAAAAAAAAAu&#10;AgAAZHJzL2Uyb0RvYy54bWxQSwECLQAUAAYACAAAACEABROPldoAAAAHAQAADwAAAAAAAAAAAAAA&#10;AACQBAAAZHJzL2Rvd25yZXYueG1sUEsFBgAAAAAEAAQA8wAAAJcFAAAAAA==&#10;" fillcolor="#ccc0d9">
                <v:textbox>
                  <w:txbxContent>
                    <w:p w14:paraId="318E3B2B"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p>
    <w:p w14:paraId="3E2B7456" w14:textId="7E1F7890"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5312" behindDoc="0" locked="0" layoutInCell="1" allowOverlap="1" wp14:anchorId="67544E18" wp14:editId="6D160D8A">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C13978F" w14:textId="5C6D6F2A" w:rsidR="00D64334" w:rsidRPr="00365BFA" w:rsidRDefault="00D64334"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91" type="#_x0000_t202" style="position:absolute;margin-left:427.5pt;margin-top:6.65pt;width:68.95pt;height:3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" fillcolor="#c6d9f1" strokeweight="1.5pt">
                <v:textbox>
                  <w:txbxContent>
                    <w:p w14:paraId="3C13978F" w14:textId="5C6D6F2A" w:rsidR="00D64334" w:rsidRPr="00365BFA" w:rsidRDefault="00D64334"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14:paraId="241AD5D8" w14:textId="4F412EE0"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92544" behindDoc="0" locked="0" layoutInCell="1" allowOverlap="1" wp14:anchorId="66205652" wp14:editId="0D30078A">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885A2E" id="Łącznik prosty ze strzałką 132" o:spid="_x0000_s1026" type="#_x0000_t32" style="position:absolute;margin-left:-1.5pt;margin-top:2.2pt;width:12.7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14:paraId="348A87B3" w14:textId="29B33FF0"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703808" behindDoc="0" locked="0" layoutInCell="1" allowOverlap="1" wp14:anchorId="6BACDD5E" wp14:editId="4EE14449">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FD3301" id="Łącznik prosty ze strzałką 477" o:spid="_x0000_s1026" type="#_x0000_t32" style="position:absolute;margin-left:100.5pt;margin-top:.3pt;width:9.8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5CA8B2D4" w:rsidR="003B1A05" w:rsidRPr="00C94C19" w:rsidRDefault="00A312EF"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1730432" behindDoc="0" locked="0" layoutInCell="1" allowOverlap="1" wp14:anchorId="702093F4" wp14:editId="0CB56278">
                <wp:simplePos x="0" y="0"/>
                <wp:positionH relativeFrom="column">
                  <wp:posOffset>4292600</wp:posOffset>
                </wp:positionH>
                <wp:positionV relativeFrom="paragraph">
                  <wp:posOffset>45085</wp:posOffset>
                </wp:positionV>
                <wp:extent cx="1118235" cy="0"/>
                <wp:effectExtent l="19050" t="19050" r="5715" b="1905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823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1CA352" id="Łącznik prosty ze strzałką 42" o:spid="_x0000_s1026" type="#_x0000_t32" style="position:absolute;margin-left:338pt;margin-top:3.55pt;width:88.05pt;height:0;flip:x;z-index:25173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" strokecolor="#548dd4" strokeweight="2.25pt"/>
            </w:pict>
          </mc:Fallback>
        </mc:AlternateContent>
      </w:r>
    </w:p>
    <w:p w14:paraId="1C240A99" w14:textId="04562E01"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549184" behindDoc="0" locked="0" layoutInCell="1" allowOverlap="1" wp14:anchorId="36BC5CB4" wp14:editId="740874A3">
                <wp:simplePos x="0" y="0"/>
                <wp:positionH relativeFrom="column">
                  <wp:posOffset>1407226</wp:posOffset>
                </wp:positionH>
                <wp:positionV relativeFrom="paragraph">
                  <wp:posOffset>56944</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rgbClr val="FF5D5D"/>
                        </a:solidFill>
                        <a:ln w="9525">
                          <a:solidFill>
                            <a:srgbClr val="000000"/>
                          </a:solidFill>
                          <a:miter lim="800000"/>
                          <a:headEnd/>
                          <a:tailEnd/>
                        </a:ln>
                      </wps:spPr>
                      <wps:txbx>
                        <w:txbxContent>
                          <w:p w14:paraId="0E1EC55D" w14:textId="419FD017" w:rsidR="00D64334" w:rsidRDefault="00D64334"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92" type="#_x0000_t202" style="position:absolute;margin-left:110.8pt;margin-top:4.5pt;width:83.2pt;height:29.9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" fillcolor="#ff5d5d">
                <v:textbox>
                  <w:txbxContent>
                    <w:p w14:paraId="0E1EC55D" w14:textId="419FD017" w:rsidR="00D64334" w:rsidRDefault="00D64334"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8944" behindDoc="0" locked="0" layoutInCell="1" allowOverlap="1" wp14:anchorId="10730351" wp14:editId="036F94F1">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93" type="#_x0000_t202" style="position:absolute;margin-left:11.15pt;margin-top:0;width:81.2pt;height:42.6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" fillcolor="#ccc0d9">
                <v:textbox>
                  <w:txbxContent>
                    <w:p w14:paraId="4D8643D8"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9968" behindDoc="0" locked="0" layoutInCell="1" allowOverlap="1" wp14:anchorId="45F006D4" wp14:editId="6AB1A19D">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2001D3" id="Łącznik prosty ze strzałką 523" o:spid="_x0000_s1026" type="#_x0000_t32" style="position:absolute;margin-left:100.5pt;margin-top:.35pt;width:9.85pt;height:0;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24F62DD6" w:rsidR="003B1A05" w:rsidRPr="00C94C19" w:rsidRDefault="00CD38D6"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05856" behindDoc="0" locked="0" layoutInCell="1" allowOverlap="1" wp14:anchorId="33DBE6A9" wp14:editId="3B91E97D">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D35745" id="Łącznik prosty ze strzałką 34" o:spid="_x0000_s1026" type="#_x0000_t32" style="position:absolute;margin-left:464.3pt;margin-top:6.3pt;width:0;height:9.65pt;flip:x;z-index:251705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r w:rsidR="00987010" w:rsidRPr="00C94C19">
        <w:rPr>
          <w:noProof/>
          <w:lang w:eastAsia="pl-PL"/>
        </w:rPr>
        <mc:AlternateContent>
          <mc:Choice Requires="wps">
            <w:drawing>
              <wp:anchor distT="4294967293" distB="4294967293" distL="114300" distR="114300" simplePos="0" relativeHeight="251815424" behindDoc="0" locked="0" layoutInCell="1" allowOverlap="1" wp14:anchorId="30E3BE90" wp14:editId="67B73800">
                <wp:simplePos x="0" y="0"/>
                <wp:positionH relativeFrom="column">
                  <wp:posOffset>2946400</wp:posOffset>
                </wp:positionH>
                <wp:positionV relativeFrom="paragraph">
                  <wp:posOffset>89130</wp:posOffset>
                </wp:positionV>
                <wp:extent cx="0" cy="158400"/>
                <wp:effectExtent l="12700" t="0" r="12700" b="19685"/>
                <wp:wrapNone/>
                <wp:docPr id="481" name="Łącznik prosty ze strzałką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F25F13" id="Łącznik prosty ze strzałką 481" o:spid="_x0000_s1026" type="#_x0000_t32" style="position:absolute;margin-left:232pt;margin-top:7pt;width:0;height:12.45pt;z-index:251815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" strokecolor="#548dd4" strokeweight="2.25pt"/>
            </w:pict>
          </mc:Fallback>
        </mc:AlternateContent>
      </w:r>
      <w:r w:rsidR="00943D92" w:rsidRPr="00C94C19">
        <w:rPr>
          <w:noProof/>
          <w:lang w:eastAsia="pl-PL"/>
        </w:rPr>
        <mc:AlternateContent>
          <mc:Choice Requires="wps">
            <w:drawing>
              <wp:anchor distT="4294967293" distB="4294967293" distL="114300" distR="114300" simplePos="0" relativeHeight="251655680" behindDoc="0" locked="0" layoutInCell="1" allowOverlap="1" wp14:anchorId="116417FA" wp14:editId="7AEC3ECC">
                <wp:simplePos x="0" y="0"/>
                <wp:positionH relativeFrom="column">
                  <wp:posOffset>2937510</wp:posOffset>
                </wp:positionH>
                <wp:positionV relativeFrom="paragraph">
                  <wp:posOffset>80010</wp:posOffset>
                </wp:positionV>
                <wp:extent cx="2976556" cy="0"/>
                <wp:effectExtent l="12700" t="12700" r="8255" b="1270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6556"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A20A50" id="Łącznik prosty ze strzałką 507" o:spid="_x0000_s1026" type="#_x0000_t32" style="position:absolute;margin-left:231.3pt;margin-top:6.3pt;width:234.35pt;height:0;flip:x;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" strokecolor="#548dd4" strokeweight="2.25pt"/>
            </w:pict>
          </mc:Fallback>
        </mc:AlternateContent>
      </w:r>
      <w:r w:rsidR="00C94C19" w:rsidRPr="00C94C19">
        <w:rPr>
          <w:noProof/>
          <w:lang w:eastAsia="pl-PL"/>
        </w:rPr>
        <mc:AlternateContent>
          <mc:Choice Requires="wps">
            <w:drawing>
              <wp:anchor distT="4294967293" distB="4294967293" distL="114300" distR="114300" simplePos="0" relativeHeight="251716096" behindDoc="0" locked="0" layoutInCell="1" allowOverlap="1" wp14:anchorId="4AAADA67" wp14:editId="54322067">
                <wp:simplePos x="0" y="0"/>
                <wp:positionH relativeFrom="column">
                  <wp:posOffset>3749344</wp:posOffset>
                </wp:positionH>
                <wp:positionV relativeFrom="paragraph">
                  <wp:posOffset>67310</wp:posOffset>
                </wp:positionV>
                <wp:extent cx="0" cy="198120"/>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AEF71C" id="Łącznik prosty ze strzałką 33" o:spid="_x0000_s1026" type="#_x0000_t32" style="position:absolute;margin-left:295.2pt;margin-top:5.3pt;width:0;height:15.6pt;z-index:251716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544064" behindDoc="0" locked="0" layoutInCell="1" allowOverlap="1" wp14:anchorId="26C4E7C3" wp14:editId="2211F8D8">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BF5E3E" id="Łącznik prosty ze strzałką 522" o:spid="_x0000_s1026" type="#_x0000_t32" style="position:absolute;margin-left:.2pt;margin-top:2.65pt;width:10.5pt;height:0;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13493154"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1776" behindDoc="0" locked="0" layoutInCell="1" allowOverlap="1" wp14:anchorId="2440DA49" wp14:editId="26843FC0">
                <wp:simplePos x="0" y="0"/>
                <wp:positionH relativeFrom="column">
                  <wp:posOffset>-1656080</wp:posOffset>
                </wp:positionH>
                <wp:positionV relativeFrom="paragraph">
                  <wp:posOffset>23495</wp:posOffset>
                </wp:positionV>
                <wp:extent cx="3275330" cy="635"/>
                <wp:effectExtent l="0" t="953" r="38418" b="1936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5330" cy="6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B7A56D" id="Łącznik łamany 538" o:spid="_x0000_s1026" type="#_x0000_t34" style="position:absolute;margin-left:-130.4pt;margin-top:1.85pt;width:257.9pt;height:.05pt;rotation:90;flip:x;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" strokecolor="#548dd4"/>
            </w:pict>
          </mc:Fallback>
        </mc:AlternateContent>
      </w:r>
    </w:p>
    <w:p w14:paraId="59064E82" w14:textId="30663BEC"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68640" behindDoc="0" locked="0" layoutInCell="1" allowOverlap="1" wp14:anchorId="76EEBA3B" wp14:editId="3A8E74F4">
                <wp:simplePos x="0" y="0"/>
                <wp:positionH relativeFrom="column">
                  <wp:posOffset>5496128</wp:posOffset>
                </wp:positionH>
                <wp:positionV relativeFrom="paragraph">
                  <wp:posOffset>41640</wp:posOffset>
                </wp:positionV>
                <wp:extent cx="1001395" cy="503933"/>
                <wp:effectExtent l="12700" t="12700" r="14605" b="1714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503933"/>
                        </a:xfrm>
                        <a:prstGeom prst="rect">
                          <a:avLst/>
                        </a:prstGeom>
                        <a:solidFill>
                          <a:srgbClr val="C6D9F1"/>
                        </a:solidFill>
                        <a:ln w="19050">
                          <a:solidFill>
                            <a:srgbClr val="000000"/>
                          </a:solidFill>
                          <a:miter lim="800000"/>
                          <a:headEnd/>
                          <a:tailEnd/>
                        </a:ln>
                      </wps:spPr>
                      <wps:txbx>
                        <w:txbxContent>
                          <w:p w14:paraId="2EFC15BD" w14:textId="77EDCA01"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D64334" w:rsidRDefault="00D64334"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4" type="#_x0000_t202" style="position:absolute;margin-left:432.75pt;margin-top:3.3pt;width:78.85pt;height:39.7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" fillcolor="#c6d9f1" strokeweight="1.5pt">
                <v:textbox>
                  <w:txbxContent>
                    <w:p w14:paraId="2EFC15BD" w14:textId="77EDCA01"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D64334" w:rsidRDefault="00D64334" w:rsidP="003B1A05">
                      <w:pPr>
                        <w:jc w:val="center"/>
                        <w:rPr>
                          <w:rFonts w:ascii="Arial Narrow" w:hAnsi="Arial Narrow"/>
                          <w:color w:val="000000"/>
                          <w:sz w:val="12"/>
                          <w:szCs w:val="12"/>
                        </w:rPr>
                      </w:pPr>
                    </w:p>
                  </w:txbxContent>
                </v:textbox>
              </v:shape>
            </w:pict>
          </mc:Fallback>
        </mc:AlternateContent>
      </w:r>
      <w:r w:rsidR="007F57D1" w:rsidRPr="00C94C19">
        <w:rPr>
          <w:noProof/>
          <w:lang w:eastAsia="pl-PL"/>
        </w:rPr>
        <mc:AlternateContent>
          <mc:Choice Requires="wps">
            <w:drawing>
              <wp:anchor distT="0" distB="0" distL="114300" distR="114300" simplePos="0" relativeHeight="251563520" behindDoc="0" locked="0" layoutInCell="1" allowOverlap="1" wp14:anchorId="1619AB77" wp14:editId="06298412">
                <wp:simplePos x="0" y="0"/>
                <wp:positionH relativeFrom="column">
                  <wp:posOffset>3688080</wp:posOffset>
                </wp:positionH>
                <wp:positionV relativeFrom="paragraph">
                  <wp:posOffset>91440</wp:posOffset>
                </wp:positionV>
                <wp:extent cx="1025525" cy="548640"/>
                <wp:effectExtent l="0" t="0" r="2222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48640"/>
                        </a:xfrm>
                        <a:prstGeom prst="rect">
                          <a:avLst/>
                        </a:prstGeom>
                        <a:solidFill>
                          <a:srgbClr val="C6D9F1"/>
                        </a:solidFill>
                        <a:ln w="19050">
                          <a:solidFill>
                            <a:srgbClr val="000000"/>
                          </a:solidFill>
                          <a:miter lim="800000"/>
                          <a:headEnd/>
                          <a:tailEnd/>
                        </a:ln>
                      </wps:spPr>
                      <wps:txbx>
                        <w:txbxContent>
                          <w:p w14:paraId="0C9BE793" w14:textId="0DD430E4"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D64334" w:rsidRDefault="00D64334"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5" type="#_x0000_t202" style="position:absolute;margin-left:290.4pt;margin-top:7.2pt;width:80.75pt;height:43.2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" fillcolor="#c6d9f1" strokeweight="1.5pt">
                <v:textbox>
                  <w:txbxContent>
                    <w:p w14:paraId="0C9BE793" w14:textId="0DD430E4" w:rsidR="00D64334" w:rsidRPr="005C0426" w:rsidRDefault="00D64334"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D64334" w:rsidRDefault="00D64334" w:rsidP="003B1A05">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1564544" behindDoc="0" locked="0" layoutInCell="1" allowOverlap="1" wp14:anchorId="5E2925F0" wp14:editId="01BC4856">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D64334" w:rsidRDefault="00D64334"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96" type="#_x0000_t202" style="position:absolute;margin-left:110.35pt;margin-top:2.25pt;width:72.75pt;height:29.2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" fillcolor="#fc9e04">
                <v:textbox>
                  <w:txbxContent>
                    <w:p w14:paraId="32E5A51D" w14:textId="77777777" w:rsidR="00D64334" w:rsidRDefault="00D64334"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7CDC9F1C" w:rsidR="003B1A05" w:rsidRPr="00C94C19" w:rsidRDefault="00527C2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08256" behindDoc="0" locked="0" layoutInCell="1" allowOverlap="1" wp14:anchorId="609C59D2" wp14:editId="206DD29A">
                <wp:simplePos x="0" y="0"/>
                <wp:positionH relativeFrom="column">
                  <wp:posOffset>2428875</wp:posOffset>
                </wp:positionH>
                <wp:positionV relativeFrom="paragraph">
                  <wp:posOffset>8255</wp:posOffset>
                </wp:positionV>
                <wp:extent cx="1165225" cy="628650"/>
                <wp:effectExtent l="0" t="0" r="15875" b="19050"/>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628650"/>
                        </a:xfrm>
                        <a:prstGeom prst="rect">
                          <a:avLst/>
                        </a:prstGeom>
                        <a:solidFill>
                          <a:srgbClr val="C6D9F1"/>
                        </a:solidFill>
                        <a:ln w="19050">
                          <a:solidFill>
                            <a:srgbClr val="000000"/>
                          </a:solidFill>
                          <a:miter lim="800000"/>
                          <a:headEnd/>
                          <a:tailEnd/>
                        </a:ln>
                      </wps:spPr>
                      <wps:txbx>
                        <w:txbxContent>
                          <w:p w14:paraId="12ACAC20" w14:textId="30351D43" w:rsidR="00D64334" w:rsidRPr="005C0426" w:rsidRDefault="00D64334"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w:t>
                            </w:r>
                            <w:r>
                              <w:rPr>
                                <w:rFonts w:ascii="Arial Narrow" w:hAnsi="Arial Narrow"/>
                                <w:b/>
                                <w:sz w:val="18"/>
                                <w:szCs w:val="18"/>
                              </w:rPr>
                              <w:t>e</w:t>
                            </w:r>
                            <w:r>
                              <w:rPr>
                                <w:rFonts w:ascii="Arial Narrow" w:hAnsi="Arial Narrow"/>
                                <w:b/>
                                <w:sz w:val="18"/>
                                <w:szCs w:val="18"/>
                              </w:rPr>
                              <w:t>ralnego ds. Infr</w:t>
                            </w:r>
                            <w:r>
                              <w:rPr>
                                <w:rFonts w:ascii="Arial Narrow" w:hAnsi="Arial Narrow"/>
                                <w:b/>
                                <w:sz w:val="18"/>
                                <w:szCs w:val="18"/>
                              </w:rPr>
                              <w:t>a</w:t>
                            </w:r>
                            <w:r>
                              <w:rPr>
                                <w:rFonts w:ascii="Arial Narrow" w:hAnsi="Arial Narrow"/>
                                <w:b/>
                                <w:sz w:val="18"/>
                                <w:szCs w:val="18"/>
                              </w:rPr>
                              <w:t xml:space="preserve">struktury, Inwestycji </w:t>
                            </w:r>
                            <w:r>
                              <w:rPr>
                                <w:rFonts w:ascii="Arial Narrow" w:hAnsi="Arial Narrow"/>
                                <w:b/>
                                <w:sz w:val="18"/>
                                <w:szCs w:val="18"/>
                              </w:rPr>
                              <w:br/>
                              <w:t>i Remontów</w:t>
                            </w:r>
                          </w:p>
                          <w:p w14:paraId="0553F855" w14:textId="77777777" w:rsidR="00D64334" w:rsidRDefault="00D64334" w:rsidP="007F57D1">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0" o:spid="_x0000_s1097" type="#_x0000_t202" style="position:absolute;margin-left:191.25pt;margin-top:.65pt;width:91.75pt;height:49.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" fillcolor="#c6d9f1" strokeweight="1.5pt">
                <v:textbox>
                  <w:txbxContent>
                    <w:p w14:paraId="12ACAC20" w14:textId="30351D43" w:rsidR="00D64334" w:rsidRPr="005C0426" w:rsidRDefault="00D64334"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w:t>
                      </w:r>
                      <w:r>
                        <w:rPr>
                          <w:rFonts w:ascii="Arial Narrow" w:hAnsi="Arial Narrow"/>
                          <w:b/>
                          <w:sz w:val="18"/>
                          <w:szCs w:val="18"/>
                        </w:rPr>
                        <w:t>e</w:t>
                      </w:r>
                      <w:r>
                        <w:rPr>
                          <w:rFonts w:ascii="Arial Narrow" w:hAnsi="Arial Narrow"/>
                          <w:b/>
                          <w:sz w:val="18"/>
                          <w:szCs w:val="18"/>
                        </w:rPr>
                        <w:t>ralnego ds. Infr</w:t>
                      </w:r>
                      <w:r>
                        <w:rPr>
                          <w:rFonts w:ascii="Arial Narrow" w:hAnsi="Arial Narrow"/>
                          <w:b/>
                          <w:sz w:val="18"/>
                          <w:szCs w:val="18"/>
                        </w:rPr>
                        <w:t>a</w:t>
                      </w:r>
                      <w:r>
                        <w:rPr>
                          <w:rFonts w:ascii="Arial Narrow" w:hAnsi="Arial Narrow"/>
                          <w:b/>
                          <w:sz w:val="18"/>
                          <w:szCs w:val="18"/>
                        </w:rPr>
                        <w:t xml:space="preserve">struktury, Inwestycji </w:t>
                      </w:r>
                      <w:r>
                        <w:rPr>
                          <w:rFonts w:ascii="Arial Narrow" w:hAnsi="Arial Narrow"/>
                          <w:b/>
                          <w:sz w:val="18"/>
                          <w:szCs w:val="18"/>
                        </w:rPr>
                        <w:br/>
                        <w:t>i Remontów</w:t>
                      </w:r>
                    </w:p>
                    <w:p w14:paraId="0553F855" w14:textId="77777777" w:rsidR="00D64334" w:rsidRDefault="00D64334" w:rsidP="007F57D1">
                      <w:pPr>
                        <w:jc w:val="center"/>
                        <w:rPr>
                          <w:b/>
                          <w:color w:val="FF0000"/>
                          <w:sz w:val="12"/>
                          <w:szCs w:val="12"/>
                        </w:rPr>
                      </w:pPr>
                    </w:p>
                  </w:txbxContent>
                </v:textbox>
              </v:shape>
            </w:pict>
          </mc:Fallback>
        </mc:AlternateContent>
      </w:r>
    </w:p>
    <w:p w14:paraId="03684C2B" w14:textId="4ADDD862" w:rsidR="003B1A05" w:rsidRPr="00C94C19" w:rsidRDefault="003A2283"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805184" behindDoc="0" locked="0" layoutInCell="1" allowOverlap="1" wp14:anchorId="23F9659A" wp14:editId="553E8FD2">
                <wp:simplePos x="0" y="0"/>
                <wp:positionH relativeFrom="column">
                  <wp:posOffset>4872990</wp:posOffset>
                </wp:positionH>
                <wp:positionV relativeFrom="paragraph">
                  <wp:posOffset>50800</wp:posOffset>
                </wp:positionV>
                <wp:extent cx="0" cy="1099226"/>
                <wp:effectExtent l="12700" t="12700" r="12700" b="5715"/>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922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801478" id="Łącznik prosty ze strzałką 63" o:spid="_x0000_s1026" type="#_x0000_t32" style="position:absolute;margin-left:383.7pt;margin-top:4pt;width:0;height:86.55pt;flip:x y;z-index:251805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" strokecolor="#548dd4" strokeweight="1.75pt"/>
            </w:pict>
          </mc:Fallback>
        </mc:AlternateContent>
      </w:r>
      <w:r w:rsidRPr="00C94C19">
        <w:rPr>
          <w:noProof/>
          <w:lang w:eastAsia="pl-PL"/>
        </w:rPr>
        <mc:AlternateContent>
          <mc:Choice Requires="wps">
            <w:drawing>
              <wp:anchor distT="4294967293" distB="4294967293" distL="114300" distR="114300" simplePos="0" relativeHeight="251804160" behindDoc="0" locked="0" layoutInCell="1" allowOverlap="1" wp14:anchorId="41D3F479" wp14:editId="5C2044D4">
                <wp:simplePos x="0" y="0"/>
                <wp:positionH relativeFrom="column">
                  <wp:posOffset>4883150</wp:posOffset>
                </wp:positionH>
                <wp:positionV relativeFrom="paragraph">
                  <wp:posOffset>60325</wp:posOffset>
                </wp:positionV>
                <wp:extent cx="612032" cy="0"/>
                <wp:effectExtent l="0" t="12700" r="23495" b="1270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32"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45AA6B" id="Łącznik prosty ze strzałką 62" o:spid="_x0000_s1026" type="#_x0000_t32" style="position:absolute;margin-left:384.5pt;margin-top:4.75pt;width:48.2pt;height:0;flip:y;z-index:251804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0" distB="0" distL="114300" distR="114300" simplePos="0" relativeHeight="251552256" behindDoc="0" locked="0" layoutInCell="1" allowOverlap="1" wp14:anchorId="6222E1EA" wp14:editId="5CFD552D">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ABCBDA" id="Łącznik prosty ze strzałką 412" o:spid="_x0000_s1026" type="#_x0000_t32" style="position:absolute;margin-left:100.5pt;margin-top:3.95pt;width:10.5pt;height:0;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003B1A05" w:rsidRPr="00C94C19">
        <w:rPr>
          <w:noProof/>
          <w:lang w:eastAsia="pl-PL"/>
        </w:rPr>
        <mc:AlternateContent>
          <mc:Choice Requires="wps">
            <w:drawing>
              <wp:anchor distT="0" distB="0" distL="114300" distR="114300" simplePos="0" relativeHeight="251550208" behindDoc="0" locked="0" layoutInCell="1" allowOverlap="1" wp14:anchorId="44A30393" wp14:editId="7DB98938">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D64334" w:rsidRDefault="00D64334"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8" type="#_x0000_t202" style="position:absolute;margin-left:12.45pt;margin-top:4.7pt;width:81.2pt;height:31.9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CsQvvzNQIAAGEEAAAOAAAAAAAAAAAAAAAAAC4C&#10;AABkcnMvZTJvRG9jLnhtbFBLAQItABQABgAIAAAAIQA4o2j/2gAAAAcBAAAPAAAAAAAAAAAAAAAA&#10;AI8EAABkcnMvZG93bnJldi54bWxQSwUGAAAAAAQABADzAAAAlgUAAAAA&#10;" fillcolor="#ccc0d9">
                <v:textbox>
                  <w:txbxContent>
                    <w:p w14:paraId="794FA3E7" w14:textId="77777777" w:rsidR="00D64334" w:rsidRDefault="00D6433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D64334" w:rsidRDefault="00D64334"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rFonts w:ascii="Arial Narrow" w:hAnsi="Arial Narrow"/>
          <w:sz w:val="12"/>
          <w:szCs w:val="12"/>
        </w:rPr>
        <w:t xml:space="preserve"> </w:t>
      </w:r>
    </w:p>
    <w:p w14:paraId="533EC61E" w14:textId="2553AA1B" w:rsidR="003B1A05" w:rsidRPr="00C94C19" w:rsidRDefault="00690B3D" w:rsidP="003B1A05">
      <w:r w:rsidRPr="00C94C19">
        <w:rPr>
          <w:noProof/>
          <w:lang w:eastAsia="pl-PL"/>
        </w:rPr>
        <mc:AlternateContent>
          <mc:Choice Requires="wps">
            <w:drawing>
              <wp:anchor distT="4294967293" distB="4294967293" distL="114300" distR="114300" simplePos="0" relativeHeight="251736576" behindDoc="0" locked="0" layoutInCell="1" allowOverlap="1" wp14:anchorId="1CB2C757" wp14:editId="51D21C6F">
                <wp:simplePos x="0" y="0"/>
                <wp:positionH relativeFrom="column">
                  <wp:posOffset>6867525</wp:posOffset>
                </wp:positionH>
                <wp:positionV relativeFrom="paragraph">
                  <wp:posOffset>71120</wp:posOffset>
                </wp:positionV>
                <wp:extent cx="0" cy="350196"/>
                <wp:effectExtent l="12700" t="12700" r="12700" b="5715"/>
                <wp:wrapNone/>
                <wp:docPr id="52" name="Łącznik prosty ze strzałką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5019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0ED05E" id="Łącznik prosty ze strzałką 52" o:spid="_x0000_s1026" type="#_x0000_t32" style="position:absolute;margin-left:540.75pt;margin-top:5.6pt;width:0;height:27.55pt;flip:x y;z-index:251736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1735552" behindDoc="0" locked="0" layoutInCell="1" allowOverlap="1" wp14:anchorId="431A26CD" wp14:editId="0499A82B">
                <wp:simplePos x="0" y="0"/>
                <wp:positionH relativeFrom="column">
                  <wp:posOffset>6507480</wp:posOffset>
                </wp:positionH>
                <wp:positionV relativeFrom="paragraph">
                  <wp:posOffset>73025</wp:posOffset>
                </wp:positionV>
                <wp:extent cx="355100" cy="0"/>
                <wp:effectExtent l="0" t="12700" r="13335" b="1270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1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67FE22" id="Łącznik prosty ze strzałką 57" o:spid="_x0000_s1026" type="#_x0000_t32" style="position:absolute;margin-left:512.4pt;margin-top:5.75pt;width:27.95pt;height:0;z-index:251735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45440" behindDoc="0" locked="0" layoutInCell="1" allowOverlap="1" wp14:anchorId="3F4BB3DF" wp14:editId="15D524E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536BFB" id="Łącznik prosty ze strzałką 509" o:spid="_x0000_s1026" type="#_x0000_t32" style="position:absolute;margin-left:224.45pt;margin-top:11.4pt;width:14.15pt;height:0;flip:x;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65920" behindDoc="0" locked="0" layoutInCell="1" allowOverlap="1" wp14:anchorId="7DB02496" wp14:editId="2CF697DA">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BE9CFF" id="Łącznik prosty ze strzałką 514" o:spid="_x0000_s1026" type="#_x0000_t32" style="position:absolute;margin-left:.2pt;margin-top:18.05pt;width:11.4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22F4D09F" w:rsidR="003B1A05" w:rsidRPr="00C94C19" w:rsidRDefault="00BB2B8F"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1662848" behindDoc="0" locked="0" layoutInCell="1" allowOverlap="1" wp14:anchorId="2CEFBAE0" wp14:editId="0B2C546D">
                <wp:simplePos x="0" y="0"/>
                <wp:positionH relativeFrom="column">
                  <wp:posOffset>5773569</wp:posOffset>
                </wp:positionH>
                <wp:positionV relativeFrom="paragraph">
                  <wp:posOffset>120272</wp:posOffset>
                </wp:positionV>
                <wp:extent cx="0" cy="104775"/>
                <wp:effectExtent l="12700" t="12700" r="12700" b="9525"/>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595CFA" id="Łącznik prosty ze strzałką 38" o:spid="_x0000_s1026" type="#_x0000_t32" style="position:absolute;margin-left:454.6pt;margin-top:9.45pt;width:0;height:8.25pt;flip: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1551232" behindDoc="0" locked="0" layoutInCell="1" allowOverlap="1" wp14:anchorId="694519D0" wp14:editId="3EAF7EF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D64334" w:rsidRDefault="00D64334"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9" type="#_x0000_t202" style="position:absolute;margin-left:111pt;margin-top:4.05pt;width:72.75pt;height:31.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gGsQITgCAABgBAAADgAAAAAAAAAA&#10;AAAAAAAuAgAAZHJzL2Uyb0RvYy54bWxQSwECLQAUAAYACAAAACEA18vRJ94AAAAIAQAADwAAAAAA&#10;AAAAAAAAAACSBAAAZHJzL2Rvd25yZXYueG1sUEsFBgAAAAAEAAQA8wAAAJ0FAAAAAA==&#10;" fillcolor="#fc9e04">
                <v:textbox>
                  <w:txbxContent>
                    <w:p w14:paraId="3664C45A" w14:textId="77777777" w:rsidR="00D64334" w:rsidRDefault="00D64334"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2A769D9C" w:rsidR="003B1A05" w:rsidRPr="00C94C19" w:rsidRDefault="00C17596"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1816448" behindDoc="0" locked="0" layoutInCell="1" allowOverlap="1" wp14:anchorId="3C0CF12A" wp14:editId="2E56B33B">
                <wp:simplePos x="0" y="0"/>
                <wp:positionH relativeFrom="column">
                  <wp:posOffset>2514600</wp:posOffset>
                </wp:positionH>
                <wp:positionV relativeFrom="paragraph">
                  <wp:posOffset>122555</wp:posOffset>
                </wp:positionV>
                <wp:extent cx="9525" cy="1343025"/>
                <wp:effectExtent l="0" t="0" r="28575" b="28575"/>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4302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82" o:spid="_x0000_s1026" type="#_x0000_t32" style="position:absolute;margin-left:198pt;margin-top:9.65pt;width:.75pt;height:105.75pt;z-index:251816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" strokecolor="#548dd4" strokeweight="1.75pt"/>
            </w:pict>
          </mc:Fallback>
        </mc:AlternateContent>
      </w:r>
      <w:r w:rsidR="00B21BA9" w:rsidRPr="00C94C19">
        <w:rPr>
          <w:noProof/>
          <w:lang w:eastAsia="pl-PL"/>
        </w:rPr>
        <mc:AlternateContent>
          <mc:Choice Requires="wps">
            <w:drawing>
              <wp:anchor distT="4294967293" distB="4294967293" distL="114300" distR="114300" simplePos="0" relativeHeight="251660800" behindDoc="0" locked="1" layoutInCell="1" allowOverlap="1" wp14:anchorId="4A70A040" wp14:editId="0FFB0401">
                <wp:simplePos x="0" y="0"/>
                <wp:positionH relativeFrom="column">
                  <wp:posOffset>3714750</wp:posOffset>
                </wp:positionH>
                <wp:positionV relativeFrom="page">
                  <wp:posOffset>3714750</wp:posOffset>
                </wp:positionV>
                <wp:extent cx="0" cy="1581150"/>
                <wp:effectExtent l="0" t="0" r="19050" b="1905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5" o:spid="_x0000_s1026" type="#_x0000_t32" style="position:absolute;margin-left:292.5pt;margin-top:292.5pt;width:0;height:124.5pt;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" strokecolor="#548dd4" strokeweight="1.75pt">
                <w10:wrap anchory="page"/>
                <w10:anchorlock/>
              </v:shape>
            </w:pict>
          </mc:Fallback>
        </mc:AlternateContent>
      </w:r>
      <w:r w:rsidR="00235C13" w:rsidRPr="00C94C19">
        <w:rPr>
          <w:noProof/>
          <w:lang w:eastAsia="pl-PL"/>
        </w:rPr>
        <mc:AlternateContent>
          <mc:Choice Requires="wps">
            <w:drawing>
              <wp:anchor distT="0" distB="0" distL="114300" distR="114300" simplePos="0" relativeHeight="251700736" behindDoc="0" locked="0" layoutInCell="1" allowOverlap="1" wp14:anchorId="0FFD4BB3" wp14:editId="23893607">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2" o:spid="_x0000_s1026" type="#_x0000_t32" style="position:absolute;margin-left:100.5pt;margin-top:8.55pt;width:10.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r w:rsidR="003A2283" w:rsidRPr="00C94C19">
        <w:rPr>
          <w:noProof/>
          <w:lang w:eastAsia="pl-PL"/>
        </w:rPr>
        <mc:AlternateContent>
          <mc:Choice Requires="wps">
            <w:drawing>
              <wp:anchor distT="0" distB="0" distL="114300" distR="114300" simplePos="0" relativeHeight="251590144" behindDoc="0" locked="0" layoutInCell="1" allowOverlap="1" wp14:anchorId="35646AC4" wp14:editId="052DD6B7">
                <wp:simplePos x="0" y="0"/>
                <wp:positionH relativeFrom="column">
                  <wp:posOffset>5116911</wp:posOffset>
                </wp:positionH>
                <wp:positionV relativeFrom="paragraph">
                  <wp:posOffset>68810</wp:posOffset>
                </wp:positionV>
                <wp:extent cx="873760" cy="349250"/>
                <wp:effectExtent l="0" t="0" r="21590" b="12700"/>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316285CA" w14:textId="77777777" w:rsidR="00D64334" w:rsidRPr="00DE4AD6" w:rsidRDefault="00D64334"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D64334" w:rsidRPr="00880BE4" w:rsidRDefault="00D64334"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D64334" w:rsidRPr="00284833" w:rsidRDefault="00D64334"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100" type="#_x0000_t202" style="position:absolute;margin-left:402.9pt;margin-top:5.4pt;width:68.8pt;height:2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" fillcolor="#c6d9f1" strokeweight="1.5pt">
                <v:textbox>
                  <w:txbxContent>
                    <w:p w14:paraId="316285CA" w14:textId="77777777" w:rsidR="00D64334" w:rsidRPr="00DE4AD6" w:rsidRDefault="00D64334"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D64334" w:rsidRPr="00880BE4" w:rsidRDefault="00D64334"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D64334" w:rsidRPr="00284833" w:rsidRDefault="00D64334" w:rsidP="003B1A05">
                      <w:pPr>
                        <w:jc w:val="center"/>
                        <w:rPr>
                          <w:rFonts w:ascii="Arial Narrow" w:hAnsi="Arial Narrow"/>
                          <w:color w:val="000000"/>
                          <w:sz w:val="16"/>
                          <w:szCs w:val="16"/>
                        </w:rPr>
                      </w:pPr>
                    </w:p>
                  </w:txbxContent>
                </v:textbox>
              </v:shape>
            </w:pict>
          </mc:Fallback>
        </mc:AlternateContent>
      </w:r>
      <w:r w:rsidR="00BB2B8F" w:rsidRPr="00C94C19">
        <w:rPr>
          <w:noProof/>
          <w:lang w:eastAsia="pl-PL"/>
        </w:rPr>
        <mc:AlternateContent>
          <mc:Choice Requires="wps">
            <w:drawing>
              <wp:anchor distT="0" distB="0" distL="114300" distR="114300" simplePos="0" relativeHeight="251666944" behindDoc="0" locked="0" layoutInCell="1" allowOverlap="1" wp14:anchorId="5A0B53D9" wp14:editId="4A92CB13">
                <wp:simplePos x="0" y="0"/>
                <wp:positionH relativeFrom="column">
                  <wp:posOffset>6126885</wp:posOffset>
                </wp:positionH>
                <wp:positionV relativeFrom="paragraph">
                  <wp:posOffset>79375</wp:posOffset>
                </wp:positionV>
                <wp:extent cx="872242" cy="349057"/>
                <wp:effectExtent l="0" t="0" r="23495" b="13335"/>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42" cy="349057"/>
                        </a:xfrm>
                        <a:prstGeom prst="rect">
                          <a:avLst/>
                        </a:prstGeom>
                        <a:solidFill>
                          <a:srgbClr val="C6D9F1"/>
                        </a:solidFill>
                        <a:ln w="19050">
                          <a:solidFill>
                            <a:srgbClr val="000000"/>
                          </a:solidFill>
                          <a:miter lim="800000"/>
                          <a:headEnd/>
                          <a:tailEnd/>
                        </a:ln>
                      </wps:spPr>
                      <wps:txbx>
                        <w:txbxContent>
                          <w:p w14:paraId="52CD848A" w14:textId="77777777" w:rsidR="00D64334" w:rsidRPr="003C6B03" w:rsidRDefault="00D64334" w:rsidP="003B1A05">
                            <w:pPr>
                              <w:jc w:val="center"/>
                              <w:rPr>
                                <w:rFonts w:ascii="Arial Narrow" w:hAnsi="Arial Narrow"/>
                                <w:sz w:val="16"/>
                                <w:szCs w:val="16"/>
                              </w:rPr>
                            </w:pPr>
                            <w:r w:rsidRPr="003C6B03">
                              <w:rPr>
                                <w:rFonts w:ascii="Arial Narrow" w:hAnsi="Arial Narrow"/>
                                <w:sz w:val="16"/>
                                <w:szCs w:val="16"/>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101" type="#_x0000_t202" style="position:absolute;margin-left:482.45pt;margin-top:6.25pt;width:68.7pt;height: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" fillcolor="#c6d9f1" strokeweight="1.5pt">
                <v:textbox>
                  <w:txbxContent>
                    <w:p w14:paraId="52CD848A" w14:textId="77777777" w:rsidR="00D64334" w:rsidRPr="003C6B03" w:rsidRDefault="00D64334" w:rsidP="003B1A05">
                      <w:pPr>
                        <w:jc w:val="center"/>
                        <w:rPr>
                          <w:rFonts w:ascii="Arial Narrow" w:hAnsi="Arial Narrow"/>
                          <w:sz w:val="16"/>
                          <w:szCs w:val="16"/>
                        </w:rPr>
                      </w:pPr>
                      <w:r w:rsidRPr="003C6B03">
                        <w:rPr>
                          <w:rFonts w:ascii="Arial Narrow" w:hAnsi="Arial Narrow"/>
                          <w:sz w:val="16"/>
                          <w:szCs w:val="16"/>
                        </w:rPr>
                        <w:t>Kwestor</w:t>
                      </w:r>
                    </w:p>
                  </w:txbxContent>
                </v:textbox>
              </v:shape>
            </w:pict>
          </mc:Fallback>
        </mc:AlternateContent>
      </w:r>
    </w:p>
    <w:p w14:paraId="2DD686AD" w14:textId="4EEEB367" w:rsidR="003B1A05" w:rsidRPr="00C94C19" w:rsidRDefault="00687D4D" w:rsidP="003B1A05">
      <w:pPr>
        <w:spacing w:after="200" w:line="276" w:lineRule="auto"/>
      </w:pPr>
      <w:r w:rsidRPr="00C94C19">
        <w:rPr>
          <w:noProof/>
          <w:lang w:eastAsia="pl-PL"/>
        </w:rPr>
        <mc:AlternateContent>
          <mc:Choice Requires="wps">
            <w:drawing>
              <wp:anchor distT="4294967293" distB="4294967293" distL="114300" distR="114300" simplePos="0" relativeHeight="251642368" behindDoc="0" locked="0" layoutInCell="1" allowOverlap="1" wp14:anchorId="63012499" wp14:editId="547ABF91">
                <wp:simplePos x="0" y="0"/>
                <wp:positionH relativeFrom="column">
                  <wp:posOffset>3701576</wp:posOffset>
                </wp:positionH>
                <wp:positionV relativeFrom="paragraph">
                  <wp:posOffset>189865</wp:posOffset>
                </wp:positionV>
                <wp:extent cx="215900" cy="0"/>
                <wp:effectExtent l="0" t="0" r="0" b="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82C3BF" id="Łącznik prosty ze strzałką 510" o:spid="_x0000_s1026" type="#_x0000_t32" style="position:absolute;margin-left:291.45pt;margin-top:14.95pt;width:17pt;height:0;flip:x;z-index:25164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" strokecolor="#548dd4" strokeweight="1.75pt"/>
            </w:pict>
          </mc:Fallback>
        </mc:AlternateContent>
      </w:r>
      <w:r w:rsidR="00273DB1" w:rsidRPr="00C94C19">
        <w:rPr>
          <w:noProof/>
          <w:lang w:eastAsia="pl-PL"/>
        </w:rPr>
        <mc:AlternateContent>
          <mc:Choice Requires="wps">
            <w:drawing>
              <wp:anchor distT="0" distB="0" distL="114300" distR="114300" simplePos="0" relativeHeight="251811328" behindDoc="0" locked="0" layoutInCell="1" allowOverlap="1" wp14:anchorId="34B2EE90" wp14:editId="3E4D713C">
                <wp:simplePos x="0" y="0"/>
                <wp:positionH relativeFrom="column">
                  <wp:posOffset>2616200</wp:posOffset>
                </wp:positionH>
                <wp:positionV relativeFrom="paragraph">
                  <wp:posOffset>41910</wp:posOffset>
                </wp:positionV>
                <wp:extent cx="991870" cy="495935"/>
                <wp:effectExtent l="0" t="0" r="17780"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495935"/>
                        </a:xfrm>
                        <a:prstGeom prst="rect">
                          <a:avLst/>
                        </a:prstGeom>
                        <a:solidFill>
                          <a:srgbClr val="C6D9F1"/>
                        </a:solidFill>
                        <a:ln w="19050">
                          <a:solidFill>
                            <a:srgbClr val="000000"/>
                          </a:solidFill>
                          <a:miter lim="800000"/>
                          <a:headEnd/>
                          <a:tailEnd/>
                        </a:ln>
                      </wps:spPr>
                      <wps:txbx>
                        <w:txbxContent>
                          <w:p w14:paraId="1201F46C" w14:textId="04633B02" w:rsidR="00D64334" w:rsidRPr="007E188F" w:rsidRDefault="00D64334"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2" o:spid="_x0000_s1102" type="#_x0000_t202" style="position:absolute;margin-left:206pt;margin-top:3.3pt;width:78.1pt;height:39.0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" fillcolor="#c6d9f1" strokeweight="1.5pt">
                <v:textbox>
                  <w:txbxContent>
                    <w:p w14:paraId="1201F46C" w14:textId="04633B02" w:rsidR="00D64334" w:rsidRPr="007E188F" w:rsidRDefault="00D64334"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017D82" w:rsidRPr="00C94C19">
        <w:rPr>
          <w:noProof/>
          <w:lang w:eastAsia="pl-PL"/>
        </w:rPr>
        <mc:AlternateContent>
          <mc:Choice Requires="wps">
            <w:drawing>
              <wp:anchor distT="0" distB="0" distL="114300" distR="114300" simplePos="0" relativeHeight="251837952" behindDoc="0" locked="0" layoutInCell="1" allowOverlap="1" wp14:anchorId="6CF849D3" wp14:editId="7C857243">
                <wp:simplePos x="0" y="0"/>
                <wp:positionH relativeFrom="column">
                  <wp:posOffset>1438275</wp:posOffset>
                </wp:positionH>
                <wp:positionV relativeFrom="paragraph">
                  <wp:posOffset>245109</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D64334" w:rsidRDefault="00D64334"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D64334" w:rsidRDefault="00D64334"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8" o:spid="_x0000_s1103" type="#_x0000_t202" style="position:absolute;margin-left:113.25pt;margin-top:19.3pt;width:72.75pt;height:40.2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" fillcolor="#fc9e04">
                <v:textbox>
                  <w:txbxContent>
                    <w:p w14:paraId="21AA629F" w14:textId="77777777" w:rsidR="00D64334" w:rsidRDefault="00D64334"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D64334" w:rsidRDefault="00D64334"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sidR="003B1A62" w:rsidRPr="00C94C19">
        <w:rPr>
          <w:noProof/>
          <w:lang w:eastAsia="pl-PL"/>
        </w:rPr>
        <mc:AlternateContent>
          <mc:Choice Requires="wps">
            <w:drawing>
              <wp:anchor distT="4294967293" distB="4294967293" distL="114300" distR="114300" simplePos="0" relativeHeight="251734528" behindDoc="0" locked="0" layoutInCell="1" allowOverlap="1" wp14:anchorId="27F7A033" wp14:editId="36655A4C">
                <wp:simplePos x="0" y="0"/>
                <wp:positionH relativeFrom="column">
                  <wp:posOffset>2519045</wp:posOffset>
                </wp:positionH>
                <wp:positionV relativeFrom="paragraph">
                  <wp:posOffset>114935</wp:posOffset>
                </wp:positionV>
                <wp:extent cx="97276" cy="0"/>
                <wp:effectExtent l="12700" t="12700" r="4445" b="12700"/>
                <wp:wrapNone/>
                <wp:docPr id="60" name="Łącznik prosty ze strzałką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27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D357F3" id="Łącznik prosty ze strzałką 60" o:spid="_x0000_s1026" type="#_x0000_t32" style="position:absolute;margin-left:198.35pt;margin-top:9.05pt;width:7.65pt;height:0;flip:x;z-index:251734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" strokecolor="#548dd4" strokeweight="1.75pt"/>
            </w:pict>
          </mc:Fallback>
        </mc:AlternateContent>
      </w:r>
      <w:r w:rsidR="007F57D1" w:rsidRPr="00C94C19">
        <w:rPr>
          <w:noProof/>
          <w:lang w:eastAsia="pl-PL"/>
        </w:rPr>
        <mc:AlternateContent>
          <mc:Choice Requires="wps">
            <w:drawing>
              <wp:anchor distT="0" distB="0" distL="114300" distR="114300" simplePos="0" relativeHeight="251731456" behindDoc="0" locked="0" layoutInCell="1" allowOverlap="1" wp14:anchorId="2F1B406B" wp14:editId="7D75EA49">
                <wp:simplePos x="0" y="0"/>
                <wp:positionH relativeFrom="column">
                  <wp:posOffset>3881215</wp:posOffset>
                </wp:positionH>
                <wp:positionV relativeFrom="paragraph">
                  <wp:posOffset>23090</wp:posOffset>
                </wp:positionV>
                <wp:extent cx="885217" cy="405130"/>
                <wp:effectExtent l="12700" t="12700" r="1651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405130"/>
                        </a:xfrm>
                        <a:prstGeom prst="rect">
                          <a:avLst/>
                        </a:prstGeom>
                        <a:solidFill>
                          <a:srgbClr val="C6D9F1"/>
                        </a:solidFill>
                        <a:ln w="19050">
                          <a:solidFill>
                            <a:srgbClr val="000000"/>
                          </a:solidFill>
                          <a:miter lim="800000"/>
                          <a:headEnd/>
                          <a:tailEnd/>
                        </a:ln>
                      </wps:spPr>
                      <wps:txbx>
                        <w:txbxContent>
                          <w:p w14:paraId="4AF76C1F" w14:textId="77777777" w:rsidR="00D64334" w:rsidRPr="00284833" w:rsidRDefault="00D64334"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D64334" w:rsidRPr="00284833" w:rsidRDefault="00D64334"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9" o:spid="_x0000_s1104" type="#_x0000_t202" style="position:absolute;margin-left:305.6pt;margin-top:1.8pt;width:69.7pt;height:31.9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" fillcolor="#c6d9f1" strokeweight="1.5pt">
                <v:textbox>
                  <w:txbxContent>
                    <w:p w14:paraId="4AF76C1F" w14:textId="77777777" w:rsidR="00D64334" w:rsidRPr="00284833" w:rsidRDefault="00D64334"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D64334" w:rsidRPr="00284833" w:rsidRDefault="00D64334"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A2283" w:rsidRPr="00C94C19">
        <w:rPr>
          <w:noProof/>
          <w:lang w:eastAsia="pl-PL"/>
        </w:rPr>
        <mc:AlternateContent>
          <mc:Choice Requires="wps">
            <w:drawing>
              <wp:anchor distT="4294967293" distB="4294967293" distL="114300" distR="114300" simplePos="0" relativeHeight="251806208" behindDoc="0" locked="0" layoutInCell="1" allowOverlap="1" wp14:anchorId="5EA6D767" wp14:editId="2FA9EE74">
                <wp:simplePos x="0" y="0"/>
                <wp:positionH relativeFrom="column">
                  <wp:posOffset>4882744</wp:posOffset>
                </wp:positionH>
                <wp:positionV relativeFrom="paragraph">
                  <wp:posOffset>80645</wp:posOffset>
                </wp:positionV>
                <wp:extent cx="216000" cy="0"/>
                <wp:effectExtent l="12700" t="12700" r="0" b="12700"/>
                <wp:wrapNone/>
                <wp:docPr id="462" name="Łącznik prosty ze strzałką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6FC458" id="Łącznik prosty ze strzałką 462" o:spid="_x0000_s1026" type="#_x0000_t32" style="position:absolute;margin-left:384.45pt;margin-top:6.35pt;width:17pt;height:0;flip:x;z-index:251806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580928" behindDoc="0" locked="0" layoutInCell="1" allowOverlap="1" wp14:anchorId="7381C074" wp14:editId="252D9C67">
                <wp:simplePos x="0" y="0"/>
                <wp:positionH relativeFrom="column">
                  <wp:posOffset>6901815</wp:posOffset>
                </wp:positionH>
                <wp:positionV relativeFrom="paragraph">
                  <wp:posOffset>274955</wp:posOffset>
                </wp:positionV>
                <wp:extent cx="0" cy="1096645"/>
                <wp:effectExtent l="12700" t="12700" r="12700" b="8255"/>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664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8BD573" id="Łącznik prosty ze strzałką 41" o:spid="_x0000_s1026" type="#_x0000_t32" style="position:absolute;margin-left:543.45pt;margin-top:21.65pt;width:0;height:86.35pt;flip:x y;z-index:25158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63872" behindDoc="0" locked="0" layoutInCell="1" allowOverlap="1" wp14:anchorId="30D6F82B" wp14:editId="61D5E119">
                <wp:simplePos x="0" y="0"/>
                <wp:positionH relativeFrom="column">
                  <wp:posOffset>6245750</wp:posOffset>
                </wp:positionH>
                <wp:positionV relativeFrom="paragraph">
                  <wp:posOffset>139065</wp:posOffset>
                </wp:positionV>
                <wp:extent cx="150827" cy="2485"/>
                <wp:effectExtent l="19050" t="19050" r="1905" b="36195"/>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27" cy="248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6FA8DF" id="Łącznik prosty ze strzałką 310" o:spid="_x0000_s1026" type="#_x0000_t32" style="position:absolute;margin-left:491.8pt;margin-top:10.95pt;width:11.9pt;height:.2pt;flip:x;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84352" behindDoc="0" locked="0" layoutInCell="1" allowOverlap="1" wp14:anchorId="3AF0B86D" wp14:editId="6529796F">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682BA2" id="Łącznik prosty ze strzałką 531" o:spid="_x0000_s1026" type="#_x0000_t32" style="position:absolute;margin-left:-.95pt;margin-top:19.05pt;width:9.8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B1A05" w:rsidRPr="00C94C19">
        <w:rPr>
          <w:noProof/>
          <w:lang w:eastAsia="pl-PL"/>
        </w:rPr>
        <mc:AlternateContent>
          <mc:Choice Requires="wps">
            <w:drawing>
              <wp:anchor distT="0" distB="0" distL="114300" distR="114300" simplePos="0" relativeHeight="251664896" behindDoc="0" locked="0" layoutInCell="1" allowOverlap="1" wp14:anchorId="27C66048" wp14:editId="0324931C">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D64334" w:rsidRDefault="00D64334"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D64334" w:rsidRDefault="00D64334"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105" type="#_x0000_t202" style="position:absolute;margin-left:10.2pt;margin-top:2.2pt;width:75.5pt;height:3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" fillcolor="#ccc0d9">
                <v:textbox>
                  <w:txbxContent>
                    <w:p w14:paraId="5326C7CC" w14:textId="77777777" w:rsidR="00D64334" w:rsidRDefault="00D64334"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D64334" w:rsidRDefault="00D64334"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4202AB5B" w:rsidR="003B1A05" w:rsidRPr="00C94C19" w:rsidRDefault="00273DB1" w:rsidP="003B1A05">
      <w:pPr>
        <w:spacing w:after="200" w:line="276" w:lineRule="auto"/>
      </w:pPr>
      <w:r w:rsidRPr="00C94C19">
        <w:rPr>
          <w:noProof/>
          <w:lang w:eastAsia="pl-PL"/>
        </w:rPr>
        <mc:AlternateContent>
          <mc:Choice Requires="wps">
            <w:drawing>
              <wp:anchor distT="0" distB="0" distL="114300" distR="114300" simplePos="0" relativeHeight="251599360" behindDoc="0" locked="0" layoutInCell="1" allowOverlap="1" wp14:anchorId="45362329" wp14:editId="32F1BCE8">
                <wp:simplePos x="0" y="0"/>
                <wp:positionH relativeFrom="column">
                  <wp:posOffset>3870960</wp:posOffset>
                </wp:positionH>
                <wp:positionV relativeFrom="paragraph">
                  <wp:posOffset>182880</wp:posOffset>
                </wp:positionV>
                <wp:extent cx="894715" cy="346710"/>
                <wp:effectExtent l="0" t="0" r="19685"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346710"/>
                        </a:xfrm>
                        <a:prstGeom prst="rect">
                          <a:avLst/>
                        </a:prstGeom>
                        <a:solidFill>
                          <a:srgbClr val="C6D9F1"/>
                        </a:solidFill>
                        <a:ln w="19050">
                          <a:solidFill>
                            <a:srgbClr val="000000"/>
                          </a:solidFill>
                          <a:miter lim="800000"/>
                          <a:headEnd/>
                          <a:tailEnd/>
                        </a:ln>
                      </wps:spPr>
                      <wps:txbx>
                        <w:txbxContent>
                          <w:p w14:paraId="2F9A2292" w14:textId="22863099" w:rsidR="00D64334" w:rsidRPr="003637DD" w:rsidRDefault="00D64334"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6" type="#_x0000_t202" style="position:absolute;margin-left:304.8pt;margin-top:14.4pt;width:70.45pt;height:27.3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" fillcolor="#c6d9f1" strokeweight="1.5pt">
                <v:textbox>
                  <w:txbxContent>
                    <w:p w14:paraId="2F9A2292" w14:textId="22863099" w:rsidR="00D64334" w:rsidRPr="003637DD" w:rsidRDefault="00D64334"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Pr="00C94C19">
        <w:rPr>
          <w:noProof/>
          <w:lang w:eastAsia="pl-PL"/>
        </w:rPr>
        <mc:AlternateContent>
          <mc:Choice Requires="wps">
            <w:drawing>
              <wp:anchor distT="0" distB="0" distL="114300" distR="114300" simplePos="0" relativeHeight="251814400" behindDoc="0" locked="0" layoutInCell="1" allowOverlap="1" wp14:anchorId="6BFABDC6" wp14:editId="0567CB47">
                <wp:simplePos x="0" y="0"/>
                <wp:positionH relativeFrom="column">
                  <wp:posOffset>2713990</wp:posOffset>
                </wp:positionH>
                <wp:positionV relativeFrom="paragraph">
                  <wp:posOffset>279400</wp:posOffset>
                </wp:positionV>
                <wp:extent cx="885190" cy="405130"/>
                <wp:effectExtent l="0" t="0" r="10160"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405130"/>
                        </a:xfrm>
                        <a:prstGeom prst="rect">
                          <a:avLst/>
                        </a:prstGeom>
                        <a:solidFill>
                          <a:srgbClr val="C6D9F1"/>
                        </a:solidFill>
                        <a:ln w="19050">
                          <a:solidFill>
                            <a:srgbClr val="000000"/>
                          </a:solidFill>
                          <a:miter lim="800000"/>
                          <a:headEnd/>
                          <a:tailEnd/>
                        </a:ln>
                      </wps:spPr>
                      <wps:txbx>
                        <w:txbxContent>
                          <w:p w14:paraId="6686DBB0" w14:textId="7C0EE9BD" w:rsidR="00D64334" w:rsidRPr="00284833" w:rsidRDefault="00D64334"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80" o:spid="_x0000_s1107" type="#_x0000_t202" style="position:absolute;margin-left:213.7pt;margin-top:22pt;width:69.7pt;height:31.9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" fillcolor="#c6d9f1" strokeweight="1.5pt">
                <v:textbox>
                  <w:txbxContent>
                    <w:p w14:paraId="6686DBB0" w14:textId="7C0EE9BD" w:rsidR="00D64334" w:rsidRPr="00284833" w:rsidRDefault="00D64334"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8B0652" w:rsidRPr="00C94C19">
        <w:rPr>
          <w:noProof/>
          <w:lang w:eastAsia="pl-PL"/>
        </w:rPr>
        <mc:AlternateContent>
          <mc:Choice Requires="wps">
            <w:drawing>
              <wp:anchor distT="0" distB="0" distL="114300" distR="114300" simplePos="0" relativeHeight="251527680" behindDoc="0" locked="0" layoutInCell="1" allowOverlap="1" wp14:anchorId="38148542" wp14:editId="2D2C4F59">
                <wp:simplePos x="0" y="0"/>
                <wp:positionH relativeFrom="column">
                  <wp:posOffset>112816</wp:posOffset>
                </wp:positionH>
                <wp:positionV relativeFrom="paragraph">
                  <wp:posOffset>296784</wp:posOffset>
                </wp:positionV>
                <wp:extent cx="975995" cy="486888"/>
                <wp:effectExtent l="0" t="0" r="14605" b="2794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486888"/>
                        </a:xfrm>
                        <a:prstGeom prst="rect">
                          <a:avLst/>
                        </a:prstGeom>
                        <a:solidFill>
                          <a:schemeClr val="bg2">
                            <a:lumMod val="75000"/>
                          </a:schemeClr>
                        </a:solidFill>
                        <a:ln w="6350">
                          <a:solidFill>
                            <a:srgbClr val="000000"/>
                          </a:solidFill>
                          <a:miter lim="800000"/>
                          <a:headEnd/>
                          <a:tailEnd/>
                        </a:ln>
                      </wps:spPr>
                      <wps:txbx>
                        <w:txbxContent>
                          <w:p w14:paraId="7701D193" w14:textId="3279ACC8" w:rsidR="00D64334" w:rsidRDefault="00D64334" w:rsidP="003B1A05">
                            <w:pPr>
                              <w:jc w:val="center"/>
                              <w:rPr>
                                <w:rFonts w:ascii="Arial Narrow" w:hAnsi="Arial Narrow"/>
                                <w:sz w:val="18"/>
                                <w:szCs w:val="18"/>
                              </w:rPr>
                            </w:pPr>
                            <w:r>
                              <w:rPr>
                                <w:rFonts w:ascii="Arial Narrow" w:hAnsi="Arial Narrow"/>
                                <w:sz w:val="18"/>
                                <w:szCs w:val="18"/>
                              </w:rPr>
                              <w:t xml:space="preserve">Dział Komunikacji </w:t>
                            </w:r>
                          </w:p>
                          <w:p w14:paraId="07253CB3" w14:textId="2DEE8539" w:rsidR="00D64334" w:rsidRDefault="00D64334" w:rsidP="003B1A05">
                            <w:pPr>
                              <w:jc w:val="center"/>
                              <w:rPr>
                                <w:rFonts w:ascii="Arial Narrow" w:hAnsi="Arial Narrow"/>
                                <w:color w:val="000000"/>
                                <w:sz w:val="12"/>
                                <w:szCs w:val="12"/>
                              </w:rPr>
                            </w:pPr>
                            <w:r>
                              <w:rPr>
                                <w:rFonts w:ascii="Arial Narrow" w:hAnsi="Arial Narrow"/>
                                <w:sz w:val="18"/>
                                <w:szCs w:val="18"/>
                              </w:rPr>
                              <w:t>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8" type="#_x0000_t202" style="position:absolute;margin-left:8.9pt;margin-top:23.35pt;width:76.85pt;height:38.3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" fillcolor="#c4bc96 [2414]" strokeweight=".5pt">
                <v:textbox>
                  <w:txbxContent>
                    <w:p w14:paraId="7701D193" w14:textId="3279ACC8" w:rsidR="00D64334" w:rsidRDefault="00D64334" w:rsidP="003B1A05">
                      <w:pPr>
                        <w:jc w:val="center"/>
                        <w:rPr>
                          <w:rFonts w:ascii="Arial Narrow" w:hAnsi="Arial Narrow"/>
                          <w:sz w:val="18"/>
                          <w:szCs w:val="18"/>
                        </w:rPr>
                      </w:pPr>
                      <w:r>
                        <w:rPr>
                          <w:rFonts w:ascii="Arial Narrow" w:hAnsi="Arial Narrow"/>
                          <w:sz w:val="18"/>
                          <w:szCs w:val="18"/>
                        </w:rPr>
                        <w:t xml:space="preserve">Dział Komunikacji </w:t>
                      </w:r>
                    </w:p>
                    <w:p w14:paraId="07253CB3" w14:textId="2DEE8539" w:rsidR="00D64334" w:rsidRDefault="00D64334" w:rsidP="003B1A05">
                      <w:pPr>
                        <w:jc w:val="center"/>
                        <w:rPr>
                          <w:rFonts w:ascii="Arial Narrow" w:hAnsi="Arial Narrow"/>
                          <w:color w:val="000000"/>
                          <w:sz w:val="12"/>
                          <w:szCs w:val="12"/>
                        </w:rPr>
                      </w:pPr>
                      <w:r>
                        <w:rPr>
                          <w:rFonts w:ascii="Arial Narrow" w:hAnsi="Arial Narrow"/>
                          <w:sz w:val="18"/>
                          <w:szCs w:val="18"/>
                        </w:rPr>
                        <w:t>i  Marketingu</w:t>
                      </w:r>
                    </w:p>
                  </w:txbxContent>
                </v:textbox>
              </v:shape>
            </w:pict>
          </mc:Fallback>
        </mc:AlternateContent>
      </w:r>
      <w:r w:rsidR="00235C13" w:rsidRPr="00C94C19">
        <w:rPr>
          <w:noProof/>
          <w:lang w:eastAsia="pl-PL"/>
        </w:rPr>
        <mc:AlternateContent>
          <mc:Choice Requires="wps">
            <w:drawing>
              <wp:anchor distT="0" distB="0" distL="114300" distR="114300" simplePos="0" relativeHeight="251589120" behindDoc="0" locked="0" layoutInCell="1" allowOverlap="1" wp14:anchorId="186A36B5" wp14:editId="17ECC953">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4C0AE6" id="Łącznik prosty ze strzałką 90" o:spid="_x0000_s1026" type="#_x0000_t32" style="position:absolute;margin-left:101.15pt;margin-top:14pt;width:10.6pt;height:0;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256EC" w:rsidRPr="00C94C19">
        <w:rPr>
          <w:noProof/>
          <w:lang w:eastAsia="pl-PL"/>
        </w:rPr>
        <mc:AlternateContent>
          <mc:Choice Requires="wps">
            <w:drawing>
              <wp:anchor distT="0" distB="0" distL="114300" distR="114300" simplePos="0" relativeHeight="251670016" behindDoc="0" locked="0" layoutInCell="1" allowOverlap="1" wp14:anchorId="420D3CCC" wp14:editId="7B748BDC">
                <wp:simplePos x="0" y="0"/>
                <wp:positionH relativeFrom="column">
                  <wp:posOffset>6079787</wp:posOffset>
                </wp:positionH>
                <wp:positionV relativeFrom="paragraph">
                  <wp:posOffset>93722</wp:posOffset>
                </wp:positionV>
                <wp:extent cx="660400" cy="486383"/>
                <wp:effectExtent l="12700" t="12700" r="12700" b="952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86383"/>
                        </a:xfrm>
                        <a:prstGeom prst="rect">
                          <a:avLst/>
                        </a:prstGeom>
                        <a:solidFill>
                          <a:srgbClr val="C6D9F1"/>
                        </a:solidFill>
                        <a:ln w="19050">
                          <a:solidFill>
                            <a:srgbClr val="000000"/>
                          </a:solidFill>
                          <a:miter lim="800000"/>
                          <a:headEnd/>
                          <a:tailEnd/>
                        </a:ln>
                      </wps:spPr>
                      <wps:txbx>
                        <w:txbxContent>
                          <w:p w14:paraId="26F4B324" w14:textId="77777777" w:rsidR="00D64334" w:rsidRPr="00284833" w:rsidRDefault="00D64334"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D64334" w:rsidRPr="003C6B03" w:rsidRDefault="00D64334"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9" type="#_x0000_t202" style="position:absolute;margin-left:478.7pt;margin-top:7.4pt;width:52pt;height:38.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" fillcolor="#c6d9f1" strokeweight="1.5pt">
                <v:textbox>
                  <w:txbxContent>
                    <w:p w14:paraId="26F4B324" w14:textId="77777777" w:rsidR="00D64334" w:rsidRPr="00284833" w:rsidRDefault="00D64334"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D64334" w:rsidRPr="003C6B03" w:rsidRDefault="00D64334"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0777FE" w:rsidRPr="00C94C19">
        <w:rPr>
          <w:noProof/>
          <w:lang w:eastAsia="pl-PL"/>
        </w:rPr>
        <mc:AlternateContent>
          <mc:Choice Requires="wps">
            <w:drawing>
              <wp:anchor distT="4294967293" distB="4294967293" distL="114300" distR="114300" simplePos="0" relativeHeight="251807232" behindDoc="0" locked="0" layoutInCell="1" allowOverlap="1" wp14:anchorId="742729BE" wp14:editId="19654970">
                <wp:simplePos x="0" y="0"/>
                <wp:positionH relativeFrom="column">
                  <wp:posOffset>4882974</wp:posOffset>
                </wp:positionH>
                <wp:positionV relativeFrom="paragraph">
                  <wp:posOffset>238760</wp:posOffset>
                </wp:positionV>
                <wp:extent cx="219600" cy="0"/>
                <wp:effectExtent l="12700" t="12700" r="9525" b="1270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6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72F5E8" id="Łącznik prosty ze strzałką 469" o:spid="_x0000_s1026" type="#_x0000_t32" style="position:absolute;margin-left:384.5pt;margin-top:18.8pt;width:17.3pt;height:0;flip:x;z-index:251807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1803136" behindDoc="0" locked="0" layoutInCell="1" allowOverlap="1" wp14:anchorId="0DB31CD7" wp14:editId="5DBF1A56">
                <wp:simplePos x="0" y="0"/>
                <wp:positionH relativeFrom="column">
                  <wp:posOffset>5105494</wp:posOffset>
                </wp:positionH>
                <wp:positionV relativeFrom="paragraph">
                  <wp:posOffset>78740</wp:posOffset>
                </wp:positionV>
                <wp:extent cx="873760" cy="349250"/>
                <wp:effectExtent l="12700" t="12700" r="15240" b="1905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6942065E" w14:textId="77777777" w:rsidR="00D64334" w:rsidRPr="003637DD" w:rsidRDefault="00D64334"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D64334" w:rsidRPr="00284833" w:rsidRDefault="00D64334"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 o:spid="_x0000_s1110" type="#_x0000_t202" style="position:absolute;margin-left:402pt;margin-top:6.2pt;width:68.8pt;height:2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" fillcolor="#c6d9f1" strokeweight="1.5pt">
                <v:textbox>
                  <w:txbxContent>
                    <w:p w14:paraId="6942065E" w14:textId="77777777" w:rsidR="00D64334" w:rsidRPr="003637DD" w:rsidRDefault="00D64334"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D64334" w:rsidRPr="00284833" w:rsidRDefault="00D64334" w:rsidP="00BB2B8F">
                      <w:pPr>
                        <w:jc w:val="center"/>
                        <w:rPr>
                          <w:rFonts w:ascii="Arial Narrow" w:hAnsi="Arial Narrow"/>
                          <w:color w:val="000000"/>
                          <w:sz w:val="18"/>
                          <w:szCs w:val="18"/>
                        </w:rPr>
                      </w:pPr>
                    </w:p>
                  </w:txbxContent>
                </v:textbox>
              </v:shape>
            </w:pict>
          </mc:Fallback>
        </mc:AlternateContent>
      </w:r>
    </w:p>
    <w:p w14:paraId="0F0777C1" w14:textId="3AAC3A44" w:rsidR="003B1A05" w:rsidRPr="00C94C19" w:rsidRDefault="00C17596" w:rsidP="003B1A05">
      <w:pPr>
        <w:spacing w:after="200" w:line="276" w:lineRule="auto"/>
      </w:pPr>
      <w:r w:rsidRPr="00C94C19">
        <w:rPr>
          <w:noProof/>
          <w:lang w:eastAsia="pl-PL"/>
        </w:rPr>
        <mc:AlternateContent>
          <mc:Choice Requires="wps">
            <w:drawing>
              <wp:anchor distT="4294967293" distB="4294967293" distL="114300" distR="114300" simplePos="0" relativeHeight="251611648" behindDoc="0" locked="0" layoutInCell="1" allowOverlap="1" wp14:anchorId="05C34057" wp14:editId="3E3E44BC">
                <wp:simplePos x="0" y="0"/>
                <wp:positionH relativeFrom="column">
                  <wp:posOffset>3714750</wp:posOffset>
                </wp:positionH>
                <wp:positionV relativeFrom="paragraph">
                  <wp:posOffset>43815</wp:posOffset>
                </wp:positionV>
                <wp:extent cx="156211" cy="0"/>
                <wp:effectExtent l="0" t="0" r="15240"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1"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4" o:spid="_x0000_s1026" type="#_x0000_t32" style="position:absolute;margin-left:292.5pt;margin-top:3.45pt;width:12.3pt;height:0;flip:x;z-index:25161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" strokecolor="#548dd4" strokeweight="1.75pt"/>
            </w:pict>
          </mc:Fallback>
        </mc:AlternateContent>
      </w:r>
      <w:r w:rsidR="00B21BA9" w:rsidRPr="00C94C19">
        <w:rPr>
          <w:noProof/>
          <w:lang w:eastAsia="pl-PL"/>
        </w:rPr>
        <mc:AlternateContent>
          <mc:Choice Requires="wps">
            <w:drawing>
              <wp:anchor distT="0" distB="0" distL="114300" distR="114300" simplePos="0" relativeHeight="251620864" behindDoc="0" locked="0" layoutInCell="1" allowOverlap="1" wp14:anchorId="1E75F193" wp14:editId="6A0B61F4">
                <wp:simplePos x="0" y="0"/>
                <wp:positionH relativeFrom="column">
                  <wp:posOffset>3881120</wp:posOffset>
                </wp:positionH>
                <wp:positionV relativeFrom="paragraph">
                  <wp:posOffset>274955</wp:posOffset>
                </wp:positionV>
                <wp:extent cx="914400" cy="330200"/>
                <wp:effectExtent l="0" t="0" r="19050"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0200"/>
                        </a:xfrm>
                        <a:prstGeom prst="rect">
                          <a:avLst/>
                        </a:prstGeom>
                        <a:solidFill>
                          <a:srgbClr val="C6D9F1"/>
                        </a:solidFill>
                        <a:ln w="19050">
                          <a:solidFill>
                            <a:srgbClr val="000000"/>
                          </a:solidFill>
                          <a:miter lim="800000"/>
                          <a:headEnd/>
                          <a:tailEnd/>
                        </a:ln>
                      </wps:spPr>
                      <wps:txbx>
                        <w:txbxContent>
                          <w:p w14:paraId="166C2EE9" w14:textId="77777777" w:rsidR="00D64334" w:rsidRPr="003C6B03" w:rsidRDefault="00D64334"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D64334" w:rsidRPr="00284833" w:rsidRDefault="00D64334"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11" type="#_x0000_t202" style="position:absolute;margin-left:305.6pt;margin-top:21.65pt;width:1in;height:2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" fillcolor="#c6d9f1" strokeweight="1.5pt">
                <v:textbox>
                  <w:txbxContent>
                    <w:p w14:paraId="166C2EE9" w14:textId="77777777" w:rsidR="00D64334" w:rsidRPr="003C6B03" w:rsidRDefault="00D64334"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D64334" w:rsidRPr="00284833" w:rsidRDefault="00D64334" w:rsidP="003B1A05">
                      <w:pPr>
                        <w:jc w:val="center"/>
                        <w:rPr>
                          <w:rFonts w:ascii="Arial Narrow" w:hAnsi="Arial Narrow"/>
                          <w:sz w:val="16"/>
                          <w:szCs w:val="16"/>
                        </w:rPr>
                      </w:pPr>
                    </w:p>
                  </w:txbxContent>
                </v:textbox>
              </v:shape>
            </w:pict>
          </mc:Fallback>
        </mc:AlternateContent>
      </w:r>
      <w:r w:rsidR="00CD38D6" w:rsidRPr="00C94C19">
        <w:rPr>
          <w:noProof/>
          <w:lang w:eastAsia="pl-PL"/>
        </w:rPr>
        <mc:AlternateContent>
          <mc:Choice Requires="wps">
            <w:drawing>
              <wp:anchor distT="0" distB="0" distL="114300" distR="114300" simplePos="0" relativeHeight="251858432" behindDoc="0" locked="0" layoutInCell="1" allowOverlap="1" wp14:anchorId="676CEEE6" wp14:editId="07624E7B">
                <wp:simplePos x="0" y="0"/>
                <wp:positionH relativeFrom="column">
                  <wp:posOffset>-17813</wp:posOffset>
                </wp:positionH>
                <wp:positionV relativeFrom="paragraph">
                  <wp:posOffset>175103</wp:posOffset>
                </wp:positionV>
                <wp:extent cx="9840" cy="569595"/>
                <wp:effectExtent l="0" t="0" r="28575" b="20955"/>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0" cy="56959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8C3C63" id="Łącznik prosty ze strzałką 515" o:spid="_x0000_s1026" type="#_x0000_t32" style="position:absolute;margin-left:-1.4pt;margin-top:13.8pt;width:.75pt;height:44.8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" strokecolor="#548dd4"/>
            </w:pict>
          </mc:Fallback>
        </mc:AlternateContent>
      </w:r>
      <w:r w:rsidR="00017D82" w:rsidRPr="00C94C19">
        <w:rPr>
          <w:noProof/>
          <w:lang w:eastAsia="pl-PL"/>
        </w:rPr>
        <mc:AlternateContent>
          <mc:Choice Requires="wps">
            <w:drawing>
              <wp:anchor distT="0" distB="0" distL="114300" distR="114300" simplePos="0" relativeHeight="251834880" behindDoc="0" locked="0" layoutInCell="1" allowOverlap="1" wp14:anchorId="2F0108DD" wp14:editId="7C441113">
                <wp:simplePos x="0" y="0"/>
                <wp:positionH relativeFrom="column">
                  <wp:posOffset>1428750</wp:posOffset>
                </wp:positionH>
                <wp:positionV relativeFrom="paragraph">
                  <wp:posOffset>229235</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D64334" w:rsidRDefault="00D64334"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D64334" w:rsidRDefault="00D64334" w:rsidP="00235C13">
                            <w:pPr>
                              <w:jc w:val="center"/>
                              <w:rPr>
                                <w:color w:val="3399FF"/>
                                <w:sz w:val="12"/>
                                <w:szCs w:val="12"/>
                              </w:rPr>
                            </w:pPr>
                            <w:r>
                              <w:rPr>
                                <w:rFonts w:ascii="Arial Narrow" w:hAnsi="Arial Narrow"/>
                                <w:sz w:val="18"/>
                                <w:szCs w:val="18"/>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 o:spid="_x0000_s1112" type="#_x0000_t202" style="position:absolute;margin-left:112.5pt;margin-top:18.05pt;width:72.75pt;height:35.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" fillcolor="#fc9e04">
                <v:textbox>
                  <w:txbxContent>
                    <w:p w14:paraId="09C6A82A" w14:textId="7060BC01" w:rsidR="00D64334" w:rsidRDefault="00D64334"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D64334" w:rsidRDefault="00D64334" w:rsidP="00235C13">
                      <w:pPr>
                        <w:jc w:val="center"/>
                        <w:rPr>
                          <w:color w:val="3399FF"/>
                          <w:sz w:val="12"/>
                          <w:szCs w:val="12"/>
                        </w:rPr>
                      </w:pPr>
                      <w:r>
                        <w:rPr>
                          <w:rFonts w:ascii="Arial Narrow" w:hAnsi="Arial Narrow"/>
                          <w:sz w:val="18"/>
                          <w:szCs w:val="18"/>
                        </w:rPr>
                        <w:t>Kształcenia</w:t>
                      </w:r>
                    </w:p>
                  </w:txbxContent>
                </v:textbox>
              </v:shape>
            </w:pict>
          </mc:Fallback>
        </mc:AlternateContent>
      </w:r>
      <w:r w:rsidR="000B303C" w:rsidRPr="00C94C19">
        <w:rPr>
          <w:noProof/>
          <w:lang w:eastAsia="pl-PL"/>
        </w:rPr>
        <mc:AlternateContent>
          <mc:Choice Requires="wps">
            <w:drawing>
              <wp:anchor distT="4294967293" distB="4294967293" distL="114300" distR="114300" simplePos="0" relativeHeight="251644416" behindDoc="0" locked="0" layoutInCell="1" allowOverlap="1" wp14:anchorId="61E8CEC1" wp14:editId="6016D3F8">
                <wp:simplePos x="0" y="0"/>
                <wp:positionH relativeFrom="column">
                  <wp:posOffset>2509520</wp:posOffset>
                </wp:positionH>
                <wp:positionV relativeFrom="paragraph">
                  <wp:posOffset>163195</wp:posOffset>
                </wp:positionV>
                <wp:extent cx="194553" cy="0"/>
                <wp:effectExtent l="12700" t="12700" r="8890" b="1270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553"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44CC9C" id="Łącznik prosty ze strzałką 299" o:spid="_x0000_s1026" type="#_x0000_t32" style="position:absolute;margin-left:197.6pt;margin-top:12.85pt;width:15.3pt;height:0;flip:x y;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1802112" behindDoc="0" locked="0" layoutInCell="1" allowOverlap="1" wp14:anchorId="69C5E4C3" wp14:editId="66CEB173">
                <wp:simplePos x="0" y="0"/>
                <wp:positionH relativeFrom="column">
                  <wp:posOffset>6750834</wp:posOffset>
                </wp:positionH>
                <wp:positionV relativeFrom="paragraph">
                  <wp:posOffset>72593</wp:posOffset>
                </wp:positionV>
                <wp:extent cx="174625" cy="0"/>
                <wp:effectExtent l="12700" t="12700" r="3175" b="1270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BED2A3" id="Łącznik prosty ze strzałką 22" o:spid="_x0000_s1026" type="#_x0000_t32" style="position:absolute;margin-left:531.55pt;margin-top:5.7pt;width:13.75pt;height:0;flip:x;z-index:251802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1712000" behindDoc="0" locked="0" layoutInCell="1" allowOverlap="1" wp14:anchorId="3B73FD7A" wp14:editId="227A793F">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3AE075" id="Łącznik prosty ze strzałką 35" o:spid="_x0000_s1026" type="#_x0000_t32" style="position:absolute;margin-left:-1.5pt;margin-top:13.05pt;width:10.15pt;height: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XPQ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" strokecolor="#548dd4"/>
            </w:pict>
          </mc:Fallback>
        </mc:AlternateContent>
      </w:r>
    </w:p>
    <w:p w14:paraId="2C89E7EE" w14:textId="4B033584" w:rsidR="003B1A05" w:rsidRPr="00C94C19" w:rsidRDefault="00B21BA9" w:rsidP="003B1A05">
      <w:r w:rsidRPr="00C94C19">
        <w:rPr>
          <w:noProof/>
          <w:lang w:eastAsia="pl-PL"/>
        </w:rPr>
        <mc:AlternateContent>
          <mc:Choice Requires="wps">
            <w:drawing>
              <wp:anchor distT="4294967293" distB="4294967293" distL="114300" distR="114300" simplePos="0" relativeHeight="251616768" behindDoc="0" locked="0" layoutInCell="1" allowOverlap="1" wp14:anchorId="203F2F98" wp14:editId="61E6FE7C">
                <wp:simplePos x="0" y="0"/>
                <wp:positionH relativeFrom="column">
                  <wp:posOffset>3724275</wp:posOffset>
                </wp:positionH>
                <wp:positionV relativeFrom="paragraph">
                  <wp:posOffset>124460</wp:posOffset>
                </wp:positionV>
                <wp:extent cx="151131" cy="0"/>
                <wp:effectExtent l="0" t="0" r="2032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1"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3" o:spid="_x0000_s1026" type="#_x0000_t32" style="position:absolute;margin-left:293.25pt;margin-top:9.8pt;width:11.9pt;height:0;flip:x;z-index:25161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567616" behindDoc="0" locked="0" layoutInCell="1" allowOverlap="1" wp14:anchorId="34A2A22B" wp14:editId="4F8A3203">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A9314A" id="Łącznik prosty ze strzałką 391" o:spid="_x0000_s1026" type="#_x0000_t32" style="position:absolute;margin-left:101.25pt;margin-top:10.35pt;width:9.75pt;height:0;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r w:rsidR="003B1A05" w:rsidRPr="00C94C19">
        <w:rPr>
          <w:noProof/>
          <w:lang w:eastAsia="pl-PL"/>
        </w:rPr>
        <mc:AlternateContent>
          <mc:Choice Requires="wps">
            <w:drawing>
              <wp:anchor distT="0" distB="0" distL="114300" distR="114300" simplePos="0" relativeHeight="251547136" behindDoc="0" locked="0" layoutInCell="1" allowOverlap="1" wp14:anchorId="7CF8110A" wp14:editId="03AD8BEA">
                <wp:simplePos x="0" y="0"/>
                <wp:positionH relativeFrom="column">
                  <wp:posOffset>5914417</wp:posOffset>
                </wp:positionH>
                <wp:positionV relativeFrom="paragraph">
                  <wp:posOffset>88252</wp:posOffset>
                </wp:positionV>
                <wp:extent cx="847820" cy="476656"/>
                <wp:effectExtent l="12700" t="12700" r="1587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820" cy="476656"/>
                        </a:xfrm>
                        <a:prstGeom prst="rect">
                          <a:avLst/>
                        </a:prstGeom>
                        <a:solidFill>
                          <a:srgbClr val="C6D9F1"/>
                        </a:solidFill>
                        <a:ln w="19050">
                          <a:solidFill>
                            <a:srgbClr val="000000"/>
                          </a:solidFill>
                          <a:miter lim="800000"/>
                          <a:headEnd/>
                          <a:tailEnd/>
                        </a:ln>
                      </wps:spPr>
                      <wps:txbx>
                        <w:txbxContent>
                          <w:p w14:paraId="1941C54D" w14:textId="2339D433" w:rsidR="00D64334" w:rsidRDefault="00D64334"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D64334" w:rsidRPr="00284833" w:rsidRDefault="00D64334"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13" type="#_x0000_t202" style="position:absolute;margin-left:465.7pt;margin-top:6.95pt;width:66.75pt;height:37.5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" fillcolor="#c6d9f1" strokeweight="1.5pt">
                <v:textbox>
                  <w:txbxContent>
                    <w:p w14:paraId="1941C54D" w14:textId="2339D433" w:rsidR="00D64334" w:rsidRDefault="00D64334"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D64334" w:rsidRPr="00284833" w:rsidRDefault="00D64334"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p>
    <w:p w14:paraId="41934D82" w14:textId="00550571" w:rsidR="003B1A05" w:rsidRPr="00C94C19" w:rsidRDefault="008B0652" w:rsidP="003B1A05">
      <w:r w:rsidRPr="00C94C19">
        <w:rPr>
          <w:noProof/>
          <w:lang w:eastAsia="pl-PL"/>
        </w:rPr>
        <mc:AlternateContent>
          <mc:Choice Requires="wps">
            <w:drawing>
              <wp:anchor distT="0" distB="0" distL="114300" distR="114300" simplePos="0" relativeHeight="251850240" behindDoc="0" locked="0" layoutInCell="1" allowOverlap="1" wp14:anchorId="45565256" wp14:editId="1FA1B9DA">
                <wp:simplePos x="0" y="0"/>
                <wp:positionH relativeFrom="column">
                  <wp:posOffset>136525</wp:posOffset>
                </wp:positionH>
                <wp:positionV relativeFrom="paragraph">
                  <wp:posOffset>46800</wp:posOffset>
                </wp:positionV>
                <wp:extent cx="975995" cy="593725"/>
                <wp:effectExtent l="0" t="0" r="14605" b="15875"/>
                <wp:wrapNone/>
                <wp:docPr id="501" name="Pole tekstowe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593725"/>
                        </a:xfrm>
                        <a:prstGeom prst="rect">
                          <a:avLst/>
                        </a:prstGeom>
                        <a:solidFill>
                          <a:schemeClr val="bg2">
                            <a:lumMod val="75000"/>
                          </a:schemeClr>
                        </a:solidFill>
                        <a:ln w="6350">
                          <a:solidFill>
                            <a:srgbClr val="000000"/>
                          </a:solidFill>
                          <a:miter lim="800000"/>
                          <a:headEnd/>
                          <a:tailEnd/>
                        </a:ln>
                      </wps:spPr>
                      <wps:txbx>
                        <w:txbxContent>
                          <w:p w14:paraId="0056F5BF" w14:textId="08104426" w:rsidR="00D64334" w:rsidRDefault="00D64334" w:rsidP="00561897">
                            <w:pPr>
                              <w:jc w:val="center"/>
                              <w:rPr>
                                <w:rFonts w:ascii="Arial Narrow" w:hAnsi="Arial Narrow"/>
                                <w:color w:val="000000"/>
                                <w:sz w:val="12"/>
                                <w:szCs w:val="12"/>
                              </w:rPr>
                            </w:pPr>
                            <w:r>
                              <w:rPr>
                                <w:rFonts w:ascii="Arial Narrow" w:hAnsi="Arial Narrow"/>
                                <w:sz w:val="18"/>
                                <w:szCs w:val="18"/>
                              </w:rPr>
                              <w:t>Dyrektor - Koord</w:t>
                            </w:r>
                            <w:r>
                              <w:rPr>
                                <w:rFonts w:ascii="Arial Narrow" w:hAnsi="Arial Narrow"/>
                                <w:sz w:val="18"/>
                                <w:szCs w:val="18"/>
                              </w:rPr>
                              <w:t>y</w:t>
                            </w:r>
                            <w:r>
                              <w:rPr>
                                <w:rFonts w:ascii="Arial Narrow" w:hAnsi="Arial Narrow"/>
                                <w:sz w:val="18"/>
                                <w:szCs w:val="18"/>
                              </w:rPr>
                              <w:t>nator ds. powst</w:t>
                            </w:r>
                            <w:r>
                              <w:rPr>
                                <w:rFonts w:ascii="Arial Narrow" w:hAnsi="Arial Narrow"/>
                                <w:sz w:val="18"/>
                                <w:szCs w:val="18"/>
                              </w:rPr>
                              <w:t>a</w:t>
                            </w:r>
                            <w:r>
                              <w:rPr>
                                <w:rFonts w:ascii="Arial Narrow" w:hAnsi="Arial Narrow"/>
                                <w:sz w:val="18"/>
                                <w:szCs w:val="18"/>
                              </w:rPr>
                              <w:t>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1" o:spid="_x0000_s1114" type="#_x0000_t202" style="position:absolute;margin-left:10.75pt;margin-top:3.7pt;width:76.85pt;height:46.7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" fillcolor="#c4bc96 [2414]" strokeweight=".5pt">
                <v:textbox>
                  <w:txbxContent>
                    <w:p w14:paraId="0056F5BF" w14:textId="08104426" w:rsidR="00D64334" w:rsidRDefault="00D64334" w:rsidP="00561897">
                      <w:pPr>
                        <w:jc w:val="center"/>
                        <w:rPr>
                          <w:rFonts w:ascii="Arial Narrow" w:hAnsi="Arial Narrow"/>
                          <w:color w:val="000000"/>
                          <w:sz w:val="12"/>
                          <w:szCs w:val="12"/>
                        </w:rPr>
                      </w:pPr>
                      <w:r>
                        <w:rPr>
                          <w:rFonts w:ascii="Arial Narrow" w:hAnsi="Arial Narrow"/>
                          <w:sz w:val="18"/>
                          <w:szCs w:val="18"/>
                        </w:rPr>
                        <w:t>Dyrektor - Koord</w:t>
                      </w:r>
                      <w:r>
                        <w:rPr>
                          <w:rFonts w:ascii="Arial Narrow" w:hAnsi="Arial Narrow"/>
                          <w:sz w:val="18"/>
                          <w:szCs w:val="18"/>
                        </w:rPr>
                        <w:t>y</w:t>
                      </w:r>
                      <w:r>
                        <w:rPr>
                          <w:rFonts w:ascii="Arial Narrow" w:hAnsi="Arial Narrow"/>
                          <w:sz w:val="18"/>
                          <w:szCs w:val="18"/>
                        </w:rPr>
                        <w:t>nator ds. powst</w:t>
                      </w:r>
                      <w:r>
                        <w:rPr>
                          <w:rFonts w:ascii="Arial Narrow" w:hAnsi="Arial Narrow"/>
                          <w:sz w:val="18"/>
                          <w:szCs w:val="18"/>
                        </w:rPr>
                        <w:t>a</w:t>
                      </w:r>
                      <w:r>
                        <w:rPr>
                          <w:rFonts w:ascii="Arial Narrow" w:hAnsi="Arial Narrow"/>
                          <w:sz w:val="18"/>
                          <w:szCs w:val="18"/>
                        </w:rPr>
                        <w:t>nia Muzeum UMW</w:t>
                      </w:r>
                    </w:p>
                  </w:txbxContent>
                </v:textbox>
              </v:shape>
            </w:pict>
          </mc:Fallback>
        </mc:AlternateContent>
      </w:r>
      <w:r w:rsidR="00FE3F4F" w:rsidRPr="00C94C19">
        <w:rPr>
          <w:noProof/>
          <w:lang w:eastAsia="pl-PL"/>
        </w:rPr>
        <mc:AlternateContent>
          <mc:Choice Requires="wps">
            <w:drawing>
              <wp:anchor distT="4294967293" distB="4294967293" distL="114300" distR="114300" simplePos="0" relativeHeight="251595264" behindDoc="0" locked="0" layoutInCell="1" allowOverlap="1" wp14:anchorId="4E8CA7BC" wp14:editId="5077B852">
                <wp:simplePos x="0" y="0"/>
                <wp:positionH relativeFrom="column">
                  <wp:posOffset>2528610</wp:posOffset>
                </wp:positionH>
                <wp:positionV relativeFrom="paragraph">
                  <wp:posOffset>156075</wp:posOffset>
                </wp:positionV>
                <wp:extent cx="169200" cy="0"/>
                <wp:effectExtent l="12700" t="12700" r="8890" b="1270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2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1E7894" id="Łącznik prosty ze strzałką 45" o:spid="_x0000_s1026" type="#_x0000_t32" style="position:absolute;margin-left:199.1pt;margin-top:12.3pt;width:13.3pt;height:0;flip:x y;z-index:25159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" strokecolor="#548dd4" strokeweight="1.75pt"/>
            </w:pict>
          </mc:Fallback>
        </mc:AlternateContent>
      </w:r>
      <w:r w:rsidR="00FE3F4F" w:rsidRPr="00C94C19">
        <w:rPr>
          <w:noProof/>
          <w:lang w:eastAsia="pl-PL"/>
        </w:rPr>
        <mc:AlternateContent>
          <mc:Choice Requires="wps">
            <w:drawing>
              <wp:anchor distT="0" distB="0" distL="114300" distR="114300" simplePos="0" relativeHeight="251586048" behindDoc="0" locked="0" layoutInCell="1" allowOverlap="1" wp14:anchorId="5AF5E537" wp14:editId="1BE70526">
                <wp:simplePos x="0" y="0"/>
                <wp:positionH relativeFrom="column">
                  <wp:posOffset>2713395</wp:posOffset>
                </wp:positionH>
                <wp:positionV relativeFrom="paragraph">
                  <wp:posOffset>9647</wp:posOffset>
                </wp:positionV>
                <wp:extent cx="876990" cy="262393"/>
                <wp:effectExtent l="12700" t="12700" r="12065" b="1714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90" cy="262393"/>
                        </a:xfrm>
                        <a:prstGeom prst="rect">
                          <a:avLst/>
                        </a:prstGeom>
                        <a:solidFill>
                          <a:srgbClr val="C6D9F1"/>
                        </a:solidFill>
                        <a:ln w="19050">
                          <a:solidFill>
                            <a:srgbClr val="000000"/>
                          </a:solidFill>
                          <a:miter lim="800000"/>
                          <a:headEnd/>
                          <a:tailEnd/>
                        </a:ln>
                      </wps:spPr>
                      <wps:txbx>
                        <w:txbxContent>
                          <w:p w14:paraId="2651EA66" w14:textId="77777777" w:rsidR="00D64334" w:rsidRPr="003637DD" w:rsidRDefault="00D64334"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115" type="#_x0000_t202" style="position:absolute;margin-left:213.65pt;margin-top:.75pt;width:69.05pt;height:20.6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" fillcolor="#c6d9f1" strokeweight="1.5pt">
                <v:textbox>
                  <w:txbxContent>
                    <w:p w14:paraId="2651EA66" w14:textId="77777777" w:rsidR="00D64334" w:rsidRPr="003637DD" w:rsidRDefault="00D64334"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EB7180" w:rsidRPr="00C94C19">
        <w:rPr>
          <w:noProof/>
          <w:lang w:eastAsia="pl-PL"/>
        </w:rPr>
        <mc:AlternateContent>
          <mc:Choice Requires="wps">
            <w:drawing>
              <wp:anchor distT="4294967293" distB="4294967293" distL="114300" distR="114300" simplePos="0" relativeHeight="251721216" behindDoc="0" locked="0" layoutInCell="1" allowOverlap="1" wp14:anchorId="11519442" wp14:editId="08BD30BD">
                <wp:simplePos x="0" y="0"/>
                <wp:positionH relativeFrom="column">
                  <wp:posOffset>6721475</wp:posOffset>
                </wp:positionH>
                <wp:positionV relativeFrom="paragraph">
                  <wp:posOffset>207010</wp:posOffset>
                </wp:positionV>
                <wp:extent cx="174625" cy="0"/>
                <wp:effectExtent l="12700" t="12700" r="3175" b="1270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DE071B" id="Łącznik prosty ze strzałką 301" o:spid="_x0000_s1026" type="#_x0000_t32" style="position:absolute;margin-left:529.25pt;margin-top:16.3pt;width:13.75pt;height:0;flip:x;z-index:25172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" strokecolor="#548dd4" strokeweight="1.75pt"/>
            </w:pict>
          </mc:Fallback>
        </mc:AlternateContent>
      </w:r>
    </w:p>
    <w:p w14:paraId="4B1148F8" w14:textId="58BE8283" w:rsidR="003B1A05" w:rsidRPr="00C94C19" w:rsidRDefault="00732F71" w:rsidP="003B1A05">
      <w:r w:rsidRPr="00C94C19">
        <w:rPr>
          <w:noProof/>
          <w:lang w:eastAsia="pl-PL"/>
        </w:rPr>
        <mc:AlternateContent>
          <mc:Choice Requires="wps">
            <w:drawing>
              <wp:anchor distT="0" distB="0" distL="114300" distR="114300" simplePos="0" relativeHeight="251878912" behindDoc="0" locked="0" layoutInCell="1" allowOverlap="1" wp14:anchorId="613B533D" wp14:editId="38667948">
                <wp:simplePos x="0" y="0"/>
                <wp:positionH relativeFrom="column">
                  <wp:posOffset>3905250</wp:posOffset>
                </wp:positionH>
                <wp:positionV relativeFrom="paragraph">
                  <wp:posOffset>6350</wp:posOffset>
                </wp:positionV>
                <wp:extent cx="902970" cy="460375"/>
                <wp:effectExtent l="0" t="0" r="11430" b="1587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460375"/>
                        </a:xfrm>
                        <a:prstGeom prst="rect">
                          <a:avLst/>
                        </a:prstGeom>
                        <a:solidFill>
                          <a:srgbClr val="C6D9F1"/>
                        </a:solidFill>
                        <a:ln w="19050">
                          <a:solidFill>
                            <a:srgbClr val="000000"/>
                          </a:solidFill>
                          <a:miter lim="800000"/>
                          <a:headEnd/>
                          <a:tailEnd/>
                        </a:ln>
                      </wps:spPr>
                      <wps:txbx>
                        <w:txbxContent>
                          <w:p w14:paraId="1A7A613C" w14:textId="0FA2F3B8" w:rsidR="00D64334" w:rsidRPr="003C6B03" w:rsidRDefault="00D64334"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D64334" w:rsidRPr="00284833" w:rsidRDefault="00D64334"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9" o:spid="_x0000_s1116" type="#_x0000_t202" style="position:absolute;margin-left:307.5pt;margin-top:.5pt;width:71.1pt;height:36.2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" fillcolor="#c6d9f1" strokeweight="1.5pt">
                <v:textbox>
                  <w:txbxContent>
                    <w:p w14:paraId="1A7A613C" w14:textId="0FA2F3B8" w:rsidR="00D64334" w:rsidRPr="003C6B03" w:rsidRDefault="00D64334"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D64334" w:rsidRPr="00284833" w:rsidRDefault="00D64334" w:rsidP="00B21BA9">
                      <w:pPr>
                        <w:jc w:val="center"/>
                        <w:rPr>
                          <w:rFonts w:ascii="Arial Narrow" w:hAnsi="Arial Narrow"/>
                          <w:sz w:val="16"/>
                          <w:szCs w:val="16"/>
                        </w:rPr>
                      </w:pPr>
                    </w:p>
                  </w:txbxContent>
                </v:textbox>
              </v:shape>
            </w:pict>
          </mc:Fallback>
        </mc:AlternateContent>
      </w:r>
      <w:r w:rsidR="00B02273" w:rsidRPr="00C94C19">
        <w:rPr>
          <w:noProof/>
          <w:lang w:eastAsia="pl-PL"/>
        </w:rPr>
        <mc:AlternateContent>
          <mc:Choice Requires="wps">
            <w:drawing>
              <wp:anchor distT="4294967293" distB="4294967293" distL="114300" distR="114300" simplePos="0" relativeHeight="251885056" behindDoc="0" locked="0" layoutInCell="1" allowOverlap="1" wp14:anchorId="79B2B5E1" wp14:editId="720637B8">
                <wp:simplePos x="0" y="0"/>
                <wp:positionH relativeFrom="column">
                  <wp:posOffset>3697131</wp:posOffset>
                </wp:positionH>
                <wp:positionV relativeFrom="paragraph">
                  <wp:posOffset>142240</wp:posOffset>
                </wp:positionV>
                <wp:extent cx="216000" cy="0"/>
                <wp:effectExtent l="0" t="0" r="0" b="0"/>
                <wp:wrapNone/>
                <wp:docPr id="91" name="Łącznik prosty ze strzałką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AECC53" id="Łącznik prosty ze strzałką 91" o:spid="_x0000_s1026" type="#_x0000_t32" style="position:absolute;margin-left:291.1pt;margin-top:11.2pt;width:17pt;height:0;flip:x y;z-index:251885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" strokecolor="#548dd4" strokeweight="1.75pt"/>
            </w:pict>
          </mc:Fallback>
        </mc:AlternateContent>
      </w:r>
      <w:r w:rsidR="00CD38D6" w:rsidRPr="00C94C19">
        <w:rPr>
          <w:noProof/>
          <w:lang w:eastAsia="pl-PL"/>
        </w:rPr>
        <mc:AlternateContent>
          <mc:Choice Requires="wps">
            <w:drawing>
              <wp:anchor distT="0" distB="0" distL="114300" distR="114300" simplePos="0" relativeHeight="251856384" behindDoc="0" locked="0" layoutInCell="1" allowOverlap="1" wp14:anchorId="43B6349C" wp14:editId="4698DDFB">
                <wp:simplePos x="0" y="0"/>
                <wp:positionH relativeFrom="column">
                  <wp:posOffset>635</wp:posOffset>
                </wp:positionH>
                <wp:positionV relativeFrom="paragraph">
                  <wp:posOffset>62675</wp:posOffset>
                </wp:positionV>
                <wp:extent cx="128905" cy="0"/>
                <wp:effectExtent l="0" t="0" r="23495"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B7BC36" id="Łącznik prosty ze strzałką 511" o:spid="_x0000_s1026" type="#_x0000_t32" style="position:absolute;margin-left:.05pt;margin-top:4.95pt;width:10.15pt;height:0;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" strokecolor="#548dd4"/>
            </w:pict>
          </mc:Fallback>
        </mc:AlternateContent>
      </w:r>
      <w:r w:rsidR="00235C13" w:rsidRPr="00C94C19">
        <w:rPr>
          <w:noProof/>
          <w:lang w:eastAsia="pl-PL"/>
        </w:rPr>
        <mc:AlternateContent>
          <mc:Choice Requires="wps">
            <w:drawing>
              <wp:anchor distT="0" distB="0" distL="114300" distR="114300" simplePos="0" relativeHeight="251579904" behindDoc="0" locked="0" layoutInCell="1" allowOverlap="1" wp14:anchorId="5B1186DA" wp14:editId="6AD4B77E">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D64334" w:rsidRDefault="00D64334"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D64334" w:rsidRDefault="00D64334"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117" type="#_x0000_t202" style="position:absolute;margin-left:111pt;margin-top:7.5pt;width:72.75pt;height:42.3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" fillcolor="#92d050">
                <v:textbox>
                  <w:txbxContent>
                    <w:p w14:paraId="498AE952" w14:textId="77777777" w:rsidR="00D64334" w:rsidRDefault="00D64334"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D64334" w:rsidRDefault="00D64334"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0870B787" w:rsidR="003B1A05" w:rsidRPr="00C94C19" w:rsidRDefault="003B1A05" w:rsidP="003B1A05"/>
    <w:p w14:paraId="560844A8" w14:textId="27E57EDC" w:rsidR="003B1A05" w:rsidRPr="00C94C19" w:rsidRDefault="00235C13" w:rsidP="003B1A05">
      <w:r w:rsidRPr="00C94C19">
        <w:rPr>
          <w:noProof/>
          <w:lang w:eastAsia="pl-PL"/>
        </w:rPr>
        <mc:AlternateContent>
          <mc:Choice Requires="wps">
            <w:drawing>
              <wp:anchor distT="0" distB="0" distL="114300" distR="114300" simplePos="0" relativeHeight="251609600" behindDoc="0" locked="0" layoutInCell="1" allowOverlap="1" wp14:anchorId="62EE7722" wp14:editId="7D905C00">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D11A9D" id="Łącznik prosty ze strzałką 39" o:spid="_x0000_s1026" type="#_x0000_t32" style="position:absolute;margin-left:101pt;margin-top:1.15pt;width:11.8pt;height:0;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713FC6A7" w:rsidR="003B1A05" w:rsidRPr="00C94C19" w:rsidRDefault="003B1A05" w:rsidP="003B1A05"/>
    <w:p w14:paraId="7FC78C5A" w14:textId="267397A3" w:rsidR="003B1A05" w:rsidRPr="00C94C19" w:rsidRDefault="00732F71" w:rsidP="003B1A05">
      <w:pPr>
        <w:spacing w:after="200" w:line="276" w:lineRule="auto"/>
      </w:pPr>
      <w:r w:rsidRPr="00C94C19">
        <w:rPr>
          <w:noProof/>
          <w:lang w:eastAsia="pl-PL"/>
        </w:rPr>
        <mc:AlternateContent>
          <mc:Choice Requires="wps">
            <w:drawing>
              <wp:anchor distT="0" distB="0" distL="114300" distR="114300" simplePos="0" relativeHeight="251634176" behindDoc="0" locked="0" layoutInCell="1" allowOverlap="1" wp14:anchorId="4F076B6E" wp14:editId="44BB6A2C">
                <wp:simplePos x="0" y="0"/>
                <wp:positionH relativeFrom="column">
                  <wp:posOffset>1285875</wp:posOffset>
                </wp:positionH>
                <wp:positionV relativeFrom="paragraph">
                  <wp:posOffset>208280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5" o:spid="_x0000_s1026" type="#_x0000_t32" style="position:absolute;margin-left:101.25pt;margin-top:16.4pt;width:12pt;height:0;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" strokecolor="#548dd4"/>
            </w:pict>
          </mc:Fallback>
        </mc:AlternateContent>
      </w:r>
      <w:r w:rsidRPr="00C94C19">
        <w:rPr>
          <w:noProof/>
          <w:lang w:eastAsia="pl-PL"/>
        </w:rPr>
        <mc:AlternateContent>
          <mc:Choice Requires="wps">
            <w:drawing>
              <wp:anchor distT="0" distB="0" distL="114300" distR="114300" simplePos="0" relativeHeight="251548160" behindDoc="0" locked="0" layoutInCell="1" allowOverlap="1" wp14:anchorId="287F679A" wp14:editId="3B8CFE51">
                <wp:simplePos x="0" y="0"/>
                <wp:positionH relativeFrom="column">
                  <wp:posOffset>1419225</wp:posOffset>
                </wp:positionH>
                <wp:positionV relativeFrom="paragraph">
                  <wp:posOffset>-1270</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D64334" w:rsidRDefault="00D64334"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D64334" w:rsidRDefault="00D64334"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18" type="#_x0000_t202" style="position:absolute;margin-left:111.75pt;margin-top:-.1pt;width:72.65pt;height:30.7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" fillcolor="#92d050">
                <v:textbox>
                  <w:txbxContent>
                    <w:p w14:paraId="3A9640F8" w14:textId="77777777" w:rsidR="00D64334" w:rsidRDefault="00D64334"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D64334" w:rsidRDefault="00D64334"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5605AFF" w14:textId="0FD18029"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1706880" behindDoc="0" locked="0" layoutInCell="1" allowOverlap="1" wp14:anchorId="0D7592A6" wp14:editId="463F7CAC">
                <wp:simplePos x="0" y="0"/>
                <wp:positionH relativeFrom="column">
                  <wp:posOffset>1447800</wp:posOffset>
                </wp:positionH>
                <wp:positionV relativeFrom="paragraph">
                  <wp:posOffset>146685</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D64334" w:rsidRDefault="00D64334"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19" type="#_x0000_t202" style="position:absolute;margin-left:114pt;margin-top:11.55pt;width:70.5pt;height:2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" fillcolor="#92d050">
                <v:textbox>
                  <w:txbxContent>
                    <w:p w14:paraId="09DAB4AC" w14:textId="6D78C5D5" w:rsidR="00D64334" w:rsidRDefault="00D64334"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7C8FBDAD" w14:textId="1DE4FD9C" w:rsidR="003B1A05" w:rsidRPr="00C94C19" w:rsidRDefault="00732F71" w:rsidP="003B1A05">
      <w:pPr>
        <w:spacing w:after="200" w:line="276" w:lineRule="auto"/>
      </w:pPr>
      <w:r w:rsidRPr="00C94C19">
        <w:rPr>
          <w:noProof/>
          <w:lang w:eastAsia="pl-PL"/>
        </w:rPr>
        <mc:AlternateContent>
          <mc:Choice Requires="wps">
            <w:drawing>
              <wp:anchor distT="0" distB="0" distL="114300" distR="114300" simplePos="0" relativeHeight="251631104" behindDoc="0" locked="0" layoutInCell="1" allowOverlap="1" wp14:anchorId="6C1A46F5" wp14:editId="0DB5867A">
                <wp:simplePos x="0" y="0"/>
                <wp:positionH relativeFrom="column">
                  <wp:posOffset>1285875</wp:posOffset>
                </wp:positionH>
                <wp:positionV relativeFrom="paragraph">
                  <wp:posOffset>10160</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6" o:spid="_x0000_s1026" type="#_x0000_t32" style="position:absolute;margin-left:101.25pt;margin-top:.8pt;width:12pt;height:0;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" strokecolor="#548dd4"/>
            </w:pict>
          </mc:Fallback>
        </mc:AlternateContent>
      </w:r>
      <w:r w:rsidRPr="00C94C19">
        <w:rPr>
          <w:noProof/>
          <w:lang w:eastAsia="pl-PL"/>
        </w:rPr>
        <mc:AlternateContent>
          <mc:Choice Requires="wps">
            <w:drawing>
              <wp:anchor distT="0" distB="0" distL="114300" distR="114300" simplePos="0" relativeHeight="251596288" behindDoc="0" locked="0" layoutInCell="1" allowOverlap="1" wp14:anchorId="306EEFB6" wp14:editId="74E21439">
                <wp:simplePos x="0" y="0"/>
                <wp:positionH relativeFrom="column">
                  <wp:posOffset>1447800</wp:posOffset>
                </wp:positionH>
                <wp:positionV relativeFrom="paragraph">
                  <wp:posOffset>246380</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D64334" w:rsidRDefault="00D64334"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20" type="#_x0000_t202" style="position:absolute;margin-left:114pt;margin-top:19.4pt;width:70.5pt;height:38.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" fillcolor="#92d050">
                <v:textbox>
                  <w:txbxContent>
                    <w:p w14:paraId="472D1ADF"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D64334" w:rsidRDefault="00D64334"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316C9C45" w14:textId="1540429E" w:rsidR="003B1A05" w:rsidRPr="00C94C19" w:rsidRDefault="00235C13" w:rsidP="003B1A05">
      <w:pPr>
        <w:spacing w:after="200" w:line="276" w:lineRule="auto"/>
      </w:pPr>
      <w:r w:rsidRPr="00C94C19">
        <w:rPr>
          <w:noProof/>
          <w:lang w:eastAsia="pl-PL"/>
        </w:rPr>
        <mc:AlternateContent>
          <mc:Choice Requires="wps">
            <w:drawing>
              <wp:anchor distT="4294967293" distB="4294967293" distL="114300" distR="114300" simplePos="0" relativeHeight="251519488" behindDoc="0" locked="0" layoutInCell="1" allowOverlap="1" wp14:anchorId="5E89913A" wp14:editId="69126175">
                <wp:simplePos x="0" y="0"/>
                <wp:positionH relativeFrom="column">
                  <wp:posOffset>1285875</wp:posOffset>
                </wp:positionH>
                <wp:positionV relativeFrom="paragraph">
                  <wp:posOffset>184785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4" o:spid="_x0000_s1026" type="#_x0000_t32" style="position:absolute;margin-left:101.25pt;margin-top:14.55pt;width:12.75pt;height:0;z-index:251519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" strokecolor="#548dd4"/>
            </w:pict>
          </mc:Fallback>
        </mc:AlternateContent>
      </w:r>
    </w:p>
    <w:p w14:paraId="2EB3D7D0" w14:textId="72C1DD4A" w:rsidR="003B1A05" w:rsidRPr="00C94C19" w:rsidRDefault="00732F71"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612672" behindDoc="0" locked="0" layoutInCell="1" allowOverlap="1" wp14:anchorId="5C8F0028" wp14:editId="3553BCB6">
                <wp:simplePos x="0" y="0"/>
                <wp:positionH relativeFrom="column">
                  <wp:posOffset>1447800</wp:posOffset>
                </wp:positionH>
                <wp:positionV relativeFrom="paragraph">
                  <wp:posOffset>151765</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D64334" w:rsidRDefault="00D64334"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D64334"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21" type="#_x0000_t202" style="position:absolute;margin-left:114pt;margin-top:11.95pt;width:70.05pt;height:38.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" fillcolor="#92d050">
                <v:textbox>
                  <w:txbxContent>
                    <w:p w14:paraId="5B91EE93"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D64334" w:rsidRDefault="00D64334"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D64334" w:rsidRDefault="00D64334" w:rsidP="003B1A05">
                      <w:pPr>
                        <w:jc w:val="center"/>
                        <w:rPr>
                          <w:rFonts w:ascii="Arial Narrow" w:hAnsi="Arial Narrow"/>
                          <w:sz w:val="18"/>
                          <w:szCs w:val="18"/>
                        </w:rPr>
                      </w:pPr>
                    </w:p>
                  </w:txbxContent>
                </v:textbox>
              </v:shape>
            </w:pict>
          </mc:Fallback>
        </mc:AlternateContent>
      </w:r>
    </w:p>
    <w:p w14:paraId="446B0ABF" w14:textId="470054CB" w:rsidR="003B1A05" w:rsidRPr="00C94C19" w:rsidRDefault="003B1A05" w:rsidP="003B1A05"/>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1553280" behindDoc="0" locked="0" layoutInCell="1" allowOverlap="1" wp14:anchorId="7B8B3D45" wp14:editId="41336F78">
                <wp:simplePos x="0" y="0"/>
                <wp:positionH relativeFrom="column">
                  <wp:posOffset>1283335</wp:posOffset>
                </wp:positionH>
                <wp:positionV relativeFrom="paragraph">
                  <wp:posOffset>14605</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4" o:spid="_x0000_s1026" type="#_x0000_t32" style="position:absolute;margin-left:101.05pt;margin-top:1.15pt;width:13.55pt;height:.0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" strokecolor="#548dd4"/>
            </w:pict>
          </mc:Fallback>
        </mc:AlternateContent>
      </w:r>
    </w:p>
    <w:p w14:paraId="57387E58" w14:textId="6B4622FF" w:rsidR="003B1A05" w:rsidRPr="00C94C19" w:rsidRDefault="00732F71" w:rsidP="003B1A05">
      <w:r w:rsidRPr="00C94C19">
        <w:rPr>
          <w:noProof/>
          <w:lang w:eastAsia="pl-PL"/>
        </w:rPr>
        <mc:AlternateContent>
          <mc:Choice Requires="wps">
            <w:drawing>
              <wp:anchor distT="0" distB="0" distL="114300" distR="114300" simplePos="0" relativeHeight="251628032" behindDoc="0" locked="0" layoutInCell="1" allowOverlap="1" wp14:anchorId="3E7B792E" wp14:editId="7974DD4A">
                <wp:simplePos x="0" y="0"/>
                <wp:positionH relativeFrom="column">
                  <wp:posOffset>1438275</wp:posOffset>
                </wp:positionH>
                <wp:positionV relativeFrom="paragraph">
                  <wp:posOffset>144780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D64334" w:rsidRDefault="00D64334"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D64334" w:rsidRDefault="00D64334" w:rsidP="003B1A05">
                            <w:pPr>
                              <w:jc w:val="center"/>
                              <w:rPr>
                                <w:rFonts w:ascii="Arial Narrow" w:hAnsi="Arial Narrow"/>
                                <w:sz w:val="16"/>
                                <w:szCs w:val="16"/>
                              </w:rPr>
                            </w:pPr>
                            <w:r>
                              <w:rPr>
                                <w:rFonts w:ascii="Arial Narrow" w:hAnsi="Arial Narrow"/>
                                <w:sz w:val="16"/>
                                <w:szCs w:val="16"/>
                              </w:rPr>
                              <w:t>o Zdrowiu</w:t>
                            </w:r>
                          </w:p>
                          <w:p w14:paraId="3DFD5593" w14:textId="77777777" w:rsidR="00D64334"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22" type="#_x0000_t202" style="position:absolute;margin-left:113.25pt;margin-top:11.4pt;width:69.5pt;height:38.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" fillcolor="#92d050">
                <v:textbox>
                  <w:txbxContent>
                    <w:p w14:paraId="0FA20493" w14:textId="77777777" w:rsidR="00D64334" w:rsidRDefault="00D64334"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D64334" w:rsidRDefault="00D64334"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D64334" w:rsidRDefault="00D64334" w:rsidP="003B1A05">
                      <w:pPr>
                        <w:jc w:val="center"/>
                        <w:rPr>
                          <w:rFonts w:ascii="Arial Narrow" w:hAnsi="Arial Narrow"/>
                          <w:sz w:val="16"/>
                          <w:szCs w:val="16"/>
                        </w:rPr>
                      </w:pPr>
                      <w:r>
                        <w:rPr>
                          <w:rFonts w:ascii="Arial Narrow" w:hAnsi="Arial Narrow"/>
                          <w:sz w:val="16"/>
                          <w:szCs w:val="16"/>
                        </w:rPr>
                        <w:t>o Zdrowiu</w:t>
                      </w:r>
                    </w:p>
                    <w:p w14:paraId="3DFD5593" w14:textId="77777777" w:rsidR="00D64334" w:rsidRDefault="00D64334" w:rsidP="003B1A05">
                      <w:pPr>
                        <w:jc w:val="center"/>
                        <w:rPr>
                          <w:rFonts w:ascii="Arial Narrow" w:hAnsi="Arial Narrow"/>
                          <w:sz w:val="18"/>
                          <w:szCs w:val="18"/>
                        </w:rPr>
                      </w:pPr>
                    </w:p>
                  </w:txbxContent>
                </v:textbox>
              </v:shape>
            </w:pict>
          </mc:Fallback>
        </mc:AlternateContent>
      </w:r>
    </w:p>
    <w:p w14:paraId="2D53CB04" w14:textId="05BAD33B" w:rsidR="003B1A05" w:rsidRPr="00C94C19" w:rsidRDefault="003B1A05" w:rsidP="003B1A05"/>
    <w:p w14:paraId="02A01227" w14:textId="45110435" w:rsidR="003B1A05" w:rsidRPr="00C94C19" w:rsidRDefault="00732F71" w:rsidP="003B1A05">
      <w:r w:rsidRPr="00C94C19">
        <w:rPr>
          <w:noProof/>
          <w:lang w:eastAsia="pl-PL"/>
        </w:rPr>
        <mc:AlternateContent>
          <mc:Choice Requires="wps">
            <w:drawing>
              <wp:anchor distT="0" distB="0" distL="114300" distR="114300" simplePos="0" relativeHeight="251707904" behindDoc="0" locked="0" layoutInCell="1" allowOverlap="1" wp14:anchorId="1F4DF679" wp14:editId="5A882201">
                <wp:simplePos x="0" y="0"/>
                <wp:positionH relativeFrom="column">
                  <wp:posOffset>1274445</wp:posOffset>
                </wp:positionH>
                <wp:positionV relativeFrom="paragraph">
                  <wp:posOffset>50800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8" o:spid="_x0000_s1026" type="#_x0000_t32" style="position:absolute;margin-left:100.35pt;margin-top:4pt;width:14.25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" strokecolor="#548dd4"/>
            </w:pict>
          </mc:Fallback>
        </mc:AlternateContent>
      </w:r>
    </w:p>
    <w:p w14:paraId="51E51066" w14:textId="4E37930C" w:rsidR="003B1A05" w:rsidRDefault="003B1A05" w:rsidP="003B1A05">
      <w:pPr>
        <w:tabs>
          <w:tab w:val="left" w:pos="2055"/>
        </w:tabs>
      </w:pPr>
      <w:r w:rsidRPr="00C94C19">
        <w:tab/>
      </w:r>
    </w:p>
    <w:p w14:paraId="1CFDEFB2" w14:textId="71889C97" w:rsidR="00017D82" w:rsidRDefault="00732F71" w:rsidP="003B1A05">
      <w:pPr>
        <w:tabs>
          <w:tab w:val="left" w:pos="2055"/>
        </w:tabs>
      </w:pPr>
      <w:r w:rsidRPr="00C94C19">
        <w:rPr>
          <w:noProof/>
          <w:lang w:eastAsia="pl-PL"/>
        </w:rPr>
        <mc:AlternateContent>
          <mc:Choice Requires="wps">
            <w:drawing>
              <wp:anchor distT="0" distB="0" distL="114300" distR="114300" simplePos="0" relativeHeight="251708928" behindDoc="0" locked="0" layoutInCell="1" allowOverlap="1" wp14:anchorId="221AE2F1" wp14:editId="50E62FE4">
                <wp:simplePos x="0" y="0"/>
                <wp:positionH relativeFrom="column">
                  <wp:posOffset>1457325</wp:posOffset>
                </wp:positionH>
                <wp:positionV relativeFrom="paragraph">
                  <wp:posOffset>6350</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D64334" w:rsidRDefault="00D64334" w:rsidP="003B1A05">
                            <w:pPr>
                              <w:jc w:val="center"/>
                              <w:rPr>
                                <w:rFonts w:ascii="Arial Narrow" w:hAnsi="Arial Narrow"/>
                                <w:sz w:val="16"/>
                                <w:szCs w:val="16"/>
                              </w:rPr>
                            </w:pPr>
                            <w:r>
                              <w:rPr>
                                <w:rFonts w:ascii="Arial Narrow" w:hAnsi="Arial Narrow"/>
                                <w:sz w:val="16"/>
                                <w:szCs w:val="16"/>
                              </w:rPr>
                              <w:t>Biblioteka</w:t>
                            </w:r>
                          </w:p>
                          <w:p w14:paraId="33E9E38D" w14:textId="77777777" w:rsidR="00D64334" w:rsidRDefault="00D6433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23" type="#_x0000_t202" style="position:absolute;margin-left:114.75pt;margin-top:.5pt;width:69.5pt;height:26.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" fillcolor="#92d050">
                <v:textbox>
                  <w:txbxContent>
                    <w:p w14:paraId="4160A6C0" w14:textId="77777777" w:rsidR="00D64334" w:rsidRDefault="00D64334" w:rsidP="003B1A05">
                      <w:pPr>
                        <w:jc w:val="center"/>
                        <w:rPr>
                          <w:rFonts w:ascii="Arial Narrow" w:hAnsi="Arial Narrow"/>
                          <w:sz w:val="16"/>
                          <w:szCs w:val="16"/>
                        </w:rPr>
                      </w:pPr>
                      <w:r>
                        <w:rPr>
                          <w:rFonts w:ascii="Arial Narrow" w:hAnsi="Arial Narrow"/>
                          <w:sz w:val="16"/>
                          <w:szCs w:val="16"/>
                        </w:rPr>
                        <w:t>Biblioteka</w:t>
                      </w:r>
                    </w:p>
                    <w:p w14:paraId="33E9E38D" w14:textId="77777777" w:rsidR="00D64334" w:rsidRDefault="00D64334" w:rsidP="003B1A05">
                      <w:pPr>
                        <w:jc w:val="center"/>
                        <w:rPr>
                          <w:rFonts w:ascii="Arial Narrow" w:hAnsi="Arial Narrow"/>
                          <w:sz w:val="18"/>
                          <w:szCs w:val="18"/>
                        </w:rPr>
                      </w:pPr>
                    </w:p>
                  </w:txbxContent>
                </v:textbox>
              </v:shape>
            </w:pict>
          </mc:Fallback>
        </mc:AlternateContent>
      </w:r>
    </w:p>
    <w:p w14:paraId="54E1304B" w14:textId="50A84685" w:rsidR="00017D82" w:rsidRPr="00C94C19" w:rsidRDefault="00732F71" w:rsidP="003B1A05">
      <w:pPr>
        <w:tabs>
          <w:tab w:val="left" w:pos="2055"/>
        </w:tabs>
      </w:pPr>
      <w:r w:rsidRPr="00C94C19">
        <w:rPr>
          <w:noProof/>
          <w:lang w:eastAsia="pl-PL"/>
        </w:rPr>
        <mc:AlternateContent>
          <mc:Choice Requires="wps">
            <w:drawing>
              <wp:anchor distT="0" distB="0" distL="114300" distR="114300" simplePos="0" relativeHeight="251838976" behindDoc="0" locked="0" layoutInCell="1" allowOverlap="1" wp14:anchorId="1EA914E4" wp14:editId="6EC2E3CE">
                <wp:simplePos x="0" y="0"/>
                <wp:positionH relativeFrom="column">
                  <wp:posOffset>1285875</wp:posOffset>
                </wp:positionH>
                <wp:positionV relativeFrom="paragraph">
                  <wp:posOffset>12065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1" o:spid="_x0000_s1026" type="#_x0000_t32" style="position:absolute;margin-left:101.25pt;margin-top:.95pt;width:13.55pt;height:0;flip:y;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" strokecolor="#548dd4"/>
            </w:pict>
          </mc:Fallback>
        </mc:AlternateContent>
      </w:r>
    </w:p>
    <w:p w14:paraId="6AD2F48F" w14:textId="1358CC74"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709952" behindDoc="0" locked="0" layoutInCell="1" allowOverlap="1" wp14:anchorId="35B88CC4" wp14:editId="17272E38">
                <wp:simplePos x="0" y="0"/>
                <wp:positionH relativeFrom="column">
                  <wp:posOffset>1457325</wp:posOffset>
                </wp:positionH>
                <wp:positionV relativeFrom="paragraph">
                  <wp:posOffset>74295</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D64334" w:rsidRPr="00235C13" w:rsidRDefault="00D64334"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24" type="#_x0000_t202" style="position:absolute;margin-left:114.75pt;margin-top:5.85pt;width:69.5pt;height:29.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" fillcolor="#92d050">
                <v:textbox>
                  <w:txbxContent>
                    <w:p w14:paraId="48DFDC61" w14:textId="4D4A6654" w:rsidR="00D64334" w:rsidRPr="00235C13" w:rsidRDefault="00D64334"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39FCF5AE" w14:textId="630D6F6D"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840000" behindDoc="0" locked="0" layoutInCell="1" allowOverlap="1" wp14:anchorId="5C75A133" wp14:editId="5FDB3399">
                <wp:simplePos x="0" y="0"/>
                <wp:positionH relativeFrom="column">
                  <wp:posOffset>1285875</wp:posOffset>
                </wp:positionH>
                <wp:positionV relativeFrom="paragraph">
                  <wp:posOffset>64770</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8" o:spid="_x0000_s1026" type="#_x0000_t32" style="position:absolute;margin-left:101.25pt;margin-top:5.1pt;width:13.55pt;height:0;flip:y;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" strokecolor="#548dd4"/>
            </w:pict>
          </mc:Fallback>
        </mc:AlternateContent>
      </w:r>
    </w:p>
    <w:p w14:paraId="5271910F" w14:textId="50835F0E" w:rsidR="001C7F3B" w:rsidRDefault="00732F71" w:rsidP="002A2B3F">
      <w:r w:rsidRPr="00C94C19">
        <w:rPr>
          <w:noProof/>
          <w:lang w:eastAsia="pl-PL"/>
        </w:rPr>
        <mc:AlternateContent>
          <mc:Choice Requires="wps">
            <w:drawing>
              <wp:anchor distT="0" distB="0" distL="114300" distR="114300" simplePos="0" relativeHeight="251897344" behindDoc="0" locked="0" layoutInCell="1" allowOverlap="1" wp14:anchorId="12478315" wp14:editId="3EEF3E75">
                <wp:simplePos x="0" y="0"/>
                <wp:positionH relativeFrom="column">
                  <wp:posOffset>1495425</wp:posOffset>
                </wp:positionH>
                <wp:positionV relativeFrom="paragraph">
                  <wp:posOffset>134620</wp:posOffset>
                </wp:positionV>
                <wp:extent cx="882650" cy="37147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01F153E8" w14:textId="146B48C4" w:rsidR="00D64334" w:rsidRPr="00235C13" w:rsidRDefault="00D64334"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125" type="#_x0000_t202" style="position:absolute;margin-left:117.75pt;margin-top:10.6pt;width:69.5pt;height:29.2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" fillcolor="#92d050">
                <v:textbox>
                  <w:txbxContent>
                    <w:p w14:paraId="01F153E8" w14:textId="146B48C4" w:rsidR="00D64334" w:rsidRPr="00235C13" w:rsidRDefault="00D64334"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14:paraId="34411DD5" w14:textId="5AE28403" w:rsidR="00A876CC" w:rsidRDefault="00732F71" w:rsidP="002A2B3F">
      <w:r w:rsidRPr="00C94C19">
        <w:rPr>
          <w:noProof/>
          <w:lang w:eastAsia="pl-PL"/>
        </w:rPr>
        <mc:AlternateContent>
          <mc:Choice Requires="wps">
            <w:drawing>
              <wp:anchor distT="0" distB="0" distL="114300" distR="114300" simplePos="0" relativeHeight="251899392" behindDoc="0" locked="0" layoutInCell="1" allowOverlap="1" wp14:anchorId="6037AF12" wp14:editId="2C0131E7">
                <wp:simplePos x="0" y="0"/>
                <wp:positionH relativeFrom="column">
                  <wp:posOffset>1304925</wp:posOffset>
                </wp:positionH>
                <wp:positionV relativeFrom="paragraph">
                  <wp:posOffset>153035</wp:posOffset>
                </wp:positionV>
                <wp:extent cx="172085" cy="0"/>
                <wp:effectExtent l="0" t="0" r="18415"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5" o:spid="_x0000_s1026" type="#_x0000_t32" style="position:absolute;margin-left:102.75pt;margin-top:12.05pt;width:13.55pt;height:0;flip:y;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" strokecolor="#548dd4"/>
            </w:pict>
          </mc:Fallback>
        </mc:AlternateContent>
      </w:r>
    </w:p>
    <w:p w14:paraId="03EF6410" w14:textId="05F19568" w:rsidR="0057208D" w:rsidRDefault="0057208D" w:rsidP="002A2B3F"/>
    <w:p w14:paraId="1BCBD04D" w14:textId="77777777" w:rsidR="0057208D" w:rsidRDefault="0057208D" w:rsidP="002A2B3F"/>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1167"/>
      </w:tblGrid>
      <w:tr w:rsidR="00687D4D" w:rsidRPr="00C94C19" w14:paraId="2246CA1F" w14:textId="77777777" w:rsidTr="008654ED">
        <w:tc>
          <w:tcPr>
            <w:tcW w:w="1507" w:type="dxa"/>
            <w:tcBorders>
              <w:top w:val="double" w:sz="4" w:space="0" w:color="auto"/>
              <w:left w:val="double" w:sz="4" w:space="0" w:color="auto"/>
              <w:bottom w:val="double" w:sz="4" w:space="0" w:color="auto"/>
            </w:tcBorders>
            <w:shd w:val="clear" w:color="auto" w:fill="auto"/>
          </w:tcPr>
          <w:p w14:paraId="1BBDF4E7" w14:textId="77777777" w:rsidR="00687D4D" w:rsidRPr="00C94C19" w:rsidRDefault="00687D4D" w:rsidP="008654ED">
            <w:pPr>
              <w:rPr>
                <w:szCs w:val="24"/>
              </w:rPr>
            </w:pPr>
            <w:r w:rsidRPr="00C94C19">
              <w:rPr>
                <w:szCs w:val="24"/>
              </w:rPr>
              <w:lastRenderedPageBreak/>
              <w:t xml:space="preserve">Nazwa </w:t>
            </w:r>
            <w:r w:rsidRPr="00C94C19">
              <w:rPr>
                <w:szCs w:val="24"/>
              </w:rPr>
              <w:br/>
              <w:t>i symbol</w:t>
            </w:r>
          </w:p>
        </w:tc>
        <w:tc>
          <w:tcPr>
            <w:tcW w:w="7513" w:type="dxa"/>
            <w:gridSpan w:val="4"/>
            <w:tcBorders>
              <w:top w:val="double" w:sz="4" w:space="0" w:color="auto"/>
            </w:tcBorders>
            <w:shd w:val="clear" w:color="auto" w:fill="auto"/>
          </w:tcPr>
          <w:p w14:paraId="616905E0" w14:textId="68DF77E5" w:rsidR="00687D4D" w:rsidRPr="00C94C19" w:rsidRDefault="00687D4D" w:rsidP="008654ED">
            <w:pPr>
              <w:pStyle w:val="Nagwek3"/>
              <w:rPr>
                <w:rFonts w:eastAsia="Times New Roman"/>
                <w:vertAlign w:val="superscript"/>
              </w:rPr>
            </w:pPr>
            <w:bookmarkStart w:id="125" w:name="_Toc20839395"/>
            <w:bookmarkStart w:id="126" w:name="_Toc104972606"/>
            <w:bookmarkStart w:id="127" w:name="_Toc126130818"/>
            <w:r w:rsidRPr="00C94C19">
              <w:rPr>
                <w:rFonts w:eastAsia="Times New Roman"/>
              </w:rPr>
              <w:t>DYREKTOR GENERALNY</w:t>
            </w:r>
            <w:bookmarkEnd w:id="125"/>
            <w:bookmarkEnd w:id="126"/>
            <w:r>
              <w:rPr>
                <w:rStyle w:val="Odwoanieprzypisudolnego"/>
                <w:rFonts w:eastAsia="Times New Roman"/>
              </w:rPr>
              <w:footnoteReference w:id="60"/>
            </w:r>
            <w:bookmarkEnd w:id="127"/>
            <w:r w:rsidRPr="00C94C19">
              <w:rPr>
                <w:rFonts w:eastAsia="Times New Roman"/>
                <w:vertAlign w:val="superscript"/>
              </w:rPr>
              <w:t xml:space="preserve"> </w:t>
            </w:r>
          </w:p>
        </w:tc>
        <w:tc>
          <w:tcPr>
            <w:tcW w:w="1167" w:type="dxa"/>
            <w:tcBorders>
              <w:top w:val="double" w:sz="4" w:space="0" w:color="auto"/>
              <w:right w:val="double" w:sz="4" w:space="0" w:color="auto"/>
            </w:tcBorders>
            <w:shd w:val="clear" w:color="auto" w:fill="auto"/>
          </w:tcPr>
          <w:p w14:paraId="151358EA" w14:textId="77777777" w:rsidR="00687D4D" w:rsidRPr="00C94C19" w:rsidRDefault="00687D4D" w:rsidP="008654ED">
            <w:pPr>
              <w:spacing w:before="120" w:after="120"/>
              <w:rPr>
                <w:b/>
                <w:sz w:val="26"/>
                <w:szCs w:val="26"/>
              </w:rPr>
            </w:pPr>
            <w:r w:rsidRPr="00C94C19">
              <w:rPr>
                <w:b/>
                <w:sz w:val="26"/>
                <w:szCs w:val="26"/>
              </w:rPr>
              <w:t>RA</w:t>
            </w:r>
          </w:p>
        </w:tc>
      </w:tr>
      <w:tr w:rsidR="00687D4D" w:rsidRPr="00C94C19" w14:paraId="35C3313D" w14:textId="77777777" w:rsidTr="008654ED">
        <w:tc>
          <w:tcPr>
            <w:tcW w:w="1507" w:type="dxa"/>
            <w:vMerge w:val="restart"/>
            <w:tcBorders>
              <w:top w:val="double" w:sz="4" w:space="0" w:color="auto"/>
              <w:left w:val="double" w:sz="4" w:space="0" w:color="auto"/>
            </w:tcBorders>
            <w:shd w:val="clear" w:color="auto" w:fill="auto"/>
          </w:tcPr>
          <w:p w14:paraId="10C4DB2F" w14:textId="77777777" w:rsidR="00687D4D" w:rsidRPr="00C94C19" w:rsidRDefault="00687D4D" w:rsidP="008654ED">
            <w:pPr>
              <w:rPr>
                <w:szCs w:val="24"/>
              </w:rPr>
            </w:pPr>
            <w:r w:rsidRPr="00C94C19">
              <w:rPr>
                <w:szCs w:val="24"/>
              </w:rPr>
              <w:t xml:space="preserve">Jednostka </w:t>
            </w:r>
            <w:r w:rsidRPr="00C94C19">
              <w:rPr>
                <w:szCs w:val="24"/>
              </w:rPr>
              <w:br/>
              <w:t>nadrzędna</w:t>
            </w:r>
          </w:p>
        </w:tc>
        <w:tc>
          <w:tcPr>
            <w:tcW w:w="4253" w:type="dxa"/>
            <w:gridSpan w:val="3"/>
            <w:tcBorders>
              <w:top w:val="double" w:sz="4" w:space="0" w:color="auto"/>
            </w:tcBorders>
            <w:shd w:val="clear" w:color="auto" w:fill="auto"/>
          </w:tcPr>
          <w:p w14:paraId="6B195E55" w14:textId="77777777" w:rsidR="00687D4D" w:rsidRPr="00C94C19" w:rsidRDefault="00687D4D" w:rsidP="008654ED">
            <w:pPr>
              <w:spacing w:before="120" w:after="120"/>
              <w:rPr>
                <w:szCs w:val="24"/>
              </w:rPr>
            </w:pPr>
            <w:r w:rsidRPr="00C94C19">
              <w:rPr>
                <w:szCs w:val="24"/>
              </w:rPr>
              <w:t>Podległość formalna</w:t>
            </w:r>
          </w:p>
        </w:tc>
        <w:tc>
          <w:tcPr>
            <w:tcW w:w="4427" w:type="dxa"/>
            <w:gridSpan w:val="2"/>
            <w:tcBorders>
              <w:top w:val="double" w:sz="4" w:space="0" w:color="auto"/>
              <w:right w:val="double" w:sz="4" w:space="0" w:color="auto"/>
            </w:tcBorders>
            <w:shd w:val="clear" w:color="auto" w:fill="auto"/>
          </w:tcPr>
          <w:p w14:paraId="4744CEED" w14:textId="77777777" w:rsidR="00687D4D" w:rsidRPr="00C94C19" w:rsidRDefault="00687D4D" w:rsidP="008654ED">
            <w:pPr>
              <w:rPr>
                <w:szCs w:val="24"/>
              </w:rPr>
            </w:pPr>
            <w:r w:rsidRPr="00C94C19">
              <w:rPr>
                <w:szCs w:val="24"/>
              </w:rPr>
              <w:t>Podległość merytoryczna</w:t>
            </w:r>
          </w:p>
        </w:tc>
      </w:tr>
      <w:tr w:rsidR="00687D4D" w:rsidRPr="00C94C19" w14:paraId="72DDF4FE" w14:textId="77777777" w:rsidTr="008654ED">
        <w:trPr>
          <w:trHeight w:val="376"/>
        </w:trPr>
        <w:tc>
          <w:tcPr>
            <w:tcW w:w="1507" w:type="dxa"/>
            <w:vMerge/>
            <w:tcBorders>
              <w:left w:val="double" w:sz="4" w:space="0" w:color="auto"/>
              <w:bottom w:val="double" w:sz="4" w:space="0" w:color="auto"/>
            </w:tcBorders>
            <w:shd w:val="clear" w:color="auto" w:fill="auto"/>
          </w:tcPr>
          <w:p w14:paraId="1C44D484" w14:textId="77777777" w:rsidR="00687D4D" w:rsidRPr="00C94C19" w:rsidRDefault="00687D4D" w:rsidP="008654ED">
            <w:pPr>
              <w:rPr>
                <w:szCs w:val="24"/>
              </w:rPr>
            </w:pPr>
          </w:p>
        </w:tc>
        <w:tc>
          <w:tcPr>
            <w:tcW w:w="3152" w:type="dxa"/>
            <w:tcBorders>
              <w:bottom w:val="double" w:sz="4" w:space="0" w:color="auto"/>
            </w:tcBorders>
            <w:shd w:val="clear" w:color="auto" w:fill="auto"/>
          </w:tcPr>
          <w:p w14:paraId="1799A040" w14:textId="77777777" w:rsidR="00687D4D" w:rsidRPr="00C94C19" w:rsidRDefault="00687D4D" w:rsidP="008654ED">
            <w:pPr>
              <w:rPr>
                <w:szCs w:val="24"/>
              </w:rPr>
            </w:pPr>
            <w:r w:rsidRPr="00C94C19">
              <w:rPr>
                <w:szCs w:val="24"/>
              </w:rPr>
              <w:t>Rektor</w:t>
            </w:r>
          </w:p>
        </w:tc>
        <w:tc>
          <w:tcPr>
            <w:tcW w:w="1101" w:type="dxa"/>
            <w:gridSpan w:val="2"/>
            <w:tcBorders>
              <w:bottom w:val="double" w:sz="4" w:space="0" w:color="auto"/>
            </w:tcBorders>
            <w:shd w:val="clear" w:color="auto" w:fill="auto"/>
          </w:tcPr>
          <w:p w14:paraId="7BA577FC" w14:textId="77777777" w:rsidR="00687D4D" w:rsidRPr="00C94C19" w:rsidRDefault="00687D4D" w:rsidP="008654ED">
            <w:pPr>
              <w:rPr>
                <w:szCs w:val="24"/>
              </w:rPr>
            </w:pPr>
            <w:r w:rsidRPr="00C94C19">
              <w:rPr>
                <w:szCs w:val="24"/>
              </w:rPr>
              <w:t>R</w:t>
            </w:r>
          </w:p>
        </w:tc>
        <w:tc>
          <w:tcPr>
            <w:tcW w:w="3260" w:type="dxa"/>
            <w:tcBorders>
              <w:bottom w:val="double" w:sz="4" w:space="0" w:color="auto"/>
            </w:tcBorders>
            <w:shd w:val="clear" w:color="auto" w:fill="auto"/>
          </w:tcPr>
          <w:p w14:paraId="15F8FC5B" w14:textId="77777777" w:rsidR="00687D4D" w:rsidRPr="00C94C19" w:rsidRDefault="00687D4D" w:rsidP="008654ED">
            <w:pPr>
              <w:rPr>
                <w:szCs w:val="24"/>
              </w:rPr>
            </w:pPr>
            <w:r w:rsidRPr="00C94C19">
              <w:rPr>
                <w:szCs w:val="24"/>
              </w:rPr>
              <w:t>Rektor</w:t>
            </w:r>
          </w:p>
        </w:tc>
        <w:tc>
          <w:tcPr>
            <w:tcW w:w="1167" w:type="dxa"/>
            <w:tcBorders>
              <w:bottom w:val="double" w:sz="4" w:space="0" w:color="auto"/>
              <w:right w:val="double" w:sz="4" w:space="0" w:color="auto"/>
            </w:tcBorders>
            <w:shd w:val="clear" w:color="auto" w:fill="auto"/>
          </w:tcPr>
          <w:p w14:paraId="0BF5E1A4" w14:textId="77777777" w:rsidR="00687D4D" w:rsidRPr="00C94C19" w:rsidRDefault="00687D4D" w:rsidP="008654ED">
            <w:pPr>
              <w:rPr>
                <w:szCs w:val="24"/>
              </w:rPr>
            </w:pPr>
            <w:r w:rsidRPr="00C94C19">
              <w:rPr>
                <w:szCs w:val="24"/>
              </w:rPr>
              <w:t>R</w:t>
            </w:r>
          </w:p>
        </w:tc>
      </w:tr>
      <w:tr w:rsidR="00687D4D" w:rsidRPr="00C94C19" w14:paraId="4DF490D9" w14:textId="77777777" w:rsidTr="008654ED">
        <w:tc>
          <w:tcPr>
            <w:tcW w:w="1507" w:type="dxa"/>
            <w:vMerge w:val="restart"/>
            <w:tcBorders>
              <w:top w:val="double" w:sz="4" w:space="0" w:color="auto"/>
              <w:left w:val="double" w:sz="4" w:space="0" w:color="auto"/>
            </w:tcBorders>
            <w:shd w:val="clear" w:color="auto" w:fill="auto"/>
          </w:tcPr>
          <w:p w14:paraId="480C98C1" w14:textId="77777777" w:rsidR="00687D4D" w:rsidRPr="00C94C19" w:rsidRDefault="00687D4D" w:rsidP="008654ED">
            <w:pPr>
              <w:jc w:val="both"/>
              <w:rPr>
                <w:szCs w:val="24"/>
              </w:rPr>
            </w:pPr>
            <w:r w:rsidRPr="00C94C19">
              <w:rPr>
                <w:szCs w:val="24"/>
              </w:rPr>
              <w:t xml:space="preserve">Jednostki </w:t>
            </w:r>
            <w:r w:rsidRPr="00C94C19">
              <w:rPr>
                <w:szCs w:val="24"/>
              </w:rPr>
              <w:br/>
              <w:t>podległe</w:t>
            </w:r>
          </w:p>
        </w:tc>
        <w:tc>
          <w:tcPr>
            <w:tcW w:w="4253" w:type="dxa"/>
            <w:gridSpan w:val="3"/>
            <w:shd w:val="clear" w:color="auto" w:fill="auto"/>
          </w:tcPr>
          <w:p w14:paraId="264CEDEB" w14:textId="77777777" w:rsidR="00687D4D" w:rsidRPr="00C94C19" w:rsidRDefault="00687D4D" w:rsidP="008654ED">
            <w:pPr>
              <w:spacing w:before="120" w:after="120"/>
              <w:jc w:val="both"/>
              <w:rPr>
                <w:szCs w:val="24"/>
              </w:rPr>
            </w:pPr>
            <w:r w:rsidRPr="00C94C19">
              <w:rPr>
                <w:szCs w:val="24"/>
              </w:rPr>
              <w:t>Podległość formalna</w:t>
            </w:r>
          </w:p>
        </w:tc>
        <w:tc>
          <w:tcPr>
            <w:tcW w:w="4427" w:type="dxa"/>
            <w:gridSpan w:val="2"/>
            <w:tcBorders>
              <w:right w:val="double" w:sz="4" w:space="0" w:color="auto"/>
            </w:tcBorders>
            <w:shd w:val="clear" w:color="auto" w:fill="auto"/>
          </w:tcPr>
          <w:p w14:paraId="705026FC" w14:textId="77777777" w:rsidR="00687D4D" w:rsidRPr="00C94C19" w:rsidRDefault="00687D4D" w:rsidP="008654ED">
            <w:pPr>
              <w:spacing w:before="120" w:after="120"/>
              <w:rPr>
                <w:szCs w:val="24"/>
              </w:rPr>
            </w:pPr>
            <w:r w:rsidRPr="00C94C19">
              <w:rPr>
                <w:szCs w:val="24"/>
              </w:rPr>
              <w:t>Podległość merytoryczna</w:t>
            </w:r>
          </w:p>
        </w:tc>
      </w:tr>
      <w:tr w:rsidR="00687D4D" w:rsidRPr="00C94C19" w14:paraId="1C23FB6B" w14:textId="77777777" w:rsidTr="008654ED">
        <w:trPr>
          <w:trHeight w:val="554"/>
        </w:trPr>
        <w:tc>
          <w:tcPr>
            <w:tcW w:w="1507" w:type="dxa"/>
            <w:vMerge/>
            <w:tcBorders>
              <w:left w:val="double" w:sz="4" w:space="0" w:color="auto"/>
              <w:bottom w:val="double" w:sz="4" w:space="0" w:color="auto"/>
            </w:tcBorders>
            <w:shd w:val="clear" w:color="auto" w:fill="auto"/>
          </w:tcPr>
          <w:p w14:paraId="3A65C60D" w14:textId="77777777" w:rsidR="00687D4D" w:rsidRPr="00C94C19" w:rsidRDefault="00687D4D" w:rsidP="008654ED">
            <w:pPr>
              <w:jc w:val="both"/>
              <w:rPr>
                <w:szCs w:val="24"/>
              </w:rPr>
            </w:pPr>
          </w:p>
        </w:tc>
        <w:tc>
          <w:tcPr>
            <w:tcW w:w="3261" w:type="dxa"/>
            <w:gridSpan w:val="2"/>
            <w:tcBorders>
              <w:bottom w:val="double" w:sz="4" w:space="0" w:color="auto"/>
            </w:tcBorders>
            <w:shd w:val="clear" w:color="auto" w:fill="auto"/>
          </w:tcPr>
          <w:p w14:paraId="6D6BA5CE"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Infrastruktury, Inw</w:t>
            </w:r>
            <w:r w:rsidRPr="008C4153">
              <w:rPr>
                <w:szCs w:val="24"/>
              </w:rPr>
              <w:t>e</w:t>
            </w:r>
            <w:r w:rsidRPr="008C4153">
              <w:rPr>
                <w:szCs w:val="24"/>
              </w:rPr>
              <w:t>stycji i Remontów</w:t>
            </w:r>
          </w:p>
          <w:p w14:paraId="55C4BBCE"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Organizacyjnych</w:t>
            </w:r>
          </w:p>
          <w:p w14:paraId="7765C44B"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Finansowych</w:t>
            </w:r>
          </w:p>
          <w:p w14:paraId="1628781F" w14:textId="77777777" w:rsidR="00687D4D" w:rsidRPr="008C4153" w:rsidRDefault="00687D4D" w:rsidP="008654ED">
            <w:pPr>
              <w:rPr>
                <w:szCs w:val="24"/>
              </w:rPr>
            </w:pPr>
            <w:r w:rsidRPr="008C4153">
              <w:rPr>
                <w:szCs w:val="24"/>
              </w:rPr>
              <w:t>Biuro Dyrektora Generalnego</w:t>
            </w:r>
          </w:p>
          <w:p w14:paraId="2994EEF1" w14:textId="77777777" w:rsidR="00687D4D" w:rsidRPr="008C4153" w:rsidRDefault="00687D4D" w:rsidP="008654ED">
            <w:pPr>
              <w:rPr>
                <w:szCs w:val="24"/>
              </w:rPr>
            </w:pPr>
            <w:r w:rsidRPr="008C4153">
              <w:rPr>
                <w:szCs w:val="24"/>
              </w:rPr>
              <w:t>Dział Spraw Pracowniczych</w:t>
            </w:r>
          </w:p>
          <w:p w14:paraId="519F576F" w14:textId="77777777" w:rsidR="00687D4D" w:rsidRPr="008C4153" w:rsidRDefault="00687D4D" w:rsidP="008654ED">
            <w:pPr>
              <w:rPr>
                <w:szCs w:val="24"/>
              </w:rPr>
            </w:pPr>
            <w:r w:rsidRPr="008C4153">
              <w:rPr>
                <w:szCs w:val="24"/>
              </w:rPr>
              <w:t>Dział Nadzoru Właścicielski</w:t>
            </w:r>
            <w:r w:rsidRPr="008C4153">
              <w:rPr>
                <w:szCs w:val="24"/>
              </w:rPr>
              <w:t>e</w:t>
            </w:r>
            <w:r w:rsidRPr="008C4153">
              <w:rPr>
                <w:szCs w:val="24"/>
              </w:rPr>
              <w:t>go i Założycielskiego</w:t>
            </w:r>
          </w:p>
          <w:p w14:paraId="68EA2CE4" w14:textId="77777777" w:rsidR="00687D4D" w:rsidRPr="008C4153" w:rsidRDefault="00687D4D" w:rsidP="008654ED">
            <w:pPr>
              <w:rPr>
                <w:szCs w:val="24"/>
              </w:rPr>
            </w:pPr>
            <w:r w:rsidRPr="008C4153">
              <w:rPr>
                <w:szCs w:val="24"/>
              </w:rPr>
              <w:t>Dział Organizacyjno-Prawny</w:t>
            </w:r>
          </w:p>
          <w:p w14:paraId="7AC9126C" w14:textId="77777777" w:rsidR="00687D4D" w:rsidRPr="008C4153" w:rsidRDefault="00687D4D" w:rsidP="008654ED">
            <w:pPr>
              <w:rPr>
                <w:szCs w:val="24"/>
              </w:rPr>
            </w:pPr>
          </w:p>
          <w:p w14:paraId="0ED4B325" w14:textId="2CA1013B" w:rsidR="00687D4D" w:rsidRPr="008C4153" w:rsidRDefault="00687D4D" w:rsidP="008654ED">
            <w:pPr>
              <w:rPr>
                <w:szCs w:val="24"/>
              </w:rPr>
            </w:pPr>
            <w:r w:rsidRPr="008C4153">
              <w:rPr>
                <w:szCs w:val="24"/>
              </w:rPr>
              <w:t>Wszystkie jednostki admin</w:t>
            </w:r>
            <w:r w:rsidRPr="008C4153">
              <w:rPr>
                <w:szCs w:val="24"/>
              </w:rPr>
              <w:t>i</w:t>
            </w:r>
            <w:r w:rsidRPr="008C4153">
              <w:rPr>
                <w:szCs w:val="24"/>
              </w:rPr>
              <w:t xml:space="preserve">stracji centralnej i wydziałowej (z wyłączeniem jednostek, o których mowa w § 10 </w:t>
            </w:r>
            <w:r w:rsidRPr="008C4153">
              <w:rPr>
                <w:rFonts w:eastAsia="Times New Roman"/>
                <w:szCs w:val="24"/>
                <w:lang w:eastAsia="pl-PL"/>
              </w:rPr>
              <w:t>ust. 1 pkt 8-12</w:t>
            </w:r>
            <w:r w:rsidR="008805AB">
              <w:rPr>
                <w:rFonts w:eastAsia="Times New Roman"/>
                <w:szCs w:val="24"/>
                <w:lang w:eastAsia="pl-PL"/>
              </w:rPr>
              <w:t xml:space="preserve"> i w ust. 4 pkt 3</w:t>
            </w:r>
            <w:r w:rsidRPr="008C4153">
              <w:rPr>
                <w:rFonts w:eastAsia="Times New Roman"/>
                <w:szCs w:val="24"/>
                <w:lang w:eastAsia="pl-PL"/>
              </w:rPr>
              <w:t>)</w:t>
            </w:r>
            <w:r w:rsidR="008805AB">
              <w:rPr>
                <w:rStyle w:val="Odwoanieprzypisudolnego"/>
                <w:rFonts w:eastAsia="Times New Roman"/>
                <w:szCs w:val="24"/>
                <w:lang w:eastAsia="pl-PL"/>
              </w:rPr>
              <w:footnoteReference w:id="61"/>
            </w:r>
            <w:r w:rsidRPr="008C4153">
              <w:rPr>
                <w:rFonts w:eastAsia="Times New Roman"/>
                <w:szCs w:val="24"/>
                <w:lang w:eastAsia="pl-PL"/>
              </w:rPr>
              <w:t xml:space="preserve"> oraz Biblioteka, Centrum Kształc</w:t>
            </w:r>
            <w:r w:rsidRPr="008C4153">
              <w:rPr>
                <w:rFonts w:eastAsia="Times New Roman"/>
                <w:szCs w:val="24"/>
                <w:lang w:eastAsia="pl-PL"/>
              </w:rPr>
              <w:t>e</w:t>
            </w:r>
            <w:r w:rsidRPr="008C4153">
              <w:rPr>
                <w:rFonts w:eastAsia="Times New Roman"/>
                <w:szCs w:val="24"/>
                <w:lang w:eastAsia="pl-PL"/>
              </w:rPr>
              <w:t>nia Podyplomowego i Centrum Analiz Statystycznych</w:t>
            </w:r>
          </w:p>
        </w:tc>
        <w:tc>
          <w:tcPr>
            <w:tcW w:w="992" w:type="dxa"/>
            <w:tcBorders>
              <w:bottom w:val="double" w:sz="4" w:space="0" w:color="auto"/>
            </w:tcBorders>
            <w:shd w:val="clear" w:color="auto" w:fill="auto"/>
          </w:tcPr>
          <w:p w14:paraId="10E95A4D" w14:textId="77777777" w:rsidR="00687D4D" w:rsidRPr="008C4153" w:rsidRDefault="00687D4D" w:rsidP="008654ED">
            <w:pPr>
              <w:rPr>
                <w:szCs w:val="24"/>
                <w:lang w:val="en-US"/>
              </w:rPr>
            </w:pPr>
            <w:r w:rsidRPr="008C4153">
              <w:rPr>
                <w:szCs w:val="24"/>
                <w:lang w:val="en-US"/>
              </w:rPr>
              <w:t>AI</w:t>
            </w:r>
          </w:p>
          <w:p w14:paraId="6339F6DD" w14:textId="77777777" w:rsidR="00687D4D" w:rsidRPr="008C4153" w:rsidRDefault="00687D4D" w:rsidP="008654ED">
            <w:pPr>
              <w:rPr>
                <w:szCs w:val="24"/>
                <w:lang w:val="en-US"/>
              </w:rPr>
            </w:pPr>
          </w:p>
          <w:p w14:paraId="41C073A5" w14:textId="77777777" w:rsidR="00687D4D" w:rsidRPr="008C4153" w:rsidRDefault="00687D4D" w:rsidP="008654ED">
            <w:pPr>
              <w:rPr>
                <w:szCs w:val="24"/>
                <w:lang w:val="en-US"/>
              </w:rPr>
            </w:pPr>
          </w:p>
          <w:p w14:paraId="0F216859" w14:textId="77777777" w:rsidR="00687D4D" w:rsidRPr="008C4153" w:rsidRDefault="00687D4D" w:rsidP="008654ED">
            <w:pPr>
              <w:rPr>
                <w:szCs w:val="24"/>
                <w:lang w:val="en-US"/>
              </w:rPr>
            </w:pPr>
            <w:r w:rsidRPr="008C4153">
              <w:rPr>
                <w:szCs w:val="24"/>
                <w:lang w:val="en-US"/>
              </w:rPr>
              <w:t>AA</w:t>
            </w:r>
          </w:p>
          <w:p w14:paraId="0FACC4EC" w14:textId="77777777" w:rsidR="00687D4D" w:rsidRPr="008C4153" w:rsidRDefault="00687D4D" w:rsidP="008654ED">
            <w:pPr>
              <w:rPr>
                <w:szCs w:val="24"/>
                <w:lang w:val="en-US"/>
              </w:rPr>
            </w:pPr>
          </w:p>
          <w:p w14:paraId="388CF635" w14:textId="77777777" w:rsidR="00687D4D" w:rsidRPr="008C4153" w:rsidRDefault="00687D4D" w:rsidP="008654ED">
            <w:pPr>
              <w:rPr>
                <w:szCs w:val="24"/>
                <w:lang w:val="en-US"/>
              </w:rPr>
            </w:pPr>
            <w:r w:rsidRPr="008C4153">
              <w:rPr>
                <w:szCs w:val="24"/>
                <w:lang w:val="en-US"/>
              </w:rPr>
              <w:t>AF</w:t>
            </w:r>
          </w:p>
          <w:p w14:paraId="12CE29D8" w14:textId="77777777" w:rsidR="00687D4D" w:rsidRPr="008C4153" w:rsidRDefault="00687D4D" w:rsidP="008654ED">
            <w:pPr>
              <w:rPr>
                <w:szCs w:val="24"/>
                <w:lang w:val="en-US"/>
              </w:rPr>
            </w:pPr>
          </w:p>
          <w:p w14:paraId="0A280E1A" w14:textId="77777777" w:rsidR="00687D4D" w:rsidRPr="008C4153" w:rsidRDefault="00687D4D" w:rsidP="008654ED">
            <w:pPr>
              <w:rPr>
                <w:szCs w:val="24"/>
                <w:lang w:val="en-US"/>
              </w:rPr>
            </w:pPr>
            <w:r w:rsidRPr="008C4153">
              <w:rPr>
                <w:szCs w:val="24"/>
                <w:lang w:val="en-US"/>
              </w:rPr>
              <w:t>AB</w:t>
            </w:r>
          </w:p>
          <w:p w14:paraId="3DB1ABA0" w14:textId="77777777" w:rsidR="00687D4D" w:rsidRPr="008C4153" w:rsidRDefault="00687D4D" w:rsidP="008654ED">
            <w:pPr>
              <w:rPr>
                <w:szCs w:val="24"/>
                <w:lang w:val="en-US"/>
              </w:rPr>
            </w:pPr>
            <w:r w:rsidRPr="008C4153">
              <w:rPr>
                <w:szCs w:val="24"/>
                <w:lang w:val="en-US"/>
              </w:rPr>
              <w:t>AP</w:t>
            </w:r>
          </w:p>
          <w:p w14:paraId="6411EB18" w14:textId="77777777" w:rsidR="00687D4D" w:rsidRPr="00687D4D" w:rsidRDefault="00687D4D" w:rsidP="008654ED">
            <w:pPr>
              <w:rPr>
                <w:szCs w:val="24"/>
                <w:lang w:val="en-US"/>
              </w:rPr>
            </w:pPr>
            <w:r w:rsidRPr="00687D4D">
              <w:rPr>
                <w:szCs w:val="24"/>
                <w:lang w:val="en-US"/>
              </w:rPr>
              <w:t>AN</w:t>
            </w:r>
          </w:p>
          <w:p w14:paraId="1E74ECFC" w14:textId="77777777" w:rsidR="00687D4D" w:rsidRPr="00687D4D" w:rsidRDefault="00687D4D" w:rsidP="008654ED">
            <w:pPr>
              <w:rPr>
                <w:szCs w:val="24"/>
                <w:lang w:val="en-US"/>
              </w:rPr>
            </w:pPr>
          </w:p>
          <w:p w14:paraId="4BA00D22" w14:textId="77777777" w:rsidR="00687D4D" w:rsidRPr="008C4153" w:rsidRDefault="00687D4D" w:rsidP="008654ED">
            <w:pPr>
              <w:rPr>
                <w:szCs w:val="24"/>
              </w:rPr>
            </w:pPr>
            <w:r w:rsidRPr="008C4153">
              <w:rPr>
                <w:szCs w:val="24"/>
              </w:rPr>
              <w:t>AO</w:t>
            </w:r>
          </w:p>
          <w:p w14:paraId="5624B59B" w14:textId="77777777" w:rsidR="00687D4D" w:rsidRPr="008C4153" w:rsidRDefault="00687D4D" w:rsidP="008654ED">
            <w:pPr>
              <w:rPr>
                <w:szCs w:val="24"/>
              </w:rPr>
            </w:pPr>
          </w:p>
          <w:p w14:paraId="5957D67F" w14:textId="77777777" w:rsidR="00687D4D" w:rsidRPr="008C4153" w:rsidRDefault="00687D4D" w:rsidP="008654ED">
            <w:pPr>
              <w:rPr>
                <w:szCs w:val="24"/>
              </w:rPr>
            </w:pPr>
          </w:p>
        </w:tc>
        <w:tc>
          <w:tcPr>
            <w:tcW w:w="3260" w:type="dxa"/>
            <w:tcBorders>
              <w:bottom w:val="double" w:sz="4" w:space="0" w:color="auto"/>
            </w:tcBorders>
            <w:shd w:val="clear" w:color="auto" w:fill="auto"/>
          </w:tcPr>
          <w:p w14:paraId="19CCA227"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Infrastruktury, Inw</w:t>
            </w:r>
            <w:r w:rsidRPr="008C4153">
              <w:rPr>
                <w:szCs w:val="24"/>
              </w:rPr>
              <w:t>e</w:t>
            </w:r>
            <w:r w:rsidRPr="008C4153">
              <w:rPr>
                <w:szCs w:val="24"/>
              </w:rPr>
              <w:t>stycji i Remontów</w:t>
            </w:r>
          </w:p>
          <w:p w14:paraId="5A7567BE"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Organizacyjnych</w:t>
            </w:r>
          </w:p>
          <w:p w14:paraId="6519B8FD"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Finansowych</w:t>
            </w:r>
          </w:p>
          <w:p w14:paraId="26DAC15D" w14:textId="77777777" w:rsidR="00687D4D" w:rsidRPr="008C4153" w:rsidRDefault="00687D4D" w:rsidP="008654ED">
            <w:pPr>
              <w:rPr>
                <w:szCs w:val="24"/>
              </w:rPr>
            </w:pPr>
            <w:r w:rsidRPr="008C4153">
              <w:rPr>
                <w:szCs w:val="24"/>
              </w:rPr>
              <w:t>Biuro Dyrektora Generalnego</w:t>
            </w:r>
          </w:p>
          <w:p w14:paraId="3138E580" w14:textId="77777777" w:rsidR="00687D4D" w:rsidRPr="008C4153" w:rsidRDefault="00687D4D" w:rsidP="008654ED">
            <w:pPr>
              <w:rPr>
                <w:szCs w:val="24"/>
              </w:rPr>
            </w:pPr>
            <w:r w:rsidRPr="008C4153">
              <w:rPr>
                <w:szCs w:val="24"/>
              </w:rPr>
              <w:t>Dział Spraw Pracowniczych</w:t>
            </w:r>
          </w:p>
          <w:p w14:paraId="6EC93BBC" w14:textId="77777777" w:rsidR="00687D4D" w:rsidRPr="008C4153" w:rsidRDefault="00687D4D" w:rsidP="008654ED">
            <w:pPr>
              <w:rPr>
                <w:szCs w:val="24"/>
              </w:rPr>
            </w:pPr>
            <w:r w:rsidRPr="008C4153">
              <w:rPr>
                <w:szCs w:val="24"/>
              </w:rPr>
              <w:t>Dział Nadzoru Właścicielski</w:t>
            </w:r>
            <w:r w:rsidRPr="008C4153">
              <w:rPr>
                <w:szCs w:val="24"/>
              </w:rPr>
              <w:t>e</w:t>
            </w:r>
            <w:r w:rsidRPr="008C4153">
              <w:rPr>
                <w:szCs w:val="24"/>
              </w:rPr>
              <w:t>go i Założycielskiego</w:t>
            </w:r>
          </w:p>
          <w:p w14:paraId="39058C24" w14:textId="77777777" w:rsidR="00687D4D" w:rsidRPr="008C4153" w:rsidRDefault="00687D4D" w:rsidP="008654ED">
            <w:pPr>
              <w:rPr>
                <w:szCs w:val="24"/>
              </w:rPr>
            </w:pPr>
            <w:r w:rsidRPr="008C4153">
              <w:rPr>
                <w:szCs w:val="24"/>
              </w:rPr>
              <w:t>Dział Organizacyjno-Prawny</w:t>
            </w:r>
          </w:p>
          <w:p w14:paraId="24DE09D6" w14:textId="77777777" w:rsidR="00687D4D" w:rsidRPr="008C4153" w:rsidRDefault="00687D4D" w:rsidP="008654ED">
            <w:pPr>
              <w:rPr>
                <w:szCs w:val="24"/>
              </w:rPr>
            </w:pPr>
          </w:p>
        </w:tc>
        <w:tc>
          <w:tcPr>
            <w:tcW w:w="1167" w:type="dxa"/>
            <w:tcBorders>
              <w:bottom w:val="double" w:sz="4" w:space="0" w:color="auto"/>
              <w:right w:val="double" w:sz="4" w:space="0" w:color="auto"/>
            </w:tcBorders>
            <w:shd w:val="clear" w:color="auto" w:fill="auto"/>
          </w:tcPr>
          <w:p w14:paraId="37B5DF51" w14:textId="77777777" w:rsidR="00687D4D" w:rsidRPr="00274BF2" w:rsidRDefault="00687D4D" w:rsidP="008654ED">
            <w:pPr>
              <w:rPr>
                <w:szCs w:val="24"/>
                <w:lang w:val="en-US"/>
              </w:rPr>
            </w:pPr>
            <w:r w:rsidRPr="00274BF2">
              <w:rPr>
                <w:szCs w:val="24"/>
                <w:lang w:val="en-US"/>
              </w:rPr>
              <w:t>AI</w:t>
            </w:r>
          </w:p>
          <w:p w14:paraId="5744EC08" w14:textId="77777777" w:rsidR="00687D4D" w:rsidRPr="00D73D2E" w:rsidRDefault="00687D4D" w:rsidP="008654ED">
            <w:pPr>
              <w:rPr>
                <w:szCs w:val="24"/>
                <w:lang w:val="en-US"/>
              </w:rPr>
            </w:pPr>
          </w:p>
          <w:p w14:paraId="0A1FE54C" w14:textId="77777777" w:rsidR="00687D4D" w:rsidRPr="00D73D2E" w:rsidRDefault="00687D4D" w:rsidP="008654ED">
            <w:pPr>
              <w:rPr>
                <w:szCs w:val="24"/>
                <w:lang w:val="en-US"/>
              </w:rPr>
            </w:pPr>
          </w:p>
          <w:p w14:paraId="04AC47CA" w14:textId="77777777" w:rsidR="00687D4D" w:rsidRPr="00D73D2E" w:rsidRDefault="00687D4D" w:rsidP="008654ED">
            <w:pPr>
              <w:rPr>
                <w:szCs w:val="24"/>
                <w:lang w:val="en-US"/>
              </w:rPr>
            </w:pPr>
            <w:r w:rsidRPr="00D73D2E">
              <w:rPr>
                <w:szCs w:val="24"/>
                <w:lang w:val="en-US"/>
              </w:rPr>
              <w:t>AA</w:t>
            </w:r>
          </w:p>
          <w:p w14:paraId="604AC62E" w14:textId="77777777" w:rsidR="00687D4D" w:rsidRPr="00D73D2E" w:rsidRDefault="00687D4D" w:rsidP="008654ED">
            <w:pPr>
              <w:rPr>
                <w:szCs w:val="24"/>
                <w:lang w:val="en-US"/>
              </w:rPr>
            </w:pPr>
          </w:p>
          <w:p w14:paraId="6ACC9337" w14:textId="77777777" w:rsidR="00687D4D" w:rsidRPr="00D73D2E" w:rsidRDefault="00687D4D" w:rsidP="008654ED">
            <w:pPr>
              <w:rPr>
                <w:szCs w:val="24"/>
                <w:lang w:val="en-US"/>
              </w:rPr>
            </w:pPr>
            <w:r w:rsidRPr="00D73D2E">
              <w:rPr>
                <w:szCs w:val="24"/>
                <w:lang w:val="en-US"/>
              </w:rPr>
              <w:t>AF</w:t>
            </w:r>
          </w:p>
          <w:p w14:paraId="4538A52F" w14:textId="77777777" w:rsidR="00687D4D" w:rsidRPr="00D73D2E" w:rsidRDefault="00687D4D" w:rsidP="008654ED">
            <w:pPr>
              <w:rPr>
                <w:szCs w:val="24"/>
                <w:lang w:val="en-US"/>
              </w:rPr>
            </w:pPr>
          </w:p>
          <w:p w14:paraId="2925CDD3" w14:textId="77777777" w:rsidR="00687D4D" w:rsidRPr="00D73D2E" w:rsidRDefault="00687D4D" w:rsidP="008654ED">
            <w:pPr>
              <w:rPr>
                <w:szCs w:val="24"/>
                <w:lang w:val="en-US"/>
              </w:rPr>
            </w:pPr>
            <w:r w:rsidRPr="00D73D2E">
              <w:rPr>
                <w:szCs w:val="24"/>
                <w:lang w:val="en-US"/>
              </w:rPr>
              <w:t>AB</w:t>
            </w:r>
          </w:p>
          <w:p w14:paraId="2A55D1A6" w14:textId="77777777" w:rsidR="00687D4D" w:rsidRDefault="00687D4D" w:rsidP="008654ED">
            <w:pPr>
              <w:rPr>
                <w:szCs w:val="24"/>
                <w:lang w:val="en-GB"/>
              </w:rPr>
            </w:pPr>
            <w:r>
              <w:rPr>
                <w:szCs w:val="24"/>
                <w:lang w:val="en-GB"/>
              </w:rPr>
              <w:t>AP</w:t>
            </w:r>
          </w:p>
          <w:p w14:paraId="39589769" w14:textId="77777777" w:rsidR="00687D4D" w:rsidRDefault="00687D4D" w:rsidP="008654ED">
            <w:pPr>
              <w:rPr>
                <w:szCs w:val="24"/>
                <w:lang w:val="en-GB"/>
              </w:rPr>
            </w:pPr>
            <w:r>
              <w:rPr>
                <w:szCs w:val="24"/>
                <w:lang w:val="en-GB"/>
              </w:rPr>
              <w:t>AN</w:t>
            </w:r>
          </w:p>
          <w:p w14:paraId="16B56346" w14:textId="77777777" w:rsidR="00687D4D" w:rsidRDefault="00687D4D" w:rsidP="008654ED">
            <w:pPr>
              <w:rPr>
                <w:szCs w:val="24"/>
                <w:lang w:val="en-GB"/>
              </w:rPr>
            </w:pPr>
          </w:p>
          <w:p w14:paraId="02629CBF" w14:textId="77777777" w:rsidR="00687D4D" w:rsidRPr="00C94C19" w:rsidRDefault="00687D4D" w:rsidP="008654ED">
            <w:pPr>
              <w:rPr>
                <w:szCs w:val="24"/>
                <w:lang w:val="en-GB"/>
              </w:rPr>
            </w:pPr>
            <w:r>
              <w:rPr>
                <w:szCs w:val="24"/>
                <w:lang w:val="en-GB"/>
              </w:rPr>
              <w:t>AO</w:t>
            </w:r>
          </w:p>
        </w:tc>
      </w:tr>
      <w:tr w:rsidR="00687D4D" w:rsidRPr="00141A67" w14:paraId="287CE16D" w14:textId="77777777" w:rsidTr="008654ED">
        <w:tc>
          <w:tcPr>
            <w:tcW w:w="10187" w:type="dxa"/>
            <w:gridSpan w:val="6"/>
            <w:tcBorders>
              <w:top w:val="single" w:sz="4" w:space="0" w:color="auto"/>
              <w:left w:val="nil"/>
              <w:bottom w:val="double" w:sz="4" w:space="0" w:color="auto"/>
              <w:right w:val="nil"/>
            </w:tcBorders>
            <w:shd w:val="clear" w:color="auto" w:fill="auto"/>
          </w:tcPr>
          <w:p w14:paraId="2B70FBE9" w14:textId="77777777" w:rsidR="00687D4D" w:rsidRPr="00141A67" w:rsidRDefault="00687D4D" w:rsidP="008654ED">
            <w:pPr>
              <w:rPr>
                <w:sz w:val="8"/>
                <w:szCs w:val="8"/>
              </w:rPr>
            </w:pPr>
          </w:p>
        </w:tc>
      </w:tr>
      <w:tr w:rsidR="00687D4D" w:rsidRPr="00C94C19" w14:paraId="24EC9596" w14:textId="77777777" w:rsidTr="008654ED">
        <w:tc>
          <w:tcPr>
            <w:tcW w:w="10187" w:type="dxa"/>
            <w:gridSpan w:val="6"/>
            <w:tcBorders>
              <w:top w:val="double" w:sz="4" w:space="0" w:color="auto"/>
              <w:left w:val="double" w:sz="4" w:space="0" w:color="auto"/>
              <w:right w:val="double" w:sz="4" w:space="0" w:color="auto"/>
            </w:tcBorders>
            <w:shd w:val="clear" w:color="auto" w:fill="auto"/>
          </w:tcPr>
          <w:p w14:paraId="59E0ECE3" w14:textId="77777777" w:rsidR="00687D4D" w:rsidRPr="00C94C19" w:rsidRDefault="00687D4D" w:rsidP="008654ED">
            <w:pPr>
              <w:spacing w:before="120" w:after="120" w:line="276" w:lineRule="auto"/>
              <w:rPr>
                <w:szCs w:val="24"/>
              </w:rPr>
            </w:pPr>
            <w:r w:rsidRPr="00C94C19">
              <w:rPr>
                <w:szCs w:val="24"/>
              </w:rPr>
              <w:t xml:space="preserve">Cel działalności </w:t>
            </w:r>
          </w:p>
        </w:tc>
      </w:tr>
      <w:tr w:rsidR="00687D4D" w:rsidRPr="00141A67" w14:paraId="04633B02" w14:textId="77777777" w:rsidTr="008654ED">
        <w:trPr>
          <w:trHeight w:val="1416"/>
        </w:trPr>
        <w:tc>
          <w:tcPr>
            <w:tcW w:w="10187" w:type="dxa"/>
            <w:gridSpan w:val="6"/>
            <w:tcBorders>
              <w:left w:val="double" w:sz="4" w:space="0" w:color="auto"/>
              <w:bottom w:val="double" w:sz="4" w:space="0" w:color="auto"/>
              <w:right w:val="double" w:sz="4" w:space="0" w:color="auto"/>
            </w:tcBorders>
            <w:shd w:val="clear" w:color="auto" w:fill="auto"/>
          </w:tcPr>
          <w:p w14:paraId="23335C28" w14:textId="77777777" w:rsidR="00687D4D" w:rsidRPr="00141A67" w:rsidRDefault="00687D4D" w:rsidP="004318E7">
            <w:pPr>
              <w:pStyle w:val="Akapitzlist"/>
              <w:numPr>
                <w:ilvl w:val="0"/>
                <w:numId w:val="230"/>
              </w:numPr>
              <w:spacing w:before="240" w:line="276" w:lineRule="auto"/>
              <w:ind w:left="341" w:right="11" w:hanging="284"/>
              <w:rPr>
                <w:color w:val="auto"/>
                <w:szCs w:val="24"/>
              </w:rPr>
            </w:pPr>
            <w:r w:rsidRPr="00C94C19">
              <w:rPr>
                <w:color w:val="auto"/>
                <w:szCs w:val="24"/>
              </w:rPr>
              <w:t>Profesjonalne gospodarowanie mieniem, kierowanie gospodarką finansową, zarządzanie personelem a</w:t>
            </w:r>
            <w:r w:rsidRPr="00C94C19">
              <w:rPr>
                <w:color w:val="auto"/>
                <w:szCs w:val="24"/>
              </w:rPr>
              <w:t>d</w:t>
            </w:r>
            <w:r w:rsidRPr="00C94C19">
              <w:rPr>
                <w:color w:val="auto"/>
                <w:szCs w:val="24"/>
              </w:rPr>
              <w:t>ministracyjnym, nadzór nad sytuacją ekonomiczną, zapewnienie administracyjnej obsługi procesu bada</w:t>
            </w:r>
            <w:r w:rsidRPr="00C94C19">
              <w:rPr>
                <w:color w:val="auto"/>
                <w:szCs w:val="24"/>
              </w:rPr>
              <w:t>w</w:t>
            </w:r>
            <w:r w:rsidRPr="00C94C19">
              <w:rPr>
                <w:color w:val="auto"/>
                <w:szCs w:val="24"/>
              </w:rPr>
              <w:t xml:space="preserve">czego i dydaktycznego Uczelni, udział w tworzeniu Strategii Uczelni oraz jej realizacja, wsparcie Rektora w opracowaniu i wdrażaniu modeli zarządczych w Uczelni, </w:t>
            </w:r>
          </w:p>
        </w:tc>
      </w:tr>
      <w:tr w:rsidR="00687D4D" w:rsidRPr="00C94C19" w14:paraId="16BEAA22" w14:textId="77777777" w:rsidTr="008654ED">
        <w:trPr>
          <w:trHeight w:val="279"/>
        </w:trPr>
        <w:tc>
          <w:tcPr>
            <w:tcW w:w="10187" w:type="dxa"/>
            <w:gridSpan w:val="6"/>
            <w:tcBorders>
              <w:top w:val="double" w:sz="4" w:space="0" w:color="auto"/>
              <w:left w:val="double" w:sz="4" w:space="0" w:color="auto"/>
              <w:right w:val="double" w:sz="4" w:space="0" w:color="auto"/>
            </w:tcBorders>
            <w:shd w:val="clear" w:color="auto" w:fill="auto"/>
          </w:tcPr>
          <w:p w14:paraId="6DDB7259" w14:textId="77777777" w:rsidR="00687D4D" w:rsidRPr="00C94C19" w:rsidRDefault="00687D4D" w:rsidP="008654ED">
            <w:pPr>
              <w:spacing w:before="120" w:after="120" w:line="276" w:lineRule="auto"/>
              <w:rPr>
                <w:szCs w:val="24"/>
              </w:rPr>
            </w:pPr>
            <w:r w:rsidRPr="00C94C19">
              <w:rPr>
                <w:szCs w:val="24"/>
              </w:rPr>
              <w:t>Kluczowe zadania</w:t>
            </w:r>
          </w:p>
        </w:tc>
      </w:tr>
      <w:tr w:rsidR="00687D4D" w:rsidRPr="00C94C19" w14:paraId="48FC8FB4" w14:textId="77777777" w:rsidTr="008654ED">
        <w:trPr>
          <w:trHeight w:val="50"/>
        </w:trPr>
        <w:tc>
          <w:tcPr>
            <w:tcW w:w="10187" w:type="dxa"/>
            <w:gridSpan w:val="6"/>
            <w:tcBorders>
              <w:left w:val="double" w:sz="4" w:space="0" w:color="auto"/>
              <w:right w:val="double" w:sz="4" w:space="0" w:color="auto"/>
            </w:tcBorders>
            <w:shd w:val="clear" w:color="auto" w:fill="auto"/>
          </w:tcPr>
          <w:p w14:paraId="2B91A01D"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Gospodarowanie mieniem Uczelni</w:t>
            </w:r>
          </w:p>
          <w:p w14:paraId="0CB83023"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Gospodarowanie mieniem Uczelni, w tym w szczególności podejmowanie decyzji i dokonywanie czy</w:t>
            </w:r>
            <w:r w:rsidRPr="00C94C19">
              <w:rPr>
                <w:spacing w:val="-6"/>
                <w:szCs w:val="24"/>
              </w:rPr>
              <w:t>n</w:t>
            </w:r>
            <w:r w:rsidRPr="00C94C19">
              <w:rPr>
                <w:spacing w:val="-6"/>
                <w:szCs w:val="24"/>
              </w:rPr>
              <w:t>ności prawnych dotyczących mienia Uczelni w zakresie zwykłego zarządu, z wyłączeniem spraw zastrz</w:t>
            </w:r>
            <w:r w:rsidRPr="00C94C19">
              <w:rPr>
                <w:spacing w:val="-6"/>
                <w:szCs w:val="24"/>
              </w:rPr>
              <w:t>e</w:t>
            </w:r>
            <w:r w:rsidRPr="00C94C19">
              <w:rPr>
                <w:spacing w:val="-6"/>
                <w:szCs w:val="24"/>
              </w:rPr>
              <w:t xml:space="preserve">żonych w ustawie lub statucie dla organów Uczelni lub funkcji kierowniczych. </w:t>
            </w:r>
          </w:p>
          <w:p w14:paraId="111B59A7"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Podejmowanie działań i decyzji zapewniających zachowanie, właściwe wykorzystanie majątku Uczelni oraz jego powiększanie i rozwój; </w:t>
            </w:r>
            <w:r w:rsidRPr="00C94C19">
              <w:rPr>
                <w:spacing w:val="-6"/>
                <w:szCs w:val="20"/>
              </w:rPr>
              <w:t xml:space="preserve">w szczególności </w:t>
            </w:r>
            <w:r w:rsidRPr="00C94C19">
              <w:rPr>
                <w:spacing w:val="-6"/>
                <w:szCs w:val="24"/>
              </w:rPr>
              <w:t>określanie zasad dotyczących zarządzania majątkiem, sprawowanie kontroli nad racjonalnym wykorzystaniem lokali i wyposażenia</w:t>
            </w:r>
            <w:r>
              <w:rPr>
                <w:spacing w:val="-6"/>
                <w:szCs w:val="24"/>
              </w:rPr>
              <w:t xml:space="preserve">. </w:t>
            </w:r>
          </w:p>
          <w:p w14:paraId="614B1237"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Nadzór nad należytym wykorzystaniem, zabezpieczeniem i ochroną mienia, chyba że odpowiedzialność z tego tytułu spoczywa na innej osobie.</w:t>
            </w:r>
          </w:p>
          <w:p w14:paraId="1806AAD0"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lastRenderedPageBreak/>
              <w:t>Kierowanie gospodarką finansową Uczelni</w:t>
            </w:r>
          </w:p>
          <w:p w14:paraId="52D3B771" w14:textId="77777777" w:rsidR="00687D4D"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Nadzór nad p</w:t>
            </w:r>
            <w:r w:rsidRPr="00C94C19">
              <w:rPr>
                <w:spacing w:val="-6"/>
                <w:szCs w:val="24"/>
              </w:rPr>
              <w:t>rzygotowanie</w:t>
            </w:r>
            <w:r>
              <w:rPr>
                <w:spacing w:val="-6"/>
                <w:szCs w:val="24"/>
              </w:rPr>
              <w:t>m</w:t>
            </w:r>
            <w:r w:rsidRPr="00C94C19">
              <w:rPr>
                <w:spacing w:val="-6"/>
                <w:szCs w:val="24"/>
              </w:rPr>
              <w:t xml:space="preserve"> planów oraz aktualizacj</w:t>
            </w:r>
            <w:r>
              <w:rPr>
                <w:spacing w:val="-6"/>
                <w:szCs w:val="24"/>
              </w:rPr>
              <w:t>ą</w:t>
            </w:r>
            <w:r w:rsidRPr="00C94C19">
              <w:rPr>
                <w:spacing w:val="-6"/>
                <w:szCs w:val="24"/>
              </w:rPr>
              <w:t xml:space="preserve"> planów rzeczowo-finansowych Uczelni</w:t>
            </w:r>
            <w:r>
              <w:rPr>
                <w:spacing w:val="-6"/>
                <w:szCs w:val="24"/>
              </w:rPr>
              <w:t xml:space="preserve">. </w:t>
            </w:r>
          </w:p>
          <w:p w14:paraId="1F3147A3"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B</w:t>
            </w:r>
            <w:r w:rsidRPr="00C94C19">
              <w:rPr>
                <w:spacing w:val="-6"/>
                <w:szCs w:val="24"/>
              </w:rPr>
              <w:t>ieżąc</w:t>
            </w:r>
            <w:r>
              <w:rPr>
                <w:spacing w:val="-6"/>
                <w:szCs w:val="24"/>
              </w:rPr>
              <w:t>a</w:t>
            </w:r>
            <w:r w:rsidRPr="00C94C19">
              <w:rPr>
                <w:spacing w:val="-6"/>
                <w:szCs w:val="24"/>
              </w:rPr>
              <w:t xml:space="preserve"> realizacja polityki finansowej, w tym dbałość o efektywność (celowość i oszczędność) oraz prz</w:t>
            </w:r>
            <w:r w:rsidRPr="00C94C19">
              <w:rPr>
                <w:spacing w:val="-6"/>
                <w:szCs w:val="24"/>
              </w:rPr>
              <w:t>e</w:t>
            </w:r>
            <w:r w:rsidRPr="00C94C19">
              <w:rPr>
                <w:spacing w:val="-6"/>
                <w:szCs w:val="24"/>
              </w:rPr>
              <w:t>strzeganie procedur związanych z wydatkowaniem publicznych środków finansowych,</w:t>
            </w:r>
          </w:p>
          <w:p w14:paraId="40960D09"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Nadzór nad p</w:t>
            </w:r>
            <w:r w:rsidRPr="00C94C19">
              <w:rPr>
                <w:spacing w:val="-6"/>
                <w:szCs w:val="24"/>
              </w:rPr>
              <w:t>rzygotowanie</w:t>
            </w:r>
            <w:r>
              <w:rPr>
                <w:spacing w:val="-6"/>
                <w:szCs w:val="24"/>
              </w:rPr>
              <w:t>m</w:t>
            </w:r>
            <w:r w:rsidRPr="00C94C19">
              <w:rPr>
                <w:spacing w:val="-6"/>
                <w:szCs w:val="24"/>
              </w:rPr>
              <w:t xml:space="preserve"> sprawozdań z wykonania planów rzeczowo – finansowych, zarówno roc</w:t>
            </w:r>
            <w:r w:rsidRPr="00C94C19">
              <w:rPr>
                <w:spacing w:val="-6"/>
                <w:szCs w:val="24"/>
              </w:rPr>
              <w:t>z</w:t>
            </w:r>
            <w:r w:rsidRPr="00C94C19">
              <w:rPr>
                <w:spacing w:val="-6"/>
                <w:szCs w:val="24"/>
              </w:rPr>
              <w:t xml:space="preserve">nych, jak i śródokresowych, </w:t>
            </w:r>
          </w:p>
          <w:p w14:paraId="577EDD6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zCs w:val="24"/>
              </w:rPr>
              <w:t>Nadzór nad s</w:t>
            </w:r>
            <w:r w:rsidRPr="00C94C19">
              <w:rPr>
                <w:szCs w:val="24"/>
              </w:rPr>
              <w:t>porządzanie</w:t>
            </w:r>
            <w:r>
              <w:rPr>
                <w:szCs w:val="24"/>
              </w:rPr>
              <w:t>m</w:t>
            </w:r>
            <w:r w:rsidRPr="00C94C19">
              <w:rPr>
                <w:szCs w:val="24"/>
              </w:rPr>
              <w:t xml:space="preserve"> sprawozdań statystycznych, raportów oraz analiz, zarówno rocznych, jak i śródokresowych, w zakresie: przychodów i kosztów Uczelni, stanu zobowiązań, należności, poręczeń oraz gwarancji </w:t>
            </w:r>
          </w:p>
          <w:p w14:paraId="39015931"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Nadzór nad sytuacją ekonomiczną Uczelni, ze szczególnym uwzględnieniem dbałości o dodatni wynik finansowy,</w:t>
            </w:r>
          </w:p>
          <w:p w14:paraId="03C7884B"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Zarządzanie personelem administracyjnym</w:t>
            </w:r>
          </w:p>
          <w:p w14:paraId="18C4506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w:t>
            </w:r>
            <w:r w:rsidRPr="00C94C19">
              <w:rPr>
                <w:spacing w:val="-6"/>
                <w:szCs w:val="24"/>
              </w:rPr>
              <w:t>e</w:t>
            </w:r>
            <w:r w:rsidRPr="00C94C19">
              <w:rPr>
                <w:spacing w:val="-6"/>
                <w:szCs w:val="24"/>
              </w:rPr>
              <w:t>gólności: nawiązywanie, zmienianie i rozwiązywanie stosunku pracy, ocena i rozwój pracowników, m</w:t>
            </w:r>
            <w:r w:rsidRPr="00C94C19">
              <w:rPr>
                <w:spacing w:val="-6"/>
                <w:szCs w:val="24"/>
              </w:rPr>
              <w:t>o</w:t>
            </w:r>
            <w:r w:rsidRPr="00C94C19">
              <w:rPr>
                <w:spacing w:val="-6"/>
                <w:szCs w:val="24"/>
              </w:rPr>
              <w:t>tywowanie, oraz wymierzanie kar za naruszenie porządku i dyscypliny pracy, dbałość o sprawy socjalne.</w:t>
            </w:r>
          </w:p>
          <w:p w14:paraId="3E4D713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t>Tworzenie i realizacja polityki wynagradzania Uniwersytetu.</w:t>
            </w:r>
          </w:p>
          <w:p w14:paraId="3BFDE144"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Pozostałe zadania:</w:t>
            </w:r>
          </w:p>
          <w:p w14:paraId="15B7B8B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Zapewnienie sprawnego funkcjonowania Uczelni w zakresie obsługi administracyjnej i organizacyjnej procesu naukowego i dydaktycznego.</w:t>
            </w:r>
          </w:p>
          <w:p w14:paraId="4435CAC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Tworzenie projektu Strategii Uczelni w obszarze mienia, polityki kadrowej personelu administracyjnego, gospodarki finansowej Uczelni.</w:t>
            </w:r>
          </w:p>
          <w:p w14:paraId="5EB0F1A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Zapewnienie realizacji celów wchodzących w zakres zadań Dyrektora Generalnego, wynikających ze Strategii Uczelni, </w:t>
            </w:r>
          </w:p>
          <w:p w14:paraId="4533B12B"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Inicjowanie i nadzór nad wdrażaniem projektów i inicjatyw w obszarze usprawniania zarządzania Ucze</w:t>
            </w:r>
            <w:r w:rsidRPr="00C94C19">
              <w:rPr>
                <w:spacing w:val="-6"/>
                <w:szCs w:val="24"/>
              </w:rPr>
              <w:t>l</w:t>
            </w:r>
            <w:r w:rsidRPr="00C94C19">
              <w:rPr>
                <w:spacing w:val="-6"/>
                <w:szCs w:val="24"/>
              </w:rPr>
              <w:t>nią.</w:t>
            </w:r>
          </w:p>
          <w:p w14:paraId="6B20911D" w14:textId="77777777" w:rsidR="00687D4D" w:rsidRPr="00D73D2E"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Nadzór nad Zastępcami Dyrektora Generalnego w zakresie zadań realizowanych przez Zastępców oraz jednostek im podległych.</w:t>
            </w:r>
            <w:r w:rsidRPr="00C94C19">
              <w:rPr>
                <w:strike/>
                <w:spacing w:val="-6"/>
                <w:szCs w:val="24"/>
              </w:rPr>
              <w:t xml:space="preserve"> </w:t>
            </w:r>
          </w:p>
          <w:p w14:paraId="5B6C053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zapewnieniem warunków bezpieczeństwa i higieny pracy oraz ochrony przeciwpożarowej na terenie Uczelni, a także ochrony zdrowia pracowników. </w:t>
            </w:r>
          </w:p>
          <w:p w14:paraId="5A10D63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Nadzorowanie realizacji zadań obronnych w warunkach zewnętrznego zagrożenia bezpieczeństwa pa</w:t>
            </w:r>
            <w:r w:rsidRPr="00C94C19">
              <w:rPr>
                <w:spacing w:val="-6"/>
                <w:szCs w:val="24"/>
              </w:rPr>
              <w:t>ń</w:t>
            </w:r>
            <w:r w:rsidRPr="00C94C19">
              <w:rPr>
                <w:spacing w:val="-6"/>
                <w:szCs w:val="24"/>
              </w:rPr>
              <w:t xml:space="preserve">stwa oraz sytuacjach kryzysowych. </w:t>
            </w:r>
          </w:p>
          <w:p w14:paraId="52F7B20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Zapewnienie ochrony danych osobowych i informacji niejawnych.</w:t>
            </w:r>
          </w:p>
          <w:p w14:paraId="0375CEE0"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Reprezentowanie Uczelni, w tym zawieranie umów oraz składanie innych oświadczeń w zakresie udzi</w:t>
            </w:r>
            <w:r w:rsidRPr="00C94C19">
              <w:rPr>
                <w:spacing w:val="-6"/>
                <w:szCs w:val="24"/>
              </w:rPr>
              <w:t>e</w:t>
            </w:r>
            <w:r w:rsidRPr="00C94C19">
              <w:rPr>
                <w:spacing w:val="-6"/>
                <w:szCs w:val="24"/>
              </w:rPr>
              <w:t>lonego pełnomocnictwa.</w:t>
            </w:r>
          </w:p>
          <w:p w14:paraId="598E256A" w14:textId="77777777" w:rsidR="00687D4D" w:rsidRPr="00C94C19" w:rsidRDefault="00687D4D" w:rsidP="00687D4D">
            <w:pPr>
              <w:numPr>
                <w:ilvl w:val="0"/>
                <w:numId w:val="3"/>
              </w:numPr>
              <w:shd w:val="clear" w:color="auto" w:fill="FFFFFF"/>
              <w:spacing w:line="276" w:lineRule="auto"/>
              <w:ind w:right="11"/>
              <w:contextualSpacing/>
              <w:jc w:val="both"/>
              <w:rPr>
                <w:szCs w:val="24"/>
              </w:rPr>
            </w:pPr>
            <w:r w:rsidRPr="00C94C19">
              <w:rPr>
                <w:spacing w:val="-6"/>
                <w:szCs w:val="24"/>
              </w:rPr>
              <w:t>Nadzór nad działalnością wszystkich jednostek organizacyjnych Uczelni w zakresie prawidłowego, rz</w:t>
            </w:r>
            <w:r w:rsidRPr="00C94C19">
              <w:rPr>
                <w:spacing w:val="-6"/>
                <w:szCs w:val="24"/>
              </w:rPr>
              <w:t>e</w:t>
            </w:r>
            <w:r w:rsidRPr="00C94C19">
              <w:rPr>
                <w:spacing w:val="-6"/>
                <w:szCs w:val="24"/>
              </w:rPr>
              <w:t>telnego i terminowego wprowadzania oraz uzupełnienia danych w systemie POL-on.</w:t>
            </w:r>
          </w:p>
          <w:p w14:paraId="3D3E3CA2" w14:textId="77777777" w:rsidR="00687D4D" w:rsidRPr="00141A67" w:rsidRDefault="00687D4D" w:rsidP="00687D4D">
            <w:pPr>
              <w:numPr>
                <w:ilvl w:val="0"/>
                <w:numId w:val="3"/>
              </w:numPr>
              <w:shd w:val="clear" w:color="auto" w:fill="FFFFFF"/>
              <w:spacing w:line="276" w:lineRule="auto"/>
              <w:ind w:left="357" w:right="11" w:hanging="357"/>
              <w:contextualSpacing/>
              <w:jc w:val="both"/>
              <w:rPr>
                <w:szCs w:val="24"/>
              </w:rPr>
            </w:pPr>
            <w:r w:rsidRPr="00C94C19">
              <w:rPr>
                <w:szCs w:val="24"/>
              </w:rPr>
              <w:t>Zapewnienie nadzoru nad podmiotami leczniczymi, dla których Uczelnia jest podmiotem tworz</w:t>
            </w:r>
            <w:r w:rsidRPr="00C94C19">
              <w:rPr>
                <w:szCs w:val="24"/>
              </w:rPr>
              <w:t>ą</w:t>
            </w:r>
            <w:r w:rsidRPr="00C94C19">
              <w:rPr>
                <w:szCs w:val="24"/>
              </w:rPr>
              <w:t>cym oraz nad spółkami, w których Uczelnia posiada udziały lub akcje we współpracy z Prorekt</w:t>
            </w:r>
            <w:r w:rsidRPr="00C94C19">
              <w:rPr>
                <w:szCs w:val="24"/>
              </w:rPr>
              <w:t>o</w:t>
            </w:r>
            <w:r w:rsidRPr="00C94C19">
              <w:rPr>
                <w:szCs w:val="24"/>
              </w:rPr>
              <w:t xml:space="preserve">rem ds. Klinicznych. </w:t>
            </w:r>
          </w:p>
          <w:p w14:paraId="17A8E6A0" w14:textId="77777777" w:rsidR="00687D4D" w:rsidRPr="00C94C19" w:rsidRDefault="00687D4D" w:rsidP="00687D4D">
            <w:pPr>
              <w:spacing w:line="276" w:lineRule="auto"/>
              <w:rPr>
                <w:i/>
                <w:szCs w:val="24"/>
              </w:rPr>
            </w:pPr>
            <w:r w:rsidRPr="00C94C19">
              <w:rPr>
                <w:i/>
                <w:szCs w:val="24"/>
              </w:rPr>
              <w:t>Kompetencje oraz tryb obsadzania stanowiska Dyrektora Generalnego określa Statut. Dyrektor Gen</w:t>
            </w:r>
            <w:r w:rsidRPr="00C94C19">
              <w:rPr>
                <w:i/>
                <w:szCs w:val="24"/>
              </w:rPr>
              <w:t>e</w:t>
            </w:r>
            <w:r w:rsidRPr="00C94C19">
              <w:rPr>
                <w:i/>
                <w:szCs w:val="24"/>
              </w:rPr>
              <w:t>ralny reprezentuje Uczelnię w zakresie pełnomocnictwa udzielonego przez Rektora.</w:t>
            </w:r>
          </w:p>
          <w:p w14:paraId="45A43E73" w14:textId="77777777" w:rsidR="00687D4D" w:rsidRPr="00C94C19" w:rsidRDefault="00687D4D" w:rsidP="008654ED">
            <w:pPr>
              <w:shd w:val="clear" w:color="auto" w:fill="FFFFFF"/>
              <w:spacing w:line="276" w:lineRule="auto"/>
              <w:ind w:right="11"/>
              <w:contextualSpacing/>
              <w:jc w:val="both"/>
              <w:rPr>
                <w:spacing w:val="-6"/>
                <w:szCs w:val="24"/>
              </w:rPr>
            </w:pPr>
          </w:p>
        </w:tc>
      </w:tr>
    </w:tbl>
    <w:p w14:paraId="2B23898D" w14:textId="77777777" w:rsidR="0057208D" w:rsidRDefault="0057208D" w:rsidP="00C204A7"/>
    <w:p w14:paraId="0D60B2F4" w14:textId="77777777" w:rsidR="0057208D" w:rsidRPr="00C94C19" w:rsidRDefault="0057208D"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28" w:name="_Toc430695261"/>
            <w:bookmarkStart w:id="129" w:name="_Toc126130819"/>
            <w:r w:rsidRPr="00C94C19">
              <w:t xml:space="preserve">BIURO </w:t>
            </w:r>
            <w:r w:rsidR="00442361" w:rsidRPr="00C94C19">
              <w:t>DYREKTORA GENERALNEGO</w:t>
            </w:r>
            <w:bookmarkEnd w:id="128"/>
            <w:bookmarkEnd w:id="129"/>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Jednos</w:t>
            </w:r>
            <w:r w:rsidRPr="00C94C19">
              <w:rPr>
                <w:szCs w:val="24"/>
              </w:rPr>
              <w:t>t</w:t>
            </w:r>
            <w:r w:rsidRPr="00C94C19">
              <w:rPr>
                <w:szCs w:val="24"/>
              </w:rPr>
              <w:t xml:space="preserve">ka </w:t>
            </w:r>
            <w:r w:rsidRPr="00C94C19">
              <w:rPr>
                <w:szCs w:val="24"/>
              </w:rPr>
              <w:br/>
              <w:t>nadrzę</w:t>
            </w:r>
            <w:r w:rsidRPr="00C94C19">
              <w:rPr>
                <w:szCs w:val="24"/>
              </w:rPr>
              <w:t>d</w:t>
            </w:r>
            <w:r w:rsidRPr="00C94C19">
              <w:rPr>
                <w:szCs w:val="24"/>
              </w:rPr>
              <w:t>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5A0B66">
            <w:pPr>
              <w:pStyle w:val="Akapitzlist"/>
              <w:numPr>
                <w:ilvl w:val="0"/>
                <w:numId w:val="99"/>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w:t>
            </w:r>
            <w:r w:rsidRPr="00C94C19">
              <w:rPr>
                <w:rFonts w:eastAsia="Times New Roman"/>
                <w:color w:val="auto"/>
                <w:szCs w:val="24"/>
                <w:lang w:eastAsia="pl-PL"/>
              </w:rPr>
              <w:t>r</w:t>
            </w:r>
            <w:r w:rsidRPr="00C94C19">
              <w:rPr>
                <w:rFonts w:eastAsia="Times New Roman"/>
                <w:color w:val="auto"/>
                <w:szCs w:val="24"/>
                <w:lang w:eastAsia="pl-PL"/>
              </w:rPr>
              <w:t>minarza spotkań i spraw do załatwienia, przygotowywanie materiałów, zestawień i prezentacji).</w:t>
            </w:r>
          </w:p>
          <w:p w14:paraId="19C4E935" w14:textId="00AE1EF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w:t>
            </w:r>
            <w:r w:rsidR="00442361" w:rsidRPr="00C94C19">
              <w:rPr>
                <w:rFonts w:eastAsia="Times New Roman"/>
                <w:color w:val="auto"/>
                <w:szCs w:val="24"/>
                <w:lang w:eastAsia="pl-PL"/>
              </w:rPr>
              <w:t>o</w:t>
            </w:r>
            <w:r w:rsidR="00442361" w:rsidRPr="00C94C19">
              <w:rPr>
                <w:rFonts w:eastAsia="Times New Roman"/>
                <w:color w:val="auto"/>
                <w:szCs w:val="24"/>
                <w:lang w:eastAsia="pl-PL"/>
              </w:rPr>
              <w:t>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353D038D" w14:textId="77777777" w:rsidR="00527C29" w:rsidRDefault="00527C29" w:rsidP="00415A6F"/>
    <w:p w14:paraId="00BDF6A5" w14:textId="77777777" w:rsidR="00527C29" w:rsidRDefault="00527C29" w:rsidP="00415A6F"/>
    <w:p w14:paraId="12ABC7D3" w14:textId="77777777" w:rsidR="00527C29" w:rsidRDefault="00527C29" w:rsidP="00415A6F"/>
    <w:p w14:paraId="631D9FC0" w14:textId="77777777" w:rsidR="00527C29" w:rsidRDefault="00527C29" w:rsidP="00415A6F"/>
    <w:p w14:paraId="028673A4" w14:textId="77777777" w:rsidR="00527C29" w:rsidRDefault="00527C29" w:rsidP="00415A6F"/>
    <w:p w14:paraId="6C4892C9" w14:textId="77777777" w:rsidR="00CB7812" w:rsidRPr="00C94C19" w:rsidRDefault="00CB7812" w:rsidP="00415A6F"/>
    <w:p w14:paraId="1D0BB36A" w14:textId="77777777" w:rsidR="007E3B0C" w:rsidRPr="00C94C19" w:rsidRDefault="007E3B0C">
      <w:pPr>
        <w:spacing w:after="200" w:line="276" w:lineRule="auto"/>
      </w:pPr>
    </w:p>
    <w:p w14:paraId="30755EF2"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30" w:name="_Toc430695271"/>
            <w:bookmarkStart w:id="131" w:name="_Toc31718333"/>
            <w:bookmarkStart w:id="132" w:name="_Toc49755837"/>
            <w:bookmarkStart w:id="133" w:name="_Toc126130820"/>
            <w:r w:rsidRPr="00C94C19">
              <w:rPr>
                <w:rFonts w:eastAsia="Times New Roman" w:cs="Times New Roman"/>
              </w:rPr>
              <w:t xml:space="preserve">DZIAŁ </w:t>
            </w:r>
            <w:bookmarkEnd w:id="130"/>
            <w:r w:rsidRPr="00C94C19">
              <w:rPr>
                <w:rFonts w:eastAsia="Times New Roman" w:cs="Times New Roman"/>
              </w:rPr>
              <w:t>SPRAW PRACOWNICZYCH</w:t>
            </w:r>
            <w:bookmarkEnd w:id="131"/>
            <w:bookmarkEnd w:id="132"/>
            <w:bookmarkEnd w:id="133"/>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4318E7">
            <w:pPr>
              <w:pStyle w:val="Akapitzlist"/>
              <w:numPr>
                <w:ilvl w:val="0"/>
                <w:numId w:val="205"/>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CF58FCB"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4318E7">
            <w:pPr>
              <w:numPr>
                <w:ilvl w:val="0"/>
                <w:numId w:val="206"/>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4318E7">
            <w:pPr>
              <w:pStyle w:val="Akapitzlist"/>
              <w:numPr>
                <w:ilvl w:val="0"/>
                <w:numId w:val="206"/>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4318E7">
            <w:pPr>
              <w:pStyle w:val="Akapitzlist"/>
              <w:numPr>
                <w:ilvl w:val="0"/>
                <w:numId w:val="206"/>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zarządzeń dotyczących zarządzania zasobami ludzkimi. Bieżący monitoring ich skuteczności </w:t>
            </w:r>
            <w:r w:rsidRPr="00C94C19">
              <w:rPr>
                <w:rFonts w:eastAsia="Times New Roman"/>
                <w:color w:val="auto"/>
              </w:rPr>
              <w:lastRenderedPageBreak/>
              <w:t>oraz rekomendowanie i wdrażanie stosownych modyfikacji.</w:t>
            </w:r>
          </w:p>
          <w:p w14:paraId="50CBFDD9"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4318E7">
            <w:pPr>
              <w:numPr>
                <w:ilvl w:val="0"/>
                <w:numId w:val="207"/>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4318E7">
            <w:pPr>
              <w:pStyle w:val="Akapitzlist"/>
              <w:numPr>
                <w:ilvl w:val="0"/>
                <w:numId w:val="207"/>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5A0B66">
            <w:pPr>
              <w:pStyle w:val="Akapitzlist"/>
              <w:numPr>
                <w:ilvl w:val="0"/>
                <w:numId w:val="120"/>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w:t>
            </w:r>
            <w:r w:rsidRPr="00C94C19">
              <w:rPr>
                <w:rFonts w:eastAsia="Times New Roman"/>
                <w:color w:val="auto"/>
                <w:szCs w:val="24"/>
                <w:lang w:eastAsia="pl-PL"/>
              </w:rPr>
              <w:t>o</w:t>
            </w:r>
            <w:r w:rsidRPr="00C94C19">
              <w:rPr>
                <w:rFonts w:eastAsia="Times New Roman"/>
                <w:color w:val="auto"/>
                <w:szCs w:val="24"/>
                <w:lang w:eastAsia="pl-PL"/>
              </w:rPr>
              <w:t>cjalnych.</w:t>
            </w:r>
          </w:p>
          <w:p w14:paraId="7E74235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w:t>
            </w:r>
            <w:r w:rsidRPr="00C94C19">
              <w:rPr>
                <w:rFonts w:eastAsia="Times New Roman"/>
                <w:szCs w:val="24"/>
                <w:lang w:eastAsia="pl-PL"/>
              </w:rPr>
              <w:t>a</w:t>
            </w:r>
            <w:r w:rsidRPr="00C94C19">
              <w:rPr>
                <w:rFonts w:eastAsia="Times New Roman"/>
                <w:szCs w:val="24"/>
                <w:lang w:eastAsia="pl-PL"/>
              </w:rPr>
              <w:t>łu środków funduszu na dany rok.</w:t>
            </w:r>
          </w:p>
          <w:p w14:paraId="487BC679" w14:textId="77777777" w:rsidR="00741907" w:rsidRPr="00C94C19" w:rsidRDefault="00741907" w:rsidP="005A0B66">
            <w:pPr>
              <w:numPr>
                <w:ilvl w:val="0"/>
                <w:numId w:val="120"/>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w:t>
            </w:r>
            <w:r w:rsidRPr="00C94C19">
              <w:rPr>
                <w:rFonts w:eastAsia="Times New Roman"/>
                <w:szCs w:val="24"/>
                <w:lang w:eastAsia="pl-PL"/>
              </w:rPr>
              <w:t>i</w:t>
            </w:r>
            <w:r w:rsidRPr="00C94C19">
              <w:rPr>
                <w:rFonts w:eastAsia="Times New Roman"/>
                <w:szCs w:val="24"/>
                <w:lang w:eastAsia="pl-PL"/>
              </w:rPr>
              <w:lastRenderedPageBreak/>
              <w:t>kom, emerytom i rencistom Uczelni (zapomogi losowe, rzeczowa pomoc materialna, j</w:t>
            </w:r>
            <w:r w:rsidRPr="00C94C19">
              <w:rPr>
                <w:rFonts w:eastAsia="Times New Roman"/>
                <w:szCs w:val="24"/>
                <w:lang w:eastAsia="pl-PL"/>
              </w:rPr>
              <w:t>e</w:t>
            </w:r>
            <w:r w:rsidRPr="00C94C19">
              <w:rPr>
                <w:rFonts w:eastAsia="Times New Roman"/>
                <w:szCs w:val="24"/>
                <w:lang w:eastAsia="pl-PL"/>
              </w:rPr>
              <w:t>sienno-zimowa pomoc materialna dla emerytów i rencistów).</w:t>
            </w:r>
          </w:p>
          <w:p w14:paraId="2775D5FC"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6E9EE548"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5A0B66">
            <w:pPr>
              <w:numPr>
                <w:ilvl w:val="1"/>
                <w:numId w:val="120"/>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5A0B66">
            <w:pPr>
              <w:numPr>
                <w:ilvl w:val="0"/>
                <w:numId w:val="120"/>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Zbieranie i analizowanie informacje o poziomie wynagrodzeń w różnych segmentach ry</w:t>
            </w:r>
            <w:r w:rsidRPr="00C94C19">
              <w:rPr>
                <w:sz w:val="24"/>
                <w:szCs w:val="24"/>
              </w:rPr>
              <w:t>n</w:t>
            </w:r>
            <w:r w:rsidRPr="00C94C19">
              <w:rPr>
                <w:sz w:val="24"/>
                <w:szCs w:val="24"/>
              </w:rPr>
              <w:t>ku pracy, zmianach prawnych w tym obszarze (monitorowanie, rekomendowanie dział</w:t>
            </w:r>
            <w:r w:rsidRPr="00C94C19">
              <w:rPr>
                <w:sz w:val="24"/>
                <w:szCs w:val="24"/>
              </w:rPr>
              <w:t>a</w:t>
            </w:r>
            <w:r w:rsidRPr="00C94C19">
              <w:rPr>
                <w:sz w:val="24"/>
                <w:szCs w:val="24"/>
              </w:rPr>
              <w:t xml:space="preserve">nia). Wnioskowanie i wprowadzanie zmiany w regulaminie wynagradzania. </w:t>
            </w:r>
          </w:p>
          <w:p w14:paraId="1769D517"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4318E7">
            <w:pPr>
              <w:pStyle w:val="PUNKTYWCIECIE"/>
              <w:numPr>
                <w:ilvl w:val="0"/>
                <w:numId w:val="208"/>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4318E7">
            <w:pPr>
              <w:pStyle w:val="PUNKTYWCIECIE"/>
              <w:numPr>
                <w:ilvl w:val="0"/>
                <w:numId w:val="208"/>
              </w:numPr>
              <w:spacing w:before="120" w:after="0"/>
              <w:jc w:val="both"/>
              <w:rPr>
                <w:sz w:val="24"/>
                <w:szCs w:val="24"/>
              </w:rPr>
            </w:pPr>
            <w:r w:rsidRPr="00C94C19">
              <w:rPr>
                <w:rFonts w:eastAsia="Liberation Serif"/>
                <w:sz w:val="24"/>
                <w:szCs w:val="24"/>
              </w:rPr>
              <w:t>Obsługa i ewidencja krajowych i zagranicznych wyjazdów służbowych nauczycieli ak</w:t>
            </w:r>
            <w:r w:rsidRPr="00C94C19">
              <w:rPr>
                <w:rFonts w:eastAsia="Liberation Serif"/>
                <w:sz w:val="24"/>
                <w:szCs w:val="24"/>
              </w:rPr>
              <w:t>a</w:t>
            </w:r>
            <w:r w:rsidRPr="00C94C19">
              <w:rPr>
                <w:rFonts w:eastAsia="Liberation Serif"/>
                <w:sz w:val="24"/>
                <w:szCs w:val="24"/>
              </w:rPr>
              <w:t xml:space="preserve">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w:t>
            </w:r>
            <w:r w:rsidRPr="00C94C19">
              <w:rPr>
                <w:rFonts w:eastAsia="Liberation Serif"/>
                <w:sz w:val="24"/>
                <w:szCs w:val="24"/>
              </w:rPr>
              <w:t>o</w:t>
            </w:r>
            <w:r w:rsidRPr="00C94C19">
              <w:rPr>
                <w:rFonts w:eastAsia="Liberation Serif"/>
                <w:sz w:val="24"/>
                <w:szCs w:val="24"/>
              </w:rPr>
              <w:t>wywanie druków delegacji, wstępna kontrola dokumentacji kadrowej składanej do rozl</w:t>
            </w:r>
            <w:r w:rsidRPr="00C94C19">
              <w:rPr>
                <w:rFonts w:eastAsia="Liberation Serif"/>
                <w:sz w:val="24"/>
                <w:szCs w:val="24"/>
              </w:rPr>
              <w:t>i</w:t>
            </w:r>
            <w:r w:rsidRPr="00C94C19">
              <w:rPr>
                <w:rFonts w:eastAsia="Liberation Serif"/>
                <w:sz w:val="24"/>
                <w:szCs w:val="24"/>
              </w:rPr>
              <w:t>czenia wyjazdów służbowych.</w:t>
            </w:r>
          </w:p>
          <w:p w14:paraId="0A962802" w14:textId="77777777" w:rsidR="00741907" w:rsidRPr="00C94C19" w:rsidRDefault="00741907" w:rsidP="004318E7">
            <w:pPr>
              <w:numPr>
                <w:ilvl w:val="0"/>
                <w:numId w:val="208"/>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Wprowadzanie zmian w systemie kadrowo-płacowym (zmiany struktury, stanowisk, m</w:t>
            </w:r>
            <w:r w:rsidRPr="00C94C19">
              <w:rPr>
                <w:sz w:val="24"/>
                <w:szCs w:val="24"/>
              </w:rPr>
              <w:t>i</w:t>
            </w:r>
            <w:r w:rsidRPr="00C94C19">
              <w:rPr>
                <w:sz w:val="24"/>
                <w:szCs w:val="24"/>
              </w:rPr>
              <w:t>gracje pracowników etc.)</w:t>
            </w:r>
          </w:p>
          <w:p w14:paraId="5FDF08B3"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Przygotowywanie, weryfikowanie i naliczanie funduszu premiowego na dany rok dla pr</w:t>
            </w:r>
            <w:r w:rsidRPr="00C94C19">
              <w:rPr>
                <w:sz w:val="24"/>
                <w:szCs w:val="24"/>
              </w:rPr>
              <w:t>a</w:t>
            </w:r>
            <w:r w:rsidRPr="00C94C19">
              <w:rPr>
                <w:sz w:val="24"/>
                <w:szCs w:val="24"/>
              </w:rPr>
              <w:t>cowników niebędących nauczycielami</w:t>
            </w:r>
          </w:p>
          <w:p w14:paraId="45977E21"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Rozliczenia świadczeń.</w:t>
            </w:r>
          </w:p>
          <w:p w14:paraId="5FCE8157"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Przygotowywanie danych do wstępnego planu rzeczowo-finansowego, planu rzeczowo-</w:t>
            </w:r>
            <w:r w:rsidRPr="00C94C19">
              <w:rPr>
                <w:sz w:val="24"/>
                <w:szCs w:val="24"/>
              </w:rPr>
              <w:lastRenderedPageBreak/>
              <w:t>finansowego, planu wieloletniego z obszaru etatyzacji i funduszu wynagradzania, zgodnie z ustaleniami i wytycznymi Działu Planowania i Analiz.</w:t>
            </w:r>
          </w:p>
          <w:p w14:paraId="1044E024"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Sporządzanie miesięcznych sprawozdań z wykonania planu rzeczowo-finansowego fund</w:t>
            </w:r>
            <w:r w:rsidRPr="00C94C19">
              <w:rPr>
                <w:sz w:val="24"/>
                <w:szCs w:val="24"/>
              </w:rPr>
              <w:t>u</w:t>
            </w:r>
            <w:r w:rsidRPr="00C94C19">
              <w:rPr>
                <w:sz w:val="24"/>
                <w:szCs w:val="24"/>
              </w:rPr>
              <w:t xml:space="preserve">szu płac i zatrudnienia zgodnie z ustaleniami z Działem Planowania i Analiz. </w:t>
            </w:r>
          </w:p>
          <w:p w14:paraId="3D579062"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Sporządza sprawozdania dotyczących zatrudnienia dla potrzeb kierownictwa i jednostek organizacyjnych Uczelni, Głównego Urzędu Statystycznego, Wydziału Polityki Zdrowo</w:t>
            </w:r>
            <w:r w:rsidRPr="00C94C19">
              <w:rPr>
                <w:sz w:val="24"/>
                <w:szCs w:val="24"/>
              </w:rPr>
              <w:t>t</w:t>
            </w:r>
            <w:r w:rsidRPr="00C94C19">
              <w:rPr>
                <w:sz w:val="24"/>
                <w:szCs w:val="24"/>
              </w:rPr>
              <w:t xml:space="preserve">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w:t>
            </w:r>
            <w:r w:rsidRPr="00C94C19">
              <w:rPr>
                <w:rFonts w:ascii="Times New Roman" w:hAnsi="Times New Roman"/>
                <w:sz w:val="24"/>
                <w:szCs w:val="24"/>
              </w:rPr>
              <w:t>a</w:t>
            </w:r>
            <w:r w:rsidRPr="00C94C19">
              <w:rPr>
                <w:rFonts w:ascii="Times New Roman" w:hAnsi="Times New Roman"/>
                <w:sz w:val="24"/>
                <w:szCs w:val="24"/>
              </w:rPr>
              <w:t>conego funduszu.</w:t>
            </w:r>
          </w:p>
          <w:p w14:paraId="11101A7F" w14:textId="479911A5"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w:t>
            </w:r>
            <w:r w:rsidRPr="00C94C19">
              <w:rPr>
                <w:rFonts w:ascii="Times New Roman" w:hAnsi="Times New Roman"/>
                <w:sz w:val="24"/>
                <w:szCs w:val="24"/>
              </w:rPr>
              <w:t>k</w:t>
            </w:r>
            <w:r w:rsidRPr="00C94C19">
              <w:rPr>
                <w:rFonts w:ascii="Times New Roman" w:hAnsi="Times New Roman"/>
                <w:sz w:val="24"/>
                <w:szCs w:val="24"/>
              </w:rPr>
              <w:t>ty/granty/działalność usługowa)</w:t>
            </w:r>
          </w:p>
          <w:p w14:paraId="31D529A4" w14:textId="04B6701E"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Wystawianie zaświadczeń o wysokości wynagrodzeń pracowników według wymagań z</w:t>
            </w:r>
            <w:r w:rsidRPr="00C94C19">
              <w:rPr>
                <w:rFonts w:ascii="Times New Roman" w:hAnsi="Times New Roman"/>
                <w:sz w:val="24"/>
                <w:szCs w:val="24"/>
              </w:rPr>
              <w:t>a</w:t>
            </w:r>
            <w:r w:rsidRPr="00C94C19">
              <w:rPr>
                <w:rFonts w:ascii="Times New Roman" w:hAnsi="Times New Roman"/>
                <w:sz w:val="24"/>
                <w:szCs w:val="24"/>
              </w:rPr>
              <w:t xml:space="preserve">interesowanych.  </w:t>
            </w:r>
          </w:p>
          <w:p w14:paraId="1D7159F1" w14:textId="0F397003"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4318E7">
            <w:pPr>
              <w:pStyle w:val="Zwykytekst"/>
              <w:numPr>
                <w:ilvl w:val="1"/>
                <w:numId w:val="216"/>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w:t>
            </w:r>
            <w:r w:rsidRPr="00C94C19">
              <w:rPr>
                <w:rFonts w:ascii="Times New Roman" w:hAnsi="Times New Roman"/>
                <w:sz w:val="24"/>
                <w:szCs w:val="24"/>
              </w:rPr>
              <w:t>y</w:t>
            </w:r>
            <w:r w:rsidRPr="00C94C19">
              <w:rPr>
                <w:rFonts w:ascii="Times New Roman" w:hAnsi="Times New Roman"/>
                <w:sz w:val="24"/>
                <w:szCs w:val="24"/>
              </w:rPr>
              <w:t>nagrodzeń, dodatków, godzin nadliczbowych, dopłat, ekwiwalentów, nagród jubileusz</w:t>
            </w:r>
            <w:r w:rsidRPr="00C94C19">
              <w:rPr>
                <w:rFonts w:ascii="Times New Roman" w:hAnsi="Times New Roman"/>
                <w:sz w:val="24"/>
                <w:szCs w:val="24"/>
              </w:rPr>
              <w:t>o</w:t>
            </w:r>
            <w:r w:rsidRPr="00C94C19">
              <w:rPr>
                <w:rFonts w:ascii="Times New Roman" w:hAnsi="Times New Roman"/>
                <w:sz w:val="24"/>
                <w:szCs w:val="24"/>
              </w:rPr>
              <w:t>wych, odpraw.</w:t>
            </w:r>
          </w:p>
          <w:p w14:paraId="0D254681" w14:textId="03BA107D" w:rsidR="00741907" w:rsidRPr="00C94C19" w:rsidRDefault="00741907" w:rsidP="004318E7">
            <w:pPr>
              <w:pStyle w:val="Akapitzlist"/>
              <w:numPr>
                <w:ilvl w:val="0"/>
                <w:numId w:val="216"/>
              </w:numPr>
              <w:spacing w:before="120"/>
              <w:rPr>
                <w:color w:val="auto"/>
                <w:spacing w:val="0"/>
                <w:szCs w:val="24"/>
              </w:rPr>
            </w:pPr>
            <w:r w:rsidRPr="00C94C19">
              <w:rPr>
                <w:color w:val="auto"/>
                <w:spacing w:val="0"/>
                <w:szCs w:val="24"/>
              </w:rPr>
              <w:t>Realizowanie zajęć wierzytelności dotyczących osób fizycznych, prowadzenie korespo</w:t>
            </w:r>
            <w:r w:rsidRPr="00C94C19">
              <w:rPr>
                <w:color w:val="auto"/>
                <w:spacing w:val="0"/>
                <w:szCs w:val="24"/>
              </w:rPr>
              <w:t>n</w:t>
            </w:r>
            <w:r w:rsidRPr="00C94C19">
              <w:rPr>
                <w:color w:val="auto"/>
                <w:spacing w:val="0"/>
                <w:szCs w:val="24"/>
              </w:rPr>
              <w:t>dencji z organami egzekucyjnymi oraz prowadzenie rejestru zajęć wierzytelności dotycz</w:t>
            </w:r>
            <w:r w:rsidRPr="00C94C19">
              <w:rPr>
                <w:color w:val="auto"/>
                <w:spacing w:val="0"/>
                <w:szCs w:val="24"/>
              </w:rPr>
              <w:t>ą</w:t>
            </w:r>
            <w:r w:rsidRPr="00C94C19">
              <w:rPr>
                <w:color w:val="auto"/>
                <w:spacing w:val="0"/>
                <w:szCs w:val="24"/>
              </w:rPr>
              <w:t>cych osób fizycznych.</w:t>
            </w:r>
          </w:p>
          <w:p w14:paraId="6A0E8CE4" w14:textId="5C69A9E6"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lastRenderedPageBreak/>
              <w:t xml:space="preserve">Bieżące naliczanie zaliczek na podatek dochodowy od osób fizycznych zgodnie z Oświadczeniami złożonymi przez pracowników i osoby zatrudnione w ramach umów cywilnoprawnych. </w:t>
            </w:r>
          </w:p>
          <w:p w14:paraId="6F413345" w14:textId="1E129A0E"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w:t>
            </w:r>
            <w:r w:rsidRPr="00C94C19">
              <w:rPr>
                <w:rFonts w:ascii="Times New Roman" w:hAnsi="Times New Roman"/>
                <w:spacing w:val="2"/>
                <w:sz w:val="24"/>
                <w:szCs w:val="24"/>
              </w:rPr>
              <w:t>a</w:t>
            </w:r>
            <w:r w:rsidRPr="00C94C19">
              <w:rPr>
                <w:rFonts w:ascii="Times New Roman" w:hAnsi="Times New Roman"/>
                <w:spacing w:val="2"/>
                <w:sz w:val="24"/>
                <w:szCs w:val="24"/>
              </w:rPr>
              <w:t>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i wyliczanie wstępnych kosztów wynagrodzeń pracowników zatrudni</w:t>
            </w:r>
            <w:r w:rsidRPr="00C94C19">
              <w:rPr>
                <w:color w:val="auto"/>
                <w:spacing w:val="0"/>
                <w:szCs w:val="24"/>
              </w:rPr>
              <w:t>o</w:t>
            </w:r>
            <w:r w:rsidRPr="00C94C19">
              <w:rPr>
                <w:color w:val="auto"/>
                <w:spacing w:val="0"/>
                <w:szCs w:val="24"/>
              </w:rPr>
              <w:t>nych przy działalności B+R na wskazany okres zatrudnienia – wprowadzanie dekretów i procentów.</w:t>
            </w:r>
          </w:p>
          <w:p w14:paraId="3C429F20" w14:textId="7C431CAB" w:rsidR="00741907" w:rsidRPr="00C94C19" w:rsidRDefault="00741907" w:rsidP="004318E7">
            <w:pPr>
              <w:pStyle w:val="Akapitzlist"/>
              <w:numPr>
                <w:ilvl w:val="0"/>
                <w:numId w:val="217"/>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w:t>
            </w:r>
            <w:r w:rsidRPr="00C94C19">
              <w:rPr>
                <w:color w:val="auto"/>
                <w:spacing w:val="0"/>
                <w:szCs w:val="24"/>
              </w:rPr>
              <w:t>y</w:t>
            </w:r>
            <w:r w:rsidRPr="00C94C19">
              <w:rPr>
                <w:color w:val="auto"/>
                <w:spacing w:val="0"/>
                <w:szCs w:val="24"/>
              </w:rPr>
              <w:t>płaconych dodatków zgodnie ze źródłem finasowania i wymaganiami projektowymi.</w:t>
            </w:r>
          </w:p>
          <w:p w14:paraId="62DF5D99" w14:textId="5F3A6B82"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Wyliczanie stawek godzinowych dla pracowników zatrudnionych przy realizacji proje</w:t>
            </w:r>
            <w:r w:rsidRPr="00C94C19">
              <w:rPr>
                <w:color w:val="auto"/>
                <w:spacing w:val="0"/>
                <w:szCs w:val="24"/>
              </w:rPr>
              <w:t>k</w:t>
            </w:r>
            <w:r w:rsidRPr="00C94C19">
              <w:rPr>
                <w:color w:val="auto"/>
                <w:spacing w:val="0"/>
                <w:szCs w:val="24"/>
              </w:rPr>
              <w:t>tów zgodnie z wytycznymi projektu w celu przygotowania refundacji wynagrodzeń w cz</w:t>
            </w:r>
            <w:r w:rsidRPr="00C94C19">
              <w:rPr>
                <w:color w:val="auto"/>
                <w:spacing w:val="0"/>
                <w:szCs w:val="24"/>
              </w:rPr>
              <w:t>ę</w:t>
            </w:r>
            <w:r w:rsidRPr="00C94C19">
              <w:rPr>
                <w:color w:val="auto"/>
                <w:spacing w:val="0"/>
                <w:szCs w:val="24"/>
              </w:rPr>
              <w:t>ści finansowanej ze środków projektu (przygotowanie list refundacyjnych i list koryguj</w:t>
            </w:r>
            <w:r w:rsidRPr="00C94C19">
              <w:rPr>
                <w:color w:val="auto"/>
                <w:spacing w:val="0"/>
                <w:szCs w:val="24"/>
              </w:rPr>
              <w:t>ą</w:t>
            </w:r>
            <w:r w:rsidRPr="00C94C19">
              <w:rPr>
                <w:color w:val="auto"/>
                <w:spacing w:val="0"/>
                <w:szCs w:val="24"/>
              </w:rPr>
              <w:t>cych wynagrodzenie finansowane z subwencji).</w:t>
            </w:r>
          </w:p>
          <w:p w14:paraId="3544732A" w14:textId="287C2F70"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miesięcznych raportów zgłoszeniowych dla osób zatrudnionych w r</w:t>
            </w:r>
            <w:r w:rsidRPr="00C94C19">
              <w:rPr>
                <w:rFonts w:ascii="Times New Roman" w:hAnsi="Times New Roman"/>
                <w:sz w:val="24"/>
                <w:szCs w:val="24"/>
              </w:rPr>
              <w:t>a</w:t>
            </w:r>
            <w:r w:rsidRPr="00C94C19">
              <w:rPr>
                <w:rFonts w:ascii="Times New Roman" w:hAnsi="Times New Roman"/>
                <w:sz w:val="24"/>
                <w:szCs w:val="24"/>
              </w:rPr>
              <w:t>mach umów cywilnoprawnych oraz doktorantów i studentów. Przygotowywanie dokume</w:t>
            </w:r>
            <w:r w:rsidRPr="00C94C19">
              <w:rPr>
                <w:rFonts w:ascii="Times New Roman" w:hAnsi="Times New Roman"/>
                <w:sz w:val="24"/>
                <w:szCs w:val="24"/>
              </w:rPr>
              <w:t>n</w:t>
            </w:r>
            <w:r w:rsidRPr="00C94C19">
              <w:rPr>
                <w:rFonts w:ascii="Times New Roman" w:hAnsi="Times New Roman"/>
                <w:sz w:val="24"/>
                <w:szCs w:val="24"/>
              </w:rPr>
              <w:t>tów rozliczeniowych do ZUS dla wszystkich osób zatrudnionych w ramach umowy o pr</w:t>
            </w:r>
            <w:r w:rsidRPr="00C94C19">
              <w:rPr>
                <w:rFonts w:ascii="Times New Roman" w:hAnsi="Times New Roman"/>
                <w:sz w:val="24"/>
                <w:szCs w:val="24"/>
              </w:rPr>
              <w:t>a</w:t>
            </w:r>
            <w:r w:rsidRPr="00C94C19">
              <w:rPr>
                <w:rFonts w:ascii="Times New Roman" w:hAnsi="Times New Roman"/>
                <w:sz w:val="24"/>
                <w:szCs w:val="24"/>
              </w:rPr>
              <w:t xml:space="preserve">cę, umów cywilnoprawnych oraz rezydentów, studentów i doktorantów. </w:t>
            </w:r>
          </w:p>
          <w:p w14:paraId="1E02D087" w14:textId="3E96C099"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w:t>
            </w:r>
            <w:r w:rsidRPr="00C94C19">
              <w:rPr>
                <w:rFonts w:ascii="Times New Roman" w:hAnsi="Times New Roman"/>
                <w:sz w:val="24"/>
                <w:szCs w:val="24"/>
              </w:rPr>
              <w:t>u</w:t>
            </w:r>
            <w:r w:rsidRPr="00C94C19">
              <w:rPr>
                <w:rFonts w:ascii="Times New Roman" w:hAnsi="Times New Roman"/>
                <w:sz w:val="24"/>
                <w:szCs w:val="24"/>
              </w:rPr>
              <w:t>ry/renty oraz informacji o dochodach osiągniętych w danym roku kalendarzowym dla osób pobierając świadczenia z ZUS-u (emeryturę lub rentę).</w:t>
            </w:r>
          </w:p>
          <w:p w14:paraId="6D067C58" w14:textId="4457D57F"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w:t>
            </w:r>
            <w:r w:rsidRPr="00C94C19">
              <w:rPr>
                <w:rFonts w:ascii="Times New Roman" w:hAnsi="Times New Roman"/>
                <w:sz w:val="24"/>
                <w:szCs w:val="24"/>
              </w:rPr>
              <w:t>k</w:t>
            </w:r>
            <w:r w:rsidRPr="00C94C19">
              <w:rPr>
                <w:rFonts w:ascii="Times New Roman" w:hAnsi="Times New Roman"/>
                <w:sz w:val="24"/>
                <w:szCs w:val="24"/>
              </w:rPr>
              <w:t>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4318E7">
            <w:pPr>
              <w:pStyle w:val="Akapitzlist"/>
              <w:numPr>
                <w:ilvl w:val="1"/>
                <w:numId w:val="207"/>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4318E7">
            <w:pPr>
              <w:pStyle w:val="Akapitzlist"/>
              <w:numPr>
                <w:ilvl w:val="1"/>
                <w:numId w:val="207"/>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Miesięczne rozliczanie bezosobowego i osobowego funduszu płac i uzgadnianie jego w</w:t>
            </w:r>
            <w:r w:rsidRPr="00C94C19">
              <w:rPr>
                <w:rFonts w:ascii="Times New Roman" w:hAnsi="Times New Roman"/>
                <w:sz w:val="24"/>
                <w:szCs w:val="24"/>
              </w:rPr>
              <w:t>y</w:t>
            </w:r>
            <w:r w:rsidRPr="00C94C19">
              <w:rPr>
                <w:rFonts w:ascii="Times New Roman" w:hAnsi="Times New Roman"/>
                <w:sz w:val="24"/>
                <w:szCs w:val="24"/>
              </w:rPr>
              <w:t xml:space="preserve">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w:t>
            </w:r>
            <w:r w:rsidRPr="00C94C19">
              <w:rPr>
                <w:rFonts w:ascii="Times New Roman" w:hAnsi="Times New Roman"/>
                <w:sz w:val="24"/>
                <w:szCs w:val="24"/>
              </w:rPr>
              <w:t>y</w:t>
            </w:r>
            <w:r w:rsidRPr="00C94C19">
              <w:rPr>
                <w:rFonts w:ascii="Times New Roman" w:hAnsi="Times New Roman"/>
                <w:sz w:val="24"/>
                <w:szCs w:val="24"/>
              </w:rPr>
              <w:t>wanie raportów oraz zestawień do Kwestora</w:t>
            </w:r>
            <w:r w:rsidRPr="00C94C19">
              <w:rPr>
                <w:rFonts w:ascii="Garamond" w:hAnsi="Garamond"/>
                <w:i/>
                <w:sz w:val="24"/>
                <w:szCs w:val="24"/>
              </w:rPr>
              <w:t>.</w:t>
            </w:r>
          </w:p>
          <w:p w14:paraId="24657E0D" w14:textId="2F2656EA" w:rsidR="00741907" w:rsidRPr="00C94C19" w:rsidRDefault="00741907" w:rsidP="004318E7">
            <w:pPr>
              <w:pStyle w:val="Akapitzlist"/>
              <w:numPr>
                <w:ilvl w:val="0"/>
                <w:numId w:val="217"/>
              </w:numPr>
              <w:spacing w:before="120"/>
              <w:rPr>
                <w:color w:val="auto"/>
                <w:spacing w:val="-4"/>
                <w:szCs w:val="24"/>
              </w:rPr>
            </w:pPr>
            <w:r w:rsidRPr="00C94C19">
              <w:rPr>
                <w:color w:val="auto"/>
                <w:spacing w:val="-4"/>
                <w:szCs w:val="24"/>
              </w:rPr>
              <w:lastRenderedPageBreak/>
              <w:t>Przekazywanie dyspozycji do przelewu składek na ubezpieczenie społeczne, zdrowotne i fu</w:t>
            </w:r>
            <w:r w:rsidRPr="00C94C19">
              <w:rPr>
                <w:color w:val="auto"/>
                <w:spacing w:val="-4"/>
                <w:szCs w:val="24"/>
              </w:rPr>
              <w:t>n</w:t>
            </w:r>
            <w:r w:rsidRPr="00C94C19">
              <w:rPr>
                <w:color w:val="auto"/>
                <w:spacing w:val="-4"/>
                <w:szCs w:val="24"/>
              </w:rPr>
              <w:t>dusz pracy oraz zaliczek na podatek dochodowy do Działu Likwidatury w terminach ustaw</w:t>
            </w:r>
            <w:r w:rsidRPr="00C94C19">
              <w:rPr>
                <w:color w:val="auto"/>
                <w:spacing w:val="-4"/>
                <w:szCs w:val="24"/>
              </w:rPr>
              <w:t>o</w:t>
            </w:r>
            <w:r w:rsidRPr="00C94C19">
              <w:rPr>
                <w:color w:val="auto"/>
                <w:spacing w:val="-4"/>
                <w:szCs w:val="24"/>
              </w:rPr>
              <w:t>wych oraz w terminach wskazanych w projektach z wydzielonych kont.</w:t>
            </w:r>
          </w:p>
          <w:p w14:paraId="64A18646" w14:textId="200D72C4"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4318E7">
            <w:pPr>
              <w:pStyle w:val="Zwykytekst"/>
              <w:numPr>
                <w:ilvl w:val="0"/>
                <w:numId w:val="217"/>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w:t>
            </w:r>
            <w:r w:rsidRPr="00C94C19">
              <w:rPr>
                <w:rFonts w:ascii="Times New Roman" w:hAnsi="Times New Roman"/>
                <w:sz w:val="24"/>
                <w:szCs w:val="24"/>
              </w:rPr>
              <w:t>r</w:t>
            </w:r>
            <w:r w:rsidRPr="00C94C19">
              <w:rPr>
                <w:rFonts w:ascii="Times New Roman" w:hAnsi="Times New Roman"/>
                <w:sz w:val="24"/>
                <w:szCs w:val="24"/>
              </w:rPr>
              <w:t>ganizacji Związkowych o podziale funduszu na Dysponentów oraz rozliczanie wypłacon</w:t>
            </w:r>
            <w:r w:rsidRPr="00C94C19">
              <w:rPr>
                <w:rFonts w:ascii="Times New Roman" w:hAnsi="Times New Roman"/>
                <w:sz w:val="24"/>
                <w:szCs w:val="24"/>
              </w:rPr>
              <w:t>e</w:t>
            </w:r>
            <w:r w:rsidRPr="00C94C19">
              <w:rPr>
                <w:rFonts w:ascii="Times New Roman" w:hAnsi="Times New Roman"/>
                <w:sz w:val="24"/>
                <w:szCs w:val="24"/>
              </w:rPr>
              <w:t>go funduszu.</w:t>
            </w:r>
          </w:p>
          <w:p w14:paraId="77A23728" w14:textId="26C307D4"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w:t>
            </w:r>
            <w:r w:rsidRPr="00C94C19">
              <w:rPr>
                <w:color w:val="auto"/>
                <w:spacing w:val="0"/>
                <w:szCs w:val="24"/>
              </w:rPr>
              <w:t>i</w:t>
            </w:r>
            <w:r w:rsidRPr="00C94C19">
              <w:rPr>
                <w:color w:val="auto"/>
                <w:spacing w:val="0"/>
                <w:szCs w:val="24"/>
              </w:rPr>
              <w:t>czeń podatkowych za pracowników i osoby zatrudnione w ramach umów cywilnopra</w:t>
            </w:r>
            <w:r w:rsidRPr="00C94C19">
              <w:rPr>
                <w:color w:val="auto"/>
                <w:spacing w:val="0"/>
                <w:szCs w:val="24"/>
              </w:rPr>
              <w:t>w</w:t>
            </w:r>
            <w:r w:rsidRPr="00C94C19">
              <w:rPr>
                <w:color w:val="auto"/>
                <w:spacing w:val="0"/>
                <w:szCs w:val="24"/>
              </w:rPr>
              <w:t>nych.</w:t>
            </w:r>
          </w:p>
          <w:p w14:paraId="52371ED9" w14:textId="2F5F674F"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4318E7">
            <w:pPr>
              <w:pStyle w:val="Zwykytekst"/>
              <w:numPr>
                <w:ilvl w:val="0"/>
                <w:numId w:val="217"/>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w:t>
            </w:r>
            <w:r w:rsidRPr="00C94C19">
              <w:rPr>
                <w:rFonts w:ascii="Times New Roman" w:hAnsi="Times New Roman"/>
                <w:sz w:val="24"/>
                <w:szCs w:val="24"/>
              </w:rPr>
              <w:t>r</w:t>
            </w:r>
            <w:r w:rsidRPr="00C94C19">
              <w:rPr>
                <w:rFonts w:ascii="Times New Roman" w:hAnsi="Times New Roman"/>
                <w:sz w:val="24"/>
                <w:szCs w:val="24"/>
              </w:rPr>
              <w:t>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31E1943" w14:textId="79484A2C" w:rsidR="00AB66D1" w:rsidRDefault="00AB66D1">
      <w:pPr>
        <w:spacing w:after="200" w:line="276" w:lineRule="auto"/>
      </w:pPr>
    </w:p>
    <w:p w14:paraId="65527730" w14:textId="0CC09F66" w:rsidR="00AB66D1" w:rsidRDefault="00AB66D1">
      <w:pPr>
        <w:spacing w:after="200" w:line="276" w:lineRule="auto"/>
      </w:pPr>
    </w:p>
    <w:p w14:paraId="54AFCAC5" w14:textId="7702C2AD" w:rsidR="005123F4" w:rsidRDefault="005123F4">
      <w:pPr>
        <w:spacing w:after="200" w:line="276" w:lineRule="auto"/>
      </w:pPr>
    </w:p>
    <w:p w14:paraId="3FF36241" w14:textId="770D37BE" w:rsidR="005123F4" w:rsidRDefault="005123F4">
      <w:pPr>
        <w:spacing w:after="200" w:line="276" w:lineRule="auto"/>
      </w:pPr>
    </w:p>
    <w:tbl>
      <w:tblPr>
        <w:tblW w:w="102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3277"/>
        <w:gridCol w:w="19"/>
        <w:gridCol w:w="978"/>
        <w:gridCol w:w="19"/>
      </w:tblGrid>
      <w:tr w:rsidR="005123F4" w:rsidRPr="009467B9" w14:paraId="7B6AD15F" w14:textId="77777777" w:rsidTr="008654ED">
        <w:trPr>
          <w:trHeight w:val="735"/>
        </w:trPr>
        <w:tc>
          <w:tcPr>
            <w:tcW w:w="1674" w:type="dxa"/>
            <w:gridSpan w:val="2"/>
            <w:tcBorders>
              <w:top w:val="double" w:sz="4" w:space="0" w:color="auto"/>
              <w:left w:val="double" w:sz="4" w:space="0" w:color="auto"/>
              <w:bottom w:val="double" w:sz="4" w:space="0" w:color="auto"/>
            </w:tcBorders>
            <w:shd w:val="clear" w:color="auto" w:fill="auto"/>
          </w:tcPr>
          <w:p w14:paraId="5FD10681" w14:textId="77777777" w:rsidR="005123F4" w:rsidRPr="009467B9" w:rsidRDefault="005123F4" w:rsidP="008654ED">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552" w:type="dxa"/>
            <w:gridSpan w:val="4"/>
            <w:tcBorders>
              <w:top w:val="double" w:sz="4" w:space="0" w:color="auto"/>
            </w:tcBorders>
            <w:shd w:val="clear" w:color="auto" w:fill="auto"/>
          </w:tcPr>
          <w:p w14:paraId="70F37B6C" w14:textId="15BB872F" w:rsidR="005123F4" w:rsidRPr="009467B9" w:rsidRDefault="005123F4" w:rsidP="008654ED">
            <w:pPr>
              <w:pStyle w:val="Nagwek3"/>
              <w:spacing w:before="120"/>
            </w:pPr>
            <w:bookmarkStart w:id="134" w:name="_Toc104972565"/>
            <w:bookmarkStart w:id="135" w:name="_Toc126130821"/>
            <w:r w:rsidRPr="009467B9">
              <w:rPr>
                <w:sz w:val="24"/>
              </w:rPr>
              <w:t>DZIAŁ ORGANIZACYJNO-PRAWNY</w:t>
            </w:r>
            <w:bookmarkEnd w:id="134"/>
            <w:r>
              <w:rPr>
                <w:rStyle w:val="Odwoanieprzypisudolnego"/>
                <w:sz w:val="24"/>
              </w:rPr>
              <w:footnoteReference w:id="62"/>
            </w:r>
            <w:bookmarkEnd w:id="135"/>
          </w:p>
        </w:tc>
        <w:tc>
          <w:tcPr>
            <w:tcW w:w="997" w:type="dxa"/>
            <w:gridSpan w:val="2"/>
            <w:tcBorders>
              <w:top w:val="double" w:sz="4" w:space="0" w:color="auto"/>
              <w:right w:val="double" w:sz="4" w:space="0" w:color="auto"/>
            </w:tcBorders>
            <w:shd w:val="clear" w:color="auto" w:fill="auto"/>
          </w:tcPr>
          <w:p w14:paraId="47D2C20A" w14:textId="77777777" w:rsidR="005123F4" w:rsidRPr="009467B9" w:rsidRDefault="005123F4" w:rsidP="008654ED">
            <w:pPr>
              <w:suppressAutoHyphens/>
              <w:spacing w:before="120" w:after="120"/>
              <w:rPr>
                <w:b/>
                <w:sz w:val="26"/>
                <w:szCs w:val="26"/>
              </w:rPr>
            </w:pPr>
            <w:r w:rsidRPr="009467B9">
              <w:rPr>
                <w:b/>
                <w:szCs w:val="26"/>
              </w:rPr>
              <w:t>AO</w:t>
            </w:r>
          </w:p>
        </w:tc>
      </w:tr>
      <w:tr w:rsidR="005123F4" w:rsidRPr="009467B9" w14:paraId="0435E8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4BEF1E40" w14:textId="77777777" w:rsidR="005123F4" w:rsidRPr="009467B9" w:rsidRDefault="005123F4" w:rsidP="008654ED">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14:paraId="2F685717" w14:textId="77777777" w:rsidR="005123F4" w:rsidRPr="009467B9" w:rsidRDefault="005123F4" w:rsidP="008654ED">
            <w:pPr>
              <w:suppressAutoHyphens/>
            </w:pPr>
            <w:r w:rsidRPr="009467B9">
              <w:rPr>
                <w:rFonts w:eastAsia="Times New Roman"/>
              </w:rPr>
              <w:t>Podległość formalna</w:t>
            </w:r>
          </w:p>
        </w:tc>
        <w:tc>
          <w:tcPr>
            <w:tcW w:w="4274" w:type="dxa"/>
            <w:gridSpan w:val="3"/>
            <w:tcBorders>
              <w:top w:val="double" w:sz="4" w:space="0" w:color="auto"/>
              <w:right w:val="double" w:sz="4" w:space="0" w:color="auto"/>
            </w:tcBorders>
            <w:shd w:val="clear" w:color="auto" w:fill="auto"/>
          </w:tcPr>
          <w:p w14:paraId="50E1DF07" w14:textId="77777777" w:rsidR="005123F4" w:rsidRPr="009467B9" w:rsidRDefault="005123F4" w:rsidP="008654ED">
            <w:pPr>
              <w:suppressAutoHyphens/>
            </w:pPr>
            <w:r w:rsidRPr="009467B9">
              <w:rPr>
                <w:rFonts w:eastAsia="Times New Roman"/>
              </w:rPr>
              <w:t>Podległość merytoryczna</w:t>
            </w:r>
          </w:p>
        </w:tc>
      </w:tr>
      <w:tr w:rsidR="005123F4" w:rsidRPr="009467B9" w14:paraId="5823F1E3" w14:textId="77777777" w:rsidTr="008654ED">
        <w:trPr>
          <w:gridAfter w:val="1"/>
          <w:wAfter w:w="19" w:type="dxa"/>
          <w:trHeight w:val="398"/>
        </w:trPr>
        <w:tc>
          <w:tcPr>
            <w:tcW w:w="1655" w:type="dxa"/>
            <w:vMerge/>
            <w:tcBorders>
              <w:left w:val="double" w:sz="4" w:space="0" w:color="auto"/>
              <w:bottom w:val="double" w:sz="4" w:space="0" w:color="auto"/>
            </w:tcBorders>
            <w:shd w:val="clear" w:color="auto" w:fill="auto"/>
          </w:tcPr>
          <w:p w14:paraId="2335E70D"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EDA979" w14:textId="77777777" w:rsidR="005123F4" w:rsidRPr="009467B9" w:rsidRDefault="005123F4" w:rsidP="008654ED">
            <w:pPr>
              <w:rPr>
                <w:szCs w:val="24"/>
              </w:rPr>
            </w:pPr>
            <w:r w:rsidRPr="009467B9">
              <w:rPr>
                <w:szCs w:val="24"/>
              </w:rPr>
              <w:t>Dyrektor Generalny</w:t>
            </w:r>
          </w:p>
        </w:tc>
        <w:tc>
          <w:tcPr>
            <w:tcW w:w="997" w:type="dxa"/>
            <w:tcBorders>
              <w:bottom w:val="double" w:sz="4" w:space="0" w:color="auto"/>
            </w:tcBorders>
            <w:shd w:val="clear" w:color="auto" w:fill="auto"/>
          </w:tcPr>
          <w:p w14:paraId="698B794C" w14:textId="77777777" w:rsidR="005123F4" w:rsidRPr="009467B9" w:rsidRDefault="005123F4" w:rsidP="008654ED">
            <w:pPr>
              <w:rPr>
                <w:szCs w:val="24"/>
              </w:rPr>
            </w:pPr>
            <w:r w:rsidRPr="009467B9">
              <w:rPr>
                <w:rFonts w:eastAsia="Times New Roman"/>
              </w:rPr>
              <w:t>RA</w:t>
            </w:r>
          </w:p>
        </w:tc>
        <w:tc>
          <w:tcPr>
            <w:tcW w:w="3277" w:type="dxa"/>
            <w:tcBorders>
              <w:bottom w:val="double" w:sz="4" w:space="0" w:color="auto"/>
            </w:tcBorders>
            <w:shd w:val="clear" w:color="auto" w:fill="auto"/>
          </w:tcPr>
          <w:p w14:paraId="26B9397E" w14:textId="77777777" w:rsidR="005123F4" w:rsidRPr="009467B9" w:rsidRDefault="005123F4" w:rsidP="008654ED">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14:paraId="2ADF6B4B" w14:textId="77777777" w:rsidR="005123F4" w:rsidRPr="009467B9" w:rsidRDefault="005123F4" w:rsidP="008654ED">
            <w:pPr>
              <w:suppressAutoHyphens/>
            </w:pPr>
            <w:r w:rsidRPr="009467B9">
              <w:t>RA</w:t>
            </w:r>
          </w:p>
        </w:tc>
      </w:tr>
      <w:tr w:rsidR="005123F4" w:rsidRPr="009467B9" w14:paraId="7846D3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760382E7" w14:textId="77777777" w:rsidR="005123F4" w:rsidRPr="009467B9" w:rsidRDefault="005123F4" w:rsidP="008654ED">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14:paraId="7FC1D844" w14:textId="77777777" w:rsidR="005123F4" w:rsidRPr="009467B9" w:rsidRDefault="005123F4" w:rsidP="008654ED">
            <w:pPr>
              <w:suppressAutoHyphens/>
            </w:pPr>
            <w:r w:rsidRPr="009467B9">
              <w:rPr>
                <w:rFonts w:eastAsia="Times New Roman"/>
              </w:rPr>
              <w:t>Podległość formalna</w:t>
            </w:r>
          </w:p>
        </w:tc>
        <w:tc>
          <w:tcPr>
            <w:tcW w:w="4274" w:type="dxa"/>
            <w:gridSpan w:val="3"/>
            <w:tcBorders>
              <w:right w:val="double" w:sz="4" w:space="0" w:color="auto"/>
            </w:tcBorders>
            <w:shd w:val="clear" w:color="auto" w:fill="auto"/>
          </w:tcPr>
          <w:p w14:paraId="4A92AEC0" w14:textId="77777777" w:rsidR="005123F4" w:rsidRPr="009467B9" w:rsidRDefault="005123F4" w:rsidP="008654ED">
            <w:pPr>
              <w:suppressAutoHyphens/>
            </w:pPr>
            <w:r w:rsidRPr="009467B9">
              <w:rPr>
                <w:rFonts w:eastAsia="Times New Roman"/>
              </w:rPr>
              <w:t>Podległość merytoryczna</w:t>
            </w:r>
          </w:p>
        </w:tc>
      </w:tr>
      <w:tr w:rsidR="005123F4" w:rsidRPr="009467B9" w14:paraId="2FF31098" w14:textId="77777777" w:rsidTr="008654ED">
        <w:trPr>
          <w:gridAfter w:val="1"/>
          <w:wAfter w:w="19" w:type="dxa"/>
          <w:trHeight w:val="338"/>
        </w:trPr>
        <w:tc>
          <w:tcPr>
            <w:tcW w:w="1655" w:type="dxa"/>
            <w:vMerge/>
            <w:tcBorders>
              <w:left w:val="double" w:sz="4" w:space="0" w:color="auto"/>
              <w:bottom w:val="double" w:sz="4" w:space="0" w:color="auto"/>
            </w:tcBorders>
            <w:shd w:val="clear" w:color="auto" w:fill="auto"/>
          </w:tcPr>
          <w:p w14:paraId="503D965F"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BEA1D6" w14:textId="77777777" w:rsidR="005123F4" w:rsidRPr="009467B9" w:rsidRDefault="005123F4" w:rsidP="008654ED">
            <w:pPr>
              <w:rPr>
                <w:szCs w:val="24"/>
              </w:rPr>
            </w:pPr>
          </w:p>
        </w:tc>
        <w:tc>
          <w:tcPr>
            <w:tcW w:w="997" w:type="dxa"/>
            <w:tcBorders>
              <w:bottom w:val="double" w:sz="4" w:space="0" w:color="auto"/>
            </w:tcBorders>
            <w:shd w:val="clear" w:color="auto" w:fill="auto"/>
          </w:tcPr>
          <w:p w14:paraId="5D537B16" w14:textId="77777777" w:rsidR="005123F4" w:rsidRPr="009467B9" w:rsidRDefault="005123F4" w:rsidP="008654ED">
            <w:pPr>
              <w:rPr>
                <w:szCs w:val="24"/>
              </w:rPr>
            </w:pPr>
          </w:p>
        </w:tc>
        <w:tc>
          <w:tcPr>
            <w:tcW w:w="3277" w:type="dxa"/>
            <w:tcBorders>
              <w:bottom w:val="double" w:sz="4" w:space="0" w:color="auto"/>
            </w:tcBorders>
            <w:shd w:val="clear" w:color="auto" w:fill="auto"/>
          </w:tcPr>
          <w:p w14:paraId="66A5EDDB" w14:textId="77777777" w:rsidR="005123F4" w:rsidRPr="009467B9" w:rsidRDefault="005123F4" w:rsidP="008654ED">
            <w:pPr>
              <w:suppressAutoHyphens/>
              <w:rPr>
                <w:rFonts w:cs="Calibri"/>
              </w:rPr>
            </w:pPr>
          </w:p>
        </w:tc>
        <w:tc>
          <w:tcPr>
            <w:tcW w:w="997" w:type="dxa"/>
            <w:gridSpan w:val="2"/>
            <w:tcBorders>
              <w:bottom w:val="double" w:sz="4" w:space="0" w:color="auto"/>
              <w:right w:val="double" w:sz="4" w:space="0" w:color="auto"/>
            </w:tcBorders>
            <w:shd w:val="clear" w:color="auto" w:fill="auto"/>
          </w:tcPr>
          <w:p w14:paraId="06A2D5DC" w14:textId="77777777" w:rsidR="005123F4" w:rsidRPr="009467B9" w:rsidRDefault="005123F4" w:rsidP="008654ED">
            <w:pPr>
              <w:suppressAutoHyphens/>
              <w:rPr>
                <w:rFonts w:cs="Calibri"/>
              </w:rPr>
            </w:pPr>
          </w:p>
        </w:tc>
      </w:tr>
      <w:tr w:rsidR="005123F4" w:rsidRPr="009467B9" w14:paraId="4951C0D6" w14:textId="77777777" w:rsidTr="008654ED">
        <w:trPr>
          <w:gridAfter w:val="1"/>
          <w:wAfter w:w="19" w:type="dxa"/>
          <w:trHeight w:val="210"/>
        </w:trPr>
        <w:tc>
          <w:tcPr>
            <w:tcW w:w="10204" w:type="dxa"/>
            <w:gridSpan w:val="7"/>
            <w:tcBorders>
              <w:top w:val="single" w:sz="4" w:space="0" w:color="auto"/>
              <w:left w:val="nil"/>
              <w:bottom w:val="double" w:sz="4" w:space="0" w:color="auto"/>
              <w:right w:val="nil"/>
            </w:tcBorders>
            <w:shd w:val="clear" w:color="auto" w:fill="auto"/>
          </w:tcPr>
          <w:p w14:paraId="1AD06F7D" w14:textId="77777777" w:rsidR="005123F4" w:rsidRPr="009467B9" w:rsidRDefault="005123F4" w:rsidP="008654ED">
            <w:pPr>
              <w:rPr>
                <w:szCs w:val="24"/>
              </w:rPr>
            </w:pPr>
          </w:p>
        </w:tc>
      </w:tr>
      <w:tr w:rsidR="005123F4" w:rsidRPr="009467B9" w14:paraId="682BFA31" w14:textId="77777777" w:rsidTr="008654ED">
        <w:trPr>
          <w:gridAfter w:val="1"/>
          <w:wAfter w:w="19" w:type="dxa"/>
          <w:trHeight w:val="262"/>
        </w:trPr>
        <w:tc>
          <w:tcPr>
            <w:tcW w:w="10204" w:type="dxa"/>
            <w:gridSpan w:val="7"/>
            <w:tcBorders>
              <w:top w:val="double" w:sz="4" w:space="0" w:color="auto"/>
              <w:left w:val="double" w:sz="4" w:space="0" w:color="auto"/>
              <w:right w:val="double" w:sz="4" w:space="0" w:color="auto"/>
            </w:tcBorders>
            <w:shd w:val="clear" w:color="auto" w:fill="auto"/>
          </w:tcPr>
          <w:p w14:paraId="605FB4F2" w14:textId="77777777" w:rsidR="005123F4" w:rsidRPr="009467B9" w:rsidRDefault="005123F4" w:rsidP="008654ED">
            <w:pPr>
              <w:suppressAutoHyphens/>
              <w:rPr>
                <w:rFonts w:eastAsia="Times New Roman"/>
                <w:sz w:val="8"/>
                <w:szCs w:val="8"/>
              </w:rPr>
            </w:pPr>
          </w:p>
          <w:p w14:paraId="52AD94A2" w14:textId="77777777" w:rsidR="005123F4" w:rsidRPr="009467B9" w:rsidRDefault="005123F4" w:rsidP="008654ED">
            <w:pPr>
              <w:suppressAutoHyphens/>
            </w:pPr>
            <w:r w:rsidRPr="009467B9">
              <w:rPr>
                <w:rFonts w:eastAsia="Times New Roman"/>
              </w:rPr>
              <w:t xml:space="preserve">Cel działalności </w:t>
            </w:r>
          </w:p>
        </w:tc>
      </w:tr>
      <w:tr w:rsidR="005123F4" w:rsidRPr="009467B9" w14:paraId="2623E541" w14:textId="77777777" w:rsidTr="008654ED">
        <w:trPr>
          <w:gridAfter w:val="1"/>
          <w:wAfter w:w="19" w:type="dxa"/>
          <w:trHeight w:val="1081"/>
        </w:trPr>
        <w:tc>
          <w:tcPr>
            <w:tcW w:w="10204" w:type="dxa"/>
            <w:gridSpan w:val="7"/>
            <w:tcBorders>
              <w:left w:val="double" w:sz="4" w:space="0" w:color="auto"/>
              <w:bottom w:val="double" w:sz="4" w:space="0" w:color="auto"/>
              <w:right w:val="double" w:sz="4" w:space="0" w:color="auto"/>
            </w:tcBorders>
            <w:shd w:val="clear" w:color="auto" w:fill="auto"/>
          </w:tcPr>
          <w:p w14:paraId="7A2A26DA" w14:textId="77777777" w:rsidR="005123F4" w:rsidRPr="009467B9" w:rsidRDefault="005123F4" w:rsidP="005123F4">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3E217F78" w14:textId="77777777" w:rsidR="005123F4" w:rsidRPr="009467B9" w:rsidRDefault="005123F4" w:rsidP="005123F4">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5123F4" w:rsidRPr="009467B9" w14:paraId="15E3AB05" w14:textId="77777777" w:rsidTr="008654ED">
        <w:trPr>
          <w:gridAfter w:val="1"/>
          <w:wAfter w:w="19" w:type="dxa"/>
          <w:trHeight w:val="295"/>
        </w:trPr>
        <w:tc>
          <w:tcPr>
            <w:tcW w:w="10204" w:type="dxa"/>
            <w:gridSpan w:val="7"/>
            <w:tcBorders>
              <w:top w:val="double" w:sz="4" w:space="0" w:color="auto"/>
              <w:left w:val="double" w:sz="4" w:space="0" w:color="auto"/>
              <w:right w:val="double" w:sz="4" w:space="0" w:color="auto"/>
            </w:tcBorders>
            <w:shd w:val="clear" w:color="auto" w:fill="auto"/>
          </w:tcPr>
          <w:p w14:paraId="4A1EAD1A" w14:textId="77777777" w:rsidR="005123F4" w:rsidRPr="009467B9" w:rsidRDefault="005123F4" w:rsidP="008654ED">
            <w:pPr>
              <w:suppressAutoHyphens/>
            </w:pPr>
            <w:r w:rsidRPr="009467B9">
              <w:rPr>
                <w:rFonts w:eastAsia="Times New Roman"/>
              </w:rPr>
              <w:t>Kluczowe zadania</w:t>
            </w:r>
          </w:p>
        </w:tc>
      </w:tr>
      <w:tr w:rsidR="005123F4" w:rsidRPr="009467B9" w14:paraId="23473633" w14:textId="77777777" w:rsidTr="008654ED">
        <w:trPr>
          <w:gridAfter w:val="1"/>
          <w:wAfter w:w="19" w:type="dxa"/>
          <w:trHeight w:val="3587"/>
        </w:trPr>
        <w:tc>
          <w:tcPr>
            <w:tcW w:w="10204" w:type="dxa"/>
            <w:gridSpan w:val="7"/>
            <w:tcBorders>
              <w:left w:val="double" w:sz="4" w:space="0" w:color="auto"/>
              <w:bottom w:val="double" w:sz="4" w:space="0" w:color="auto"/>
              <w:right w:val="double" w:sz="4" w:space="0" w:color="auto"/>
            </w:tcBorders>
            <w:shd w:val="clear" w:color="auto" w:fill="auto"/>
          </w:tcPr>
          <w:p w14:paraId="5A2499DC" w14:textId="77777777" w:rsidR="005123F4" w:rsidRPr="009467B9" w:rsidRDefault="005123F4" w:rsidP="008654ED">
            <w:pPr>
              <w:spacing w:line="276" w:lineRule="auto"/>
              <w:rPr>
                <w:b/>
              </w:rPr>
            </w:pPr>
            <w:r w:rsidRPr="009467B9">
              <w:rPr>
                <w:b/>
              </w:rPr>
              <w:t>Sekcja prawna</w:t>
            </w:r>
          </w:p>
          <w:p w14:paraId="492F6BDB" w14:textId="77777777" w:rsidR="005123F4" w:rsidRPr="009467B9" w:rsidRDefault="005123F4" w:rsidP="005123F4">
            <w:pPr>
              <w:numPr>
                <w:ilvl w:val="0"/>
                <w:numId w:val="103"/>
              </w:numPr>
              <w:spacing w:line="276" w:lineRule="auto"/>
              <w:ind w:left="318"/>
              <w:contextualSpacing/>
              <w:jc w:val="both"/>
              <w:rPr>
                <w:szCs w:val="20"/>
              </w:rPr>
            </w:pPr>
            <w:r w:rsidRPr="009467B9">
              <w:rPr>
                <w:spacing w:val="-6"/>
                <w:szCs w:val="20"/>
              </w:rPr>
              <w:t>Udzielanie wyjaśnień i interpretacji przepisów prawnych służących prawidłowemu wykonywaniu ob</w:t>
            </w:r>
            <w:r w:rsidRPr="009467B9">
              <w:rPr>
                <w:spacing w:val="-6"/>
                <w:szCs w:val="20"/>
              </w:rPr>
              <w:t>o</w:t>
            </w:r>
            <w:r w:rsidRPr="009467B9">
              <w:rPr>
                <w:spacing w:val="-6"/>
                <w:szCs w:val="20"/>
              </w:rPr>
              <w:t>wiązków przez organy kolegialne i jednoosobowe oraz jednostki organizacyjne Uczelni.</w:t>
            </w:r>
          </w:p>
          <w:p w14:paraId="3B498FB8" w14:textId="77777777" w:rsidR="005123F4" w:rsidRPr="009467B9" w:rsidRDefault="005123F4" w:rsidP="005123F4">
            <w:pPr>
              <w:numPr>
                <w:ilvl w:val="0"/>
                <w:numId w:val="103"/>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101B538C"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w:t>
            </w:r>
            <w:r w:rsidRPr="009467B9">
              <w:rPr>
                <w:rFonts w:eastAsia="Times New Roman"/>
                <w:spacing w:val="-6"/>
                <w:szCs w:val="20"/>
                <w:lang w:eastAsia="pl-PL"/>
              </w:rPr>
              <w:t>a</w:t>
            </w:r>
            <w:r w:rsidRPr="009467B9">
              <w:rPr>
                <w:rFonts w:eastAsia="Times New Roman"/>
                <w:spacing w:val="-6"/>
                <w:szCs w:val="20"/>
                <w:lang w:eastAsia="pl-PL"/>
              </w:rPr>
              <w:t>tywnych przygotowywanych przez pracowników Uczelni.</w:t>
            </w:r>
          </w:p>
          <w:p w14:paraId="0360E333"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Dbałość o spójność i bieżącą aktualizację wewnętrznych aktów normatywnych.</w:t>
            </w:r>
          </w:p>
          <w:p w14:paraId="36F8DDF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Redagowanie zapisów prawnych umów na podstawie danych merytorycznych przygotowywanych przez pracowników Uczelni.</w:t>
            </w:r>
          </w:p>
          <w:p w14:paraId="0469112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 xml:space="preserve">Badanie zgodności projektów umów i aktów normatywnych z wewnętrznymi i zewnętrznymi przepisami prawa. </w:t>
            </w:r>
          </w:p>
          <w:p w14:paraId="4DC48BCB"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 xml:space="preserve">Prowadzenie Centralnego Rejestru Umów, w tym prowadzenie wszelkich czynności związanych </w:t>
            </w:r>
            <w:r w:rsidRPr="009467B9">
              <w:rPr>
                <w:spacing w:val="-6"/>
                <w:szCs w:val="20"/>
              </w:rPr>
              <w:br/>
              <w:t>z zawarciem umowy, udzielanie informacji i udostępnianie umów.</w:t>
            </w:r>
          </w:p>
          <w:p w14:paraId="0833B72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4306F750"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Senatu.</w:t>
            </w:r>
          </w:p>
          <w:p w14:paraId="7D4A9A37"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Senackiej Komisji Statutowej</w:t>
            </w:r>
          </w:p>
          <w:p w14:paraId="320B2E3C" w14:textId="29B4C964" w:rsidR="005123F4" w:rsidRPr="009467B9" w:rsidRDefault="009D42E9" w:rsidP="005123F4">
            <w:pPr>
              <w:numPr>
                <w:ilvl w:val="0"/>
                <w:numId w:val="103"/>
              </w:numPr>
              <w:spacing w:line="276" w:lineRule="auto"/>
              <w:ind w:left="318"/>
              <w:contextualSpacing/>
              <w:jc w:val="both"/>
              <w:rPr>
                <w:spacing w:val="-6"/>
                <w:szCs w:val="20"/>
              </w:rPr>
            </w:pPr>
            <w:r>
              <w:rPr>
                <w:rStyle w:val="Odwoanieprzypisudolnego"/>
                <w:spacing w:val="-6"/>
                <w:szCs w:val="20"/>
              </w:rPr>
              <w:footnoteReference w:id="63"/>
            </w:r>
            <w:r>
              <w:rPr>
                <w:spacing w:val="-6"/>
                <w:szCs w:val="20"/>
              </w:rPr>
              <w:t>Udzielanie na wniosek jednostek organizacyjnych Uczelni informacji dotyczącej ubezpieczenia ogóln</w:t>
            </w:r>
            <w:r>
              <w:rPr>
                <w:spacing w:val="-6"/>
                <w:szCs w:val="20"/>
              </w:rPr>
              <w:t>e</w:t>
            </w:r>
            <w:r>
              <w:rPr>
                <w:spacing w:val="-6"/>
                <w:szCs w:val="20"/>
              </w:rPr>
              <w:t xml:space="preserve">go </w:t>
            </w:r>
            <w:r w:rsidR="005123F4" w:rsidRPr="009467B9">
              <w:rPr>
                <w:spacing w:val="-6"/>
                <w:szCs w:val="20"/>
              </w:rPr>
              <w:t>Uczelni w zakresie OC i mienia.</w:t>
            </w:r>
          </w:p>
          <w:p w14:paraId="71F9902E"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rejestru opinii wydanych przez Prokuratorię Generalną,</w:t>
            </w:r>
          </w:p>
          <w:p w14:paraId="0E1D337E"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Udzielanie odpowiedzi na zajęcia wierzytelności otrzymywane od organów egzekucyjnych.</w:t>
            </w:r>
          </w:p>
          <w:p w14:paraId="114D2924"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Rady Uczelni.</w:t>
            </w:r>
          </w:p>
          <w:p w14:paraId="582FFEAD" w14:textId="77777777" w:rsidR="005123F4" w:rsidRPr="009467B9" w:rsidRDefault="005123F4" w:rsidP="008654ED">
            <w:pPr>
              <w:spacing w:line="276" w:lineRule="auto"/>
              <w:rPr>
                <w:b/>
                <w:sz w:val="10"/>
                <w:szCs w:val="10"/>
              </w:rPr>
            </w:pPr>
          </w:p>
          <w:p w14:paraId="444A2051" w14:textId="77777777" w:rsidR="005123F4" w:rsidRPr="009467B9" w:rsidRDefault="005123F4" w:rsidP="008654ED">
            <w:pPr>
              <w:spacing w:line="276" w:lineRule="auto"/>
              <w:rPr>
                <w:b/>
              </w:rPr>
            </w:pPr>
            <w:r w:rsidRPr="009467B9">
              <w:rPr>
                <w:b/>
              </w:rPr>
              <w:t>Sekcja Organizacyjna</w:t>
            </w:r>
          </w:p>
          <w:p w14:paraId="6AC6ABB9"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Weryfikacja formalna oraz sporządzanie ostatecznych wersji projektów zarządzeń oraz poleceń służb</w:t>
            </w:r>
            <w:r w:rsidRPr="009467B9">
              <w:rPr>
                <w:spacing w:val="-6"/>
                <w:szCs w:val="20"/>
              </w:rPr>
              <w:t>o</w:t>
            </w:r>
            <w:r w:rsidRPr="009467B9">
              <w:rPr>
                <w:spacing w:val="-6"/>
                <w:szCs w:val="20"/>
              </w:rPr>
              <w:t xml:space="preserve">wych Rektora i Dyrektora Generalnego.  </w:t>
            </w:r>
          </w:p>
          <w:p w14:paraId="62B6D26A"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Pomoc na rzecz jednostek merytorycznych w zakresie formalnego układu zapisów aktu prawnego.</w:t>
            </w:r>
          </w:p>
          <w:p w14:paraId="1AB3103D"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 xml:space="preserve">Opracowywanie tekstów jednolitych wewnętrznych aktów prawnych oraz ich tekstów obowiązujących </w:t>
            </w:r>
            <w:r w:rsidRPr="009467B9">
              <w:rPr>
                <w:spacing w:val="-6"/>
                <w:szCs w:val="20"/>
              </w:rPr>
              <w:lastRenderedPageBreak/>
              <w:t>zamieszczanych na stronie internetowej.</w:t>
            </w:r>
          </w:p>
          <w:p w14:paraId="6282C4EE"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Prowadzenie rejestrów wewnętrznych aktów normatywnych, w tym: uchwał Senatu, uchwał Rady Ucze</w:t>
            </w:r>
            <w:r w:rsidRPr="009467B9">
              <w:rPr>
                <w:spacing w:val="-6"/>
                <w:szCs w:val="20"/>
              </w:rPr>
              <w:t>l</w:t>
            </w:r>
            <w:r w:rsidRPr="009467B9">
              <w:rPr>
                <w:spacing w:val="-6"/>
                <w:szCs w:val="20"/>
              </w:rPr>
              <w:t>ni, zarządzeń i poleceń służbowych Rektora i Dyrektora Generalnego.</w:t>
            </w:r>
          </w:p>
          <w:p w14:paraId="4DC9D752" w14:textId="77777777" w:rsidR="005123F4" w:rsidRPr="009467B9" w:rsidRDefault="005123F4" w:rsidP="005123F4">
            <w:pPr>
              <w:numPr>
                <w:ilvl w:val="0"/>
                <w:numId w:val="101"/>
              </w:numPr>
              <w:spacing w:line="276" w:lineRule="auto"/>
              <w:ind w:left="284" w:hanging="284"/>
              <w:contextualSpacing/>
              <w:jc w:val="both"/>
              <w:rPr>
                <w:spacing w:val="-6"/>
                <w:szCs w:val="20"/>
              </w:rPr>
            </w:pPr>
            <w:r w:rsidRPr="009467B9">
              <w:rPr>
                <w:spacing w:val="-6"/>
                <w:szCs w:val="20"/>
              </w:rPr>
              <w:t xml:space="preserve">Informowanie władz Uniwersytetu i kierowników jednostek organizacyjnych o stanie przepisów </w:t>
            </w:r>
            <w:r w:rsidRPr="009467B9">
              <w:rPr>
                <w:spacing w:val="-6"/>
                <w:szCs w:val="20"/>
              </w:rPr>
              <w:br/>
              <w:t>i nowelizacjach (rozpowszechnianie drogą elektroniczną Dzienników Ustaw, Monitora Polskiego, Dzie</w:t>
            </w:r>
            <w:r w:rsidRPr="009467B9">
              <w:rPr>
                <w:spacing w:val="-6"/>
                <w:szCs w:val="20"/>
              </w:rPr>
              <w:t>n</w:t>
            </w:r>
            <w:r w:rsidRPr="009467B9">
              <w:rPr>
                <w:spacing w:val="-6"/>
                <w:szCs w:val="20"/>
              </w:rPr>
              <w:t>ników Urzędowych Ministerstw).</w:t>
            </w:r>
          </w:p>
          <w:p w14:paraId="53563E1A"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Rozpowszechnianie zarządzeń i poleceń służbowych Rektora i Dyrektora Generalnego oraz uchwał Sen</w:t>
            </w:r>
            <w:r w:rsidRPr="009467B9">
              <w:rPr>
                <w:spacing w:val="-6"/>
                <w:szCs w:val="20"/>
              </w:rPr>
              <w:t>a</w:t>
            </w:r>
            <w:r w:rsidRPr="009467B9">
              <w:rPr>
                <w:spacing w:val="-6"/>
                <w:szCs w:val="20"/>
              </w:rPr>
              <w:t>tu i uchwał Rady Uczelni (obsługa strony Uchwały - Zarządzenia).</w:t>
            </w:r>
          </w:p>
          <w:p w14:paraId="2E995911"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Obsługa formalno-prawna tworzenia, przekształcania i likwidacji jednostek organizacyjnych Uczelni.</w:t>
            </w:r>
          </w:p>
          <w:p w14:paraId="4BFAB10D"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Aktualizowanie Regulaminu organizacyjnego Uniwersytetu.</w:t>
            </w:r>
          </w:p>
          <w:p w14:paraId="6B670B53"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6B2A538E"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Obsługa Biuletynu Informacji Publicznej w merytorycznej współpracy z Zespołem Radców </w:t>
            </w:r>
            <w:r w:rsidRPr="009467B9">
              <w:rPr>
                <w:spacing w:val="-6"/>
                <w:szCs w:val="20"/>
              </w:rPr>
              <w:br/>
              <w:t>Prawnych.</w:t>
            </w:r>
          </w:p>
          <w:p w14:paraId="51D457B6"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Prowadzenie spraw związanych z powoływaniem komisji przez Senat, Rektora i Dyrektora Generalnego. </w:t>
            </w:r>
          </w:p>
          <w:p w14:paraId="5A35B4F6"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596C2505"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Gromadzenie i udostępnianie konstytutywnych dokumentów Uczelni (w tym: statut, NIP, REGON, ISO, akredytacje, uprawnienia do nadawania stopni naukowych, kategoryzacja wydziałów, KRK).</w:t>
            </w:r>
          </w:p>
          <w:p w14:paraId="24D520FC" w14:textId="77777777" w:rsidR="005123F4" w:rsidRPr="009467B9" w:rsidRDefault="005123F4" w:rsidP="008654ED">
            <w:pPr>
              <w:rPr>
                <w:b/>
                <w:sz w:val="10"/>
                <w:szCs w:val="10"/>
              </w:rPr>
            </w:pPr>
          </w:p>
          <w:p w14:paraId="1F5F3A2B" w14:textId="77777777" w:rsidR="005123F4" w:rsidRPr="009467B9" w:rsidRDefault="005123F4" w:rsidP="008654ED">
            <w:pPr>
              <w:ind w:left="318"/>
              <w:contextualSpacing/>
              <w:jc w:val="both"/>
              <w:rPr>
                <w:rFonts w:eastAsia="Times New Roman"/>
                <w:spacing w:val="-6"/>
                <w:szCs w:val="20"/>
              </w:rPr>
            </w:pPr>
          </w:p>
        </w:tc>
      </w:tr>
    </w:tbl>
    <w:p w14:paraId="7DF70D4D" w14:textId="77777777" w:rsidR="005123F4" w:rsidRPr="009467B9" w:rsidRDefault="005123F4" w:rsidP="005123F4"/>
    <w:p w14:paraId="27D87093" w14:textId="0178761A" w:rsidR="00527C29" w:rsidRDefault="005123F4">
      <w:pPr>
        <w:spacing w:after="200" w:line="276" w:lineRule="auto"/>
      </w:pPr>
      <w:r>
        <w:br w:type="page"/>
      </w: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14:paraId="35836E9B" w14:textId="77777777" w:rsidTr="008654ED">
        <w:tc>
          <w:tcPr>
            <w:tcW w:w="1385" w:type="dxa"/>
            <w:tcBorders>
              <w:top w:val="double" w:sz="4" w:space="0" w:color="auto"/>
              <w:left w:val="double" w:sz="4" w:space="0" w:color="auto"/>
              <w:bottom w:val="double" w:sz="4" w:space="0" w:color="auto"/>
              <w:right w:val="single" w:sz="4" w:space="0" w:color="auto"/>
            </w:tcBorders>
            <w:hideMark/>
          </w:tcPr>
          <w:p w14:paraId="631C9C98" w14:textId="77777777" w:rsidR="007C1855" w:rsidRPr="00CB60E3" w:rsidRDefault="007C1855" w:rsidP="008654ED">
            <w:pPr>
              <w:ind w:left="19"/>
              <w:rPr>
                <w:szCs w:val="24"/>
              </w:rPr>
            </w:pPr>
            <w:r w:rsidRPr="00CB60E3">
              <w:rPr>
                <w:szCs w:val="24"/>
              </w:rPr>
              <w:lastRenderedPageBreak/>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5BB04FD4" w14:textId="7D3E7275" w:rsidR="007C1855" w:rsidRPr="00CB60E3" w:rsidRDefault="007C1855" w:rsidP="008654ED">
            <w:pPr>
              <w:pStyle w:val="Nagwek3"/>
              <w:spacing w:before="120"/>
              <w:ind w:left="329"/>
              <w:outlineLvl w:val="2"/>
              <w:rPr>
                <w:rFonts w:cs="Times New Roman"/>
              </w:rPr>
            </w:pPr>
            <w:bookmarkStart w:id="136" w:name="_Toc104972612"/>
            <w:bookmarkStart w:id="137" w:name="_Toc126130822"/>
            <w:r w:rsidRPr="00CB60E3">
              <w:rPr>
                <w:rFonts w:cs="Times New Roman"/>
              </w:rPr>
              <w:t xml:space="preserve">DZIAŁ NADZORU WŁAŚCICIELSKIEGO </w:t>
            </w:r>
            <w:r w:rsidRPr="00CB60E3">
              <w:rPr>
                <w:rFonts w:cs="Times New Roman"/>
              </w:rPr>
              <w:br/>
              <w:t>I ZAŁOŻYCIELSKIEGO</w:t>
            </w:r>
            <w:bookmarkEnd w:id="136"/>
            <w:r w:rsidRPr="00CB60E3">
              <w:rPr>
                <w:rFonts w:cs="Times New Roman"/>
              </w:rPr>
              <w:t xml:space="preserve"> </w:t>
            </w:r>
            <w:r>
              <w:rPr>
                <w:rStyle w:val="Odwoanieprzypisudolnego"/>
                <w:rFonts w:cs="Times New Roman"/>
              </w:rPr>
              <w:footnoteReference w:id="64"/>
            </w:r>
            <w:bookmarkEnd w:id="137"/>
          </w:p>
        </w:tc>
        <w:tc>
          <w:tcPr>
            <w:tcW w:w="1717" w:type="dxa"/>
            <w:tcBorders>
              <w:top w:val="double" w:sz="4" w:space="0" w:color="auto"/>
              <w:left w:val="single" w:sz="4" w:space="0" w:color="auto"/>
              <w:bottom w:val="single" w:sz="4" w:space="0" w:color="auto"/>
              <w:right w:val="double" w:sz="4" w:space="0" w:color="auto"/>
            </w:tcBorders>
          </w:tcPr>
          <w:p w14:paraId="15F36557" w14:textId="77777777" w:rsidR="007C1855" w:rsidRPr="00CB60E3" w:rsidRDefault="007C1855" w:rsidP="008654ED">
            <w:pPr>
              <w:spacing w:before="120" w:after="120"/>
              <w:rPr>
                <w:b/>
                <w:sz w:val="26"/>
                <w:szCs w:val="26"/>
              </w:rPr>
            </w:pPr>
            <w:r w:rsidRPr="00CB60E3">
              <w:rPr>
                <w:b/>
                <w:sz w:val="26"/>
                <w:szCs w:val="26"/>
              </w:rPr>
              <w:t>AN</w:t>
            </w:r>
          </w:p>
        </w:tc>
      </w:tr>
      <w:tr w:rsidR="007C1855" w:rsidRPr="00CB60E3" w14:paraId="25718481"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E370C66" w14:textId="77777777"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0E36198" w14:textId="77777777"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5E23FB6E" w14:textId="77777777" w:rsidR="007C1855" w:rsidRPr="00CB60E3" w:rsidRDefault="007C1855" w:rsidP="008654ED">
            <w:pPr>
              <w:rPr>
                <w:szCs w:val="24"/>
              </w:rPr>
            </w:pPr>
            <w:r w:rsidRPr="00CB60E3">
              <w:rPr>
                <w:szCs w:val="24"/>
              </w:rPr>
              <w:t>Podległość merytoryczna</w:t>
            </w:r>
          </w:p>
        </w:tc>
      </w:tr>
      <w:tr w:rsidR="007C1855" w:rsidRPr="00CB60E3" w14:paraId="7DFD8FCB" w14:textId="77777777"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EF4FEAA"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7DA8344" w14:textId="77777777"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4EABACB" w14:textId="77777777"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C0CD795" w14:textId="77777777"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14:paraId="13B7672B" w14:textId="77777777" w:rsidR="007C1855" w:rsidRPr="00CB60E3" w:rsidRDefault="007C1855" w:rsidP="008654ED">
            <w:pPr>
              <w:rPr>
                <w:szCs w:val="24"/>
              </w:rPr>
            </w:pPr>
            <w:r w:rsidRPr="00CB60E3">
              <w:rPr>
                <w:szCs w:val="24"/>
              </w:rPr>
              <w:t>RA</w:t>
            </w:r>
          </w:p>
        </w:tc>
      </w:tr>
      <w:tr w:rsidR="007C1855" w:rsidRPr="00CB60E3" w14:paraId="2AFA786A"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3826146" w14:textId="77777777"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BDA7E17" w14:textId="77777777"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48241305" w14:textId="77777777" w:rsidR="007C1855" w:rsidRPr="00CB60E3" w:rsidRDefault="007C1855" w:rsidP="008654ED">
            <w:pPr>
              <w:rPr>
                <w:szCs w:val="24"/>
              </w:rPr>
            </w:pPr>
            <w:r w:rsidRPr="00CB60E3">
              <w:rPr>
                <w:szCs w:val="24"/>
              </w:rPr>
              <w:t>Podległość merytoryczna</w:t>
            </w:r>
          </w:p>
        </w:tc>
      </w:tr>
      <w:tr w:rsidR="007C1855" w:rsidRPr="00CB60E3" w14:paraId="3B2F87AA" w14:textId="77777777"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5EA4CED"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689618CE" w14:textId="77777777"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61428893" w14:textId="77777777"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14:paraId="507E6544" w14:textId="77777777"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1BFFB0D4" w14:textId="77777777" w:rsidR="007C1855" w:rsidRPr="00CB60E3" w:rsidRDefault="007C1855" w:rsidP="008654ED">
            <w:pPr>
              <w:rPr>
                <w:szCs w:val="24"/>
              </w:rPr>
            </w:pPr>
          </w:p>
        </w:tc>
      </w:tr>
      <w:tr w:rsidR="007C1855" w:rsidRPr="00CB60E3" w14:paraId="6CA0B051" w14:textId="77777777" w:rsidTr="008654ED">
        <w:tc>
          <w:tcPr>
            <w:tcW w:w="10333" w:type="dxa"/>
            <w:gridSpan w:val="5"/>
            <w:tcBorders>
              <w:top w:val="single" w:sz="4" w:space="0" w:color="auto"/>
              <w:left w:val="nil"/>
              <w:bottom w:val="double" w:sz="4" w:space="0" w:color="auto"/>
              <w:right w:val="nil"/>
            </w:tcBorders>
          </w:tcPr>
          <w:p w14:paraId="297445A6" w14:textId="77777777" w:rsidR="007C1855" w:rsidRPr="00CB60E3" w:rsidRDefault="007C1855" w:rsidP="008654ED">
            <w:pPr>
              <w:ind w:left="19"/>
              <w:rPr>
                <w:sz w:val="12"/>
                <w:szCs w:val="12"/>
              </w:rPr>
            </w:pPr>
          </w:p>
        </w:tc>
      </w:tr>
      <w:tr w:rsidR="007C1855" w:rsidRPr="00CB60E3" w14:paraId="22CCF2CF" w14:textId="77777777"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6B990A69" w14:textId="77777777" w:rsidR="007C1855" w:rsidRPr="00CB60E3" w:rsidRDefault="007C1855" w:rsidP="008654ED">
            <w:pPr>
              <w:spacing w:line="276" w:lineRule="auto"/>
              <w:ind w:left="19"/>
              <w:rPr>
                <w:sz w:val="12"/>
                <w:szCs w:val="12"/>
              </w:rPr>
            </w:pPr>
          </w:p>
          <w:p w14:paraId="69314911" w14:textId="77777777"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14:paraId="70064756" w14:textId="77777777"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2B8BBCAD" w14:textId="77777777" w:rsidR="007C1855" w:rsidRPr="00CB60E3" w:rsidRDefault="007C1855" w:rsidP="008654ED">
            <w:pPr>
              <w:pStyle w:val="Akapitzlist"/>
              <w:spacing w:before="0" w:line="240" w:lineRule="auto"/>
              <w:ind w:left="19" w:right="11"/>
              <w:jc w:val="left"/>
              <w:rPr>
                <w:color w:val="auto"/>
                <w:szCs w:val="24"/>
              </w:rPr>
            </w:pPr>
          </w:p>
          <w:p w14:paraId="2AD20BA5" w14:textId="77777777" w:rsidR="007C1855" w:rsidRPr="00CB60E3" w:rsidRDefault="007C1855" w:rsidP="007C1855">
            <w:pPr>
              <w:pStyle w:val="Akapitzlist"/>
              <w:numPr>
                <w:ilvl w:val="0"/>
                <w:numId w:val="116"/>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14:paraId="571587C4" w14:textId="77777777" w:rsidR="007C1855" w:rsidRPr="00CB60E3" w:rsidRDefault="007C1855" w:rsidP="008654ED">
            <w:pPr>
              <w:pStyle w:val="Akapitzlist"/>
              <w:spacing w:before="0" w:line="240" w:lineRule="auto"/>
              <w:ind w:left="19" w:right="11"/>
              <w:jc w:val="left"/>
              <w:rPr>
                <w:color w:val="auto"/>
                <w:szCs w:val="24"/>
              </w:rPr>
            </w:pPr>
          </w:p>
        </w:tc>
      </w:tr>
      <w:tr w:rsidR="007C1855" w:rsidRPr="00CB60E3" w14:paraId="15A9B07B" w14:textId="77777777"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3BEBA5FA" w14:textId="77777777" w:rsidR="007C1855" w:rsidRPr="00CB60E3" w:rsidRDefault="007C1855" w:rsidP="008654ED">
            <w:pPr>
              <w:ind w:left="19"/>
              <w:rPr>
                <w:sz w:val="12"/>
                <w:szCs w:val="12"/>
              </w:rPr>
            </w:pPr>
          </w:p>
          <w:p w14:paraId="5A4B4BD9" w14:textId="77777777" w:rsidR="007C1855" w:rsidRPr="00CB60E3" w:rsidRDefault="007C1855" w:rsidP="008654ED">
            <w:pPr>
              <w:ind w:left="19"/>
              <w:rPr>
                <w:szCs w:val="24"/>
              </w:rPr>
            </w:pPr>
            <w:r w:rsidRPr="00CB60E3">
              <w:rPr>
                <w:szCs w:val="24"/>
              </w:rPr>
              <w:t>Kluczowe zadania</w:t>
            </w:r>
          </w:p>
        </w:tc>
      </w:tr>
      <w:tr w:rsidR="007C1855" w:rsidRPr="00CB60E3" w14:paraId="35DBB78A" w14:textId="77777777"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29E420B2"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14:paraId="2FC7277A" w14:textId="77777777" w:rsidR="007C1855" w:rsidRPr="00CB60E3" w:rsidRDefault="007C1855" w:rsidP="008654ED">
            <w:pPr>
              <w:pStyle w:val="Akapitzlist"/>
              <w:spacing w:after="240" w:line="276" w:lineRule="auto"/>
              <w:ind w:left="19"/>
              <w:rPr>
                <w:b/>
                <w:color w:val="auto"/>
                <w:szCs w:val="24"/>
              </w:rPr>
            </w:pPr>
          </w:p>
          <w:p w14:paraId="064252DC"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14:paraId="397165BD"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14:paraId="4E58D6C1"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w:t>
            </w:r>
            <w:r w:rsidRPr="00CB60E3">
              <w:rPr>
                <w:color w:val="auto"/>
                <w:szCs w:val="24"/>
              </w:rPr>
              <w:t>j</w:t>
            </w:r>
            <w:r w:rsidRPr="00CB60E3">
              <w:rPr>
                <w:color w:val="auto"/>
                <w:szCs w:val="24"/>
              </w:rPr>
              <w:t>nym i statucie oraz dostępności udzielanych świadczeń zdrowotnych,</w:t>
            </w:r>
          </w:p>
          <w:p w14:paraId="413394D0"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14:paraId="72E0BC36"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gospodarki finansowej szpitala klinicznego.</w:t>
            </w:r>
          </w:p>
          <w:p w14:paraId="32A15CDA"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14:paraId="7373ED23"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14:paraId="415D3EAB"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Przygotowywanie danych, informacji, zestawień, analiz prawno-ekonomicznych i opinii dotycz</w:t>
            </w:r>
            <w:r w:rsidRPr="00CB60E3">
              <w:rPr>
                <w:color w:val="auto"/>
                <w:szCs w:val="24"/>
              </w:rPr>
              <w:t>ą</w:t>
            </w:r>
            <w:r w:rsidRPr="00CB60E3">
              <w:rPr>
                <w:color w:val="auto"/>
                <w:szCs w:val="24"/>
              </w:rPr>
              <w:t>cych działalności szpitala klinicznego, na potrzeby władz Uczelni.</w:t>
            </w:r>
          </w:p>
          <w:p w14:paraId="3139EFC7"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Gromadzenie dokumentacji związanej z funkcjonowaniem szpitala klinicznego.</w:t>
            </w:r>
          </w:p>
          <w:p w14:paraId="16B06DFA"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Koordynowanie przekazywania środków finansowych z Ministerstwa Zdrowia dotyczących zak</w:t>
            </w:r>
            <w:r w:rsidRPr="00CB60E3">
              <w:rPr>
                <w:color w:val="auto"/>
                <w:szCs w:val="24"/>
              </w:rPr>
              <w:t>u</w:t>
            </w:r>
            <w:r w:rsidRPr="00CB60E3">
              <w:rPr>
                <w:color w:val="auto"/>
                <w:szCs w:val="24"/>
              </w:rPr>
              <w:t>pów inwestycyjnych.</w:t>
            </w:r>
          </w:p>
          <w:p w14:paraId="0977CAA5"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Prowadzenie rejestru kontroli zewnętrznych szpitala klinicznego, współpraca ze szpitalem klinic</w:t>
            </w:r>
            <w:r w:rsidRPr="00CB60E3">
              <w:rPr>
                <w:color w:val="auto"/>
                <w:szCs w:val="24"/>
              </w:rPr>
              <w:t>z</w:t>
            </w:r>
            <w:r w:rsidRPr="00CB60E3">
              <w:rPr>
                <w:color w:val="auto"/>
                <w:szCs w:val="24"/>
              </w:rPr>
              <w:t>nym w zakresie prowadzonych kontroli oraz nadzór nad wykonaniem zaleceń pokontrolnych.</w:t>
            </w:r>
          </w:p>
          <w:p w14:paraId="53A5BF9B" w14:textId="77777777" w:rsidR="007C1855" w:rsidRPr="00CB60E3" w:rsidRDefault="007C1855" w:rsidP="004318E7">
            <w:pPr>
              <w:pStyle w:val="Akapitzlist"/>
              <w:numPr>
                <w:ilvl w:val="0"/>
                <w:numId w:val="245"/>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w:t>
            </w:r>
            <w:r w:rsidRPr="00CB60E3">
              <w:rPr>
                <w:color w:val="auto"/>
                <w:szCs w:val="24"/>
              </w:rPr>
              <w:t>a</w:t>
            </w:r>
            <w:r w:rsidRPr="00CB60E3">
              <w:rPr>
                <w:color w:val="auto"/>
                <w:szCs w:val="24"/>
              </w:rPr>
              <w:t>wozdań uzupełniających dotyczących zobowiązań (Rb-UZ) i należności (Rb-UN), przekazywanie sprawozdań do Głównego Urzędu Statystycznego.</w:t>
            </w:r>
          </w:p>
          <w:p w14:paraId="18B488D5" w14:textId="77777777" w:rsidR="007C1855" w:rsidRPr="00CB60E3" w:rsidRDefault="007C1855" w:rsidP="004318E7">
            <w:pPr>
              <w:pStyle w:val="Akapitzlist"/>
              <w:numPr>
                <w:ilvl w:val="0"/>
                <w:numId w:val="245"/>
              </w:numPr>
              <w:spacing w:after="200" w:line="276" w:lineRule="auto"/>
              <w:rPr>
                <w:color w:val="auto"/>
              </w:rPr>
            </w:pPr>
            <w:r w:rsidRPr="00CB60E3">
              <w:rPr>
                <w:color w:val="auto"/>
              </w:rPr>
              <w:t>Weryfikacja, polegająca na analizie oraz dokonaniu akceptacji poprzez klucz elektroniczny nast</w:t>
            </w:r>
            <w:r w:rsidRPr="00CB60E3">
              <w:rPr>
                <w:color w:val="auto"/>
              </w:rPr>
              <w:t>ę</w:t>
            </w:r>
            <w:r w:rsidRPr="00CB60E3">
              <w:rPr>
                <w:color w:val="auto"/>
              </w:rPr>
              <w:t>pujących kwartalnych sprawozdań: MZ-BFA, stanowiący skrócone kwartalne sprawozdanie fina</w:t>
            </w:r>
            <w:r w:rsidRPr="00CB60E3">
              <w:rPr>
                <w:color w:val="auto"/>
              </w:rPr>
              <w:t>n</w:t>
            </w:r>
            <w:r w:rsidRPr="00CB60E3">
              <w:rPr>
                <w:color w:val="auto"/>
              </w:rPr>
              <w:lastRenderedPageBreak/>
              <w:t>sowe oraz zestawienie struktury zobowiązań w podziale na całkowite i wymagalne, a także klasyf</w:t>
            </w:r>
            <w:r w:rsidRPr="00CB60E3">
              <w:rPr>
                <w:color w:val="auto"/>
              </w:rPr>
              <w:t>i</w:t>
            </w:r>
            <w:r w:rsidRPr="00CB60E3">
              <w:rPr>
                <w:color w:val="auto"/>
              </w:rPr>
              <w:t>kowanych ze względu na pozycję bilansową, przekazywanie sprawozdań do Ministerstwa Zdrowia poprzez elektroniczny System Statystyki Ochrony Zdrowia (SSRMZ).</w:t>
            </w:r>
          </w:p>
          <w:p w14:paraId="60F21FF4"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Sporządzanie sprawozdania PF-OSPR, stanowiącego zbiorczy projekt budżetu na dany rok i n</w:t>
            </w:r>
            <w:r w:rsidRPr="00CB60E3">
              <w:rPr>
                <w:color w:val="auto"/>
                <w:szCs w:val="24"/>
              </w:rPr>
              <w:t>a</w:t>
            </w:r>
            <w:r w:rsidRPr="00CB60E3">
              <w:rPr>
                <w:color w:val="auto"/>
                <w:szCs w:val="24"/>
              </w:rPr>
              <w:t>stępne 4 lata.</w:t>
            </w:r>
          </w:p>
          <w:p w14:paraId="43C0C5E8" w14:textId="77777777" w:rsidR="007C1855" w:rsidRPr="00CB60E3" w:rsidRDefault="007C1855" w:rsidP="004318E7">
            <w:pPr>
              <w:pStyle w:val="Akapitzlist"/>
              <w:numPr>
                <w:ilvl w:val="0"/>
                <w:numId w:val="245"/>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14:paraId="55752F32"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Analiza rocznych sprawozdań finansowych szpitala klinicznego oraz raportów biegłych rewide</w:t>
            </w:r>
            <w:r w:rsidRPr="00CB60E3">
              <w:rPr>
                <w:color w:val="auto"/>
                <w:szCs w:val="24"/>
              </w:rPr>
              <w:t>n</w:t>
            </w:r>
            <w:r w:rsidRPr="00CB60E3">
              <w:rPr>
                <w:color w:val="auto"/>
                <w:szCs w:val="24"/>
              </w:rPr>
              <w:t>tów dotyczących tych sprawozdań.</w:t>
            </w:r>
          </w:p>
          <w:p w14:paraId="0BA069CF" w14:textId="77777777" w:rsidR="007C1855" w:rsidRPr="00CB60E3" w:rsidRDefault="007C1855" w:rsidP="004318E7">
            <w:pPr>
              <w:pStyle w:val="Akapitzlist"/>
              <w:numPr>
                <w:ilvl w:val="0"/>
                <w:numId w:val="245"/>
              </w:numPr>
              <w:spacing w:after="240" w:line="276" w:lineRule="auto"/>
              <w:rPr>
                <w:color w:val="auto"/>
                <w:spacing w:val="0"/>
                <w:szCs w:val="24"/>
              </w:rPr>
            </w:pPr>
            <w:r w:rsidRPr="00CB60E3">
              <w:rPr>
                <w:color w:val="auto"/>
                <w:spacing w:val="0"/>
                <w:szCs w:val="24"/>
              </w:rPr>
              <w:t>Nadzór nad przestrzeganiem harmonogramu sprawozdawczości, obowiązującego szpital kl</w:t>
            </w:r>
            <w:r w:rsidRPr="00CB60E3">
              <w:rPr>
                <w:color w:val="auto"/>
                <w:spacing w:val="0"/>
                <w:szCs w:val="24"/>
              </w:rPr>
              <w:t>i</w:t>
            </w:r>
            <w:r w:rsidRPr="00CB60E3">
              <w:rPr>
                <w:color w:val="auto"/>
                <w:spacing w:val="0"/>
                <w:szCs w:val="24"/>
              </w:rPr>
              <w:t>niczny.</w:t>
            </w:r>
          </w:p>
          <w:p w14:paraId="2407D91B"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14:paraId="5C20AF68"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Obsługa merytoryczna Komisji ds. Restrukturyzacji Uczelni i Szpitali Klinicznych.</w:t>
            </w:r>
          </w:p>
          <w:p w14:paraId="6CF6175F"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14:paraId="37EB9B9C"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14:paraId="64BD9280"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Kontrola zawierania i wykonywania umów na dydaktykę kliniczną zawieranych przez szpital kl</w:t>
            </w:r>
            <w:r w:rsidRPr="00CB60E3">
              <w:rPr>
                <w:color w:val="auto"/>
                <w:szCs w:val="24"/>
              </w:rPr>
              <w:t>i</w:t>
            </w:r>
            <w:r w:rsidRPr="00CB60E3">
              <w:rPr>
                <w:color w:val="auto"/>
                <w:szCs w:val="24"/>
              </w:rPr>
              <w:t>niczny z innymi podmiotami.</w:t>
            </w:r>
          </w:p>
          <w:p w14:paraId="57AA28BE"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Inne zadania i kontrole zlecone przez władze Uczelni.</w:t>
            </w:r>
          </w:p>
          <w:p w14:paraId="35E9DE9C" w14:textId="77777777" w:rsidR="007C1855" w:rsidRPr="00CB60E3" w:rsidRDefault="007C1855" w:rsidP="008654ED">
            <w:pPr>
              <w:pStyle w:val="Akapitzlist"/>
              <w:spacing w:after="240" w:line="276" w:lineRule="auto"/>
              <w:ind w:left="19"/>
              <w:rPr>
                <w:b/>
                <w:color w:val="auto"/>
                <w:szCs w:val="24"/>
              </w:rPr>
            </w:pPr>
          </w:p>
          <w:p w14:paraId="680DDB7D"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14:paraId="76AA3BEC" w14:textId="77777777" w:rsidR="007C1855" w:rsidRPr="00CB60E3" w:rsidRDefault="007C1855" w:rsidP="008654ED">
            <w:pPr>
              <w:pStyle w:val="Akapitzlist"/>
              <w:spacing w:after="240" w:line="276" w:lineRule="auto"/>
              <w:ind w:left="19"/>
              <w:rPr>
                <w:b/>
                <w:color w:val="auto"/>
                <w:szCs w:val="24"/>
              </w:rPr>
            </w:pPr>
          </w:p>
          <w:p w14:paraId="7BC9D40D"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14:paraId="08D8F8BA"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w:t>
            </w:r>
            <w:r w:rsidRPr="00CB60E3">
              <w:rPr>
                <w:color w:val="auto"/>
                <w:szCs w:val="24"/>
              </w:rPr>
              <w:t>a</w:t>
            </w:r>
            <w:r w:rsidRPr="00CB60E3">
              <w:rPr>
                <w:color w:val="auto"/>
                <w:szCs w:val="24"/>
              </w:rPr>
              <w:t>wozdań i podjętych uchwał do KRS i urzędu skarbowego.</w:t>
            </w:r>
          </w:p>
          <w:p w14:paraId="06CAB0BF" w14:textId="77777777" w:rsidR="007C1855" w:rsidRPr="00CB60E3" w:rsidRDefault="007C1855" w:rsidP="004318E7">
            <w:pPr>
              <w:pStyle w:val="Akapitzlist"/>
              <w:numPr>
                <w:ilvl w:val="0"/>
                <w:numId w:val="246"/>
              </w:numPr>
              <w:spacing w:line="276" w:lineRule="auto"/>
              <w:rPr>
                <w:color w:val="auto"/>
                <w:szCs w:val="24"/>
              </w:rPr>
            </w:pPr>
            <w:r w:rsidRPr="00CB60E3">
              <w:rPr>
                <w:color w:val="auto"/>
                <w:spacing w:val="0"/>
                <w:szCs w:val="24"/>
              </w:rPr>
              <w:t>Przygotowywanie danych, informacji, zestawień, analiz prawno-ekonomicznych, opinii dot</w:t>
            </w:r>
            <w:r w:rsidRPr="00CB60E3">
              <w:rPr>
                <w:color w:val="auto"/>
                <w:spacing w:val="0"/>
                <w:szCs w:val="24"/>
              </w:rPr>
              <w:t>y</w:t>
            </w:r>
            <w:r w:rsidRPr="00CB60E3">
              <w:rPr>
                <w:color w:val="auto"/>
                <w:spacing w:val="0"/>
                <w:szCs w:val="24"/>
              </w:rPr>
              <w:t xml:space="preserve">czących działalności podmiotów wymienionych w ust. 1, przygotowywanie wniosków </w:t>
            </w:r>
            <w:r w:rsidRPr="00CB60E3">
              <w:rPr>
                <w:color w:val="auto"/>
                <w:spacing w:val="0"/>
                <w:szCs w:val="24"/>
              </w:rPr>
              <w:br/>
              <w:t>i rekomendacji zmian</w:t>
            </w:r>
            <w:r w:rsidRPr="00CB60E3">
              <w:rPr>
                <w:color w:val="auto"/>
                <w:szCs w:val="24"/>
              </w:rPr>
              <w:t>.</w:t>
            </w:r>
          </w:p>
          <w:p w14:paraId="28EB3334" w14:textId="77777777" w:rsidR="007C1855" w:rsidRPr="00CB60E3" w:rsidRDefault="007C1855" w:rsidP="004318E7">
            <w:pPr>
              <w:pStyle w:val="Akapitzlist"/>
              <w:numPr>
                <w:ilvl w:val="0"/>
                <w:numId w:val="246"/>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14:paraId="621824FC"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14:paraId="534FC23E"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14:paraId="05578264" w14:textId="4F3E6A40" w:rsidR="007C1855" w:rsidRDefault="007C1855">
      <w:pPr>
        <w:spacing w:after="200" w:line="276" w:lineRule="auto"/>
      </w:pPr>
    </w:p>
    <w:p w14:paraId="287EE9BA" w14:textId="77777777" w:rsidR="007C1855" w:rsidRDefault="007C1855">
      <w:pPr>
        <w:spacing w:after="200" w:line="276" w:lineRule="auto"/>
      </w:pPr>
      <w:r>
        <w:br w:type="page"/>
      </w:r>
    </w:p>
    <w:p w14:paraId="01C3CA8E" w14:textId="77777777" w:rsidR="007C1855" w:rsidRPr="00C94C19" w:rsidRDefault="007C1855">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E70D3C" w:rsidRPr="00C1272D" w14:paraId="0FB3E8D1" w14:textId="77777777" w:rsidTr="008654ED">
        <w:tc>
          <w:tcPr>
            <w:tcW w:w="1242" w:type="dxa"/>
            <w:tcBorders>
              <w:top w:val="double" w:sz="4" w:space="0" w:color="auto"/>
              <w:left w:val="double" w:sz="4" w:space="0" w:color="auto"/>
              <w:bottom w:val="double" w:sz="4" w:space="0" w:color="auto"/>
            </w:tcBorders>
            <w:shd w:val="clear" w:color="auto" w:fill="auto"/>
          </w:tcPr>
          <w:p w14:paraId="4AB2C8F5" w14:textId="77777777" w:rsidR="00E70D3C" w:rsidRPr="00C94C19" w:rsidRDefault="00E70D3C" w:rsidP="008654ED">
            <w:pPr>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47D4334C" w14:textId="21D1603A" w:rsidR="00E70D3C" w:rsidRPr="00C1272D" w:rsidRDefault="00E70D3C" w:rsidP="008654ED">
            <w:pPr>
              <w:pStyle w:val="Nagwek3"/>
              <w:spacing w:before="120"/>
              <w:ind w:left="501"/>
              <w:rPr>
                <w:strike/>
              </w:rPr>
            </w:pPr>
            <w:bookmarkStart w:id="138" w:name="_Toc104972611"/>
            <w:bookmarkStart w:id="139" w:name="_Toc126130823"/>
            <w:r w:rsidRPr="00C1272D">
              <w:rPr>
                <w:rFonts w:eastAsia="Times New Roman"/>
              </w:rPr>
              <w:t xml:space="preserve">ZASTĘPCA DYREKTORA GENERALNEGO </w:t>
            </w:r>
            <w:r w:rsidRPr="00C1272D">
              <w:rPr>
                <w:rFonts w:eastAsia="Times New Roman"/>
              </w:rPr>
              <w:br/>
            </w:r>
            <w:bookmarkEnd w:id="138"/>
            <w:r w:rsidRPr="00C1272D">
              <w:rPr>
                <w:rFonts w:eastAsia="Times New Roman"/>
              </w:rPr>
              <w:t>DS. INFRASTRUKTURY, INWESTYCJI I REMO</w:t>
            </w:r>
            <w:r w:rsidRPr="00C1272D">
              <w:rPr>
                <w:rFonts w:eastAsia="Times New Roman"/>
              </w:rPr>
              <w:t>N</w:t>
            </w:r>
            <w:r w:rsidRPr="00C1272D">
              <w:rPr>
                <w:rFonts w:eastAsia="Times New Roman"/>
              </w:rPr>
              <w:t>TÓW</w:t>
            </w:r>
            <w:r>
              <w:rPr>
                <w:rStyle w:val="Odwoanieprzypisudolnego"/>
                <w:rFonts w:eastAsia="Times New Roman"/>
              </w:rPr>
              <w:footnoteReference w:id="65"/>
            </w:r>
            <w:bookmarkEnd w:id="139"/>
            <w:r w:rsidRPr="00C1272D" w:rsidDel="00B47F42">
              <w:rPr>
                <w:strike/>
              </w:rPr>
              <w:t xml:space="preserve"> </w:t>
            </w:r>
          </w:p>
          <w:p w14:paraId="32C0D1B6" w14:textId="77777777" w:rsidR="00E70D3C" w:rsidRPr="00C1272D" w:rsidRDefault="00E70D3C" w:rsidP="008654ED"/>
        </w:tc>
        <w:tc>
          <w:tcPr>
            <w:tcW w:w="1597" w:type="dxa"/>
            <w:tcBorders>
              <w:top w:val="double" w:sz="4" w:space="0" w:color="auto"/>
              <w:right w:val="double" w:sz="4" w:space="0" w:color="auto"/>
            </w:tcBorders>
            <w:shd w:val="clear" w:color="auto" w:fill="auto"/>
          </w:tcPr>
          <w:p w14:paraId="2A3A0A8F" w14:textId="77777777" w:rsidR="00E70D3C" w:rsidRPr="00C1272D" w:rsidRDefault="00E70D3C" w:rsidP="008654ED">
            <w:pPr>
              <w:spacing w:before="120" w:after="120"/>
              <w:rPr>
                <w:b/>
                <w:sz w:val="26"/>
                <w:szCs w:val="26"/>
              </w:rPr>
            </w:pPr>
            <w:r w:rsidRPr="00C1272D">
              <w:rPr>
                <w:b/>
                <w:sz w:val="26"/>
                <w:szCs w:val="26"/>
              </w:rPr>
              <w:t>AI</w:t>
            </w:r>
          </w:p>
        </w:tc>
      </w:tr>
      <w:tr w:rsidR="00E70D3C" w:rsidRPr="00C1272D" w14:paraId="0D5B82D1" w14:textId="77777777" w:rsidTr="008654ED">
        <w:tc>
          <w:tcPr>
            <w:tcW w:w="1242" w:type="dxa"/>
            <w:vMerge w:val="restart"/>
            <w:tcBorders>
              <w:top w:val="double" w:sz="4" w:space="0" w:color="auto"/>
              <w:left w:val="double" w:sz="4" w:space="0" w:color="auto"/>
            </w:tcBorders>
            <w:shd w:val="clear" w:color="auto" w:fill="auto"/>
          </w:tcPr>
          <w:p w14:paraId="03F75DBD" w14:textId="77777777" w:rsidR="00E70D3C" w:rsidRPr="00C94C19" w:rsidRDefault="00E70D3C" w:rsidP="008654ED">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43D3DDE6" w14:textId="77777777" w:rsidR="00E70D3C" w:rsidRPr="00C1272D" w:rsidRDefault="00E70D3C" w:rsidP="008654ED">
            <w:pPr>
              <w:rPr>
                <w:szCs w:val="24"/>
              </w:rPr>
            </w:pPr>
            <w:r w:rsidRPr="00C1272D">
              <w:rPr>
                <w:szCs w:val="24"/>
              </w:rPr>
              <w:t>Podległość formalna</w:t>
            </w:r>
          </w:p>
        </w:tc>
        <w:tc>
          <w:tcPr>
            <w:tcW w:w="4715" w:type="dxa"/>
            <w:gridSpan w:val="2"/>
            <w:tcBorders>
              <w:top w:val="double" w:sz="4" w:space="0" w:color="auto"/>
              <w:right w:val="double" w:sz="4" w:space="0" w:color="auto"/>
            </w:tcBorders>
            <w:shd w:val="clear" w:color="auto" w:fill="auto"/>
          </w:tcPr>
          <w:p w14:paraId="31F489E9" w14:textId="77777777" w:rsidR="00E70D3C" w:rsidRPr="00C1272D" w:rsidRDefault="00E70D3C" w:rsidP="008654ED">
            <w:pPr>
              <w:rPr>
                <w:szCs w:val="24"/>
              </w:rPr>
            </w:pPr>
            <w:r w:rsidRPr="00C1272D">
              <w:rPr>
                <w:szCs w:val="24"/>
              </w:rPr>
              <w:t>Podległość merytoryczna</w:t>
            </w:r>
          </w:p>
        </w:tc>
      </w:tr>
      <w:tr w:rsidR="00E70D3C" w:rsidRPr="00C1272D" w14:paraId="4CAD679C" w14:textId="77777777" w:rsidTr="008654ED">
        <w:trPr>
          <w:trHeight w:val="376"/>
        </w:trPr>
        <w:tc>
          <w:tcPr>
            <w:tcW w:w="1242" w:type="dxa"/>
            <w:vMerge/>
            <w:tcBorders>
              <w:left w:val="double" w:sz="4" w:space="0" w:color="auto"/>
              <w:bottom w:val="double" w:sz="4" w:space="0" w:color="auto"/>
            </w:tcBorders>
            <w:shd w:val="clear" w:color="auto" w:fill="auto"/>
          </w:tcPr>
          <w:p w14:paraId="0AB6573B" w14:textId="77777777" w:rsidR="00E70D3C" w:rsidRPr="00C94C19" w:rsidRDefault="00E70D3C" w:rsidP="008654ED">
            <w:pPr>
              <w:rPr>
                <w:szCs w:val="24"/>
              </w:rPr>
            </w:pPr>
          </w:p>
        </w:tc>
        <w:tc>
          <w:tcPr>
            <w:tcW w:w="3261" w:type="dxa"/>
            <w:tcBorders>
              <w:bottom w:val="double" w:sz="4" w:space="0" w:color="auto"/>
            </w:tcBorders>
            <w:shd w:val="clear" w:color="auto" w:fill="auto"/>
          </w:tcPr>
          <w:p w14:paraId="103D3AF8" w14:textId="77777777" w:rsidR="00E70D3C" w:rsidRPr="00C1272D" w:rsidRDefault="00E70D3C" w:rsidP="008654ED">
            <w:pPr>
              <w:rPr>
                <w:szCs w:val="24"/>
              </w:rPr>
            </w:pPr>
            <w:r w:rsidRPr="00C1272D">
              <w:rPr>
                <w:szCs w:val="24"/>
              </w:rPr>
              <w:t>Dyrektor Generalny</w:t>
            </w:r>
          </w:p>
        </w:tc>
        <w:tc>
          <w:tcPr>
            <w:tcW w:w="992" w:type="dxa"/>
            <w:tcBorders>
              <w:bottom w:val="double" w:sz="4" w:space="0" w:color="auto"/>
            </w:tcBorders>
            <w:shd w:val="clear" w:color="auto" w:fill="auto"/>
          </w:tcPr>
          <w:p w14:paraId="180BE8FB" w14:textId="77777777" w:rsidR="00E70D3C" w:rsidRPr="00C1272D" w:rsidRDefault="00E70D3C" w:rsidP="008654ED">
            <w:pPr>
              <w:rPr>
                <w:szCs w:val="24"/>
              </w:rPr>
            </w:pPr>
            <w:r w:rsidRPr="00C1272D">
              <w:rPr>
                <w:szCs w:val="24"/>
              </w:rPr>
              <w:t>RA</w:t>
            </w:r>
          </w:p>
        </w:tc>
        <w:tc>
          <w:tcPr>
            <w:tcW w:w="3118" w:type="dxa"/>
            <w:tcBorders>
              <w:bottom w:val="double" w:sz="4" w:space="0" w:color="auto"/>
            </w:tcBorders>
            <w:shd w:val="clear" w:color="auto" w:fill="auto"/>
          </w:tcPr>
          <w:p w14:paraId="1BF59118" w14:textId="77777777" w:rsidR="00E70D3C" w:rsidRPr="00C1272D" w:rsidRDefault="00E70D3C" w:rsidP="008654ED">
            <w:pPr>
              <w:rPr>
                <w:szCs w:val="24"/>
              </w:rPr>
            </w:pPr>
            <w:r w:rsidRPr="00C1272D">
              <w:rPr>
                <w:szCs w:val="24"/>
              </w:rPr>
              <w:t>Dyrektor Generalny</w:t>
            </w:r>
          </w:p>
        </w:tc>
        <w:tc>
          <w:tcPr>
            <w:tcW w:w="1597" w:type="dxa"/>
            <w:tcBorders>
              <w:bottom w:val="double" w:sz="4" w:space="0" w:color="auto"/>
              <w:right w:val="double" w:sz="4" w:space="0" w:color="auto"/>
            </w:tcBorders>
            <w:shd w:val="clear" w:color="auto" w:fill="auto"/>
          </w:tcPr>
          <w:p w14:paraId="36CC0A21" w14:textId="77777777" w:rsidR="00E70D3C" w:rsidRPr="00C1272D" w:rsidRDefault="00E70D3C" w:rsidP="008654ED">
            <w:pPr>
              <w:rPr>
                <w:szCs w:val="24"/>
              </w:rPr>
            </w:pPr>
            <w:r w:rsidRPr="00C1272D">
              <w:rPr>
                <w:szCs w:val="24"/>
              </w:rPr>
              <w:t>RA</w:t>
            </w:r>
          </w:p>
        </w:tc>
      </w:tr>
      <w:tr w:rsidR="00E70D3C" w:rsidRPr="00C1272D" w14:paraId="5F757126" w14:textId="77777777" w:rsidTr="008654ED">
        <w:tc>
          <w:tcPr>
            <w:tcW w:w="1242" w:type="dxa"/>
            <w:vMerge w:val="restart"/>
            <w:tcBorders>
              <w:top w:val="double" w:sz="4" w:space="0" w:color="auto"/>
              <w:left w:val="double" w:sz="4" w:space="0" w:color="auto"/>
            </w:tcBorders>
            <w:shd w:val="clear" w:color="auto" w:fill="auto"/>
          </w:tcPr>
          <w:p w14:paraId="336C9A6C" w14:textId="77777777" w:rsidR="00E70D3C" w:rsidRPr="00C94C19" w:rsidRDefault="00E70D3C" w:rsidP="008654ED">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686CF766" w14:textId="77777777" w:rsidR="00E70D3C" w:rsidRPr="00C1272D" w:rsidRDefault="00E70D3C" w:rsidP="008654ED">
            <w:pPr>
              <w:rPr>
                <w:szCs w:val="24"/>
              </w:rPr>
            </w:pPr>
            <w:r w:rsidRPr="00C1272D">
              <w:rPr>
                <w:szCs w:val="24"/>
              </w:rPr>
              <w:t>Podległość formalna</w:t>
            </w:r>
          </w:p>
        </w:tc>
        <w:tc>
          <w:tcPr>
            <w:tcW w:w="4715" w:type="dxa"/>
            <w:gridSpan w:val="2"/>
            <w:tcBorders>
              <w:right w:val="double" w:sz="4" w:space="0" w:color="auto"/>
            </w:tcBorders>
            <w:shd w:val="clear" w:color="auto" w:fill="auto"/>
          </w:tcPr>
          <w:p w14:paraId="375BFFE9" w14:textId="77777777" w:rsidR="00E70D3C" w:rsidRPr="00C1272D" w:rsidRDefault="00E70D3C" w:rsidP="008654ED">
            <w:pPr>
              <w:rPr>
                <w:szCs w:val="24"/>
              </w:rPr>
            </w:pPr>
            <w:r w:rsidRPr="00C1272D">
              <w:rPr>
                <w:szCs w:val="24"/>
              </w:rPr>
              <w:t>Podległość merytoryczna</w:t>
            </w:r>
          </w:p>
        </w:tc>
      </w:tr>
      <w:tr w:rsidR="00E70D3C" w:rsidRPr="00C1272D" w14:paraId="270785BC" w14:textId="77777777" w:rsidTr="008654ED">
        <w:trPr>
          <w:trHeight w:val="335"/>
        </w:trPr>
        <w:tc>
          <w:tcPr>
            <w:tcW w:w="1242" w:type="dxa"/>
            <w:vMerge/>
            <w:tcBorders>
              <w:left w:val="double" w:sz="4" w:space="0" w:color="auto"/>
              <w:bottom w:val="double" w:sz="4" w:space="0" w:color="auto"/>
            </w:tcBorders>
            <w:shd w:val="clear" w:color="auto" w:fill="auto"/>
          </w:tcPr>
          <w:p w14:paraId="3782A109" w14:textId="77777777" w:rsidR="00E70D3C" w:rsidRPr="00C94C19" w:rsidRDefault="00E70D3C" w:rsidP="008654ED">
            <w:pPr>
              <w:rPr>
                <w:szCs w:val="24"/>
              </w:rPr>
            </w:pPr>
          </w:p>
        </w:tc>
        <w:tc>
          <w:tcPr>
            <w:tcW w:w="3261" w:type="dxa"/>
            <w:tcBorders>
              <w:bottom w:val="double" w:sz="4" w:space="0" w:color="auto"/>
            </w:tcBorders>
            <w:shd w:val="clear" w:color="auto" w:fill="auto"/>
          </w:tcPr>
          <w:p w14:paraId="2968B521" w14:textId="77777777" w:rsidR="00E70D3C" w:rsidRPr="00C1272D" w:rsidRDefault="00E70D3C" w:rsidP="008654ED">
            <w:pPr>
              <w:rPr>
                <w:szCs w:val="24"/>
              </w:rPr>
            </w:pPr>
            <w:r w:rsidRPr="00C1272D">
              <w:rPr>
                <w:szCs w:val="24"/>
              </w:rPr>
              <w:t>Dział Eksploatacji</w:t>
            </w:r>
          </w:p>
          <w:p w14:paraId="30F98B2E" w14:textId="77777777" w:rsidR="00E70D3C" w:rsidRPr="00C1272D" w:rsidRDefault="00E70D3C" w:rsidP="008654ED">
            <w:pPr>
              <w:rPr>
                <w:szCs w:val="24"/>
              </w:rPr>
            </w:pPr>
            <w:r w:rsidRPr="00C1272D">
              <w:rPr>
                <w:szCs w:val="24"/>
              </w:rPr>
              <w:t>Dział Nadzoru Inwestycji i Remontów</w:t>
            </w:r>
          </w:p>
          <w:p w14:paraId="705D3588" w14:textId="77777777" w:rsidR="00E70D3C" w:rsidRPr="00C1272D" w:rsidRDefault="00E70D3C" w:rsidP="008654ED">
            <w:pPr>
              <w:rPr>
                <w:szCs w:val="24"/>
              </w:rPr>
            </w:pPr>
            <w:r w:rsidRPr="00C1272D">
              <w:rPr>
                <w:szCs w:val="24"/>
              </w:rPr>
              <w:t>Dział Serwisu Technicznego</w:t>
            </w:r>
          </w:p>
          <w:p w14:paraId="42DB89BC" w14:textId="77777777" w:rsidR="00E70D3C" w:rsidRPr="00C1272D" w:rsidRDefault="00E70D3C" w:rsidP="008654ED">
            <w:pPr>
              <w:rPr>
                <w:szCs w:val="24"/>
              </w:rPr>
            </w:pPr>
          </w:p>
        </w:tc>
        <w:tc>
          <w:tcPr>
            <w:tcW w:w="992" w:type="dxa"/>
            <w:tcBorders>
              <w:bottom w:val="double" w:sz="4" w:space="0" w:color="auto"/>
            </w:tcBorders>
            <w:shd w:val="clear" w:color="auto" w:fill="auto"/>
          </w:tcPr>
          <w:p w14:paraId="7B3FB75A" w14:textId="77777777" w:rsidR="00E70D3C" w:rsidRPr="00C1272D" w:rsidRDefault="00E70D3C" w:rsidP="008654ED">
            <w:pPr>
              <w:rPr>
                <w:szCs w:val="24"/>
                <w:lang w:val="en-GB"/>
              </w:rPr>
            </w:pPr>
            <w:r w:rsidRPr="00C1272D">
              <w:rPr>
                <w:szCs w:val="24"/>
                <w:lang w:val="en-GB"/>
              </w:rPr>
              <w:t>IE</w:t>
            </w:r>
          </w:p>
          <w:p w14:paraId="5669F187" w14:textId="77777777" w:rsidR="00E70D3C" w:rsidRPr="00C1272D" w:rsidRDefault="00E70D3C" w:rsidP="008654ED">
            <w:pPr>
              <w:rPr>
                <w:szCs w:val="24"/>
                <w:lang w:val="en-GB"/>
              </w:rPr>
            </w:pPr>
            <w:r w:rsidRPr="00C1272D">
              <w:rPr>
                <w:szCs w:val="24"/>
                <w:lang w:val="en-GB"/>
              </w:rPr>
              <w:t>IR</w:t>
            </w:r>
          </w:p>
          <w:p w14:paraId="3963AF5F" w14:textId="77777777" w:rsidR="00E70D3C" w:rsidRPr="00C1272D" w:rsidRDefault="00E70D3C" w:rsidP="008654ED">
            <w:pPr>
              <w:rPr>
                <w:szCs w:val="24"/>
                <w:lang w:val="en-GB"/>
              </w:rPr>
            </w:pPr>
          </w:p>
          <w:p w14:paraId="404B957F" w14:textId="77777777" w:rsidR="00E70D3C" w:rsidRPr="00C1272D" w:rsidRDefault="00E70D3C" w:rsidP="008654ED">
            <w:pPr>
              <w:rPr>
                <w:szCs w:val="24"/>
                <w:lang w:val="en-GB"/>
              </w:rPr>
            </w:pPr>
            <w:r w:rsidRPr="00C1272D">
              <w:rPr>
                <w:szCs w:val="24"/>
                <w:lang w:val="en-GB"/>
              </w:rPr>
              <w:t>IS</w:t>
            </w:r>
          </w:p>
        </w:tc>
        <w:tc>
          <w:tcPr>
            <w:tcW w:w="3118" w:type="dxa"/>
            <w:tcBorders>
              <w:bottom w:val="double" w:sz="4" w:space="0" w:color="auto"/>
            </w:tcBorders>
            <w:shd w:val="clear" w:color="auto" w:fill="auto"/>
          </w:tcPr>
          <w:p w14:paraId="2EB2F5A4" w14:textId="77777777" w:rsidR="00E70D3C" w:rsidRPr="00C1272D" w:rsidRDefault="00E70D3C" w:rsidP="008654ED">
            <w:pPr>
              <w:rPr>
                <w:szCs w:val="24"/>
              </w:rPr>
            </w:pPr>
            <w:r w:rsidRPr="00C1272D">
              <w:rPr>
                <w:szCs w:val="24"/>
              </w:rPr>
              <w:t>Dział Eksploatacji</w:t>
            </w:r>
          </w:p>
          <w:p w14:paraId="22865984" w14:textId="77777777" w:rsidR="00E70D3C" w:rsidRPr="00C1272D" w:rsidRDefault="00E70D3C" w:rsidP="008654ED">
            <w:pPr>
              <w:rPr>
                <w:szCs w:val="24"/>
              </w:rPr>
            </w:pPr>
            <w:r w:rsidRPr="00C1272D">
              <w:rPr>
                <w:szCs w:val="24"/>
              </w:rPr>
              <w:t>Dział Nadzoru Inwestycji i Remontów</w:t>
            </w:r>
          </w:p>
          <w:p w14:paraId="1724D4A1" w14:textId="77777777" w:rsidR="00E70D3C" w:rsidRPr="00C1272D" w:rsidRDefault="00E70D3C" w:rsidP="008654ED">
            <w:pPr>
              <w:rPr>
                <w:szCs w:val="24"/>
              </w:rPr>
            </w:pPr>
            <w:r w:rsidRPr="00C1272D">
              <w:rPr>
                <w:szCs w:val="24"/>
              </w:rPr>
              <w:t>Dział Serwisu Technicznego</w:t>
            </w:r>
          </w:p>
          <w:p w14:paraId="7AFDD663" w14:textId="77777777" w:rsidR="00E70D3C" w:rsidRPr="00C1272D" w:rsidRDefault="00E70D3C" w:rsidP="008654ED">
            <w:pPr>
              <w:rPr>
                <w:szCs w:val="24"/>
              </w:rPr>
            </w:pPr>
          </w:p>
        </w:tc>
        <w:tc>
          <w:tcPr>
            <w:tcW w:w="1597" w:type="dxa"/>
            <w:tcBorders>
              <w:bottom w:val="double" w:sz="4" w:space="0" w:color="auto"/>
              <w:right w:val="double" w:sz="4" w:space="0" w:color="auto"/>
            </w:tcBorders>
            <w:shd w:val="clear" w:color="auto" w:fill="auto"/>
          </w:tcPr>
          <w:p w14:paraId="7716931D" w14:textId="77777777" w:rsidR="00E70D3C" w:rsidRPr="00C1272D" w:rsidRDefault="00E70D3C" w:rsidP="008654ED">
            <w:pPr>
              <w:rPr>
                <w:szCs w:val="24"/>
              </w:rPr>
            </w:pPr>
            <w:r w:rsidRPr="00C1272D">
              <w:rPr>
                <w:szCs w:val="24"/>
              </w:rPr>
              <w:t>IE</w:t>
            </w:r>
          </w:p>
          <w:p w14:paraId="3816C92E" w14:textId="77777777" w:rsidR="00E70D3C" w:rsidRPr="00C1272D" w:rsidRDefault="00E70D3C" w:rsidP="008654ED">
            <w:pPr>
              <w:rPr>
                <w:szCs w:val="24"/>
              </w:rPr>
            </w:pPr>
            <w:r w:rsidRPr="00C1272D">
              <w:rPr>
                <w:szCs w:val="24"/>
              </w:rPr>
              <w:t>IR</w:t>
            </w:r>
          </w:p>
          <w:p w14:paraId="5D30B71C" w14:textId="77777777" w:rsidR="00E70D3C" w:rsidRPr="00C1272D" w:rsidRDefault="00E70D3C" w:rsidP="008654ED">
            <w:pPr>
              <w:rPr>
                <w:szCs w:val="24"/>
              </w:rPr>
            </w:pPr>
          </w:p>
          <w:p w14:paraId="30ED9F5D" w14:textId="77777777" w:rsidR="00E70D3C" w:rsidRPr="00C1272D" w:rsidRDefault="00E70D3C" w:rsidP="008654ED">
            <w:pPr>
              <w:rPr>
                <w:szCs w:val="24"/>
              </w:rPr>
            </w:pPr>
            <w:r w:rsidRPr="00C1272D">
              <w:rPr>
                <w:szCs w:val="24"/>
              </w:rPr>
              <w:t>IS</w:t>
            </w:r>
          </w:p>
        </w:tc>
      </w:tr>
      <w:tr w:rsidR="00E70D3C" w:rsidRPr="00093309" w14:paraId="77A6088E" w14:textId="77777777" w:rsidTr="008654ED">
        <w:tc>
          <w:tcPr>
            <w:tcW w:w="10210" w:type="dxa"/>
            <w:gridSpan w:val="5"/>
            <w:tcBorders>
              <w:top w:val="single" w:sz="4" w:space="0" w:color="auto"/>
              <w:left w:val="nil"/>
              <w:bottom w:val="double" w:sz="4" w:space="0" w:color="auto"/>
              <w:right w:val="nil"/>
            </w:tcBorders>
            <w:shd w:val="clear" w:color="auto" w:fill="auto"/>
          </w:tcPr>
          <w:p w14:paraId="66A233B1" w14:textId="77777777" w:rsidR="00E70D3C" w:rsidRPr="00093309" w:rsidRDefault="00E70D3C" w:rsidP="008654ED">
            <w:pPr>
              <w:rPr>
                <w:szCs w:val="24"/>
              </w:rPr>
            </w:pPr>
          </w:p>
        </w:tc>
      </w:tr>
      <w:tr w:rsidR="00E70D3C" w:rsidRPr="00C94C19" w14:paraId="09451761" w14:textId="77777777" w:rsidTr="008654ED">
        <w:tc>
          <w:tcPr>
            <w:tcW w:w="10210" w:type="dxa"/>
            <w:gridSpan w:val="5"/>
            <w:tcBorders>
              <w:top w:val="double" w:sz="4" w:space="0" w:color="auto"/>
              <w:left w:val="double" w:sz="4" w:space="0" w:color="auto"/>
              <w:right w:val="double" w:sz="4" w:space="0" w:color="auto"/>
            </w:tcBorders>
            <w:shd w:val="clear" w:color="auto" w:fill="auto"/>
          </w:tcPr>
          <w:p w14:paraId="37A32812" w14:textId="77777777" w:rsidR="00E70D3C" w:rsidRPr="00C94C19" w:rsidRDefault="00E70D3C" w:rsidP="008654ED">
            <w:pPr>
              <w:rPr>
                <w:szCs w:val="24"/>
              </w:rPr>
            </w:pPr>
            <w:r w:rsidRPr="00C94C19">
              <w:rPr>
                <w:szCs w:val="24"/>
              </w:rPr>
              <w:t xml:space="preserve">Cel działalności </w:t>
            </w:r>
          </w:p>
        </w:tc>
      </w:tr>
      <w:tr w:rsidR="00E70D3C" w:rsidRPr="00AB1017" w14:paraId="782F830F" w14:textId="77777777" w:rsidTr="008654ED">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3A9E99BD" w14:textId="77777777" w:rsidR="00E70D3C" w:rsidRPr="00542F10" w:rsidRDefault="00E70D3C" w:rsidP="008654ED">
            <w:pPr>
              <w:rPr>
                <w:szCs w:val="24"/>
              </w:rPr>
            </w:pPr>
            <w:r>
              <w:rPr>
                <w:szCs w:val="24"/>
              </w:rPr>
              <w:t>Zapewnienie</w:t>
            </w:r>
            <w:r w:rsidRPr="00542F10">
              <w:rPr>
                <w:szCs w:val="24"/>
              </w:rPr>
              <w:t xml:space="preserve"> prawidłowego i efektywnego wypełniania zadań:</w:t>
            </w:r>
          </w:p>
          <w:p w14:paraId="717CB5A8" w14:textId="77777777" w:rsidR="00E70D3C" w:rsidRPr="002D7C7A" w:rsidRDefault="00E70D3C" w:rsidP="00E70D3C">
            <w:pPr>
              <w:pStyle w:val="Akapitzlist"/>
              <w:numPr>
                <w:ilvl w:val="0"/>
                <w:numId w:val="118"/>
              </w:numPr>
              <w:spacing w:before="240" w:line="240" w:lineRule="auto"/>
              <w:rPr>
                <w:color w:val="auto"/>
                <w:szCs w:val="24"/>
              </w:rPr>
            </w:pPr>
            <w:r>
              <w:rPr>
                <w:szCs w:val="24"/>
              </w:rPr>
              <w:t>w zakresie gospodarowania nieruchomościami pozostającymi w zasobach Uczelni,</w:t>
            </w:r>
          </w:p>
          <w:p w14:paraId="5851F19B" w14:textId="77777777" w:rsidR="00E70D3C" w:rsidRDefault="00E70D3C" w:rsidP="00E70D3C">
            <w:pPr>
              <w:pStyle w:val="Akapitzlist"/>
              <w:numPr>
                <w:ilvl w:val="0"/>
                <w:numId w:val="118"/>
              </w:numPr>
              <w:spacing w:before="240" w:line="240" w:lineRule="auto"/>
              <w:rPr>
                <w:color w:val="auto"/>
                <w:szCs w:val="24"/>
              </w:rPr>
            </w:pPr>
            <w:r>
              <w:rPr>
                <w:color w:val="auto"/>
                <w:szCs w:val="24"/>
              </w:rPr>
              <w:t xml:space="preserve">w zakresie inwestycji i remontów </w:t>
            </w:r>
          </w:p>
          <w:p w14:paraId="5AAE9FA6" w14:textId="77777777" w:rsidR="00E70D3C" w:rsidRPr="00AB1017" w:rsidRDefault="00E70D3C" w:rsidP="00E70D3C">
            <w:pPr>
              <w:pStyle w:val="Akapitzlist"/>
              <w:numPr>
                <w:ilvl w:val="0"/>
                <w:numId w:val="118"/>
              </w:numPr>
              <w:spacing w:before="240" w:line="240" w:lineRule="auto"/>
              <w:rPr>
                <w:color w:val="auto"/>
                <w:szCs w:val="24"/>
              </w:rPr>
            </w:pPr>
            <w:r>
              <w:rPr>
                <w:color w:val="auto"/>
                <w:szCs w:val="24"/>
              </w:rPr>
              <w:t xml:space="preserve">w zakresie funkcjonowania serwisu technicznego </w:t>
            </w:r>
          </w:p>
        </w:tc>
      </w:tr>
      <w:tr w:rsidR="00E70D3C" w:rsidRPr="00C94C19" w14:paraId="61D7CD5C" w14:textId="77777777" w:rsidTr="008654ED">
        <w:trPr>
          <w:trHeight w:val="279"/>
        </w:trPr>
        <w:tc>
          <w:tcPr>
            <w:tcW w:w="10210" w:type="dxa"/>
            <w:gridSpan w:val="5"/>
            <w:tcBorders>
              <w:top w:val="double" w:sz="4" w:space="0" w:color="auto"/>
              <w:left w:val="double" w:sz="4" w:space="0" w:color="auto"/>
              <w:right w:val="double" w:sz="4" w:space="0" w:color="auto"/>
            </w:tcBorders>
            <w:shd w:val="clear" w:color="auto" w:fill="auto"/>
          </w:tcPr>
          <w:p w14:paraId="51C3DBE5" w14:textId="77777777" w:rsidR="00E70D3C" w:rsidRPr="00C94C19" w:rsidRDefault="00E70D3C" w:rsidP="008654ED">
            <w:pPr>
              <w:rPr>
                <w:szCs w:val="24"/>
              </w:rPr>
            </w:pPr>
            <w:r w:rsidRPr="00C94C19">
              <w:rPr>
                <w:szCs w:val="24"/>
              </w:rPr>
              <w:t>Kluczowe zadania</w:t>
            </w:r>
          </w:p>
        </w:tc>
      </w:tr>
      <w:tr w:rsidR="00E70D3C" w:rsidRPr="00C94C19" w14:paraId="234E667B" w14:textId="77777777" w:rsidTr="008654ED">
        <w:trPr>
          <w:trHeight w:val="279"/>
        </w:trPr>
        <w:tc>
          <w:tcPr>
            <w:tcW w:w="10210" w:type="dxa"/>
            <w:gridSpan w:val="5"/>
            <w:tcBorders>
              <w:top w:val="double" w:sz="4" w:space="0" w:color="auto"/>
              <w:left w:val="double" w:sz="4" w:space="0" w:color="auto"/>
              <w:right w:val="double" w:sz="4" w:space="0" w:color="auto"/>
            </w:tcBorders>
            <w:shd w:val="clear" w:color="auto" w:fill="auto"/>
          </w:tcPr>
          <w:p w14:paraId="2EEE3537" w14:textId="77777777" w:rsidR="00E70D3C" w:rsidRPr="00C94C19" w:rsidRDefault="00E70D3C" w:rsidP="008654ED">
            <w:pPr>
              <w:rPr>
                <w:szCs w:val="24"/>
              </w:rPr>
            </w:pPr>
          </w:p>
          <w:p w14:paraId="037C3CF3" w14:textId="77777777" w:rsidR="00E70D3C" w:rsidRPr="000D17E1" w:rsidRDefault="00E70D3C" w:rsidP="004318E7">
            <w:pPr>
              <w:numPr>
                <w:ilvl w:val="0"/>
                <w:numId w:val="247"/>
              </w:numPr>
              <w:tabs>
                <w:tab w:val="left" w:pos="483"/>
              </w:tabs>
              <w:suppressAutoHyphens/>
              <w:spacing w:line="276" w:lineRule="auto"/>
              <w:ind w:left="714" w:right="11" w:hanging="357"/>
              <w:contextualSpacing/>
              <w:jc w:val="both"/>
              <w:rPr>
                <w:rFonts w:eastAsia="Times New Roman"/>
                <w:spacing w:val="-6"/>
                <w:szCs w:val="24"/>
              </w:rPr>
            </w:pPr>
            <w:r w:rsidRPr="00975EB9">
              <w:rPr>
                <w:szCs w:val="24"/>
              </w:rPr>
              <w:t>Zapewnienie właściwego gospodarowania nieruchomościami będących w zasobach Uczelni</w:t>
            </w:r>
            <w:r>
              <w:rPr>
                <w:szCs w:val="24"/>
              </w:rPr>
              <w:t>,</w:t>
            </w:r>
          </w:p>
          <w:p w14:paraId="503AF212" w14:textId="77777777" w:rsidR="00E70D3C" w:rsidRPr="00975EB9" w:rsidRDefault="00E70D3C" w:rsidP="004318E7">
            <w:pPr>
              <w:pStyle w:val="Akapitzlist"/>
              <w:numPr>
                <w:ilvl w:val="0"/>
                <w:numId w:val="247"/>
              </w:numPr>
              <w:spacing w:before="0"/>
              <w:ind w:left="714" w:right="11" w:hanging="357"/>
              <w:rPr>
                <w:szCs w:val="24"/>
              </w:rPr>
            </w:pPr>
            <w:r>
              <w:rPr>
                <w:szCs w:val="24"/>
              </w:rPr>
              <w:t>Nadzór nad całokształtem spraw związanych z utrzymaniem obiektów i terenów Uczelni,</w:t>
            </w:r>
          </w:p>
          <w:p w14:paraId="0065746F" w14:textId="77777777" w:rsidR="00E70D3C" w:rsidRDefault="00E70D3C" w:rsidP="004318E7">
            <w:pPr>
              <w:pStyle w:val="Akapitzlist"/>
              <w:numPr>
                <w:ilvl w:val="0"/>
                <w:numId w:val="247"/>
              </w:numPr>
              <w:rPr>
                <w:szCs w:val="24"/>
              </w:rPr>
            </w:pPr>
            <w:r>
              <w:rPr>
                <w:szCs w:val="24"/>
              </w:rPr>
              <w:t xml:space="preserve">Nadzór nad wynajmem, dzierżawą powierzchni podmiotom spoza Uczelni, </w:t>
            </w:r>
          </w:p>
          <w:p w14:paraId="4F307C46" w14:textId="77777777" w:rsidR="00E70D3C" w:rsidRDefault="00E70D3C" w:rsidP="004318E7">
            <w:pPr>
              <w:pStyle w:val="Akapitzlist"/>
              <w:numPr>
                <w:ilvl w:val="0"/>
                <w:numId w:val="247"/>
              </w:numPr>
              <w:rPr>
                <w:szCs w:val="24"/>
              </w:rPr>
            </w:pPr>
            <w:r>
              <w:rPr>
                <w:szCs w:val="24"/>
              </w:rPr>
              <w:t xml:space="preserve">Zapewnienie optymalizacji kosztów eksploatacyjnych obiektów Uczelni, </w:t>
            </w:r>
          </w:p>
          <w:p w14:paraId="121C5AE2" w14:textId="77777777" w:rsidR="00E70D3C" w:rsidRDefault="00E70D3C" w:rsidP="004318E7">
            <w:pPr>
              <w:pStyle w:val="Akapitzlist"/>
              <w:numPr>
                <w:ilvl w:val="0"/>
                <w:numId w:val="247"/>
              </w:numPr>
              <w:rPr>
                <w:szCs w:val="24"/>
              </w:rPr>
            </w:pPr>
            <w:r>
              <w:rPr>
                <w:szCs w:val="24"/>
              </w:rPr>
              <w:t xml:space="preserve">Nadzorowanie całokształtu spraw związanych z dokonywaniem zakupów mediów, </w:t>
            </w:r>
          </w:p>
          <w:p w14:paraId="64D73C9B" w14:textId="77777777" w:rsidR="00E70D3C" w:rsidRPr="00836F7F" w:rsidRDefault="00E70D3C" w:rsidP="004318E7">
            <w:pPr>
              <w:pStyle w:val="Akapitzlist"/>
              <w:numPr>
                <w:ilvl w:val="0"/>
                <w:numId w:val="247"/>
              </w:numPr>
              <w:rPr>
                <w:szCs w:val="24"/>
              </w:rPr>
            </w:pPr>
            <w:r>
              <w:rPr>
                <w:szCs w:val="24"/>
              </w:rPr>
              <w:t xml:space="preserve">Zapewnienie nadzoru nad procesem inwestycji i remontów, </w:t>
            </w:r>
          </w:p>
          <w:p w14:paraId="303D0277" w14:textId="77777777" w:rsidR="00E70D3C" w:rsidRDefault="00E70D3C" w:rsidP="004318E7">
            <w:pPr>
              <w:pStyle w:val="Akapitzlist"/>
              <w:numPr>
                <w:ilvl w:val="0"/>
                <w:numId w:val="247"/>
              </w:numPr>
              <w:rPr>
                <w:szCs w:val="24"/>
              </w:rPr>
            </w:pPr>
            <w:r>
              <w:rPr>
                <w:szCs w:val="24"/>
              </w:rPr>
              <w:t xml:space="preserve">Udział  w tworzeniu planów inwestycyjnych Uczelni oraz ich zatwierdzanie, podejmowanie decyzji w zakresie zmian w planach inwestycyjnych, </w:t>
            </w:r>
          </w:p>
          <w:p w14:paraId="2F94683F" w14:textId="77777777" w:rsidR="00E70D3C" w:rsidRDefault="00E70D3C" w:rsidP="004318E7">
            <w:pPr>
              <w:pStyle w:val="Akapitzlist"/>
              <w:numPr>
                <w:ilvl w:val="0"/>
                <w:numId w:val="247"/>
              </w:numPr>
              <w:rPr>
                <w:szCs w:val="24"/>
              </w:rPr>
            </w:pPr>
            <w:r>
              <w:rPr>
                <w:szCs w:val="24"/>
              </w:rPr>
              <w:t xml:space="preserve"> Nadzór nad prawidłowym funkcjonowaniem serwisu technicznego </w:t>
            </w:r>
          </w:p>
          <w:p w14:paraId="6B700AA2" w14:textId="77777777" w:rsidR="00E70D3C" w:rsidRDefault="00E70D3C" w:rsidP="004318E7">
            <w:pPr>
              <w:pStyle w:val="Akapitzlist"/>
              <w:numPr>
                <w:ilvl w:val="0"/>
                <w:numId w:val="247"/>
              </w:numPr>
              <w:rPr>
                <w:szCs w:val="24"/>
              </w:rPr>
            </w:pPr>
            <w:r w:rsidRPr="00C94C19">
              <w:rPr>
                <w:color w:val="auto"/>
                <w:szCs w:val="24"/>
              </w:rPr>
              <w:t>Zapewnienie</w:t>
            </w:r>
            <w:r>
              <w:rPr>
                <w:color w:val="auto"/>
                <w:szCs w:val="24"/>
              </w:rPr>
              <w:t xml:space="preserve"> nadzoru nad</w:t>
            </w:r>
            <w:r w:rsidRPr="00C94C19">
              <w:rPr>
                <w:color w:val="auto"/>
                <w:szCs w:val="24"/>
              </w:rPr>
              <w:t xml:space="preserve"> </w:t>
            </w:r>
            <w:r>
              <w:rPr>
                <w:color w:val="auto"/>
                <w:szCs w:val="24"/>
              </w:rPr>
              <w:t xml:space="preserve">utrzymaniem </w:t>
            </w:r>
            <w:r w:rsidRPr="00C94C19">
              <w:rPr>
                <w:color w:val="auto"/>
                <w:szCs w:val="24"/>
              </w:rPr>
              <w:t>sprawności użytkowej obiektów i majątku trwałego U</w:t>
            </w:r>
            <w:r>
              <w:rPr>
                <w:color w:val="auto"/>
                <w:szCs w:val="24"/>
              </w:rPr>
              <w:t xml:space="preserve">czelni </w:t>
            </w:r>
          </w:p>
          <w:p w14:paraId="4454C936" w14:textId="77777777" w:rsidR="00E70D3C" w:rsidRPr="00C94C19" w:rsidRDefault="00E70D3C" w:rsidP="008654ED">
            <w:pPr>
              <w:rPr>
                <w:szCs w:val="24"/>
              </w:rPr>
            </w:pPr>
          </w:p>
          <w:p w14:paraId="03B7E6E0" w14:textId="77777777" w:rsidR="00E70D3C" w:rsidRPr="00C94C19" w:rsidRDefault="00E70D3C" w:rsidP="008654ED">
            <w:pPr>
              <w:rPr>
                <w:szCs w:val="24"/>
              </w:rPr>
            </w:pPr>
          </w:p>
          <w:p w14:paraId="4120D313" w14:textId="77777777" w:rsidR="00E70D3C" w:rsidRPr="00C94C19" w:rsidRDefault="00E70D3C" w:rsidP="008654ED"/>
        </w:tc>
      </w:tr>
    </w:tbl>
    <w:p w14:paraId="208ABFA1" w14:textId="43A5C56C" w:rsidR="00E70D3C" w:rsidRDefault="00E70D3C">
      <w:pPr>
        <w:spacing w:after="200" w:line="276" w:lineRule="auto"/>
      </w:pPr>
    </w:p>
    <w:p w14:paraId="49939295" w14:textId="77777777" w:rsidR="00E70D3C" w:rsidRDefault="00E70D3C">
      <w:pPr>
        <w:spacing w:after="200" w:line="276" w:lineRule="auto"/>
      </w:pPr>
      <w:r>
        <w:br w:type="page"/>
      </w: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EBD458E"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7953C97" w14:textId="77777777"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42226F" w14:textId="378F9AA9" w:rsidR="00682416" w:rsidRPr="00223399" w:rsidRDefault="00682416" w:rsidP="008654ED">
            <w:pPr>
              <w:pStyle w:val="Nagwek3"/>
              <w:spacing w:before="120"/>
            </w:pPr>
            <w:bookmarkStart w:id="140" w:name="_Toc104972614"/>
            <w:bookmarkStart w:id="141" w:name="_Toc126130824"/>
            <w:r w:rsidRPr="00223399">
              <w:t>DZIAŁ EKSPLOATACJI</w:t>
            </w:r>
            <w:bookmarkEnd w:id="140"/>
            <w:r>
              <w:rPr>
                <w:rStyle w:val="Odwoanieprzypisudolnego"/>
              </w:rPr>
              <w:footnoteReference w:id="66"/>
            </w:r>
            <w:bookmarkEnd w:id="141"/>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1B2FAAEF" w14:textId="77777777"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14:paraId="2A7F731F"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E2221F2" w14:textId="77777777"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7CEDB8"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29B89D83" w14:textId="77777777" w:rsidR="00682416" w:rsidRPr="00223399" w:rsidRDefault="00682416" w:rsidP="008654ED">
            <w:pPr>
              <w:suppressAutoHyphens/>
            </w:pPr>
            <w:r w:rsidRPr="00223399">
              <w:rPr>
                <w:rFonts w:eastAsia="Times New Roman"/>
              </w:rPr>
              <w:t>Podległość merytoryczna</w:t>
            </w:r>
          </w:p>
        </w:tc>
      </w:tr>
      <w:tr w:rsidR="00682416" w:rsidRPr="00223399" w14:paraId="59E593B6"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03F81"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B41307F" w14:textId="77777777" w:rsidR="00682416" w:rsidRPr="00223399" w:rsidRDefault="00682416" w:rsidP="008654ED">
            <w:pPr>
              <w:rPr>
                <w:szCs w:val="24"/>
              </w:rPr>
            </w:pPr>
            <w:r w:rsidRPr="00223399">
              <w:rPr>
                <w:rFonts w:eastAsia="Times New Roman"/>
              </w:rPr>
              <w:t>Zastępca Dyrektora Genera</w:t>
            </w:r>
            <w:r w:rsidRPr="00223399">
              <w:rPr>
                <w:rFonts w:eastAsia="Times New Roman"/>
              </w:rPr>
              <w:t>l</w:t>
            </w:r>
            <w:r w:rsidRPr="00223399">
              <w:rPr>
                <w:rFonts w:eastAsia="Times New Roman"/>
              </w:rPr>
              <w:t>nego ds. Infrastruktury, Inw</w:t>
            </w:r>
            <w:r w:rsidRPr="00223399">
              <w:rPr>
                <w:rFonts w:eastAsia="Times New Roman"/>
              </w:rPr>
              <w:t>e</w:t>
            </w:r>
            <w:r w:rsidRPr="00223399">
              <w:rPr>
                <w:rFonts w:eastAsia="Times New Roman"/>
              </w:rPr>
              <w:t>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EEE6310" w14:textId="77777777"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A5B1802" w14:textId="77777777"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B4CB3C" w14:textId="77777777" w:rsidR="00682416" w:rsidRPr="00223399" w:rsidRDefault="00682416" w:rsidP="008654ED">
            <w:pPr>
              <w:suppressAutoHyphens/>
            </w:pPr>
            <w:r w:rsidRPr="00223399">
              <w:t>AI</w:t>
            </w:r>
          </w:p>
        </w:tc>
      </w:tr>
      <w:tr w:rsidR="00682416" w:rsidRPr="00223399" w14:paraId="4FBF0F61"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760A1EE" w14:textId="77777777"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1081F"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114CE0" w14:textId="77777777" w:rsidR="00682416" w:rsidRPr="00223399" w:rsidRDefault="00682416" w:rsidP="008654ED">
            <w:pPr>
              <w:suppressAutoHyphens/>
            </w:pPr>
            <w:r w:rsidRPr="00223399">
              <w:rPr>
                <w:rFonts w:eastAsia="Times New Roman"/>
              </w:rPr>
              <w:t>Podległość merytoryczna</w:t>
            </w:r>
          </w:p>
        </w:tc>
      </w:tr>
      <w:tr w:rsidR="00682416" w:rsidRPr="00223399" w14:paraId="2D58DDD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FBDEC8E"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6428E823" w14:textId="77777777"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05E7DEE" w14:textId="77777777"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411C691" w14:textId="77777777"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08FB5782" w14:textId="77777777" w:rsidR="00682416" w:rsidRPr="00223399" w:rsidRDefault="00682416" w:rsidP="008654ED">
            <w:pPr>
              <w:suppressAutoHyphens/>
              <w:rPr>
                <w:rFonts w:ascii="Calibri" w:hAnsi="Calibri" w:cs="Calibri"/>
              </w:rPr>
            </w:pPr>
          </w:p>
        </w:tc>
      </w:tr>
      <w:tr w:rsidR="00682416" w:rsidRPr="00223399" w14:paraId="5EBE13CA"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45440D46" w14:textId="77777777" w:rsidR="00682416" w:rsidRPr="00223399" w:rsidRDefault="00682416" w:rsidP="008654ED">
            <w:pPr>
              <w:rPr>
                <w:sz w:val="16"/>
                <w:szCs w:val="16"/>
              </w:rPr>
            </w:pPr>
          </w:p>
        </w:tc>
      </w:tr>
      <w:tr w:rsidR="00682416" w:rsidRPr="00223399" w14:paraId="467AB4E9"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D0A12A9" w14:textId="77777777"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14:paraId="4CB2E45F"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C7B2E7A" w14:textId="77777777" w:rsidR="00682416" w:rsidRPr="00223399" w:rsidRDefault="00682416" w:rsidP="004318E7">
            <w:pPr>
              <w:pStyle w:val="Zwykytekst"/>
              <w:numPr>
                <w:ilvl w:val="0"/>
                <w:numId w:val="170"/>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6248B5FC" w14:textId="77777777"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5EFF9A4" w14:textId="77777777" w:rsidR="00682416" w:rsidRPr="00223399" w:rsidRDefault="00682416" w:rsidP="008654ED">
            <w:pPr>
              <w:suppressAutoHyphens/>
              <w:spacing w:line="276" w:lineRule="auto"/>
            </w:pPr>
            <w:r w:rsidRPr="00223399">
              <w:rPr>
                <w:rFonts w:eastAsia="Times New Roman"/>
              </w:rPr>
              <w:t>Kluczowe zadania</w:t>
            </w:r>
          </w:p>
        </w:tc>
      </w:tr>
      <w:tr w:rsidR="00682416" w:rsidRPr="00223399" w14:paraId="37387F61" w14:textId="77777777"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0E87773"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w:t>
            </w:r>
            <w:r w:rsidRPr="00223399">
              <w:rPr>
                <w:rFonts w:eastAsia="Times New Roman"/>
                <w:spacing w:val="-4"/>
                <w:szCs w:val="24"/>
                <w:lang w:eastAsia="pl-PL"/>
              </w:rPr>
              <w:t>s</w:t>
            </w:r>
            <w:r w:rsidRPr="00223399">
              <w:rPr>
                <w:rFonts w:eastAsia="Times New Roman"/>
                <w:spacing w:val="-4"/>
                <w:szCs w:val="24"/>
                <w:lang w:eastAsia="pl-PL"/>
              </w:rPr>
              <w:t>tych</w:t>
            </w:r>
            <w:r w:rsidRPr="00223399">
              <w:rPr>
                <w:rFonts w:eastAsia="Times New Roman"/>
                <w:szCs w:val="24"/>
                <w:lang w:eastAsia="pl-PL"/>
              </w:rPr>
              <w:t>, wypisy i wyrysy z rejestru gruntów).</w:t>
            </w:r>
          </w:p>
          <w:p w14:paraId="613B533D"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3BF52A8B" w14:textId="77777777" w:rsidR="00682416" w:rsidRPr="00223399" w:rsidRDefault="00682416" w:rsidP="0068241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Prowadzenie spraw związanych z najmem komercyjnym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dydaktycznych.</w:t>
            </w:r>
          </w:p>
          <w:p w14:paraId="476DF91A"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60FA35C8"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79EE239A"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3FD8C501"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pacing w:val="-4"/>
                <w:szCs w:val="24"/>
                <w:lang w:eastAsia="pl-PL"/>
              </w:rPr>
              <w:t>Wystawianie faktur VAT za najem, dzierżawę oraz za zużycie mediów i rozmowy telefoniczne dla ko</w:t>
            </w:r>
            <w:r w:rsidRPr="00223399">
              <w:rPr>
                <w:rFonts w:eastAsia="Times New Roman"/>
                <w:spacing w:val="-4"/>
                <w:szCs w:val="24"/>
                <w:lang w:eastAsia="pl-PL"/>
              </w:rPr>
              <w:t>n</w:t>
            </w:r>
            <w:r w:rsidRPr="00223399">
              <w:rPr>
                <w:rFonts w:eastAsia="Times New Roman"/>
                <w:spacing w:val="-4"/>
                <w:szCs w:val="24"/>
                <w:lang w:eastAsia="pl-PL"/>
              </w:rPr>
              <w:t>trahentów spoza Uczelni oraz dla USK, oraz pracowników Uczelni, a także not obciążeniowych dla je</w:t>
            </w:r>
            <w:r w:rsidRPr="00223399">
              <w:rPr>
                <w:rFonts w:eastAsia="Times New Roman"/>
                <w:spacing w:val="-4"/>
                <w:szCs w:val="24"/>
                <w:lang w:eastAsia="pl-PL"/>
              </w:rPr>
              <w:t>d</w:t>
            </w:r>
            <w:r w:rsidRPr="00223399">
              <w:rPr>
                <w:rFonts w:eastAsia="Times New Roman"/>
                <w:spacing w:val="-4"/>
                <w:szCs w:val="24"/>
                <w:lang w:eastAsia="pl-PL"/>
              </w:rPr>
              <w:t xml:space="preserve">nostek wewnętrznych Uczelni z wyżej wymienionych tytułów. </w:t>
            </w:r>
          </w:p>
          <w:p w14:paraId="7A0A8D27"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01D6108D"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0C459C9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utrzymaniem obiektów i terenów w należytej czyst</w:t>
            </w:r>
            <w:r w:rsidRPr="00223399">
              <w:rPr>
                <w:rFonts w:eastAsia="Times New Roman"/>
                <w:szCs w:val="24"/>
                <w:lang w:eastAsia="pl-PL"/>
              </w:rPr>
              <w:t>o</w:t>
            </w:r>
            <w:r w:rsidRPr="00223399">
              <w:rPr>
                <w:rFonts w:eastAsia="Times New Roman"/>
                <w:szCs w:val="24"/>
                <w:lang w:eastAsia="pl-PL"/>
              </w:rPr>
              <w:t>ści i estetyce, w tym: okresowe kontrole jakości usług świadczonych przez firmy porządkowe, i</w:t>
            </w:r>
            <w:r w:rsidRPr="00223399">
              <w:rPr>
                <w:rFonts w:eastAsia="Times New Roman"/>
                <w:szCs w:val="24"/>
                <w:lang w:eastAsia="pl-PL"/>
              </w:rPr>
              <w:t>n</w:t>
            </w:r>
            <w:r w:rsidRPr="00223399">
              <w:rPr>
                <w:rFonts w:eastAsia="Times New Roman"/>
                <w:szCs w:val="24"/>
                <w:lang w:eastAsia="pl-PL"/>
              </w:rPr>
              <w:t xml:space="preserve">terweniowanie w przypadku niestarannego wykonywania prac, wnioskowanie </w:t>
            </w:r>
            <w:r w:rsidRPr="00223399">
              <w:rPr>
                <w:rFonts w:eastAsia="Times New Roman"/>
                <w:szCs w:val="24"/>
                <w:lang w:eastAsia="pl-PL"/>
              </w:rPr>
              <w:br/>
              <w:t xml:space="preserve">o rozwiązanie umów w tym zakresie. </w:t>
            </w:r>
          </w:p>
          <w:p w14:paraId="6595C6A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DF36F38"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w:t>
            </w:r>
            <w:r w:rsidRPr="00223399">
              <w:rPr>
                <w:rFonts w:eastAsia="Times New Roman"/>
                <w:spacing w:val="-6"/>
                <w:szCs w:val="24"/>
                <w:lang w:eastAsia="pl-PL"/>
              </w:rPr>
              <w:t>i</w:t>
            </w:r>
            <w:r w:rsidRPr="00223399">
              <w:rPr>
                <w:rFonts w:eastAsia="Times New Roman"/>
                <w:spacing w:val="-6"/>
                <w:szCs w:val="24"/>
                <w:lang w:eastAsia="pl-PL"/>
              </w:rPr>
              <w:t>ków uczelni oraz rozliczanie pracowni krawieckiej z powierzonego materiału.</w:t>
            </w:r>
          </w:p>
          <w:p w14:paraId="3EFE917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4720093B"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330EE557" w14:textId="77777777" w:rsidR="00682416" w:rsidRPr="00223399" w:rsidRDefault="00682416" w:rsidP="0068241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5D810A54"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3A761C8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lastRenderedPageBreak/>
              <w:t>Prowadzenie spraw związanych z kosztami eksploatacyjnymi obiektów Uczelni.</w:t>
            </w:r>
          </w:p>
          <w:p w14:paraId="6031ED2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6636673"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5E5E4AF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w:t>
            </w:r>
            <w:r w:rsidRPr="00223399">
              <w:rPr>
                <w:rFonts w:eastAsia="Times New Roman"/>
                <w:szCs w:val="24"/>
                <w:lang w:eastAsia="pl-PL"/>
              </w:rPr>
              <w:t>a</w:t>
            </w:r>
            <w:r w:rsidRPr="00223399">
              <w:rPr>
                <w:rFonts w:eastAsia="Times New Roman"/>
                <w:szCs w:val="24"/>
                <w:lang w:eastAsia="pl-PL"/>
              </w:rPr>
              <w:t>łów, jednostek ogólnouczelnianych i administracji, ewidencji zużycia, ewidencji odczytów stanu licznika, okresowej analizy zużycia i kosztów.</w:t>
            </w:r>
          </w:p>
          <w:p w14:paraId="626E522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3D535287"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4091D82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61DA16A" w14:textId="77777777" w:rsidR="00682416" w:rsidRPr="00223399" w:rsidRDefault="00682416" w:rsidP="00682416">
            <w:pPr>
              <w:numPr>
                <w:ilvl w:val="0"/>
                <w:numId w:val="119"/>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29C62C29"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w:t>
            </w:r>
            <w:r w:rsidRPr="00223399">
              <w:rPr>
                <w:rFonts w:eastAsia="Times New Roman"/>
                <w:spacing w:val="-6"/>
                <w:szCs w:val="24"/>
                <w:lang w:eastAsia="pl-PL"/>
              </w:rPr>
              <w:t>ń</w:t>
            </w:r>
            <w:r w:rsidRPr="00223399">
              <w:rPr>
                <w:rFonts w:eastAsia="Times New Roman"/>
                <w:spacing w:val="-6"/>
                <w:szCs w:val="24"/>
                <w:lang w:eastAsia="pl-PL"/>
              </w:rPr>
              <w:t>stwowych i uczelnianych, w tym:</w:t>
            </w:r>
            <w:r w:rsidRPr="00223399">
              <w:rPr>
                <w:rFonts w:eastAsia="Times New Roman"/>
                <w:szCs w:val="24"/>
                <w:lang w:eastAsia="pl-PL"/>
              </w:rPr>
              <w:t xml:space="preserve"> </w:t>
            </w:r>
          </w:p>
          <w:p w14:paraId="3298F3C4"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30CC7BFF"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proofErr w:type="spellStart"/>
            <w:r w:rsidRPr="00223399">
              <w:rPr>
                <w:rFonts w:eastAsia="Times New Roman"/>
                <w:szCs w:val="24"/>
                <w:lang w:eastAsia="pl-PL"/>
              </w:rPr>
              <w:t>absolwentówki</w:t>
            </w:r>
            <w:proofErr w:type="spellEnd"/>
            <w:r w:rsidRPr="00223399">
              <w:rPr>
                <w:rFonts w:eastAsia="Times New Roman"/>
                <w:szCs w:val="24"/>
                <w:lang w:eastAsia="pl-PL"/>
              </w:rPr>
              <w:t>,</w:t>
            </w:r>
          </w:p>
          <w:p w14:paraId="2FBDBEA7"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1D47DE6B" w14:textId="77777777" w:rsidR="00682416" w:rsidRPr="00223399" w:rsidRDefault="00682416" w:rsidP="00682416">
            <w:pPr>
              <w:numPr>
                <w:ilvl w:val="1"/>
                <w:numId w:val="119"/>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692C68DD"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67BFD6C0"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459E763E"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B2AF0FA" w14:textId="77777777" w:rsidR="00682416" w:rsidRPr="00223399" w:rsidRDefault="00682416" w:rsidP="00682416">
            <w:pPr>
              <w:numPr>
                <w:ilvl w:val="0"/>
                <w:numId w:val="119"/>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696B9975" w14:textId="77777777" w:rsidR="00682416" w:rsidRPr="00223399" w:rsidRDefault="00682416" w:rsidP="004318E7">
            <w:pPr>
              <w:pStyle w:val="Akapitzlist"/>
              <w:numPr>
                <w:ilvl w:val="0"/>
                <w:numId w:val="179"/>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5FEB1A68" w14:textId="77777777" w:rsidR="00682416" w:rsidRPr="00223399" w:rsidRDefault="00682416" w:rsidP="004318E7">
            <w:pPr>
              <w:pStyle w:val="Akapitzlist"/>
              <w:numPr>
                <w:ilvl w:val="0"/>
                <w:numId w:val="179"/>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5961001D" w14:textId="77777777" w:rsidR="00682416" w:rsidRPr="00223399" w:rsidRDefault="00682416" w:rsidP="004318E7">
            <w:pPr>
              <w:pStyle w:val="Akapitzlist"/>
              <w:numPr>
                <w:ilvl w:val="0"/>
                <w:numId w:val="179"/>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794E4DC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4C0B6F37"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6DB65E3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w:t>
            </w:r>
            <w:r w:rsidRPr="00223399">
              <w:rPr>
                <w:rFonts w:eastAsia="Times New Roman"/>
                <w:spacing w:val="-6"/>
                <w:szCs w:val="24"/>
                <w:lang w:eastAsia="pl-PL"/>
              </w:rPr>
              <w:t>d</w:t>
            </w:r>
            <w:r w:rsidRPr="00223399">
              <w:rPr>
                <w:rFonts w:eastAsia="Times New Roman"/>
                <w:spacing w:val="-6"/>
                <w:szCs w:val="24"/>
                <w:lang w:eastAsia="pl-PL"/>
              </w:rPr>
              <w:t>ków finansowych (w podziale na wydziały) przeznaczonych na utylizację odpadów medycznych i ch</w:t>
            </w:r>
            <w:r w:rsidRPr="00223399">
              <w:rPr>
                <w:rFonts w:eastAsia="Times New Roman"/>
                <w:spacing w:val="-6"/>
                <w:szCs w:val="24"/>
                <w:lang w:eastAsia="pl-PL"/>
              </w:rPr>
              <w:t>e</w:t>
            </w:r>
            <w:r w:rsidRPr="00223399">
              <w:rPr>
                <w:rFonts w:eastAsia="Times New Roman"/>
                <w:spacing w:val="-6"/>
                <w:szCs w:val="24"/>
                <w:lang w:eastAsia="pl-PL"/>
              </w:rPr>
              <w:t>micznych.</w:t>
            </w:r>
          </w:p>
          <w:p w14:paraId="0849E1B1"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w:t>
            </w:r>
            <w:r w:rsidRPr="00223399">
              <w:rPr>
                <w:szCs w:val="24"/>
                <w:shd w:val="clear" w:color="auto" w:fill="FFFFFF"/>
              </w:rPr>
              <w:t>o</w:t>
            </w:r>
            <w:r w:rsidRPr="00223399">
              <w:rPr>
                <w:szCs w:val="24"/>
                <w:shd w:val="clear" w:color="auto" w:fill="FFFFFF"/>
              </w:rPr>
              <w:t>trzeb remontowych budynku.</w:t>
            </w:r>
          </w:p>
          <w:p w14:paraId="1563F847" w14:textId="77777777" w:rsidR="00682416" w:rsidRPr="00223399" w:rsidRDefault="00682416" w:rsidP="00682416">
            <w:pPr>
              <w:numPr>
                <w:ilvl w:val="0"/>
                <w:numId w:val="119"/>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166EE126" w14:textId="24A7FE06" w:rsidR="00682416" w:rsidRDefault="00682416">
      <w:pPr>
        <w:spacing w:after="200" w:line="276" w:lineRule="auto"/>
      </w:pPr>
    </w:p>
    <w:p w14:paraId="5BC8E4F9" w14:textId="77777777" w:rsidR="00682416" w:rsidRDefault="00682416">
      <w:pPr>
        <w:spacing w:after="200" w:line="276" w:lineRule="auto"/>
      </w:pPr>
      <w:r>
        <w:br w:type="page"/>
      </w:r>
    </w:p>
    <w:p w14:paraId="0FA0BE0F" w14:textId="77777777" w:rsidR="00927AE2" w:rsidRPr="00C94C19" w:rsidRDefault="00927AE2">
      <w:pPr>
        <w:spacing w:after="200" w:line="276" w:lineRule="auto"/>
      </w:pPr>
    </w:p>
    <w:p w14:paraId="309DC435" w14:textId="2F7CE2C5"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712145D3"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895218A" w14:textId="77777777"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C349442" w14:textId="5DD3AD58" w:rsidR="0070335A" w:rsidRPr="00210F36" w:rsidRDefault="0070335A" w:rsidP="008654ED">
            <w:pPr>
              <w:pStyle w:val="Nagwek3"/>
            </w:pPr>
            <w:bookmarkStart w:id="142" w:name="_Toc84318848"/>
            <w:bookmarkStart w:id="143" w:name="_Toc104972609"/>
            <w:bookmarkStart w:id="144" w:name="_Toc126130825"/>
            <w:r w:rsidRPr="00210F36">
              <w:t>DZIAŁ NADZORU INWESTYCJI I REMONTÓW</w:t>
            </w:r>
            <w:bookmarkEnd w:id="142"/>
            <w:bookmarkEnd w:id="143"/>
            <w:r>
              <w:rPr>
                <w:rStyle w:val="Odwoanieprzypisudolnego"/>
              </w:rPr>
              <w:footnoteReference w:id="67"/>
            </w:r>
            <w:bookmarkEnd w:id="144"/>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48287BBF" w14:textId="77777777" w:rsidR="0070335A" w:rsidRPr="00210F36" w:rsidRDefault="0070335A" w:rsidP="008654ED">
            <w:pPr>
              <w:suppressAutoHyphens/>
              <w:jc w:val="center"/>
            </w:pPr>
          </w:p>
          <w:p w14:paraId="54202B12" w14:textId="77777777" w:rsidR="0070335A" w:rsidRPr="00210F36" w:rsidRDefault="0070335A" w:rsidP="008654ED">
            <w:pPr>
              <w:suppressAutoHyphens/>
              <w:jc w:val="center"/>
              <w:rPr>
                <w:b/>
                <w:sz w:val="26"/>
                <w:szCs w:val="26"/>
              </w:rPr>
            </w:pPr>
            <w:r w:rsidRPr="00210F36">
              <w:rPr>
                <w:b/>
                <w:sz w:val="26"/>
                <w:szCs w:val="26"/>
              </w:rPr>
              <w:t>IR</w:t>
            </w:r>
          </w:p>
        </w:tc>
      </w:tr>
      <w:tr w:rsidR="0070335A" w:rsidRPr="00210F36" w14:paraId="1B8C2330"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480AC43" w14:textId="77777777"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5D3C83"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4EE753F1" w14:textId="77777777" w:rsidR="0070335A" w:rsidRPr="00210F36" w:rsidRDefault="0070335A" w:rsidP="008654ED">
            <w:pPr>
              <w:suppressAutoHyphens/>
            </w:pPr>
            <w:r w:rsidRPr="00210F36">
              <w:rPr>
                <w:rFonts w:eastAsia="Times New Roman"/>
              </w:rPr>
              <w:t>Podległość merytoryczna</w:t>
            </w:r>
          </w:p>
        </w:tc>
      </w:tr>
      <w:tr w:rsidR="0070335A" w:rsidRPr="00210F36" w14:paraId="745749E5"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A2EABB9"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B7EB665" w14:textId="77777777" w:rsidR="0070335A" w:rsidRPr="00210F36" w:rsidRDefault="0070335A" w:rsidP="008654ED">
            <w:pPr>
              <w:rPr>
                <w:szCs w:val="24"/>
              </w:rPr>
            </w:pPr>
            <w:r w:rsidRPr="00210F36">
              <w:rPr>
                <w:rFonts w:eastAsia="Times New Roman"/>
              </w:rPr>
              <w:t>Zastępca Dyrektora Genera</w:t>
            </w:r>
            <w:r w:rsidRPr="00210F36">
              <w:rPr>
                <w:rFonts w:eastAsia="Times New Roman"/>
              </w:rPr>
              <w:t>l</w:t>
            </w:r>
            <w:r w:rsidRPr="00210F36">
              <w:rPr>
                <w:rFonts w:eastAsia="Times New Roman"/>
              </w:rPr>
              <w:t>nego ds. Infrastruktury, Inw</w:t>
            </w:r>
            <w:r w:rsidRPr="00210F36">
              <w:rPr>
                <w:rFonts w:eastAsia="Times New Roman"/>
              </w:rPr>
              <w:t>e</w:t>
            </w:r>
            <w:r w:rsidRPr="00210F36">
              <w:rPr>
                <w:rFonts w:eastAsia="Times New Roman"/>
              </w:rPr>
              <w:t xml:space="preserv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7280087" w14:textId="77777777"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4A931F5" w14:textId="77777777"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69EE4198" w14:textId="77777777" w:rsidR="0070335A" w:rsidRPr="00210F36" w:rsidRDefault="0070335A" w:rsidP="008654ED">
            <w:pPr>
              <w:suppressAutoHyphens/>
            </w:pPr>
            <w:r w:rsidRPr="00210F36">
              <w:t>AI</w:t>
            </w:r>
          </w:p>
        </w:tc>
      </w:tr>
      <w:tr w:rsidR="0070335A" w:rsidRPr="00210F36" w14:paraId="7E2AEE3E"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3BAC2B0" w14:textId="77777777"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BB460"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27D3A9EF" w14:textId="77777777" w:rsidR="0070335A" w:rsidRPr="00210F36" w:rsidRDefault="0070335A" w:rsidP="008654ED">
            <w:pPr>
              <w:suppressAutoHyphens/>
            </w:pPr>
            <w:r w:rsidRPr="00210F36">
              <w:rPr>
                <w:rFonts w:eastAsia="Times New Roman"/>
              </w:rPr>
              <w:t>Podległość merytoryczna</w:t>
            </w:r>
          </w:p>
        </w:tc>
      </w:tr>
      <w:tr w:rsidR="0070335A" w:rsidRPr="00210F36" w14:paraId="27ECEAF6"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002B81C"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135DE01E" w14:textId="77777777"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36B9F7D" w14:textId="77777777"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2D247EB" w14:textId="77777777"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781DBD1D" w14:textId="77777777" w:rsidR="0070335A" w:rsidRPr="00210F36" w:rsidRDefault="0070335A" w:rsidP="008654ED">
            <w:pPr>
              <w:suppressAutoHyphens/>
              <w:rPr>
                <w:rFonts w:ascii="Calibri" w:hAnsi="Calibri" w:cs="Calibri"/>
              </w:rPr>
            </w:pPr>
          </w:p>
        </w:tc>
      </w:tr>
      <w:tr w:rsidR="0070335A" w:rsidRPr="00210F36" w14:paraId="329B9461" w14:textId="77777777" w:rsidTr="008654ED">
        <w:trPr>
          <w:trHeight w:val="279"/>
        </w:trPr>
        <w:tc>
          <w:tcPr>
            <w:tcW w:w="10191" w:type="dxa"/>
            <w:gridSpan w:val="5"/>
            <w:tcBorders>
              <w:top w:val="single" w:sz="4" w:space="0" w:color="auto"/>
              <w:left w:val="nil"/>
              <w:bottom w:val="double" w:sz="4" w:space="0" w:color="auto"/>
              <w:right w:val="nil"/>
            </w:tcBorders>
            <w:shd w:val="clear" w:color="auto" w:fill="auto"/>
          </w:tcPr>
          <w:p w14:paraId="46FEA8B9" w14:textId="77777777" w:rsidR="0070335A" w:rsidRPr="00210F36" w:rsidRDefault="0070335A" w:rsidP="008654ED">
            <w:pPr>
              <w:rPr>
                <w:szCs w:val="24"/>
              </w:rPr>
            </w:pPr>
          </w:p>
        </w:tc>
      </w:tr>
      <w:tr w:rsidR="0070335A" w:rsidRPr="00210F36" w14:paraId="06F25508" w14:textId="77777777"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598188B" w14:textId="77777777"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14:paraId="4654D7A7" w14:textId="77777777"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19B4C0CA" w14:textId="77777777"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Planowanie, organizowanie, nadzorowanie i rozliczanie wszystkich inwestycji i remontów prowadz</w:t>
            </w:r>
            <w:r w:rsidRPr="00210F36">
              <w:rPr>
                <w:rFonts w:ascii="Times New Roman" w:hAnsi="Times New Roman"/>
                <w:sz w:val="24"/>
                <w:szCs w:val="24"/>
              </w:rPr>
              <w:t>o</w:t>
            </w:r>
            <w:r w:rsidRPr="00210F36">
              <w:rPr>
                <w:rFonts w:ascii="Times New Roman" w:hAnsi="Times New Roman"/>
                <w:sz w:val="24"/>
                <w:szCs w:val="24"/>
              </w:rPr>
              <w:t xml:space="preserve">nych w Uczelni. </w:t>
            </w:r>
          </w:p>
        </w:tc>
      </w:tr>
      <w:tr w:rsidR="0070335A" w:rsidRPr="00210F36" w14:paraId="5E041EAB" w14:textId="77777777"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3FE20C71" w14:textId="77777777" w:rsidR="0070335A" w:rsidRPr="00210F36" w:rsidRDefault="0070335A" w:rsidP="008654ED">
            <w:pPr>
              <w:suppressAutoHyphens/>
              <w:spacing w:line="276" w:lineRule="auto"/>
            </w:pPr>
            <w:r w:rsidRPr="00210F36">
              <w:rPr>
                <w:rFonts w:eastAsia="Times New Roman"/>
              </w:rPr>
              <w:t>Kluczowe zadania</w:t>
            </w:r>
          </w:p>
        </w:tc>
      </w:tr>
      <w:tr w:rsidR="0070335A" w:rsidRPr="00210F36" w14:paraId="65BDF3E4" w14:textId="77777777"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F197B3C" w14:textId="77777777" w:rsidR="0070335A" w:rsidRPr="00210F36" w:rsidRDefault="0070335A" w:rsidP="004318E7">
            <w:pPr>
              <w:numPr>
                <w:ilvl w:val="0"/>
                <w:numId w:val="209"/>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6F9982F6" w14:textId="77777777" w:rsidR="0070335A" w:rsidRPr="00210F36" w:rsidRDefault="0070335A" w:rsidP="004318E7">
            <w:pPr>
              <w:numPr>
                <w:ilvl w:val="0"/>
                <w:numId w:val="209"/>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w:t>
            </w:r>
            <w:r w:rsidRPr="00210F36">
              <w:t>a</w:t>
            </w:r>
            <w:r w:rsidRPr="00210F36">
              <w:t>nych, przepisów prawa oraz zgłaszanych przez użytkowników potrzeb.</w:t>
            </w:r>
          </w:p>
          <w:p w14:paraId="6F421339" w14:textId="77777777" w:rsidR="0070335A" w:rsidRPr="00210F36" w:rsidRDefault="0070335A" w:rsidP="004318E7">
            <w:pPr>
              <w:numPr>
                <w:ilvl w:val="0"/>
                <w:numId w:val="209"/>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w:t>
            </w:r>
            <w:r w:rsidRPr="00210F36">
              <w:rPr>
                <w:szCs w:val="24"/>
              </w:rPr>
              <w:t>o</w:t>
            </w:r>
            <w:r w:rsidRPr="00210F36">
              <w:rPr>
                <w:szCs w:val="24"/>
              </w:rPr>
              <w:t>wych obiektów, przepisów prawa, otrzymanych do realizacji wniosków, rekomendacji Dyrekt</w:t>
            </w:r>
            <w:r w:rsidRPr="00210F36">
              <w:rPr>
                <w:szCs w:val="24"/>
              </w:rPr>
              <w:t>o</w:t>
            </w:r>
            <w:r w:rsidRPr="00210F36">
              <w:rPr>
                <w:szCs w:val="24"/>
              </w:rPr>
              <w:t>ra Generalnego i jego Zastępców. Przedkładanie propozycji planu Radzie Uczelni po jego z</w:t>
            </w:r>
            <w:r w:rsidRPr="00210F36">
              <w:rPr>
                <w:szCs w:val="24"/>
              </w:rPr>
              <w:t>a</w:t>
            </w:r>
            <w:r w:rsidRPr="00210F36">
              <w:rPr>
                <w:szCs w:val="24"/>
              </w:rPr>
              <w:t>twierdzeniu przez Dyrektora Generalnego.</w:t>
            </w:r>
          </w:p>
          <w:p w14:paraId="54E85549" w14:textId="77777777" w:rsidR="0070335A" w:rsidRPr="00210F36" w:rsidRDefault="0070335A" w:rsidP="004318E7">
            <w:pPr>
              <w:numPr>
                <w:ilvl w:val="0"/>
                <w:numId w:val="209"/>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w:t>
            </w:r>
            <w:r w:rsidRPr="00210F36">
              <w:rPr>
                <w:szCs w:val="24"/>
              </w:rPr>
              <w:t>a</w:t>
            </w:r>
            <w:r w:rsidRPr="00210F36">
              <w:rPr>
                <w:szCs w:val="24"/>
              </w:rPr>
              <w:t>kresie.</w:t>
            </w:r>
          </w:p>
          <w:p w14:paraId="701CBACB" w14:textId="77777777" w:rsidR="0070335A" w:rsidRPr="00210F36" w:rsidRDefault="0070335A" w:rsidP="004318E7">
            <w:pPr>
              <w:numPr>
                <w:ilvl w:val="0"/>
                <w:numId w:val="209"/>
              </w:numPr>
              <w:spacing w:line="276" w:lineRule="auto"/>
              <w:rPr>
                <w:szCs w:val="24"/>
              </w:rPr>
            </w:pPr>
            <w:r w:rsidRPr="00210F36">
              <w:rPr>
                <w:szCs w:val="24"/>
              </w:rPr>
              <w:t>Zlecanie wykonania dokumentacji technicznej, przygotowywanie umów oraz bieżąca wspó</w:t>
            </w:r>
            <w:r w:rsidRPr="00210F36">
              <w:rPr>
                <w:szCs w:val="24"/>
              </w:rPr>
              <w:t>ł</w:t>
            </w:r>
            <w:r w:rsidRPr="00210F36">
              <w:rPr>
                <w:szCs w:val="24"/>
              </w:rPr>
              <w:t>praca z jednostkami projektowymi w zakresie:</w:t>
            </w:r>
          </w:p>
          <w:p w14:paraId="1936DF75"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kontroli zgodności opracowania ze zleceniem,</w:t>
            </w:r>
          </w:p>
          <w:p w14:paraId="69273995"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koordynacji poszczególnych branż projektów, </w:t>
            </w:r>
          </w:p>
          <w:p w14:paraId="20D8FE2B"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przeprowadzeniem niezbędnych udogodnień. </w:t>
            </w:r>
          </w:p>
          <w:p w14:paraId="3F9B86D2"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C8FFFE7" w14:textId="77777777" w:rsidR="0070335A" w:rsidRPr="00210F36" w:rsidRDefault="0070335A" w:rsidP="004318E7">
            <w:pPr>
              <w:numPr>
                <w:ilvl w:val="0"/>
                <w:numId w:val="209"/>
              </w:numPr>
              <w:spacing w:line="276" w:lineRule="auto"/>
              <w:rPr>
                <w:szCs w:val="24"/>
              </w:rPr>
            </w:pPr>
            <w:r w:rsidRPr="00210F36">
              <w:rPr>
                <w:szCs w:val="24"/>
              </w:rPr>
              <w:t>Nadzór nad wykonywanymi robotami budowlanymi:</w:t>
            </w:r>
          </w:p>
          <w:p w14:paraId="4B59240C"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uczestnictwo w naradach koordynacyjnych,</w:t>
            </w:r>
          </w:p>
          <w:p w14:paraId="35C8C61D"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726513A2"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odbiór robót częściowych i końcowych </w:t>
            </w:r>
          </w:p>
          <w:p w14:paraId="2AAF2A89"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zatwierdzanie materiałów budowlanych do wbudowania </w:t>
            </w:r>
          </w:p>
          <w:p w14:paraId="1CFF86D7"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zatwierdzanie zmian projektowych </w:t>
            </w:r>
          </w:p>
          <w:p w14:paraId="11E49B02"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sprawdzanie kosztorysów robót zamiennych lub dodatkowych</w:t>
            </w:r>
          </w:p>
          <w:p w14:paraId="0A1B5859"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lastRenderedPageBreak/>
              <w:t>szacowanie i potwierdzanie finansowego wykonanych zadań.</w:t>
            </w:r>
          </w:p>
          <w:p w14:paraId="5618FFC9" w14:textId="77777777" w:rsidR="0070335A" w:rsidRPr="00210F36" w:rsidRDefault="0070335A" w:rsidP="004318E7">
            <w:pPr>
              <w:numPr>
                <w:ilvl w:val="0"/>
                <w:numId w:val="209"/>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1819975E"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przygotowaniem dokumentacji niezbędnej do rozpoczęcia realizacji inwestycji, </w:t>
            </w:r>
          </w:p>
          <w:p w14:paraId="28D0A05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66A4872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w:t>
            </w:r>
            <w:r w:rsidRPr="00210F36">
              <w:rPr>
                <w:rFonts w:eastAsia="Times New Roman"/>
                <w:color w:val="auto"/>
                <w:szCs w:val="24"/>
                <w:lang w:eastAsia="pl-PL"/>
              </w:rPr>
              <w:t>a</w:t>
            </w:r>
            <w:r w:rsidRPr="00210F36">
              <w:rPr>
                <w:rFonts w:eastAsia="Times New Roman"/>
                <w:color w:val="auto"/>
                <w:szCs w:val="24"/>
                <w:lang w:eastAsia="pl-PL"/>
              </w:rPr>
              <w:t>stosowanych rozwiązań technicznych,</w:t>
            </w:r>
          </w:p>
          <w:p w14:paraId="50E25AB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16BF972C"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w:t>
            </w:r>
            <w:r w:rsidRPr="00210F36">
              <w:rPr>
                <w:rFonts w:eastAsia="Times New Roman"/>
                <w:color w:val="auto"/>
                <w:spacing w:val="-4"/>
                <w:szCs w:val="24"/>
                <w:lang w:eastAsia="pl-PL"/>
              </w:rPr>
              <w:t>i</w:t>
            </w:r>
            <w:r w:rsidRPr="00210F36">
              <w:rPr>
                <w:rFonts w:eastAsia="Times New Roman"/>
                <w:color w:val="auto"/>
                <w:spacing w:val="-4"/>
                <w:szCs w:val="24"/>
                <w:lang w:eastAsia="pl-PL"/>
              </w:rPr>
              <w:t>wość,</w:t>
            </w:r>
          </w:p>
          <w:p w14:paraId="4F17214A"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4564F776"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D765311" w14:textId="77777777" w:rsidR="0070335A" w:rsidRPr="00210F36" w:rsidRDefault="0070335A" w:rsidP="004318E7">
            <w:pPr>
              <w:numPr>
                <w:ilvl w:val="0"/>
                <w:numId w:val="209"/>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4F5D8DEA"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531A2292"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w:t>
            </w:r>
            <w:r w:rsidRPr="00210F36">
              <w:rPr>
                <w:color w:val="auto"/>
                <w:szCs w:val="24"/>
              </w:rPr>
              <w:t>ą</w:t>
            </w:r>
            <w:r w:rsidRPr="00210F36">
              <w:rPr>
                <w:color w:val="auto"/>
                <w:szCs w:val="24"/>
              </w:rPr>
              <w:t>cymi przepisami prawa,</w:t>
            </w:r>
          </w:p>
          <w:p w14:paraId="2CAD2FB4" w14:textId="77777777" w:rsidR="0070335A" w:rsidRPr="00210F36" w:rsidRDefault="0070335A" w:rsidP="004318E7">
            <w:pPr>
              <w:pStyle w:val="Akapitzlist"/>
              <w:numPr>
                <w:ilvl w:val="0"/>
                <w:numId w:val="24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0B0BDF1D" w14:textId="77777777" w:rsidR="0070335A" w:rsidRPr="00210F36" w:rsidRDefault="0070335A" w:rsidP="004318E7">
            <w:pPr>
              <w:pStyle w:val="Akapitzlist"/>
              <w:numPr>
                <w:ilvl w:val="0"/>
                <w:numId w:val="24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617B2364"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4C099496" w14:textId="77777777" w:rsidR="0070335A" w:rsidRPr="00210F36" w:rsidRDefault="0070335A" w:rsidP="004318E7">
            <w:pPr>
              <w:numPr>
                <w:ilvl w:val="0"/>
                <w:numId w:val="209"/>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26960F7E" w14:textId="77777777" w:rsidR="0070335A" w:rsidRPr="00210F36" w:rsidRDefault="0070335A" w:rsidP="004318E7">
            <w:pPr>
              <w:pStyle w:val="Akapitzlist"/>
              <w:numPr>
                <w:ilvl w:val="0"/>
                <w:numId w:val="209"/>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w:t>
            </w:r>
            <w:r w:rsidRPr="00210F36">
              <w:rPr>
                <w:color w:val="auto"/>
                <w:szCs w:val="24"/>
              </w:rPr>
              <w:t>a</w:t>
            </w:r>
            <w:r w:rsidRPr="00210F36">
              <w:rPr>
                <w:color w:val="auto"/>
                <w:szCs w:val="24"/>
              </w:rPr>
              <w:t>gana.</w:t>
            </w:r>
          </w:p>
          <w:p w14:paraId="65DD15CF" w14:textId="77777777" w:rsidR="0070335A" w:rsidRPr="00210F36" w:rsidRDefault="0070335A" w:rsidP="004318E7">
            <w:pPr>
              <w:numPr>
                <w:ilvl w:val="0"/>
                <w:numId w:val="209"/>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6D9A9983" w14:textId="77777777" w:rsidR="0070335A" w:rsidRPr="00210F36" w:rsidRDefault="0070335A" w:rsidP="004318E7">
            <w:pPr>
              <w:numPr>
                <w:ilvl w:val="0"/>
                <w:numId w:val="209"/>
              </w:numPr>
              <w:spacing w:line="276" w:lineRule="auto"/>
              <w:rPr>
                <w:szCs w:val="24"/>
              </w:rPr>
            </w:pPr>
            <w:r w:rsidRPr="00210F36">
              <w:rPr>
                <w:szCs w:val="24"/>
              </w:rPr>
              <w:t>Sporządzanie OPZ i udział w przetargach na roboty remontowo-budowlane.</w:t>
            </w:r>
          </w:p>
          <w:p w14:paraId="5F002555" w14:textId="77777777" w:rsidR="0070335A" w:rsidRPr="00210F36" w:rsidRDefault="0070335A" w:rsidP="004318E7">
            <w:pPr>
              <w:numPr>
                <w:ilvl w:val="0"/>
                <w:numId w:val="209"/>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23A519B4" w14:textId="77777777" w:rsidR="0070335A" w:rsidRPr="00210F36" w:rsidRDefault="0070335A" w:rsidP="004318E7">
            <w:pPr>
              <w:numPr>
                <w:ilvl w:val="0"/>
                <w:numId w:val="209"/>
              </w:numPr>
              <w:spacing w:line="276" w:lineRule="auto"/>
              <w:rPr>
                <w:szCs w:val="24"/>
              </w:rPr>
            </w:pPr>
            <w:r w:rsidRPr="00210F36">
              <w:rPr>
                <w:szCs w:val="24"/>
              </w:rPr>
              <w:t>Nadzorowanie przebiegu realizacji Umów na roboty budowlane w zakresie zgodności z dok</w:t>
            </w:r>
            <w:r w:rsidRPr="00210F36">
              <w:rPr>
                <w:szCs w:val="24"/>
              </w:rPr>
              <w:t>u</w:t>
            </w:r>
            <w:r w:rsidRPr="00210F36">
              <w:rPr>
                <w:szCs w:val="24"/>
              </w:rPr>
              <w:t>mentacją techniczną, prawidłowości zastosowanych rozwiązań technicznych oraz dokonywanie odbiorów częściowych, końcowych i ostatecznych po wykonaniu przedmiotu Umowy i przek</w:t>
            </w:r>
            <w:r w:rsidRPr="00210F36">
              <w:rPr>
                <w:szCs w:val="24"/>
              </w:rPr>
              <w:t>a</w:t>
            </w:r>
            <w:r w:rsidRPr="00210F36">
              <w:rPr>
                <w:szCs w:val="24"/>
              </w:rPr>
              <w:t xml:space="preserve">zywanie użytkownikom, sprawdzanie zgodności wykonania elementów robót z dokumentacją, zatwierdzanie materiałów budowlanych do wybudowania. </w:t>
            </w:r>
          </w:p>
          <w:p w14:paraId="0FD7D07B" w14:textId="77777777" w:rsidR="0070335A" w:rsidRPr="00210F36" w:rsidRDefault="0070335A" w:rsidP="004318E7">
            <w:pPr>
              <w:numPr>
                <w:ilvl w:val="0"/>
                <w:numId w:val="209"/>
              </w:numPr>
              <w:spacing w:line="276" w:lineRule="auto"/>
              <w:rPr>
                <w:szCs w:val="24"/>
              </w:rPr>
            </w:pPr>
            <w:r w:rsidRPr="00210F36">
              <w:rPr>
                <w:szCs w:val="24"/>
              </w:rPr>
              <w:t>Udział w przygotowywaniu i rejestracja umów dotyczących zadań realizowanych przez Dział.</w:t>
            </w:r>
          </w:p>
          <w:p w14:paraId="6565BA1A" w14:textId="77777777" w:rsidR="0070335A" w:rsidRPr="00210F36" w:rsidRDefault="0070335A" w:rsidP="004318E7">
            <w:pPr>
              <w:numPr>
                <w:ilvl w:val="0"/>
                <w:numId w:val="209"/>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0AA152DD" w14:textId="77777777" w:rsidR="0070335A" w:rsidRPr="00210F36" w:rsidRDefault="0070335A" w:rsidP="004318E7">
            <w:pPr>
              <w:numPr>
                <w:ilvl w:val="0"/>
                <w:numId w:val="209"/>
              </w:numPr>
              <w:spacing w:line="276" w:lineRule="auto"/>
              <w:rPr>
                <w:szCs w:val="24"/>
              </w:rPr>
            </w:pPr>
            <w:r w:rsidRPr="00210F36">
              <w:rPr>
                <w:szCs w:val="24"/>
              </w:rPr>
              <w:t>Sporządzanie obowiązującej sprawozdawczości w zakresie inwestycji i remontów.</w:t>
            </w:r>
          </w:p>
          <w:p w14:paraId="69F48C79" w14:textId="77777777" w:rsidR="0070335A" w:rsidRPr="00210F36" w:rsidRDefault="0070335A" w:rsidP="004318E7">
            <w:pPr>
              <w:numPr>
                <w:ilvl w:val="0"/>
                <w:numId w:val="209"/>
              </w:numPr>
              <w:spacing w:line="276" w:lineRule="auto"/>
              <w:rPr>
                <w:szCs w:val="24"/>
              </w:rPr>
            </w:pPr>
            <w:r w:rsidRPr="00210F36">
              <w:rPr>
                <w:szCs w:val="24"/>
              </w:rPr>
              <w:t>Współpraca z Działem Serwisu Technicznego w zakresie dokonywania przeglądów gwarancy</w:t>
            </w:r>
            <w:r w:rsidRPr="00210F36">
              <w:rPr>
                <w:szCs w:val="24"/>
              </w:rPr>
              <w:t>j</w:t>
            </w:r>
            <w:r w:rsidRPr="00210F36">
              <w:rPr>
                <w:szCs w:val="24"/>
              </w:rPr>
              <w:t>nych oraz okresowych.</w:t>
            </w:r>
          </w:p>
        </w:tc>
      </w:tr>
    </w:tbl>
    <w:p w14:paraId="65147E46" w14:textId="77777777" w:rsidR="0070335A" w:rsidRDefault="0070335A">
      <w:pPr>
        <w:spacing w:after="200" w:line="276" w:lineRule="auto"/>
      </w:pPr>
    </w:p>
    <w:p w14:paraId="15605DCD" w14:textId="0AF06AAB"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7B7DA68B"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071E244" w14:textId="77777777" w:rsidR="00682416" w:rsidRPr="00A334B7" w:rsidRDefault="00682416" w:rsidP="008654ED">
            <w:pPr>
              <w:suppressAutoHyphens/>
            </w:pPr>
            <w:r w:rsidRPr="00A334B7">
              <w:lastRenderedPageBreak/>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C01F64F" w14:textId="0EFF114E" w:rsidR="00682416" w:rsidRPr="00A334B7" w:rsidRDefault="00682416" w:rsidP="008654ED">
            <w:pPr>
              <w:pStyle w:val="Nagwek3"/>
              <w:spacing w:before="120"/>
            </w:pPr>
            <w:bookmarkStart w:id="145" w:name="_Toc31718341"/>
            <w:bookmarkStart w:id="146" w:name="_Toc104972616"/>
            <w:bookmarkStart w:id="147" w:name="_Toc126130826"/>
            <w:r w:rsidRPr="00A334B7">
              <w:t>DZIAŁ SERWISU TECHNICZNEGO</w:t>
            </w:r>
            <w:bookmarkEnd w:id="145"/>
            <w:bookmarkEnd w:id="146"/>
            <w:r>
              <w:rPr>
                <w:rStyle w:val="Odwoanieprzypisudolnego"/>
              </w:rPr>
              <w:footnoteReference w:id="68"/>
            </w:r>
            <w:bookmarkEnd w:id="147"/>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25329F6" w14:textId="77777777"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14:paraId="1920FBFC"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6B1D28" w14:textId="77777777"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E4A4859"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52C63661" w14:textId="77777777" w:rsidR="00682416" w:rsidRPr="00A334B7" w:rsidRDefault="00682416" w:rsidP="008654ED">
            <w:pPr>
              <w:suppressAutoHyphens/>
            </w:pPr>
            <w:r w:rsidRPr="00A334B7">
              <w:rPr>
                <w:rFonts w:eastAsia="Times New Roman"/>
              </w:rPr>
              <w:t>Podległość merytoryczna</w:t>
            </w:r>
          </w:p>
        </w:tc>
      </w:tr>
      <w:tr w:rsidR="00682416" w:rsidRPr="00A334B7" w14:paraId="3ECD58B2"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6FB6BC"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5C20903" w14:textId="77777777" w:rsidR="00682416" w:rsidRPr="00A334B7" w:rsidRDefault="00682416" w:rsidP="008654ED">
            <w:pPr>
              <w:rPr>
                <w:szCs w:val="24"/>
              </w:rPr>
            </w:pPr>
            <w:r w:rsidRPr="00A334B7">
              <w:rPr>
                <w:rFonts w:eastAsia="Times New Roman"/>
              </w:rPr>
              <w:t>Zastępca Dyrektora Genera</w:t>
            </w:r>
            <w:r w:rsidRPr="00A334B7">
              <w:rPr>
                <w:rFonts w:eastAsia="Times New Roman"/>
              </w:rPr>
              <w:t>l</w:t>
            </w:r>
            <w:r w:rsidRPr="00A334B7">
              <w:rPr>
                <w:rFonts w:eastAsia="Times New Roman"/>
              </w:rPr>
              <w:t>nego ds. Infrastruktury, Inw</w:t>
            </w:r>
            <w:r w:rsidRPr="00A334B7">
              <w:rPr>
                <w:rFonts w:eastAsia="Times New Roman"/>
              </w:rPr>
              <w:t>e</w:t>
            </w:r>
            <w:r w:rsidRPr="00A334B7">
              <w:rPr>
                <w:rFonts w:eastAsia="Times New Roman"/>
              </w:rPr>
              <w:t>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FE09335" w14:textId="77777777"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57C06EF" w14:textId="77777777"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7222DEE1" w14:textId="77777777" w:rsidR="00682416" w:rsidRPr="00A334B7" w:rsidRDefault="00682416" w:rsidP="008654ED">
            <w:pPr>
              <w:suppressAutoHyphens/>
            </w:pPr>
            <w:r w:rsidRPr="00A334B7">
              <w:t>AI</w:t>
            </w:r>
          </w:p>
        </w:tc>
      </w:tr>
      <w:tr w:rsidR="00682416" w:rsidRPr="00A334B7" w14:paraId="08BB63D4"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6D08159" w14:textId="77777777"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F279E"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29FD501" w14:textId="77777777" w:rsidR="00682416" w:rsidRPr="00A334B7" w:rsidRDefault="00682416" w:rsidP="008654ED">
            <w:pPr>
              <w:suppressAutoHyphens/>
            </w:pPr>
            <w:r w:rsidRPr="00A334B7">
              <w:rPr>
                <w:rFonts w:eastAsia="Times New Roman"/>
              </w:rPr>
              <w:t>Podległość merytoryczna</w:t>
            </w:r>
          </w:p>
        </w:tc>
      </w:tr>
      <w:tr w:rsidR="00682416" w:rsidRPr="00A334B7" w14:paraId="08F40BB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7F1750A"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2523BCE1" w14:textId="77777777"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711B8B6" w14:textId="77777777"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DE80811" w14:textId="77777777"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398A47DF" w14:textId="77777777" w:rsidR="00682416" w:rsidRPr="00A334B7" w:rsidRDefault="00682416" w:rsidP="008654ED">
            <w:pPr>
              <w:suppressAutoHyphens/>
              <w:rPr>
                <w:rFonts w:ascii="Calibri" w:hAnsi="Calibri" w:cs="Calibri"/>
              </w:rPr>
            </w:pPr>
          </w:p>
        </w:tc>
      </w:tr>
      <w:tr w:rsidR="00682416" w:rsidRPr="00A334B7" w14:paraId="71AE310C"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1572D6FC" w14:textId="77777777" w:rsidR="00682416" w:rsidRPr="00A334B7" w:rsidRDefault="00682416" w:rsidP="008654ED">
            <w:pPr>
              <w:rPr>
                <w:sz w:val="16"/>
                <w:szCs w:val="16"/>
              </w:rPr>
            </w:pPr>
          </w:p>
        </w:tc>
      </w:tr>
      <w:tr w:rsidR="00682416" w:rsidRPr="00A334B7" w14:paraId="0DA7B075"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429C9FB5" w14:textId="77777777"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14:paraId="20C7E9CC"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752939D7" w14:textId="77777777" w:rsidR="00682416" w:rsidRPr="00A334B7" w:rsidRDefault="00682416" w:rsidP="004318E7">
            <w:pPr>
              <w:pStyle w:val="Zwykytekst"/>
              <w:numPr>
                <w:ilvl w:val="0"/>
                <w:numId w:val="170"/>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499CD5EE" w14:textId="77777777" w:rsidR="00682416" w:rsidRPr="00A334B7" w:rsidRDefault="00682416" w:rsidP="004318E7">
            <w:pPr>
              <w:pStyle w:val="Zwykytekst"/>
              <w:numPr>
                <w:ilvl w:val="0"/>
                <w:numId w:val="170"/>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150540C6" w14:textId="7777777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06104E3" w14:textId="77777777" w:rsidR="00682416" w:rsidRPr="00A334B7" w:rsidRDefault="00682416" w:rsidP="008654ED">
            <w:pPr>
              <w:suppressAutoHyphens/>
              <w:spacing w:line="276" w:lineRule="auto"/>
            </w:pPr>
            <w:r w:rsidRPr="00A334B7">
              <w:rPr>
                <w:rFonts w:eastAsia="Times New Roman"/>
              </w:rPr>
              <w:t>Kluczowe zadania</w:t>
            </w:r>
          </w:p>
        </w:tc>
      </w:tr>
      <w:tr w:rsidR="00682416" w:rsidRPr="00A334B7" w14:paraId="3939E567" w14:textId="7777777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592AA46"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Podejmowanie działań mających na celu zapewnienie bezpieczeństwa środowiska i ludzi przybywaj</w:t>
            </w:r>
            <w:r w:rsidRPr="00A334B7">
              <w:rPr>
                <w:color w:val="auto"/>
              </w:rPr>
              <w:t>ą</w:t>
            </w:r>
            <w:r w:rsidRPr="00A334B7">
              <w:rPr>
                <w:color w:val="auto"/>
              </w:rPr>
              <w:t>cych na terenie Campusu.</w:t>
            </w:r>
          </w:p>
          <w:p w14:paraId="669AF7B3"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621D77A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1F85060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spraw w zakresie przeglądów, konserwacji i serwisu gwarancyjnego sprzętu i urządzeń i</w:t>
            </w:r>
            <w:r w:rsidRPr="00A334B7">
              <w:rPr>
                <w:color w:val="auto"/>
              </w:rPr>
              <w:t>n</w:t>
            </w:r>
            <w:r w:rsidRPr="00A334B7">
              <w:rPr>
                <w:color w:val="auto"/>
              </w:rPr>
              <w:t xml:space="preserve">frastruktury technicznej budynków i budowli. </w:t>
            </w:r>
          </w:p>
          <w:p w14:paraId="4D45471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75C5CDB8"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postępowań o wartości szacunkowej netto nieprzekraczającej wyrażonej w złotych ró</w:t>
            </w:r>
            <w:r w:rsidRPr="00A334B7">
              <w:rPr>
                <w:color w:val="auto"/>
              </w:rPr>
              <w:t>w</w:t>
            </w:r>
            <w:r w:rsidRPr="00A334B7">
              <w:rPr>
                <w:color w:val="auto"/>
              </w:rPr>
              <w:t>nowartości kwoty 30 000 euro.</w:t>
            </w:r>
          </w:p>
          <w:p w14:paraId="4071EFCC"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Dokonywanie okresowych przeglądów stanu technicznego obiektów Uczelni, w tym stanu techniczn</w:t>
            </w:r>
            <w:r w:rsidRPr="00A334B7">
              <w:rPr>
                <w:bCs/>
                <w:color w:val="auto"/>
              </w:rPr>
              <w:t>e</w:t>
            </w:r>
            <w:r w:rsidRPr="00A334B7">
              <w:rPr>
                <w:bCs/>
                <w:color w:val="auto"/>
              </w:rPr>
              <w:t xml:space="preserve">go </w:t>
            </w:r>
            <w:proofErr w:type="spellStart"/>
            <w:r w:rsidRPr="00A334B7">
              <w:rPr>
                <w:bCs/>
                <w:color w:val="auto"/>
              </w:rPr>
              <w:t>sal</w:t>
            </w:r>
            <w:proofErr w:type="spellEnd"/>
            <w:r w:rsidRPr="00A334B7">
              <w:rPr>
                <w:bCs/>
                <w:color w:val="auto"/>
              </w:rPr>
              <w:t xml:space="preserve"> wykładowych, sieci oraz urządzeń elektroenergetycznych i telekomunikacyjnych.</w:t>
            </w:r>
          </w:p>
          <w:p w14:paraId="6E094AEF"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Opracowanie planów rzeczowo-finansowych w zakresie rozbudowy, przebudowy i modernizacji urz</w:t>
            </w:r>
            <w:r w:rsidRPr="00A334B7">
              <w:rPr>
                <w:bCs/>
                <w:color w:val="auto"/>
              </w:rPr>
              <w:t>ą</w:t>
            </w:r>
            <w:r w:rsidRPr="00A334B7">
              <w:rPr>
                <w:bCs/>
                <w:color w:val="auto"/>
              </w:rPr>
              <w:t>dzeń infrastruktury technicznej budynków.</w:t>
            </w:r>
          </w:p>
          <w:p w14:paraId="758CAD41"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F8F53"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0B8A2E9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Działem Nadzoru Inwestycji i Remontów w zakresie dokonywania przeglądów gwara</w:t>
            </w:r>
            <w:r w:rsidRPr="00A334B7">
              <w:rPr>
                <w:color w:val="auto"/>
              </w:rPr>
              <w:t>n</w:t>
            </w:r>
            <w:r w:rsidRPr="00A334B7">
              <w:rPr>
                <w:color w:val="auto"/>
              </w:rPr>
              <w:t>cyjnych.</w:t>
            </w:r>
          </w:p>
          <w:p w14:paraId="4F2AC6C6"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Działem Eksploatacji w zakresie prowadzenia nadzoru nad wykonywaniem usług p</w:t>
            </w:r>
            <w:r w:rsidRPr="00A334B7">
              <w:rPr>
                <w:color w:val="auto"/>
              </w:rPr>
              <w:t>o</w:t>
            </w:r>
            <w:r w:rsidRPr="00A334B7">
              <w:rPr>
                <w:color w:val="auto"/>
              </w:rPr>
              <w:t>rządkowych na terenie Campusu.</w:t>
            </w:r>
          </w:p>
          <w:p w14:paraId="37188B4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Planowanie, prowadzenie ewidencji i rozliczanie kosztów działalności Sekcji Utrzymania Infrastrukt</w:t>
            </w:r>
            <w:r w:rsidRPr="00A334B7">
              <w:rPr>
                <w:color w:val="auto"/>
              </w:rPr>
              <w:t>u</w:t>
            </w:r>
            <w:r w:rsidRPr="00A334B7">
              <w:rPr>
                <w:color w:val="auto"/>
              </w:rPr>
              <w:t>ry Technicznej w Campusie Pasteura i Campusie Borowska.</w:t>
            </w:r>
          </w:p>
          <w:p w14:paraId="43A4B5A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20D8C538"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3712C61E"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14:paraId="66473F64"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Dodawanie wpisów w Książce Obiektu Budowlanego w zakresie prowadzonych spraw.</w:t>
            </w:r>
          </w:p>
          <w:p w14:paraId="5657DF01" w14:textId="77777777" w:rsidR="00682416" w:rsidRPr="00A334B7" w:rsidRDefault="00682416" w:rsidP="00682416">
            <w:pPr>
              <w:pStyle w:val="Akapitzlist"/>
              <w:numPr>
                <w:ilvl w:val="0"/>
                <w:numId w:val="121"/>
              </w:numPr>
              <w:shd w:val="clear" w:color="auto" w:fill="auto"/>
              <w:spacing w:before="0" w:line="276" w:lineRule="auto"/>
              <w:ind w:left="714" w:right="0" w:hanging="357"/>
              <w:rPr>
                <w:color w:val="auto"/>
              </w:rPr>
            </w:pPr>
            <w:r w:rsidRPr="00A334B7">
              <w:rPr>
                <w:color w:val="auto"/>
              </w:rPr>
              <w:t>Prowadzenie rejestrów Książek Obiektu Budowlanego.</w:t>
            </w:r>
          </w:p>
          <w:p w14:paraId="041316FD" w14:textId="77777777" w:rsidR="00682416" w:rsidRPr="00A334B7" w:rsidRDefault="00682416" w:rsidP="00682416">
            <w:pPr>
              <w:pStyle w:val="Zwykytekst"/>
              <w:numPr>
                <w:ilvl w:val="0"/>
                <w:numId w:val="121"/>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6B65916B"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3288A7D7" w14:textId="77777777" w:rsidR="00682416" w:rsidRPr="00A334B7" w:rsidRDefault="00682416" w:rsidP="00682416">
            <w:pPr>
              <w:pStyle w:val="Akapitzlist"/>
              <w:numPr>
                <w:ilvl w:val="0"/>
                <w:numId w:val="121"/>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3F9BA13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Przedstawianie propozycji rozwiązań w zakresie ochrony przeciwpożarowej.</w:t>
            </w:r>
          </w:p>
          <w:p w14:paraId="5084D170"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2638557"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przeglądu obiektów w zakresie wymogów przeciwpożarowych, w szczególności prz</w:t>
            </w:r>
            <w:r w:rsidRPr="00A334B7">
              <w:rPr>
                <w:color w:val="auto"/>
              </w:rPr>
              <w:t>e</w:t>
            </w:r>
            <w:r w:rsidRPr="00A334B7">
              <w:rPr>
                <w:color w:val="auto"/>
              </w:rPr>
              <w:t>glądu sprzętu i urządzeń ppoż. oraz zapewnienia właściwego oznakowania i utrzymania dróg ewaku</w:t>
            </w:r>
            <w:r w:rsidRPr="00A334B7">
              <w:rPr>
                <w:color w:val="auto"/>
              </w:rPr>
              <w:t>a</w:t>
            </w:r>
            <w:r w:rsidRPr="00A334B7">
              <w:rPr>
                <w:color w:val="auto"/>
              </w:rPr>
              <w:t>cyjnych i pożarowych.</w:t>
            </w:r>
          </w:p>
          <w:p w14:paraId="0EFF114E"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w:t>
            </w:r>
            <w:r w:rsidRPr="00A334B7">
              <w:rPr>
                <w:color w:val="auto"/>
              </w:rPr>
              <w:t>u</w:t>
            </w:r>
            <w:r w:rsidRPr="00A334B7">
              <w:rPr>
                <w:color w:val="auto"/>
              </w:rPr>
              <w:t>waniem nad terminową realizacją zaleceń, nakazów, decyzji i zarządzeń.</w:t>
            </w:r>
          </w:p>
          <w:p w14:paraId="6A47A7B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59FAE5A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Sprawowanie opieki nad aparaturą naukowo-badawczą oraz dydaktyczną w całym okresie gwarancy</w:t>
            </w:r>
            <w:r w:rsidRPr="00A334B7">
              <w:rPr>
                <w:color w:val="auto"/>
              </w:rPr>
              <w:t>j</w:t>
            </w:r>
            <w:r w:rsidRPr="00A334B7">
              <w:rPr>
                <w:color w:val="auto"/>
              </w:rPr>
              <w:t>nym, tj. sprowadzanie serwisu, wysyłka urządzeń do naprawy oraz odbiór urządzenia po naprawie i przekazywanie użytkownikowi.</w:t>
            </w:r>
          </w:p>
          <w:p w14:paraId="094962B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innymi jednostkami organizacyjnymi w zakresie instalowania i uruchamiania nowo p</w:t>
            </w:r>
            <w:r w:rsidRPr="00A334B7">
              <w:rPr>
                <w:color w:val="auto"/>
              </w:rPr>
              <w:t>o</w:t>
            </w:r>
            <w:r w:rsidRPr="00A334B7">
              <w:rPr>
                <w:color w:val="auto"/>
              </w:rPr>
              <w:t>zyskanej aparatury.</w:t>
            </w:r>
          </w:p>
          <w:p w14:paraId="5F5D6DB5"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corocznych przeglądów sprawności technicznej sprzętów znajdujących się w salach w</w:t>
            </w:r>
            <w:r w:rsidRPr="00A334B7">
              <w:rPr>
                <w:color w:val="auto"/>
              </w:rPr>
              <w:t>y</w:t>
            </w:r>
            <w:r w:rsidRPr="00A334B7">
              <w:rPr>
                <w:color w:val="auto"/>
              </w:rPr>
              <w:t>kładowych.</w:t>
            </w:r>
          </w:p>
          <w:p w14:paraId="1E46A76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1791BEF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Przeprowadzanie napraw i konserwacji aparatury w ramach własnych lub za pośrednictwem specjal</w:t>
            </w:r>
            <w:r w:rsidRPr="00A334B7">
              <w:rPr>
                <w:color w:val="auto"/>
              </w:rPr>
              <w:t>i</w:t>
            </w:r>
            <w:r w:rsidRPr="00A334B7">
              <w:rPr>
                <w:color w:val="auto"/>
              </w:rPr>
              <w:t>stycznych firm serwisowych.</w:t>
            </w:r>
          </w:p>
          <w:p w14:paraId="4D56DBD2"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Przygotowywanie umów dotyczących przeglądów technicznych, napraw i konserwacji aparatury z je</w:t>
            </w:r>
            <w:r w:rsidRPr="00A334B7">
              <w:rPr>
                <w:color w:val="auto"/>
              </w:rPr>
              <w:t>d</w:t>
            </w:r>
            <w:r w:rsidRPr="00A334B7">
              <w:rPr>
                <w:color w:val="auto"/>
              </w:rPr>
              <w:t>nostkami spoza Uczelni.</w:t>
            </w:r>
          </w:p>
          <w:p w14:paraId="183BF0F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Uczestnictwo w likwidacji zużytej lub zbędnej aparatury.</w:t>
            </w:r>
          </w:p>
          <w:p w14:paraId="4E97055F" w14:textId="77777777" w:rsidR="00682416" w:rsidRPr="00A334B7" w:rsidRDefault="00682416" w:rsidP="008654ED">
            <w:pPr>
              <w:spacing w:line="276" w:lineRule="auto"/>
              <w:jc w:val="both"/>
              <w:rPr>
                <w:b/>
                <w:szCs w:val="24"/>
              </w:rPr>
            </w:pPr>
            <w:r w:rsidRPr="00A334B7">
              <w:rPr>
                <w:b/>
                <w:szCs w:val="24"/>
              </w:rPr>
              <w:t>Sekcja Utrzymania Infrastruktury Technicznej w Campusie Pasteura</w:t>
            </w:r>
          </w:p>
          <w:p w14:paraId="12B5F3B8"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69538407"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43FCE47F"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57D6C1D0"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 harmonogramu prac konserwacyjnych, </w:t>
            </w:r>
          </w:p>
          <w:p w14:paraId="64D6350F"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 zaleceń pokontrolnych. </w:t>
            </w:r>
          </w:p>
          <w:p w14:paraId="08BE5AE4"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Usuwanie w obiektach Uczelni zaistniałych awarii. </w:t>
            </w:r>
          </w:p>
          <w:p w14:paraId="09B19986" w14:textId="77777777" w:rsidR="00682416" w:rsidRPr="00A334B7" w:rsidRDefault="00682416" w:rsidP="00682416">
            <w:pPr>
              <w:pStyle w:val="Default"/>
              <w:numPr>
                <w:ilvl w:val="1"/>
                <w:numId w:val="121"/>
              </w:numPr>
              <w:spacing w:line="276" w:lineRule="auto"/>
              <w:ind w:left="873" w:hanging="426"/>
              <w:rPr>
                <w:bCs/>
                <w:color w:val="auto"/>
              </w:rPr>
            </w:pPr>
            <w:r w:rsidRPr="00A334B7">
              <w:rPr>
                <w:bCs/>
                <w:color w:val="auto"/>
              </w:rPr>
              <w:t>Prowadzenie dokumentacji świadczonych usług zgodnie z instrukcją obiegu dokumentów (zl</w:t>
            </w:r>
            <w:r w:rsidRPr="00A334B7">
              <w:rPr>
                <w:bCs/>
                <w:color w:val="auto"/>
              </w:rPr>
              <w:t>e</w:t>
            </w:r>
            <w:r w:rsidRPr="00A334B7">
              <w:rPr>
                <w:bCs/>
                <w:color w:val="auto"/>
              </w:rPr>
              <w:t>cenia, karty pracy, rozliczenia materiałowe, protokoły przerobu, RW, ewidencja wydanych n</w:t>
            </w:r>
            <w:r w:rsidRPr="00A334B7">
              <w:rPr>
                <w:bCs/>
                <w:color w:val="auto"/>
              </w:rPr>
              <w:t>a</w:t>
            </w:r>
            <w:r w:rsidRPr="00A334B7">
              <w:rPr>
                <w:bCs/>
                <w:color w:val="auto"/>
              </w:rPr>
              <w:t>rzędzi i sprzętu).</w:t>
            </w:r>
          </w:p>
          <w:p w14:paraId="7D5B6219" w14:textId="77777777" w:rsidR="00682416" w:rsidRPr="00A334B7" w:rsidRDefault="00682416" w:rsidP="008654ED">
            <w:pPr>
              <w:spacing w:line="276" w:lineRule="auto"/>
              <w:jc w:val="both"/>
              <w:rPr>
                <w:b/>
                <w:szCs w:val="24"/>
              </w:rPr>
            </w:pPr>
            <w:r w:rsidRPr="00A334B7">
              <w:rPr>
                <w:b/>
                <w:szCs w:val="24"/>
              </w:rPr>
              <w:t>Sekcja Utrzymania Infrastruktury Technicznej w Campusie Borowska</w:t>
            </w:r>
          </w:p>
          <w:p w14:paraId="35CF50A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14:paraId="6D568610"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2B61FAC4"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ze zgłaszanych przez nie potrzeb w tym zakresie, </w:t>
            </w:r>
          </w:p>
          <w:p w14:paraId="68DDFAD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 harmonogramu prac konserwacyjnych, </w:t>
            </w:r>
          </w:p>
          <w:p w14:paraId="26ED929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 zaleceń pokontrolnych. </w:t>
            </w:r>
          </w:p>
          <w:p w14:paraId="031DFF22"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Usuwanie w obiektach Uczelni zaistniałych awarii. </w:t>
            </w:r>
          </w:p>
          <w:p w14:paraId="30D15F05" w14:textId="77777777" w:rsidR="00682416" w:rsidRPr="00A334B7" w:rsidRDefault="00682416" w:rsidP="004318E7">
            <w:pPr>
              <w:pStyle w:val="Default"/>
              <w:numPr>
                <w:ilvl w:val="0"/>
                <w:numId w:val="187"/>
              </w:numPr>
              <w:spacing w:line="276" w:lineRule="auto"/>
              <w:jc w:val="both"/>
              <w:rPr>
                <w:color w:val="auto"/>
                <w:spacing w:val="4"/>
              </w:rPr>
            </w:pPr>
            <w:r w:rsidRPr="00A334B7">
              <w:rPr>
                <w:bCs/>
                <w:color w:val="auto"/>
              </w:rPr>
              <w:t>Prowadzenie dokumentacji świadczonych usług zgodnie z instrukcją obiegu dokumentów (zlec</w:t>
            </w:r>
            <w:r w:rsidRPr="00A334B7">
              <w:rPr>
                <w:bCs/>
                <w:color w:val="auto"/>
              </w:rPr>
              <w:t>e</w:t>
            </w:r>
            <w:r w:rsidRPr="00A334B7">
              <w:rPr>
                <w:bCs/>
                <w:color w:val="auto"/>
              </w:rPr>
              <w:t>nia, karty pracy, rozliczenia materiałowe, protokoły przerobu, RW, ewidencja wydanych narz</w:t>
            </w:r>
            <w:r w:rsidRPr="00A334B7">
              <w:rPr>
                <w:bCs/>
                <w:color w:val="auto"/>
              </w:rPr>
              <w:t>ę</w:t>
            </w:r>
            <w:r w:rsidRPr="00A334B7">
              <w:rPr>
                <w:bCs/>
                <w:color w:val="auto"/>
              </w:rPr>
              <w:t>dzi i sprzętu).</w:t>
            </w:r>
          </w:p>
          <w:p w14:paraId="6B3707FA" w14:textId="77777777" w:rsidR="00682416" w:rsidRPr="00A334B7" w:rsidRDefault="00682416" w:rsidP="008654ED">
            <w:pPr>
              <w:pStyle w:val="Default"/>
              <w:spacing w:line="276" w:lineRule="auto"/>
              <w:ind w:left="720"/>
              <w:jc w:val="both"/>
              <w:rPr>
                <w:color w:val="auto"/>
                <w:spacing w:val="4"/>
              </w:rPr>
            </w:pPr>
          </w:p>
        </w:tc>
      </w:tr>
    </w:tbl>
    <w:p w14:paraId="7D226353" w14:textId="77777777" w:rsidR="00682416" w:rsidRPr="00A334B7" w:rsidRDefault="00682416" w:rsidP="00682416"/>
    <w:p w14:paraId="70410053" w14:textId="685639A7" w:rsidR="00682416" w:rsidRDefault="00682416">
      <w:pPr>
        <w:spacing w:after="200" w:line="276" w:lineRule="auto"/>
      </w:pPr>
      <w:r>
        <w:br w:type="page"/>
      </w:r>
    </w:p>
    <w:p w14:paraId="2DBCF984" w14:textId="5BB92F9E"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14:paraId="77459F2E" w14:textId="77777777" w:rsidTr="00682416">
        <w:tc>
          <w:tcPr>
            <w:tcW w:w="1242" w:type="dxa"/>
            <w:tcBorders>
              <w:top w:val="double" w:sz="4" w:space="0" w:color="auto"/>
              <w:left w:val="double" w:sz="4" w:space="0" w:color="auto"/>
              <w:bottom w:val="double" w:sz="4" w:space="0" w:color="auto"/>
            </w:tcBorders>
            <w:shd w:val="clear" w:color="auto" w:fill="auto"/>
          </w:tcPr>
          <w:p w14:paraId="2360D681" w14:textId="77777777"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5511E270" w14:textId="121172C9" w:rsidR="00682416" w:rsidRPr="00C94C19" w:rsidRDefault="00682416" w:rsidP="008654ED">
            <w:pPr>
              <w:pStyle w:val="Nagwek3"/>
              <w:spacing w:before="120"/>
              <w:ind w:left="501"/>
              <w:rPr>
                <w:strike/>
              </w:rPr>
            </w:pPr>
            <w:bookmarkStart w:id="148" w:name="_Toc104972615"/>
            <w:bookmarkStart w:id="149" w:name="_Toc430695265"/>
            <w:bookmarkStart w:id="150" w:name="_Toc126130827"/>
            <w:r w:rsidRPr="00C94C19">
              <w:rPr>
                <w:rFonts w:eastAsia="Times New Roman"/>
              </w:rPr>
              <w:t xml:space="preserve">ZASTĘPCA DYREKTORA GENERALNEGO </w:t>
            </w:r>
            <w:r w:rsidRPr="00C94C19">
              <w:rPr>
                <w:rFonts w:eastAsia="Times New Roman"/>
              </w:rPr>
              <w:br/>
              <w:t>DS. ORGANIZACYJNYCH</w:t>
            </w:r>
            <w:bookmarkEnd w:id="148"/>
            <w:r w:rsidRPr="00C47A73" w:rsidDel="00B47F42">
              <w:t xml:space="preserve"> </w:t>
            </w:r>
            <w:bookmarkEnd w:id="149"/>
            <w:r w:rsidRPr="00682416">
              <w:rPr>
                <w:rStyle w:val="Odwoanieprzypisudolnego"/>
              </w:rPr>
              <w:footnoteReference w:id="69"/>
            </w:r>
            <w:bookmarkEnd w:id="150"/>
          </w:p>
        </w:tc>
        <w:tc>
          <w:tcPr>
            <w:tcW w:w="1597" w:type="dxa"/>
            <w:tcBorders>
              <w:top w:val="double" w:sz="4" w:space="0" w:color="auto"/>
              <w:right w:val="double" w:sz="4" w:space="0" w:color="auto"/>
            </w:tcBorders>
            <w:shd w:val="clear" w:color="auto" w:fill="auto"/>
          </w:tcPr>
          <w:p w14:paraId="2A28B8C8" w14:textId="77777777" w:rsidR="00682416" w:rsidRPr="00C94C19" w:rsidRDefault="00682416" w:rsidP="008654ED">
            <w:pPr>
              <w:spacing w:before="120" w:after="120"/>
              <w:rPr>
                <w:b/>
                <w:sz w:val="26"/>
                <w:szCs w:val="26"/>
              </w:rPr>
            </w:pPr>
            <w:r w:rsidRPr="00C94C19">
              <w:rPr>
                <w:b/>
                <w:sz w:val="26"/>
                <w:szCs w:val="26"/>
              </w:rPr>
              <w:t>AA</w:t>
            </w:r>
          </w:p>
        </w:tc>
      </w:tr>
      <w:tr w:rsidR="00682416" w:rsidRPr="00C94C19" w14:paraId="0494FA8F" w14:textId="77777777" w:rsidTr="00682416">
        <w:tc>
          <w:tcPr>
            <w:tcW w:w="1242" w:type="dxa"/>
            <w:vMerge w:val="restart"/>
            <w:tcBorders>
              <w:top w:val="double" w:sz="4" w:space="0" w:color="auto"/>
              <w:left w:val="double" w:sz="4" w:space="0" w:color="auto"/>
            </w:tcBorders>
            <w:shd w:val="clear" w:color="auto" w:fill="auto"/>
          </w:tcPr>
          <w:p w14:paraId="44F88F56"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0E9FB82D" w14:textId="77777777"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20695956" w14:textId="77777777" w:rsidR="00682416" w:rsidRPr="00C94C19" w:rsidRDefault="00682416" w:rsidP="008654ED">
            <w:pPr>
              <w:rPr>
                <w:szCs w:val="24"/>
              </w:rPr>
            </w:pPr>
            <w:r w:rsidRPr="00C94C19">
              <w:rPr>
                <w:szCs w:val="24"/>
              </w:rPr>
              <w:t>Podległość merytoryczna</w:t>
            </w:r>
          </w:p>
        </w:tc>
      </w:tr>
      <w:tr w:rsidR="00682416" w:rsidRPr="00C94C19" w14:paraId="66882BCB" w14:textId="77777777" w:rsidTr="00682416">
        <w:trPr>
          <w:trHeight w:val="376"/>
        </w:trPr>
        <w:tc>
          <w:tcPr>
            <w:tcW w:w="1242" w:type="dxa"/>
            <w:vMerge/>
            <w:tcBorders>
              <w:left w:val="double" w:sz="4" w:space="0" w:color="auto"/>
              <w:bottom w:val="double" w:sz="4" w:space="0" w:color="auto"/>
            </w:tcBorders>
            <w:shd w:val="clear" w:color="auto" w:fill="auto"/>
          </w:tcPr>
          <w:p w14:paraId="625CE9E8"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21865EB2" w14:textId="77777777"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14:paraId="3AEB9E58" w14:textId="77777777"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14:paraId="7C265AF9" w14:textId="77777777"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667D0DD2" w14:textId="77777777" w:rsidR="00682416" w:rsidRPr="00C94C19" w:rsidRDefault="00682416" w:rsidP="008654ED">
            <w:pPr>
              <w:rPr>
                <w:szCs w:val="24"/>
              </w:rPr>
            </w:pPr>
            <w:r w:rsidRPr="00C94C19">
              <w:rPr>
                <w:szCs w:val="24"/>
              </w:rPr>
              <w:t>RA</w:t>
            </w:r>
          </w:p>
        </w:tc>
      </w:tr>
      <w:tr w:rsidR="00682416" w:rsidRPr="00C94C19" w14:paraId="686E7885" w14:textId="77777777" w:rsidTr="00682416">
        <w:tc>
          <w:tcPr>
            <w:tcW w:w="1242" w:type="dxa"/>
            <w:vMerge w:val="restart"/>
            <w:tcBorders>
              <w:top w:val="double" w:sz="4" w:space="0" w:color="auto"/>
              <w:left w:val="double" w:sz="4" w:space="0" w:color="auto"/>
            </w:tcBorders>
            <w:shd w:val="clear" w:color="auto" w:fill="auto"/>
          </w:tcPr>
          <w:p w14:paraId="11050A47"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14:paraId="0967FF1E" w14:textId="77777777"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14:paraId="75B2D3A6" w14:textId="77777777" w:rsidR="00682416" w:rsidRPr="00C94C19" w:rsidRDefault="00682416" w:rsidP="008654ED">
            <w:pPr>
              <w:rPr>
                <w:szCs w:val="24"/>
              </w:rPr>
            </w:pPr>
            <w:r w:rsidRPr="00C94C19">
              <w:rPr>
                <w:szCs w:val="24"/>
              </w:rPr>
              <w:t>Podległość merytoryczna</w:t>
            </w:r>
          </w:p>
        </w:tc>
      </w:tr>
      <w:tr w:rsidR="00682416" w:rsidRPr="005700C1" w14:paraId="700821CF" w14:textId="77777777" w:rsidTr="00682416">
        <w:trPr>
          <w:trHeight w:val="335"/>
        </w:trPr>
        <w:tc>
          <w:tcPr>
            <w:tcW w:w="1242" w:type="dxa"/>
            <w:vMerge/>
            <w:tcBorders>
              <w:left w:val="double" w:sz="4" w:space="0" w:color="auto"/>
              <w:bottom w:val="double" w:sz="4" w:space="0" w:color="auto"/>
            </w:tcBorders>
            <w:shd w:val="clear" w:color="auto" w:fill="auto"/>
          </w:tcPr>
          <w:p w14:paraId="711271D6"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6BA611AE" w14:textId="77777777" w:rsidR="00682416" w:rsidRPr="005700C1" w:rsidRDefault="00682416" w:rsidP="008654ED">
            <w:pPr>
              <w:rPr>
                <w:szCs w:val="24"/>
              </w:rPr>
            </w:pPr>
            <w:r w:rsidRPr="005700C1">
              <w:rPr>
                <w:szCs w:val="24"/>
              </w:rPr>
              <w:t xml:space="preserve">Dział Zakupów </w:t>
            </w:r>
          </w:p>
          <w:p w14:paraId="5D0132A0" w14:textId="77777777" w:rsidR="00682416" w:rsidRPr="005700C1" w:rsidRDefault="00682416" w:rsidP="008654ED">
            <w:pPr>
              <w:rPr>
                <w:szCs w:val="24"/>
              </w:rPr>
            </w:pPr>
            <w:r w:rsidRPr="005700C1">
              <w:rPr>
                <w:szCs w:val="24"/>
              </w:rPr>
              <w:t>Centrum Informatyczne</w:t>
            </w:r>
          </w:p>
          <w:p w14:paraId="12000C0E" w14:textId="77777777" w:rsidR="00682416" w:rsidRPr="005700C1" w:rsidRDefault="00682416" w:rsidP="008654ED">
            <w:pPr>
              <w:rPr>
                <w:szCs w:val="24"/>
              </w:rPr>
            </w:pPr>
            <w:r w:rsidRPr="005700C1">
              <w:rPr>
                <w:szCs w:val="24"/>
              </w:rPr>
              <w:t>Dział Zamówień Publicznych</w:t>
            </w:r>
          </w:p>
          <w:p w14:paraId="26DB2617" w14:textId="77777777" w:rsidR="00682416" w:rsidRPr="005700C1" w:rsidRDefault="00682416" w:rsidP="008654ED">
            <w:pPr>
              <w:rPr>
                <w:szCs w:val="24"/>
              </w:rPr>
            </w:pPr>
            <w:r w:rsidRPr="005700C1">
              <w:rPr>
                <w:szCs w:val="24"/>
              </w:rPr>
              <w:t>Dział Zarządzania Dokument</w:t>
            </w:r>
            <w:r w:rsidRPr="005700C1">
              <w:rPr>
                <w:szCs w:val="24"/>
              </w:rPr>
              <w:t>a</w:t>
            </w:r>
            <w:r w:rsidRPr="005700C1">
              <w:rPr>
                <w:szCs w:val="24"/>
              </w:rPr>
              <w:t>cją</w:t>
            </w:r>
          </w:p>
        </w:tc>
        <w:tc>
          <w:tcPr>
            <w:tcW w:w="992" w:type="dxa"/>
            <w:tcBorders>
              <w:bottom w:val="double" w:sz="4" w:space="0" w:color="auto"/>
            </w:tcBorders>
            <w:shd w:val="clear" w:color="auto" w:fill="auto"/>
          </w:tcPr>
          <w:p w14:paraId="40511241" w14:textId="77777777" w:rsidR="00682416" w:rsidRPr="005700C1" w:rsidRDefault="00682416" w:rsidP="008654ED">
            <w:pPr>
              <w:rPr>
                <w:szCs w:val="24"/>
                <w:lang w:val="en-GB"/>
              </w:rPr>
            </w:pPr>
            <w:r w:rsidRPr="005700C1">
              <w:rPr>
                <w:szCs w:val="24"/>
                <w:lang w:val="en-GB"/>
              </w:rPr>
              <w:t>AZK</w:t>
            </w:r>
          </w:p>
          <w:p w14:paraId="01360F8C" w14:textId="77777777" w:rsidR="00682416" w:rsidRPr="005700C1" w:rsidRDefault="00682416" w:rsidP="008654ED">
            <w:pPr>
              <w:rPr>
                <w:szCs w:val="24"/>
                <w:lang w:val="en-GB"/>
              </w:rPr>
            </w:pPr>
            <w:r w:rsidRPr="005700C1">
              <w:rPr>
                <w:szCs w:val="24"/>
                <w:lang w:val="en-GB"/>
              </w:rPr>
              <w:t>ACI</w:t>
            </w:r>
          </w:p>
          <w:p w14:paraId="11FF2FB9" w14:textId="77777777" w:rsidR="00682416" w:rsidRPr="005700C1" w:rsidRDefault="00682416" w:rsidP="008654ED">
            <w:pPr>
              <w:rPr>
                <w:szCs w:val="24"/>
                <w:lang w:val="en-GB"/>
              </w:rPr>
            </w:pPr>
            <w:r w:rsidRPr="005700C1">
              <w:rPr>
                <w:szCs w:val="24"/>
                <w:lang w:val="en-GB"/>
              </w:rPr>
              <w:t>AZP</w:t>
            </w:r>
          </w:p>
          <w:p w14:paraId="05D69917" w14:textId="77777777"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14:paraId="14BBADE9" w14:textId="77777777" w:rsidR="00682416" w:rsidRPr="005700C1" w:rsidRDefault="00682416" w:rsidP="008654ED">
            <w:pPr>
              <w:rPr>
                <w:szCs w:val="24"/>
              </w:rPr>
            </w:pPr>
            <w:r w:rsidRPr="005700C1">
              <w:rPr>
                <w:szCs w:val="24"/>
              </w:rPr>
              <w:t xml:space="preserve">Dział Zakupów </w:t>
            </w:r>
          </w:p>
          <w:p w14:paraId="7F0B755B" w14:textId="77777777" w:rsidR="00682416" w:rsidRPr="005700C1" w:rsidRDefault="00682416" w:rsidP="008654ED">
            <w:pPr>
              <w:rPr>
                <w:szCs w:val="24"/>
              </w:rPr>
            </w:pPr>
            <w:r w:rsidRPr="005700C1">
              <w:rPr>
                <w:szCs w:val="24"/>
              </w:rPr>
              <w:t>Centrum Informatyczne</w:t>
            </w:r>
          </w:p>
          <w:p w14:paraId="75A224F8" w14:textId="77777777" w:rsidR="00682416" w:rsidRPr="005700C1" w:rsidRDefault="00682416" w:rsidP="008654ED">
            <w:pPr>
              <w:rPr>
                <w:szCs w:val="24"/>
              </w:rPr>
            </w:pPr>
            <w:r w:rsidRPr="005700C1">
              <w:rPr>
                <w:szCs w:val="24"/>
              </w:rPr>
              <w:t>Dział Zamówień Publicznych</w:t>
            </w:r>
          </w:p>
          <w:p w14:paraId="68713EE5" w14:textId="77777777" w:rsidR="00682416" w:rsidRPr="005700C1" w:rsidRDefault="00682416" w:rsidP="008654ED">
            <w:pPr>
              <w:rPr>
                <w:szCs w:val="24"/>
              </w:rPr>
            </w:pPr>
            <w:r w:rsidRPr="005700C1">
              <w:rPr>
                <w:szCs w:val="24"/>
              </w:rPr>
              <w:t>Dział Zarządzania Dokume</w:t>
            </w:r>
            <w:r w:rsidRPr="005700C1">
              <w:rPr>
                <w:szCs w:val="24"/>
              </w:rPr>
              <w:t>n</w:t>
            </w:r>
            <w:r w:rsidRPr="005700C1">
              <w:rPr>
                <w:szCs w:val="24"/>
              </w:rPr>
              <w:t>tacją</w:t>
            </w:r>
          </w:p>
        </w:tc>
        <w:tc>
          <w:tcPr>
            <w:tcW w:w="1597" w:type="dxa"/>
            <w:tcBorders>
              <w:bottom w:val="double" w:sz="4" w:space="0" w:color="auto"/>
              <w:right w:val="double" w:sz="4" w:space="0" w:color="auto"/>
            </w:tcBorders>
            <w:shd w:val="clear" w:color="auto" w:fill="auto"/>
          </w:tcPr>
          <w:p w14:paraId="5B86BA52" w14:textId="77777777" w:rsidR="00682416" w:rsidRPr="005700C1" w:rsidRDefault="00682416" w:rsidP="008654ED">
            <w:pPr>
              <w:rPr>
                <w:szCs w:val="24"/>
                <w:lang w:val="en-GB"/>
              </w:rPr>
            </w:pPr>
            <w:r w:rsidRPr="005700C1">
              <w:rPr>
                <w:szCs w:val="24"/>
                <w:lang w:val="en-GB"/>
              </w:rPr>
              <w:t>AZK</w:t>
            </w:r>
          </w:p>
          <w:p w14:paraId="5AA6C18A" w14:textId="77777777" w:rsidR="00682416" w:rsidRPr="005700C1" w:rsidRDefault="00682416" w:rsidP="008654ED">
            <w:pPr>
              <w:rPr>
                <w:szCs w:val="24"/>
                <w:lang w:val="en-GB"/>
              </w:rPr>
            </w:pPr>
            <w:r w:rsidRPr="005700C1">
              <w:rPr>
                <w:szCs w:val="24"/>
                <w:lang w:val="en-GB"/>
              </w:rPr>
              <w:t>ACI</w:t>
            </w:r>
          </w:p>
          <w:p w14:paraId="4A5BBE99" w14:textId="77777777" w:rsidR="00682416" w:rsidRPr="005700C1" w:rsidRDefault="00682416" w:rsidP="008654ED">
            <w:pPr>
              <w:rPr>
                <w:szCs w:val="24"/>
                <w:lang w:val="en-GB"/>
              </w:rPr>
            </w:pPr>
            <w:r w:rsidRPr="005700C1">
              <w:rPr>
                <w:szCs w:val="24"/>
                <w:lang w:val="en-GB"/>
              </w:rPr>
              <w:t>AZP</w:t>
            </w:r>
          </w:p>
          <w:p w14:paraId="3CABC9E6" w14:textId="77777777" w:rsidR="00682416" w:rsidRPr="005700C1" w:rsidRDefault="00682416" w:rsidP="008654ED">
            <w:pPr>
              <w:rPr>
                <w:szCs w:val="24"/>
                <w:lang w:val="en-GB"/>
              </w:rPr>
            </w:pPr>
            <w:r w:rsidRPr="005700C1">
              <w:rPr>
                <w:szCs w:val="24"/>
                <w:lang w:val="en-GB"/>
              </w:rPr>
              <w:t>AD</w:t>
            </w:r>
          </w:p>
          <w:p w14:paraId="256D5FFD" w14:textId="77777777" w:rsidR="00682416" w:rsidRPr="005700C1" w:rsidRDefault="00682416" w:rsidP="008654ED">
            <w:pPr>
              <w:rPr>
                <w:szCs w:val="24"/>
                <w:lang w:val="en-GB"/>
              </w:rPr>
            </w:pPr>
          </w:p>
        </w:tc>
      </w:tr>
      <w:tr w:rsidR="00682416" w:rsidRPr="00C94C19" w14:paraId="1435ED9B" w14:textId="77777777" w:rsidTr="00682416">
        <w:tc>
          <w:tcPr>
            <w:tcW w:w="10210" w:type="dxa"/>
            <w:gridSpan w:val="5"/>
            <w:tcBorders>
              <w:top w:val="single" w:sz="4" w:space="0" w:color="auto"/>
              <w:left w:val="nil"/>
              <w:bottom w:val="double" w:sz="4" w:space="0" w:color="auto"/>
              <w:right w:val="nil"/>
            </w:tcBorders>
            <w:shd w:val="clear" w:color="auto" w:fill="auto"/>
          </w:tcPr>
          <w:p w14:paraId="0305E52F" w14:textId="77777777" w:rsidR="00682416" w:rsidRPr="00C94C19" w:rsidRDefault="00682416" w:rsidP="00682416">
            <w:pPr>
              <w:ind w:firstLine="18"/>
              <w:rPr>
                <w:szCs w:val="24"/>
                <w:lang w:val="en-GB"/>
              </w:rPr>
            </w:pPr>
          </w:p>
        </w:tc>
      </w:tr>
      <w:tr w:rsidR="00682416" w:rsidRPr="00C94C19" w14:paraId="4E15116D" w14:textId="77777777" w:rsidTr="00682416">
        <w:tc>
          <w:tcPr>
            <w:tcW w:w="10210" w:type="dxa"/>
            <w:gridSpan w:val="5"/>
            <w:tcBorders>
              <w:top w:val="double" w:sz="4" w:space="0" w:color="auto"/>
              <w:left w:val="double" w:sz="4" w:space="0" w:color="auto"/>
              <w:right w:val="double" w:sz="4" w:space="0" w:color="auto"/>
            </w:tcBorders>
            <w:shd w:val="clear" w:color="auto" w:fill="auto"/>
          </w:tcPr>
          <w:p w14:paraId="73E90942"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325A0297" w14:textId="77777777"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94A6488" w14:textId="77777777" w:rsidR="00682416" w:rsidRDefault="00682416" w:rsidP="00682416">
            <w:pPr>
              <w:pStyle w:val="Akapitzlist"/>
              <w:numPr>
                <w:ilvl w:val="0"/>
                <w:numId w:val="118"/>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55FF7864" w14:textId="77777777" w:rsidR="00682416" w:rsidRPr="00FE1FAE" w:rsidRDefault="00682416" w:rsidP="00682416">
            <w:pPr>
              <w:pStyle w:val="Akapitzlist"/>
              <w:numPr>
                <w:ilvl w:val="0"/>
                <w:numId w:val="118"/>
              </w:numPr>
              <w:spacing w:before="240" w:line="240" w:lineRule="auto"/>
              <w:ind w:left="0" w:firstLine="18"/>
              <w:rPr>
                <w:color w:val="auto"/>
                <w:szCs w:val="24"/>
              </w:rPr>
            </w:pPr>
            <w:r>
              <w:rPr>
                <w:color w:val="auto"/>
                <w:szCs w:val="24"/>
              </w:rPr>
              <w:t>Zapewnienie zgodności z prawem postępowań o udzielenie zamówień publicznych</w:t>
            </w:r>
          </w:p>
          <w:p w14:paraId="44BA7D01" w14:textId="77777777" w:rsidR="00682416" w:rsidRDefault="00682416" w:rsidP="00682416">
            <w:pPr>
              <w:pStyle w:val="Akapitzlist"/>
              <w:numPr>
                <w:ilvl w:val="0"/>
                <w:numId w:val="118"/>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415A5FB0" w14:textId="77777777" w:rsidR="00682416" w:rsidRPr="00FE1FAE" w:rsidRDefault="00682416" w:rsidP="00682416">
            <w:pPr>
              <w:pStyle w:val="Akapitzlist"/>
              <w:numPr>
                <w:ilvl w:val="0"/>
                <w:numId w:val="118"/>
              </w:numPr>
              <w:spacing w:before="240" w:line="240" w:lineRule="auto"/>
              <w:ind w:left="0" w:firstLine="18"/>
              <w:rPr>
                <w:color w:val="auto"/>
                <w:szCs w:val="24"/>
              </w:rPr>
            </w:pPr>
            <w:r>
              <w:rPr>
                <w:color w:val="auto"/>
                <w:szCs w:val="24"/>
              </w:rPr>
              <w:t xml:space="preserve">Zapewnienie prawidłowego obiegu dokumentów </w:t>
            </w:r>
          </w:p>
          <w:p w14:paraId="4315B1FD" w14:textId="77777777" w:rsidR="00682416" w:rsidRPr="00C94C19" w:rsidRDefault="00682416" w:rsidP="00682416">
            <w:pPr>
              <w:ind w:firstLine="18"/>
              <w:rPr>
                <w:sz w:val="16"/>
                <w:szCs w:val="16"/>
              </w:rPr>
            </w:pPr>
          </w:p>
        </w:tc>
      </w:tr>
      <w:tr w:rsidR="00682416" w:rsidRPr="00C94C19" w14:paraId="322D464A"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42221FDD" w14:textId="77777777" w:rsidR="00682416" w:rsidRPr="00C94C19" w:rsidRDefault="00682416" w:rsidP="00682416">
            <w:pPr>
              <w:ind w:firstLine="18"/>
              <w:rPr>
                <w:szCs w:val="24"/>
              </w:rPr>
            </w:pPr>
            <w:r w:rsidRPr="00C94C19">
              <w:rPr>
                <w:szCs w:val="24"/>
              </w:rPr>
              <w:t>Kluczowe zadania</w:t>
            </w:r>
          </w:p>
        </w:tc>
      </w:tr>
      <w:tr w:rsidR="00682416" w:rsidRPr="00C94C19" w14:paraId="4D3AF2F8"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0DEE5908" w14:textId="77777777" w:rsidR="00682416" w:rsidRPr="00C94C19" w:rsidRDefault="00682416" w:rsidP="00682416">
            <w:pPr>
              <w:ind w:firstLine="18"/>
              <w:rPr>
                <w:szCs w:val="24"/>
              </w:rPr>
            </w:pPr>
          </w:p>
          <w:p w14:paraId="0BDA3AB6" w14:textId="77777777" w:rsidR="00682416" w:rsidRPr="00C94C19" w:rsidRDefault="00682416" w:rsidP="00682416">
            <w:pPr>
              <w:pStyle w:val="Akapitzlist"/>
              <w:numPr>
                <w:ilvl w:val="0"/>
                <w:numId w:val="117"/>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w:t>
            </w:r>
            <w:r w:rsidRPr="00C94C19">
              <w:rPr>
                <w:color w:val="auto"/>
                <w:szCs w:val="24"/>
              </w:rPr>
              <w:t>a</w:t>
            </w:r>
            <w:r w:rsidRPr="00C94C19">
              <w:rPr>
                <w:color w:val="auto"/>
                <w:szCs w:val="24"/>
              </w:rPr>
              <w:t>kupów, transportu i obsługi technicznej infrastruktury Uczelni</w:t>
            </w:r>
            <w:r>
              <w:rPr>
                <w:color w:val="auto"/>
                <w:szCs w:val="24"/>
              </w:rPr>
              <w:t>,</w:t>
            </w:r>
          </w:p>
          <w:p w14:paraId="4E0B1170" w14:textId="77777777" w:rsidR="00682416"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19A8CDCE" w14:textId="77777777" w:rsidR="00682416" w:rsidRPr="00FE1FAE" w:rsidRDefault="00682416" w:rsidP="00682416">
            <w:pPr>
              <w:numPr>
                <w:ilvl w:val="0"/>
                <w:numId w:val="117"/>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7BEC22B0" w14:textId="77777777" w:rsidR="00682416" w:rsidRPr="00C94C19"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w:t>
            </w:r>
            <w:r w:rsidRPr="00C94C19">
              <w:rPr>
                <w:color w:val="auto"/>
                <w:szCs w:val="24"/>
              </w:rPr>
              <w:t>o</w:t>
            </w:r>
            <w:r w:rsidRPr="00C94C19">
              <w:rPr>
                <w:color w:val="auto"/>
                <w:szCs w:val="24"/>
              </w:rPr>
              <w:t>wo-spedycyjnych oraz prawidłowej gospodarki magazynowej</w:t>
            </w:r>
            <w:r>
              <w:rPr>
                <w:color w:val="auto"/>
                <w:szCs w:val="24"/>
              </w:rPr>
              <w:t>,</w:t>
            </w:r>
          </w:p>
          <w:p w14:paraId="2CFBA563" w14:textId="77777777" w:rsidR="00682416"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w:t>
            </w:r>
            <w:r w:rsidRPr="00C94C19">
              <w:rPr>
                <w:color w:val="auto"/>
                <w:szCs w:val="24"/>
              </w:rPr>
              <w:t>z</w:t>
            </w:r>
            <w:r w:rsidRPr="00C94C19">
              <w:rPr>
                <w:color w:val="auto"/>
                <w:szCs w:val="24"/>
              </w:rPr>
              <w:t>nej Uczelni</w:t>
            </w:r>
            <w:r>
              <w:rPr>
                <w:color w:val="auto"/>
                <w:szCs w:val="24"/>
              </w:rPr>
              <w:t>,</w:t>
            </w:r>
          </w:p>
          <w:p w14:paraId="4D048CB9" w14:textId="77777777" w:rsidR="00682416" w:rsidRDefault="00682416" w:rsidP="00682416">
            <w:pPr>
              <w:pStyle w:val="Akapitzlist"/>
              <w:numPr>
                <w:ilvl w:val="0"/>
                <w:numId w:val="117"/>
              </w:numPr>
              <w:spacing w:before="0" w:line="276" w:lineRule="auto"/>
              <w:ind w:left="0" w:right="11" w:firstLine="18"/>
              <w:rPr>
                <w:color w:val="auto"/>
                <w:szCs w:val="24"/>
              </w:rPr>
            </w:pPr>
            <w:r>
              <w:rPr>
                <w:color w:val="auto"/>
                <w:szCs w:val="24"/>
              </w:rPr>
              <w:t xml:space="preserve">Informatyzacja Uczelni i nadzór nad jej wdrożeniem, </w:t>
            </w:r>
          </w:p>
          <w:p w14:paraId="4297732B" w14:textId="77777777" w:rsidR="00682416" w:rsidRPr="004B7355" w:rsidRDefault="00682416" w:rsidP="00682416">
            <w:pPr>
              <w:numPr>
                <w:ilvl w:val="0"/>
                <w:numId w:val="117"/>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w:t>
            </w:r>
            <w:r>
              <w:rPr>
                <w:spacing w:val="-6"/>
                <w:szCs w:val="24"/>
              </w:rPr>
              <w:t>n</w:t>
            </w:r>
            <w:r>
              <w:rPr>
                <w:spacing w:val="-6"/>
                <w:szCs w:val="24"/>
              </w:rPr>
              <w:t>tacji oraz stosowania instrukcji kancelaryjnej.</w:t>
            </w:r>
          </w:p>
          <w:p w14:paraId="472A09EB" w14:textId="77777777" w:rsidR="00682416" w:rsidRPr="00C94C19" w:rsidRDefault="00682416" w:rsidP="00682416">
            <w:pPr>
              <w:pStyle w:val="Akapitzlist"/>
              <w:spacing w:before="0" w:line="276" w:lineRule="auto"/>
              <w:ind w:left="0" w:right="11" w:firstLine="18"/>
              <w:rPr>
                <w:color w:val="auto"/>
                <w:szCs w:val="24"/>
              </w:rPr>
            </w:pPr>
          </w:p>
          <w:p w14:paraId="32CB5949" w14:textId="77777777" w:rsidR="00682416" w:rsidRPr="00C94C19" w:rsidRDefault="00682416" w:rsidP="00682416">
            <w:pPr>
              <w:ind w:firstLine="18"/>
              <w:rPr>
                <w:szCs w:val="24"/>
              </w:rPr>
            </w:pPr>
          </w:p>
          <w:p w14:paraId="3E2D01FD" w14:textId="77777777" w:rsidR="00682416" w:rsidRPr="00C94C19" w:rsidRDefault="00682416" w:rsidP="00682416">
            <w:pPr>
              <w:ind w:firstLine="18"/>
              <w:rPr>
                <w:szCs w:val="24"/>
              </w:rPr>
            </w:pPr>
          </w:p>
          <w:p w14:paraId="5FB210CA" w14:textId="77777777" w:rsidR="00682416" w:rsidRPr="00C94C19" w:rsidRDefault="00682416" w:rsidP="00682416">
            <w:pPr>
              <w:ind w:firstLine="18"/>
            </w:pPr>
          </w:p>
        </w:tc>
      </w:tr>
    </w:tbl>
    <w:p w14:paraId="13C91B84" w14:textId="77777777" w:rsidR="009B4DA5" w:rsidRPr="00C94C19" w:rsidRDefault="009B4DA5" w:rsidP="00CE33EE"/>
    <w:p w14:paraId="1D3B4A8B" w14:textId="48E00504" w:rsidR="00682416" w:rsidRDefault="00682416">
      <w:pPr>
        <w:spacing w:after="200" w:line="276" w:lineRule="auto"/>
      </w:pPr>
      <w:r>
        <w:br w:type="page"/>
      </w:r>
    </w:p>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51" w:name="_Toc126130828"/>
            <w:r w:rsidRPr="00C94C19">
              <w:t>DZIAŁ ZAKUPÓW</w:t>
            </w:r>
            <w:bookmarkEnd w:id="151"/>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w:t>
            </w:r>
            <w:r w:rsidRPr="00C94C19">
              <w:rPr>
                <w:rFonts w:ascii="Times New Roman" w:hAnsi="Times New Roman"/>
                <w:sz w:val="24"/>
                <w:szCs w:val="24"/>
              </w:rPr>
              <w:t>e</w:t>
            </w:r>
            <w:r w:rsidRPr="00C94C19">
              <w:rPr>
                <w:rFonts w:ascii="Times New Roman" w:hAnsi="Times New Roman"/>
                <w:sz w:val="24"/>
                <w:szCs w:val="24"/>
              </w:rPr>
              <w:t>tem i obowiązującymi przepisami.</w:t>
            </w:r>
          </w:p>
          <w:p w14:paraId="44AE2E13"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5A0B66">
            <w:pPr>
              <w:numPr>
                <w:ilvl w:val="0"/>
                <w:numId w:val="125"/>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5A0B66">
            <w:pPr>
              <w:numPr>
                <w:ilvl w:val="0"/>
                <w:numId w:val="125"/>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w:t>
            </w:r>
            <w:r w:rsidRPr="00C94C19">
              <w:rPr>
                <w:spacing w:val="-4"/>
                <w:szCs w:val="24"/>
              </w:rPr>
              <w:t>o</w:t>
            </w:r>
            <w:r w:rsidRPr="00C94C19">
              <w:rPr>
                <w:spacing w:val="-4"/>
                <w:szCs w:val="24"/>
              </w:rPr>
              <w:t>wych.</w:t>
            </w:r>
          </w:p>
          <w:p w14:paraId="42CD5F9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5A0B66">
            <w:pPr>
              <w:numPr>
                <w:ilvl w:val="0"/>
                <w:numId w:val="125"/>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4318E7">
            <w:pPr>
              <w:pStyle w:val="Akapitzlist"/>
              <w:numPr>
                <w:ilvl w:val="0"/>
                <w:numId w:val="210"/>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Przyjmowanie interesantów oraz udzielanie informacji nt. dostarczonych materiałów do magazynu, il</w:t>
            </w:r>
            <w:r w:rsidRPr="00C94C19">
              <w:rPr>
                <w:color w:val="auto"/>
                <w:szCs w:val="24"/>
              </w:rPr>
              <w:t>o</w:t>
            </w:r>
            <w:r w:rsidRPr="00C94C19">
              <w:rPr>
                <w:color w:val="auto"/>
                <w:szCs w:val="24"/>
              </w:rPr>
              <w:t>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Bieżące monitorowanie zapasów magazynowych z uwzględnieniem asortymentu oraz terminów prz</w:t>
            </w:r>
            <w:r w:rsidRPr="00C94C19">
              <w:rPr>
                <w:color w:val="auto"/>
                <w:szCs w:val="24"/>
              </w:rPr>
              <w:t>e</w:t>
            </w:r>
            <w:r w:rsidRPr="00C94C19">
              <w:rPr>
                <w:color w:val="auto"/>
                <w:szCs w:val="24"/>
              </w:rPr>
              <w:t>chowywania materiałów.</w:t>
            </w:r>
          </w:p>
          <w:p w14:paraId="6518E60E"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Bieżące monitorowanie zapasów magazynowych z uwzględnieniem asortymentu oraz terminu prz</w:t>
            </w:r>
            <w:r w:rsidRPr="00C94C19">
              <w:rPr>
                <w:color w:val="auto"/>
                <w:szCs w:val="24"/>
              </w:rPr>
              <w:t>e</w:t>
            </w:r>
            <w:r w:rsidRPr="00C94C19">
              <w:rPr>
                <w:color w:val="auto"/>
                <w:szCs w:val="24"/>
              </w:rPr>
              <w:t>chowywania materiałów na podstawie inwentaryzacji.</w:t>
            </w:r>
          </w:p>
          <w:p w14:paraId="05A261BA"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4318E7">
            <w:pPr>
              <w:pStyle w:val="Nagwek5"/>
              <w:keepNext w:val="0"/>
              <w:numPr>
                <w:ilvl w:val="0"/>
                <w:numId w:val="211"/>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4318E7">
            <w:pPr>
              <w:numPr>
                <w:ilvl w:val="0"/>
                <w:numId w:val="211"/>
              </w:numPr>
              <w:tabs>
                <w:tab w:val="num" w:pos="3420"/>
              </w:tabs>
              <w:spacing w:line="276" w:lineRule="auto"/>
              <w:rPr>
                <w:spacing w:val="-4"/>
                <w:szCs w:val="24"/>
              </w:rPr>
            </w:pPr>
            <w:r w:rsidRPr="00C94C19">
              <w:rPr>
                <w:spacing w:val="-4"/>
                <w:szCs w:val="24"/>
              </w:rPr>
              <w:t>Opracowywanie i lokowanie zamówień na dostawy materiałów wymagających wcześniejszego z</w:t>
            </w:r>
            <w:r w:rsidRPr="00C94C19">
              <w:rPr>
                <w:spacing w:val="-4"/>
                <w:szCs w:val="24"/>
              </w:rPr>
              <w:t>a</w:t>
            </w:r>
            <w:r w:rsidRPr="00C94C19">
              <w:rPr>
                <w:spacing w:val="-4"/>
                <w:szCs w:val="24"/>
              </w:rPr>
              <w:t>bezpieczenia asortymentu i terminu dostawy w aktualnie obowiązujących terminach.</w:t>
            </w:r>
          </w:p>
          <w:p w14:paraId="065F8769"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4318E7">
            <w:pPr>
              <w:numPr>
                <w:ilvl w:val="0"/>
                <w:numId w:val="211"/>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4318E7">
            <w:pPr>
              <w:numPr>
                <w:ilvl w:val="0"/>
                <w:numId w:val="211"/>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4318E7">
            <w:pPr>
              <w:numPr>
                <w:ilvl w:val="0"/>
                <w:numId w:val="211"/>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4318E7">
            <w:pPr>
              <w:numPr>
                <w:ilvl w:val="0"/>
                <w:numId w:val="211"/>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4318E7">
            <w:pPr>
              <w:numPr>
                <w:ilvl w:val="0"/>
                <w:numId w:val="211"/>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4318E7">
            <w:pPr>
              <w:numPr>
                <w:ilvl w:val="0"/>
                <w:numId w:val="211"/>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w:t>
            </w:r>
            <w:r w:rsidRPr="00C94C19">
              <w:rPr>
                <w:szCs w:val="24"/>
              </w:rPr>
              <w:t>e</w:t>
            </w:r>
            <w:r w:rsidRPr="00C94C19">
              <w:rPr>
                <w:szCs w:val="24"/>
              </w:rPr>
              <w:t>znaczonymi na zakupy materiałów.</w:t>
            </w:r>
          </w:p>
          <w:p w14:paraId="17F12196" w14:textId="77777777" w:rsidR="00D146E3" w:rsidRPr="00C94C19" w:rsidRDefault="00D146E3" w:rsidP="004318E7">
            <w:pPr>
              <w:numPr>
                <w:ilvl w:val="0"/>
                <w:numId w:val="211"/>
              </w:numPr>
              <w:tabs>
                <w:tab w:val="num" w:pos="1068"/>
                <w:tab w:val="num" w:pos="3420"/>
              </w:tabs>
              <w:spacing w:line="276" w:lineRule="auto"/>
              <w:rPr>
                <w:szCs w:val="24"/>
              </w:rPr>
            </w:pPr>
            <w:r w:rsidRPr="00C94C19">
              <w:rPr>
                <w:szCs w:val="24"/>
              </w:rPr>
              <w:t>Prowadzenie prawidłowej gospodarki spirytusu skażonego i czystego oraz jego rozliczanie zgo</w:t>
            </w:r>
            <w:r w:rsidRPr="00C94C19">
              <w:rPr>
                <w:szCs w:val="24"/>
              </w:rPr>
              <w:t>d</w:t>
            </w:r>
            <w:r w:rsidRPr="00C94C19">
              <w:rPr>
                <w:szCs w:val="24"/>
              </w:rPr>
              <w:t>nie z obowiązującymi w tym zakresie przepisami.</w:t>
            </w:r>
          </w:p>
          <w:p w14:paraId="18A241C0" w14:textId="77777777" w:rsidR="00D146E3" w:rsidRPr="00C94C19" w:rsidRDefault="00D146E3" w:rsidP="004318E7">
            <w:pPr>
              <w:numPr>
                <w:ilvl w:val="0"/>
                <w:numId w:val="211"/>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4318E7">
            <w:pPr>
              <w:pStyle w:val="Akapitzlist"/>
              <w:numPr>
                <w:ilvl w:val="0"/>
                <w:numId w:val="212"/>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4318E7">
            <w:pPr>
              <w:pStyle w:val="Akapitzlist"/>
              <w:numPr>
                <w:ilvl w:val="0"/>
                <w:numId w:val="212"/>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4318E7">
            <w:pPr>
              <w:pStyle w:val="Akapitzlist"/>
              <w:numPr>
                <w:ilvl w:val="0"/>
                <w:numId w:val="211"/>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4318E7">
            <w:pPr>
              <w:pStyle w:val="Akapitzlist"/>
              <w:numPr>
                <w:ilvl w:val="0"/>
                <w:numId w:val="213"/>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w:t>
            </w:r>
            <w:r w:rsidRPr="00C94C19">
              <w:rPr>
                <w:rFonts w:eastAsia="Times New Roman"/>
                <w:color w:val="auto"/>
                <w:szCs w:val="24"/>
                <w:lang w:eastAsia="pl-PL"/>
              </w:rPr>
              <w:t>o</w:t>
            </w:r>
            <w:r w:rsidRPr="00C94C19">
              <w:rPr>
                <w:rFonts w:eastAsia="Times New Roman"/>
                <w:color w:val="auto"/>
                <w:szCs w:val="24"/>
                <w:lang w:eastAsia="pl-PL"/>
              </w:rPr>
              <w:t>wania, doradztwo dla użytkowników w zakresie doboru parametrów technicznych sprzętu i oprogr</w:t>
            </w:r>
            <w:r w:rsidRPr="00C94C19">
              <w:rPr>
                <w:rFonts w:eastAsia="Times New Roman"/>
                <w:color w:val="auto"/>
                <w:szCs w:val="24"/>
                <w:lang w:eastAsia="pl-PL"/>
              </w:rPr>
              <w:t>a</w:t>
            </w:r>
            <w:r w:rsidRPr="00C94C19">
              <w:rPr>
                <w:rFonts w:eastAsia="Times New Roman"/>
                <w:color w:val="auto"/>
                <w:szCs w:val="24"/>
                <w:lang w:eastAsia="pl-PL"/>
              </w:rPr>
              <w:t>mowania, udział w postępowaniach o zamówienia publiczne.</w:t>
            </w:r>
          </w:p>
          <w:p w14:paraId="2F66DE23" w14:textId="77777777" w:rsidR="00D146E3" w:rsidRPr="00C94C19" w:rsidRDefault="00D146E3" w:rsidP="004318E7">
            <w:pPr>
              <w:pStyle w:val="Akapitzlist"/>
              <w:numPr>
                <w:ilvl w:val="0"/>
                <w:numId w:val="213"/>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4318E7">
            <w:pPr>
              <w:pStyle w:val="Akapitzlist"/>
              <w:numPr>
                <w:ilvl w:val="0"/>
                <w:numId w:val="213"/>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4318E7">
            <w:pPr>
              <w:pStyle w:val="Akapitzlist"/>
              <w:numPr>
                <w:ilvl w:val="0"/>
                <w:numId w:val="213"/>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4318E7">
            <w:pPr>
              <w:pStyle w:val="Akapitzlist"/>
              <w:numPr>
                <w:ilvl w:val="0"/>
                <w:numId w:val="213"/>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4318E7">
            <w:pPr>
              <w:pStyle w:val="Akapitzlist"/>
              <w:numPr>
                <w:ilvl w:val="0"/>
                <w:numId w:val="213"/>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4318E7">
            <w:pPr>
              <w:pStyle w:val="Akapitzlist"/>
              <w:numPr>
                <w:ilvl w:val="0"/>
                <w:numId w:val="213"/>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4318E7">
            <w:pPr>
              <w:pStyle w:val="Akapitzlist"/>
              <w:numPr>
                <w:ilvl w:val="0"/>
                <w:numId w:val="213"/>
              </w:numPr>
              <w:spacing w:line="276" w:lineRule="auto"/>
              <w:rPr>
                <w:color w:val="auto"/>
              </w:rPr>
            </w:pPr>
            <w:r w:rsidRPr="00C94C19">
              <w:rPr>
                <w:color w:val="auto"/>
              </w:rPr>
              <w:t>Dokonywanie odpraw celnych zakupionej aparatury.</w:t>
            </w:r>
          </w:p>
          <w:p w14:paraId="0EF8D3ED"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właściwej dokumentacji dotyczącej zakupów aparatury, terminowe rozliczanie dokume</w:t>
            </w:r>
            <w:r w:rsidRPr="00C94C19">
              <w:rPr>
                <w:color w:val="auto"/>
              </w:rPr>
              <w:t>n</w:t>
            </w:r>
            <w:r w:rsidRPr="00C94C19">
              <w:rPr>
                <w:color w:val="auto"/>
              </w:rPr>
              <w:t>tów.</w:t>
            </w:r>
          </w:p>
          <w:p w14:paraId="7AE6E10B" w14:textId="63BA063C" w:rsidR="00D146E3" w:rsidRPr="00C94C19" w:rsidRDefault="00D146E3" w:rsidP="004318E7">
            <w:pPr>
              <w:pStyle w:val="Akapitzlist"/>
              <w:numPr>
                <w:ilvl w:val="0"/>
                <w:numId w:val="213"/>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w:t>
            </w:r>
            <w:r w:rsidRPr="00C94C19">
              <w:rPr>
                <w:color w:val="auto"/>
              </w:rPr>
              <w:t>o</w:t>
            </w:r>
            <w:r w:rsidRPr="00C94C19">
              <w:rPr>
                <w:color w:val="auto"/>
              </w:rPr>
              <w:lastRenderedPageBreak/>
              <w:t>nowania otrzymanymi środkami finansowymi.</w:t>
            </w:r>
          </w:p>
          <w:p w14:paraId="06545ACF"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pełnej informacji użytkowo-technicznej sprzętu i aparatury oraz uczestnictwo w organ</w:t>
            </w:r>
            <w:r w:rsidRPr="00C94C19">
              <w:rPr>
                <w:color w:val="auto"/>
              </w:rPr>
              <w:t>i</w:t>
            </w:r>
            <w:r w:rsidRPr="00C94C19">
              <w:rPr>
                <w:color w:val="auto"/>
              </w:rPr>
              <w:t>zowanych targach i wystawach aparatury i sprzętu.</w:t>
            </w:r>
          </w:p>
          <w:p w14:paraId="6D2C7BC2" w14:textId="77777777" w:rsidR="00D146E3" w:rsidRPr="00C94C19" w:rsidRDefault="00D146E3" w:rsidP="004318E7">
            <w:pPr>
              <w:pStyle w:val="Akapitzlist"/>
              <w:numPr>
                <w:ilvl w:val="0"/>
                <w:numId w:val="213"/>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4318E7">
            <w:pPr>
              <w:pStyle w:val="Akapitzlist"/>
              <w:numPr>
                <w:ilvl w:val="0"/>
                <w:numId w:val="213"/>
              </w:numPr>
              <w:spacing w:line="276" w:lineRule="auto"/>
              <w:rPr>
                <w:color w:val="auto"/>
              </w:rPr>
            </w:pPr>
            <w:r w:rsidRPr="00C94C19">
              <w:rPr>
                <w:color w:val="auto"/>
              </w:rPr>
              <w:t>Zakup części zmiennych i sprzętu dydaktycznego.</w:t>
            </w:r>
          </w:p>
          <w:p w14:paraId="073F56EE"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4318E7">
            <w:pPr>
              <w:pStyle w:val="Akapitzlist"/>
              <w:numPr>
                <w:ilvl w:val="0"/>
                <w:numId w:val="213"/>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4318E7">
            <w:pPr>
              <w:pStyle w:val="Akapitzlist"/>
              <w:numPr>
                <w:ilvl w:val="0"/>
                <w:numId w:val="213"/>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52" w:name="_Toc430695274"/>
            <w:bookmarkStart w:id="153" w:name="_Toc20839402"/>
            <w:bookmarkStart w:id="154" w:name="_Toc126130829"/>
            <w:r w:rsidRPr="00C94C19">
              <w:rPr>
                <w:rFonts w:eastAsia="Times New Roman"/>
              </w:rPr>
              <w:t>CENTRUM INFORMATYCZNE</w:t>
            </w:r>
            <w:bookmarkEnd w:id="152"/>
            <w:bookmarkEnd w:id="153"/>
            <w:bookmarkEnd w:id="154"/>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5A0B66">
            <w:pPr>
              <w:numPr>
                <w:ilvl w:val="0"/>
                <w:numId w:val="84"/>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5A0B66">
            <w:pPr>
              <w:numPr>
                <w:ilvl w:val="0"/>
                <w:numId w:val="84"/>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w:t>
            </w:r>
            <w:r w:rsidRPr="00C94C19">
              <w:rPr>
                <w:spacing w:val="-6"/>
                <w:szCs w:val="24"/>
              </w:rPr>
              <w:t>y</w:t>
            </w:r>
            <w:r w:rsidRPr="00C94C19">
              <w:rPr>
                <w:spacing w:val="-6"/>
                <w:szCs w:val="24"/>
              </w:rPr>
              <w:t>ki antywirusowej oraz zabezpieczenie przed niepowołanym dostępem).</w:t>
            </w:r>
          </w:p>
          <w:p w14:paraId="10B354E0"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w:t>
            </w:r>
            <w:r w:rsidRPr="00C94C19">
              <w:rPr>
                <w:spacing w:val="-6"/>
                <w:szCs w:val="20"/>
              </w:rPr>
              <w:t>k</w:t>
            </w:r>
            <w:r w:rsidRPr="00C94C19">
              <w:rPr>
                <w:spacing w:val="-6"/>
                <w:szCs w:val="20"/>
              </w:rPr>
              <w:t>cjonowanie Uczelni.</w:t>
            </w:r>
          </w:p>
          <w:p w14:paraId="4ACBD7C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w:t>
            </w:r>
            <w:r w:rsidRPr="00C94C19">
              <w:rPr>
                <w:rFonts w:eastAsia="Times New Roman"/>
                <w:spacing w:val="-6"/>
                <w:szCs w:val="24"/>
                <w:lang w:eastAsia="pl-PL"/>
              </w:rPr>
              <w:t>e</w:t>
            </w:r>
            <w:r w:rsidRPr="00C94C19">
              <w:rPr>
                <w:rFonts w:eastAsia="Times New Roman"/>
                <w:spacing w:val="-6"/>
                <w:szCs w:val="24"/>
                <w:lang w:eastAsia="pl-PL"/>
              </w:rPr>
              <w:t>go, przyjmowanie zgłoszeń, usuwanie usterek i awarii.</w:t>
            </w:r>
          </w:p>
          <w:p w14:paraId="0A39CA7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w:t>
            </w:r>
            <w:r w:rsidRPr="00C94C19">
              <w:rPr>
                <w:rFonts w:eastAsia="Times New Roman"/>
                <w:spacing w:val="-6"/>
                <w:szCs w:val="20"/>
              </w:rPr>
              <w:t>y</w:t>
            </w:r>
            <w:r w:rsidRPr="00C94C19">
              <w:rPr>
                <w:rFonts w:eastAsia="Times New Roman"/>
                <w:spacing w:val="-6"/>
                <w:szCs w:val="20"/>
              </w:rPr>
              <w:t>daktycznych, prac naukowo-badawczych i zarządzania Uczelnią.</w:t>
            </w:r>
          </w:p>
          <w:p w14:paraId="765E2AB6"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w:t>
            </w:r>
            <w:r w:rsidRPr="00C94C19">
              <w:rPr>
                <w:spacing w:val="-6"/>
                <w:szCs w:val="20"/>
                <w:lang w:eastAsia="pl-PL"/>
              </w:rPr>
              <w:t>j</w:t>
            </w:r>
            <w:r w:rsidRPr="00C94C19">
              <w:rPr>
                <w:spacing w:val="-6"/>
                <w:szCs w:val="20"/>
                <w:lang w:eastAsia="pl-PL"/>
              </w:rPr>
              <w:t>nych.</w:t>
            </w:r>
            <w:r w:rsidRPr="00C94C19">
              <w:rPr>
                <w:spacing w:val="-6"/>
                <w:szCs w:val="20"/>
              </w:rPr>
              <w:t xml:space="preserve"> </w:t>
            </w:r>
          </w:p>
          <w:p w14:paraId="59574C05"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59BE92AA" w:rsidR="00157D7C" w:rsidRDefault="00157D7C" w:rsidP="00CE33EE"/>
    <w:p w14:paraId="7F0D6337" w14:textId="3FA41E8E" w:rsidR="00E70D3C" w:rsidRDefault="00E70D3C" w:rsidP="00CE33EE"/>
    <w:p w14:paraId="163504E1" w14:textId="0B08F6AC"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156ED99E" w14:textId="77777777"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2D655856" w14:textId="77777777"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3FAB648" w14:textId="12C0B726" w:rsidR="00E70D3C" w:rsidRPr="00535106" w:rsidRDefault="00E70D3C" w:rsidP="008654ED">
            <w:pPr>
              <w:pStyle w:val="Nagwek3"/>
              <w:spacing w:before="120"/>
              <w:rPr>
                <w:rFonts w:cs="Times New Roman"/>
              </w:rPr>
            </w:pPr>
            <w:bookmarkStart w:id="155" w:name="_Toc104972608"/>
            <w:bookmarkStart w:id="156" w:name="_Toc126130830"/>
            <w:r w:rsidRPr="00535106">
              <w:rPr>
                <w:rFonts w:cs="Times New Roman"/>
              </w:rPr>
              <w:t>DZIAŁ ZAMÓWIEŃ PUBLICZNYCH</w:t>
            </w:r>
            <w:bookmarkEnd w:id="155"/>
            <w:r>
              <w:rPr>
                <w:rStyle w:val="Odwoanieprzypisudolnego"/>
                <w:rFonts w:cs="Times New Roman"/>
              </w:rPr>
              <w:footnoteReference w:id="70"/>
            </w:r>
            <w:bookmarkEnd w:id="156"/>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42FB63B" w14:textId="77777777"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14:paraId="63A4C9EA"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89F3041" w14:textId="77777777"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E0B0DBE"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91B33F3" w14:textId="77777777" w:rsidR="00E70D3C" w:rsidRPr="00535106" w:rsidRDefault="00E70D3C" w:rsidP="008654ED">
            <w:pPr>
              <w:suppressAutoHyphens/>
            </w:pPr>
            <w:r w:rsidRPr="00535106">
              <w:rPr>
                <w:rFonts w:eastAsia="Times New Roman"/>
              </w:rPr>
              <w:t>Podległość merytoryczna</w:t>
            </w:r>
          </w:p>
        </w:tc>
      </w:tr>
      <w:tr w:rsidR="00E70D3C" w:rsidRPr="00535106" w14:paraId="093D3BB5" w14:textId="77777777"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3E311A4"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9288F2D" w14:textId="77777777" w:rsidR="00E70D3C" w:rsidRPr="00535106" w:rsidRDefault="00E70D3C" w:rsidP="008654ED">
            <w:pPr>
              <w:rPr>
                <w:szCs w:val="24"/>
              </w:rPr>
            </w:pPr>
            <w:r w:rsidRPr="00535106">
              <w:rPr>
                <w:rFonts w:eastAsia="Times New Roman"/>
              </w:rPr>
              <w:t>Zastępca Dyrektora Genera</w:t>
            </w:r>
            <w:r w:rsidRPr="00535106">
              <w:rPr>
                <w:rFonts w:eastAsia="Times New Roman"/>
              </w:rPr>
              <w:t>l</w:t>
            </w:r>
            <w:r w:rsidRPr="00535106">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4099FF2" w14:textId="77777777"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049BE4A" w14:textId="77777777"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815D946" w14:textId="77777777" w:rsidR="00E70D3C" w:rsidRPr="00535106" w:rsidRDefault="00E70D3C" w:rsidP="008654ED">
            <w:pPr>
              <w:suppressAutoHyphens/>
            </w:pPr>
            <w:r w:rsidRPr="00535106">
              <w:t>AA</w:t>
            </w:r>
          </w:p>
        </w:tc>
      </w:tr>
      <w:tr w:rsidR="00E70D3C" w:rsidRPr="00535106" w14:paraId="40A2840B"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284A1A" w14:textId="77777777"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AF7586"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F3C8AB8" w14:textId="77777777" w:rsidR="00E70D3C" w:rsidRPr="00535106" w:rsidRDefault="00E70D3C" w:rsidP="008654ED">
            <w:pPr>
              <w:suppressAutoHyphens/>
            </w:pPr>
            <w:r w:rsidRPr="00535106">
              <w:rPr>
                <w:rFonts w:eastAsia="Times New Roman"/>
              </w:rPr>
              <w:t>Podległość merytoryczna</w:t>
            </w:r>
          </w:p>
        </w:tc>
      </w:tr>
      <w:tr w:rsidR="00E70D3C" w:rsidRPr="00535106" w14:paraId="5F099167" w14:textId="77777777"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5B0739C"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4D500ACD" w14:textId="77777777"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2BB403A" w14:textId="77777777"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49BBE2C" w14:textId="77777777"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5DB744D" w14:textId="77777777" w:rsidR="00E70D3C" w:rsidRPr="00535106" w:rsidRDefault="00E70D3C" w:rsidP="008654ED">
            <w:pPr>
              <w:suppressAutoHyphens/>
            </w:pPr>
          </w:p>
        </w:tc>
      </w:tr>
      <w:tr w:rsidR="00E70D3C" w:rsidRPr="00535106" w14:paraId="04F9B132" w14:textId="77777777" w:rsidTr="008654ED">
        <w:trPr>
          <w:trHeight w:val="279"/>
        </w:trPr>
        <w:tc>
          <w:tcPr>
            <w:tcW w:w="10030" w:type="dxa"/>
            <w:gridSpan w:val="5"/>
            <w:tcBorders>
              <w:top w:val="single" w:sz="4" w:space="0" w:color="auto"/>
              <w:left w:val="nil"/>
              <w:bottom w:val="double" w:sz="4" w:space="0" w:color="auto"/>
              <w:right w:val="nil"/>
            </w:tcBorders>
            <w:shd w:val="clear" w:color="auto" w:fill="auto"/>
          </w:tcPr>
          <w:p w14:paraId="0D1BF7AF" w14:textId="77777777" w:rsidR="00E70D3C" w:rsidRPr="00535106" w:rsidRDefault="00E70D3C" w:rsidP="008654ED">
            <w:pPr>
              <w:rPr>
                <w:szCs w:val="24"/>
              </w:rPr>
            </w:pPr>
          </w:p>
        </w:tc>
      </w:tr>
      <w:tr w:rsidR="00E70D3C" w:rsidRPr="00535106" w14:paraId="2B6CE4AB" w14:textId="77777777"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A0F7C9D" w14:textId="77777777" w:rsidR="00E70D3C" w:rsidRPr="00535106" w:rsidRDefault="00E70D3C" w:rsidP="008654ED">
            <w:pPr>
              <w:suppressAutoHyphens/>
              <w:spacing w:line="276" w:lineRule="auto"/>
              <w:rPr>
                <w:rFonts w:eastAsia="Times New Roman"/>
              </w:rPr>
            </w:pPr>
          </w:p>
          <w:p w14:paraId="3F2C8EBE" w14:textId="77777777"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14:paraId="44BE6184" w14:textId="77777777"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0B8D3F34" w14:textId="77777777" w:rsidR="00E70D3C" w:rsidRPr="00535106" w:rsidRDefault="00E70D3C" w:rsidP="004318E7">
            <w:pPr>
              <w:pStyle w:val="Zwykytekst"/>
              <w:numPr>
                <w:ilvl w:val="0"/>
                <w:numId w:val="170"/>
              </w:numPr>
              <w:spacing w:line="276" w:lineRule="auto"/>
              <w:ind w:left="284" w:hanging="284"/>
              <w:jc w:val="both"/>
              <w:rPr>
                <w:rFonts w:ascii="Times New Roman" w:hAnsi="Times New Roman"/>
                <w:sz w:val="24"/>
                <w:szCs w:val="24"/>
              </w:rPr>
            </w:pPr>
            <w:r w:rsidRPr="00535106">
              <w:rPr>
                <w:rFonts w:ascii="Times New Roman" w:hAnsi="Times New Roman"/>
                <w:sz w:val="24"/>
                <w:szCs w:val="24"/>
              </w:rPr>
              <w:t>Przygotowywanie, prowadzenie i dokumentowanie postępowań o udzielenie zamówienia public</w:t>
            </w:r>
            <w:r w:rsidRPr="00535106">
              <w:rPr>
                <w:rFonts w:ascii="Times New Roman" w:hAnsi="Times New Roman"/>
                <w:sz w:val="24"/>
                <w:szCs w:val="24"/>
              </w:rPr>
              <w:t>z</w:t>
            </w:r>
            <w:r w:rsidRPr="00535106">
              <w:rPr>
                <w:rFonts w:ascii="Times New Roman" w:hAnsi="Times New Roman"/>
                <w:sz w:val="24"/>
                <w:szCs w:val="24"/>
              </w:rPr>
              <w:t xml:space="preserve">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34E03976" w14:textId="77777777"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6AFE490" w14:textId="77777777" w:rsidR="00E70D3C" w:rsidRPr="00535106" w:rsidRDefault="00E70D3C" w:rsidP="008654ED">
            <w:pPr>
              <w:suppressAutoHyphens/>
              <w:spacing w:line="276" w:lineRule="auto"/>
            </w:pPr>
            <w:r w:rsidRPr="00535106">
              <w:rPr>
                <w:rFonts w:eastAsia="Times New Roman"/>
              </w:rPr>
              <w:t>Kluczowe zadania</w:t>
            </w:r>
          </w:p>
        </w:tc>
      </w:tr>
      <w:tr w:rsidR="00E70D3C" w:rsidRPr="00535106" w14:paraId="517D6D1E" w14:textId="77777777"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190932D8" w14:textId="77777777" w:rsidR="00E70D3C" w:rsidRPr="00535106" w:rsidRDefault="00E70D3C" w:rsidP="00E70D3C">
            <w:pPr>
              <w:numPr>
                <w:ilvl w:val="0"/>
                <w:numId w:val="122"/>
              </w:numPr>
              <w:tabs>
                <w:tab w:val="clear" w:pos="360"/>
                <w:tab w:val="num" w:pos="567"/>
              </w:tabs>
              <w:autoSpaceDE w:val="0"/>
              <w:autoSpaceDN w:val="0"/>
              <w:adjustRightInd w:val="0"/>
              <w:spacing w:line="276" w:lineRule="auto"/>
              <w:ind w:left="426"/>
              <w:rPr>
                <w:spacing w:val="-4"/>
                <w:szCs w:val="24"/>
              </w:rPr>
            </w:pPr>
            <w:r w:rsidRPr="00535106">
              <w:rPr>
                <w:spacing w:val="-4"/>
                <w:szCs w:val="24"/>
              </w:rPr>
              <w:t>Przyjmowanie oraz rejestracja kompletnych wniosków składanych przez jednostki organizacyjne, tj. wniosków z ustaloną wartością szacunkową zamówienia, wyczerpującym opisem przedmiotu zam</w:t>
            </w:r>
            <w:r w:rsidRPr="00535106">
              <w:rPr>
                <w:spacing w:val="-4"/>
                <w:szCs w:val="24"/>
              </w:rPr>
              <w:t>ó</w:t>
            </w:r>
            <w:r w:rsidRPr="00535106">
              <w:rPr>
                <w:spacing w:val="-4"/>
                <w:szCs w:val="24"/>
              </w:rPr>
              <w:t xml:space="preserve">wienia, zgodnym z przepisami dotyczącymi zamówień publicznych oraz adnotacją o zablokowaniu środków na realizację zamówienia. </w:t>
            </w:r>
          </w:p>
          <w:p w14:paraId="10F04D2E"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w:t>
            </w:r>
            <w:r w:rsidRPr="00535106">
              <w:rPr>
                <w:rFonts w:ascii="Times New Roman" w:hAnsi="Times New Roman"/>
                <w:spacing w:val="-4"/>
                <w:sz w:val="24"/>
                <w:szCs w:val="24"/>
              </w:rPr>
              <w:t>r</w:t>
            </w:r>
            <w:r w:rsidRPr="00535106">
              <w:rPr>
                <w:rFonts w:ascii="Times New Roman" w:hAnsi="Times New Roman"/>
                <w:spacing w:val="-4"/>
                <w:sz w:val="24"/>
                <w:szCs w:val="24"/>
              </w:rPr>
              <w:t>ganizacyjne w celu ustalenia właściwej procedury udzielenia zamówienia.</w:t>
            </w:r>
          </w:p>
          <w:p w14:paraId="6DCDA6D7"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w:t>
            </w:r>
            <w:r w:rsidRPr="00535106">
              <w:rPr>
                <w:rFonts w:ascii="Times New Roman" w:hAnsi="Times New Roman"/>
                <w:spacing w:val="-2"/>
                <w:sz w:val="24"/>
                <w:szCs w:val="24"/>
              </w:rPr>
              <w:t>a</w:t>
            </w:r>
            <w:r w:rsidRPr="00535106">
              <w:rPr>
                <w:rFonts w:ascii="Times New Roman" w:hAnsi="Times New Roman"/>
                <w:spacing w:val="-2"/>
                <w:sz w:val="24"/>
                <w:szCs w:val="24"/>
              </w:rPr>
              <w:t>mówienia, w zależności od okoliczności przewidzianych przepisami o zamówieniach publicznych.</w:t>
            </w:r>
          </w:p>
          <w:p w14:paraId="05866ABD"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10B9860B"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du Publikacji Unii E</w:t>
            </w:r>
            <w:r w:rsidRPr="00535106">
              <w:rPr>
                <w:rFonts w:ascii="Times New Roman" w:hAnsi="Times New Roman"/>
                <w:bCs/>
                <w:sz w:val="24"/>
                <w:szCs w:val="24"/>
              </w:rPr>
              <w:t>u</w:t>
            </w:r>
            <w:r w:rsidRPr="00535106">
              <w:rPr>
                <w:rFonts w:ascii="Times New Roman" w:hAnsi="Times New Roman"/>
                <w:bCs/>
                <w:sz w:val="24"/>
                <w:szCs w:val="24"/>
              </w:rPr>
              <w:t xml:space="preserve">ropejskiej oraz prasy. </w:t>
            </w:r>
          </w:p>
          <w:p w14:paraId="3857FC02"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określanie wysokości w</w:t>
            </w:r>
            <w:r w:rsidRPr="00535106">
              <w:rPr>
                <w:rFonts w:ascii="Times New Roman" w:hAnsi="Times New Roman"/>
                <w:sz w:val="24"/>
                <w:szCs w:val="24"/>
              </w:rPr>
              <w:t>a</w:t>
            </w:r>
            <w:r w:rsidRPr="00535106">
              <w:rPr>
                <w:rFonts w:ascii="Times New Roman" w:hAnsi="Times New Roman"/>
                <w:sz w:val="24"/>
                <w:szCs w:val="24"/>
              </w:rPr>
              <w:t xml:space="preserve">dium i kwoty zabezpieczenia należytego wykonania umowy. </w:t>
            </w:r>
          </w:p>
          <w:p w14:paraId="226BB26B"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Przedkładanie SIWZ lub zaproszeń, o których mowa w ust. 6 do zatwierdzenia przez Dyrektora Generalnego, a następnie zamieszczanie SIWZ na stronie internetowej Uniwersytetu lub wysył</w:t>
            </w:r>
            <w:r w:rsidRPr="00535106">
              <w:rPr>
                <w:rFonts w:ascii="Times New Roman" w:hAnsi="Times New Roman"/>
                <w:sz w:val="24"/>
                <w:szCs w:val="24"/>
              </w:rPr>
              <w:t>a</w:t>
            </w:r>
            <w:r w:rsidRPr="00535106">
              <w:rPr>
                <w:rFonts w:ascii="Times New Roman" w:hAnsi="Times New Roman"/>
                <w:sz w:val="24"/>
                <w:szCs w:val="24"/>
              </w:rPr>
              <w:t xml:space="preserve">nie zaproszeń do wykonawców. </w:t>
            </w:r>
          </w:p>
          <w:p w14:paraId="18A8769C"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1DAF9F1" w14:textId="77777777" w:rsidR="00E70D3C" w:rsidRPr="00535106" w:rsidRDefault="00E70D3C" w:rsidP="00E70D3C">
            <w:pPr>
              <w:pStyle w:val="Zwykytekst"/>
              <w:numPr>
                <w:ilvl w:val="0"/>
                <w:numId w:val="122"/>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18B36008"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477BF57"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0F43B6D"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dokonywanie czynności otwarcia ofert, uczestnictwo w pracach komisji przetargowych, prz</w:t>
            </w:r>
            <w:r w:rsidRPr="00535106">
              <w:rPr>
                <w:rFonts w:ascii="Times New Roman" w:hAnsi="Times New Roman"/>
                <w:sz w:val="24"/>
                <w:szCs w:val="24"/>
              </w:rPr>
              <w:t>y</w:t>
            </w:r>
            <w:r w:rsidRPr="00535106">
              <w:rPr>
                <w:rFonts w:ascii="Times New Roman" w:hAnsi="Times New Roman"/>
                <w:sz w:val="24"/>
                <w:szCs w:val="24"/>
              </w:rPr>
              <w:t xml:space="preserve">gotowywanie korespondencji przekazywanej do uczestników postępowań; </w:t>
            </w:r>
          </w:p>
          <w:p w14:paraId="6498C818"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przygotowywanie wyników postępowań, a po ich zatwierdzeniu przez Dyrektora Generaln</w:t>
            </w:r>
            <w:r w:rsidRPr="00535106">
              <w:rPr>
                <w:rFonts w:ascii="Times New Roman" w:hAnsi="Times New Roman"/>
                <w:sz w:val="24"/>
                <w:szCs w:val="24"/>
              </w:rPr>
              <w:t>e</w:t>
            </w:r>
            <w:r w:rsidRPr="00535106">
              <w:rPr>
                <w:rFonts w:ascii="Times New Roman" w:hAnsi="Times New Roman"/>
                <w:sz w:val="24"/>
                <w:szCs w:val="24"/>
              </w:rPr>
              <w:lastRenderedPageBreak/>
              <w:t>go, wysyłanie do uczestników postępowań i zamieszczanie na stronie internetowej Uniwers</w:t>
            </w:r>
            <w:r w:rsidRPr="00535106">
              <w:rPr>
                <w:rFonts w:ascii="Times New Roman" w:hAnsi="Times New Roman"/>
                <w:sz w:val="24"/>
                <w:szCs w:val="24"/>
              </w:rPr>
              <w:t>y</w:t>
            </w:r>
            <w:r w:rsidRPr="00535106">
              <w:rPr>
                <w:rFonts w:ascii="Times New Roman" w:hAnsi="Times New Roman"/>
                <w:sz w:val="24"/>
                <w:szCs w:val="24"/>
              </w:rPr>
              <w:t>tetu.</w:t>
            </w:r>
          </w:p>
          <w:p w14:paraId="54413887"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w:t>
            </w:r>
            <w:r w:rsidRPr="00535106">
              <w:rPr>
                <w:rFonts w:ascii="Times New Roman" w:hAnsi="Times New Roman"/>
                <w:sz w:val="24"/>
                <w:szCs w:val="24"/>
              </w:rPr>
              <w:t>o</w:t>
            </w:r>
            <w:r w:rsidRPr="00535106">
              <w:rPr>
                <w:rFonts w:ascii="Times New Roman" w:hAnsi="Times New Roman"/>
                <w:sz w:val="24"/>
                <w:szCs w:val="24"/>
              </w:rPr>
              <w:t>rowi Generalnemu, następnie przekazywanie wykonawcy, a po uzyskaniu jego podpisu, kier</w:t>
            </w:r>
            <w:r w:rsidRPr="00535106">
              <w:rPr>
                <w:rFonts w:ascii="Times New Roman" w:hAnsi="Times New Roman"/>
                <w:sz w:val="24"/>
                <w:szCs w:val="24"/>
              </w:rPr>
              <w:t>o</w:t>
            </w:r>
            <w:r w:rsidRPr="00535106">
              <w:rPr>
                <w:rFonts w:ascii="Times New Roman" w:hAnsi="Times New Roman"/>
                <w:sz w:val="24"/>
                <w:szCs w:val="24"/>
              </w:rPr>
              <w:t>wanie do działów merytorycznych Uniwersytetu w celu dalszej realizacji.</w:t>
            </w:r>
          </w:p>
          <w:p w14:paraId="65227DE4"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77446E6A"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174CC981"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77DB0A0A" w14:textId="77777777" w:rsidR="00E70D3C" w:rsidRPr="00535106" w:rsidRDefault="00E70D3C" w:rsidP="00E70D3C">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291D19F8" w14:textId="77777777" w:rsidR="00E70D3C" w:rsidRPr="00535106" w:rsidRDefault="00E70D3C" w:rsidP="00E70D3C">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C7A0E24" w14:textId="77777777" w:rsidR="00E70D3C" w:rsidRPr="00535106" w:rsidRDefault="00E70D3C" w:rsidP="008654ED">
            <w:pPr>
              <w:tabs>
                <w:tab w:val="left" w:pos="1206"/>
              </w:tabs>
              <w:suppressAutoHyphens/>
              <w:spacing w:line="276" w:lineRule="auto"/>
            </w:pPr>
          </w:p>
        </w:tc>
      </w:tr>
    </w:tbl>
    <w:p w14:paraId="53D00345" w14:textId="77777777" w:rsidR="00E70D3C" w:rsidRPr="00535106" w:rsidRDefault="00E70D3C" w:rsidP="00E70D3C"/>
    <w:p w14:paraId="71EBCA2C" w14:textId="4BDEE699" w:rsidR="00E70D3C" w:rsidRDefault="00E70D3C" w:rsidP="00CE33EE"/>
    <w:p w14:paraId="241D6106" w14:textId="409E4342"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14:paraId="3A7D5218" w14:textId="77777777" w:rsidTr="008654ED">
        <w:trPr>
          <w:trHeight w:val="735"/>
        </w:trPr>
        <w:tc>
          <w:tcPr>
            <w:tcW w:w="1248" w:type="dxa"/>
            <w:tcBorders>
              <w:top w:val="double" w:sz="4" w:space="0" w:color="auto"/>
              <w:left w:val="double" w:sz="4" w:space="0" w:color="auto"/>
              <w:bottom w:val="double" w:sz="4" w:space="0" w:color="auto"/>
            </w:tcBorders>
            <w:shd w:val="clear" w:color="auto" w:fill="auto"/>
          </w:tcPr>
          <w:p w14:paraId="6E2FE43A" w14:textId="77777777" w:rsidR="007C1855" w:rsidRPr="005C3EE5" w:rsidRDefault="007C1855" w:rsidP="008654ED">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14:paraId="3E5373F7" w14:textId="3BC89771" w:rsidR="007C1855" w:rsidRPr="005C3EE5" w:rsidRDefault="007C1855" w:rsidP="008654ED">
            <w:pPr>
              <w:pStyle w:val="Nagwek3"/>
              <w:spacing w:before="120"/>
              <w:jc w:val="both"/>
            </w:pPr>
            <w:bookmarkStart w:id="157" w:name="_Toc104972613"/>
            <w:bookmarkStart w:id="158" w:name="_Toc126130831"/>
            <w:r w:rsidRPr="005C3EE5">
              <w:rPr>
                <w:sz w:val="24"/>
              </w:rPr>
              <w:t>DZIAŁ ZARZĄDZANIA DOKUMENTACJĄ</w:t>
            </w:r>
            <w:bookmarkEnd w:id="157"/>
            <w:r>
              <w:rPr>
                <w:rStyle w:val="Odwoanieprzypisudolnego"/>
                <w:sz w:val="24"/>
              </w:rPr>
              <w:footnoteReference w:id="71"/>
            </w:r>
            <w:bookmarkEnd w:id="158"/>
          </w:p>
        </w:tc>
        <w:tc>
          <w:tcPr>
            <w:tcW w:w="1533" w:type="dxa"/>
            <w:tcBorders>
              <w:top w:val="double" w:sz="4" w:space="0" w:color="auto"/>
              <w:right w:val="double" w:sz="4" w:space="0" w:color="auto"/>
            </w:tcBorders>
            <w:shd w:val="clear" w:color="auto" w:fill="auto"/>
          </w:tcPr>
          <w:p w14:paraId="22949DFA" w14:textId="77777777"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14:paraId="5AC88CDB" w14:textId="77777777" w:rsidTr="008654ED">
        <w:trPr>
          <w:trHeight w:val="210"/>
        </w:trPr>
        <w:tc>
          <w:tcPr>
            <w:tcW w:w="1248" w:type="dxa"/>
            <w:vMerge w:val="restart"/>
            <w:tcBorders>
              <w:top w:val="double" w:sz="4" w:space="0" w:color="auto"/>
              <w:left w:val="double" w:sz="4" w:space="0" w:color="auto"/>
            </w:tcBorders>
            <w:shd w:val="clear" w:color="auto" w:fill="auto"/>
          </w:tcPr>
          <w:p w14:paraId="74C32720" w14:textId="77777777"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14:paraId="7DC0F09B" w14:textId="77777777" w:rsidR="007C1855" w:rsidRPr="005C3EE5" w:rsidRDefault="007C1855" w:rsidP="008654ED">
            <w:pPr>
              <w:suppressAutoHyphens/>
              <w:rPr>
                <w:rFonts w:eastAsia="Times New Roman"/>
              </w:rPr>
            </w:pPr>
            <w:r w:rsidRPr="005C3EE5">
              <w:rPr>
                <w:rFonts w:eastAsia="Times New Roman"/>
              </w:rPr>
              <w:t>Podległość formalna</w:t>
            </w:r>
          </w:p>
          <w:p w14:paraId="6DDB5F6B" w14:textId="77777777"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14:paraId="13E8887B" w14:textId="77777777" w:rsidR="007C1855" w:rsidRPr="005C3EE5" w:rsidRDefault="007C1855" w:rsidP="008654ED">
            <w:pPr>
              <w:suppressAutoHyphens/>
            </w:pPr>
            <w:r w:rsidRPr="005C3EE5">
              <w:rPr>
                <w:rFonts w:eastAsia="Times New Roman"/>
              </w:rPr>
              <w:t>Podległość merytoryczna</w:t>
            </w:r>
          </w:p>
        </w:tc>
      </w:tr>
      <w:tr w:rsidR="007C1855" w:rsidRPr="005C3EE5" w14:paraId="3BE1DBCF" w14:textId="77777777" w:rsidTr="008654ED">
        <w:trPr>
          <w:trHeight w:val="398"/>
        </w:trPr>
        <w:tc>
          <w:tcPr>
            <w:tcW w:w="1248" w:type="dxa"/>
            <w:vMerge/>
            <w:tcBorders>
              <w:left w:val="double" w:sz="4" w:space="0" w:color="auto"/>
              <w:bottom w:val="double" w:sz="4" w:space="0" w:color="auto"/>
            </w:tcBorders>
            <w:shd w:val="clear" w:color="auto" w:fill="auto"/>
          </w:tcPr>
          <w:p w14:paraId="5AD093E9" w14:textId="77777777" w:rsidR="007C1855" w:rsidRPr="005C3EE5" w:rsidRDefault="007C1855" w:rsidP="008654ED">
            <w:pPr>
              <w:rPr>
                <w:szCs w:val="24"/>
              </w:rPr>
            </w:pPr>
          </w:p>
        </w:tc>
        <w:tc>
          <w:tcPr>
            <w:tcW w:w="3278" w:type="dxa"/>
            <w:tcBorders>
              <w:bottom w:val="double" w:sz="4" w:space="0" w:color="auto"/>
            </w:tcBorders>
            <w:shd w:val="clear" w:color="auto" w:fill="auto"/>
          </w:tcPr>
          <w:p w14:paraId="0EC73022" w14:textId="77777777"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14:paraId="0A8E3DB4" w14:textId="77777777"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14:paraId="0DE1E275" w14:textId="77777777"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14:paraId="2DB96198" w14:textId="77777777" w:rsidR="007C1855" w:rsidRPr="005C3EE5" w:rsidRDefault="007C1855" w:rsidP="008654ED">
            <w:pPr>
              <w:suppressAutoHyphens/>
            </w:pPr>
            <w:r w:rsidRPr="005C3EE5">
              <w:t>AA</w:t>
            </w:r>
          </w:p>
        </w:tc>
      </w:tr>
      <w:tr w:rsidR="007C1855" w:rsidRPr="005C3EE5" w14:paraId="6DBFB5B2" w14:textId="77777777" w:rsidTr="008654ED">
        <w:trPr>
          <w:trHeight w:val="210"/>
        </w:trPr>
        <w:tc>
          <w:tcPr>
            <w:tcW w:w="1248" w:type="dxa"/>
            <w:vMerge w:val="restart"/>
            <w:tcBorders>
              <w:top w:val="double" w:sz="4" w:space="0" w:color="auto"/>
              <w:left w:val="double" w:sz="4" w:space="0" w:color="auto"/>
            </w:tcBorders>
            <w:shd w:val="clear" w:color="auto" w:fill="auto"/>
          </w:tcPr>
          <w:p w14:paraId="62BA7B00" w14:textId="77777777"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14:paraId="270D90EF" w14:textId="77777777" w:rsidR="007C1855" w:rsidRPr="005C3EE5" w:rsidRDefault="007C1855" w:rsidP="008654ED">
            <w:pPr>
              <w:suppressAutoHyphens/>
              <w:rPr>
                <w:rFonts w:eastAsia="Times New Roman"/>
              </w:rPr>
            </w:pPr>
            <w:r w:rsidRPr="005C3EE5">
              <w:rPr>
                <w:rFonts w:eastAsia="Times New Roman"/>
              </w:rPr>
              <w:t>Podległość formalna</w:t>
            </w:r>
          </w:p>
          <w:p w14:paraId="4E7DE3CF" w14:textId="77777777"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14:paraId="4E9964E0" w14:textId="77777777" w:rsidR="007C1855" w:rsidRPr="005C3EE5" w:rsidRDefault="007C1855" w:rsidP="008654ED">
            <w:pPr>
              <w:suppressAutoHyphens/>
            </w:pPr>
            <w:r w:rsidRPr="005C3EE5">
              <w:rPr>
                <w:rFonts w:eastAsia="Times New Roman"/>
              </w:rPr>
              <w:t>Podległość merytoryczna</w:t>
            </w:r>
          </w:p>
        </w:tc>
      </w:tr>
      <w:tr w:rsidR="007C1855" w:rsidRPr="005C3EE5" w14:paraId="551E3892" w14:textId="77777777" w:rsidTr="008654ED">
        <w:trPr>
          <w:trHeight w:val="338"/>
        </w:trPr>
        <w:tc>
          <w:tcPr>
            <w:tcW w:w="1248" w:type="dxa"/>
            <w:vMerge/>
            <w:tcBorders>
              <w:left w:val="double" w:sz="4" w:space="0" w:color="auto"/>
              <w:bottom w:val="double" w:sz="4" w:space="0" w:color="auto"/>
            </w:tcBorders>
            <w:shd w:val="clear" w:color="auto" w:fill="auto"/>
          </w:tcPr>
          <w:p w14:paraId="6EAA6313" w14:textId="77777777" w:rsidR="007C1855" w:rsidRPr="005C3EE5" w:rsidRDefault="007C1855" w:rsidP="008654ED">
            <w:pPr>
              <w:rPr>
                <w:szCs w:val="24"/>
              </w:rPr>
            </w:pPr>
          </w:p>
        </w:tc>
        <w:tc>
          <w:tcPr>
            <w:tcW w:w="3278" w:type="dxa"/>
            <w:tcBorders>
              <w:bottom w:val="double" w:sz="4" w:space="0" w:color="auto"/>
            </w:tcBorders>
            <w:shd w:val="clear" w:color="auto" w:fill="auto"/>
          </w:tcPr>
          <w:p w14:paraId="19A7C205" w14:textId="77777777" w:rsidR="007C1855" w:rsidRPr="005C3EE5" w:rsidRDefault="007C1855" w:rsidP="008654ED">
            <w:pPr>
              <w:rPr>
                <w:szCs w:val="24"/>
              </w:rPr>
            </w:pPr>
          </w:p>
        </w:tc>
        <w:tc>
          <w:tcPr>
            <w:tcW w:w="997" w:type="dxa"/>
            <w:tcBorders>
              <w:bottom w:val="double" w:sz="4" w:space="0" w:color="auto"/>
            </w:tcBorders>
            <w:shd w:val="clear" w:color="auto" w:fill="auto"/>
          </w:tcPr>
          <w:p w14:paraId="53CB05DE" w14:textId="77777777" w:rsidR="007C1855" w:rsidRPr="005C3EE5" w:rsidRDefault="007C1855" w:rsidP="008654ED">
            <w:pPr>
              <w:rPr>
                <w:szCs w:val="24"/>
              </w:rPr>
            </w:pPr>
          </w:p>
        </w:tc>
        <w:tc>
          <w:tcPr>
            <w:tcW w:w="3277" w:type="dxa"/>
            <w:tcBorders>
              <w:bottom w:val="double" w:sz="4" w:space="0" w:color="auto"/>
            </w:tcBorders>
            <w:shd w:val="clear" w:color="auto" w:fill="auto"/>
          </w:tcPr>
          <w:p w14:paraId="2EACFD80" w14:textId="77777777"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3D85E7E6" w14:textId="77777777" w:rsidR="007C1855" w:rsidRPr="005C3EE5" w:rsidRDefault="007C1855" w:rsidP="008654ED">
            <w:pPr>
              <w:suppressAutoHyphens/>
              <w:rPr>
                <w:rFonts w:ascii="Calibri" w:hAnsi="Calibri" w:cs="Calibri"/>
              </w:rPr>
            </w:pPr>
          </w:p>
        </w:tc>
      </w:tr>
      <w:tr w:rsidR="007C1855" w:rsidRPr="005C3EE5" w14:paraId="0D7C70C1" w14:textId="77777777" w:rsidTr="008654ED">
        <w:trPr>
          <w:trHeight w:val="210"/>
        </w:trPr>
        <w:tc>
          <w:tcPr>
            <w:tcW w:w="10333" w:type="dxa"/>
            <w:gridSpan w:val="5"/>
            <w:tcBorders>
              <w:top w:val="single" w:sz="4" w:space="0" w:color="auto"/>
              <w:left w:val="nil"/>
              <w:bottom w:val="double" w:sz="4" w:space="0" w:color="auto"/>
              <w:right w:val="nil"/>
            </w:tcBorders>
            <w:shd w:val="clear" w:color="auto" w:fill="auto"/>
          </w:tcPr>
          <w:p w14:paraId="036D26F6" w14:textId="77777777" w:rsidR="007C1855" w:rsidRPr="005C3EE5" w:rsidRDefault="007C1855" w:rsidP="008654ED">
            <w:pPr>
              <w:rPr>
                <w:szCs w:val="24"/>
              </w:rPr>
            </w:pPr>
          </w:p>
        </w:tc>
      </w:tr>
      <w:tr w:rsidR="007C1855" w:rsidRPr="005C3EE5" w14:paraId="02F1ADB0" w14:textId="77777777"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14:paraId="79FE573A" w14:textId="77777777" w:rsidR="007C1855" w:rsidRPr="005C3EE5" w:rsidRDefault="007C1855" w:rsidP="008654ED">
            <w:pPr>
              <w:suppressAutoHyphens/>
              <w:spacing w:line="276" w:lineRule="auto"/>
              <w:rPr>
                <w:rFonts w:eastAsia="Times New Roman"/>
                <w:sz w:val="10"/>
                <w:szCs w:val="10"/>
              </w:rPr>
            </w:pPr>
          </w:p>
          <w:p w14:paraId="6E1A5311" w14:textId="77777777"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14:paraId="119B35F9" w14:textId="77777777"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0CA0EBD1" w14:textId="77777777" w:rsidR="007C1855" w:rsidRPr="005C3EE5" w:rsidRDefault="007C1855" w:rsidP="007C1855">
            <w:pPr>
              <w:pStyle w:val="Akapitzlist"/>
              <w:numPr>
                <w:ilvl w:val="0"/>
                <w:numId w:val="114"/>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4837138" w14:textId="77777777" w:rsidR="007C1855" w:rsidRPr="005C3EE5" w:rsidRDefault="007C1855" w:rsidP="007C1855">
            <w:pPr>
              <w:pStyle w:val="Akapitzlist"/>
              <w:numPr>
                <w:ilvl w:val="0"/>
                <w:numId w:val="114"/>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14:paraId="44B20559" w14:textId="77777777"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14:paraId="0A724460" w14:textId="77777777" w:rsidR="007C1855" w:rsidRPr="005C3EE5" w:rsidRDefault="007C1855" w:rsidP="008654ED">
            <w:pPr>
              <w:suppressAutoHyphens/>
              <w:rPr>
                <w:rFonts w:eastAsia="Times New Roman"/>
                <w:sz w:val="10"/>
                <w:szCs w:val="10"/>
              </w:rPr>
            </w:pPr>
          </w:p>
          <w:p w14:paraId="5CB5C777" w14:textId="77777777" w:rsidR="007C1855" w:rsidRPr="005C3EE5" w:rsidRDefault="007C1855" w:rsidP="008654ED">
            <w:pPr>
              <w:suppressAutoHyphens/>
            </w:pPr>
            <w:r w:rsidRPr="005C3EE5">
              <w:rPr>
                <w:rFonts w:eastAsia="Times New Roman"/>
              </w:rPr>
              <w:t>Kluczowe zadania</w:t>
            </w:r>
          </w:p>
        </w:tc>
      </w:tr>
      <w:tr w:rsidR="007C1855" w:rsidRPr="005C3EE5" w14:paraId="0B115985" w14:textId="77777777"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7C83F2B5" w14:textId="77777777" w:rsidR="007C1855" w:rsidRPr="005C3EE5" w:rsidRDefault="007C1855" w:rsidP="008654ED">
            <w:pPr>
              <w:rPr>
                <w:b/>
                <w:sz w:val="10"/>
                <w:szCs w:val="10"/>
              </w:rPr>
            </w:pPr>
          </w:p>
          <w:p w14:paraId="6D02FF9D" w14:textId="77777777" w:rsidR="007C1855" w:rsidRPr="005C3EE5" w:rsidRDefault="007C1855" w:rsidP="008654ED">
            <w:pPr>
              <w:spacing w:before="120"/>
              <w:rPr>
                <w:b/>
              </w:rPr>
            </w:pPr>
            <w:r w:rsidRPr="005C3EE5">
              <w:rPr>
                <w:b/>
              </w:rPr>
              <w:t>Kancelaria Ogólna</w:t>
            </w:r>
          </w:p>
          <w:p w14:paraId="27151F99" w14:textId="77777777" w:rsidR="007C1855" w:rsidRPr="005C3EE5" w:rsidRDefault="007C1855" w:rsidP="004318E7">
            <w:pPr>
              <w:numPr>
                <w:ilvl w:val="0"/>
                <w:numId w:val="134"/>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14:paraId="706A0A45" w14:textId="77777777" w:rsidR="007C1855" w:rsidRPr="005C3EE5" w:rsidRDefault="007C1855" w:rsidP="004318E7">
            <w:pPr>
              <w:numPr>
                <w:ilvl w:val="0"/>
                <w:numId w:val="134"/>
              </w:numPr>
              <w:spacing w:line="276" w:lineRule="auto"/>
              <w:jc w:val="both"/>
              <w:rPr>
                <w:rFonts w:eastAsia="Times New Roman"/>
                <w:spacing w:val="-4"/>
                <w:szCs w:val="24"/>
                <w:lang w:eastAsia="pl-PL"/>
              </w:rPr>
            </w:pPr>
            <w:r w:rsidRPr="005C3EE5">
              <w:rPr>
                <w:rFonts w:eastAsia="Times New Roman"/>
                <w:spacing w:val="-4"/>
                <w:szCs w:val="24"/>
                <w:lang w:eastAsia="pl-PL"/>
              </w:rPr>
              <w:t>Przyjmowanie korespondencji wpływającej do Uniwersytetu (listów, paczek, przesyłek kurierskich, tel</w:t>
            </w:r>
            <w:r w:rsidRPr="005C3EE5">
              <w:rPr>
                <w:rFonts w:eastAsia="Times New Roman"/>
                <w:spacing w:val="-4"/>
                <w:szCs w:val="24"/>
                <w:lang w:eastAsia="pl-PL"/>
              </w:rPr>
              <w:t>e</w:t>
            </w:r>
            <w:r w:rsidRPr="005C3EE5">
              <w:rPr>
                <w:rFonts w:eastAsia="Times New Roman"/>
                <w:spacing w:val="-4"/>
                <w:szCs w:val="24"/>
                <w:lang w:eastAsia="pl-PL"/>
              </w:rPr>
              <w:t xml:space="preserve">gramów, faksów). </w:t>
            </w:r>
          </w:p>
          <w:p w14:paraId="2F18E32B" w14:textId="59DE72F7" w:rsidR="007C1855" w:rsidRPr="005C3EE5" w:rsidRDefault="004D4BE3" w:rsidP="004318E7">
            <w:pPr>
              <w:numPr>
                <w:ilvl w:val="0"/>
                <w:numId w:val="134"/>
              </w:numPr>
              <w:spacing w:line="276" w:lineRule="auto"/>
              <w:jc w:val="both"/>
              <w:rPr>
                <w:rFonts w:eastAsia="Times New Roman"/>
                <w:szCs w:val="24"/>
                <w:lang w:eastAsia="pl-PL"/>
              </w:rPr>
            </w:pPr>
            <w:r>
              <w:rPr>
                <w:rStyle w:val="Odwoanieprzypisudolnego"/>
                <w:rFonts w:eastAsia="Times New Roman"/>
                <w:szCs w:val="24"/>
                <w:lang w:eastAsia="pl-PL"/>
              </w:rPr>
              <w:footnoteReference w:id="72"/>
            </w:r>
            <w:r>
              <w:rPr>
                <w:rFonts w:eastAsia="Times New Roman"/>
                <w:szCs w:val="24"/>
                <w:lang w:eastAsia="pl-PL"/>
              </w:rPr>
              <w:t xml:space="preserve"> </w:t>
            </w:r>
            <w:r w:rsidRPr="004D4BE3">
              <w:rPr>
                <w:rFonts w:eastAsia="Times New Roman"/>
                <w:i/>
                <w:szCs w:val="24"/>
                <w:lang w:eastAsia="pl-PL"/>
              </w:rPr>
              <w:t>uchylony</w:t>
            </w:r>
            <w:r w:rsidR="007C1855" w:rsidRPr="004D4BE3">
              <w:rPr>
                <w:rFonts w:eastAsia="Times New Roman"/>
                <w:i/>
                <w:szCs w:val="24"/>
                <w:lang w:eastAsia="pl-PL"/>
              </w:rPr>
              <w:t xml:space="preserve"> </w:t>
            </w:r>
          </w:p>
          <w:p w14:paraId="68CFA3E3"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Przyjmowanie, ewidencjonowanie i rozdział wpływającej do Uczelni korespondencji na poszczegó</w:t>
            </w:r>
            <w:r w:rsidRPr="005C3EE5">
              <w:rPr>
                <w:rFonts w:eastAsia="Times New Roman"/>
                <w:szCs w:val="24"/>
                <w:lang w:eastAsia="pl-PL"/>
              </w:rPr>
              <w:t>l</w:t>
            </w:r>
            <w:r w:rsidRPr="005C3EE5">
              <w:rPr>
                <w:rFonts w:eastAsia="Times New Roman"/>
                <w:szCs w:val="24"/>
                <w:lang w:eastAsia="pl-PL"/>
              </w:rPr>
              <w:t xml:space="preserve">ne jednostki organizacyjne. </w:t>
            </w:r>
          </w:p>
          <w:p w14:paraId="00CF2F4F" w14:textId="77777777" w:rsidR="007C1855" w:rsidRPr="005C3EE5" w:rsidRDefault="007C1855" w:rsidP="004318E7">
            <w:pPr>
              <w:pStyle w:val="Akapitzlist"/>
              <w:numPr>
                <w:ilvl w:val="0"/>
                <w:numId w:val="134"/>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27569622"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w:t>
            </w:r>
            <w:r w:rsidRPr="005C3EE5">
              <w:rPr>
                <w:rFonts w:eastAsia="Times New Roman"/>
                <w:szCs w:val="24"/>
                <w:lang w:eastAsia="pl-PL"/>
              </w:rPr>
              <w:t>o</w:t>
            </w:r>
            <w:r w:rsidRPr="005C3EE5">
              <w:rPr>
                <w:rFonts w:eastAsia="Times New Roman"/>
                <w:szCs w:val="24"/>
                <w:lang w:eastAsia="pl-PL"/>
              </w:rPr>
              <w:t>nane usługi pocztowe i kurierskie (potwierdzanie ilości wysłanej korespondencji).</w:t>
            </w:r>
          </w:p>
          <w:p w14:paraId="3FCA652D"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529857FC" w14:textId="77777777" w:rsidR="007C1855" w:rsidRPr="005C3EE5" w:rsidRDefault="007C1855" w:rsidP="004318E7">
            <w:pPr>
              <w:pStyle w:val="Akapitzlist"/>
              <w:numPr>
                <w:ilvl w:val="0"/>
                <w:numId w:val="134"/>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39743E9B"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3B9294E7" w14:textId="77777777" w:rsidR="007C1855" w:rsidRPr="005C3EE5" w:rsidRDefault="007C1855" w:rsidP="008654ED">
            <w:pPr>
              <w:spacing w:line="276" w:lineRule="auto"/>
              <w:rPr>
                <w:b/>
                <w:sz w:val="10"/>
                <w:szCs w:val="10"/>
              </w:rPr>
            </w:pPr>
          </w:p>
          <w:p w14:paraId="01673E89" w14:textId="77777777" w:rsidR="007C1855" w:rsidRPr="005C3EE5" w:rsidRDefault="007C1855" w:rsidP="008654ED">
            <w:pPr>
              <w:spacing w:line="276" w:lineRule="auto"/>
              <w:rPr>
                <w:b/>
              </w:rPr>
            </w:pPr>
            <w:r w:rsidRPr="005C3EE5">
              <w:rPr>
                <w:b/>
              </w:rPr>
              <w:t>Archiwum Zakładowe</w:t>
            </w:r>
          </w:p>
          <w:p w14:paraId="70D6AE5C" w14:textId="77777777" w:rsidR="007C1855" w:rsidRPr="005C3EE5" w:rsidRDefault="007C1855" w:rsidP="008654ED">
            <w:pPr>
              <w:pStyle w:val="Akapitzlist"/>
              <w:shd w:val="clear" w:color="auto" w:fill="auto"/>
              <w:spacing w:before="0" w:line="276" w:lineRule="auto"/>
              <w:ind w:left="318" w:right="0"/>
              <w:rPr>
                <w:color w:val="auto"/>
                <w:sz w:val="10"/>
                <w:szCs w:val="10"/>
              </w:rPr>
            </w:pPr>
          </w:p>
          <w:p w14:paraId="76EC0026"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14:paraId="56CE996E"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14:paraId="4EE0F2E4"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Przeprowadzanie szkoleń pracowników w zakresie </w:t>
            </w:r>
            <w:proofErr w:type="spellStart"/>
            <w:r w:rsidRPr="005C3EE5">
              <w:rPr>
                <w:color w:val="auto"/>
              </w:rPr>
              <w:t>bezdziennikowego</w:t>
            </w:r>
            <w:proofErr w:type="spellEnd"/>
            <w:r w:rsidRPr="005C3EE5">
              <w:rPr>
                <w:color w:val="auto"/>
              </w:rPr>
              <w:t xml:space="preserve"> systemu kancelaryjnego.</w:t>
            </w:r>
          </w:p>
          <w:p w14:paraId="26D2FE2E"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14:paraId="076DED07"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 xml:space="preserve">zgodnie z obowiązującymi przepisami wewnętrznymi </w:t>
            </w:r>
            <w:r w:rsidRPr="005C3EE5">
              <w:rPr>
                <w:color w:val="auto"/>
              </w:rPr>
              <w:lastRenderedPageBreak/>
              <w:t>i zewnętrznymi.</w:t>
            </w:r>
          </w:p>
          <w:p w14:paraId="1F2ACF81"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86756EA"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Prowadzenie skontrum dokumentacji pozostającej w zasobie Archiwum.</w:t>
            </w:r>
          </w:p>
          <w:p w14:paraId="3F7E1AB0"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3D296F2"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20F5A6EB" w14:textId="77777777" w:rsidR="007C1855" w:rsidRPr="005C3EE5" w:rsidRDefault="007C1855" w:rsidP="007C1855">
            <w:pPr>
              <w:pStyle w:val="Akapitzlist"/>
              <w:numPr>
                <w:ilvl w:val="0"/>
                <w:numId w:val="102"/>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33A3F61E" w14:textId="685E9BF2" w:rsidR="007C1855" w:rsidRDefault="007C1855" w:rsidP="007C1855"/>
    <w:p w14:paraId="125F9F4B" w14:textId="7FF3566F" w:rsidR="00E70D3C" w:rsidRPr="00C94C19" w:rsidRDefault="007C1855" w:rsidP="00BA012F">
      <w:pPr>
        <w:spacing w:after="200" w:line="276" w:lineRule="auto"/>
      </w:pPr>
      <w:r>
        <w:br w:type="page"/>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261"/>
        <w:gridCol w:w="992"/>
        <w:gridCol w:w="3118"/>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342F9C97" w14:textId="77777777" w:rsidR="0000678E" w:rsidRPr="00C94C19" w:rsidRDefault="0000678E" w:rsidP="00D71603">
            <w:pPr>
              <w:pStyle w:val="Nagwek3"/>
              <w:spacing w:before="120"/>
              <w:ind w:left="501"/>
            </w:pPr>
            <w:bookmarkStart w:id="159" w:name="_Toc88430095"/>
            <w:bookmarkStart w:id="160" w:name="_Toc126130832"/>
            <w:r w:rsidRPr="00C94C19">
              <w:t xml:space="preserve">ZASTĘPCA DYREKTORA GENERALNEGO </w:t>
            </w:r>
            <w:r w:rsidRPr="00C94C19">
              <w:br/>
              <w:t>DS. FINANSOWYCH</w:t>
            </w:r>
            <w:bookmarkEnd w:id="159"/>
            <w:bookmarkEnd w:id="160"/>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r w:rsidR="0000678E" w:rsidRPr="00C94C19" w14:paraId="7D489103" w14:textId="77777777" w:rsidTr="00D73D2E">
        <w:tc>
          <w:tcPr>
            <w:tcW w:w="1380" w:type="dxa"/>
            <w:vMerge w:val="restart"/>
            <w:tcBorders>
              <w:top w:val="double" w:sz="4" w:space="0" w:color="auto"/>
              <w:left w:val="double" w:sz="4" w:space="0" w:color="auto"/>
            </w:tcBorders>
            <w:shd w:val="clear" w:color="auto" w:fill="auto"/>
          </w:tcPr>
          <w:p w14:paraId="729B7A5D" w14:textId="77777777" w:rsidR="0000678E" w:rsidRPr="00C94C19" w:rsidRDefault="0000678E" w:rsidP="00D7160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51B244FC" w14:textId="77777777" w:rsidR="0000678E" w:rsidRPr="00C94C19" w:rsidRDefault="0000678E" w:rsidP="00D71603">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3F0D537C" w14:textId="77777777" w:rsidR="0000678E" w:rsidRPr="00C94C19" w:rsidRDefault="0000678E" w:rsidP="00D71603">
            <w:pPr>
              <w:rPr>
                <w:szCs w:val="24"/>
              </w:rPr>
            </w:pPr>
            <w:r w:rsidRPr="00C94C19">
              <w:rPr>
                <w:szCs w:val="24"/>
              </w:rPr>
              <w:t>Podległość merytoryczna</w:t>
            </w:r>
          </w:p>
        </w:tc>
      </w:tr>
      <w:tr w:rsidR="0000678E" w:rsidRPr="00C94C19" w14:paraId="6AFD28BE" w14:textId="77777777" w:rsidTr="00D73D2E">
        <w:trPr>
          <w:trHeight w:val="376"/>
        </w:trPr>
        <w:tc>
          <w:tcPr>
            <w:tcW w:w="1380" w:type="dxa"/>
            <w:vMerge/>
            <w:tcBorders>
              <w:left w:val="double" w:sz="4" w:space="0" w:color="auto"/>
              <w:bottom w:val="double" w:sz="4" w:space="0" w:color="auto"/>
            </w:tcBorders>
            <w:shd w:val="clear" w:color="auto" w:fill="auto"/>
          </w:tcPr>
          <w:p w14:paraId="63F01F8A" w14:textId="77777777" w:rsidR="0000678E" w:rsidRPr="00C94C19" w:rsidRDefault="0000678E" w:rsidP="00D71603">
            <w:pPr>
              <w:rPr>
                <w:szCs w:val="24"/>
              </w:rPr>
            </w:pPr>
          </w:p>
        </w:tc>
        <w:tc>
          <w:tcPr>
            <w:tcW w:w="3261" w:type="dxa"/>
            <w:tcBorders>
              <w:bottom w:val="double" w:sz="4" w:space="0" w:color="auto"/>
            </w:tcBorders>
            <w:shd w:val="clear" w:color="auto" w:fill="auto"/>
          </w:tcPr>
          <w:p w14:paraId="0DF6F04A" w14:textId="77777777" w:rsidR="0000678E" w:rsidRPr="00C94C19" w:rsidRDefault="0000678E" w:rsidP="00D71603">
            <w:pPr>
              <w:rPr>
                <w:szCs w:val="24"/>
              </w:rPr>
            </w:pPr>
            <w:r w:rsidRPr="00C94C19">
              <w:rPr>
                <w:szCs w:val="24"/>
              </w:rPr>
              <w:t>Dyrektor Generalny</w:t>
            </w:r>
          </w:p>
        </w:tc>
        <w:tc>
          <w:tcPr>
            <w:tcW w:w="992" w:type="dxa"/>
            <w:tcBorders>
              <w:bottom w:val="double" w:sz="4" w:space="0" w:color="auto"/>
            </w:tcBorders>
            <w:shd w:val="clear" w:color="auto" w:fill="auto"/>
          </w:tcPr>
          <w:p w14:paraId="556D03B9" w14:textId="77777777" w:rsidR="0000678E" w:rsidRPr="00C94C19" w:rsidRDefault="0000678E" w:rsidP="00D71603">
            <w:pPr>
              <w:rPr>
                <w:szCs w:val="24"/>
              </w:rPr>
            </w:pPr>
            <w:r w:rsidRPr="00C94C19">
              <w:rPr>
                <w:szCs w:val="24"/>
              </w:rPr>
              <w:t>RA</w:t>
            </w:r>
          </w:p>
        </w:tc>
        <w:tc>
          <w:tcPr>
            <w:tcW w:w="3118" w:type="dxa"/>
            <w:tcBorders>
              <w:bottom w:val="double" w:sz="4" w:space="0" w:color="auto"/>
            </w:tcBorders>
            <w:shd w:val="clear" w:color="auto" w:fill="auto"/>
          </w:tcPr>
          <w:p w14:paraId="5234BCED" w14:textId="77777777" w:rsidR="0000678E" w:rsidRPr="00C94C19" w:rsidRDefault="0000678E" w:rsidP="00D71603">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4C40BF71" w14:textId="77777777" w:rsidR="0000678E" w:rsidRPr="00C94C19" w:rsidRDefault="0000678E" w:rsidP="00D71603">
            <w:pPr>
              <w:rPr>
                <w:szCs w:val="24"/>
              </w:rPr>
            </w:pPr>
            <w:r w:rsidRPr="00C94C19">
              <w:rPr>
                <w:szCs w:val="24"/>
              </w:rPr>
              <w:t>RA</w:t>
            </w:r>
          </w:p>
        </w:tc>
      </w:tr>
      <w:tr w:rsidR="0000678E" w:rsidRPr="00C94C19" w14:paraId="0DCA8A58" w14:textId="77777777" w:rsidTr="00D73D2E">
        <w:tc>
          <w:tcPr>
            <w:tcW w:w="1380" w:type="dxa"/>
            <w:vMerge w:val="restart"/>
            <w:tcBorders>
              <w:top w:val="double" w:sz="4" w:space="0" w:color="auto"/>
              <w:left w:val="double" w:sz="4" w:space="0" w:color="auto"/>
            </w:tcBorders>
            <w:shd w:val="clear" w:color="auto" w:fill="auto"/>
          </w:tcPr>
          <w:p w14:paraId="0D10E0EF" w14:textId="77777777" w:rsidR="0000678E" w:rsidRPr="00C94C19" w:rsidRDefault="0000678E" w:rsidP="00D71603">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B91F77B" w14:textId="77777777" w:rsidR="0000678E" w:rsidRPr="00C94C19" w:rsidRDefault="0000678E" w:rsidP="00D71603">
            <w:pPr>
              <w:rPr>
                <w:szCs w:val="24"/>
              </w:rPr>
            </w:pPr>
            <w:r w:rsidRPr="00C94C19">
              <w:rPr>
                <w:szCs w:val="24"/>
              </w:rPr>
              <w:t>Podległość formalna</w:t>
            </w:r>
          </w:p>
        </w:tc>
        <w:tc>
          <w:tcPr>
            <w:tcW w:w="4715" w:type="dxa"/>
            <w:gridSpan w:val="2"/>
            <w:tcBorders>
              <w:right w:val="double" w:sz="4" w:space="0" w:color="auto"/>
            </w:tcBorders>
            <w:shd w:val="clear" w:color="auto" w:fill="auto"/>
          </w:tcPr>
          <w:p w14:paraId="09D00E8A" w14:textId="77777777" w:rsidR="0000678E" w:rsidRPr="00C94C19" w:rsidRDefault="0000678E" w:rsidP="00D71603">
            <w:pPr>
              <w:rPr>
                <w:szCs w:val="24"/>
              </w:rPr>
            </w:pPr>
            <w:r w:rsidRPr="00C94C19">
              <w:rPr>
                <w:szCs w:val="24"/>
              </w:rPr>
              <w:t>Podległość merytoryczna</w:t>
            </w:r>
          </w:p>
        </w:tc>
      </w:tr>
      <w:tr w:rsidR="0000678E" w:rsidRPr="00C94C19" w14:paraId="3BD17886" w14:textId="77777777" w:rsidTr="00D73D2E">
        <w:trPr>
          <w:trHeight w:val="335"/>
        </w:trPr>
        <w:tc>
          <w:tcPr>
            <w:tcW w:w="1380" w:type="dxa"/>
            <w:vMerge/>
            <w:tcBorders>
              <w:left w:val="double" w:sz="4" w:space="0" w:color="auto"/>
              <w:bottom w:val="double" w:sz="4" w:space="0" w:color="auto"/>
            </w:tcBorders>
            <w:shd w:val="clear" w:color="auto" w:fill="auto"/>
          </w:tcPr>
          <w:p w14:paraId="2E2A0D03" w14:textId="77777777" w:rsidR="0000678E" w:rsidRPr="00C94C19" w:rsidRDefault="0000678E" w:rsidP="00D71603">
            <w:pPr>
              <w:rPr>
                <w:szCs w:val="24"/>
              </w:rPr>
            </w:pPr>
          </w:p>
        </w:tc>
        <w:tc>
          <w:tcPr>
            <w:tcW w:w="3261" w:type="dxa"/>
            <w:tcBorders>
              <w:bottom w:val="double" w:sz="4" w:space="0" w:color="auto"/>
            </w:tcBorders>
            <w:shd w:val="clear" w:color="auto" w:fill="auto"/>
          </w:tcPr>
          <w:p w14:paraId="1E420B07" w14:textId="77777777" w:rsidR="0000678E" w:rsidRPr="00C94C19" w:rsidRDefault="0000678E" w:rsidP="00D71603">
            <w:pPr>
              <w:rPr>
                <w:szCs w:val="24"/>
              </w:rPr>
            </w:pPr>
            <w:r w:rsidRPr="00C94C19">
              <w:rPr>
                <w:szCs w:val="24"/>
              </w:rPr>
              <w:t xml:space="preserve">Kwestor </w:t>
            </w:r>
          </w:p>
          <w:p w14:paraId="66ADC456" w14:textId="77777777" w:rsidR="0000678E" w:rsidRDefault="0000678E" w:rsidP="00D71603">
            <w:pPr>
              <w:rPr>
                <w:szCs w:val="24"/>
              </w:rPr>
            </w:pPr>
            <w:r w:rsidRPr="00C94C19">
              <w:rPr>
                <w:szCs w:val="24"/>
              </w:rPr>
              <w:t>Dział Planowania i Analiz</w:t>
            </w:r>
          </w:p>
          <w:p w14:paraId="33520B4F" w14:textId="77777777" w:rsidR="0000678E" w:rsidRPr="00C94C19" w:rsidRDefault="0000678E" w:rsidP="00D71603">
            <w:pPr>
              <w:rPr>
                <w:szCs w:val="24"/>
              </w:rPr>
            </w:pPr>
            <w:r>
              <w:rPr>
                <w:szCs w:val="24"/>
              </w:rPr>
              <w:t>Dział Zarządzania Majątkiem</w:t>
            </w:r>
          </w:p>
        </w:tc>
        <w:tc>
          <w:tcPr>
            <w:tcW w:w="992" w:type="dxa"/>
            <w:tcBorders>
              <w:bottom w:val="double" w:sz="4" w:space="0" w:color="auto"/>
            </w:tcBorders>
            <w:shd w:val="clear" w:color="auto" w:fill="auto"/>
          </w:tcPr>
          <w:p w14:paraId="6D889709" w14:textId="77777777" w:rsidR="0000678E" w:rsidRPr="00C94C19" w:rsidRDefault="0000678E" w:rsidP="00D71603">
            <w:pPr>
              <w:rPr>
                <w:szCs w:val="24"/>
                <w:lang w:val="en-GB"/>
              </w:rPr>
            </w:pPr>
            <w:r w:rsidRPr="00C94C19">
              <w:rPr>
                <w:szCs w:val="24"/>
                <w:lang w:val="en-GB"/>
              </w:rPr>
              <w:t>FK</w:t>
            </w:r>
          </w:p>
          <w:p w14:paraId="2C171D19" w14:textId="77777777" w:rsidR="0000678E" w:rsidRDefault="0000678E" w:rsidP="00D71603">
            <w:pPr>
              <w:rPr>
                <w:szCs w:val="24"/>
                <w:lang w:val="en-GB"/>
              </w:rPr>
            </w:pPr>
            <w:r w:rsidRPr="00C94C19">
              <w:rPr>
                <w:szCs w:val="24"/>
                <w:lang w:val="en-GB"/>
              </w:rPr>
              <w:t>FA</w:t>
            </w:r>
          </w:p>
          <w:p w14:paraId="0DC4000F" w14:textId="6480BD5E" w:rsidR="0000678E" w:rsidRPr="00C94C19" w:rsidRDefault="00677802" w:rsidP="00D71603">
            <w:pPr>
              <w:rPr>
                <w:szCs w:val="24"/>
                <w:lang w:val="en-GB"/>
              </w:rPr>
            </w:pPr>
            <w:r>
              <w:rPr>
                <w:szCs w:val="24"/>
                <w:lang w:val="en-GB"/>
              </w:rPr>
              <w:t>F</w:t>
            </w:r>
            <w:r w:rsidR="0000678E">
              <w:rPr>
                <w:szCs w:val="24"/>
                <w:lang w:val="en-GB"/>
              </w:rPr>
              <w:t>M</w:t>
            </w:r>
          </w:p>
        </w:tc>
        <w:tc>
          <w:tcPr>
            <w:tcW w:w="3118" w:type="dxa"/>
            <w:tcBorders>
              <w:bottom w:val="double" w:sz="4" w:space="0" w:color="auto"/>
            </w:tcBorders>
            <w:shd w:val="clear" w:color="auto" w:fill="auto"/>
          </w:tcPr>
          <w:p w14:paraId="3342E6DD" w14:textId="77777777" w:rsidR="0000678E" w:rsidRPr="00C94C19" w:rsidRDefault="0000678E" w:rsidP="00D71603">
            <w:pPr>
              <w:rPr>
                <w:szCs w:val="24"/>
              </w:rPr>
            </w:pPr>
            <w:r w:rsidRPr="00C94C19">
              <w:rPr>
                <w:szCs w:val="24"/>
              </w:rPr>
              <w:t xml:space="preserve"> Kwestor </w:t>
            </w:r>
          </w:p>
          <w:p w14:paraId="289F7498" w14:textId="77777777" w:rsidR="0000678E" w:rsidRDefault="0000678E" w:rsidP="00D71603">
            <w:pPr>
              <w:rPr>
                <w:szCs w:val="24"/>
              </w:rPr>
            </w:pPr>
            <w:r w:rsidRPr="00C94C19">
              <w:rPr>
                <w:szCs w:val="24"/>
              </w:rPr>
              <w:t>Dział Planowania i Analiz</w:t>
            </w:r>
          </w:p>
          <w:p w14:paraId="0848A990" w14:textId="77777777" w:rsidR="0000678E" w:rsidRPr="00C94C19" w:rsidRDefault="0000678E" w:rsidP="00D71603">
            <w:pPr>
              <w:rPr>
                <w:szCs w:val="24"/>
              </w:rPr>
            </w:pPr>
            <w:r>
              <w:rPr>
                <w:szCs w:val="24"/>
              </w:rPr>
              <w:t>Dział Zarządzania Majątkiem</w:t>
            </w:r>
          </w:p>
        </w:tc>
        <w:tc>
          <w:tcPr>
            <w:tcW w:w="1597" w:type="dxa"/>
            <w:tcBorders>
              <w:bottom w:val="double" w:sz="4" w:space="0" w:color="auto"/>
              <w:right w:val="double" w:sz="4" w:space="0" w:color="auto"/>
            </w:tcBorders>
            <w:shd w:val="clear" w:color="auto" w:fill="auto"/>
          </w:tcPr>
          <w:p w14:paraId="669DB195" w14:textId="77777777" w:rsidR="0000678E" w:rsidRPr="00C94C19" w:rsidRDefault="0000678E" w:rsidP="00D71603">
            <w:pPr>
              <w:rPr>
                <w:szCs w:val="24"/>
                <w:lang w:val="en-GB"/>
              </w:rPr>
            </w:pPr>
            <w:r w:rsidRPr="00C94C19">
              <w:rPr>
                <w:szCs w:val="24"/>
                <w:lang w:val="en-GB"/>
              </w:rPr>
              <w:t>FK</w:t>
            </w:r>
          </w:p>
          <w:p w14:paraId="4AB28AC7" w14:textId="77777777" w:rsidR="0000678E" w:rsidRDefault="0000678E" w:rsidP="00D71603">
            <w:pPr>
              <w:rPr>
                <w:szCs w:val="24"/>
                <w:lang w:val="en-GB"/>
              </w:rPr>
            </w:pPr>
            <w:r w:rsidRPr="00C94C19">
              <w:rPr>
                <w:szCs w:val="24"/>
                <w:lang w:val="en-GB"/>
              </w:rPr>
              <w:t>FA</w:t>
            </w:r>
          </w:p>
          <w:p w14:paraId="3E82D27A" w14:textId="39EDA43A" w:rsidR="0000678E" w:rsidRPr="00C94C19" w:rsidRDefault="00677802" w:rsidP="00D71603">
            <w:pPr>
              <w:rPr>
                <w:szCs w:val="24"/>
                <w:lang w:val="en-GB"/>
              </w:rPr>
            </w:pPr>
            <w:r>
              <w:rPr>
                <w:szCs w:val="24"/>
                <w:lang w:val="en-GB"/>
              </w:rPr>
              <w:t>F</w:t>
            </w:r>
            <w:r w:rsidR="0000678E">
              <w:rPr>
                <w:szCs w:val="24"/>
                <w:lang w:val="en-GB"/>
              </w:rPr>
              <w:t>M</w:t>
            </w:r>
          </w:p>
        </w:tc>
      </w:tr>
      <w:tr w:rsidR="0000678E" w:rsidRPr="00C94C19" w14:paraId="7D15FE05" w14:textId="77777777" w:rsidTr="00D73D2E">
        <w:tc>
          <w:tcPr>
            <w:tcW w:w="10348" w:type="dxa"/>
            <w:gridSpan w:val="5"/>
            <w:tcBorders>
              <w:top w:val="single" w:sz="4" w:space="0" w:color="auto"/>
              <w:left w:val="nil"/>
              <w:bottom w:val="double" w:sz="4" w:space="0" w:color="auto"/>
              <w:right w:val="nil"/>
            </w:tcBorders>
            <w:shd w:val="clear" w:color="auto" w:fill="auto"/>
          </w:tcPr>
          <w:p w14:paraId="6E097D3A" w14:textId="77777777" w:rsidR="0000678E" w:rsidRPr="00C94C19" w:rsidRDefault="0000678E" w:rsidP="00D71603">
            <w:pPr>
              <w:rPr>
                <w:szCs w:val="24"/>
                <w:lang w:val="en-GB"/>
              </w:rPr>
            </w:pPr>
          </w:p>
        </w:tc>
      </w:tr>
      <w:tr w:rsidR="0000678E" w:rsidRPr="00C94C19" w14:paraId="7022AADE" w14:textId="77777777" w:rsidTr="00D73D2E">
        <w:tc>
          <w:tcPr>
            <w:tcW w:w="10348" w:type="dxa"/>
            <w:gridSpan w:val="5"/>
            <w:tcBorders>
              <w:top w:val="double" w:sz="4" w:space="0" w:color="auto"/>
              <w:left w:val="double" w:sz="4" w:space="0" w:color="auto"/>
              <w:right w:val="double" w:sz="4" w:space="0" w:color="auto"/>
            </w:tcBorders>
            <w:shd w:val="clear" w:color="auto" w:fill="auto"/>
          </w:tcPr>
          <w:p w14:paraId="4FBF1202" w14:textId="77777777" w:rsidR="0000678E" w:rsidRPr="00C94C19" w:rsidRDefault="0000678E" w:rsidP="00D71603">
            <w:pPr>
              <w:rPr>
                <w:szCs w:val="24"/>
              </w:rPr>
            </w:pPr>
            <w:r w:rsidRPr="00C94C19">
              <w:rPr>
                <w:szCs w:val="24"/>
              </w:rPr>
              <w:t xml:space="preserve">Cel działalności </w:t>
            </w:r>
          </w:p>
        </w:tc>
      </w:tr>
      <w:tr w:rsidR="0000678E" w:rsidRPr="00C94C19" w14:paraId="79ACE6D6" w14:textId="77777777" w:rsidTr="00527C29">
        <w:trPr>
          <w:trHeight w:val="1125"/>
        </w:trPr>
        <w:tc>
          <w:tcPr>
            <w:tcW w:w="10348" w:type="dxa"/>
            <w:gridSpan w:val="5"/>
            <w:tcBorders>
              <w:left w:val="double" w:sz="4" w:space="0" w:color="auto"/>
              <w:bottom w:val="double" w:sz="4" w:space="0" w:color="auto"/>
              <w:right w:val="double" w:sz="4" w:space="0" w:color="auto"/>
            </w:tcBorders>
            <w:shd w:val="clear" w:color="auto" w:fill="auto"/>
          </w:tcPr>
          <w:p w14:paraId="7D02062C" w14:textId="77777777" w:rsidR="0000678E" w:rsidRPr="00C94C19" w:rsidRDefault="0000678E" w:rsidP="005A0B66">
            <w:pPr>
              <w:pStyle w:val="Akapitzlist"/>
              <w:numPr>
                <w:ilvl w:val="0"/>
                <w:numId w:val="118"/>
              </w:numPr>
              <w:spacing w:before="240" w:line="240" w:lineRule="auto"/>
              <w:rPr>
                <w:color w:val="auto"/>
                <w:sz w:val="16"/>
                <w:szCs w:val="16"/>
              </w:rPr>
            </w:pPr>
            <w:r w:rsidRPr="00C94C19">
              <w:rPr>
                <w:color w:val="auto"/>
                <w:szCs w:val="24"/>
              </w:rPr>
              <w:t>Profesjonalne kierowanie gospodarką finansową Uczelni</w:t>
            </w:r>
          </w:p>
          <w:p w14:paraId="51B3CC2E" w14:textId="77777777" w:rsidR="0000678E" w:rsidRPr="003947D7" w:rsidRDefault="0000678E" w:rsidP="005A0B66">
            <w:pPr>
              <w:pStyle w:val="Akapitzlist"/>
              <w:numPr>
                <w:ilvl w:val="0"/>
                <w:numId w:val="118"/>
              </w:numPr>
              <w:spacing w:before="0" w:line="240" w:lineRule="auto"/>
              <w:ind w:left="357" w:right="11" w:hanging="357"/>
              <w:rPr>
                <w:color w:val="auto"/>
                <w:szCs w:val="24"/>
              </w:rPr>
            </w:pPr>
            <w:r w:rsidRPr="00C94C19">
              <w:rPr>
                <w:color w:val="auto"/>
                <w:szCs w:val="24"/>
              </w:rPr>
              <w:t>Nadzór nad sytuacją ekonomiczną Uczelni</w:t>
            </w:r>
          </w:p>
        </w:tc>
      </w:tr>
      <w:tr w:rsidR="0000678E" w:rsidRPr="00C94C19" w14:paraId="713514CC"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79208FAF" w14:textId="77777777" w:rsidR="0000678E" w:rsidRPr="00C94C19" w:rsidRDefault="0000678E" w:rsidP="00D71603">
            <w:pPr>
              <w:rPr>
                <w:szCs w:val="24"/>
              </w:rPr>
            </w:pPr>
            <w:r w:rsidRPr="00C94C19">
              <w:rPr>
                <w:szCs w:val="24"/>
              </w:rPr>
              <w:t>Kluczowe zadania</w:t>
            </w:r>
          </w:p>
        </w:tc>
      </w:tr>
      <w:tr w:rsidR="0000678E" w:rsidRPr="00C94C19" w14:paraId="2273F845"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1C6BC96D" w14:textId="4C87225C"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Kierowanie pionem finansowym Uczelni, koordynowanie i optymalizowanie procesu zarządzania finans</w:t>
            </w:r>
            <w:r w:rsidRPr="00C94C19">
              <w:rPr>
                <w:color w:val="auto"/>
                <w:szCs w:val="24"/>
              </w:rPr>
              <w:t>a</w:t>
            </w:r>
            <w:r w:rsidRPr="00C94C19">
              <w:rPr>
                <w:color w:val="auto"/>
                <w:szCs w:val="24"/>
              </w:rPr>
              <w:t>mi Uczelni.</w:t>
            </w:r>
          </w:p>
          <w:p w14:paraId="6E1B230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Przygotowanie planu rzeczowo-finansowego i kontrola jego realizacji.</w:t>
            </w:r>
          </w:p>
          <w:p w14:paraId="221C9C5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Sporządzanie sprawozdań i analiz budżetowych w zakresie przychodów i kosztów.</w:t>
            </w:r>
          </w:p>
          <w:p w14:paraId="3EA77254"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Sporządzanie sprawozdań w zakresie stanu zobowiązań i należności Uczelni.</w:t>
            </w:r>
          </w:p>
          <w:p w14:paraId="38D9D27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Planowanie finansowe w zakresie przychodów i kosztów.</w:t>
            </w:r>
          </w:p>
          <w:p w14:paraId="176CD450"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Nadzór nad sytuacją ekonomiczną Uczelni, w szczególności nad jej wynikiem finansowym.</w:t>
            </w:r>
          </w:p>
          <w:p w14:paraId="4519BECE"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Monitorowanie płynności finansowej Uczelni.</w:t>
            </w:r>
          </w:p>
          <w:p w14:paraId="07B9B217"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Przeprowadzanie analiz dotyczących sytuacji finansowej Uczelni.</w:t>
            </w:r>
          </w:p>
          <w:p w14:paraId="79F1DA3E" w14:textId="77777777" w:rsidR="0000678E"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Analiza i ocena ryzyka podejmowanych działań w obszarze finansowym.</w:t>
            </w:r>
          </w:p>
          <w:p w14:paraId="4E4E7E13" w14:textId="4995C06A" w:rsidR="0000678E" w:rsidRPr="00F441F0" w:rsidRDefault="00F441F0" w:rsidP="004318E7">
            <w:pPr>
              <w:pStyle w:val="Akapitzlist"/>
              <w:numPr>
                <w:ilvl w:val="0"/>
                <w:numId w:val="232"/>
              </w:numPr>
              <w:spacing w:line="276" w:lineRule="auto"/>
              <w:ind w:left="327" w:right="11" w:hanging="283"/>
              <w:rPr>
                <w:color w:val="auto"/>
                <w:szCs w:val="24"/>
              </w:rPr>
            </w:pPr>
            <w:r>
              <w:rPr>
                <w:szCs w:val="24"/>
              </w:rPr>
              <w:t xml:space="preserve"> </w:t>
            </w:r>
            <w:r w:rsidR="0000678E" w:rsidRPr="00AC68A2">
              <w:rPr>
                <w:szCs w:val="24"/>
              </w:rPr>
              <w:t>Nadzór nad całokształtem spraw związanych z inwentaryzacją majątku Uczelni</w:t>
            </w:r>
            <w:r>
              <w:rPr>
                <w:szCs w:val="24"/>
              </w:rPr>
              <w:t>.</w:t>
            </w:r>
          </w:p>
          <w:p w14:paraId="11037408" w14:textId="159504D7" w:rsidR="00F441F0" w:rsidRPr="00B77453" w:rsidRDefault="00F441F0" w:rsidP="004318E7">
            <w:pPr>
              <w:pStyle w:val="Akapitzlist"/>
              <w:numPr>
                <w:ilvl w:val="0"/>
                <w:numId w:val="232"/>
              </w:numPr>
              <w:spacing w:line="276" w:lineRule="auto"/>
              <w:ind w:left="327" w:right="11" w:hanging="283"/>
              <w:rPr>
                <w:color w:val="auto"/>
                <w:szCs w:val="24"/>
              </w:rPr>
            </w:pPr>
            <w:r>
              <w:rPr>
                <w:szCs w:val="24"/>
              </w:rPr>
              <w:t xml:space="preserve"> </w:t>
            </w:r>
            <w:r>
              <w:rPr>
                <w:rStyle w:val="Odwoanieprzypisudolnego"/>
                <w:szCs w:val="24"/>
              </w:rPr>
              <w:footnoteReference w:id="73"/>
            </w:r>
            <w:r>
              <w:rPr>
                <w:szCs w:val="24"/>
              </w:rPr>
              <w:t>Dbałość o efektywne wykorzystanie aparatury naukowej Uniwersytetu.</w:t>
            </w:r>
          </w:p>
          <w:p w14:paraId="34477AFE" w14:textId="77777777" w:rsidR="0000678E" w:rsidRPr="00C94C19" w:rsidRDefault="0000678E" w:rsidP="00D71603">
            <w:pPr>
              <w:pStyle w:val="Akapitzlist"/>
              <w:spacing w:line="276" w:lineRule="auto"/>
              <w:ind w:left="327" w:right="11"/>
              <w:rPr>
                <w:color w:val="auto"/>
                <w:szCs w:val="24"/>
              </w:rPr>
            </w:pPr>
          </w:p>
          <w:p w14:paraId="35461ED1" w14:textId="77777777" w:rsidR="0000678E" w:rsidRPr="00C94C19" w:rsidRDefault="0000678E" w:rsidP="00D71603">
            <w:pPr>
              <w:spacing w:line="276" w:lineRule="auto"/>
              <w:ind w:right="11"/>
              <w:rPr>
                <w:szCs w:val="24"/>
              </w:rPr>
            </w:pPr>
          </w:p>
          <w:p w14:paraId="2713175C" w14:textId="77777777" w:rsidR="0000678E" w:rsidRPr="00C94C19" w:rsidRDefault="0000678E" w:rsidP="00D71603">
            <w:pPr>
              <w:spacing w:line="276" w:lineRule="auto"/>
              <w:ind w:right="11"/>
              <w:rPr>
                <w:szCs w:val="24"/>
              </w:rPr>
            </w:pP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DDF4D48" w14:textId="77777777" w:rsidR="00527C29" w:rsidRDefault="00527C29" w:rsidP="00CE33EE"/>
    <w:p w14:paraId="3AA4991A" w14:textId="77777777" w:rsidR="00527C29" w:rsidRDefault="00527C29" w:rsidP="00CE33EE"/>
    <w:p w14:paraId="3E5EA551"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1E58EA" w:rsidRPr="00C94C19" w14:paraId="2ABCBB01" w14:textId="77777777" w:rsidTr="00D73D2E">
        <w:trPr>
          <w:trHeight w:val="537"/>
        </w:trPr>
        <w:tc>
          <w:tcPr>
            <w:tcW w:w="1248" w:type="dxa"/>
            <w:tcBorders>
              <w:top w:val="double" w:sz="4" w:space="0" w:color="auto"/>
              <w:left w:val="double" w:sz="4" w:space="0" w:color="auto"/>
              <w:bottom w:val="double" w:sz="4" w:space="0" w:color="auto"/>
            </w:tcBorders>
            <w:shd w:val="clear" w:color="auto" w:fill="auto"/>
          </w:tcPr>
          <w:p w14:paraId="240986B3" w14:textId="77777777" w:rsidR="001E58EA" w:rsidRPr="00C94C19" w:rsidRDefault="001E58EA"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C81375A" w14:textId="77777777" w:rsidR="001E58EA" w:rsidRPr="00C94C19" w:rsidRDefault="001E58EA" w:rsidP="00D71603">
            <w:pPr>
              <w:pStyle w:val="Nagwek3"/>
              <w:rPr>
                <w:rFonts w:eastAsia="Times New Roman"/>
              </w:rPr>
            </w:pPr>
            <w:bookmarkStart w:id="161" w:name="_Toc88430096"/>
            <w:bookmarkStart w:id="162" w:name="_Toc126130833"/>
            <w:r w:rsidRPr="00C94C19">
              <w:rPr>
                <w:rFonts w:eastAsia="Times New Roman"/>
              </w:rPr>
              <w:t>DZIAŁ PLANOWANIA i ANALIZ</w:t>
            </w:r>
            <w:bookmarkEnd w:id="161"/>
            <w:bookmarkEnd w:id="162"/>
          </w:p>
        </w:tc>
        <w:tc>
          <w:tcPr>
            <w:tcW w:w="1533" w:type="dxa"/>
            <w:tcBorders>
              <w:top w:val="double" w:sz="4" w:space="0" w:color="auto"/>
              <w:right w:val="double" w:sz="4" w:space="0" w:color="auto"/>
            </w:tcBorders>
            <w:shd w:val="clear" w:color="auto" w:fill="auto"/>
          </w:tcPr>
          <w:p w14:paraId="2435459F" w14:textId="77777777" w:rsidR="001E58EA" w:rsidRPr="00C94C19" w:rsidRDefault="001E58EA" w:rsidP="00D71603">
            <w:pPr>
              <w:suppressAutoHyphens/>
              <w:spacing w:before="120" w:after="120"/>
              <w:jc w:val="center"/>
              <w:rPr>
                <w:b/>
                <w:sz w:val="26"/>
                <w:szCs w:val="26"/>
              </w:rPr>
            </w:pPr>
            <w:r w:rsidRPr="00C94C19">
              <w:rPr>
                <w:b/>
                <w:sz w:val="26"/>
                <w:szCs w:val="26"/>
              </w:rPr>
              <w:t>FA</w:t>
            </w:r>
          </w:p>
        </w:tc>
      </w:tr>
      <w:tr w:rsidR="001E58EA" w:rsidRPr="00C94C19" w14:paraId="47337EB6" w14:textId="77777777" w:rsidTr="00D73D2E">
        <w:trPr>
          <w:trHeight w:val="210"/>
        </w:trPr>
        <w:tc>
          <w:tcPr>
            <w:tcW w:w="1248" w:type="dxa"/>
            <w:vMerge w:val="restart"/>
            <w:tcBorders>
              <w:top w:val="double" w:sz="4" w:space="0" w:color="auto"/>
              <w:left w:val="double" w:sz="4" w:space="0" w:color="auto"/>
            </w:tcBorders>
            <w:shd w:val="clear" w:color="auto" w:fill="auto"/>
          </w:tcPr>
          <w:p w14:paraId="255EF1D4" w14:textId="77777777" w:rsidR="001E58EA" w:rsidRPr="00C94C19" w:rsidRDefault="001E58EA"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6700B09" w14:textId="77777777" w:rsidR="001E58EA" w:rsidRPr="00C94C19" w:rsidRDefault="001E58EA" w:rsidP="00D71603">
            <w:pPr>
              <w:suppressAutoHyphens/>
            </w:pPr>
            <w:r w:rsidRPr="00C94C19">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53643AE0" w14:textId="77777777" w:rsidR="001E58EA" w:rsidRPr="00C94C19" w:rsidRDefault="001E58EA" w:rsidP="00D71603">
            <w:pPr>
              <w:suppressAutoHyphens/>
            </w:pPr>
            <w:r w:rsidRPr="00C94C19">
              <w:rPr>
                <w:rFonts w:eastAsia="Times New Roman"/>
              </w:rPr>
              <w:t>Podległość merytoryczna</w:t>
            </w:r>
          </w:p>
        </w:tc>
      </w:tr>
      <w:tr w:rsidR="001E58EA" w:rsidRPr="00C94C19" w14:paraId="74CBD593" w14:textId="77777777" w:rsidTr="00D73D2E">
        <w:trPr>
          <w:trHeight w:val="398"/>
        </w:trPr>
        <w:tc>
          <w:tcPr>
            <w:tcW w:w="1248" w:type="dxa"/>
            <w:vMerge/>
            <w:tcBorders>
              <w:left w:val="double" w:sz="4" w:space="0" w:color="auto"/>
              <w:bottom w:val="double" w:sz="4" w:space="0" w:color="auto"/>
            </w:tcBorders>
            <w:shd w:val="clear" w:color="auto" w:fill="auto"/>
          </w:tcPr>
          <w:p w14:paraId="1D90F611" w14:textId="77777777" w:rsidR="001E58EA" w:rsidRPr="00C94C19" w:rsidRDefault="001E58EA" w:rsidP="00D71603">
            <w:pPr>
              <w:rPr>
                <w:szCs w:val="24"/>
              </w:rPr>
            </w:pPr>
          </w:p>
        </w:tc>
        <w:tc>
          <w:tcPr>
            <w:tcW w:w="3278" w:type="dxa"/>
            <w:tcBorders>
              <w:bottom w:val="double" w:sz="4" w:space="0" w:color="auto"/>
            </w:tcBorders>
            <w:shd w:val="clear" w:color="auto" w:fill="auto"/>
          </w:tcPr>
          <w:p w14:paraId="5D3CBDDF" w14:textId="77777777" w:rsidR="001E58EA" w:rsidRPr="00C94C19" w:rsidRDefault="001E58EA" w:rsidP="00D71603">
            <w:pPr>
              <w:rPr>
                <w:szCs w:val="24"/>
              </w:rPr>
            </w:pPr>
            <w:r w:rsidRPr="00C94C19">
              <w:rPr>
                <w:szCs w:val="24"/>
              </w:rPr>
              <w:t>Zastępca Dyrektora Generaln</w:t>
            </w:r>
            <w:r w:rsidRPr="00C94C19">
              <w:rPr>
                <w:szCs w:val="24"/>
              </w:rPr>
              <w:t>e</w:t>
            </w:r>
            <w:r w:rsidRPr="00C94C19">
              <w:rPr>
                <w:szCs w:val="24"/>
              </w:rPr>
              <w:t>go ds. Finansowych</w:t>
            </w:r>
          </w:p>
        </w:tc>
        <w:tc>
          <w:tcPr>
            <w:tcW w:w="997" w:type="dxa"/>
            <w:tcBorders>
              <w:bottom w:val="double" w:sz="4" w:space="0" w:color="auto"/>
            </w:tcBorders>
            <w:shd w:val="clear" w:color="auto" w:fill="auto"/>
          </w:tcPr>
          <w:p w14:paraId="7E4CE9BA" w14:textId="77777777" w:rsidR="001E58EA" w:rsidRPr="00C94C19" w:rsidRDefault="001E58EA" w:rsidP="00D71603">
            <w:pPr>
              <w:rPr>
                <w:szCs w:val="24"/>
              </w:rPr>
            </w:pPr>
            <w:r w:rsidRPr="00C94C19">
              <w:rPr>
                <w:szCs w:val="24"/>
              </w:rPr>
              <w:t>AF</w:t>
            </w:r>
          </w:p>
        </w:tc>
        <w:tc>
          <w:tcPr>
            <w:tcW w:w="3277" w:type="dxa"/>
            <w:tcBorders>
              <w:bottom w:val="double" w:sz="4" w:space="0" w:color="auto"/>
            </w:tcBorders>
            <w:shd w:val="clear" w:color="auto" w:fill="auto"/>
          </w:tcPr>
          <w:p w14:paraId="67AF7CFA" w14:textId="77777777" w:rsidR="001E58EA" w:rsidRPr="00C94C19" w:rsidRDefault="001E58EA" w:rsidP="00D71603">
            <w:pPr>
              <w:suppressAutoHyphens/>
              <w:rPr>
                <w:rFonts w:cs="Calibri"/>
                <w:strike/>
              </w:rPr>
            </w:pPr>
            <w:r w:rsidRPr="00C94C19">
              <w:rPr>
                <w:szCs w:val="24"/>
              </w:rPr>
              <w:t>Zastępca Dyrektora Generalnego ds. Finansowych</w:t>
            </w:r>
          </w:p>
        </w:tc>
        <w:tc>
          <w:tcPr>
            <w:tcW w:w="1533" w:type="dxa"/>
            <w:tcBorders>
              <w:bottom w:val="double" w:sz="4" w:space="0" w:color="auto"/>
              <w:right w:val="double" w:sz="4" w:space="0" w:color="auto"/>
            </w:tcBorders>
            <w:shd w:val="clear" w:color="auto" w:fill="auto"/>
          </w:tcPr>
          <w:p w14:paraId="525A7F20" w14:textId="77777777" w:rsidR="001E58EA" w:rsidRPr="00C94C19" w:rsidRDefault="001E58EA" w:rsidP="00D71603">
            <w:pPr>
              <w:suppressAutoHyphens/>
            </w:pPr>
            <w:r w:rsidRPr="00C94C19">
              <w:rPr>
                <w:szCs w:val="24"/>
              </w:rPr>
              <w:t>AF</w:t>
            </w:r>
          </w:p>
        </w:tc>
      </w:tr>
      <w:tr w:rsidR="001E58EA" w:rsidRPr="00C94C19" w14:paraId="60F47C50" w14:textId="77777777" w:rsidTr="00D73D2E">
        <w:trPr>
          <w:trHeight w:val="210"/>
        </w:trPr>
        <w:tc>
          <w:tcPr>
            <w:tcW w:w="1248" w:type="dxa"/>
            <w:vMerge w:val="restart"/>
            <w:tcBorders>
              <w:top w:val="double" w:sz="4" w:space="0" w:color="auto"/>
              <w:left w:val="double" w:sz="4" w:space="0" w:color="auto"/>
            </w:tcBorders>
            <w:shd w:val="clear" w:color="auto" w:fill="auto"/>
          </w:tcPr>
          <w:p w14:paraId="4ACD5845" w14:textId="77777777" w:rsidR="001E58EA" w:rsidRPr="00C94C19" w:rsidRDefault="001E58EA"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2C03040" w14:textId="77777777" w:rsidR="001E58EA" w:rsidRPr="00C94C19" w:rsidRDefault="001E58EA" w:rsidP="00D71603">
            <w:pPr>
              <w:suppressAutoHyphens/>
            </w:pPr>
            <w:r w:rsidRPr="00C94C19">
              <w:rPr>
                <w:rFonts w:eastAsia="Times New Roman"/>
              </w:rPr>
              <w:t>Podległość formalna</w:t>
            </w:r>
          </w:p>
        </w:tc>
        <w:tc>
          <w:tcPr>
            <w:tcW w:w="4810" w:type="dxa"/>
            <w:gridSpan w:val="2"/>
            <w:tcBorders>
              <w:right w:val="double" w:sz="4" w:space="0" w:color="auto"/>
            </w:tcBorders>
            <w:shd w:val="clear" w:color="auto" w:fill="auto"/>
          </w:tcPr>
          <w:p w14:paraId="6207D147" w14:textId="77777777" w:rsidR="001E58EA" w:rsidRPr="00C94C19" w:rsidRDefault="001E58EA" w:rsidP="00D71603">
            <w:pPr>
              <w:suppressAutoHyphens/>
            </w:pPr>
            <w:r w:rsidRPr="00C94C19">
              <w:rPr>
                <w:rFonts w:eastAsia="Times New Roman"/>
              </w:rPr>
              <w:t>Podległość merytoryczna</w:t>
            </w:r>
          </w:p>
        </w:tc>
      </w:tr>
      <w:tr w:rsidR="001E58EA" w:rsidRPr="00C94C19" w14:paraId="2FA03685" w14:textId="77777777" w:rsidTr="00D73D2E">
        <w:trPr>
          <w:trHeight w:val="338"/>
        </w:trPr>
        <w:tc>
          <w:tcPr>
            <w:tcW w:w="1248" w:type="dxa"/>
            <w:vMerge/>
            <w:tcBorders>
              <w:left w:val="double" w:sz="4" w:space="0" w:color="auto"/>
              <w:bottom w:val="double" w:sz="4" w:space="0" w:color="auto"/>
            </w:tcBorders>
            <w:shd w:val="clear" w:color="auto" w:fill="auto"/>
          </w:tcPr>
          <w:p w14:paraId="1E51FC01" w14:textId="77777777" w:rsidR="001E58EA" w:rsidRPr="00C94C19" w:rsidRDefault="001E58EA" w:rsidP="00D71603">
            <w:pPr>
              <w:rPr>
                <w:szCs w:val="24"/>
              </w:rPr>
            </w:pPr>
          </w:p>
        </w:tc>
        <w:tc>
          <w:tcPr>
            <w:tcW w:w="3278" w:type="dxa"/>
            <w:tcBorders>
              <w:bottom w:val="double" w:sz="4" w:space="0" w:color="auto"/>
            </w:tcBorders>
            <w:shd w:val="clear" w:color="auto" w:fill="auto"/>
          </w:tcPr>
          <w:p w14:paraId="4A3D7E44" w14:textId="77777777" w:rsidR="001E58EA" w:rsidRPr="00C94C19" w:rsidRDefault="001E58EA" w:rsidP="00D71603">
            <w:pPr>
              <w:rPr>
                <w:szCs w:val="24"/>
              </w:rPr>
            </w:pPr>
          </w:p>
        </w:tc>
        <w:tc>
          <w:tcPr>
            <w:tcW w:w="997" w:type="dxa"/>
            <w:tcBorders>
              <w:bottom w:val="double" w:sz="4" w:space="0" w:color="auto"/>
            </w:tcBorders>
            <w:shd w:val="clear" w:color="auto" w:fill="auto"/>
          </w:tcPr>
          <w:p w14:paraId="3421D09E" w14:textId="77777777" w:rsidR="001E58EA" w:rsidRPr="00C94C19" w:rsidRDefault="001E58EA" w:rsidP="00D71603">
            <w:pPr>
              <w:rPr>
                <w:szCs w:val="24"/>
              </w:rPr>
            </w:pPr>
          </w:p>
        </w:tc>
        <w:tc>
          <w:tcPr>
            <w:tcW w:w="3277" w:type="dxa"/>
            <w:tcBorders>
              <w:bottom w:val="double" w:sz="4" w:space="0" w:color="auto"/>
            </w:tcBorders>
            <w:shd w:val="clear" w:color="auto" w:fill="auto"/>
          </w:tcPr>
          <w:p w14:paraId="104D160B" w14:textId="77777777" w:rsidR="001E58EA" w:rsidRPr="00C94C19" w:rsidRDefault="001E58EA" w:rsidP="00D71603">
            <w:pPr>
              <w:rPr>
                <w:rFonts w:cs="Calibri"/>
              </w:rPr>
            </w:pPr>
          </w:p>
        </w:tc>
        <w:tc>
          <w:tcPr>
            <w:tcW w:w="1533" w:type="dxa"/>
            <w:tcBorders>
              <w:bottom w:val="double" w:sz="4" w:space="0" w:color="auto"/>
              <w:right w:val="double" w:sz="4" w:space="0" w:color="auto"/>
            </w:tcBorders>
            <w:shd w:val="clear" w:color="auto" w:fill="auto"/>
          </w:tcPr>
          <w:p w14:paraId="785352E6" w14:textId="77777777" w:rsidR="001E58EA" w:rsidRPr="00C94C19" w:rsidRDefault="001E58EA" w:rsidP="00D71603">
            <w:pPr>
              <w:suppressAutoHyphens/>
              <w:rPr>
                <w:rFonts w:cs="Calibri"/>
              </w:rPr>
            </w:pPr>
          </w:p>
        </w:tc>
      </w:tr>
      <w:tr w:rsidR="001E58EA" w:rsidRPr="00C94C19" w14:paraId="47B33C77" w14:textId="77777777" w:rsidTr="00D73D2E">
        <w:trPr>
          <w:trHeight w:val="210"/>
        </w:trPr>
        <w:tc>
          <w:tcPr>
            <w:tcW w:w="10333" w:type="dxa"/>
            <w:gridSpan w:val="5"/>
            <w:tcBorders>
              <w:top w:val="single" w:sz="4" w:space="0" w:color="auto"/>
              <w:left w:val="nil"/>
              <w:bottom w:val="double" w:sz="4" w:space="0" w:color="auto"/>
              <w:right w:val="nil"/>
            </w:tcBorders>
            <w:shd w:val="clear" w:color="auto" w:fill="auto"/>
          </w:tcPr>
          <w:p w14:paraId="305854A0" w14:textId="77777777" w:rsidR="001E58EA" w:rsidRPr="00C94C19" w:rsidRDefault="001E58EA" w:rsidP="00D71603">
            <w:pPr>
              <w:rPr>
                <w:sz w:val="10"/>
                <w:szCs w:val="10"/>
              </w:rPr>
            </w:pPr>
          </w:p>
        </w:tc>
      </w:tr>
      <w:tr w:rsidR="001E58EA" w:rsidRPr="00C94C19" w14:paraId="3394F103" w14:textId="77777777" w:rsidTr="00D73D2E">
        <w:trPr>
          <w:trHeight w:val="262"/>
        </w:trPr>
        <w:tc>
          <w:tcPr>
            <w:tcW w:w="10333" w:type="dxa"/>
            <w:gridSpan w:val="5"/>
            <w:tcBorders>
              <w:top w:val="double" w:sz="4" w:space="0" w:color="auto"/>
              <w:left w:val="double" w:sz="4" w:space="0" w:color="auto"/>
              <w:right w:val="double" w:sz="4" w:space="0" w:color="auto"/>
            </w:tcBorders>
            <w:shd w:val="clear" w:color="auto" w:fill="auto"/>
          </w:tcPr>
          <w:p w14:paraId="42237FDD" w14:textId="77777777" w:rsidR="001E58EA" w:rsidRPr="00C94C19" w:rsidRDefault="001E58EA" w:rsidP="00D71603">
            <w:pPr>
              <w:suppressAutoHyphens/>
              <w:rPr>
                <w:rFonts w:eastAsia="Times New Roman"/>
              </w:rPr>
            </w:pPr>
          </w:p>
          <w:p w14:paraId="66ED2AEF" w14:textId="77777777" w:rsidR="001E58EA" w:rsidRPr="00C94C19" w:rsidRDefault="001E58EA" w:rsidP="00D71603">
            <w:pPr>
              <w:suppressAutoHyphens/>
            </w:pPr>
            <w:r w:rsidRPr="00C94C19">
              <w:rPr>
                <w:rFonts w:eastAsia="Times New Roman"/>
              </w:rPr>
              <w:t xml:space="preserve">Cel działalności </w:t>
            </w:r>
          </w:p>
        </w:tc>
      </w:tr>
      <w:tr w:rsidR="001E58EA" w:rsidRPr="00C94C19" w14:paraId="7862D6C1" w14:textId="77777777" w:rsidTr="00D73D2E">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73EEBFED"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Tworzenie systemu rachunkowości zarządczej.</w:t>
            </w:r>
          </w:p>
          <w:p w14:paraId="2945DE03"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Przygotowanie i monitorowanie wykonania planów rzeczowo – finansowych.</w:t>
            </w:r>
          </w:p>
        </w:tc>
      </w:tr>
      <w:tr w:rsidR="001E58EA" w:rsidRPr="00C94C19" w14:paraId="07FFDDC1" w14:textId="77777777" w:rsidTr="00D73D2E">
        <w:trPr>
          <w:trHeight w:val="295"/>
        </w:trPr>
        <w:tc>
          <w:tcPr>
            <w:tcW w:w="10333" w:type="dxa"/>
            <w:gridSpan w:val="5"/>
            <w:tcBorders>
              <w:top w:val="double" w:sz="4" w:space="0" w:color="auto"/>
              <w:left w:val="double" w:sz="4" w:space="0" w:color="auto"/>
              <w:right w:val="double" w:sz="4" w:space="0" w:color="auto"/>
            </w:tcBorders>
            <w:shd w:val="clear" w:color="auto" w:fill="auto"/>
          </w:tcPr>
          <w:p w14:paraId="02D596C3" w14:textId="77777777" w:rsidR="001E58EA" w:rsidRPr="00C94C19" w:rsidRDefault="001E58EA" w:rsidP="00D71603">
            <w:pPr>
              <w:suppressAutoHyphens/>
              <w:rPr>
                <w:rFonts w:eastAsia="Times New Roman"/>
                <w:sz w:val="10"/>
                <w:szCs w:val="10"/>
              </w:rPr>
            </w:pPr>
          </w:p>
          <w:p w14:paraId="57057900" w14:textId="77777777" w:rsidR="001E58EA" w:rsidRPr="00C94C19" w:rsidRDefault="001E58EA" w:rsidP="00D71603">
            <w:pPr>
              <w:suppressAutoHyphens/>
            </w:pPr>
            <w:r w:rsidRPr="00C94C19">
              <w:rPr>
                <w:rFonts w:eastAsia="Times New Roman"/>
              </w:rPr>
              <w:t>Kluczowe zadania</w:t>
            </w:r>
          </w:p>
        </w:tc>
      </w:tr>
      <w:tr w:rsidR="001E58EA" w:rsidRPr="00C94C19" w14:paraId="420F6DD1" w14:textId="77777777" w:rsidTr="00D73D2E">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7DEAFD0A" w14:textId="77777777" w:rsidR="001E58EA" w:rsidRPr="00C94C19" w:rsidRDefault="001E58EA" w:rsidP="004318E7">
            <w:pPr>
              <w:pStyle w:val="Zwykytekst"/>
              <w:numPr>
                <w:ilvl w:val="0"/>
                <w:numId w:val="163"/>
              </w:numPr>
              <w:tabs>
                <w:tab w:val="clear" w:pos="2613"/>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Opracowywanie na przyszłe lata projektów planów rzeczowo-finansowych Uczelni. </w:t>
            </w:r>
          </w:p>
          <w:p w14:paraId="3AFA7739"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bieżącego rocznego planu rzeczowo-finansowego Uczelni. </w:t>
            </w:r>
          </w:p>
          <w:p w14:paraId="35BC92A9"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Przygotowywanie wniosków w sprawach finansowych do Ministerstwa Zdrowia. </w:t>
            </w:r>
          </w:p>
          <w:p w14:paraId="1E5325C7"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Uczelni w zakresie zatrudnienia </w:t>
            </w:r>
            <w:r w:rsidRPr="00C94C19">
              <w:rPr>
                <w:rFonts w:ascii="Times New Roman" w:hAnsi="Times New Roman"/>
                <w:sz w:val="24"/>
                <w:szCs w:val="24"/>
              </w:rPr>
              <w:br/>
              <w:t xml:space="preserve">i wynagrodzeń oraz dokonywanie analizy. </w:t>
            </w:r>
          </w:p>
          <w:p w14:paraId="76DD0899"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 statystycznych dla Uczelni w zakresie stanu zobowiązań i n</w:t>
            </w:r>
            <w:r w:rsidRPr="00C94C19">
              <w:rPr>
                <w:rFonts w:ascii="Times New Roman" w:hAnsi="Times New Roman"/>
                <w:sz w:val="24"/>
                <w:szCs w:val="24"/>
              </w:rPr>
              <w:t>a</w:t>
            </w:r>
            <w:r w:rsidRPr="00C94C19">
              <w:rPr>
                <w:rFonts w:ascii="Times New Roman" w:hAnsi="Times New Roman"/>
                <w:sz w:val="24"/>
                <w:szCs w:val="24"/>
              </w:rPr>
              <w:t xml:space="preserve">leżności oraz poręczeń i gwarancji. </w:t>
            </w:r>
          </w:p>
          <w:p w14:paraId="189FD676"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w:t>
            </w:r>
            <w:r>
              <w:rPr>
                <w:rFonts w:ascii="Times New Roman" w:hAnsi="Times New Roman"/>
                <w:sz w:val="24"/>
                <w:szCs w:val="24"/>
              </w:rPr>
              <w:t>.</w:t>
            </w:r>
            <w:r w:rsidRPr="00C94C19">
              <w:rPr>
                <w:rFonts w:ascii="Times New Roman" w:hAnsi="Times New Roman"/>
                <w:sz w:val="24"/>
                <w:szCs w:val="24"/>
              </w:rPr>
              <w:t xml:space="preserve">. </w:t>
            </w:r>
          </w:p>
          <w:p w14:paraId="46F33087"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Opracowywanie miesięcznych raportów w zakresie zatrudnienia i wynagrodzeń oraz analizowanie ich w odniesieniu do planu. </w:t>
            </w:r>
          </w:p>
          <w:p w14:paraId="7A9985B4"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kwartalnych raportów mających na celu ocenę: </w:t>
            </w:r>
          </w:p>
          <w:p w14:paraId="6EAB4259" w14:textId="77777777" w:rsidR="001E58EA" w:rsidRPr="00C94C19" w:rsidRDefault="001E58EA" w:rsidP="004318E7">
            <w:pPr>
              <w:pStyle w:val="Zwykytekst"/>
              <w:numPr>
                <w:ilvl w:val="0"/>
                <w:numId w:val="160"/>
              </w:numPr>
              <w:spacing w:line="276" w:lineRule="auto"/>
              <w:ind w:left="1014" w:hanging="283"/>
              <w:jc w:val="both"/>
              <w:rPr>
                <w:rFonts w:ascii="Times New Roman" w:hAnsi="Times New Roman"/>
                <w:spacing w:val="-4"/>
                <w:sz w:val="24"/>
                <w:szCs w:val="24"/>
              </w:rPr>
            </w:pPr>
            <w:r w:rsidRPr="00C94C19">
              <w:rPr>
                <w:rFonts w:ascii="Times New Roman" w:hAnsi="Times New Roman"/>
                <w:spacing w:val="-4"/>
                <w:sz w:val="24"/>
                <w:szCs w:val="24"/>
              </w:rPr>
              <w:t>wykorzystania limitu i kosztów wynagrodzeń z uwzględnieniem źródeł finansowania,</w:t>
            </w:r>
          </w:p>
          <w:p w14:paraId="3B1D4931"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wykorzystania </w:t>
            </w:r>
            <w:r>
              <w:rPr>
                <w:rFonts w:ascii="Times New Roman" w:hAnsi="Times New Roman"/>
                <w:sz w:val="24"/>
                <w:szCs w:val="24"/>
              </w:rPr>
              <w:t xml:space="preserve">subwencji </w:t>
            </w:r>
            <w:r w:rsidRPr="00C94C19">
              <w:rPr>
                <w:rFonts w:ascii="Times New Roman" w:hAnsi="Times New Roman"/>
                <w:sz w:val="24"/>
                <w:szCs w:val="24"/>
              </w:rPr>
              <w:t xml:space="preserve">na dydaktykę, </w:t>
            </w:r>
          </w:p>
          <w:p w14:paraId="6D8DB630"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przychodów i kosztów poszczególnych rodzajów działalności Uczelni,</w:t>
            </w:r>
          </w:p>
          <w:p w14:paraId="70934406"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płynności finansowej, </w:t>
            </w:r>
          </w:p>
          <w:p w14:paraId="5CA58C4B" w14:textId="77777777" w:rsidR="001E58EA" w:rsidRPr="00C94C19" w:rsidRDefault="001E58EA" w:rsidP="004318E7">
            <w:pPr>
              <w:pStyle w:val="Zwykytekst"/>
              <w:numPr>
                <w:ilvl w:val="0"/>
                <w:numId w:val="163"/>
              </w:numPr>
              <w:tabs>
                <w:tab w:val="clear" w:pos="2613"/>
                <w:tab w:val="num" w:pos="426"/>
                <w:tab w:val="num" w:pos="993"/>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bieżących analiz dotyczących:</w:t>
            </w:r>
          </w:p>
          <w:p w14:paraId="56040BA9"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kosztów dydaktyki, </w:t>
            </w:r>
          </w:p>
          <w:p w14:paraId="74403A3E"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przychodów Uczelni, </w:t>
            </w:r>
          </w:p>
          <w:p w14:paraId="5F075349"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windykacji należności i stanu zobowiązań. </w:t>
            </w:r>
          </w:p>
          <w:p w14:paraId="3712ED9D"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podziału </w:t>
            </w:r>
            <w:r>
              <w:rPr>
                <w:rFonts w:ascii="Times New Roman" w:hAnsi="Times New Roman"/>
                <w:sz w:val="24"/>
                <w:szCs w:val="24"/>
              </w:rPr>
              <w:t xml:space="preserve">subwencji i </w:t>
            </w:r>
            <w:r w:rsidRPr="00C94C19">
              <w:rPr>
                <w:rFonts w:ascii="Times New Roman" w:hAnsi="Times New Roman"/>
                <w:sz w:val="24"/>
                <w:szCs w:val="24"/>
              </w:rPr>
              <w:t>dotacji  oraz limitów dla wydziałów i innych jednostek o</w:t>
            </w:r>
            <w:r w:rsidRPr="00C94C19">
              <w:rPr>
                <w:rFonts w:ascii="Times New Roman" w:hAnsi="Times New Roman"/>
                <w:sz w:val="24"/>
                <w:szCs w:val="24"/>
              </w:rPr>
              <w:t>r</w:t>
            </w:r>
            <w:r w:rsidRPr="00C94C19">
              <w:rPr>
                <w:rFonts w:ascii="Times New Roman" w:hAnsi="Times New Roman"/>
                <w:sz w:val="24"/>
                <w:szCs w:val="24"/>
              </w:rPr>
              <w:t xml:space="preserve">ganizacyjnych Uczelni oraz bieżąca analiza wykorzystania. </w:t>
            </w:r>
          </w:p>
          <w:p w14:paraId="6C326E8F"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Przygotowywanie algorytmu podziału środków za studia płatne oraz rozliczanie ich wykorzyst</w:t>
            </w:r>
            <w:r w:rsidRPr="00C94C19">
              <w:rPr>
                <w:rFonts w:ascii="Times New Roman" w:hAnsi="Times New Roman"/>
                <w:sz w:val="24"/>
                <w:szCs w:val="24"/>
              </w:rPr>
              <w:t>a</w:t>
            </w:r>
            <w:r w:rsidRPr="00C94C19">
              <w:rPr>
                <w:rFonts w:ascii="Times New Roman" w:hAnsi="Times New Roman"/>
                <w:sz w:val="24"/>
                <w:szCs w:val="24"/>
              </w:rPr>
              <w:t xml:space="preserve">nia. </w:t>
            </w:r>
          </w:p>
          <w:p w14:paraId="65C84B93"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szCs w:val="24"/>
              </w:rPr>
            </w:pPr>
            <w:r w:rsidRPr="00C94C19">
              <w:rPr>
                <w:rFonts w:ascii="Times New Roman" w:hAnsi="Times New Roman"/>
                <w:sz w:val="24"/>
                <w:szCs w:val="24"/>
              </w:rPr>
              <w:t>Prowadzenie zagadnień związanych z planowaniem funduszy pomocy materialnej dla studentów oraz bieżąca analiza jego wykorzystania w zakresie:</w:t>
            </w:r>
          </w:p>
          <w:p w14:paraId="50082855" w14:textId="77777777" w:rsidR="001E58EA" w:rsidRPr="00C94C19" w:rsidRDefault="001E58EA" w:rsidP="004318E7">
            <w:pPr>
              <w:numPr>
                <w:ilvl w:val="0"/>
                <w:numId w:val="159"/>
              </w:numPr>
              <w:tabs>
                <w:tab w:val="clear" w:pos="720"/>
                <w:tab w:val="num" w:pos="426"/>
                <w:tab w:val="num" w:pos="851"/>
              </w:tabs>
              <w:spacing w:line="276" w:lineRule="auto"/>
              <w:ind w:left="851" w:hanging="349"/>
              <w:jc w:val="both"/>
              <w:rPr>
                <w:szCs w:val="24"/>
              </w:rPr>
            </w:pPr>
            <w:r w:rsidRPr="00C94C19">
              <w:rPr>
                <w:szCs w:val="24"/>
              </w:rPr>
              <w:t>przygotowywania podziału środków dla Działu Spraw Studenckich w zakresie utrzymania d</w:t>
            </w:r>
            <w:r w:rsidRPr="00C94C19">
              <w:rPr>
                <w:szCs w:val="24"/>
              </w:rPr>
              <w:t>o</w:t>
            </w:r>
            <w:r w:rsidRPr="00C94C19">
              <w:rPr>
                <w:szCs w:val="24"/>
              </w:rPr>
              <w:t>mów studenckich i stołówki studenckiej,</w:t>
            </w:r>
          </w:p>
          <w:p w14:paraId="64002E3A" w14:textId="77777777" w:rsidR="001E58EA" w:rsidRPr="00C94C19" w:rsidRDefault="001E58EA" w:rsidP="004318E7">
            <w:pPr>
              <w:numPr>
                <w:ilvl w:val="0"/>
                <w:numId w:val="159"/>
              </w:numPr>
              <w:tabs>
                <w:tab w:val="clear" w:pos="720"/>
                <w:tab w:val="num" w:pos="426"/>
                <w:tab w:val="num" w:pos="851"/>
              </w:tabs>
              <w:spacing w:line="276" w:lineRule="auto"/>
              <w:ind w:left="1080" w:hanging="578"/>
              <w:jc w:val="both"/>
              <w:rPr>
                <w:spacing w:val="-4"/>
                <w:szCs w:val="24"/>
              </w:rPr>
            </w:pPr>
            <w:r w:rsidRPr="00C94C19">
              <w:rPr>
                <w:spacing w:val="-4"/>
                <w:szCs w:val="24"/>
              </w:rPr>
              <w:t>wykorzystania środków Funduszy Pomocy Materialnej dla Studentów na pomoc materialną.</w:t>
            </w:r>
          </w:p>
          <w:p w14:paraId="75FA4FBE" w14:textId="77777777" w:rsidR="001E58EA" w:rsidRPr="00C94C19" w:rsidRDefault="001E58EA" w:rsidP="004318E7">
            <w:pPr>
              <w:pStyle w:val="Zwykytekst"/>
              <w:numPr>
                <w:ilvl w:val="0"/>
                <w:numId w:val="163"/>
              </w:numPr>
              <w:tabs>
                <w:tab w:val="clear" w:pos="2613"/>
                <w:tab w:val="num" w:pos="589"/>
              </w:tabs>
              <w:spacing w:line="276" w:lineRule="auto"/>
              <w:ind w:left="589" w:hanging="447"/>
              <w:jc w:val="both"/>
              <w:rPr>
                <w:rFonts w:ascii="Times New Roman" w:hAnsi="Times New Roman"/>
                <w:sz w:val="24"/>
                <w:szCs w:val="24"/>
              </w:rPr>
            </w:pPr>
            <w:r w:rsidRPr="00C94C19">
              <w:rPr>
                <w:rFonts w:ascii="Times New Roman" w:hAnsi="Times New Roman"/>
                <w:sz w:val="24"/>
                <w:szCs w:val="24"/>
              </w:rPr>
              <w:t>Prowadzenie spraw związanych z finansowaniem prac wynalazczych, opiniowanie umów i wni</w:t>
            </w:r>
            <w:r w:rsidRPr="00C94C19">
              <w:rPr>
                <w:rFonts w:ascii="Times New Roman" w:hAnsi="Times New Roman"/>
                <w:sz w:val="24"/>
                <w:szCs w:val="24"/>
              </w:rPr>
              <w:t>o</w:t>
            </w:r>
            <w:r w:rsidRPr="00C94C19">
              <w:rPr>
                <w:rFonts w:ascii="Times New Roman" w:hAnsi="Times New Roman"/>
                <w:sz w:val="24"/>
                <w:szCs w:val="24"/>
              </w:rPr>
              <w:t xml:space="preserve">sków. </w:t>
            </w:r>
          </w:p>
          <w:p w14:paraId="1ED222B6"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Rozliczanie składek PFRON.</w:t>
            </w:r>
          </w:p>
          <w:p w14:paraId="7E8A6F2A"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 xml:space="preserve">Rozliczanie </w:t>
            </w:r>
            <w:r>
              <w:rPr>
                <w:rFonts w:ascii="Times New Roman" w:hAnsi="Times New Roman"/>
                <w:sz w:val="24"/>
                <w:szCs w:val="24"/>
              </w:rPr>
              <w:t xml:space="preserve">subwencji </w:t>
            </w:r>
            <w:r w:rsidRPr="00C94C19">
              <w:rPr>
                <w:rFonts w:ascii="Times New Roman" w:hAnsi="Times New Roman"/>
                <w:sz w:val="24"/>
                <w:szCs w:val="24"/>
              </w:rPr>
              <w:t xml:space="preserve"> na dydaktykę kliniczną i stomatologiczną. </w:t>
            </w:r>
          </w:p>
          <w:p w14:paraId="1FD7904D"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Sporządzanie analiz finansowych działalności:</w:t>
            </w:r>
          </w:p>
          <w:p w14:paraId="2BC79F22"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lastRenderedPageBreak/>
              <w:t>jednostek organizacyjnych działających na „bazie obcej”,</w:t>
            </w:r>
          </w:p>
          <w:p w14:paraId="2430A7EE"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Komisji Bioetycznej,</w:t>
            </w:r>
          </w:p>
          <w:p w14:paraId="79A7215C"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Akademickiej Polikliniki Stomatologicznej. </w:t>
            </w:r>
          </w:p>
          <w:p w14:paraId="1BB7C6B4" w14:textId="77777777" w:rsidR="001E58EA" w:rsidRDefault="001E58EA" w:rsidP="004318E7">
            <w:pPr>
              <w:pStyle w:val="Zwykytekst"/>
              <w:numPr>
                <w:ilvl w:val="0"/>
                <w:numId w:val="163"/>
              </w:numPr>
              <w:tabs>
                <w:tab w:val="clear" w:pos="2613"/>
                <w:tab w:val="num" w:pos="567"/>
                <w:tab w:val="num" w:pos="993"/>
              </w:tabs>
              <w:spacing w:line="276" w:lineRule="auto"/>
              <w:ind w:left="1276" w:hanging="1276"/>
              <w:jc w:val="both"/>
              <w:rPr>
                <w:rFonts w:ascii="Times New Roman" w:hAnsi="Times New Roman"/>
                <w:sz w:val="24"/>
                <w:szCs w:val="24"/>
              </w:rPr>
            </w:pPr>
            <w:r w:rsidRPr="00C94C19">
              <w:rPr>
                <w:rFonts w:ascii="Times New Roman" w:hAnsi="Times New Roman"/>
                <w:sz w:val="24"/>
                <w:szCs w:val="24"/>
              </w:rPr>
              <w:t xml:space="preserve">Analizowanie umów w zakresie dotyczącym spraw finansowych. </w:t>
            </w:r>
          </w:p>
          <w:p w14:paraId="744E99AA"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066A0A65"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opracowywanie we współpracy z pozostałymi jednostkami organizacyjnymi U</w:t>
            </w:r>
            <w:r>
              <w:rPr>
                <w:rFonts w:ascii="Times New Roman" w:hAnsi="Times New Roman"/>
                <w:sz w:val="24"/>
                <w:szCs w:val="24"/>
              </w:rPr>
              <w:t>MW</w:t>
            </w:r>
            <w:r w:rsidRPr="0033543F">
              <w:rPr>
                <w:rFonts w:ascii="Times New Roman" w:hAnsi="Times New Roman"/>
                <w:sz w:val="24"/>
                <w:szCs w:val="24"/>
              </w:rPr>
              <w:t xml:space="preserve"> planów fina</w:t>
            </w:r>
            <w:r w:rsidRPr="0033543F">
              <w:rPr>
                <w:rFonts w:ascii="Times New Roman" w:hAnsi="Times New Roman"/>
                <w:sz w:val="24"/>
                <w:szCs w:val="24"/>
              </w:rPr>
              <w:t>n</w:t>
            </w:r>
            <w:r w:rsidRPr="0033543F">
              <w:rPr>
                <w:rFonts w:ascii="Times New Roman" w:hAnsi="Times New Roman"/>
                <w:sz w:val="24"/>
                <w:szCs w:val="24"/>
              </w:rPr>
              <w:t>sowych, budżetów, projektów ekonomicznych itp., na potrzeby zarządzania w wymiarze operacyjnym i strategicznym;</w:t>
            </w:r>
          </w:p>
          <w:p w14:paraId="2D1D6D14"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realizacja przy współpracy z Działem </w:t>
            </w:r>
            <w:r>
              <w:rPr>
                <w:rFonts w:ascii="Times New Roman" w:hAnsi="Times New Roman"/>
                <w:sz w:val="24"/>
                <w:szCs w:val="24"/>
              </w:rPr>
              <w:t>Finansowo-</w:t>
            </w:r>
            <w:r w:rsidRPr="0033543F">
              <w:rPr>
                <w:rFonts w:ascii="Times New Roman" w:hAnsi="Times New Roman"/>
                <w:sz w:val="24"/>
                <w:szCs w:val="24"/>
              </w:rPr>
              <w:t>Księgow</w:t>
            </w:r>
            <w:r>
              <w:rPr>
                <w:rFonts w:ascii="Times New Roman" w:hAnsi="Times New Roman"/>
                <w:sz w:val="24"/>
                <w:szCs w:val="24"/>
              </w:rPr>
              <w:t>ym</w:t>
            </w:r>
            <w:r w:rsidRPr="0033543F">
              <w:rPr>
                <w:rFonts w:ascii="Times New Roman" w:hAnsi="Times New Roman"/>
                <w:sz w:val="24"/>
                <w:szCs w:val="24"/>
              </w:rPr>
              <w:t xml:space="preserve"> zobowiązań sprawozdawczych uczelni, wynikających z zakresu prawa o szkolnictwie wyższym oraz rozporządzenia rady ministrów w sprawie szczegółowych zasad gospodarki finansowej uczelni publicznych i innych; </w:t>
            </w:r>
          </w:p>
          <w:p w14:paraId="5CEE6E6F" w14:textId="77777777" w:rsidR="001E58EA" w:rsidRPr="00C94C19"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stałe monitorowanie wykonania planu rzeczowo-finansowego wraz z jego raportowaniem wł</w:t>
            </w:r>
            <w:r w:rsidRPr="0033543F">
              <w:rPr>
                <w:rFonts w:ascii="Times New Roman" w:hAnsi="Times New Roman"/>
                <w:sz w:val="24"/>
                <w:szCs w:val="24"/>
              </w:rPr>
              <w:t>a</w:t>
            </w:r>
            <w:r w:rsidRPr="0033543F">
              <w:rPr>
                <w:rFonts w:ascii="Times New Roman" w:hAnsi="Times New Roman"/>
                <w:sz w:val="24"/>
                <w:szCs w:val="24"/>
              </w:rPr>
              <w:t>dzom uczelni oraz jednostkom budżetującym;</w:t>
            </w:r>
          </w:p>
        </w:tc>
      </w:tr>
    </w:tbl>
    <w:p w14:paraId="4FF8DC82" w14:textId="77777777" w:rsidR="00CE33EE" w:rsidRDefault="00CE33EE" w:rsidP="00CE33EE"/>
    <w:p w14:paraId="44B83A09" w14:textId="77777777" w:rsidR="00527C29" w:rsidRDefault="00527C29" w:rsidP="00CE33EE"/>
    <w:p w14:paraId="6A9754B1" w14:textId="77777777" w:rsidR="00527C29" w:rsidRDefault="00527C29" w:rsidP="00CE33EE"/>
    <w:p w14:paraId="4A98F9F2" w14:textId="77777777" w:rsidR="00527C29" w:rsidRDefault="00527C29" w:rsidP="00CE33EE"/>
    <w:p w14:paraId="69B9851D" w14:textId="77777777" w:rsidR="00527C29" w:rsidRDefault="00527C29" w:rsidP="00CE33EE"/>
    <w:p w14:paraId="0D349F53" w14:textId="77777777" w:rsidR="00527C29" w:rsidRDefault="00527C29" w:rsidP="00CE33EE"/>
    <w:p w14:paraId="36D0FB4F" w14:textId="77777777" w:rsidR="00527C29" w:rsidRDefault="00527C29" w:rsidP="00CE33EE"/>
    <w:p w14:paraId="0A45DC78" w14:textId="77777777" w:rsidR="00527C29" w:rsidRDefault="00527C29" w:rsidP="00CE33EE"/>
    <w:p w14:paraId="3527A81C" w14:textId="77777777" w:rsidR="00527C29" w:rsidRDefault="00527C29" w:rsidP="00CE33EE"/>
    <w:p w14:paraId="4D68FCB5" w14:textId="77777777" w:rsidR="00527C29" w:rsidRDefault="00527C29" w:rsidP="00CE33EE"/>
    <w:p w14:paraId="4FB390FB" w14:textId="77777777" w:rsidR="00527C29" w:rsidRDefault="00527C29" w:rsidP="00CE33EE"/>
    <w:p w14:paraId="36CDD63C" w14:textId="77777777" w:rsidR="00527C29" w:rsidRDefault="00527C29" w:rsidP="00CE33EE"/>
    <w:p w14:paraId="11A0889A" w14:textId="77777777" w:rsidR="00527C29" w:rsidRDefault="00527C29" w:rsidP="00CE33EE"/>
    <w:p w14:paraId="56A53663" w14:textId="77777777" w:rsidR="00527C29" w:rsidRDefault="00527C29" w:rsidP="00CE33EE"/>
    <w:p w14:paraId="1B2467E2" w14:textId="77777777" w:rsidR="00527C29" w:rsidRDefault="00527C29" w:rsidP="00CE33EE"/>
    <w:p w14:paraId="5EB1FC80" w14:textId="77777777" w:rsidR="00527C29" w:rsidRDefault="00527C29" w:rsidP="00CE33EE"/>
    <w:p w14:paraId="6D30AB90" w14:textId="77777777" w:rsidR="00527C29" w:rsidRDefault="00527C29" w:rsidP="00CE33EE"/>
    <w:p w14:paraId="7F32B72F" w14:textId="77777777" w:rsidR="00527C29" w:rsidRDefault="00527C29" w:rsidP="00CE33EE"/>
    <w:p w14:paraId="57AA7A49" w14:textId="77777777" w:rsidR="00527C29" w:rsidRDefault="00527C29" w:rsidP="00CE33EE"/>
    <w:p w14:paraId="4222383B" w14:textId="77777777" w:rsidR="00527C29" w:rsidRDefault="00527C29" w:rsidP="00CE33EE"/>
    <w:p w14:paraId="35D416FC" w14:textId="77777777" w:rsidR="00527C29" w:rsidRDefault="00527C29" w:rsidP="00CE33EE"/>
    <w:p w14:paraId="24829C70" w14:textId="77777777" w:rsidR="00527C29" w:rsidRDefault="00527C29" w:rsidP="00CE33EE"/>
    <w:p w14:paraId="41B834D4" w14:textId="77777777" w:rsidR="00527C29" w:rsidRDefault="00527C29" w:rsidP="00CE33EE"/>
    <w:p w14:paraId="52CF6F13" w14:textId="77777777" w:rsidR="00527C29" w:rsidRDefault="00527C29" w:rsidP="00CE33EE"/>
    <w:p w14:paraId="7AE4FF5F" w14:textId="77777777" w:rsidR="00527C29" w:rsidRDefault="00527C29" w:rsidP="00CE33EE"/>
    <w:p w14:paraId="3E25C6B0" w14:textId="77777777" w:rsidR="00527C29" w:rsidRDefault="00527C29" w:rsidP="00CE33EE"/>
    <w:p w14:paraId="4A442C6C" w14:textId="77777777" w:rsidR="00527C29" w:rsidRDefault="00527C29" w:rsidP="00CE33EE"/>
    <w:p w14:paraId="346906F3" w14:textId="77777777" w:rsidR="00527C29" w:rsidRDefault="00527C29" w:rsidP="00CE33EE"/>
    <w:p w14:paraId="3C3C5857" w14:textId="77777777" w:rsidR="00527C29" w:rsidRDefault="00527C29" w:rsidP="00CE33EE"/>
    <w:p w14:paraId="7215E70E" w14:textId="77777777" w:rsidR="00527C29" w:rsidRDefault="00527C29" w:rsidP="00CE33EE"/>
    <w:p w14:paraId="4D4E020A" w14:textId="77777777" w:rsidR="00527C29" w:rsidRDefault="00527C29" w:rsidP="00CE33EE"/>
    <w:p w14:paraId="44B12082" w14:textId="77777777" w:rsidR="00527C29" w:rsidRPr="00C94C19" w:rsidRDefault="00527C29" w:rsidP="00CE33EE"/>
    <w:p w14:paraId="1C0F5D4C" w14:textId="77777777" w:rsidR="00E75F8D" w:rsidRPr="00C94C19" w:rsidRDefault="00E75F8D" w:rsidP="00C204A7">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B76FAE" w:rsidRPr="00C94C19" w14:paraId="38B3D0FE"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1868AC7" w14:textId="77777777" w:rsidR="00B76FAE" w:rsidRPr="00C94C19" w:rsidRDefault="00B76FAE" w:rsidP="00D71603">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186AEAA" w14:textId="77777777" w:rsidR="00B76FAE" w:rsidRPr="00C94C19" w:rsidRDefault="00B76FAE" w:rsidP="00D71603">
            <w:pPr>
              <w:pStyle w:val="Nagwek3"/>
              <w:spacing w:before="120" w:after="0"/>
            </w:pPr>
            <w:bookmarkStart w:id="163" w:name="_Toc88430097"/>
            <w:bookmarkStart w:id="164" w:name="_Toc126130834"/>
            <w:r w:rsidRPr="00C94C19">
              <w:t>DZIAŁ ZARZĄDZANIA MAJĄTKIEM</w:t>
            </w:r>
            <w:bookmarkEnd w:id="163"/>
            <w:bookmarkEnd w:id="164"/>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6E77657" w14:textId="6CC2202E" w:rsidR="00B76FAE" w:rsidRPr="00C94C19" w:rsidRDefault="00EC426A" w:rsidP="00D71603">
            <w:pPr>
              <w:suppressAutoHyphens/>
              <w:spacing w:before="120"/>
              <w:jc w:val="center"/>
              <w:rPr>
                <w:b/>
                <w:sz w:val="26"/>
                <w:szCs w:val="26"/>
              </w:rPr>
            </w:pPr>
            <w:r>
              <w:rPr>
                <w:b/>
                <w:sz w:val="26"/>
                <w:szCs w:val="26"/>
              </w:rPr>
              <w:t>F</w:t>
            </w:r>
            <w:r w:rsidR="00B76FAE" w:rsidRPr="00C94C19">
              <w:rPr>
                <w:b/>
                <w:sz w:val="26"/>
                <w:szCs w:val="26"/>
              </w:rPr>
              <w:t>M</w:t>
            </w:r>
          </w:p>
        </w:tc>
      </w:tr>
      <w:tr w:rsidR="00B76FAE" w:rsidRPr="00C94C19" w14:paraId="762ED3EF"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5657949" w14:textId="77777777" w:rsidR="00B76FAE" w:rsidRPr="00C94C19" w:rsidRDefault="00B76FAE" w:rsidP="00D71603">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0EADDA2"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4D4549D8" w14:textId="77777777" w:rsidR="00B76FAE" w:rsidRPr="00C94C19" w:rsidRDefault="00B76FAE" w:rsidP="00D71603">
            <w:pPr>
              <w:suppressAutoHyphens/>
            </w:pPr>
            <w:r w:rsidRPr="00C94C19">
              <w:rPr>
                <w:rFonts w:eastAsia="Times New Roman"/>
              </w:rPr>
              <w:t>Podległość merytoryczna</w:t>
            </w:r>
          </w:p>
        </w:tc>
      </w:tr>
      <w:tr w:rsidR="00B76FAE" w:rsidRPr="00C94C19" w14:paraId="7FC487DC"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8575C6"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4043A2C" w14:textId="77777777" w:rsidR="00B76FAE" w:rsidRPr="00C94C19" w:rsidRDefault="00B76FAE" w:rsidP="00D71603">
            <w:pPr>
              <w:rPr>
                <w:szCs w:val="24"/>
              </w:rPr>
            </w:pPr>
            <w:r w:rsidRPr="00C94C19">
              <w:rPr>
                <w:rFonts w:eastAsia="Times New Roman"/>
              </w:rPr>
              <w:t>Zastępca Dyrektora Genera</w:t>
            </w:r>
            <w:r w:rsidRPr="00C94C19">
              <w:rPr>
                <w:rFonts w:eastAsia="Times New Roman"/>
              </w:rPr>
              <w:t>l</w:t>
            </w:r>
            <w:r w:rsidRPr="00C94C19">
              <w:rPr>
                <w:rFonts w:eastAsia="Times New Roman"/>
              </w:rPr>
              <w:t xml:space="preserve">nego ds. </w:t>
            </w:r>
            <w:r>
              <w:rPr>
                <w:rFonts w:eastAsia="Times New Roman"/>
              </w:rPr>
              <w:t>Finansowych</w:t>
            </w:r>
            <w:r w:rsidRPr="00C94C19"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1386C99" w14:textId="77777777" w:rsidR="00B76FAE" w:rsidRPr="00C94C19" w:rsidRDefault="00B76FAE" w:rsidP="00D71603">
            <w:pPr>
              <w:rPr>
                <w:szCs w:val="24"/>
              </w:rPr>
            </w:pPr>
            <w:r w:rsidRPr="00C94C19">
              <w:rPr>
                <w:rFonts w:eastAsia="Times New Roman"/>
              </w:rPr>
              <w:t>A</w:t>
            </w:r>
            <w:r>
              <w:rPr>
                <w:rFonts w:eastAsia="Times New Roman"/>
              </w:rPr>
              <w:t>F</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CAAEF6A" w14:textId="77777777" w:rsidR="00B76FAE" w:rsidRPr="00C94C19" w:rsidRDefault="00B76FAE" w:rsidP="00D71603">
            <w:pPr>
              <w:suppressAutoHyphens/>
              <w:rPr>
                <w:rFonts w:ascii="Calibri" w:hAnsi="Calibri" w:cs="Calibri"/>
              </w:rPr>
            </w:pPr>
            <w:r w:rsidRPr="00C94C19">
              <w:rPr>
                <w:rFonts w:eastAsia="Times New Roman"/>
              </w:rPr>
              <w:t xml:space="preserve">Zastępca Dyrektora Generalnego ds. </w:t>
            </w:r>
            <w:r>
              <w:rPr>
                <w:rFonts w:eastAsia="Times New Roman"/>
              </w:rPr>
              <w:t>Finansowych</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4AF9A70" w14:textId="77777777" w:rsidR="00B76FAE" w:rsidRPr="00C94C19" w:rsidRDefault="00B76FAE" w:rsidP="00D71603">
            <w:pPr>
              <w:suppressAutoHyphens/>
            </w:pPr>
            <w:r w:rsidRPr="00C94C19">
              <w:t>A</w:t>
            </w:r>
            <w:r>
              <w:t>F</w:t>
            </w:r>
          </w:p>
        </w:tc>
      </w:tr>
      <w:tr w:rsidR="00B76FAE" w:rsidRPr="00C94C19" w14:paraId="120C1E72"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9D0692" w14:textId="77777777" w:rsidR="00B76FAE" w:rsidRPr="00C94C19" w:rsidRDefault="00B76FAE" w:rsidP="00D7160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11EE6C"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7AF487D6" w14:textId="77777777" w:rsidR="00B76FAE" w:rsidRPr="00C94C19" w:rsidRDefault="00B76FAE" w:rsidP="00D71603">
            <w:pPr>
              <w:suppressAutoHyphens/>
            </w:pPr>
            <w:r w:rsidRPr="00C94C19">
              <w:rPr>
                <w:rFonts w:eastAsia="Times New Roman"/>
              </w:rPr>
              <w:t>Podległość merytoryczna</w:t>
            </w:r>
          </w:p>
        </w:tc>
      </w:tr>
      <w:tr w:rsidR="00B76FAE" w:rsidRPr="00C94C19" w14:paraId="14DE624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5F8BF12"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tcPr>
          <w:p w14:paraId="62C71690" w14:textId="77777777" w:rsidR="00B76FAE" w:rsidRPr="00C94C19" w:rsidRDefault="00B76FAE" w:rsidP="00D7160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AB98A6D" w14:textId="77777777" w:rsidR="00B76FAE" w:rsidRPr="00C94C19" w:rsidRDefault="00B76FAE" w:rsidP="00D7160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B003199" w14:textId="77777777" w:rsidR="00B76FAE" w:rsidRPr="00C94C19" w:rsidRDefault="00B76FAE" w:rsidP="00D71603">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217B5E53" w14:textId="77777777" w:rsidR="00B76FAE" w:rsidRPr="00C94C19" w:rsidRDefault="00B76FAE" w:rsidP="00D71603">
            <w:pPr>
              <w:suppressAutoHyphens/>
              <w:rPr>
                <w:rFonts w:ascii="Calibri" w:hAnsi="Calibri" w:cs="Calibri"/>
              </w:rPr>
            </w:pPr>
          </w:p>
        </w:tc>
      </w:tr>
      <w:tr w:rsidR="00B76FAE" w:rsidRPr="00C94C19" w14:paraId="21554F50"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326D2C9D" w14:textId="77777777" w:rsidR="00B76FAE" w:rsidRPr="00C94C19" w:rsidRDefault="00B76FAE" w:rsidP="00D71603">
            <w:pPr>
              <w:rPr>
                <w:sz w:val="16"/>
                <w:szCs w:val="16"/>
              </w:rPr>
            </w:pPr>
          </w:p>
        </w:tc>
      </w:tr>
      <w:tr w:rsidR="00B76FAE" w:rsidRPr="00C94C19" w14:paraId="3AC2FA8A"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60D08674" w14:textId="77777777" w:rsidR="00B76FAE" w:rsidRPr="00C94C19" w:rsidRDefault="00B76FAE" w:rsidP="00D71603">
            <w:pPr>
              <w:suppressAutoHyphens/>
              <w:spacing w:line="276" w:lineRule="auto"/>
            </w:pPr>
            <w:r w:rsidRPr="00C94C19">
              <w:rPr>
                <w:rFonts w:eastAsia="Times New Roman"/>
              </w:rPr>
              <w:t xml:space="preserve">Cel działalności </w:t>
            </w:r>
          </w:p>
        </w:tc>
      </w:tr>
      <w:tr w:rsidR="00B76FAE" w:rsidRPr="00C94C19" w14:paraId="03533E2B" w14:textId="77777777" w:rsidTr="00D73D2E">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5125746"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Prowadzenie całokształtu spraw związanych z inwentaryzacją majątku Uczelni.</w:t>
            </w:r>
          </w:p>
          <w:p w14:paraId="0BAAFBCA"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całokształtu spraw związanych z ubezpieczeniem ruchomości Uczelni. </w:t>
            </w:r>
          </w:p>
          <w:p w14:paraId="398A2251"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działań w zakresie gospodarki aparaturą naukowo-badawczą oraz dydaktyczną, </w:t>
            </w:r>
            <w:r w:rsidRPr="00C94C19">
              <w:rPr>
                <w:rFonts w:ascii="Times New Roman" w:hAnsi="Times New Roman"/>
                <w:sz w:val="24"/>
                <w:szCs w:val="24"/>
              </w:rPr>
              <w:br/>
              <w:t xml:space="preserve">z wyłączeniem zakupów, darowizn oraz serwisu. </w:t>
            </w:r>
          </w:p>
        </w:tc>
      </w:tr>
      <w:tr w:rsidR="00B76FAE" w:rsidRPr="00C94C19" w14:paraId="1B48B3E6"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B84A8B3" w14:textId="77777777" w:rsidR="00B76FAE" w:rsidRPr="00C94C19" w:rsidRDefault="00B76FAE" w:rsidP="00D71603">
            <w:pPr>
              <w:suppressAutoHyphens/>
              <w:spacing w:line="276" w:lineRule="auto"/>
            </w:pPr>
            <w:r w:rsidRPr="00C94C19">
              <w:rPr>
                <w:rFonts w:eastAsia="Times New Roman"/>
              </w:rPr>
              <w:t>Kluczowe zadania</w:t>
            </w:r>
          </w:p>
        </w:tc>
      </w:tr>
      <w:tr w:rsidR="00B76FAE" w:rsidRPr="00C94C19" w14:paraId="47C9AABE"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4F2A3301" w14:textId="77777777" w:rsidR="00B76FAE" w:rsidRPr="00C94C19" w:rsidRDefault="00B76FAE" w:rsidP="00D71603">
            <w:pPr>
              <w:pStyle w:val="Zwykytekst"/>
              <w:spacing w:line="276" w:lineRule="auto"/>
              <w:jc w:val="both"/>
              <w:rPr>
                <w:rFonts w:ascii="Times New Roman" w:hAnsi="Times New Roman"/>
                <w:sz w:val="10"/>
                <w:szCs w:val="10"/>
              </w:rPr>
            </w:pPr>
          </w:p>
          <w:p w14:paraId="20F38CE6" w14:textId="77777777" w:rsidR="00B76FAE" w:rsidRPr="00C94C19" w:rsidRDefault="00B76FAE" w:rsidP="00D71603">
            <w:pPr>
              <w:rPr>
                <w:b/>
                <w:szCs w:val="24"/>
              </w:rPr>
            </w:pPr>
            <w:r w:rsidRPr="00C94C19">
              <w:rPr>
                <w:b/>
                <w:szCs w:val="24"/>
              </w:rPr>
              <w:t>Zespół ds. inwentaryzacji i zagospodarowania majątku</w:t>
            </w:r>
          </w:p>
          <w:p w14:paraId="3A711DBC"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rocznych planów inwentaryzacyjnych. </w:t>
            </w:r>
          </w:p>
          <w:p w14:paraId="208E8865"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Przeprowadzanie inwentaryzacji zgodnie z planem oraz inwentaryzacji doraźnych. </w:t>
            </w:r>
          </w:p>
          <w:p w14:paraId="17134F07"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5ACB8C31"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kompleksowej dokumentacji kasacyjnej, fizyczna komisyjna likwidacja środków przeznaczonych do kasacji oraz utylizacja.</w:t>
            </w:r>
          </w:p>
          <w:p w14:paraId="4DCE2D09"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Informowanie władz Uniwersytetu o nieprawidłowościach w zakresie składowania </w:t>
            </w:r>
            <w:r w:rsidRPr="00C94C19">
              <w:rPr>
                <w:rFonts w:ascii="Times New Roman" w:hAnsi="Times New Roman"/>
                <w:sz w:val="24"/>
                <w:szCs w:val="24"/>
              </w:rPr>
              <w:br/>
              <w:t xml:space="preserve">i zabezpieczania mienia. </w:t>
            </w:r>
          </w:p>
          <w:p w14:paraId="79A2880F"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obowiązującej sprawozdawczości w zakresie inwentaryzacji oraz przeprowadzonych kasacji. </w:t>
            </w:r>
          </w:p>
          <w:p w14:paraId="6B4AA6D3" w14:textId="77777777" w:rsidR="00B76FAE" w:rsidRPr="00C94C19" w:rsidRDefault="00B76FAE" w:rsidP="00D71603">
            <w:pPr>
              <w:pStyle w:val="Zwykytekst"/>
              <w:tabs>
                <w:tab w:val="num" w:pos="586"/>
              </w:tabs>
              <w:spacing w:line="276" w:lineRule="auto"/>
              <w:jc w:val="both"/>
              <w:rPr>
                <w:rFonts w:ascii="Times New Roman" w:hAnsi="Times New Roman"/>
                <w:sz w:val="10"/>
                <w:szCs w:val="10"/>
              </w:rPr>
            </w:pPr>
          </w:p>
          <w:p w14:paraId="29EEE4C4" w14:textId="77777777" w:rsidR="00B76FAE" w:rsidRPr="00C94C19" w:rsidRDefault="00B76FAE" w:rsidP="00D71603">
            <w:pPr>
              <w:tabs>
                <w:tab w:val="num" w:pos="586"/>
              </w:tabs>
              <w:ind w:left="444" w:hanging="444"/>
              <w:rPr>
                <w:b/>
                <w:szCs w:val="24"/>
              </w:rPr>
            </w:pPr>
            <w:r w:rsidRPr="00C94C19">
              <w:rPr>
                <w:b/>
                <w:szCs w:val="24"/>
              </w:rPr>
              <w:t>Zespół ds. ewidencji majątku i umów</w:t>
            </w:r>
          </w:p>
          <w:p w14:paraId="4CCAED46" w14:textId="77777777" w:rsidR="00B76FAE" w:rsidRPr="00C94C19" w:rsidRDefault="00B76FAE" w:rsidP="004318E7">
            <w:pPr>
              <w:pStyle w:val="Zwykytekst"/>
              <w:numPr>
                <w:ilvl w:val="0"/>
                <w:numId w:val="215"/>
              </w:numPr>
              <w:tabs>
                <w:tab w:val="clear" w:pos="3060"/>
              </w:tabs>
              <w:spacing w:line="276" w:lineRule="auto"/>
              <w:ind w:left="444" w:hanging="425"/>
              <w:jc w:val="both"/>
              <w:rPr>
                <w:rFonts w:ascii="Times New Roman" w:hAnsi="Times New Roman"/>
                <w:sz w:val="24"/>
                <w:szCs w:val="24"/>
              </w:rPr>
            </w:pPr>
            <w:r w:rsidRPr="00C94C19">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1FFD6781"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Zaliczanie składników majątku trwałego do danej grupy zgodnie z Klasyfikacją Środków Trwałych i wystawianie dokumentów OT.</w:t>
            </w:r>
          </w:p>
          <w:p w14:paraId="577887DE" w14:textId="77777777" w:rsidR="00B76FAE" w:rsidRPr="00C94C19" w:rsidRDefault="00B76FAE" w:rsidP="004318E7">
            <w:pPr>
              <w:pStyle w:val="Zwykytekst"/>
              <w:numPr>
                <w:ilvl w:val="0"/>
                <w:numId w:val="215"/>
              </w:numPr>
              <w:spacing w:line="276" w:lineRule="auto"/>
              <w:ind w:left="444" w:hanging="444"/>
              <w:jc w:val="both"/>
              <w:rPr>
                <w:rFonts w:ascii="Times New Roman" w:hAnsi="Times New Roman"/>
                <w:sz w:val="24"/>
                <w:szCs w:val="24"/>
              </w:rPr>
            </w:pPr>
            <w:r w:rsidRPr="00C94C19">
              <w:rPr>
                <w:rFonts w:ascii="Times New Roman" w:hAnsi="Times New Roman"/>
                <w:sz w:val="24"/>
                <w:szCs w:val="24"/>
              </w:rPr>
              <w:t>Informowanie władz Uniwersytetu o nieprawidłowościach w zakresie ewidencji.</w:t>
            </w:r>
          </w:p>
          <w:p w14:paraId="46013ED8" w14:textId="77777777" w:rsidR="00B76FAE" w:rsidRPr="00C94C19" w:rsidRDefault="00B76FAE" w:rsidP="004318E7">
            <w:pPr>
              <w:pStyle w:val="Zwykytekst"/>
              <w:numPr>
                <w:ilvl w:val="0"/>
                <w:numId w:val="215"/>
              </w:numPr>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obowiązującej sprawozdawczości w zakresie ewidencji majątku.</w:t>
            </w:r>
          </w:p>
          <w:p w14:paraId="38D4AD3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Coroczne uzgadnianie elektronicznych ksiąg inwentarzowych.</w:t>
            </w:r>
          </w:p>
          <w:p w14:paraId="52064BDB"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Półroczne i roczne uzgadnianie składników rzeczowych aktywów i pasywów z Działem </w:t>
            </w:r>
            <w:r w:rsidRPr="00C94C19">
              <w:rPr>
                <w:rFonts w:ascii="Times New Roman" w:hAnsi="Times New Roman"/>
                <w:sz w:val="24"/>
                <w:szCs w:val="24"/>
              </w:rPr>
              <w:br/>
              <w:t>Finansowym.</w:t>
            </w:r>
          </w:p>
          <w:p w14:paraId="5698FCD4"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Organizowanie i prowadzenie sprzedaży używanego sprzętu</w:t>
            </w:r>
          </w:p>
          <w:p w14:paraId="46283CE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Prowadzenie umów o wspólnym używaniu urządzeń z podmiotami zewnętrznymi.</w:t>
            </w:r>
          </w:p>
          <w:p w14:paraId="10B5A611"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Prowadzenie umów dotyczących komercyjnego wykorzystania infrastruktury badawczej (dzierż</w:t>
            </w:r>
            <w:r w:rsidRPr="00C94C19">
              <w:rPr>
                <w:rFonts w:ascii="Times New Roman" w:hAnsi="Times New Roman"/>
                <w:sz w:val="24"/>
                <w:szCs w:val="24"/>
              </w:rPr>
              <w:t>a</w:t>
            </w:r>
            <w:r w:rsidRPr="00C94C19">
              <w:rPr>
                <w:rFonts w:ascii="Times New Roman" w:hAnsi="Times New Roman"/>
                <w:sz w:val="24"/>
                <w:szCs w:val="24"/>
              </w:rPr>
              <w:t>wa, użyczenie).</w:t>
            </w:r>
          </w:p>
          <w:p w14:paraId="23B0917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Przygotowywanie dokumentacji oraz prowadzenie spraw związanych z ubezpieczeniem ruchomości Uczelni. </w:t>
            </w:r>
          </w:p>
        </w:tc>
      </w:tr>
    </w:tbl>
    <w:p w14:paraId="43EBA7FD" w14:textId="38086F72" w:rsidR="00377535" w:rsidRDefault="00377535">
      <w:pPr>
        <w:spacing w:after="200" w:line="276" w:lineRule="auto"/>
      </w:pPr>
    </w:p>
    <w:p w14:paraId="36A84567" w14:textId="77777777" w:rsidR="00D468E4" w:rsidRPr="00C94C19" w:rsidRDefault="00D468E4">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C94C19" w:rsidRPr="00C94C19" w14:paraId="2D766D55" w14:textId="77777777" w:rsidTr="00D73D2E">
        <w:trPr>
          <w:trHeight w:val="735"/>
        </w:trPr>
        <w:tc>
          <w:tcPr>
            <w:tcW w:w="1513" w:type="dxa"/>
            <w:tcBorders>
              <w:top w:val="double" w:sz="4" w:space="0" w:color="auto"/>
              <w:left w:val="double" w:sz="4" w:space="0" w:color="auto"/>
              <w:bottom w:val="double" w:sz="4" w:space="0" w:color="auto"/>
            </w:tcBorders>
            <w:shd w:val="clear" w:color="auto" w:fill="auto"/>
          </w:tcPr>
          <w:p w14:paraId="34EC2A7F" w14:textId="77777777" w:rsidR="00B53EDE" w:rsidRPr="00C94C19" w:rsidRDefault="00B53EDE" w:rsidP="00B53EDE">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3271836" w14:textId="2C783621" w:rsidR="00B53EDE" w:rsidRPr="00C94C19" w:rsidRDefault="00B53EDE" w:rsidP="00F55D49">
            <w:pPr>
              <w:pStyle w:val="Nagwek3"/>
              <w:rPr>
                <w:rFonts w:eastAsia="Times New Roman"/>
              </w:rPr>
            </w:pPr>
            <w:bookmarkStart w:id="165" w:name="_Toc126130835"/>
            <w:r w:rsidRPr="00C94C19">
              <w:rPr>
                <w:rFonts w:eastAsia="Times New Roman"/>
              </w:rPr>
              <w:t>KWESTOR</w:t>
            </w:r>
            <w:bookmarkEnd w:id="165"/>
          </w:p>
        </w:tc>
        <w:tc>
          <w:tcPr>
            <w:tcW w:w="1141" w:type="dxa"/>
            <w:tcBorders>
              <w:top w:val="double" w:sz="4" w:space="0" w:color="auto"/>
              <w:right w:val="double" w:sz="4" w:space="0" w:color="auto"/>
            </w:tcBorders>
            <w:shd w:val="clear" w:color="auto" w:fill="auto"/>
          </w:tcPr>
          <w:p w14:paraId="6DD8B3CB" w14:textId="77D10895" w:rsidR="00B53EDE" w:rsidRPr="00C94C19" w:rsidRDefault="00135ECE" w:rsidP="00B008EB">
            <w:pPr>
              <w:suppressAutoHyphens/>
              <w:spacing w:before="120" w:after="120"/>
              <w:jc w:val="center"/>
              <w:rPr>
                <w:b/>
                <w:sz w:val="26"/>
                <w:szCs w:val="26"/>
              </w:rPr>
            </w:pPr>
            <w:r w:rsidRPr="00C94C19">
              <w:rPr>
                <w:b/>
                <w:sz w:val="26"/>
                <w:szCs w:val="26"/>
              </w:rPr>
              <w:t>FK</w:t>
            </w:r>
          </w:p>
        </w:tc>
      </w:tr>
      <w:tr w:rsidR="00C94C19" w:rsidRPr="00C94C19" w14:paraId="1508D36A" w14:textId="77777777" w:rsidTr="00D73D2E">
        <w:trPr>
          <w:trHeight w:val="210"/>
        </w:trPr>
        <w:tc>
          <w:tcPr>
            <w:tcW w:w="1513" w:type="dxa"/>
            <w:vMerge w:val="restart"/>
            <w:tcBorders>
              <w:top w:val="double" w:sz="4" w:space="0" w:color="auto"/>
              <w:left w:val="double" w:sz="4" w:space="0" w:color="auto"/>
            </w:tcBorders>
            <w:shd w:val="clear" w:color="auto" w:fill="auto"/>
          </w:tcPr>
          <w:p w14:paraId="334D0FA6" w14:textId="77777777" w:rsidR="00B53EDE" w:rsidRPr="00C94C19" w:rsidRDefault="00B53EDE" w:rsidP="00B53ED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C94C19" w:rsidRDefault="00B53EDE" w:rsidP="00B53EDE">
            <w:pPr>
              <w:suppressAutoHyphens/>
            </w:pPr>
            <w:r w:rsidRPr="00C94C19">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6E38D323" w14:textId="77777777" w:rsidR="00B53EDE" w:rsidRPr="00C94C19" w:rsidRDefault="00B53EDE" w:rsidP="00B53EDE">
            <w:pPr>
              <w:suppressAutoHyphens/>
            </w:pPr>
            <w:r w:rsidRPr="00C94C19">
              <w:rPr>
                <w:rFonts w:eastAsia="Times New Roman"/>
              </w:rPr>
              <w:t>Podległość merytoryczna</w:t>
            </w:r>
          </w:p>
        </w:tc>
      </w:tr>
      <w:tr w:rsidR="00C94C19" w:rsidRPr="00C94C19" w14:paraId="6A92060B" w14:textId="77777777" w:rsidTr="00D73D2E">
        <w:trPr>
          <w:trHeight w:val="398"/>
        </w:trPr>
        <w:tc>
          <w:tcPr>
            <w:tcW w:w="1513" w:type="dxa"/>
            <w:vMerge/>
            <w:tcBorders>
              <w:left w:val="double" w:sz="4" w:space="0" w:color="auto"/>
              <w:bottom w:val="double" w:sz="4" w:space="0" w:color="auto"/>
            </w:tcBorders>
            <w:shd w:val="clear" w:color="auto" w:fill="auto"/>
          </w:tcPr>
          <w:p w14:paraId="0EA339FD" w14:textId="77777777" w:rsidR="00B53EDE" w:rsidRPr="00C94C19" w:rsidRDefault="00B53EDE" w:rsidP="00B53EDE">
            <w:pPr>
              <w:rPr>
                <w:szCs w:val="24"/>
              </w:rPr>
            </w:pPr>
          </w:p>
        </w:tc>
        <w:tc>
          <w:tcPr>
            <w:tcW w:w="3278" w:type="dxa"/>
            <w:tcBorders>
              <w:bottom w:val="double" w:sz="4" w:space="0" w:color="auto"/>
            </w:tcBorders>
            <w:shd w:val="clear" w:color="auto" w:fill="auto"/>
          </w:tcPr>
          <w:p w14:paraId="26F46665" w14:textId="29432C99" w:rsidR="00B53EDE" w:rsidRPr="00C94C19" w:rsidRDefault="00135ECE" w:rsidP="00D5055C">
            <w:pPr>
              <w:rPr>
                <w:szCs w:val="24"/>
              </w:rPr>
            </w:pPr>
            <w:r w:rsidRPr="00C94C19">
              <w:rPr>
                <w:rFonts w:eastAsia="Times New Roman"/>
              </w:rPr>
              <w:t>Z</w:t>
            </w:r>
            <w:r w:rsidR="00AA7FB0" w:rsidRPr="00C94C19">
              <w:rPr>
                <w:rFonts w:eastAsia="Times New Roman"/>
              </w:rPr>
              <w:t>astęp</w:t>
            </w:r>
            <w:r w:rsidRPr="00C94C19">
              <w:rPr>
                <w:rFonts w:eastAsia="Times New Roman"/>
              </w:rPr>
              <w:t>ca Dyrektora Generaln</w:t>
            </w:r>
            <w:r w:rsidRPr="00C94C19">
              <w:rPr>
                <w:rFonts w:eastAsia="Times New Roman"/>
              </w:rPr>
              <w:t>e</w:t>
            </w:r>
            <w:r w:rsidRPr="00C94C19">
              <w:rPr>
                <w:rFonts w:eastAsia="Times New Roman"/>
              </w:rPr>
              <w:t>go ds. Finansowych</w:t>
            </w:r>
          </w:p>
        </w:tc>
        <w:tc>
          <w:tcPr>
            <w:tcW w:w="997" w:type="dxa"/>
            <w:tcBorders>
              <w:bottom w:val="double" w:sz="4" w:space="0" w:color="auto"/>
            </w:tcBorders>
            <w:shd w:val="clear" w:color="auto" w:fill="auto"/>
          </w:tcPr>
          <w:p w14:paraId="0908EF1C" w14:textId="1112B5CA" w:rsidR="00B53EDE" w:rsidRPr="00C94C19" w:rsidRDefault="00135ECE" w:rsidP="00B53EDE">
            <w:pPr>
              <w:rPr>
                <w:szCs w:val="24"/>
              </w:rPr>
            </w:pPr>
            <w:r w:rsidRPr="00C94C19">
              <w:rPr>
                <w:rFonts w:eastAsia="Times New Roman"/>
              </w:rPr>
              <w:t>AF</w:t>
            </w:r>
          </w:p>
        </w:tc>
        <w:tc>
          <w:tcPr>
            <w:tcW w:w="3277" w:type="dxa"/>
            <w:tcBorders>
              <w:bottom w:val="double" w:sz="4" w:space="0" w:color="auto"/>
            </w:tcBorders>
            <w:shd w:val="clear" w:color="auto" w:fill="auto"/>
          </w:tcPr>
          <w:p w14:paraId="36C9C46A" w14:textId="15D4AF72" w:rsidR="00B53EDE" w:rsidRPr="00C94C19" w:rsidRDefault="00AA7FB0" w:rsidP="00B53EDE">
            <w:pPr>
              <w:suppressAutoHyphens/>
              <w:rPr>
                <w:rFonts w:cs="Calibri"/>
              </w:rPr>
            </w:pPr>
            <w:r w:rsidRPr="00C94C19">
              <w:rPr>
                <w:rFonts w:eastAsia="Times New Roman"/>
              </w:rPr>
              <w:t>Zastęp</w:t>
            </w:r>
            <w:r w:rsidR="00135ECE" w:rsidRPr="00C94C19">
              <w:rPr>
                <w:rFonts w:eastAsia="Times New Roman"/>
              </w:rPr>
              <w:t>ca Dyrektora Generalnego ds. Finansowych</w:t>
            </w:r>
          </w:p>
        </w:tc>
        <w:tc>
          <w:tcPr>
            <w:tcW w:w="1141" w:type="dxa"/>
            <w:tcBorders>
              <w:bottom w:val="double" w:sz="4" w:space="0" w:color="auto"/>
              <w:right w:val="double" w:sz="4" w:space="0" w:color="auto"/>
            </w:tcBorders>
            <w:shd w:val="clear" w:color="auto" w:fill="auto"/>
          </w:tcPr>
          <w:p w14:paraId="7580D5AB" w14:textId="1B5B7093" w:rsidR="00B53EDE" w:rsidRPr="00C94C19" w:rsidRDefault="00135ECE" w:rsidP="00B53EDE">
            <w:pPr>
              <w:suppressAutoHyphens/>
            </w:pPr>
            <w:r w:rsidRPr="00C94C19">
              <w:t>AF</w:t>
            </w:r>
          </w:p>
        </w:tc>
      </w:tr>
      <w:tr w:rsidR="00C94C19" w:rsidRPr="00C94C19" w14:paraId="242328DB" w14:textId="77777777" w:rsidTr="00D73D2E">
        <w:trPr>
          <w:trHeight w:val="210"/>
        </w:trPr>
        <w:tc>
          <w:tcPr>
            <w:tcW w:w="1513" w:type="dxa"/>
            <w:vMerge w:val="restart"/>
            <w:tcBorders>
              <w:top w:val="double" w:sz="4" w:space="0" w:color="auto"/>
              <w:left w:val="double" w:sz="4" w:space="0" w:color="auto"/>
            </w:tcBorders>
            <w:shd w:val="clear" w:color="auto" w:fill="auto"/>
          </w:tcPr>
          <w:p w14:paraId="7EFEB6D3" w14:textId="77777777" w:rsidR="00B53EDE" w:rsidRPr="00C94C19" w:rsidRDefault="00B53EDE" w:rsidP="00B53ED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CB8ACE6" w14:textId="77777777" w:rsidR="00B53EDE" w:rsidRPr="00C94C19" w:rsidRDefault="00B53EDE" w:rsidP="00B53EDE">
            <w:pPr>
              <w:suppressAutoHyphens/>
            </w:pPr>
            <w:r w:rsidRPr="00C94C19">
              <w:rPr>
                <w:rFonts w:eastAsia="Times New Roman"/>
              </w:rPr>
              <w:t>Podległość formalna</w:t>
            </w:r>
          </w:p>
        </w:tc>
        <w:tc>
          <w:tcPr>
            <w:tcW w:w="4418" w:type="dxa"/>
            <w:gridSpan w:val="2"/>
            <w:tcBorders>
              <w:right w:val="double" w:sz="4" w:space="0" w:color="auto"/>
            </w:tcBorders>
            <w:shd w:val="clear" w:color="auto" w:fill="auto"/>
          </w:tcPr>
          <w:p w14:paraId="23CDAAEE" w14:textId="77777777" w:rsidR="00B53EDE" w:rsidRPr="00C94C19" w:rsidRDefault="00B53EDE" w:rsidP="00B53EDE">
            <w:pPr>
              <w:suppressAutoHyphens/>
            </w:pPr>
            <w:r w:rsidRPr="00C94C19">
              <w:rPr>
                <w:rFonts w:eastAsia="Times New Roman"/>
              </w:rPr>
              <w:t>Podległość merytoryczna</w:t>
            </w:r>
          </w:p>
        </w:tc>
      </w:tr>
      <w:tr w:rsidR="00C94C19" w:rsidRPr="00C94C19" w14:paraId="59F121E0" w14:textId="77777777" w:rsidTr="00D73D2E">
        <w:trPr>
          <w:trHeight w:val="338"/>
        </w:trPr>
        <w:tc>
          <w:tcPr>
            <w:tcW w:w="1513" w:type="dxa"/>
            <w:vMerge/>
            <w:tcBorders>
              <w:left w:val="double" w:sz="4" w:space="0" w:color="auto"/>
              <w:bottom w:val="double" w:sz="4" w:space="0" w:color="auto"/>
            </w:tcBorders>
            <w:shd w:val="clear" w:color="auto" w:fill="auto"/>
          </w:tcPr>
          <w:p w14:paraId="73E31C77" w14:textId="77777777" w:rsidR="00B53EDE" w:rsidRPr="00C94C19" w:rsidRDefault="00B53EDE" w:rsidP="00B53EDE">
            <w:pPr>
              <w:rPr>
                <w:szCs w:val="24"/>
              </w:rPr>
            </w:pPr>
          </w:p>
        </w:tc>
        <w:tc>
          <w:tcPr>
            <w:tcW w:w="3278" w:type="dxa"/>
            <w:tcBorders>
              <w:bottom w:val="double" w:sz="4" w:space="0" w:color="auto"/>
            </w:tcBorders>
            <w:shd w:val="clear" w:color="auto" w:fill="auto"/>
          </w:tcPr>
          <w:p w14:paraId="61F60542" w14:textId="4374C57D"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AC8094C" w14:textId="797AE888" w:rsidR="00B53EDE" w:rsidRPr="00C94C19" w:rsidRDefault="00AA7FB0" w:rsidP="00B53EDE">
            <w:pPr>
              <w:rPr>
                <w:szCs w:val="24"/>
              </w:rPr>
            </w:pPr>
            <w:r w:rsidRPr="00C94C19">
              <w:rPr>
                <w:szCs w:val="24"/>
              </w:rPr>
              <w:t>Dział Finansow</w:t>
            </w:r>
            <w:r w:rsidR="007B658F">
              <w:rPr>
                <w:szCs w:val="24"/>
              </w:rPr>
              <w:t>o-Księgowy</w:t>
            </w:r>
            <w:r w:rsidRPr="00C94C19">
              <w:rPr>
                <w:szCs w:val="24"/>
              </w:rPr>
              <w:t xml:space="preserve"> </w:t>
            </w:r>
          </w:p>
          <w:p w14:paraId="6A00BFED" w14:textId="77777777" w:rsidR="00B53EDE" w:rsidRPr="00C94C19" w:rsidRDefault="00B53EDE">
            <w:pPr>
              <w:rPr>
                <w:szCs w:val="24"/>
              </w:rPr>
            </w:pPr>
          </w:p>
        </w:tc>
        <w:tc>
          <w:tcPr>
            <w:tcW w:w="997" w:type="dxa"/>
            <w:tcBorders>
              <w:bottom w:val="double" w:sz="4" w:space="0" w:color="auto"/>
            </w:tcBorders>
            <w:shd w:val="clear" w:color="auto" w:fill="auto"/>
          </w:tcPr>
          <w:p w14:paraId="4B93174E" w14:textId="77777777" w:rsidR="00AA7FB0" w:rsidRPr="00C94C19" w:rsidRDefault="00AA7FB0" w:rsidP="00B53EDE">
            <w:pPr>
              <w:rPr>
                <w:szCs w:val="24"/>
              </w:rPr>
            </w:pPr>
            <w:r w:rsidRPr="00C94C19">
              <w:rPr>
                <w:szCs w:val="24"/>
              </w:rPr>
              <w:t>KK</w:t>
            </w:r>
          </w:p>
          <w:p w14:paraId="651DBC6B" w14:textId="323B6C24" w:rsidR="005D45FD" w:rsidRPr="00C94C19" w:rsidRDefault="00AA7FB0" w:rsidP="00B53EDE">
            <w:pPr>
              <w:rPr>
                <w:szCs w:val="24"/>
              </w:rPr>
            </w:pPr>
            <w:r w:rsidRPr="00C94C19">
              <w:rPr>
                <w:szCs w:val="24"/>
              </w:rPr>
              <w:t>KF</w:t>
            </w:r>
          </w:p>
        </w:tc>
        <w:tc>
          <w:tcPr>
            <w:tcW w:w="3277" w:type="dxa"/>
            <w:tcBorders>
              <w:bottom w:val="double" w:sz="4" w:space="0" w:color="auto"/>
            </w:tcBorders>
            <w:shd w:val="clear" w:color="auto" w:fill="auto"/>
          </w:tcPr>
          <w:p w14:paraId="5B05715D" w14:textId="50A589B0"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4A8F602" w14:textId="7C1595FB" w:rsidR="005D45FD" w:rsidRPr="00C94C19" w:rsidRDefault="00AA7FB0" w:rsidP="00B53EDE">
            <w:pPr>
              <w:suppressAutoHyphens/>
              <w:rPr>
                <w:rFonts w:cs="Calibri"/>
              </w:rPr>
            </w:pPr>
            <w:r w:rsidRPr="00C94C19">
              <w:rPr>
                <w:szCs w:val="24"/>
              </w:rPr>
              <w:t>Dział Finansow</w:t>
            </w:r>
            <w:r w:rsidR="007B658F">
              <w:rPr>
                <w:szCs w:val="24"/>
              </w:rPr>
              <w:t>o-Księgowy</w:t>
            </w:r>
            <w:r w:rsidRPr="00C94C19">
              <w:rPr>
                <w:szCs w:val="24"/>
              </w:rPr>
              <w:t xml:space="preserve"> </w:t>
            </w:r>
          </w:p>
        </w:tc>
        <w:tc>
          <w:tcPr>
            <w:tcW w:w="1141" w:type="dxa"/>
            <w:tcBorders>
              <w:bottom w:val="double" w:sz="4" w:space="0" w:color="auto"/>
              <w:right w:val="double" w:sz="4" w:space="0" w:color="auto"/>
            </w:tcBorders>
            <w:shd w:val="clear" w:color="auto" w:fill="auto"/>
          </w:tcPr>
          <w:p w14:paraId="23DF6557" w14:textId="77777777" w:rsidR="00AA7FB0" w:rsidRPr="00C94C19" w:rsidRDefault="00AA7FB0" w:rsidP="00B53EDE">
            <w:pPr>
              <w:suppressAutoHyphens/>
              <w:rPr>
                <w:rFonts w:cs="Calibri"/>
              </w:rPr>
            </w:pPr>
            <w:r w:rsidRPr="00C94C19">
              <w:rPr>
                <w:rFonts w:cs="Calibri"/>
              </w:rPr>
              <w:t>KK</w:t>
            </w:r>
          </w:p>
          <w:p w14:paraId="359CC2FD" w14:textId="7B30D569" w:rsidR="005D45FD" w:rsidRPr="00C94C19" w:rsidRDefault="00AA7FB0" w:rsidP="00B53EDE">
            <w:pPr>
              <w:suppressAutoHyphens/>
              <w:rPr>
                <w:rFonts w:cs="Calibri"/>
              </w:rPr>
            </w:pPr>
            <w:r w:rsidRPr="00C94C19">
              <w:rPr>
                <w:rFonts w:cs="Calibri"/>
              </w:rPr>
              <w:t>KF</w:t>
            </w:r>
          </w:p>
        </w:tc>
      </w:tr>
      <w:tr w:rsidR="00C94C19" w:rsidRPr="00C94C19" w14:paraId="22C2E94D"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12AD7089" w14:textId="77777777" w:rsidR="00B53EDE" w:rsidRPr="00C94C19" w:rsidRDefault="00B53EDE" w:rsidP="00B53EDE">
            <w:pPr>
              <w:rPr>
                <w:szCs w:val="24"/>
              </w:rPr>
            </w:pPr>
          </w:p>
        </w:tc>
      </w:tr>
      <w:tr w:rsidR="00C94C19" w:rsidRPr="00C94C19" w14:paraId="4EF1E68F"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1467032F" w14:textId="77777777" w:rsidR="00B53EDE" w:rsidRPr="00C94C19" w:rsidRDefault="00B53EDE" w:rsidP="00B53EDE">
            <w:pPr>
              <w:suppressAutoHyphens/>
            </w:pPr>
            <w:r w:rsidRPr="00C94C19">
              <w:rPr>
                <w:rFonts w:eastAsia="Times New Roman"/>
              </w:rPr>
              <w:t>Cel działalności</w:t>
            </w:r>
            <w:r w:rsidR="0017098E" w:rsidRPr="00C94C19">
              <w:rPr>
                <w:rFonts w:eastAsia="Times New Roman"/>
              </w:rPr>
              <w:t>:</w:t>
            </w:r>
            <w:r w:rsidRPr="00C94C19">
              <w:rPr>
                <w:rFonts w:eastAsia="Times New Roman"/>
              </w:rPr>
              <w:t xml:space="preserve"> </w:t>
            </w:r>
          </w:p>
        </w:tc>
      </w:tr>
      <w:tr w:rsidR="00C94C19" w:rsidRPr="00C94C19" w14:paraId="5B9EAD61" w14:textId="77777777" w:rsidTr="00D73D2E">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126D68A" w14:textId="77777777" w:rsidR="00B53EDE" w:rsidRPr="00C94C19" w:rsidRDefault="003755BD"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Zapewnienie zgodnego z prawem gospodarowania środkami finansowymi Uczelni poprzez planowanie przychodów i kosztów oraz kontrolę wydatków</w:t>
            </w:r>
            <w:r w:rsidR="00EC5C05" w:rsidRPr="00C94C19">
              <w:rPr>
                <w:rFonts w:eastAsia="Times New Roman"/>
                <w:spacing w:val="-6"/>
              </w:rPr>
              <w:t>.</w:t>
            </w:r>
          </w:p>
          <w:p w14:paraId="50AE4F26" w14:textId="77777777" w:rsidR="00EC5C05" w:rsidRPr="00C94C19" w:rsidRDefault="00EC5C05"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rachunkowości Uczelni zgodnie z obowiązującymi przepisami prawa.</w:t>
            </w:r>
          </w:p>
          <w:p w14:paraId="3A0136C3" w14:textId="1F4B2D16" w:rsidR="00DD0EDE" w:rsidRPr="00C94C19" w:rsidRDefault="00DD0EDE" w:rsidP="00111C02">
            <w:pPr>
              <w:suppressAutoHyphens/>
              <w:spacing w:line="276" w:lineRule="auto"/>
              <w:ind w:left="360" w:right="10"/>
              <w:jc w:val="both"/>
              <w:rPr>
                <w:rFonts w:eastAsia="Times New Roman"/>
                <w:spacing w:val="-6"/>
              </w:rPr>
            </w:pPr>
          </w:p>
        </w:tc>
      </w:tr>
      <w:tr w:rsidR="00C94C19" w:rsidRPr="00C94C19" w14:paraId="509AD627"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3195884E" w14:textId="77777777" w:rsidR="00B53EDE" w:rsidRPr="00C94C19" w:rsidRDefault="00B53EDE" w:rsidP="00B53EDE">
            <w:pPr>
              <w:suppressAutoHyphens/>
            </w:pPr>
            <w:r w:rsidRPr="00C94C19">
              <w:rPr>
                <w:rFonts w:eastAsia="Times New Roman"/>
              </w:rPr>
              <w:t>Kluczowe zadania</w:t>
            </w:r>
          </w:p>
        </w:tc>
      </w:tr>
      <w:tr w:rsidR="00B53EDE" w:rsidRPr="00C94C19" w14:paraId="1517DF4D"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94C19" w:rsidRDefault="00B53EDE" w:rsidP="004318E7">
            <w:pPr>
              <w:pStyle w:val="Zwykytekst"/>
              <w:numPr>
                <w:ilvl w:val="0"/>
                <w:numId w:val="155"/>
              </w:numPr>
              <w:tabs>
                <w:tab w:val="clear" w:pos="1080"/>
                <w:tab w:val="num" w:pos="199"/>
              </w:tabs>
              <w:spacing w:line="276" w:lineRule="auto"/>
              <w:ind w:left="483" w:hanging="284"/>
              <w:jc w:val="both"/>
              <w:rPr>
                <w:rFonts w:ascii="Times New Roman" w:hAnsi="Times New Roman"/>
                <w:sz w:val="24"/>
                <w:szCs w:val="24"/>
              </w:rPr>
            </w:pPr>
            <w:r w:rsidRPr="00C94C19">
              <w:rPr>
                <w:rFonts w:ascii="Times New Roman" w:hAnsi="Times New Roman"/>
                <w:sz w:val="24"/>
                <w:szCs w:val="24"/>
              </w:rPr>
              <w:t xml:space="preserve">Prowadzenie gospodarki finansowej zgodnie z obowiązującymi przepisami, w szczególności: </w:t>
            </w:r>
          </w:p>
          <w:p w14:paraId="79FC3818"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wykonywanie dyspozycji środkami pieniężnymi, w tym dotyczących lokowania </w:t>
            </w:r>
            <w:r w:rsidRPr="00C94C19">
              <w:rPr>
                <w:rFonts w:ascii="Times New Roman" w:hAnsi="Times New Roman"/>
                <w:sz w:val="24"/>
                <w:szCs w:val="24"/>
              </w:rPr>
              <w:br/>
              <w:t xml:space="preserve">i wydatkowania środków, </w:t>
            </w:r>
          </w:p>
          <w:p w14:paraId="5C00F2A5"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przestrzeganie zasad rozliczeń pieniężnych i ochrony wartości pieniężnych, </w:t>
            </w:r>
          </w:p>
          <w:p w14:paraId="2B697C95"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pacing w:val="-4"/>
                <w:sz w:val="24"/>
                <w:szCs w:val="24"/>
              </w:rPr>
            </w:pPr>
            <w:r w:rsidRPr="00C94C19">
              <w:rPr>
                <w:rFonts w:ascii="Times New Roman" w:hAnsi="Times New Roman"/>
                <w:spacing w:val="-4"/>
                <w:sz w:val="24"/>
                <w:szCs w:val="24"/>
              </w:rPr>
              <w:t xml:space="preserve">zapewnienie pod względem finansowym prawidłowości umów zawieranych przez Uczelnię, </w:t>
            </w:r>
          </w:p>
          <w:p w14:paraId="08DD3567" w14:textId="77777777" w:rsidR="00F771CA"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nadzór nad terminowym ściąganiem należności i dochodzeniem roszczeń spornych, </w:t>
            </w:r>
          </w:p>
          <w:p w14:paraId="295658A8"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nadzór nad bieżącym i prawidłowym prowadzeniem księgowości oraz sporządzaniem spr</w:t>
            </w:r>
            <w:r w:rsidRPr="00C94C19">
              <w:rPr>
                <w:rFonts w:ascii="Times New Roman" w:hAnsi="Times New Roman"/>
                <w:sz w:val="24"/>
                <w:szCs w:val="24"/>
              </w:rPr>
              <w:t>a</w:t>
            </w:r>
            <w:r w:rsidRPr="00C94C19">
              <w:rPr>
                <w:rFonts w:ascii="Times New Roman" w:hAnsi="Times New Roman"/>
                <w:sz w:val="24"/>
                <w:szCs w:val="24"/>
              </w:rPr>
              <w:t>wozdawczości finansowej.</w:t>
            </w:r>
          </w:p>
          <w:p w14:paraId="76020112" w14:textId="514B0434" w:rsidR="00B53EDE" w:rsidRPr="00C94C19" w:rsidRDefault="007036E6" w:rsidP="004318E7">
            <w:pPr>
              <w:pStyle w:val="Zwykytekst"/>
              <w:numPr>
                <w:ilvl w:val="0"/>
                <w:numId w:val="155"/>
              </w:numPr>
              <w:tabs>
                <w:tab w:val="clear" w:pos="1080"/>
                <w:tab w:val="num" w:pos="624"/>
              </w:tabs>
              <w:spacing w:line="276" w:lineRule="auto"/>
              <w:ind w:left="483" w:hanging="426"/>
              <w:jc w:val="both"/>
              <w:rPr>
                <w:rFonts w:ascii="Times New Roman" w:hAnsi="Times New Roman"/>
                <w:sz w:val="24"/>
                <w:szCs w:val="24"/>
              </w:rPr>
            </w:pPr>
            <w:r w:rsidRPr="00C94C19">
              <w:rPr>
                <w:rFonts w:ascii="Times New Roman" w:hAnsi="Times New Roman"/>
                <w:sz w:val="24"/>
                <w:szCs w:val="24"/>
              </w:rPr>
              <w:t>K</w:t>
            </w:r>
            <w:r w:rsidR="00B53EDE" w:rsidRPr="00C94C19">
              <w:rPr>
                <w:rFonts w:ascii="Times New Roman" w:hAnsi="Times New Roman"/>
                <w:sz w:val="24"/>
                <w:szCs w:val="24"/>
              </w:rPr>
              <w:t xml:space="preserve">ontrola wykorzystania limitów i środków finansowych będących w dyspozycji Uczelni. </w:t>
            </w:r>
          </w:p>
          <w:p w14:paraId="26F1AE41" w14:textId="37BA42FD" w:rsidR="00B53EDE" w:rsidRPr="00C94C19" w:rsidRDefault="00B53EDE" w:rsidP="004318E7">
            <w:pPr>
              <w:pStyle w:val="Zwykytekst"/>
              <w:numPr>
                <w:ilvl w:val="0"/>
                <w:numId w:val="155"/>
              </w:numPr>
              <w:spacing w:line="276" w:lineRule="auto"/>
              <w:ind w:left="426"/>
              <w:jc w:val="both"/>
              <w:rPr>
                <w:rFonts w:ascii="Times New Roman" w:hAnsi="Times New Roman"/>
                <w:sz w:val="24"/>
                <w:szCs w:val="24"/>
              </w:rPr>
            </w:pPr>
            <w:r w:rsidRPr="00C94C19">
              <w:rPr>
                <w:rFonts w:ascii="Times New Roman" w:hAnsi="Times New Roman"/>
                <w:spacing w:val="-4"/>
                <w:sz w:val="24"/>
                <w:szCs w:val="24"/>
              </w:rPr>
              <w:t xml:space="preserve">Opracowywanie projektów przepisów wewnętrznych dotyczących prowadzenia rachunkowości, </w:t>
            </w:r>
            <w:r w:rsidRPr="00C94C19">
              <w:rPr>
                <w:rFonts w:ascii="Times New Roman" w:hAnsi="Times New Roman"/>
                <w:sz w:val="24"/>
                <w:szCs w:val="24"/>
              </w:rPr>
              <w:t>współudział w opracowywaniu planu rzeczowo-finansowego Uczelni oraz dokonywanie analiz ekonomicznych</w:t>
            </w:r>
            <w:r w:rsidR="007036E6" w:rsidRPr="00C94C19">
              <w:rPr>
                <w:rFonts w:ascii="Times New Roman" w:hAnsi="Times New Roman"/>
                <w:sz w:val="24"/>
                <w:szCs w:val="24"/>
              </w:rPr>
              <w:t>, w szczególności bieżącej analizy wykorzystania limitów i środków będących w dyspozycji Uczelni</w:t>
            </w:r>
            <w:r w:rsidR="00863651" w:rsidRPr="00C94C19">
              <w:rPr>
                <w:rFonts w:ascii="Times New Roman" w:hAnsi="Times New Roman"/>
                <w:sz w:val="24"/>
                <w:szCs w:val="24"/>
              </w:rPr>
              <w:t>.</w:t>
            </w:r>
          </w:p>
          <w:p w14:paraId="37055535"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prawidłową ewidencją kosztów w układzie rodzajowym i kalkulacyjnym oraz ich rozliczaniem. </w:t>
            </w:r>
          </w:p>
          <w:p w14:paraId="62A2A439"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Opracowywanie okresowych analiz kształtowania się kosztów. </w:t>
            </w:r>
          </w:p>
          <w:p w14:paraId="148313F9"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działalnością naukowo-badawczą. </w:t>
            </w:r>
          </w:p>
          <w:p w14:paraId="03A1F534"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Ewidencjonowanie otrzymanej dotacji z KBN w ujęciu prac naukowo-badawczych (prace wł</w:t>
            </w:r>
            <w:r w:rsidRPr="00C94C19">
              <w:rPr>
                <w:rFonts w:ascii="Times New Roman" w:hAnsi="Times New Roman"/>
                <w:sz w:val="24"/>
                <w:szCs w:val="24"/>
              </w:rPr>
              <w:t>a</w:t>
            </w:r>
            <w:r w:rsidRPr="00C94C19">
              <w:rPr>
                <w:rFonts w:ascii="Times New Roman" w:hAnsi="Times New Roman"/>
                <w:sz w:val="24"/>
                <w:szCs w:val="24"/>
              </w:rPr>
              <w:t xml:space="preserve">sne, statutowe, granty). </w:t>
            </w:r>
          </w:p>
          <w:p w14:paraId="774872C6"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prawidłowym rozliczaniem prac remontowych. </w:t>
            </w:r>
          </w:p>
          <w:p w14:paraId="02B57633" w14:textId="0387899E"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Kontrola prawidłowości windykacji należności Uczelni. </w:t>
            </w:r>
          </w:p>
          <w:p w14:paraId="0684461E"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Współudział przy sporządzaniu sprawozdawczości finansowej (GUS, KBN, MZ i inne). </w:t>
            </w:r>
          </w:p>
          <w:p w14:paraId="1B829A3C"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Kontrola przechowywania i zabezpieczania ksiąg rachunkowych, dokumentów i sprawozdań. </w:t>
            </w:r>
          </w:p>
          <w:p w14:paraId="7C63B624"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kontrola w zakresie prawidłowości gospodarowania środkami trwałymi i obrotowymi oraz ich ewidencji. </w:t>
            </w:r>
          </w:p>
          <w:p w14:paraId="184F898A"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analiza wykorzystania limitu wynagrodzeń. </w:t>
            </w:r>
          </w:p>
          <w:p w14:paraId="72E2A214" w14:textId="1CA315F2"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Działem </w:t>
            </w:r>
            <w:r w:rsidR="00EB2D2B">
              <w:rPr>
                <w:rFonts w:ascii="Times New Roman" w:hAnsi="Times New Roman"/>
                <w:sz w:val="24"/>
                <w:szCs w:val="24"/>
              </w:rPr>
              <w:t>Budżetowania</w:t>
            </w:r>
            <w:r w:rsidR="00CC347A">
              <w:rPr>
                <w:rFonts w:ascii="Times New Roman" w:hAnsi="Times New Roman"/>
                <w:sz w:val="24"/>
                <w:szCs w:val="24"/>
              </w:rPr>
              <w:t xml:space="preserve"> i</w:t>
            </w:r>
            <w:r w:rsidR="00EB2D2B">
              <w:rPr>
                <w:rFonts w:ascii="Times New Roman" w:hAnsi="Times New Roman"/>
                <w:sz w:val="24"/>
                <w:szCs w:val="24"/>
              </w:rPr>
              <w:t xml:space="preserve"> </w:t>
            </w:r>
            <w:r w:rsidRPr="00C94C19">
              <w:rPr>
                <w:rFonts w:ascii="Times New Roman" w:hAnsi="Times New Roman"/>
                <w:sz w:val="24"/>
                <w:szCs w:val="24"/>
              </w:rPr>
              <w:t>Kosztów i Działem Finansow</w:t>
            </w:r>
            <w:r w:rsidR="00EB2D2B">
              <w:rPr>
                <w:rFonts w:ascii="Times New Roman" w:hAnsi="Times New Roman"/>
                <w:sz w:val="24"/>
                <w:szCs w:val="24"/>
              </w:rPr>
              <w:t>o-Księgowym</w:t>
            </w:r>
            <w:r w:rsidRPr="00C94C19">
              <w:rPr>
                <w:rFonts w:ascii="Times New Roman" w:hAnsi="Times New Roman"/>
                <w:sz w:val="24"/>
                <w:szCs w:val="24"/>
              </w:rPr>
              <w:t>.</w:t>
            </w:r>
          </w:p>
          <w:p w14:paraId="1BCFFC89" w14:textId="7FA8BAF9" w:rsidR="00B53EDE" w:rsidRPr="00C94C19" w:rsidRDefault="00B53EDE" w:rsidP="004318E7">
            <w:pPr>
              <w:pStyle w:val="Zwykytekst"/>
              <w:numPr>
                <w:ilvl w:val="0"/>
                <w:numId w:val="155"/>
              </w:numPr>
              <w:tabs>
                <w:tab w:val="clear" w:pos="1080"/>
                <w:tab w:val="num" w:pos="624"/>
              </w:tabs>
              <w:spacing w:line="276" w:lineRule="auto"/>
              <w:ind w:left="624" w:hanging="425"/>
              <w:jc w:val="both"/>
              <w:rPr>
                <w:rFonts w:eastAsia="Times New Roman"/>
                <w:spacing w:val="-6"/>
              </w:rPr>
            </w:pPr>
            <w:r w:rsidRPr="00C94C19">
              <w:rPr>
                <w:rFonts w:ascii="Times New Roman" w:hAnsi="Times New Roman"/>
                <w:sz w:val="24"/>
                <w:szCs w:val="24"/>
              </w:rPr>
              <w:t xml:space="preserve">Kierowanie pracą podległych pracowników oraz ich szkolenie. </w:t>
            </w:r>
          </w:p>
        </w:tc>
      </w:tr>
    </w:tbl>
    <w:p w14:paraId="1CE5473E" w14:textId="788E9383" w:rsidR="00C47A73" w:rsidRDefault="00C47A73" w:rsidP="00764459">
      <w:pPr>
        <w:spacing w:line="320" w:lineRule="exact"/>
        <w:rPr>
          <w:rFonts w:eastAsia="Times New Roman"/>
          <w:szCs w:val="24"/>
          <w:lang w:eastAsia="pl-PL"/>
        </w:rPr>
      </w:pPr>
    </w:p>
    <w:p w14:paraId="10BE0BF2" w14:textId="77777777" w:rsidR="00C47A73" w:rsidRDefault="00C47A73">
      <w:pPr>
        <w:spacing w:after="200" w:line="276" w:lineRule="auto"/>
        <w:rPr>
          <w:rFonts w:eastAsia="Times New Roman"/>
          <w:szCs w:val="24"/>
          <w:lang w:eastAsia="pl-PL"/>
        </w:rPr>
      </w:pPr>
      <w:r>
        <w:rPr>
          <w:rFonts w:eastAsia="Times New Roman"/>
          <w:szCs w:val="24"/>
          <w:lang w:eastAsia="pl-PL"/>
        </w:rPr>
        <w:lastRenderedPageBreak/>
        <w:br w:type="page"/>
      </w:r>
    </w:p>
    <w:p w14:paraId="003B2888" w14:textId="77777777" w:rsidR="00B53EDE" w:rsidRPr="00C94C19" w:rsidRDefault="00B53EDE" w:rsidP="00764459">
      <w:pPr>
        <w:spacing w:line="320" w:lineRule="exact"/>
        <w:rPr>
          <w:rFonts w:eastAsia="Times New Roman"/>
          <w:szCs w:val="24"/>
          <w:lang w:eastAsia="pl-PL"/>
        </w:rPr>
      </w:pP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D468E4" w:rsidRPr="00C94C19" w14:paraId="74D84235" w14:textId="77777777" w:rsidTr="00D73D2E">
        <w:trPr>
          <w:trHeight w:val="537"/>
        </w:trPr>
        <w:tc>
          <w:tcPr>
            <w:tcW w:w="1371" w:type="dxa"/>
            <w:tcBorders>
              <w:top w:val="double" w:sz="4" w:space="0" w:color="auto"/>
              <w:left w:val="double" w:sz="4" w:space="0" w:color="auto"/>
              <w:bottom w:val="double" w:sz="4" w:space="0" w:color="auto"/>
            </w:tcBorders>
            <w:shd w:val="clear" w:color="auto" w:fill="auto"/>
          </w:tcPr>
          <w:p w14:paraId="19061D2E" w14:textId="77777777" w:rsidR="00D468E4" w:rsidRPr="00C94C19" w:rsidRDefault="00D468E4"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9A2E74" w14:textId="77777777" w:rsidR="00D468E4" w:rsidRPr="00C94C19" w:rsidRDefault="00D468E4" w:rsidP="00D71603">
            <w:pPr>
              <w:pStyle w:val="Nagwek3"/>
              <w:rPr>
                <w:rFonts w:eastAsia="Times New Roman"/>
              </w:rPr>
            </w:pPr>
            <w:bookmarkStart w:id="166" w:name="_Toc88430099"/>
            <w:bookmarkStart w:id="167" w:name="_Toc126130836"/>
            <w:r w:rsidRPr="00C94C19">
              <w:rPr>
                <w:rFonts w:eastAsia="Times New Roman"/>
              </w:rPr>
              <w:t xml:space="preserve">DZIAŁ </w:t>
            </w:r>
            <w:r>
              <w:rPr>
                <w:rFonts w:eastAsia="Times New Roman"/>
              </w:rPr>
              <w:t xml:space="preserve">BUDŻETOWANIA I </w:t>
            </w:r>
            <w:r w:rsidRPr="00C94C19">
              <w:rPr>
                <w:rFonts w:eastAsia="Times New Roman"/>
              </w:rPr>
              <w:t>KOSZTÓW</w:t>
            </w:r>
            <w:bookmarkEnd w:id="166"/>
            <w:bookmarkEnd w:id="167"/>
          </w:p>
        </w:tc>
        <w:tc>
          <w:tcPr>
            <w:tcW w:w="1283" w:type="dxa"/>
            <w:tcBorders>
              <w:top w:val="double" w:sz="4" w:space="0" w:color="auto"/>
              <w:right w:val="double" w:sz="4" w:space="0" w:color="auto"/>
            </w:tcBorders>
            <w:shd w:val="clear" w:color="auto" w:fill="auto"/>
          </w:tcPr>
          <w:p w14:paraId="27F4C938" w14:textId="77777777" w:rsidR="00D468E4" w:rsidRPr="00C94C19" w:rsidRDefault="00D468E4" w:rsidP="00D71603">
            <w:pPr>
              <w:suppressAutoHyphens/>
              <w:spacing w:before="120" w:after="120"/>
              <w:jc w:val="center"/>
              <w:rPr>
                <w:b/>
                <w:sz w:val="26"/>
                <w:szCs w:val="26"/>
              </w:rPr>
            </w:pPr>
            <w:r w:rsidRPr="00C94C19">
              <w:rPr>
                <w:b/>
                <w:sz w:val="26"/>
                <w:szCs w:val="26"/>
              </w:rPr>
              <w:t>KK</w:t>
            </w:r>
          </w:p>
        </w:tc>
      </w:tr>
      <w:tr w:rsidR="00D468E4" w:rsidRPr="00C94C19" w14:paraId="05668B2B" w14:textId="77777777" w:rsidTr="00D73D2E">
        <w:trPr>
          <w:trHeight w:val="210"/>
        </w:trPr>
        <w:tc>
          <w:tcPr>
            <w:tcW w:w="1371" w:type="dxa"/>
            <w:vMerge w:val="restart"/>
            <w:tcBorders>
              <w:top w:val="double" w:sz="4" w:space="0" w:color="auto"/>
              <w:left w:val="double" w:sz="4" w:space="0" w:color="auto"/>
            </w:tcBorders>
            <w:shd w:val="clear" w:color="auto" w:fill="auto"/>
          </w:tcPr>
          <w:p w14:paraId="2770D56E" w14:textId="77777777" w:rsidR="00D468E4" w:rsidRPr="00C94C19" w:rsidRDefault="00D468E4"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B89F46" w14:textId="77777777" w:rsidR="00D468E4" w:rsidRPr="00C94C19" w:rsidRDefault="00D468E4" w:rsidP="00D71603">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7BC310C0" w14:textId="77777777" w:rsidR="00D468E4" w:rsidRPr="00C94C19" w:rsidRDefault="00D468E4" w:rsidP="00D71603">
            <w:pPr>
              <w:suppressAutoHyphens/>
            </w:pPr>
            <w:r w:rsidRPr="00C94C19">
              <w:rPr>
                <w:rFonts w:eastAsia="Times New Roman"/>
              </w:rPr>
              <w:t>Podległość merytoryczna</w:t>
            </w:r>
          </w:p>
        </w:tc>
      </w:tr>
      <w:tr w:rsidR="00D468E4" w:rsidRPr="00C94C19" w14:paraId="5F7283A1" w14:textId="77777777" w:rsidTr="00D73D2E">
        <w:trPr>
          <w:trHeight w:val="398"/>
        </w:trPr>
        <w:tc>
          <w:tcPr>
            <w:tcW w:w="1371" w:type="dxa"/>
            <w:vMerge/>
            <w:tcBorders>
              <w:left w:val="double" w:sz="4" w:space="0" w:color="auto"/>
              <w:bottom w:val="double" w:sz="4" w:space="0" w:color="auto"/>
            </w:tcBorders>
            <w:shd w:val="clear" w:color="auto" w:fill="auto"/>
          </w:tcPr>
          <w:p w14:paraId="49F59603" w14:textId="77777777" w:rsidR="00D468E4" w:rsidRPr="00C94C19" w:rsidRDefault="00D468E4" w:rsidP="00D71603">
            <w:pPr>
              <w:rPr>
                <w:szCs w:val="24"/>
              </w:rPr>
            </w:pPr>
          </w:p>
        </w:tc>
        <w:tc>
          <w:tcPr>
            <w:tcW w:w="3278" w:type="dxa"/>
            <w:tcBorders>
              <w:bottom w:val="double" w:sz="4" w:space="0" w:color="auto"/>
            </w:tcBorders>
            <w:shd w:val="clear" w:color="auto" w:fill="auto"/>
          </w:tcPr>
          <w:p w14:paraId="6D88BD11" w14:textId="77777777" w:rsidR="00D468E4" w:rsidRPr="00C94C19" w:rsidRDefault="00D468E4" w:rsidP="00D71603">
            <w:pPr>
              <w:rPr>
                <w:szCs w:val="24"/>
              </w:rPr>
            </w:pPr>
            <w:r w:rsidRPr="00C94C19">
              <w:rPr>
                <w:szCs w:val="24"/>
              </w:rPr>
              <w:t>Kwestor</w:t>
            </w:r>
          </w:p>
        </w:tc>
        <w:tc>
          <w:tcPr>
            <w:tcW w:w="997" w:type="dxa"/>
            <w:tcBorders>
              <w:bottom w:val="double" w:sz="4" w:space="0" w:color="auto"/>
            </w:tcBorders>
            <w:shd w:val="clear" w:color="auto" w:fill="auto"/>
          </w:tcPr>
          <w:p w14:paraId="31CA160F" w14:textId="77777777" w:rsidR="00D468E4" w:rsidRPr="00C94C19" w:rsidRDefault="00D468E4" w:rsidP="00D71603">
            <w:pPr>
              <w:rPr>
                <w:szCs w:val="24"/>
              </w:rPr>
            </w:pPr>
            <w:r w:rsidRPr="00C94C19">
              <w:rPr>
                <w:szCs w:val="24"/>
              </w:rPr>
              <w:t>FK</w:t>
            </w:r>
          </w:p>
        </w:tc>
        <w:tc>
          <w:tcPr>
            <w:tcW w:w="3277" w:type="dxa"/>
            <w:tcBorders>
              <w:bottom w:val="double" w:sz="4" w:space="0" w:color="auto"/>
            </w:tcBorders>
            <w:shd w:val="clear" w:color="auto" w:fill="auto"/>
          </w:tcPr>
          <w:p w14:paraId="30BD120B" w14:textId="77777777" w:rsidR="00D468E4" w:rsidRPr="00C94C19" w:rsidRDefault="00D468E4" w:rsidP="00D71603">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606A0C9B" w14:textId="77777777" w:rsidR="00D468E4" w:rsidRPr="00C94C19" w:rsidRDefault="00D468E4" w:rsidP="00D71603">
            <w:pPr>
              <w:suppressAutoHyphens/>
            </w:pPr>
            <w:r w:rsidRPr="00C94C19">
              <w:t>FK</w:t>
            </w:r>
          </w:p>
        </w:tc>
      </w:tr>
      <w:tr w:rsidR="00D468E4" w:rsidRPr="00C94C19" w14:paraId="7AFBE3A8" w14:textId="77777777" w:rsidTr="00D73D2E">
        <w:trPr>
          <w:trHeight w:val="210"/>
        </w:trPr>
        <w:tc>
          <w:tcPr>
            <w:tcW w:w="1371" w:type="dxa"/>
            <w:vMerge w:val="restart"/>
            <w:tcBorders>
              <w:top w:val="double" w:sz="4" w:space="0" w:color="auto"/>
              <w:left w:val="double" w:sz="4" w:space="0" w:color="auto"/>
            </w:tcBorders>
            <w:shd w:val="clear" w:color="auto" w:fill="auto"/>
          </w:tcPr>
          <w:p w14:paraId="473091DA" w14:textId="77777777" w:rsidR="00D468E4" w:rsidRPr="00C94C19" w:rsidRDefault="00D468E4"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583449" w14:textId="77777777" w:rsidR="00D468E4" w:rsidRPr="00C94C19" w:rsidRDefault="00D468E4" w:rsidP="00D71603">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2BDA9110" w14:textId="77777777" w:rsidR="00D468E4" w:rsidRPr="00C94C19" w:rsidRDefault="00D468E4" w:rsidP="00D71603">
            <w:pPr>
              <w:suppressAutoHyphens/>
            </w:pPr>
            <w:r w:rsidRPr="00C94C19">
              <w:rPr>
                <w:rFonts w:eastAsia="Times New Roman"/>
              </w:rPr>
              <w:t>Podległość merytoryczna</w:t>
            </w:r>
          </w:p>
        </w:tc>
      </w:tr>
      <w:tr w:rsidR="00D468E4" w:rsidRPr="00C94C19" w14:paraId="22959726" w14:textId="77777777" w:rsidTr="00D73D2E">
        <w:trPr>
          <w:trHeight w:val="338"/>
        </w:trPr>
        <w:tc>
          <w:tcPr>
            <w:tcW w:w="1371" w:type="dxa"/>
            <w:vMerge/>
            <w:tcBorders>
              <w:left w:val="double" w:sz="4" w:space="0" w:color="auto"/>
              <w:bottom w:val="double" w:sz="4" w:space="0" w:color="auto"/>
            </w:tcBorders>
            <w:shd w:val="clear" w:color="auto" w:fill="auto"/>
          </w:tcPr>
          <w:p w14:paraId="2C59A3DC" w14:textId="77777777" w:rsidR="00D468E4" w:rsidRPr="00C94C19" w:rsidRDefault="00D468E4" w:rsidP="00D71603">
            <w:pPr>
              <w:rPr>
                <w:szCs w:val="24"/>
              </w:rPr>
            </w:pPr>
          </w:p>
        </w:tc>
        <w:tc>
          <w:tcPr>
            <w:tcW w:w="3278" w:type="dxa"/>
            <w:tcBorders>
              <w:bottom w:val="double" w:sz="4" w:space="0" w:color="auto"/>
            </w:tcBorders>
            <w:shd w:val="clear" w:color="auto" w:fill="auto"/>
          </w:tcPr>
          <w:p w14:paraId="05F00445" w14:textId="77777777" w:rsidR="00D468E4" w:rsidRPr="00C94C19" w:rsidRDefault="00D468E4" w:rsidP="00D71603">
            <w:pPr>
              <w:rPr>
                <w:szCs w:val="24"/>
              </w:rPr>
            </w:pPr>
          </w:p>
        </w:tc>
        <w:tc>
          <w:tcPr>
            <w:tcW w:w="997" w:type="dxa"/>
            <w:tcBorders>
              <w:bottom w:val="double" w:sz="4" w:space="0" w:color="auto"/>
            </w:tcBorders>
            <w:shd w:val="clear" w:color="auto" w:fill="auto"/>
          </w:tcPr>
          <w:p w14:paraId="63E07A45" w14:textId="77777777" w:rsidR="00D468E4" w:rsidRPr="00C94C19" w:rsidRDefault="00D468E4" w:rsidP="00D71603">
            <w:pPr>
              <w:rPr>
                <w:szCs w:val="24"/>
              </w:rPr>
            </w:pPr>
          </w:p>
        </w:tc>
        <w:tc>
          <w:tcPr>
            <w:tcW w:w="3277" w:type="dxa"/>
            <w:tcBorders>
              <w:bottom w:val="double" w:sz="4" w:space="0" w:color="auto"/>
            </w:tcBorders>
            <w:shd w:val="clear" w:color="auto" w:fill="auto"/>
          </w:tcPr>
          <w:p w14:paraId="35BF938A" w14:textId="77777777" w:rsidR="00D468E4" w:rsidRPr="00C94C19" w:rsidRDefault="00D468E4" w:rsidP="00D71603">
            <w:pPr>
              <w:rPr>
                <w:szCs w:val="24"/>
              </w:rPr>
            </w:pPr>
          </w:p>
          <w:p w14:paraId="118BF33F" w14:textId="77777777" w:rsidR="00D468E4" w:rsidRPr="00C94C19" w:rsidRDefault="00D468E4" w:rsidP="00D71603">
            <w:pPr>
              <w:suppressAutoHyphens/>
              <w:rPr>
                <w:rFonts w:cs="Calibri"/>
              </w:rPr>
            </w:pPr>
          </w:p>
        </w:tc>
        <w:tc>
          <w:tcPr>
            <w:tcW w:w="1283" w:type="dxa"/>
            <w:tcBorders>
              <w:bottom w:val="double" w:sz="4" w:space="0" w:color="auto"/>
              <w:right w:val="double" w:sz="4" w:space="0" w:color="auto"/>
            </w:tcBorders>
            <w:shd w:val="clear" w:color="auto" w:fill="auto"/>
          </w:tcPr>
          <w:p w14:paraId="40FF70C2" w14:textId="77777777" w:rsidR="00D468E4" w:rsidRPr="00C94C19" w:rsidRDefault="00D468E4" w:rsidP="00D71603">
            <w:pPr>
              <w:suppressAutoHyphens/>
              <w:rPr>
                <w:rFonts w:cs="Calibri"/>
              </w:rPr>
            </w:pPr>
          </w:p>
        </w:tc>
      </w:tr>
      <w:tr w:rsidR="00D468E4" w:rsidRPr="00C94C19" w14:paraId="6E288B03"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5FD44A05" w14:textId="77777777" w:rsidR="00D468E4" w:rsidRPr="00C94C19" w:rsidRDefault="00D468E4" w:rsidP="00D71603">
            <w:pPr>
              <w:rPr>
                <w:sz w:val="10"/>
                <w:szCs w:val="10"/>
              </w:rPr>
            </w:pPr>
          </w:p>
        </w:tc>
      </w:tr>
      <w:tr w:rsidR="00D468E4" w:rsidRPr="00C94C19" w14:paraId="0D29FF53"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2469F331" w14:textId="77777777" w:rsidR="00D468E4" w:rsidRPr="00C94C19" w:rsidRDefault="00D468E4" w:rsidP="00D71603">
            <w:pPr>
              <w:suppressAutoHyphens/>
              <w:rPr>
                <w:rFonts w:eastAsia="Times New Roman"/>
              </w:rPr>
            </w:pPr>
          </w:p>
          <w:p w14:paraId="0FA37772" w14:textId="77777777" w:rsidR="00D468E4" w:rsidRPr="00C94C19" w:rsidRDefault="00D468E4" w:rsidP="00D71603">
            <w:pPr>
              <w:suppressAutoHyphens/>
            </w:pPr>
            <w:r w:rsidRPr="00C94C19">
              <w:rPr>
                <w:rFonts w:eastAsia="Times New Roman"/>
              </w:rPr>
              <w:t xml:space="preserve">Cel działalności </w:t>
            </w:r>
          </w:p>
        </w:tc>
      </w:tr>
      <w:tr w:rsidR="00D468E4" w:rsidRPr="00C94C19" w14:paraId="4505B38F" w14:textId="77777777" w:rsidTr="00D73D2E">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1F34BB64" w14:textId="77777777" w:rsidR="00D468E4" w:rsidRPr="00C94C19" w:rsidRDefault="00D468E4" w:rsidP="005A0B66">
            <w:pPr>
              <w:numPr>
                <w:ilvl w:val="0"/>
                <w:numId w:val="116"/>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D468E4" w:rsidRPr="00C94C19" w14:paraId="30B70DCB"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06C652B0" w14:textId="77777777" w:rsidR="00D468E4" w:rsidRPr="00C94C19" w:rsidRDefault="00D468E4" w:rsidP="00D71603">
            <w:pPr>
              <w:suppressAutoHyphens/>
              <w:rPr>
                <w:rFonts w:eastAsia="Times New Roman"/>
                <w:sz w:val="10"/>
                <w:szCs w:val="10"/>
              </w:rPr>
            </w:pPr>
          </w:p>
          <w:p w14:paraId="015EE655" w14:textId="77777777" w:rsidR="00D468E4" w:rsidRPr="00C94C19" w:rsidRDefault="00D468E4" w:rsidP="00D71603">
            <w:pPr>
              <w:suppressAutoHyphens/>
            </w:pPr>
            <w:r w:rsidRPr="00C94C19">
              <w:rPr>
                <w:rFonts w:eastAsia="Times New Roman"/>
              </w:rPr>
              <w:t>Kluczowe zadania</w:t>
            </w:r>
          </w:p>
        </w:tc>
      </w:tr>
      <w:tr w:rsidR="00D468E4" w:rsidRPr="00C94C19" w14:paraId="1D8A6F97"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7998E016"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78D9B24C"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529A1168"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B9AB019"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862AFCE"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CFF746F"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i rozliczanie w ewidencji finansowo-księgowej umów Ministerstwa Zdrowia dotycz</w:t>
            </w:r>
            <w:r w:rsidRPr="00C94C19">
              <w:rPr>
                <w:rFonts w:ascii="Times New Roman" w:hAnsi="Times New Roman"/>
                <w:sz w:val="24"/>
                <w:szCs w:val="24"/>
              </w:rPr>
              <w:t>ą</w:t>
            </w:r>
            <w:r w:rsidRPr="00C94C19">
              <w:rPr>
                <w:rFonts w:ascii="Times New Roman" w:hAnsi="Times New Roman"/>
                <w:sz w:val="24"/>
                <w:szCs w:val="24"/>
              </w:rPr>
              <w:t xml:space="preserve">cych współpracy naukowej i naukowo-technicznej z zagranicą. </w:t>
            </w:r>
          </w:p>
          <w:p w14:paraId="6F22B73D"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21DC952D"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Dekretowanie dowodów księgowych.</w:t>
            </w:r>
          </w:p>
          <w:p w14:paraId="2653961F"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Rozliczanie działalności usługowej.</w:t>
            </w:r>
          </w:p>
          <w:p w14:paraId="6FB2F4A2"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3F5FCEBB" w14:textId="77777777" w:rsidR="00D468E4" w:rsidRPr="00900CB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98ABAB7" w14:textId="77777777" w:rsidR="00D468E4" w:rsidRPr="00900CB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3A29F61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6D1C01E"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stypendiów studenckich,</w:t>
            </w:r>
          </w:p>
          <w:p w14:paraId="67C425D9"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wynagrodzeń pracowników Uniwersytetu na podstawie dokumentów przekazanych przez Dział </w:t>
            </w:r>
            <w:r>
              <w:rPr>
                <w:rFonts w:ascii="Times New Roman" w:hAnsi="Times New Roman"/>
                <w:sz w:val="24"/>
                <w:szCs w:val="24"/>
              </w:rPr>
              <w:t>Spraw Pracowniczych</w:t>
            </w:r>
            <w:r w:rsidRPr="00C94C19">
              <w:rPr>
                <w:rFonts w:ascii="Times New Roman" w:hAnsi="Times New Roman"/>
                <w:sz w:val="24"/>
                <w:szCs w:val="24"/>
              </w:rPr>
              <w:t xml:space="preserve">, </w:t>
            </w:r>
          </w:p>
          <w:p w14:paraId="6AECE5D9"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studiów niestacjonarnych,</w:t>
            </w:r>
          </w:p>
          <w:p w14:paraId="1D3AA4E1" w14:textId="77777777" w:rsidR="00D468E4" w:rsidRPr="00C767C7"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767C7">
              <w:rPr>
                <w:rFonts w:ascii="Times New Roman" w:hAnsi="Times New Roman"/>
                <w:sz w:val="24"/>
                <w:szCs w:val="24"/>
              </w:rPr>
              <w:t>studiów podyplomowych</w:t>
            </w:r>
          </w:p>
          <w:p w14:paraId="6DD406B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767C7">
              <w:rPr>
                <w:rFonts w:ascii="Times New Roman" w:hAnsi="Times New Roman"/>
                <w:sz w:val="24"/>
                <w:szCs w:val="24"/>
              </w:rPr>
              <w:t>tworzenie i wdrażanie systemów, narzędzi i instrumentów kontrolingowych, w tym zasad gosp</w:t>
            </w:r>
            <w:r w:rsidRPr="00C767C7">
              <w:rPr>
                <w:rFonts w:ascii="Times New Roman" w:hAnsi="Times New Roman"/>
                <w:sz w:val="24"/>
                <w:szCs w:val="24"/>
              </w:rPr>
              <w:t>o</w:t>
            </w:r>
            <w:r w:rsidRPr="00C767C7">
              <w:rPr>
                <w:rFonts w:ascii="Times New Roman" w:hAnsi="Times New Roman"/>
                <w:sz w:val="24"/>
                <w:szCs w:val="24"/>
              </w:rPr>
              <w:t xml:space="preserve">darki finansowej; </w:t>
            </w:r>
          </w:p>
          <w:p w14:paraId="7A1225B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sterowanie procesami kontrolingowymi w celu ich optymalizacji; </w:t>
            </w:r>
          </w:p>
          <w:p w14:paraId="253DE74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koordynowanie działań i procesów kontrolingowych w obszarze finansowo-ekonomicznym na wszystkich poziomach zarządzania; </w:t>
            </w:r>
          </w:p>
          <w:p w14:paraId="52DE43C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weryfikowanie, monitorowanie i kontrola realizacji budżetów wszystkich jednostek objętych pl</w:t>
            </w:r>
            <w:r w:rsidRPr="003A2B3D">
              <w:rPr>
                <w:rFonts w:ascii="Times New Roman" w:hAnsi="Times New Roman"/>
                <w:sz w:val="24"/>
                <w:szCs w:val="24"/>
              </w:rPr>
              <w:t>a</w:t>
            </w:r>
            <w:r w:rsidRPr="003A2B3D">
              <w:rPr>
                <w:rFonts w:ascii="Times New Roman" w:hAnsi="Times New Roman"/>
                <w:sz w:val="24"/>
                <w:szCs w:val="24"/>
              </w:rPr>
              <w:t xml:space="preserve">nem rzeczowo-finansowym; </w:t>
            </w:r>
          </w:p>
          <w:p w14:paraId="33DAA02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weryfikowanie, monitorowanie i kontrola realizacji wyznaczonych celów i założeń w relacji do wykonywanych procesów i projektów, w ramach działu na każdym etapie ich trwania; </w:t>
            </w:r>
          </w:p>
          <w:p w14:paraId="653ECBDC"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lastRenderedPageBreak/>
              <w:t>cykliczne monitorowanie, kontrola i ocena zgodności wykonania realizowanych procesów i proje</w:t>
            </w:r>
            <w:r w:rsidRPr="003A2B3D">
              <w:rPr>
                <w:rFonts w:ascii="Times New Roman" w:hAnsi="Times New Roman"/>
                <w:sz w:val="24"/>
                <w:szCs w:val="24"/>
              </w:rPr>
              <w:t>k</w:t>
            </w:r>
            <w:r w:rsidRPr="003A2B3D">
              <w:rPr>
                <w:rFonts w:ascii="Times New Roman" w:hAnsi="Times New Roman"/>
                <w:sz w:val="24"/>
                <w:szCs w:val="24"/>
              </w:rPr>
              <w:t xml:space="preserve">tów z budżetem oraz analiza odchyleń; </w:t>
            </w:r>
          </w:p>
          <w:p w14:paraId="351FB30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wykonywanie analiz finansowych nowo otwieranych lub realizowanych projektów i działań; </w:t>
            </w:r>
          </w:p>
          <w:p w14:paraId="1C22FF6A"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wspieranie oraz udzielanie informacji zainteresowanym jednostkom organizacyjnym lub komórkom administracyjnym związanych z budżetowaniem i kontrolingiem tych jednostek; </w:t>
            </w:r>
          </w:p>
          <w:p w14:paraId="05AD350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uczestniczenie w tworzeniu oraz weryfikowaniu wewnętrznych aktów normatywnych mających wpływ na procesy budżetowania i systemy kontrolingowe; </w:t>
            </w:r>
          </w:p>
          <w:p w14:paraId="60D79412"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monitorowanie efektów finansowych wdrażanych rozwiązań i standardów; </w:t>
            </w:r>
          </w:p>
          <w:p w14:paraId="49586A8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inicjowanie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5FFB9DC6"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w:t>
            </w:r>
            <w:r w:rsidRPr="00E330E1">
              <w:rPr>
                <w:rFonts w:ascii="Times New Roman" w:hAnsi="Times New Roman"/>
                <w:sz w:val="24"/>
                <w:szCs w:val="24"/>
              </w:rPr>
              <w:t>e</w:t>
            </w:r>
            <w:r w:rsidRPr="00E330E1">
              <w:rPr>
                <w:rFonts w:ascii="Times New Roman" w:hAnsi="Times New Roman"/>
                <w:sz w:val="24"/>
                <w:szCs w:val="24"/>
              </w:rPr>
              <w:t xml:space="preserve">wnętrznej i sprawozdawczości zewnętrznej (w tym: aktualizacja i weryfikacja uczelnianego planu kont, przyjętych zasad klasyfikacji zdarzeń, metod wyceny aktywów i pasywów); </w:t>
            </w:r>
          </w:p>
          <w:p w14:paraId="52E0A1E0"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0EAEEC43"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67AA90AB"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157CD128"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w:t>
            </w:r>
            <w:r w:rsidRPr="00E330E1">
              <w:rPr>
                <w:rFonts w:ascii="Times New Roman" w:hAnsi="Times New Roman"/>
                <w:sz w:val="24"/>
                <w:szCs w:val="24"/>
              </w:rPr>
              <w:t>e</w:t>
            </w:r>
            <w:r w:rsidRPr="00E330E1">
              <w:rPr>
                <w:rFonts w:ascii="Times New Roman" w:hAnsi="Times New Roman"/>
                <w:sz w:val="24"/>
                <w:szCs w:val="24"/>
              </w:rPr>
              <w:t xml:space="preserve">wnętrznej i gospodarki finansowej Uczelni; </w:t>
            </w:r>
          </w:p>
          <w:p w14:paraId="7070A79F"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prawidłową organizacją rachunkowości, zgodną z przepisami ustawy o rachunkowości, ustawy o szkolnictwie wyższym i przepisów wykonawczych do nich, polityką rachunkowości Uczelni, a także z wewnętrznymi aktami normatywnymi Uczelni; </w:t>
            </w:r>
          </w:p>
          <w:p w14:paraId="2CDB728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79C570F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zgodnością realizacji wydatków z planem rzeczowo-finansowym, z ewidencją księgową oraz akceptowanie pod względem finansowym zapotrzebowania na dostawy, usługi i roboty b</w:t>
            </w:r>
            <w:r w:rsidRPr="00E330E1">
              <w:rPr>
                <w:rFonts w:ascii="Times New Roman" w:hAnsi="Times New Roman"/>
                <w:sz w:val="24"/>
                <w:szCs w:val="24"/>
              </w:rPr>
              <w:t>u</w:t>
            </w:r>
            <w:r w:rsidRPr="00E330E1">
              <w:rPr>
                <w:rFonts w:ascii="Times New Roman" w:hAnsi="Times New Roman"/>
                <w:sz w:val="24"/>
                <w:szCs w:val="24"/>
              </w:rPr>
              <w:t xml:space="preserve">dowlane zamawiane przez Uczelnię; </w:t>
            </w:r>
          </w:p>
          <w:p w14:paraId="268ACDD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prawidłowym przechowywaniem ksiąg rachunkowych zgodnie z obowiązującymi zas</w:t>
            </w:r>
            <w:r w:rsidRPr="00E330E1">
              <w:rPr>
                <w:rFonts w:ascii="Times New Roman" w:hAnsi="Times New Roman"/>
                <w:sz w:val="24"/>
                <w:szCs w:val="24"/>
              </w:rPr>
              <w:t>a</w:t>
            </w:r>
            <w:r w:rsidRPr="00E330E1">
              <w:rPr>
                <w:rFonts w:ascii="Times New Roman" w:hAnsi="Times New Roman"/>
                <w:sz w:val="24"/>
                <w:szCs w:val="24"/>
              </w:rPr>
              <w:t>dami ustawowymi oraz nadzór nad zapewnieniem ochrony danych zawartych w księgach rachu</w:t>
            </w:r>
            <w:r w:rsidRPr="00E330E1">
              <w:rPr>
                <w:rFonts w:ascii="Times New Roman" w:hAnsi="Times New Roman"/>
                <w:sz w:val="24"/>
                <w:szCs w:val="24"/>
              </w:rPr>
              <w:t>n</w:t>
            </w:r>
            <w:r w:rsidRPr="00E330E1">
              <w:rPr>
                <w:rFonts w:ascii="Times New Roman" w:hAnsi="Times New Roman"/>
                <w:sz w:val="24"/>
                <w:szCs w:val="24"/>
              </w:rPr>
              <w:t xml:space="preserve">kowych prowadzonych przy użyciu systemu komputerowego; </w:t>
            </w:r>
          </w:p>
          <w:p w14:paraId="360716A8"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48FD004D"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w:t>
            </w:r>
            <w:r w:rsidRPr="00E330E1">
              <w:rPr>
                <w:rFonts w:ascii="Times New Roman" w:hAnsi="Times New Roman"/>
                <w:sz w:val="24"/>
                <w:szCs w:val="24"/>
              </w:rPr>
              <w:t>a</w:t>
            </w:r>
            <w:r w:rsidRPr="00E330E1">
              <w:rPr>
                <w:rFonts w:ascii="Times New Roman" w:hAnsi="Times New Roman"/>
                <w:sz w:val="24"/>
                <w:szCs w:val="24"/>
              </w:rPr>
              <w:t xml:space="preserve">pewnienie terminowości, poprawności i kompletności danych; </w:t>
            </w:r>
          </w:p>
          <w:p w14:paraId="2D015893" w14:textId="77777777" w:rsidR="00D468E4" w:rsidRPr="003A2B3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gospodarce Uczelni.</w:t>
            </w:r>
          </w:p>
          <w:p w14:paraId="27AFC7A3" w14:textId="754F087E" w:rsidR="00D468E4" w:rsidRPr="00C767C7" w:rsidRDefault="00D468E4" w:rsidP="00D73D2E">
            <w:pPr>
              <w:pStyle w:val="Zwykytekst"/>
              <w:spacing w:line="276" w:lineRule="auto"/>
              <w:ind w:left="357"/>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0F6EEA0D" w14:textId="67BEC290" w:rsidR="00600BB0" w:rsidRDefault="00600BB0" w:rsidP="00764459">
      <w:pPr>
        <w:spacing w:line="320" w:lineRule="exact"/>
        <w:rPr>
          <w:rFonts w:eastAsia="Times New Roman"/>
          <w:szCs w:val="24"/>
          <w:lang w:eastAsia="pl-PL"/>
        </w:rPr>
      </w:pPr>
    </w:p>
    <w:p w14:paraId="1C3AFDA9" w14:textId="60C61361" w:rsidR="00836FD8" w:rsidRDefault="00836FD8" w:rsidP="00764459">
      <w:pPr>
        <w:spacing w:line="320" w:lineRule="exact"/>
        <w:rPr>
          <w:rFonts w:eastAsia="Times New Roman"/>
          <w:szCs w:val="24"/>
          <w:lang w:eastAsia="pl-PL"/>
        </w:rPr>
      </w:pPr>
    </w:p>
    <w:p w14:paraId="29E24E0D" w14:textId="623EDB28" w:rsidR="00836FD8" w:rsidRDefault="00836FD8" w:rsidP="00764459">
      <w:pPr>
        <w:spacing w:line="320" w:lineRule="exact"/>
        <w:rPr>
          <w:rFonts w:eastAsia="Times New Roman"/>
          <w:szCs w:val="24"/>
          <w:lang w:eastAsia="pl-PL"/>
        </w:rPr>
      </w:pPr>
    </w:p>
    <w:p w14:paraId="206A6D24" w14:textId="652453EF" w:rsidR="00836FD8" w:rsidRDefault="00836FD8" w:rsidP="00764459">
      <w:pPr>
        <w:spacing w:line="320" w:lineRule="exact"/>
        <w:rPr>
          <w:rFonts w:eastAsia="Times New Roman"/>
          <w:szCs w:val="24"/>
          <w:lang w:eastAsia="pl-PL"/>
        </w:rPr>
      </w:pPr>
    </w:p>
    <w:p w14:paraId="3DB4EF7C" w14:textId="18A94EDA" w:rsidR="00836FD8" w:rsidRDefault="00836FD8" w:rsidP="00764459">
      <w:pPr>
        <w:spacing w:line="320" w:lineRule="exact"/>
        <w:rPr>
          <w:rFonts w:eastAsia="Times New Roman"/>
          <w:szCs w:val="24"/>
          <w:lang w:eastAsia="pl-PL"/>
        </w:rPr>
      </w:pPr>
    </w:p>
    <w:p w14:paraId="3242CB13" w14:textId="77777777" w:rsidR="00836FD8" w:rsidRDefault="00836FD8" w:rsidP="00764459">
      <w:pPr>
        <w:spacing w:line="320" w:lineRule="exact"/>
        <w:rPr>
          <w:rFonts w:eastAsia="Times New Roman"/>
          <w:szCs w:val="24"/>
          <w:lang w:eastAsia="pl-PL"/>
        </w:rPr>
      </w:pPr>
    </w:p>
    <w:p w14:paraId="5A390420" w14:textId="77777777" w:rsidR="00527C29" w:rsidRDefault="00527C29" w:rsidP="00764459">
      <w:pPr>
        <w:spacing w:line="320" w:lineRule="exact"/>
        <w:rPr>
          <w:rFonts w:eastAsia="Times New Roman"/>
          <w:szCs w:val="24"/>
          <w:lang w:eastAsia="pl-PL"/>
        </w:rPr>
      </w:pPr>
    </w:p>
    <w:p w14:paraId="586024DA" w14:textId="77777777" w:rsidR="00527C29" w:rsidRDefault="00527C29"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68" w:name="_Toc88430100"/>
            <w:bookmarkStart w:id="169" w:name="_Toc126130837"/>
            <w:r w:rsidRPr="00C94C19">
              <w:rPr>
                <w:rFonts w:eastAsia="Times New Roman"/>
              </w:rPr>
              <w:t>DZIAŁ FINANSOW</w:t>
            </w:r>
            <w:r>
              <w:rPr>
                <w:rFonts w:eastAsia="Times New Roman"/>
              </w:rPr>
              <w:t>O-KSIĘGOWY</w:t>
            </w:r>
            <w:bookmarkEnd w:id="168"/>
            <w:bookmarkEnd w:id="169"/>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77777777" w:rsidR="00496768" w:rsidRPr="00C94C19" w:rsidRDefault="00496768" w:rsidP="00D71603">
            <w:pPr>
              <w:rPr>
                <w:szCs w:val="24"/>
              </w:rPr>
            </w:pPr>
            <w:r w:rsidRPr="00C94C19">
              <w:rPr>
                <w:szCs w:val="24"/>
              </w:rPr>
              <w:t>FK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77777777" w:rsidR="00496768" w:rsidRPr="00C94C19" w:rsidRDefault="00496768" w:rsidP="00D71603">
            <w:pPr>
              <w:suppressAutoHyphens/>
            </w:pPr>
            <w:r w:rsidRPr="00C94C19">
              <w:t>FK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4318E7">
            <w:pPr>
              <w:pStyle w:val="Zwykytekst"/>
              <w:numPr>
                <w:ilvl w:val="0"/>
                <w:numId w:val="157"/>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4318E7">
            <w:pPr>
              <w:pStyle w:val="Zwykytekst"/>
              <w:numPr>
                <w:ilvl w:val="1"/>
                <w:numId w:val="157"/>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4318E7">
            <w:pPr>
              <w:pStyle w:val="Zwykytekst"/>
              <w:numPr>
                <w:ilvl w:val="0"/>
                <w:numId w:val="157"/>
              </w:numPr>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zestawień obrotów i sald do kont syntetycznych i analitycznych oraz dziennika st</w:t>
            </w:r>
            <w:r w:rsidRPr="00C94C19">
              <w:rPr>
                <w:rFonts w:ascii="Times New Roman" w:hAnsi="Times New Roman"/>
                <w:sz w:val="24"/>
                <w:szCs w:val="24"/>
              </w:rPr>
              <w:t>a</w:t>
            </w:r>
            <w:r w:rsidRPr="00C94C19">
              <w:rPr>
                <w:rFonts w:ascii="Times New Roman" w:hAnsi="Times New Roman"/>
                <w:sz w:val="24"/>
                <w:szCs w:val="24"/>
              </w:rPr>
              <w:t>nowiącego ujęcie chronologiczne operacji gospodarczych jakie wystąpiły w danym okresie spr</w:t>
            </w:r>
            <w:r w:rsidRPr="00C94C19">
              <w:rPr>
                <w:rFonts w:ascii="Times New Roman" w:hAnsi="Times New Roman"/>
                <w:sz w:val="24"/>
                <w:szCs w:val="24"/>
              </w:rPr>
              <w:t>a</w:t>
            </w:r>
            <w:r w:rsidRPr="00C94C19">
              <w:rPr>
                <w:rFonts w:ascii="Times New Roman" w:hAnsi="Times New Roman"/>
                <w:sz w:val="24"/>
                <w:szCs w:val="24"/>
              </w:rPr>
              <w:t xml:space="preserve">wozdawczym. </w:t>
            </w:r>
          </w:p>
          <w:p w14:paraId="328E2E0A"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rocznego sprawozdania finansowego Uczelni; </w:t>
            </w:r>
          </w:p>
          <w:p w14:paraId="5964A2BB"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współpraca z audytorem podczas badania sprawozdania finansowego; </w:t>
            </w:r>
          </w:p>
          <w:p w14:paraId="04C3C77D"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kontrola dokumentów finansowo-księgowych oraz sprawowanie kontroli prawidłowości transakcji finansowych; </w:t>
            </w:r>
          </w:p>
          <w:p w14:paraId="65C8BAE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ewidencji księgowej operacji gospodarczych w systemie SIMPLE; </w:t>
            </w:r>
          </w:p>
          <w:p w14:paraId="60B84953"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całokształtu spraw związanych z rozliczeniem VAT oraz podatku dochodowego od osób prawnych; </w:t>
            </w:r>
          </w:p>
          <w:p w14:paraId="18E1E194"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dekretowanie i ewidencjonowanie dokumentów księgowych w zakresie przychodów i wyda</w:t>
            </w:r>
            <w:r w:rsidRPr="00900CBD">
              <w:rPr>
                <w:rFonts w:ascii="Times New Roman" w:hAnsi="Times New Roman"/>
                <w:sz w:val="24"/>
                <w:szCs w:val="24"/>
              </w:rPr>
              <w:t>t</w:t>
            </w:r>
            <w:r w:rsidRPr="00900CBD">
              <w:rPr>
                <w:rFonts w:ascii="Times New Roman" w:hAnsi="Times New Roman"/>
                <w:sz w:val="24"/>
                <w:szCs w:val="24"/>
              </w:rPr>
              <w:lastRenderedPageBreak/>
              <w:t xml:space="preserve">ków Uczelni, zgodnie z zasadami rachunkowości; </w:t>
            </w:r>
          </w:p>
          <w:p w14:paraId="2C9797E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analiza należności i zobowiązań; </w:t>
            </w:r>
          </w:p>
          <w:p w14:paraId="4EAA2D3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danych do sprawozdawczości finansowej; </w:t>
            </w:r>
          </w:p>
          <w:p w14:paraId="719468D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inwentaryzacja sald rozrachunków w drodze potwierdzania sald; </w:t>
            </w:r>
          </w:p>
          <w:p w14:paraId="65872193"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uzgadnianie rejestru VAT zakupu i sprzedaży; </w:t>
            </w:r>
          </w:p>
          <w:p w14:paraId="0C1FEF07"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prowadzenie obligatoryjnej dokumentacji w zakresie rozliczeń z właściwymi organami pa</w:t>
            </w:r>
            <w:r w:rsidRPr="00900CBD">
              <w:rPr>
                <w:rFonts w:ascii="Times New Roman" w:hAnsi="Times New Roman"/>
                <w:sz w:val="24"/>
                <w:szCs w:val="24"/>
              </w:rPr>
              <w:t>ń</w:t>
            </w:r>
            <w:r w:rsidRPr="00900CBD">
              <w:rPr>
                <w:rFonts w:ascii="Times New Roman" w:hAnsi="Times New Roman"/>
                <w:sz w:val="24"/>
                <w:szCs w:val="24"/>
              </w:rPr>
              <w:t xml:space="preserve">stwa dotyczącej podatku VAT, rozliczeń wewnątrzwspólnotowych oraz CIT; </w:t>
            </w:r>
          </w:p>
          <w:p w14:paraId="4021A53A"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sporządzanie deklaracji podatkowych, z wyłączeniem PIT oraz podatku od nieruchomości; </w:t>
            </w:r>
          </w:p>
          <w:p w14:paraId="65CC790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dekretowanie i księgowanie wyciągów bankowych z wyłączeniem wyciągów z rachunków, dekretowanych i księgowanych przez </w:t>
            </w:r>
            <w:r>
              <w:rPr>
                <w:rFonts w:ascii="Times New Roman" w:hAnsi="Times New Roman"/>
                <w:sz w:val="24"/>
                <w:szCs w:val="24"/>
              </w:rPr>
              <w:t>Sekcję Płatności</w:t>
            </w:r>
            <w:r w:rsidRPr="00900CBD">
              <w:rPr>
                <w:rFonts w:ascii="Times New Roman" w:hAnsi="Times New Roman"/>
                <w:sz w:val="24"/>
                <w:szCs w:val="24"/>
              </w:rPr>
              <w:t>;</w:t>
            </w:r>
          </w:p>
          <w:p w14:paraId="704D303A"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sporządzanie sprawozdania dla GUS </w:t>
            </w:r>
            <w:r>
              <w:rPr>
                <w:rFonts w:ascii="Times New Roman" w:hAnsi="Times New Roman"/>
                <w:sz w:val="24"/>
                <w:szCs w:val="24"/>
              </w:rPr>
              <w:t>i Ministerstwa oraz innych obowiązujących.</w:t>
            </w:r>
          </w:p>
          <w:p w14:paraId="5C4023F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wewnętrznej i sprawozdawczości zewnętrznej (w tym: aktualizacja i weryfikacja uczelnian</w:t>
            </w:r>
            <w:r w:rsidRPr="00E330E1">
              <w:rPr>
                <w:rFonts w:ascii="Times New Roman" w:hAnsi="Times New Roman"/>
                <w:sz w:val="24"/>
                <w:szCs w:val="24"/>
              </w:rPr>
              <w:t>e</w:t>
            </w:r>
            <w:r w:rsidRPr="00E330E1">
              <w:rPr>
                <w:rFonts w:ascii="Times New Roman" w:hAnsi="Times New Roman"/>
                <w:sz w:val="24"/>
                <w:szCs w:val="24"/>
              </w:rPr>
              <w:t xml:space="preserve">go planu kont, przyjętych zasad klasyfikacji zdarzeń, metod wyceny aktywów i pasywów); </w:t>
            </w:r>
          </w:p>
          <w:p w14:paraId="23B0C786"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4FE31EC5"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5720432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0BBD3C56"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w:t>
            </w:r>
            <w:r w:rsidRPr="00E330E1">
              <w:rPr>
                <w:rFonts w:ascii="Times New Roman" w:hAnsi="Times New Roman"/>
                <w:sz w:val="24"/>
                <w:szCs w:val="24"/>
              </w:rPr>
              <w:t>ą</w:t>
            </w:r>
            <w:r w:rsidRPr="00E330E1">
              <w:rPr>
                <w:rFonts w:ascii="Times New Roman" w:hAnsi="Times New Roman"/>
                <w:sz w:val="24"/>
                <w:szCs w:val="24"/>
              </w:rPr>
              <w:t>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 xml:space="preserve">księgowej, zasad kontroli wewnętrznej i gospodarki finansowej Uczelni; </w:t>
            </w:r>
          </w:p>
          <w:p w14:paraId="75C06AC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nadzór nad prawidłową organizacją rachunkowości, zgodną z przepisami ustawy o rachunk</w:t>
            </w:r>
            <w:r w:rsidRPr="00E330E1">
              <w:rPr>
                <w:rFonts w:ascii="Times New Roman" w:hAnsi="Times New Roman"/>
                <w:sz w:val="24"/>
                <w:szCs w:val="24"/>
              </w:rPr>
              <w:t>o</w:t>
            </w:r>
            <w:r w:rsidRPr="00E330E1">
              <w:rPr>
                <w:rFonts w:ascii="Times New Roman" w:hAnsi="Times New Roman"/>
                <w:sz w:val="24"/>
                <w:szCs w:val="24"/>
              </w:rPr>
              <w:t>wości, ustawy o szkolnictwie wyższym i przepisów wykonawczych do nich, polityką rachu</w:t>
            </w:r>
            <w:r w:rsidRPr="00E330E1">
              <w:rPr>
                <w:rFonts w:ascii="Times New Roman" w:hAnsi="Times New Roman"/>
                <w:sz w:val="24"/>
                <w:szCs w:val="24"/>
              </w:rPr>
              <w:t>n</w:t>
            </w:r>
            <w:r w:rsidRPr="00E330E1">
              <w:rPr>
                <w:rFonts w:ascii="Times New Roman" w:hAnsi="Times New Roman"/>
                <w:sz w:val="24"/>
                <w:szCs w:val="24"/>
              </w:rPr>
              <w:t xml:space="preserve">kowości Uczelni, a także z wewnętrznymi aktami normatywnymi Uczelni; </w:t>
            </w:r>
          </w:p>
          <w:p w14:paraId="71CE708C"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17C093B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zgodnością realizacji wydatków z planem rzeczowo-finansowym, z ewidencją księgową oraz akceptowanie pod względem finansowym zapotrzebowania na dostawy, usługi i roboty budowlane zamawiane przez Uczelnię; </w:t>
            </w:r>
          </w:p>
          <w:p w14:paraId="51EE7EE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przechowywaniem ksiąg rachunkowych zgodnie z obowiązującymi zasadami ustawowymi oraz nadzór nad zapewnieniem ochrony danych zawartych w księgach rachunkowych prowadzonych przy użyciu systemu komputerowego; </w:t>
            </w:r>
          </w:p>
          <w:p w14:paraId="45877E6C"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7A09BD89"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zapewnienie terminowości, poprawności i kompletności danych; </w:t>
            </w:r>
          </w:p>
          <w:p w14:paraId="62B93BD6"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w:t>
            </w:r>
            <w:r w:rsidRPr="00E330E1">
              <w:rPr>
                <w:rFonts w:ascii="Times New Roman" w:hAnsi="Times New Roman"/>
                <w:sz w:val="24"/>
                <w:szCs w:val="24"/>
              </w:rPr>
              <w:t>o</w:t>
            </w:r>
            <w:r w:rsidRPr="00E330E1">
              <w:rPr>
                <w:rFonts w:ascii="Times New Roman" w:hAnsi="Times New Roman"/>
                <w:sz w:val="24"/>
                <w:szCs w:val="24"/>
              </w:rPr>
              <w:t>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4318E7">
            <w:pPr>
              <w:numPr>
                <w:ilvl w:val="0"/>
                <w:numId w:val="158"/>
              </w:numPr>
              <w:tabs>
                <w:tab w:val="left" w:pos="426"/>
              </w:tabs>
              <w:spacing w:line="276" w:lineRule="auto"/>
              <w:ind w:left="426" w:hanging="284"/>
              <w:jc w:val="both"/>
              <w:rPr>
                <w:szCs w:val="24"/>
              </w:rPr>
            </w:pPr>
            <w:r w:rsidRPr="00C94C19">
              <w:rPr>
                <w:szCs w:val="24"/>
              </w:rPr>
              <w:t>Wprowadzanie dokumentów finansowych do systemu SIMPLE - generowanie przelewów bank</w:t>
            </w:r>
            <w:r w:rsidRPr="00C94C19">
              <w:rPr>
                <w:szCs w:val="24"/>
              </w:rPr>
              <w:t>o</w:t>
            </w:r>
            <w:r w:rsidRPr="00C94C19">
              <w:rPr>
                <w:szCs w:val="24"/>
              </w:rPr>
              <w:t>wych.</w:t>
            </w:r>
          </w:p>
          <w:p w14:paraId="70F9354D"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Przygotowanie dokumentów finansowych oraz bankowych do zatwierdzenia.</w:t>
            </w:r>
          </w:p>
          <w:p w14:paraId="237EC09D" w14:textId="77777777" w:rsidR="00496768" w:rsidRPr="00C94C19" w:rsidRDefault="00496768" w:rsidP="004318E7">
            <w:pPr>
              <w:numPr>
                <w:ilvl w:val="0"/>
                <w:numId w:val="158"/>
              </w:numPr>
              <w:spacing w:line="276" w:lineRule="auto"/>
              <w:ind w:left="426" w:hanging="284"/>
              <w:jc w:val="both"/>
              <w:rPr>
                <w:szCs w:val="24"/>
              </w:rPr>
            </w:pPr>
            <w:r w:rsidRPr="00C94C19">
              <w:rPr>
                <w:szCs w:val="24"/>
              </w:rPr>
              <w:t>Realizacja przelewów krajowych i importowych.</w:t>
            </w:r>
          </w:p>
          <w:p w14:paraId="50B00167" w14:textId="77777777" w:rsidR="00496768" w:rsidRPr="00C94C19" w:rsidRDefault="00496768" w:rsidP="004318E7">
            <w:pPr>
              <w:numPr>
                <w:ilvl w:val="0"/>
                <w:numId w:val="158"/>
              </w:numPr>
              <w:tabs>
                <w:tab w:val="left" w:pos="426"/>
              </w:tabs>
              <w:spacing w:line="276" w:lineRule="auto"/>
              <w:ind w:left="426" w:hanging="284"/>
              <w:jc w:val="both"/>
              <w:rPr>
                <w:szCs w:val="24"/>
              </w:rPr>
            </w:pPr>
            <w:r w:rsidRPr="00C94C19">
              <w:rPr>
                <w:szCs w:val="24"/>
              </w:rPr>
              <w:t>Obsługa systemów bankowych.</w:t>
            </w:r>
          </w:p>
          <w:p w14:paraId="0B32B95E" w14:textId="77777777" w:rsidR="00496768" w:rsidRPr="00C94C19" w:rsidRDefault="00496768" w:rsidP="004318E7">
            <w:pPr>
              <w:numPr>
                <w:ilvl w:val="0"/>
                <w:numId w:val="158"/>
              </w:numPr>
              <w:tabs>
                <w:tab w:val="left" w:pos="709"/>
              </w:tabs>
              <w:spacing w:line="276" w:lineRule="auto"/>
              <w:ind w:left="426" w:hanging="284"/>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Prowadzenie ewidencji wydatków z Biblioteki Głównej.</w:t>
            </w:r>
          </w:p>
          <w:p w14:paraId="32B94AD0"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Sprawowanie obsługi bankowej.</w:t>
            </w:r>
          </w:p>
          <w:p w14:paraId="0977EE99" w14:textId="77777777" w:rsidR="00496768" w:rsidRDefault="00496768" w:rsidP="004318E7">
            <w:pPr>
              <w:numPr>
                <w:ilvl w:val="0"/>
                <w:numId w:val="158"/>
              </w:numPr>
              <w:tabs>
                <w:tab w:val="left" w:pos="426"/>
              </w:tabs>
              <w:spacing w:line="276" w:lineRule="auto"/>
              <w:ind w:left="426" w:hanging="284"/>
              <w:jc w:val="both"/>
              <w:rPr>
                <w:szCs w:val="24"/>
              </w:rPr>
            </w:pPr>
            <w:r w:rsidRPr="00C94C19">
              <w:rPr>
                <w:szCs w:val="24"/>
              </w:rPr>
              <w:lastRenderedPageBreak/>
              <w:t>Realizowanie zajęć wierzytelności dotyczących osób fizycznych prowadzących działalność g</w:t>
            </w:r>
            <w:r w:rsidRPr="00C94C19">
              <w:rPr>
                <w:szCs w:val="24"/>
              </w:rPr>
              <w:t>o</w:t>
            </w:r>
            <w:r w:rsidRPr="00C94C19">
              <w:rPr>
                <w:szCs w:val="24"/>
              </w:rPr>
              <w:t>spodarczą oraz podmiotów niebędących osobami fizycznymi, prowadzenie rejestru zajęć wierz</w:t>
            </w:r>
            <w:r w:rsidRPr="00C94C19">
              <w:rPr>
                <w:szCs w:val="24"/>
              </w:rPr>
              <w:t>y</w:t>
            </w:r>
            <w:r w:rsidRPr="00C94C19">
              <w:rPr>
                <w:szCs w:val="24"/>
              </w:rPr>
              <w:t>telności dotyczących podmiotów niebędących osobami fizycznymi.</w:t>
            </w:r>
          </w:p>
          <w:p w14:paraId="59091FAC"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przyjmowanie i kontrolowanie pod względem formalno-rachunkowym oraz badanie legalności faktur oraz innych dokumentów dostarczanych z innych jednostek i komórek Uczelni stanowi</w:t>
            </w:r>
            <w:r w:rsidRPr="00593973">
              <w:rPr>
                <w:szCs w:val="24"/>
              </w:rPr>
              <w:t>ą</w:t>
            </w:r>
            <w:r w:rsidRPr="00593973">
              <w:rPr>
                <w:szCs w:val="24"/>
              </w:rPr>
              <w:t xml:space="preserve">cych podstawę do realizacji zobowiązań; </w:t>
            </w:r>
          </w:p>
          <w:p w14:paraId="4E10FD40"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weryfikowanie opisu przyjmowanych dokumentów pod kątem przepisów dotyczących odlicz</w:t>
            </w:r>
            <w:r w:rsidRPr="00593973">
              <w:rPr>
                <w:szCs w:val="24"/>
              </w:rPr>
              <w:t>a</w:t>
            </w:r>
            <w:r w:rsidRPr="00593973">
              <w:rPr>
                <w:szCs w:val="24"/>
              </w:rPr>
              <w:t xml:space="preserve">nia podatku VAT; </w:t>
            </w:r>
          </w:p>
          <w:p w14:paraId="7CD04C1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obsługa elektronicznych systemów bankowych; </w:t>
            </w:r>
          </w:p>
          <w:p w14:paraId="78DA4000"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sporządzanie wyciągów bankowych wszystkich kont Uczelni;</w:t>
            </w:r>
          </w:p>
          <w:p w14:paraId="67D6345D"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import elektronicznych wyciągów bankowych do systemu SIMPLE; </w:t>
            </w:r>
          </w:p>
          <w:p w14:paraId="1FA3B11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obsługa tabeli kursów walutowych, wycena środków na rachunkach walutowych; </w:t>
            </w:r>
          </w:p>
          <w:p w14:paraId="7F8E0677"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kontrola formalno-rachunkowa oraz terminów rozliczania zaliczek, prowadzenie ewidencji zal</w:t>
            </w:r>
            <w:r w:rsidRPr="00593973">
              <w:rPr>
                <w:szCs w:val="24"/>
              </w:rPr>
              <w:t>i</w:t>
            </w:r>
            <w:r w:rsidRPr="00593973">
              <w:rPr>
                <w:szCs w:val="24"/>
              </w:rPr>
              <w:t xml:space="preserve">czek; </w:t>
            </w:r>
          </w:p>
          <w:p w14:paraId="069B090E"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realizacja dyspozycji refundacji środków na rachunkach bankowych zgodnie z odrębnymi zas</w:t>
            </w:r>
            <w:r w:rsidRPr="00593973">
              <w:rPr>
                <w:szCs w:val="24"/>
              </w:rPr>
              <w:t>a</w:t>
            </w:r>
            <w:r w:rsidRPr="00593973">
              <w:rPr>
                <w:szCs w:val="24"/>
              </w:rPr>
              <w:t xml:space="preserve">dami; </w:t>
            </w:r>
          </w:p>
          <w:p w14:paraId="04B7217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4318E7">
            <w:pPr>
              <w:numPr>
                <w:ilvl w:val="0"/>
                <w:numId w:val="158"/>
              </w:numPr>
              <w:tabs>
                <w:tab w:val="left" w:pos="426"/>
              </w:tabs>
              <w:spacing w:line="276" w:lineRule="auto"/>
              <w:ind w:left="426" w:hanging="284"/>
              <w:jc w:val="both"/>
              <w:rPr>
                <w:szCs w:val="24"/>
              </w:rPr>
            </w:pPr>
            <w:r w:rsidRPr="005067A0">
              <w:rPr>
                <w:szCs w:val="24"/>
              </w:rPr>
              <w:t>generowanie list stypendialnych z systemu, import do systemu bankowego oraz realizacja pła</w:t>
            </w:r>
            <w:r w:rsidRPr="005067A0">
              <w:rPr>
                <w:szCs w:val="24"/>
              </w:rPr>
              <w:t>t</w:t>
            </w:r>
            <w:r w:rsidRPr="005067A0">
              <w:rPr>
                <w:szCs w:val="24"/>
              </w:rPr>
              <w:t xml:space="preserve">ności w trybie masowych poleceń uznania; </w:t>
            </w:r>
          </w:p>
          <w:p w14:paraId="6E4857C1" w14:textId="77777777" w:rsidR="00496768" w:rsidRDefault="00496768" w:rsidP="004318E7">
            <w:pPr>
              <w:numPr>
                <w:ilvl w:val="0"/>
                <w:numId w:val="158"/>
              </w:numPr>
              <w:tabs>
                <w:tab w:val="left" w:pos="426"/>
              </w:tabs>
              <w:spacing w:line="276" w:lineRule="auto"/>
              <w:ind w:left="426" w:hanging="284"/>
              <w:jc w:val="both"/>
              <w:rPr>
                <w:szCs w:val="24"/>
              </w:rPr>
            </w:pPr>
            <w:r w:rsidRPr="005067A0">
              <w:rPr>
                <w:szCs w:val="24"/>
              </w:rPr>
              <w:t xml:space="preserve">import list wynagrodzeń pracowników Uczelni do systemu bankowego oraz realizacja płatności w trybie masowych poleceń uznania; </w:t>
            </w:r>
          </w:p>
          <w:p w14:paraId="685B7E66" w14:textId="77777777" w:rsidR="00496768" w:rsidRPr="005067A0" w:rsidRDefault="00496768" w:rsidP="004318E7">
            <w:pPr>
              <w:numPr>
                <w:ilvl w:val="0"/>
                <w:numId w:val="158"/>
              </w:numPr>
              <w:tabs>
                <w:tab w:val="left" w:pos="426"/>
              </w:tabs>
              <w:spacing w:line="276" w:lineRule="auto"/>
              <w:ind w:left="426" w:hanging="269"/>
              <w:jc w:val="both"/>
              <w:rPr>
                <w:szCs w:val="24"/>
              </w:rPr>
            </w:pPr>
            <w:r w:rsidRPr="005067A0">
              <w:rPr>
                <w:szCs w:val="24"/>
              </w:rPr>
              <w:t xml:space="preserve">lokowanie wolnych środków pieniężnych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4318E7">
            <w:pPr>
              <w:pStyle w:val="Akapitzlist"/>
              <w:numPr>
                <w:ilvl w:val="4"/>
                <w:numId w:val="248"/>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4318E7">
            <w:pPr>
              <w:pStyle w:val="Akapitzlist"/>
              <w:numPr>
                <w:ilvl w:val="4"/>
                <w:numId w:val="248"/>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4318E7">
            <w:pPr>
              <w:pStyle w:val="Akapitzlist"/>
              <w:numPr>
                <w:ilvl w:val="4"/>
                <w:numId w:val="248"/>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4318E7">
            <w:pPr>
              <w:pStyle w:val="Akapitzlist"/>
              <w:numPr>
                <w:ilvl w:val="3"/>
                <w:numId w:val="158"/>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z innymi jednostkami i komórkami organizacyjnymi Uczelni w sprawach dotyczących wi</w:t>
            </w:r>
            <w:r w:rsidRPr="00527C29">
              <w:rPr>
                <w:szCs w:val="24"/>
              </w:rPr>
              <w:t>n</w:t>
            </w:r>
            <w:r w:rsidRPr="00527C29">
              <w:rPr>
                <w:szCs w:val="24"/>
              </w:rPr>
              <w:t xml:space="preserve">dykacji należności z innych tytułów niż usługi edukacyjne; </w:t>
            </w:r>
          </w:p>
          <w:p w14:paraId="58EF49D9"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przygotowywanie, we współpracy z Działem Finansowo-Księgowej, informacji o zaległościach kontr</w:t>
            </w:r>
            <w:r w:rsidRPr="00527C29">
              <w:rPr>
                <w:szCs w:val="24"/>
              </w:rPr>
              <w:t>a</w:t>
            </w:r>
            <w:r w:rsidRPr="00527C29">
              <w:rPr>
                <w:szCs w:val="24"/>
              </w:rPr>
              <w:lastRenderedPageBreak/>
              <w:t>hentów i innych osób w uregulowaniu zobowiązań wobec Uczelni i przekazywanie tych informacji do Kw</w:t>
            </w:r>
            <w:r w:rsidRPr="00527C29">
              <w:rPr>
                <w:szCs w:val="24"/>
              </w:rPr>
              <w:t>e</w:t>
            </w:r>
            <w:r w:rsidRPr="00527C29">
              <w:rPr>
                <w:szCs w:val="24"/>
              </w:rPr>
              <w:t>stora; 6</w:t>
            </w:r>
          </w:p>
          <w:p w14:paraId="6EF0EAB6"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przygotowywanie i wysyłka wezwań do zapłaty należności na podstawie informacji od osób odpowi</w:t>
            </w:r>
            <w:r w:rsidRPr="00527C29">
              <w:rPr>
                <w:szCs w:val="24"/>
              </w:rPr>
              <w:t>e</w:t>
            </w:r>
            <w:r w:rsidRPr="00527C29">
              <w:rPr>
                <w:szCs w:val="24"/>
              </w:rPr>
              <w:t>dzialnych za monitorowanie płatności;</w:t>
            </w:r>
          </w:p>
          <w:p w14:paraId="2B694300"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dekretowanie, kontrola i ewidencjonowanie dokumentów księgowych związanych z realizacją proje</w:t>
            </w:r>
            <w:r w:rsidRPr="00527C29">
              <w:rPr>
                <w:szCs w:val="24"/>
              </w:rPr>
              <w:t>k</w:t>
            </w:r>
            <w:r w:rsidRPr="00527C29">
              <w:rPr>
                <w:szCs w:val="24"/>
              </w:rPr>
              <w:t>tów/grantów, w tym wyciągów bankowych z rachunków prowadzonych do obsługi projektów/ grantów;</w:t>
            </w:r>
          </w:p>
          <w:p w14:paraId="7085D85E" w14:textId="570E796B"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sporządzanie rozliczeń kosztów projektów i grantów, prowadzenie bieżącej analizy kosztów i przych</w:t>
            </w:r>
            <w:r w:rsidRPr="00527C29">
              <w:rPr>
                <w:szCs w:val="24"/>
              </w:rPr>
              <w:t>o</w:t>
            </w:r>
            <w:r w:rsidRPr="00527C29">
              <w:rPr>
                <w:szCs w:val="24"/>
              </w:rPr>
              <w:t>dów poszczególnych projektów i grantów;</w:t>
            </w:r>
          </w:p>
          <w:p w14:paraId="47ECA53C" w14:textId="6CA29E28"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4318E7">
            <w:pPr>
              <w:pStyle w:val="Akapitzlist"/>
              <w:numPr>
                <w:ilvl w:val="1"/>
                <w:numId w:val="249"/>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prowadzenie ewidencji majątku Uczelni w zakresie środków trwałych, wartości niematerialnych i pra</w:t>
            </w:r>
            <w:r w:rsidRPr="00AF3349">
              <w:rPr>
                <w:szCs w:val="24"/>
              </w:rPr>
              <w:t>w</w:t>
            </w:r>
            <w:r w:rsidRPr="00AF3349">
              <w:rPr>
                <w:szCs w:val="24"/>
              </w:rPr>
              <w:t>nych dla poszczególnych jednostek organizacyjnych Uczelni oraz prowadzenie rejestru nabyć zbiorów bibli</w:t>
            </w:r>
            <w:r w:rsidRPr="00AF3349">
              <w:rPr>
                <w:szCs w:val="24"/>
              </w:rPr>
              <w:t>o</w:t>
            </w:r>
            <w:r w:rsidRPr="00AF3349">
              <w:rPr>
                <w:szCs w:val="24"/>
              </w:rPr>
              <w:t xml:space="preserve">tecznych; </w:t>
            </w:r>
          </w:p>
          <w:p w14:paraId="1E50ADC6"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kontrola sald kont syntetycznych i analitycznych dotyczących ewidencji, umarzania i amortyzowania środków trwałych oraz wartości niematerialnych i prawnych i miesięczne uzgadnianie obrotów i sald z Dzi</w:t>
            </w:r>
            <w:r w:rsidRPr="00AF3349">
              <w:rPr>
                <w:szCs w:val="24"/>
              </w:rPr>
              <w:t>a</w:t>
            </w:r>
            <w:r w:rsidRPr="00AF3349">
              <w:rPr>
                <w:szCs w:val="24"/>
              </w:rPr>
              <w:t xml:space="preserve">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lastRenderedPageBreak/>
              <w:t xml:space="preserve">bieżące księgowanie dowodów dotyczących środków trwałych w budowie oraz prowadzenie rejestrów inwestycji. </w:t>
            </w:r>
          </w:p>
          <w:p w14:paraId="399A4036"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Sporządzanie sprawozdań z poniesionych nakładów inwestycyjnych w podziale na zadania, źródła fina</w:t>
            </w:r>
            <w:r w:rsidRPr="00AF3349">
              <w:rPr>
                <w:szCs w:val="24"/>
              </w:rPr>
              <w:t>n</w:t>
            </w:r>
            <w:r w:rsidRPr="00AF3349">
              <w:rPr>
                <w:szCs w:val="24"/>
              </w:rPr>
              <w:t xml:space="preserve">sowania i jednostki organizacyjne; </w:t>
            </w:r>
          </w:p>
          <w:p w14:paraId="6D9E234B"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sporządzanie sprawozdania dla GUS - F-03 o stanie i ruchu środków trwałych; zapewnienie terminow</w:t>
            </w:r>
            <w:r w:rsidRPr="00AF3349">
              <w:rPr>
                <w:szCs w:val="24"/>
              </w:rPr>
              <w:t>o</w:t>
            </w:r>
            <w:r w:rsidRPr="00AF3349">
              <w:rPr>
                <w:szCs w:val="24"/>
              </w:rPr>
              <w:t xml:space="preserve">ści, poprawności i kompletności danych; </w:t>
            </w:r>
          </w:p>
          <w:p w14:paraId="2F082B5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kontrola i uzgadnianie sald kont magazynowych, kosztowych i innych związanych z gospodarką mag</w:t>
            </w:r>
            <w:r w:rsidRPr="00AF3349">
              <w:rPr>
                <w:szCs w:val="24"/>
              </w:rPr>
              <w:t>a</w:t>
            </w:r>
            <w:r w:rsidRPr="00AF3349">
              <w:rPr>
                <w:szCs w:val="24"/>
              </w:rPr>
              <w:t xml:space="preserve">zynową oraz weryfikacja kartotek asortymentowych; </w:t>
            </w:r>
          </w:p>
          <w:p w14:paraId="336EAF5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Pr="00C94C19" w:rsidRDefault="00600BB0" w:rsidP="00764459">
      <w:pPr>
        <w:spacing w:line="320" w:lineRule="exact"/>
        <w:rPr>
          <w:rFonts w:eastAsia="Times New Roman"/>
          <w:szCs w:val="24"/>
          <w:lang w:eastAsia="pl-PL"/>
        </w:rPr>
      </w:pPr>
    </w:p>
    <w:p w14:paraId="5EC43833" w14:textId="77777777" w:rsidR="00764459" w:rsidRPr="00C94C19" w:rsidRDefault="00764459" w:rsidP="00764459">
      <w:pPr>
        <w:spacing w:line="320" w:lineRule="exact"/>
        <w:rPr>
          <w:rFonts w:eastAsia="Times New Roman"/>
          <w:szCs w:val="24"/>
          <w:lang w:eastAsia="pl-PL"/>
        </w:rPr>
      </w:pPr>
    </w:p>
    <w:p w14:paraId="2C8ED860" w14:textId="77777777" w:rsidR="00052743" w:rsidRPr="00C94C19" w:rsidRDefault="00052743" w:rsidP="00764459">
      <w:pPr>
        <w:spacing w:line="320" w:lineRule="exact"/>
        <w:rPr>
          <w:rFonts w:eastAsia="Times New Roman"/>
          <w:szCs w:val="24"/>
          <w:lang w:eastAsia="pl-PL"/>
        </w:rPr>
      </w:pPr>
    </w:p>
    <w:p w14:paraId="7F0F93D1" w14:textId="060B0B30" w:rsidR="00052743" w:rsidRDefault="00052743" w:rsidP="00764459">
      <w:pPr>
        <w:spacing w:line="320" w:lineRule="exact"/>
        <w:rPr>
          <w:rFonts w:eastAsia="Times New Roman"/>
          <w:szCs w:val="24"/>
          <w:lang w:eastAsia="pl-PL"/>
        </w:rPr>
      </w:pPr>
    </w:p>
    <w:p w14:paraId="70B8E09D" w14:textId="12E64499" w:rsidR="006229DC" w:rsidRDefault="006229DC" w:rsidP="00764459">
      <w:pPr>
        <w:spacing w:line="320" w:lineRule="exact"/>
        <w:rPr>
          <w:rFonts w:eastAsia="Times New Roman"/>
          <w:szCs w:val="24"/>
          <w:lang w:eastAsia="pl-PL"/>
        </w:rPr>
      </w:pPr>
    </w:p>
    <w:p w14:paraId="26E26266" w14:textId="290D5188" w:rsidR="006229DC" w:rsidRDefault="006229DC" w:rsidP="00764459">
      <w:pPr>
        <w:spacing w:line="320" w:lineRule="exact"/>
        <w:rPr>
          <w:rFonts w:eastAsia="Times New Roman"/>
          <w:szCs w:val="24"/>
          <w:lang w:eastAsia="pl-PL"/>
        </w:rPr>
      </w:pPr>
    </w:p>
    <w:p w14:paraId="7EFD9E47" w14:textId="64928D8E" w:rsidR="006229DC" w:rsidRDefault="006229DC" w:rsidP="00764459">
      <w:pPr>
        <w:spacing w:line="320" w:lineRule="exact"/>
        <w:rPr>
          <w:rFonts w:eastAsia="Times New Roman"/>
          <w:szCs w:val="24"/>
          <w:lang w:eastAsia="pl-PL"/>
        </w:rPr>
      </w:pPr>
    </w:p>
    <w:p w14:paraId="654D71E0" w14:textId="249D0FD2" w:rsidR="006229DC" w:rsidRDefault="006229DC" w:rsidP="00764459">
      <w:pPr>
        <w:spacing w:line="320" w:lineRule="exact"/>
        <w:rPr>
          <w:rFonts w:eastAsia="Times New Roman"/>
          <w:szCs w:val="24"/>
          <w:lang w:eastAsia="pl-PL"/>
        </w:rPr>
      </w:pPr>
    </w:p>
    <w:p w14:paraId="3874B0E6" w14:textId="73FE322D" w:rsidR="006229DC" w:rsidRDefault="006229DC" w:rsidP="00764459">
      <w:pPr>
        <w:spacing w:line="320" w:lineRule="exact"/>
        <w:rPr>
          <w:rFonts w:eastAsia="Times New Roman"/>
          <w:szCs w:val="24"/>
          <w:lang w:eastAsia="pl-PL"/>
        </w:rPr>
      </w:pPr>
    </w:p>
    <w:p w14:paraId="79D7D584" w14:textId="6C58CE42" w:rsidR="006229DC" w:rsidRDefault="006229DC" w:rsidP="00764459">
      <w:pPr>
        <w:spacing w:line="320" w:lineRule="exact"/>
        <w:rPr>
          <w:rFonts w:eastAsia="Times New Roman"/>
          <w:szCs w:val="24"/>
          <w:lang w:eastAsia="pl-PL"/>
        </w:rPr>
      </w:pPr>
    </w:p>
    <w:p w14:paraId="25EDA8A6" w14:textId="3BABAA92" w:rsidR="006229DC" w:rsidRDefault="006229DC" w:rsidP="00764459">
      <w:pPr>
        <w:spacing w:line="320" w:lineRule="exact"/>
        <w:rPr>
          <w:rFonts w:eastAsia="Times New Roman"/>
          <w:szCs w:val="24"/>
          <w:lang w:eastAsia="pl-PL"/>
        </w:rPr>
      </w:pPr>
    </w:p>
    <w:p w14:paraId="43BB83C6" w14:textId="57392B8F" w:rsidR="006229DC" w:rsidRDefault="006229DC" w:rsidP="00764459">
      <w:pPr>
        <w:spacing w:line="320" w:lineRule="exact"/>
        <w:rPr>
          <w:rFonts w:eastAsia="Times New Roman"/>
          <w:szCs w:val="24"/>
          <w:lang w:eastAsia="pl-PL"/>
        </w:rPr>
      </w:pPr>
    </w:p>
    <w:p w14:paraId="4748F7B9" w14:textId="05C7F737" w:rsidR="006229DC" w:rsidRDefault="006229DC" w:rsidP="00764459">
      <w:pPr>
        <w:spacing w:line="320" w:lineRule="exact"/>
        <w:rPr>
          <w:rFonts w:eastAsia="Times New Roman"/>
          <w:szCs w:val="24"/>
          <w:lang w:eastAsia="pl-PL"/>
        </w:rPr>
      </w:pPr>
    </w:p>
    <w:p w14:paraId="6363A2B7" w14:textId="52062B89" w:rsidR="006229DC" w:rsidRDefault="006229DC" w:rsidP="00764459">
      <w:pPr>
        <w:spacing w:line="320" w:lineRule="exact"/>
        <w:rPr>
          <w:rFonts w:eastAsia="Times New Roman"/>
          <w:szCs w:val="24"/>
          <w:lang w:eastAsia="pl-PL"/>
        </w:rPr>
      </w:pPr>
    </w:p>
    <w:p w14:paraId="51C11B35" w14:textId="52BB4F99" w:rsidR="006229DC" w:rsidRDefault="006229DC" w:rsidP="00764459">
      <w:pPr>
        <w:spacing w:line="320" w:lineRule="exact"/>
        <w:rPr>
          <w:rFonts w:eastAsia="Times New Roman"/>
          <w:szCs w:val="24"/>
          <w:lang w:eastAsia="pl-PL"/>
        </w:rPr>
      </w:pPr>
    </w:p>
    <w:p w14:paraId="76E9898E" w14:textId="5DD81624" w:rsidR="006229DC" w:rsidRDefault="006229DC" w:rsidP="00764459">
      <w:pPr>
        <w:spacing w:line="320" w:lineRule="exact"/>
        <w:rPr>
          <w:rFonts w:eastAsia="Times New Roman"/>
          <w:szCs w:val="24"/>
          <w:lang w:eastAsia="pl-PL"/>
        </w:rPr>
      </w:pPr>
    </w:p>
    <w:p w14:paraId="45D653D8" w14:textId="1473E209" w:rsidR="006229DC" w:rsidRDefault="006229DC" w:rsidP="00764459">
      <w:pPr>
        <w:spacing w:line="320" w:lineRule="exact"/>
        <w:rPr>
          <w:rFonts w:eastAsia="Times New Roman"/>
          <w:szCs w:val="24"/>
          <w:lang w:eastAsia="pl-PL"/>
        </w:rPr>
      </w:pPr>
    </w:p>
    <w:p w14:paraId="3CB3423F" w14:textId="4B2584CB" w:rsidR="006229DC" w:rsidRDefault="006229DC" w:rsidP="00764459">
      <w:pPr>
        <w:spacing w:line="320" w:lineRule="exact"/>
        <w:rPr>
          <w:rFonts w:eastAsia="Times New Roman"/>
          <w:szCs w:val="24"/>
          <w:lang w:eastAsia="pl-PL"/>
        </w:rPr>
      </w:pPr>
    </w:p>
    <w:p w14:paraId="79643323" w14:textId="77777777" w:rsidR="006229DC" w:rsidRPr="00C94C19" w:rsidRDefault="006229DC" w:rsidP="00764459">
      <w:pPr>
        <w:spacing w:line="320" w:lineRule="exact"/>
        <w:rPr>
          <w:rFonts w:eastAsia="Times New Roman"/>
          <w:szCs w:val="24"/>
          <w:lang w:eastAsia="pl-PL"/>
        </w:rPr>
      </w:pPr>
    </w:p>
    <w:p w14:paraId="13A6BAEE" w14:textId="77777777" w:rsidR="00052743" w:rsidRPr="00C94C19" w:rsidRDefault="00052743" w:rsidP="00764459">
      <w:pPr>
        <w:spacing w:line="320" w:lineRule="exact"/>
        <w:rPr>
          <w:rFonts w:eastAsia="Times New Roman"/>
          <w:szCs w:val="24"/>
          <w:lang w:eastAsia="pl-PL"/>
        </w:rPr>
      </w:pPr>
    </w:p>
    <w:p w14:paraId="2B78AFC6" w14:textId="77777777" w:rsidR="00C204A7" w:rsidRPr="00C94C19" w:rsidRDefault="00C204A7" w:rsidP="00764459">
      <w:pPr>
        <w:pStyle w:val="Nagwek2"/>
        <w:ind w:left="0"/>
      </w:pPr>
      <w:bookmarkStart w:id="170" w:name="_Toc126130838"/>
      <w:r w:rsidRPr="00C94C19">
        <w:t>WYDZIAŁY</w:t>
      </w:r>
      <w:bookmarkEnd w:id="170"/>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Wydziałem 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podlegają formalnie i merytorycznie wszystkie jednostki organizacyjne wydziału, określone </w:t>
      </w:r>
      <w:r w:rsidR="00B93FB3" w:rsidRPr="00C94C19">
        <w:rPr>
          <w:rFonts w:eastAsia="Times New Roman"/>
          <w:color w:val="auto"/>
          <w:szCs w:val="24"/>
          <w:lang w:eastAsia="pl-PL"/>
        </w:rPr>
        <w:br/>
      </w:r>
      <w:r w:rsidRPr="00C94C19">
        <w:rPr>
          <w:rFonts w:eastAsia="Times New Roman"/>
          <w:color w:val="auto"/>
          <w:szCs w:val="24"/>
          <w:lang w:eastAsia="pl-PL"/>
        </w:rPr>
        <w:t xml:space="preserve">w załączniku nr 2 do niniejszego Regulaminu.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34496" behindDoc="0" locked="0" layoutInCell="1" allowOverlap="1" wp14:anchorId="5323345B" wp14:editId="300B3DB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21D757" id="Łącznik prostoliniowy 361" o:spid="_x0000_s1026" style="position:absolute;z-index:25143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42688" behindDoc="0" locked="0" layoutInCell="1" allowOverlap="1" wp14:anchorId="7482CF1A" wp14:editId="3A4B71CB">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783617" id="Łącznik prostoliniowy 384" o:spid="_x0000_s1026" style="position:absolute;z-index:251442688;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41664" behindDoc="0" locked="0" layoutInCell="1" allowOverlap="1" wp14:anchorId="6CB81920" wp14:editId="7B594A31">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CDFBDF" id="Łącznik prostoliniowy 383" o:spid="_x0000_s1026" style="position:absolute;z-index:251441664;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40640" behindDoc="0" locked="0" layoutInCell="1" allowOverlap="1" wp14:anchorId="7E95C713" wp14:editId="2B8024A6">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87B623" id="Łącznik prostoliniowy 382" o:spid="_x0000_s1026" style="position:absolute;z-index:251440640;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39616" behindDoc="0" locked="0" layoutInCell="1" allowOverlap="1" wp14:anchorId="373A17D6" wp14:editId="6E0ACF0A">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DC39A2" id="Łącznik prostoliniowy 381" o:spid="_x0000_s1026" style="position:absolute;z-index:25143961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38592" behindDoc="0" locked="0" layoutInCell="1" allowOverlap="1" wp14:anchorId="0DBCB601" wp14:editId="2FB5B190">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1ABAC4" id="Łącznik prostoliniowy 380" o:spid="_x0000_s1026" style="position:absolute;z-index:251438592;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37568" behindDoc="0" locked="0" layoutInCell="1" allowOverlap="1" wp14:anchorId="3B85B110" wp14:editId="6869AFC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083EE8" id="Łącznik prostoliniowy 379" o:spid="_x0000_s1026" style="position:absolute;z-index:251437568;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6544" behindDoc="0" locked="0" layoutInCell="1" allowOverlap="1" wp14:anchorId="32CB478A" wp14:editId="3988AC80">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175ADB" id="Łącznik prostoliniowy 378" o:spid="_x0000_s1026" style="position:absolute;z-index:251436544;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5520" behindDoc="0" locked="0" layoutInCell="1" allowOverlap="1" wp14:anchorId="5AB876EF" wp14:editId="4B4E6A1D">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FC76AB" id="Łącznik prostoliniowy 377" o:spid="_x0000_s1026" style="position:absolute;z-index:251435520;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3472" behindDoc="0" locked="0" layoutInCell="1" allowOverlap="1" wp14:anchorId="2C24AF59" wp14:editId="1A49BC8B">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6" type="#_x0000_t202" style="position:absolute;margin-left:228pt;margin-top:128.5pt;width:76.5pt;height:27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" fillcolor="#ccc0d9 [1303]">
                <v:textbox>
                  <w:txbxContent>
                    <w:p w14:paraId="64D79928"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32448" behindDoc="0" locked="0" layoutInCell="1" allowOverlap="1" wp14:anchorId="25D3FF5D" wp14:editId="19D2EA7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D64334" w:rsidRDefault="00D64334"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7" type="#_x0000_t202" style="position:absolute;margin-left:228pt;margin-top:74.5pt;width:76.5pt;height:45.75pt;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" fillcolor="#ccc0d9 [1303]">
                <v:textbox>
                  <w:txbxContent>
                    <w:p w14:paraId="3F3C704B" w14:textId="77777777" w:rsidR="00D64334" w:rsidRDefault="00D64334"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sidRPr="00C94C19">
        <w:rPr>
          <w:noProof/>
          <w:lang w:eastAsia="pl-PL"/>
        </w:rPr>
        <mc:AlternateContent>
          <mc:Choice Requires="wps">
            <w:drawing>
              <wp:anchor distT="0" distB="0" distL="114300" distR="114300" simplePos="0" relativeHeight="251431424" behindDoc="0" locked="0" layoutInCell="1" allowOverlap="1" wp14:anchorId="64ED8D7C" wp14:editId="4B792255">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8" type="#_x0000_t202" style="position:absolute;margin-left:228pt;margin-top:42.25pt;width:76.5pt;height:23.25pt;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" fillcolor="#ccc0d9 [1303]">
                <v:textbox>
                  <w:txbxContent>
                    <w:p w14:paraId="364EBA92"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430400" behindDoc="0" locked="0" layoutInCell="1" allowOverlap="1" wp14:anchorId="76A691CD" wp14:editId="0126E795">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D64334" w:rsidRPr="00B93FB3" w:rsidRDefault="00D64334" w:rsidP="00B93FB3">
                            <w:pPr>
                              <w:jc w:val="center"/>
                              <w:rPr>
                                <w:sz w:val="12"/>
                                <w:szCs w:val="12"/>
                              </w:rPr>
                            </w:pPr>
                          </w:p>
                          <w:p w14:paraId="35470697"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9" type="#_x0000_t202" style="position:absolute;margin-left:0;margin-top:0;width:87.75pt;height:30.75pt;z-index:2514304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" fillcolor="#ccc0d9 [1303]">
                <v:textbox>
                  <w:txbxContent>
                    <w:p w14:paraId="2511C1DD" w14:textId="77777777" w:rsidR="00D64334" w:rsidRPr="00B93FB3" w:rsidRDefault="00D64334" w:rsidP="00B93FB3">
                      <w:pPr>
                        <w:jc w:val="center"/>
                        <w:rPr>
                          <w:sz w:val="12"/>
                          <w:szCs w:val="12"/>
                        </w:rPr>
                      </w:pPr>
                    </w:p>
                    <w:p w14:paraId="35470697" w14:textId="77777777" w:rsidR="00D64334" w:rsidRPr="00B93FB3" w:rsidRDefault="00D64334"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206" w:type="dxa"/>
        <w:tblInd w:w="269" w:type="dxa"/>
        <w:tblLayout w:type="fixed"/>
        <w:tblLook w:val="04A0" w:firstRow="1" w:lastRow="0" w:firstColumn="1" w:lastColumn="0" w:noHBand="0" w:noVBand="1"/>
      </w:tblPr>
      <w:tblGrid>
        <w:gridCol w:w="1365"/>
        <w:gridCol w:w="2694"/>
        <w:gridCol w:w="425"/>
        <w:gridCol w:w="2977"/>
        <w:gridCol w:w="2745"/>
      </w:tblGrid>
      <w:tr w:rsidR="00C94C19" w:rsidRPr="00C94C19" w14:paraId="609BDDCF" w14:textId="77777777" w:rsidTr="00D73D2E">
        <w:tc>
          <w:tcPr>
            <w:tcW w:w="1365" w:type="dxa"/>
            <w:tcBorders>
              <w:top w:val="double" w:sz="4" w:space="0" w:color="auto"/>
              <w:left w:val="double" w:sz="4" w:space="0" w:color="auto"/>
              <w:bottom w:val="double" w:sz="4" w:space="0" w:color="auto"/>
            </w:tcBorders>
          </w:tcPr>
          <w:p w14:paraId="47936385" w14:textId="77777777" w:rsidR="00C62A83" w:rsidRPr="00C94C19" w:rsidRDefault="00C62A83" w:rsidP="00B53EDE">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7C5DC5E6" w14:textId="77777777" w:rsidR="00C62A83" w:rsidRPr="00C94C19" w:rsidRDefault="00C62A83" w:rsidP="00B008EB">
            <w:pPr>
              <w:pStyle w:val="Nagwek3"/>
              <w:spacing w:before="120"/>
              <w:outlineLvl w:val="2"/>
            </w:pPr>
            <w:bookmarkStart w:id="171" w:name="_Toc126130839"/>
            <w:r w:rsidRPr="00C94C19">
              <w:t>DZIEKAN</w:t>
            </w:r>
            <w:bookmarkEnd w:id="171"/>
          </w:p>
        </w:tc>
        <w:tc>
          <w:tcPr>
            <w:tcW w:w="2745" w:type="dxa"/>
            <w:tcBorders>
              <w:top w:val="double" w:sz="4" w:space="0" w:color="auto"/>
              <w:right w:val="double" w:sz="4" w:space="0" w:color="auto"/>
            </w:tcBorders>
          </w:tcPr>
          <w:p w14:paraId="347DFE91" w14:textId="77777777" w:rsidR="00C62A83" w:rsidRPr="00C94C19" w:rsidRDefault="00C62A83" w:rsidP="00B008EB">
            <w:pPr>
              <w:pStyle w:val="Standard"/>
              <w:snapToGrid w:val="0"/>
              <w:spacing w:before="120" w:after="120"/>
              <w:rPr>
                <w:b/>
                <w:sz w:val="26"/>
                <w:szCs w:val="26"/>
              </w:rPr>
            </w:pPr>
            <w:r w:rsidRPr="00C94C19">
              <w:rPr>
                <w:b/>
                <w:sz w:val="26"/>
                <w:szCs w:val="26"/>
              </w:rPr>
              <w:t>DL, DF, DZ</w:t>
            </w:r>
            <w:r w:rsidR="00072078" w:rsidRPr="00C94C19">
              <w:rPr>
                <w:b/>
                <w:sz w:val="26"/>
                <w:szCs w:val="26"/>
              </w:rPr>
              <w:t>, DS</w:t>
            </w:r>
          </w:p>
        </w:tc>
      </w:tr>
      <w:tr w:rsidR="00C94C19" w:rsidRPr="00C94C19" w14:paraId="4AA1D4B3" w14:textId="77777777" w:rsidTr="00D73D2E">
        <w:tc>
          <w:tcPr>
            <w:tcW w:w="1365" w:type="dxa"/>
            <w:vMerge w:val="restart"/>
            <w:tcBorders>
              <w:top w:val="double" w:sz="4" w:space="0" w:color="auto"/>
              <w:left w:val="double" w:sz="4" w:space="0" w:color="auto"/>
            </w:tcBorders>
          </w:tcPr>
          <w:p w14:paraId="569945EF" w14:textId="77777777" w:rsidR="00C62A83" w:rsidRPr="00C94C19" w:rsidRDefault="00C62A83" w:rsidP="00B53EDE">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511CC5B4" w14:textId="77777777" w:rsidR="00C62A83" w:rsidRPr="00C94C19" w:rsidRDefault="00C62A83" w:rsidP="00B53EDE">
            <w:pPr>
              <w:pStyle w:val="Standard"/>
              <w:rPr>
                <w:sz w:val="24"/>
              </w:rPr>
            </w:pPr>
            <w:r w:rsidRPr="00C94C19">
              <w:rPr>
                <w:sz w:val="24"/>
              </w:rPr>
              <w:t>Podległość formalna</w:t>
            </w:r>
          </w:p>
        </w:tc>
        <w:tc>
          <w:tcPr>
            <w:tcW w:w="5722" w:type="dxa"/>
            <w:gridSpan w:val="2"/>
            <w:tcBorders>
              <w:top w:val="double" w:sz="4" w:space="0" w:color="auto"/>
              <w:right w:val="double" w:sz="4" w:space="0" w:color="auto"/>
            </w:tcBorders>
          </w:tcPr>
          <w:p w14:paraId="57D96919" w14:textId="77777777" w:rsidR="00C62A83" w:rsidRPr="00C94C19" w:rsidRDefault="00C62A83" w:rsidP="00B53EDE">
            <w:pPr>
              <w:pStyle w:val="Standard"/>
              <w:rPr>
                <w:sz w:val="24"/>
              </w:rPr>
            </w:pPr>
            <w:r w:rsidRPr="00C94C19">
              <w:rPr>
                <w:sz w:val="24"/>
              </w:rPr>
              <w:t>Podległość merytoryczna</w:t>
            </w:r>
          </w:p>
        </w:tc>
      </w:tr>
      <w:tr w:rsidR="00C94C19" w:rsidRPr="00C94C19" w14:paraId="442E833F" w14:textId="77777777" w:rsidTr="00D73D2E">
        <w:trPr>
          <w:trHeight w:val="376"/>
        </w:trPr>
        <w:tc>
          <w:tcPr>
            <w:tcW w:w="1365" w:type="dxa"/>
            <w:vMerge/>
            <w:tcBorders>
              <w:left w:val="double" w:sz="4" w:space="0" w:color="auto"/>
              <w:bottom w:val="double" w:sz="4" w:space="0" w:color="auto"/>
            </w:tcBorders>
          </w:tcPr>
          <w:p w14:paraId="3D69B117" w14:textId="77777777" w:rsidR="00C62A83" w:rsidRPr="00C94C19" w:rsidRDefault="00C62A83" w:rsidP="00B53EDE">
            <w:pPr>
              <w:rPr>
                <w:szCs w:val="24"/>
              </w:rPr>
            </w:pPr>
          </w:p>
        </w:tc>
        <w:tc>
          <w:tcPr>
            <w:tcW w:w="2694" w:type="dxa"/>
            <w:tcBorders>
              <w:bottom w:val="double" w:sz="4" w:space="0" w:color="auto"/>
            </w:tcBorders>
          </w:tcPr>
          <w:p w14:paraId="1ABBA5EF" w14:textId="77777777" w:rsidR="00C62A83" w:rsidRPr="00C94C19" w:rsidRDefault="00C62A83" w:rsidP="00B53EDE">
            <w:pPr>
              <w:rPr>
                <w:szCs w:val="24"/>
              </w:rPr>
            </w:pPr>
            <w:r w:rsidRPr="00C94C19">
              <w:rPr>
                <w:szCs w:val="24"/>
              </w:rPr>
              <w:t>Rektor</w:t>
            </w:r>
          </w:p>
        </w:tc>
        <w:tc>
          <w:tcPr>
            <w:tcW w:w="425" w:type="dxa"/>
            <w:tcBorders>
              <w:bottom w:val="double" w:sz="4" w:space="0" w:color="auto"/>
            </w:tcBorders>
          </w:tcPr>
          <w:p w14:paraId="2BD98EDA" w14:textId="77777777" w:rsidR="00C62A83" w:rsidRPr="00C94C19" w:rsidRDefault="00C62A83" w:rsidP="00B53EDE">
            <w:pPr>
              <w:rPr>
                <w:szCs w:val="24"/>
              </w:rPr>
            </w:pPr>
            <w:r w:rsidRPr="00C94C19">
              <w:rPr>
                <w:szCs w:val="24"/>
              </w:rPr>
              <w:t>R</w:t>
            </w:r>
          </w:p>
        </w:tc>
        <w:tc>
          <w:tcPr>
            <w:tcW w:w="2977" w:type="dxa"/>
            <w:tcBorders>
              <w:bottom w:val="double" w:sz="4" w:space="0" w:color="auto"/>
            </w:tcBorders>
          </w:tcPr>
          <w:p w14:paraId="544A108B" w14:textId="77777777" w:rsidR="00C62A83" w:rsidRPr="00C94C19" w:rsidRDefault="00C62A83" w:rsidP="00B53EDE">
            <w:pPr>
              <w:rPr>
                <w:szCs w:val="24"/>
              </w:rPr>
            </w:pPr>
            <w:r w:rsidRPr="00C94C19">
              <w:rPr>
                <w:szCs w:val="24"/>
              </w:rPr>
              <w:t xml:space="preserve">Prorektor ds. </w:t>
            </w:r>
            <w:r w:rsidR="00FE5994" w:rsidRPr="00C94C19">
              <w:rPr>
                <w:szCs w:val="24"/>
              </w:rPr>
              <w:t xml:space="preserve">Studentów i </w:t>
            </w:r>
            <w:r w:rsidRPr="00C94C19">
              <w:rPr>
                <w:szCs w:val="24"/>
              </w:rPr>
              <w:t>Dydaktyki</w:t>
            </w:r>
          </w:p>
        </w:tc>
        <w:tc>
          <w:tcPr>
            <w:tcW w:w="2745" w:type="dxa"/>
            <w:tcBorders>
              <w:bottom w:val="double" w:sz="4" w:space="0" w:color="auto"/>
              <w:right w:val="double" w:sz="4" w:space="0" w:color="auto"/>
            </w:tcBorders>
          </w:tcPr>
          <w:p w14:paraId="38698C0C" w14:textId="77777777" w:rsidR="00C62A83" w:rsidRPr="00C94C19" w:rsidRDefault="00C62A83" w:rsidP="00B53EDE">
            <w:pPr>
              <w:rPr>
                <w:szCs w:val="24"/>
              </w:rPr>
            </w:pPr>
            <w:r w:rsidRPr="00C94C19">
              <w:rPr>
                <w:szCs w:val="24"/>
              </w:rPr>
              <w:t>RD</w:t>
            </w:r>
          </w:p>
        </w:tc>
      </w:tr>
      <w:tr w:rsidR="00C94C19" w:rsidRPr="00C94C19" w14:paraId="055AE681" w14:textId="77777777" w:rsidTr="00D73D2E">
        <w:tc>
          <w:tcPr>
            <w:tcW w:w="1365" w:type="dxa"/>
            <w:vMerge w:val="restart"/>
            <w:tcBorders>
              <w:top w:val="double" w:sz="4" w:space="0" w:color="auto"/>
              <w:left w:val="double" w:sz="4" w:space="0" w:color="auto"/>
            </w:tcBorders>
          </w:tcPr>
          <w:p w14:paraId="476DEE63" w14:textId="77777777" w:rsidR="00C62A83" w:rsidRPr="00C94C19" w:rsidRDefault="00C62A83" w:rsidP="00B53EDE">
            <w:pPr>
              <w:pStyle w:val="Standard"/>
              <w:rPr>
                <w:sz w:val="24"/>
              </w:rPr>
            </w:pPr>
            <w:r w:rsidRPr="00C94C19">
              <w:rPr>
                <w:sz w:val="24"/>
              </w:rPr>
              <w:t xml:space="preserve">Jednostki </w:t>
            </w:r>
            <w:r w:rsidRPr="00C94C19">
              <w:rPr>
                <w:sz w:val="24"/>
              </w:rPr>
              <w:br/>
              <w:t>podległe</w:t>
            </w:r>
          </w:p>
        </w:tc>
        <w:tc>
          <w:tcPr>
            <w:tcW w:w="3119" w:type="dxa"/>
            <w:gridSpan w:val="2"/>
          </w:tcPr>
          <w:p w14:paraId="5F5F3862" w14:textId="77777777" w:rsidR="00C62A83" w:rsidRPr="00C94C19" w:rsidRDefault="00C62A83" w:rsidP="00B53EDE">
            <w:pPr>
              <w:pStyle w:val="Standard"/>
              <w:rPr>
                <w:sz w:val="24"/>
              </w:rPr>
            </w:pPr>
            <w:r w:rsidRPr="00C94C19">
              <w:rPr>
                <w:sz w:val="24"/>
              </w:rPr>
              <w:t>Podległość formalna</w:t>
            </w:r>
          </w:p>
        </w:tc>
        <w:tc>
          <w:tcPr>
            <w:tcW w:w="5722" w:type="dxa"/>
            <w:gridSpan w:val="2"/>
            <w:tcBorders>
              <w:right w:val="double" w:sz="4" w:space="0" w:color="auto"/>
            </w:tcBorders>
          </w:tcPr>
          <w:p w14:paraId="6303016F" w14:textId="77777777" w:rsidR="00C62A83" w:rsidRPr="00C94C19" w:rsidRDefault="00C62A83" w:rsidP="00B53EDE">
            <w:pPr>
              <w:pStyle w:val="Standard"/>
              <w:rPr>
                <w:sz w:val="24"/>
              </w:rPr>
            </w:pPr>
            <w:r w:rsidRPr="00C94C19">
              <w:rPr>
                <w:sz w:val="24"/>
              </w:rPr>
              <w:t>Podległość merytoryczna</w:t>
            </w:r>
          </w:p>
        </w:tc>
      </w:tr>
      <w:tr w:rsidR="00C94C19" w:rsidRPr="00C94C19" w14:paraId="512A3347" w14:textId="77777777" w:rsidTr="00D73D2E">
        <w:trPr>
          <w:trHeight w:val="319"/>
        </w:trPr>
        <w:tc>
          <w:tcPr>
            <w:tcW w:w="1365" w:type="dxa"/>
            <w:vMerge/>
            <w:tcBorders>
              <w:left w:val="double" w:sz="4" w:space="0" w:color="auto"/>
              <w:bottom w:val="double" w:sz="4" w:space="0" w:color="auto"/>
            </w:tcBorders>
          </w:tcPr>
          <w:p w14:paraId="0B499AEA" w14:textId="77777777" w:rsidR="00C62A83" w:rsidRPr="00C94C19" w:rsidRDefault="00C62A83" w:rsidP="00B53EDE">
            <w:pPr>
              <w:rPr>
                <w:szCs w:val="24"/>
              </w:rPr>
            </w:pPr>
          </w:p>
        </w:tc>
        <w:tc>
          <w:tcPr>
            <w:tcW w:w="2694" w:type="dxa"/>
            <w:tcBorders>
              <w:bottom w:val="double" w:sz="4" w:space="0" w:color="auto"/>
            </w:tcBorders>
          </w:tcPr>
          <w:p w14:paraId="21C8B164" w14:textId="77777777" w:rsidR="00C62A83" w:rsidRPr="00C94C19" w:rsidRDefault="00C62A83" w:rsidP="00B53EDE">
            <w:pPr>
              <w:pStyle w:val="Standard"/>
              <w:snapToGrid w:val="0"/>
              <w:rPr>
                <w:sz w:val="24"/>
              </w:rPr>
            </w:pPr>
            <w:r w:rsidRPr="00C94C19">
              <w:rPr>
                <w:sz w:val="24"/>
              </w:rPr>
              <w:t xml:space="preserve">Prodziekani </w:t>
            </w:r>
          </w:p>
          <w:p w14:paraId="2B4A0D84" w14:textId="77777777" w:rsidR="00C62A83" w:rsidRPr="00C94C19" w:rsidRDefault="00C62A83" w:rsidP="00B53EDE">
            <w:pPr>
              <w:pStyle w:val="Standard"/>
              <w:snapToGrid w:val="0"/>
            </w:pPr>
            <w:r w:rsidRPr="00C94C19">
              <w:rPr>
                <w:sz w:val="24"/>
              </w:rPr>
              <w:t xml:space="preserve">wszystkie wydziałowe jednostki organizacyjne </w:t>
            </w:r>
          </w:p>
        </w:tc>
        <w:tc>
          <w:tcPr>
            <w:tcW w:w="425" w:type="dxa"/>
            <w:tcBorders>
              <w:bottom w:val="double" w:sz="4" w:space="0" w:color="auto"/>
            </w:tcBorders>
          </w:tcPr>
          <w:p w14:paraId="52F53FAB" w14:textId="77777777" w:rsidR="00C62A83" w:rsidRPr="00C94C19" w:rsidRDefault="00C62A83" w:rsidP="00B53EDE">
            <w:pPr>
              <w:rPr>
                <w:szCs w:val="24"/>
              </w:rPr>
            </w:pPr>
          </w:p>
        </w:tc>
        <w:tc>
          <w:tcPr>
            <w:tcW w:w="2977" w:type="dxa"/>
            <w:tcBorders>
              <w:bottom w:val="double" w:sz="4" w:space="0" w:color="auto"/>
            </w:tcBorders>
          </w:tcPr>
          <w:p w14:paraId="25985E3C" w14:textId="77777777" w:rsidR="00C62A83" w:rsidRPr="00C94C19" w:rsidRDefault="00C62A83" w:rsidP="00B53EDE">
            <w:pPr>
              <w:rPr>
                <w:szCs w:val="24"/>
              </w:rPr>
            </w:pPr>
            <w:r w:rsidRPr="00C94C19">
              <w:rPr>
                <w:szCs w:val="24"/>
              </w:rPr>
              <w:t>Prodziekani</w:t>
            </w:r>
          </w:p>
          <w:p w14:paraId="6163F8D7" w14:textId="77777777" w:rsidR="00C62A83" w:rsidRPr="00C94C19" w:rsidRDefault="00C62A83" w:rsidP="00B53EDE">
            <w:pPr>
              <w:rPr>
                <w:szCs w:val="24"/>
              </w:rPr>
            </w:pPr>
            <w:r w:rsidRPr="00C94C19">
              <w:rPr>
                <w:szCs w:val="24"/>
              </w:rPr>
              <w:t>wszystkie wydziałowe je</w:t>
            </w:r>
            <w:r w:rsidRPr="00C94C19">
              <w:rPr>
                <w:szCs w:val="24"/>
              </w:rPr>
              <w:t>d</w:t>
            </w:r>
            <w:r w:rsidRPr="00C94C19">
              <w:rPr>
                <w:szCs w:val="24"/>
              </w:rPr>
              <w:t>nostki organizacyjne</w:t>
            </w:r>
          </w:p>
          <w:p w14:paraId="534E302A" w14:textId="77777777" w:rsidR="00C62A83" w:rsidRPr="00C94C19" w:rsidRDefault="00C62A83" w:rsidP="00B53EDE">
            <w:pPr>
              <w:rPr>
                <w:szCs w:val="24"/>
              </w:rPr>
            </w:pPr>
            <w:r w:rsidRPr="00C94C19">
              <w:rPr>
                <w:szCs w:val="24"/>
              </w:rPr>
              <w:t>Dziekanat</w:t>
            </w:r>
          </w:p>
        </w:tc>
        <w:tc>
          <w:tcPr>
            <w:tcW w:w="2745" w:type="dxa"/>
            <w:tcBorders>
              <w:bottom w:val="double" w:sz="4" w:space="0" w:color="auto"/>
              <w:right w:val="double" w:sz="4" w:space="0" w:color="auto"/>
            </w:tcBorders>
          </w:tcPr>
          <w:p w14:paraId="799A8FD9" w14:textId="77777777" w:rsidR="00C62A83" w:rsidRPr="00C94C19" w:rsidRDefault="00C62A83" w:rsidP="00B53EDE"/>
          <w:p w14:paraId="398D7ACF" w14:textId="77777777" w:rsidR="00C62A83" w:rsidRPr="00C94C19" w:rsidRDefault="00C62A83" w:rsidP="00B53EDE"/>
          <w:p w14:paraId="03AD1E29" w14:textId="77777777" w:rsidR="00C62A83" w:rsidRPr="00C94C19" w:rsidRDefault="00C62A83" w:rsidP="00B53EDE"/>
          <w:p w14:paraId="236ABEE6" w14:textId="77777777" w:rsidR="00C62A83" w:rsidRPr="00C94C19" w:rsidRDefault="00C62A83" w:rsidP="00B53EDE">
            <w:r w:rsidRPr="00C94C19">
              <w:t>DL-D, DF-D, DZ-D</w:t>
            </w:r>
            <w:r w:rsidR="00072078" w:rsidRPr="00C94C19">
              <w:t>, DS-D</w:t>
            </w:r>
          </w:p>
        </w:tc>
      </w:tr>
      <w:tr w:rsidR="00C94C19" w:rsidRPr="00C94C19" w14:paraId="5F605CE0" w14:textId="77777777" w:rsidTr="00D73D2E">
        <w:tc>
          <w:tcPr>
            <w:tcW w:w="10206" w:type="dxa"/>
            <w:gridSpan w:val="5"/>
            <w:tcBorders>
              <w:top w:val="single" w:sz="4" w:space="0" w:color="auto"/>
              <w:left w:val="nil"/>
              <w:bottom w:val="double" w:sz="4" w:space="0" w:color="auto"/>
              <w:right w:val="nil"/>
            </w:tcBorders>
          </w:tcPr>
          <w:p w14:paraId="5AFE0DB2" w14:textId="77777777" w:rsidR="00C62A83" w:rsidRPr="00C94C19" w:rsidRDefault="00C62A83" w:rsidP="00B53EDE">
            <w:pPr>
              <w:rPr>
                <w:szCs w:val="24"/>
              </w:rPr>
            </w:pPr>
          </w:p>
        </w:tc>
      </w:tr>
      <w:tr w:rsidR="00C94C19" w:rsidRPr="00C94C19" w14:paraId="0959CB4D" w14:textId="77777777" w:rsidTr="00D73D2E">
        <w:tc>
          <w:tcPr>
            <w:tcW w:w="10206" w:type="dxa"/>
            <w:gridSpan w:val="5"/>
            <w:tcBorders>
              <w:top w:val="double" w:sz="4" w:space="0" w:color="auto"/>
              <w:left w:val="double" w:sz="4" w:space="0" w:color="auto"/>
              <w:right w:val="double" w:sz="4" w:space="0" w:color="auto"/>
            </w:tcBorders>
          </w:tcPr>
          <w:p w14:paraId="0ED7D6D8" w14:textId="77777777" w:rsidR="00C62A83" w:rsidRPr="00C94C19" w:rsidRDefault="00C62A83" w:rsidP="00B53EDE">
            <w:pPr>
              <w:pStyle w:val="Standard"/>
              <w:spacing w:line="276" w:lineRule="auto"/>
              <w:rPr>
                <w:sz w:val="24"/>
              </w:rPr>
            </w:pPr>
            <w:r w:rsidRPr="00C94C19">
              <w:rPr>
                <w:sz w:val="24"/>
              </w:rPr>
              <w:t>Cel działalności</w:t>
            </w:r>
          </w:p>
        </w:tc>
      </w:tr>
      <w:tr w:rsidR="00C94C19" w:rsidRPr="00C94C19" w14:paraId="1F5DEEC2" w14:textId="77777777" w:rsidTr="00D73D2E">
        <w:trPr>
          <w:trHeight w:val="1414"/>
        </w:trPr>
        <w:tc>
          <w:tcPr>
            <w:tcW w:w="10206" w:type="dxa"/>
            <w:gridSpan w:val="5"/>
            <w:tcBorders>
              <w:left w:val="double" w:sz="4" w:space="0" w:color="auto"/>
              <w:bottom w:val="double" w:sz="4" w:space="0" w:color="auto"/>
              <w:right w:val="double" w:sz="4" w:space="0" w:color="auto"/>
            </w:tcBorders>
          </w:tcPr>
          <w:p w14:paraId="54D9109A" w14:textId="77777777" w:rsidR="00C62A83" w:rsidRPr="00C94C19" w:rsidRDefault="00C62A83" w:rsidP="00220521">
            <w:pPr>
              <w:pStyle w:val="Standard"/>
              <w:numPr>
                <w:ilvl w:val="0"/>
                <w:numId w:val="42"/>
              </w:numPr>
              <w:autoSpaceDE/>
              <w:autoSpaceDN w:val="0"/>
              <w:spacing w:before="240" w:line="276" w:lineRule="auto"/>
              <w:ind w:right="10"/>
              <w:jc w:val="both"/>
              <w:textAlignment w:val="baseline"/>
              <w:rPr>
                <w:sz w:val="24"/>
              </w:rPr>
            </w:pPr>
            <w:r w:rsidRPr="00C94C19">
              <w:rPr>
                <w:sz w:val="24"/>
              </w:rPr>
              <w:t xml:space="preserve">Kierowanie działalnością </w:t>
            </w:r>
            <w:r w:rsidR="00A37327" w:rsidRPr="00C94C19">
              <w:rPr>
                <w:sz w:val="24"/>
              </w:rPr>
              <w:t>dydaktyczną na wydziale</w:t>
            </w:r>
            <w:r w:rsidRPr="00C94C19">
              <w:rPr>
                <w:sz w:val="24"/>
              </w:rPr>
              <w:t>.</w:t>
            </w:r>
          </w:p>
          <w:p w14:paraId="265ED6AA" w14:textId="77777777" w:rsidR="00C62A83" w:rsidRPr="00C94C19" w:rsidRDefault="00C62A83" w:rsidP="00220521">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sidR="00A37327" w:rsidRPr="00C94C19">
              <w:rPr>
                <w:sz w:val="24"/>
              </w:rPr>
              <w:t xml:space="preserve"> w zakresie działalności dydaktycznej</w:t>
            </w:r>
            <w:r w:rsidRPr="00C94C19">
              <w:rPr>
                <w:sz w:val="24"/>
              </w:rPr>
              <w:t xml:space="preserve"> zgodnie ze Strategią rozwoju Uniwersytetu.</w:t>
            </w:r>
          </w:p>
        </w:tc>
      </w:tr>
      <w:tr w:rsidR="00C94C19" w:rsidRPr="00C94C19" w14:paraId="39EEFBD8" w14:textId="77777777" w:rsidTr="00D73D2E">
        <w:trPr>
          <w:trHeight w:val="279"/>
        </w:trPr>
        <w:tc>
          <w:tcPr>
            <w:tcW w:w="10206" w:type="dxa"/>
            <w:gridSpan w:val="5"/>
            <w:tcBorders>
              <w:top w:val="double" w:sz="4" w:space="0" w:color="auto"/>
              <w:left w:val="double" w:sz="4" w:space="0" w:color="auto"/>
              <w:right w:val="double" w:sz="4" w:space="0" w:color="auto"/>
            </w:tcBorders>
          </w:tcPr>
          <w:p w14:paraId="719D4863" w14:textId="77777777" w:rsidR="00C62A83" w:rsidRPr="00C94C19" w:rsidRDefault="00C62A83" w:rsidP="00B53EDE">
            <w:pPr>
              <w:pStyle w:val="Standard"/>
              <w:rPr>
                <w:sz w:val="24"/>
              </w:rPr>
            </w:pPr>
            <w:r w:rsidRPr="00C94C19">
              <w:rPr>
                <w:sz w:val="24"/>
              </w:rPr>
              <w:t>Kluczowe zadania</w:t>
            </w:r>
          </w:p>
        </w:tc>
      </w:tr>
      <w:tr w:rsidR="00C62A83" w:rsidRPr="00C94C19" w14:paraId="6ECD2E0A" w14:textId="77777777" w:rsidTr="00D73D2E">
        <w:trPr>
          <w:trHeight w:val="5351"/>
        </w:trPr>
        <w:tc>
          <w:tcPr>
            <w:tcW w:w="10206" w:type="dxa"/>
            <w:gridSpan w:val="5"/>
            <w:tcBorders>
              <w:left w:val="double" w:sz="4" w:space="0" w:color="auto"/>
              <w:right w:val="double" w:sz="4" w:space="0" w:color="auto"/>
            </w:tcBorders>
          </w:tcPr>
          <w:p w14:paraId="20406D4E"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r w:rsidR="0023399A" w:rsidRPr="00C94C19">
              <w:rPr>
                <w:rFonts w:eastAsia="Times New Roman"/>
                <w:snapToGrid w:val="0"/>
                <w:spacing w:val="-4"/>
                <w:szCs w:val="24"/>
                <w:lang w:eastAsia="pl-PL"/>
              </w:rPr>
              <w:t>.</w:t>
            </w:r>
          </w:p>
          <w:p w14:paraId="62AE0906"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r w:rsidR="0023399A" w:rsidRPr="00C94C19">
              <w:rPr>
                <w:rFonts w:eastAsia="Times New Roman"/>
                <w:snapToGrid w:val="0"/>
                <w:spacing w:val="-4"/>
                <w:szCs w:val="24"/>
                <w:lang w:eastAsia="pl-PL"/>
              </w:rPr>
              <w:t>.</w:t>
            </w:r>
          </w:p>
          <w:p w14:paraId="499D1427"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 po uzyskaniu zgody rektora</w:t>
            </w:r>
            <w:r w:rsidR="0023399A" w:rsidRPr="00C94C19">
              <w:rPr>
                <w:rFonts w:eastAsia="Times New Roman"/>
                <w:snapToGrid w:val="0"/>
                <w:spacing w:val="-4"/>
                <w:szCs w:val="24"/>
                <w:lang w:eastAsia="pl-PL"/>
              </w:rPr>
              <w:t>.</w:t>
            </w:r>
          </w:p>
          <w:p w14:paraId="2A1B085E"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00786FD6" w:rsidRPr="00C94C19">
              <w:rPr>
                <w:rFonts w:eastAsia="Times New Roman"/>
                <w:snapToGrid w:val="0"/>
                <w:szCs w:val="24"/>
                <w:lang w:eastAsia="pl-PL"/>
              </w:rPr>
              <w:br/>
            </w:r>
            <w:r w:rsidRPr="00C94C19">
              <w:rPr>
                <w:rFonts w:eastAsia="Times New Roman"/>
                <w:snapToGrid w:val="0"/>
                <w:szCs w:val="24"/>
                <w:lang w:eastAsia="pl-PL"/>
              </w:rPr>
              <w:t xml:space="preserve">i kierunkach studiów, w tym dokonywanie rozdziału zajęć dydaktycznych między </w:t>
            </w:r>
            <w:r w:rsidR="0023399A" w:rsidRPr="00C94C19">
              <w:rPr>
                <w:rFonts w:eastAsia="Times New Roman"/>
                <w:snapToGrid w:val="0"/>
                <w:szCs w:val="24"/>
                <w:lang w:eastAsia="pl-PL"/>
              </w:rPr>
              <w:t>jednostki organizacyjne Uczelni.</w:t>
            </w:r>
            <w:r w:rsidRPr="00C94C19">
              <w:rPr>
                <w:rFonts w:eastAsia="Times New Roman"/>
                <w:snapToGrid w:val="0"/>
                <w:szCs w:val="24"/>
                <w:lang w:eastAsia="pl-PL"/>
              </w:rPr>
              <w:t xml:space="preserve"> </w:t>
            </w:r>
          </w:p>
          <w:p w14:paraId="6A1CBCB6"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B8085A7"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przedkładan</w:t>
            </w:r>
            <w:r w:rsidR="00786FD6" w:rsidRPr="00C94C19">
              <w:rPr>
                <w:rFonts w:eastAsia="Times New Roman"/>
                <w:snapToGrid w:val="0"/>
                <w:szCs w:val="24"/>
                <w:lang w:eastAsia="pl-PL"/>
              </w:rPr>
              <w:t xml:space="preserve">ie tego dokumentu prorektorowi </w:t>
            </w:r>
            <w:r w:rsidRPr="00C94C19">
              <w:rPr>
                <w:rFonts w:eastAsia="Times New Roman"/>
                <w:snapToGrid w:val="0"/>
                <w:szCs w:val="24"/>
                <w:lang w:eastAsia="pl-PL"/>
              </w:rPr>
              <w:t xml:space="preserve">ds. </w:t>
            </w:r>
            <w:r w:rsidR="00045EC3" w:rsidRPr="00C94C19">
              <w:rPr>
                <w:rFonts w:eastAsia="Times New Roman"/>
                <w:snapToGrid w:val="0"/>
                <w:szCs w:val="24"/>
                <w:lang w:eastAsia="pl-PL"/>
              </w:rPr>
              <w:t xml:space="preserve">studentów i </w:t>
            </w:r>
            <w:r w:rsidRPr="00C94C19">
              <w:rPr>
                <w:rFonts w:eastAsia="Times New Roman"/>
                <w:snapToGrid w:val="0"/>
                <w:szCs w:val="24"/>
                <w:lang w:eastAsia="pl-PL"/>
              </w:rPr>
              <w:t>dydaktyki w terminie do 31 stycznia danego roku kalendarzowego</w:t>
            </w:r>
            <w:r w:rsidR="0023399A" w:rsidRPr="00C94C19">
              <w:rPr>
                <w:rFonts w:eastAsia="Times New Roman"/>
                <w:snapToGrid w:val="0"/>
                <w:szCs w:val="24"/>
                <w:lang w:eastAsia="pl-PL"/>
              </w:rPr>
              <w:t>.</w:t>
            </w:r>
          </w:p>
          <w:p w14:paraId="3C945B51"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w:t>
            </w:r>
            <w:r w:rsidR="00786FD6" w:rsidRPr="00C94C19">
              <w:rPr>
                <w:rFonts w:eastAsia="Times New Roman"/>
                <w:snapToGrid w:val="0"/>
                <w:szCs w:val="24"/>
                <w:lang w:eastAsia="pl-PL"/>
              </w:rPr>
              <w:t xml:space="preserve">studiów, studiów podyplomowych </w:t>
            </w:r>
            <w:r w:rsidRPr="00C94C19">
              <w:rPr>
                <w:rFonts w:eastAsia="Times New Roman"/>
                <w:snapToGrid w:val="0"/>
                <w:szCs w:val="24"/>
                <w:lang w:eastAsia="pl-PL"/>
              </w:rPr>
              <w:t>i przedkładanie tego dokumentu rektorow</w:t>
            </w:r>
            <w:r w:rsidR="00786FD6" w:rsidRPr="00C94C19">
              <w:rPr>
                <w:rFonts w:eastAsia="Times New Roman"/>
                <w:snapToGrid w:val="0"/>
                <w:szCs w:val="24"/>
                <w:lang w:eastAsia="pl-PL"/>
              </w:rPr>
              <w:t xml:space="preserve">i jako przewodniczącemu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t>
            </w:r>
            <w:r w:rsidRPr="00C94C19">
              <w:rPr>
                <w:rFonts w:eastAsia="Times New Roman"/>
                <w:snapToGrid w:val="0"/>
                <w:szCs w:val="24"/>
                <w:lang w:eastAsia="pl-PL"/>
              </w:rPr>
              <w:t>w terminie do 31 stycznia danego roku kalendarzowego</w:t>
            </w:r>
            <w:r w:rsidR="0023399A" w:rsidRPr="00C94C19">
              <w:rPr>
                <w:rFonts w:eastAsia="Times New Roman"/>
                <w:snapToGrid w:val="0"/>
                <w:szCs w:val="24"/>
                <w:lang w:eastAsia="pl-PL"/>
              </w:rPr>
              <w:t>.</w:t>
            </w:r>
          </w:p>
          <w:p w14:paraId="228011D0"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sposobu potwierdzenia efektów uczenia się i przedkładanie tego dokumentu </w:t>
            </w:r>
            <w:r w:rsidR="0023399A" w:rsidRPr="00C94C19">
              <w:rPr>
                <w:rFonts w:eastAsia="Times New Roman"/>
                <w:snapToGrid w:val="0"/>
                <w:szCs w:val="24"/>
                <w:lang w:eastAsia="pl-PL"/>
              </w:rPr>
              <w:t>R</w:t>
            </w:r>
            <w:r w:rsidRPr="00C94C19">
              <w:rPr>
                <w:rFonts w:eastAsia="Times New Roman"/>
                <w:snapToGrid w:val="0"/>
                <w:szCs w:val="24"/>
                <w:lang w:eastAsia="pl-PL"/>
              </w:rPr>
              <w:t>ektorowi jako prze</w:t>
            </w:r>
            <w:r w:rsidR="00786FD6" w:rsidRPr="00C94C19">
              <w:rPr>
                <w:rFonts w:eastAsia="Times New Roman"/>
                <w:snapToGrid w:val="0"/>
                <w:szCs w:val="24"/>
                <w:lang w:eastAsia="pl-PL"/>
              </w:rPr>
              <w:t xml:space="preserv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 terminie </w:t>
            </w:r>
            <w:r w:rsidRPr="00C94C19">
              <w:rPr>
                <w:rFonts w:eastAsia="Times New Roman"/>
                <w:snapToGrid w:val="0"/>
                <w:szCs w:val="24"/>
                <w:lang w:eastAsia="pl-PL"/>
              </w:rPr>
              <w:t>31 marca danego roku kalendarzowego</w:t>
            </w:r>
            <w:r w:rsidR="0023399A" w:rsidRPr="00C94C19">
              <w:rPr>
                <w:rFonts w:eastAsia="Times New Roman"/>
                <w:snapToGrid w:val="0"/>
                <w:szCs w:val="24"/>
                <w:lang w:eastAsia="pl-PL"/>
              </w:rPr>
              <w:t>.</w:t>
            </w:r>
          </w:p>
          <w:p w14:paraId="263814CF"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w:t>
            </w:r>
            <w:r w:rsidR="00786FD6" w:rsidRPr="00C94C19">
              <w:rPr>
                <w:rFonts w:eastAsia="Times New Roman"/>
                <w:snapToGrid w:val="0"/>
                <w:spacing w:val="-4"/>
                <w:szCs w:val="24"/>
                <w:lang w:eastAsia="pl-PL"/>
              </w:rPr>
              <w:t xml:space="preserve">ich wskazanych w </w:t>
            </w:r>
            <w:r w:rsidR="0023399A" w:rsidRPr="00C94C19">
              <w:rPr>
                <w:rFonts w:eastAsia="Times New Roman"/>
                <w:snapToGrid w:val="0"/>
                <w:spacing w:val="-4"/>
                <w:szCs w:val="24"/>
                <w:lang w:eastAsia="pl-PL"/>
              </w:rPr>
              <w:t>S</w:t>
            </w:r>
            <w:r w:rsidR="00786FD6" w:rsidRPr="00C94C19">
              <w:rPr>
                <w:rFonts w:eastAsia="Times New Roman"/>
                <w:snapToGrid w:val="0"/>
                <w:spacing w:val="-4"/>
                <w:szCs w:val="24"/>
                <w:lang w:eastAsia="pl-PL"/>
              </w:rPr>
              <w:t xml:space="preserve">tatucie oraz </w:t>
            </w:r>
            <w:r w:rsidRPr="00C94C19">
              <w:rPr>
                <w:rFonts w:eastAsia="Times New Roman"/>
                <w:snapToGrid w:val="0"/>
                <w:spacing w:val="-4"/>
                <w:szCs w:val="24"/>
                <w:lang w:eastAsia="pl-PL"/>
              </w:rPr>
              <w:t xml:space="preserve">w </w:t>
            </w:r>
            <w:r w:rsidR="0023399A" w:rsidRPr="00C94C19">
              <w:rPr>
                <w:rFonts w:eastAsia="Times New Roman"/>
                <w:snapToGrid w:val="0"/>
                <w:spacing w:val="-4"/>
                <w:szCs w:val="24"/>
                <w:lang w:eastAsia="pl-PL"/>
              </w:rPr>
              <w:t>Regulaminie studiów.</w:t>
            </w:r>
          </w:p>
          <w:p w14:paraId="5082FE2C"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r w:rsidR="0023399A" w:rsidRPr="00C94C19">
              <w:rPr>
                <w:rFonts w:eastAsia="Times New Roman"/>
                <w:snapToGrid w:val="0"/>
                <w:spacing w:val="-4"/>
                <w:szCs w:val="24"/>
                <w:lang w:eastAsia="pl-PL"/>
              </w:rPr>
              <w:t>.</w:t>
            </w:r>
          </w:p>
          <w:p w14:paraId="4C5DC7EF"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Decydowanie w pozostałych kwestiach dotyczących studentów, nie określonych w </w:t>
            </w:r>
            <w:r w:rsidR="0023399A" w:rsidRPr="00C94C19">
              <w:rPr>
                <w:rFonts w:eastAsia="Times New Roman"/>
                <w:snapToGrid w:val="0"/>
                <w:szCs w:val="24"/>
                <w:lang w:eastAsia="pl-PL"/>
              </w:rPr>
              <w:t>S</w:t>
            </w:r>
            <w:r w:rsidRPr="00C94C19">
              <w:rPr>
                <w:rFonts w:eastAsia="Times New Roman"/>
                <w:snapToGrid w:val="0"/>
                <w:szCs w:val="24"/>
                <w:lang w:eastAsia="pl-PL"/>
              </w:rPr>
              <w:t xml:space="preserve">tatucie ani w </w:t>
            </w:r>
            <w:r w:rsidR="0023399A" w:rsidRPr="00C94C19">
              <w:rPr>
                <w:rFonts w:eastAsia="Times New Roman"/>
                <w:snapToGrid w:val="0"/>
                <w:szCs w:val="24"/>
                <w:lang w:eastAsia="pl-PL"/>
              </w:rPr>
              <w:t>R</w:t>
            </w:r>
            <w:r w:rsidRPr="00C94C19">
              <w:rPr>
                <w:rFonts w:eastAsia="Times New Roman"/>
                <w:snapToGrid w:val="0"/>
                <w:szCs w:val="24"/>
                <w:lang w:eastAsia="pl-PL"/>
              </w:rPr>
              <w:t>egulaminie studiów</w:t>
            </w:r>
            <w:r w:rsidR="0023399A" w:rsidRPr="00C94C19">
              <w:rPr>
                <w:rFonts w:eastAsia="Times New Roman"/>
                <w:snapToGrid w:val="0"/>
                <w:szCs w:val="24"/>
                <w:lang w:eastAsia="pl-PL"/>
              </w:rPr>
              <w:t>.</w:t>
            </w:r>
          </w:p>
          <w:p w14:paraId="44CBEF85"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r w:rsidR="0023399A" w:rsidRPr="00C94C19">
              <w:rPr>
                <w:rFonts w:eastAsia="Times New Roman"/>
                <w:snapToGrid w:val="0"/>
                <w:szCs w:val="24"/>
                <w:lang w:eastAsia="pl-PL"/>
              </w:rPr>
              <w:t>.</w:t>
            </w:r>
          </w:p>
          <w:p w14:paraId="5EB09708"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r w:rsidR="0023399A" w:rsidRPr="00C94C19">
              <w:rPr>
                <w:rFonts w:eastAsia="Times New Roman"/>
                <w:snapToGrid w:val="0"/>
                <w:szCs w:val="24"/>
                <w:lang w:eastAsia="pl-PL"/>
              </w:rPr>
              <w:t>.</w:t>
            </w:r>
          </w:p>
          <w:p w14:paraId="379F0651"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r w:rsidR="0023399A" w:rsidRPr="00C94C19">
              <w:rPr>
                <w:rFonts w:eastAsia="Times New Roman"/>
                <w:snapToGrid w:val="0"/>
                <w:spacing w:val="-4"/>
                <w:szCs w:val="24"/>
                <w:lang w:eastAsia="pl-PL"/>
              </w:rPr>
              <w:t>.</w:t>
            </w:r>
          </w:p>
          <w:p w14:paraId="6AC2274B"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Sprawowanie nadzoru nad działalnością dydaktyczną i organizacyjną jednostek organizacyjnych </w:t>
            </w:r>
            <w:r w:rsidRPr="00C94C19">
              <w:rPr>
                <w:rFonts w:eastAsia="Times New Roman"/>
                <w:snapToGrid w:val="0"/>
                <w:szCs w:val="24"/>
                <w:lang w:eastAsia="pl-PL"/>
              </w:rPr>
              <w:lastRenderedPageBreak/>
              <w:t>wydziału</w:t>
            </w:r>
            <w:r w:rsidR="0023399A" w:rsidRPr="00C94C19">
              <w:rPr>
                <w:rFonts w:eastAsia="Times New Roman"/>
                <w:snapToGrid w:val="0"/>
                <w:szCs w:val="24"/>
                <w:lang w:eastAsia="pl-PL"/>
              </w:rPr>
              <w:t>.</w:t>
            </w:r>
          </w:p>
          <w:p w14:paraId="356A483B"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Określanie szczegółowego zakresu zadań prodziekanów</w:t>
            </w:r>
            <w:r w:rsidR="0023399A" w:rsidRPr="00C94C19">
              <w:rPr>
                <w:rFonts w:eastAsia="Times New Roman"/>
                <w:snapToGrid w:val="0"/>
                <w:szCs w:val="24"/>
                <w:lang w:eastAsia="pl-PL"/>
              </w:rPr>
              <w:t>.</w:t>
            </w:r>
            <w:r w:rsidRPr="00C94C19">
              <w:rPr>
                <w:rFonts w:eastAsia="Times New Roman"/>
                <w:snapToGrid w:val="0"/>
                <w:szCs w:val="24"/>
                <w:lang w:eastAsia="pl-PL"/>
              </w:rPr>
              <w:t xml:space="preserve"> </w:t>
            </w:r>
          </w:p>
          <w:p w14:paraId="4961CD0F"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Przedkładanie rektorowi sprawozdania z działalności dydaktycznej realizowanej przez wydział w danym r</w:t>
            </w:r>
            <w:r w:rsidR="00786FD6" w:rsidRPr="00C94C19">
              <w:rPr>
                <w:rFonts w:eastAsia="Times New Roman"/>
                <w:snapToGrid w:val="0"/>
                <w:szCs w:val="24"/>
                <w:lang w:eastAsia="pl-PL"/>
              </w:rPr>
              <w:t xml:space="preserve">oku akademickim, w terminie do </w:t>
            </w:r>
            <w:r w:rsidRPr="00C94C19">
              <w:rPr>
                <w:rFonts w:eastAsia="Times New Roman"/>
                <w:snapToGrid w:val="0"/>
                <w:szCs w:val="24"/>
                <w:lang w:eastAsia="pl-PL"/>
              </w:rPr>
              <w:t>31 grudnia roku, którego rok sprawozdawczy dotyczy</w:t>
            </w:r>
            <w:r w:rsidR="0023399A" w:rsidRPr="00C94C19">
              <w:rPr>
                <w:rFonts w:eastAsia="Times New Roman"/>
                <w:snapToGrid w:val="0"/>
                <w:szCs w:val="24"/>
                <w:lang w:eastAsia="pl-PL"/>
              </w:rPr>
              <w:t>.</w:t>
            </w:r>
          </w:p>
          <w:p w14:paraId="4804992E"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Rekomendowanie podjęcia współpracy jednostek organizacyjnych wydziału z jednostkami organizacyjnymi innych wydziałów Uczelni, z jednostkami ogólnouczelnianymi oraz, </w:t>
            </w:r>
            <w:r w:rsidR="00786FD6" w:rsidRPr="00C94C19">
              <w:rPr>
                <w:rFonts w:eastAsia="Times New Roman"/>
                <w:snapToGrid w:val="0"/>
                <w:szCs w:val="24"/>
                <w:lang w:eastAsia="pl-PL"/>
              </w:rPr>
              <w:br/>
            </w:r>
            <w:r w:rsidRPr="00C94C19">
              <w:rPr>
                <w:rFonts w:eastAsia="Times New Roman"/>
                <w:snapToGrid w:val="0"/>
                <w:szCs w:val="24"/>
                <w:lang w:eastAsia="pl-PL"/>
              </w:rPr>
              <w:t>w miarę potrzeby, z jednostkami innych szkół wyższych i podmiotami leczniczymi, w celu realizacji zadań dydaktycznych Uczelni</w:t>
            </w:r>
            <w:r w:rsidR="0023399A" w:rsidRPr="00C94C19">
              <w:rPr>
                <w:rFonts w:eastAsia="Times New Roman"/>
                <w:snapToGrid w:val="0"/>
                <w:szCs w:val="24"/>
                <w:lang w:eastAsia="pl-PL"/>
              </w:rPr>
              <w:t>.</w:t>
            </w:r>
          </w:p>
          <w:p w14:paraId="737566A7"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 w zakresie dydaktyki</w:t>
            </w:r>
            <w:r w:rsidR="0023399A" w:rsidRPr="00C94C19">
              <w:rPr>
                <w:rFonts w:eastAsia="Times New Roman"/>
                <w:snapToGrid w:val="0"/>
                <w:szCs w:val="24"/>
                <w:lang w:eastAsia="pl-PL"/>
              </w:rPr>
              <w:t>.</w:t>
            </w:r>
          </w:p>
          <w:p w14:paraId="79F018EA"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sidR="0023399A" w:rsidRPr="00C94C19">
              <w:rPr>
                <w:rFonts w:eastAsia="Times New Roman"/>
                <w:snapToGrid w:val="0"/>
                <w:szCs w:val="24"/>
                <w:lang w:eastAsia="pl-PL"/>
              </w:rPr>
              <w:t>.</w:t>
            </w:r>
          </w:p>
          <w:p w14:paraId="0AF8B9C7"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p>
          <w:p w14:paraId="02FBC902" w14:textId="77777777" w:rsidR="00786FD6" w:rsidRPr="00C94C19" w:rsidRDefault="00786FD6" w:rsidP="00786FD6">
            <w:pPr>
              <w:pStyle w:val="Standard"/>
              <w:spacing w:after="27" w:line="276" w:lineRule="auto"/>
              <w:jc w:val="both"/>
              <w:rPr>
                <w:i/>
                <w:sz w:val="24"/>
              </w:rPr>
            </w:pPr>
          </w:p>
          <w:p w14:paraId="105B10AB" w14:textId="77777777" w:rsidR="009F32C2" w:rsidRPr="00C94C19" w:rsidRDefault="00786FD6" w:rsidP="00786FD6">
            <w:pPr>
              <w:pStyle w:val="Standard"/>
              <w:spacing w:after="27" w:line="276" w:lineRule="auto"/>
              <w:jc w:val="both"/>
              <w:rPr>
                <w:i/>
                <w:sz w:val="24"/>
              </w:rPr>
            </w:pPr>
            <w:r w:rsidRPr="00C94C19">
              <w:rPr>
                <w:i/>
                <w:sz w:val="24"/>
              </w:rPr>
              <w:t xml:space="preserve">Dziekan </w:t>
            </w:r>
            <w:r w:rsidR="009F32C2" w:rsidRPr="00C94C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C94C19" w:rsidRDefault="00C8110D" w:rsidP="00786FD6">
            <w:pPr>
              <w:pStyle w:val="Standard"/>
              <w:spacing w:after="27" w:line="276" w:lineRule="auto"/>
              <w:jc w:val="both"/>
              <w:rPr>
                <w:i/>
                <w:sz w:val="24"/>
              </w:rPr>
            </w:pPr>
            <w:r w:rsidRPr="00C94C19">
              <w:rPr>
                <w:i/>
                <w:sz w:val="24"/>
              </w:rPr>
              <w:t xml:space="preserve">Dziekan działa </w:t>
            </w:r>
            <w:r w:rsidR="00786FD6" w:rsidRPr="00C94C19">
              <w:rPr>
                <w:i/>
                <w:sz w:val="24"/>
              </w:rPr>
              <w:t xml:space="preserve">przy pomocy Prodziekanów. Prodziekanów powołuje i odwołuje </w:t>
            </w:r>
            <w:r w:rsidR="0023399A" w:rsidRPr="00C94C19">
              <w:rPr>
                <w:i/>
                <w:sz w:val="24"/>
              </w:rPr>
              <w:t>R</w:t>
            </w:r>
            <w:r w:rsidR="00786FD6" w:rsidRPr="00C94C19">
              <w:rPr>
                <w:i/>
                <w:sz w:val="24"/>
              </w:rPr>
              <w:t xml:space="preserve">ektor na wniosek </w:t>
            </w:r>
            <w:r w:rsidR="0023399A" w:rsidRPr="00C94C19">
              <w:rPr>
                <w:i/>
                <w:sz w:val="24"/>
              </w:rPr>
              <w:t>D</w:t>
            </w:r>
            <w:r w:rsidR="00786FD6" w:rsidRPr="00C94C19">
              <w:rPr>
                <w:i/>
                <w:sz w:val="24"/>
              </w:rPr>
              <w:t xml:space="preserve">ziekana. </w:t>
            </w:r>
          </w:p>
          <w:p w14:paraId="2E0466FA" w14:textId="77777777" w:rsidR="00786FD6" w:rsidRPr="00C94C19" w:rsidRDefault="00786FD6" w:rsidP="00786FD6">
            <w:pPr>
              <w:pStyle w:val="Standard"/>
              <w:autoSpaceDE/>
              <w:autoSpaceDN w:val="0"/>
              <w:spacing w:line="276" w:lineRule="auto"/>
              <w:jc w:val="both"/>
              <w:textAlignment w:val="baseline"/>
              <w:rPr>
                <w:i/>
                <w:sz w:val="24"/>
              </w:rPr>
            </w:pPr>
            <w:r w:rsidRPr="00C94C19">
              <w:rPr>
                <w:i/>
                <w:sz w:val="24"/>
              </w:rPr>
              <w:t xml:space="preserve">Za swoją działalność Dziekan odpowiada przed Rektorem oraz Prorektorem ds. </w:t>
            </w:r>
            <w:r w:rsidR="00FE5994" w:rsidRPr="00C94C19">
              <w:rPr>
                <w:i/>
                <w:sz w:val="24"/>
              </w:rPr>
              <w:t xml:space="preserve">Studentów i </w:t>
            </w:r>
            <w:r w:rsidRPr="00C94C19">
              <w:rPr>
                <w:i/>
                <w:sz w:val="24"/>
              </w:rPr>
              <w:t>Dydaktyki.</w:t>
            </w:r>
          </w:p>
          <w:p w14:paraId="79EF5CEF" w14:textId="77777777" w:rsidR="00C62A83" w:rsidRPr="00C94C19"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765D00EB" w14:textId="77777777" w:rsidR="00C62A83" w:rsidRPr="00C94C19" w:rsidRDefault="00C62A83"/>
    <w:p w14:paraId="68F92537" w14:textId="2C9BD0E6" w:rsidR="00C62A83" w:rsidRDefault="00C62A83"/>
    <w:p w14:paraId="70A9E1C4" w14:textId="404710B8" w:rsidR="00B962F5" w:rsidRDefault="00B962F5"/>
    <w:p w14:paraId="015927B5" w14:textId="5454FB75" w:rsidR="00B962F5" w:rsidRDefault="00B962F5"/>
    <w:p w14:paraId="5B3F93E4" w14:textId="311975B5" w:rsidR="00B962F5" w:rsidRDefault="00B962F5"/>
    <w:p w14:paraId="38C57F77" w14:textId="0BB7C27D" w:rsidR="00B962F5" w:rsidRDefault="00B962F5"/>
    <w:p w14:paraId="23ACE91D" w14:textId="3B77BDC0" w:rsidR="00B962F5" w:rsidRDefault="00B962F5"/>
    <w:p w14:paraId="7BB73BC6" w14:textId="3F7D10A4" w:rsidR="00B962F5" w:rsidRDefault="00B962F5"/>
    <w:p w14:paraId="3BF44B34" w14:textId="25F5EBC0" w:rsidR="00B962F5" w:rsidRDefault="00B962F5"/>
    <w:p w14:paraId="6661E0C4" w14:textId="53F8AC00" w:rsidR="00B962F5" w:rsidRDefault="00B962F5"/>
    <w:p w14:paraId="05EB4BF4" w14:textId="2ECD7BDA" w:rsidR="00B962F5" w:rsidRDefault="00B962F5"/>
    <w:p w14:paraId="1C15141E" w14:textId="6FB18608" w:rsidR="00B962F5" w:rsidRDefault="00B962F5"/>
    <w:p w14:paraId="086FD785" w14:textId="45ABD179" w:rsidR="00B962F5" w:rsidRDefault="00B962F5"/>
    <w:p w14:paraId="6B8FE5B9" w14:textId="0A6CD116" w:rsidR="00B962F5" w:rsidRDefault="00B962F5"/>
    <w:p w14:paraId="0B9DFB9B" w14:textId="46CA2F24" w:rsidR="00B962F5" w:rsidRDefault="00B962F5"/>
    <w:p w14:paraId="557F5D01" w14:textId="121FE2E8" w:rsidR="00B962F5" w:rsidRDefault="00B962F5"/>
    <w:p w14:paraId="6C509534" w14:textId="6A78CB32" w:rsidR="00B962F5" w:rsidRDefault="00B962F5"/>
    <w:p w14:paraId="37183F2A" w14:textId="383C0DB8" w:rsidR="00B962F5" w:rsidRDefault="00B962F5"/>
    <w:p w14:paraId="72E70F0D" w14:textId="2539634E" w:rsidR="00B962F5" w:rsidRDefault="00B962F5"/>
    <w:p w14:paraId="25A36B4C" w14:textId="095812C9" w:rsidR="00B962F5" w:rsidRDefault="00B962F5"/>
    <w:p w14:paraId="12D56A23" w14:textId="20556E46" w:rsidR="00B962F5" w:rsidRDefault="00B962F5"/>
    <w:p w14:paraId="087437B1" w14:textId="6D8946FB" w:rsidR="00B962F5" w:rsidRDefault="00B962F5"/>
    <w:p w14:paraId="4675088A" w14:textId="12D56BA1" w:rsidR="00B962F5" w:rsidRDefault="00B962F5"/>
    <w:p w14:paraId="208EBCA2" w14:textId="1EE74EB9" w:rsidR="00B962F5" w:rsidRDefault="00B962F5"/>
    <w:p w14:paraId="2AC3C7B4" w14:textId="33D11C95" w:rsidR="00B962F5" w:rsidRDefault="00B962F5"/>
    <w:p w14:paraId="784251F3" w14:textId="234EBE9B" w:rsidR="00B962F5" w:rsidRDefault="00B962F5"/>
    <w:p w14:paraId="1EF3065E" w14:textId="77777777" w:rsidR="00B962F5" w:rsidRPr="00C94C19" w:rsidRDefault="00B962F5"/>
    <w:p w14:paraId="391593E9" w14:textId="77777777" w:rsidR="00C62A83" w:rsidRPr="00C94C19" w:rsidRDefault="00C62A83"/>
    <w:p w14:paraId="4488757B" w14:textId="77777777" w:rsidR="00C62A83" w:rsidRPr="00C94C19" w:rsidRDefault="00C62A83"/>
    <w:p w14:paraId="420FD3A3"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673CA67D"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091FBF15"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21F23B5C" w14:textId="5FBC5204" w:rsidR="00C242AC" w:rsidRPr="00C94C19" w:rsidRDefault="00C242AC" w:rsidP="008654ED">
            <w:pPr>
              <w:pStyle w:val="Nagwek3"/>
              <w:rPr>
                <w:rFonts w:eastAsia="Calibri"/>
              </w:rPr>
            </w:pPr>
            <w:bookmarkStart w:id="172" w:name="_Toc20839423"/>
            <w:bookmarkStart w:id="173" w:name="_Toc28859494"/>
            <w:bookmarkStart w:id="174" w:name="_Toc126130840"/>
            <w:r w:rsidRPr="00C94C19">
              <w:t>DZIEKANAT WYDZIAŁU LEKARSKIEGO</w:t>
            </w:r>
            <w:bookmarkEnd w:id="172"/>
            <w:bookmarkEnd w:id="173"/>
            <w:r>
              <w:rPr>
                <w:rStyle w:val="Odwoanieprzypisudolnego"/>
              </w:rPr>
              <w:footnoteReference w:id="74"/>
            </w:r>
            <w:bookmarkEnd w:id="174"/>
          </w:p>
        </w:tc>
        <w:tc>
          <w:tcPr>
            <w:tcW w:w="1222" w:type="dxa"/>
            <w:tcBorders>
              <w:top w:val="double" w:sz="4" w:space="0" w:color="auto"/>
              <w:left w:val="single" w:sz="4" w:space="0" w:color="auto"/>
              <w:bottom w:val="single" w:sz="4" w:space="0" w:color="auto"/>
              <w:right w:val="double" w:sz="4" w:space="0" w:color="auto"/>
            </w:tcBorders>
            <w:hideMark/>
          </w:tcPr>
          <w:p w14:paraId="64DC01C4" w14:textId="77777777" w:rsidR="00C242AC" w:rsidRPr="00C94C19" w:rsidRDefault="00C242AC" w:rsidP="008654ED">
            <w:pPr>
              <w:spacing w:before="120" w:after="120"/>
              <w:jc w:val="center"/>
              <w:rPr>
                <w:b/>
                <w:szCs w:val="24"/>
              </w:rPr>
            </w:pPr>
            <w:r w:rsidRPr="00C94C19">
              <w:rPr>
                <w:b/>
                <w:szCs w:val="24"/>
              </w:rPr>
              <w:t>DL-D</w:t>
            </w:r>
          </w:p>
        </w:tc>
      </w:tr>
      <w:tr w:rsidR="00C242AC" w:rsidRPr="00C94C19" w14:paraId="08980C47"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1CCBE952"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C2B572"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29B7BB45" w14:textId="77777777" w:rsidR="00C242AC" w:rsidRPr="00C94C19" w:rsidRDefault="00C242AC" w:rsidP="008654ED">
            <w:pPr>
              <w:rPr>
                <w:rFonts w:eastAsia="Calibri"/>
                <w:szCs w:val="24"/>
              </w:rPr>
            </w:pPr>
            <w:r w:rsidRPr="00C94C19">
              <w:rPr>
                <w:szCs w:val="24"/>
              </w:rPr>
              <w:t>Podległość merytoryczna</w:t>
            </w:r>
          </w:p>
        </w:tc>
      </w:tr>
      <w:tr w:rsidR="00C242AC" w:rsidRPr="00C94C19" w14:paraId="18E5FD70"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C1BBA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EDB82AD"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310602"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1C0486D" w14:textId="77777777"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08A7654D" w14:textId="77777777" w:rsidR="00C242AC" w:rsidRPr="00C94C19" w:rsidRDefault="00C242AC" w:rsidP="008654ED">
            <w:pPr>
              <w:rPr>
                <w:rFonts w:eastAsia="Calibri"/>
                <w:szCs w:val="24"/>
              </w:rPr>
            </w:pPr>
            <w:r w:rsidRPr="00C94C19">
              <w:rPr>
                <w:rFonts w:eastAsia="Calibri"/>
                <w:szCs w:val="24"/>
              </w:rPr>
              <w:t>DL</w:t>
            </w:r>
          </w:p>
        </w:tc>
      </w:tr>
      <w:tr w:rsidR="00C242AC" w:rsidRPr="00C94C19" w14:paraId="74848161"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4A386995"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137664C"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755C6466"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CB5E483"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A646E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9FCC051"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06A9C3A"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64F80468" w14:textId="77777777"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19CDF17C" w14:textId="77777777" w:rsidR="00C242AC" w:rsidRPr="00C94C19" w:rsidRDefault="00C242AC" w:rsidP="008654ED">
            <w:pPr>
              <w:rPr>
                <w:rFonts w:eastAsia="Calibri"/>
                <w:szCs w:val="24"/>
              </w:rPr>
            </w:pPr>
          </w:p>
        </w:tc>
      </w:tr>
      <w:tr w:rsidR="00C242AC" w:rsidRPr="00C94C19" w14:paraId="2339DB38" w14:textId="77777777" w:rsidTr="00C242AC">
        <w:tc>
          <w:tcPr>
            <w:tcW w:w="10099" w:type="dxa"/>
            <w:gridSpan w:val="5"/>
            <w:tcBorders>
              <w:top w:val="single" w:sz="4" w:space="0" w:color="auto"/>
              <w:left w:val="nil"/>
              <w:bottom w:val="double" w:sz="4" w:space="0" w:color="auto"/>
              <w:right w:val="nil"/>
            </w:tcBorders>
          </w:tcPr>
          <w:p w14:paraId="390C2D7D" w14:textId="77777777" w:rsidR="00C242AC" w:rsidRPr="00C94C19" w:rsidRDefault="00C242AC" w:rsidP="008654ED">
            <w:pPr>
              <w:rPr>
                <w:rFonts w:eastAsia="Calibri"/>
                <w:szCs w:val="24"/>
              </w:rPr>
            </w:pPr>
          </w:p>
        </w:tc>
      </w:tr>
      <w:tr w:rsidR="00C242AC" w:rsidRPr="00C94C19" w14:paraId="5B18CCE5"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7D9BBFC4" w14:textId="77777777"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14:paraId="0B49BD8F"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1794F6C"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05E8C119"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w:t>
            </w:r>
            <w:r w:rsidRPr="00C94C19">
              <w:rPr>
                <w:szCs w:val="24"/>
              </w:rPr>
              <w:t>e</w:t>
            </w:r>
            <w:r w:rsidRPr="00C94C19">
              <w:rPr>
                <w:szCs w:val="24"/>
              </w:rPr>
              <w:t>c</w:t>
            </w:r>
            <w:r>
              <w:rPr>
                <w:szCs w:val="24"/>
              </w:rPr>
              <w:t>enia dydaktyczne</w:t>
            </w:r>
            <w:r w:rsidRPr="00C94C19">
              <w:rPr>
                <w:szCs w:val="24"/>
              </w:rPr>
              <w:t>).</w:t>
            </w:r>
          </w:p>
          <w:p w14:paraId="4D448DE9"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wybór kierowników jednostek oraz w grupie pr</w:t>
            </w:r>
            <w:r w:rsidRPr="00C94C19">
              <w:rPr>
                <w:szCs w:val="24"/>
              </w:rPr>
              <w:t>a</w:t>
            </w:r>
            <w:r w:rsidRPr="00C94C19">
              <w:rPr>
                <w:szCs w:val="24"/>
              </w:rPr>
              <w:t xml:space="preserve">cowników dydaktycznych. Przeprowadzanie okresowych ocen </w:t>
            </w:r>
            <w:r>
              <w:rPr>
                <w:szCs w:val="24"/>
              </w:rPr>
              <w:t xml:space="preserve">nauczycieli akademickich. </w:t>
            </w:r>
            <w:r w:rsidRPr="00C94C19">
              <w:rPr>
                <w:szCs w:val="24"/>
              </w:rPr>
              <w:t>.</w:t>
            </w:r>
          </w:p>
          <w:p w14:paraId="5A04F577"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7AF68E41"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26F9DCEF" w14:textId="77777777" w:rsidR="00C242AC" w:rsidRPr="00C94C19" w:rsidRDefault="00C242AC" w:rsidP="008654ED">
            <w:pPr>
              <w:spacing w:line="276" w:lineRule="auto"/>
              <w:jc w:val="both"/>
              <w:rPr>
                <w:szCs w:val="24"/>
              </w:rPr>
            </w:pPr>
            <w:r w:rsidRPr="00C94C19">
              <w:rPr>
                <w:szCs w:val="24"/>
              </w:rPr>
              <w:t>Kluczowe zadania:</w:t>
            </w:r>
          </w:p>
          <w:p w14:paraId="5A9D8953" w14:textId="77777777" w:rsidR="00C242AC" w:rsidRPr="00C94C19" w:rsidRDefault="00C242AC" w:rsidP="004318E7">
            <w:pPr>
              <w:pStyle w:val="Akapitzlist"/>
              <w:numPr>
                <w:ilvl w:val="0"/>
                <w:numId w:val="176"/>
              </w:numPr>
              <w:spacing w:line="276" w:lineRule="auto"/>
              <w:ind w:left="474"/>
              <w:rPr>
                <w:rFonts w:eastAsia="Calibri"/>
                <w:color w:val="auto"/>
                <w:szCs w:val="24"/>
                <w:u w:val="single"/>
              </w:rPr>
            </w:pPr>
            <w:r w:rsidRPr="00C94C19">
              <w:rPr>
                <w:rFonts w:eastAsia="Calibri"/>
                <w:color w:val="auto"/>
                <w:szCs w:val="24"/>
                <w:u w:val="single"/>
              </w:rPr>
              <w:t>Sekcja Toku Studiów:</w:t>
            </w:r>
          </w:p>
          <w:p w14:paraId="68AA2073"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1ABB9D0"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40438D5"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0104F5CF"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3656C30B"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w:t>
            </w:r>
            <w:r>
              <w:rPr>
                <w:rFonts w:ascii="Times New Roman" w:hAnsi="Times New Roman"/>
                <w:sz w:val="24"/>
                <w:szCs w:val="24"/>
              </w:rPr>
              <w:t>a</w:t>
            </w:r>
            <w:r>
              <w:rPr>
                <w:rFonts w:ascii="Times New Roman" w:hAnsi="Times New Roman"/>
                <w:sz w:val="24"/>
                <w:szCs w:val="24"/>
              </w:rPr>
              <w:t>rzanie semestru/roku, urlopy, skreślenia, różnice programowe),</w:t>
            </w:r>
          </w:p>
          <w:p w14:paraId="3985435B"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4875CE81"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A7FF989"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 xml:space="preserve">ni, w tym zagranicznej, oraz z innego wydziału lub na inny wydział, </w:t>
            </w:r>
          </w:p>
          <w:p w14:paraId="4A94F255"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w:t>
            </w:r>
            <w:r w:rsidRPr="00C94C19">
              <w:rPr>
                <w:rFonts w:ascii="Times New Roman" w:hAnsi="Times New Roman"/>
                <w:sz w:val="24"/>
                <w:szCs w:val="24"/>
              </w:rPr>
              <w:t>o</w:t>
            </w:r>
            <w:r w:rsidRPr="00C94C19">
              <w:rPr>
                <w:rFonts w:ascii="Times New Roman" w:hAnsi="Times New Roman"/>
                <w:sz w:val="24"/>
                <w:szCs w:val="24"/>
              </w:rPr>
              <w:t xml:space="preserve">narnych; cudzoziemców studiujących za odpłatnością; studentów powtarzających przedmiot(y) oraz rok studiów; studentów wznawiających studia, </w:t>
            </w:r>
          </w:p>
          <w:p w14:paraId="4F21807E"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34B44E7"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099F37AD"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C278E96"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5495E6CF"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w:t>
            </w:r>
            <w:r w:rsidRPr="00C94C19">
              <w:rPr>
                <w:rFonts w:ascii="Times New Roman" w:hAnsi="Times New Roman"/>
                <w:spacing w:val="-4"/>
                <w:sz w:val="24"/>
                <w:szCs w:val="24"/>
              </w:rPr>
              <w:t>z</w:t>
            </w:r>
            <w:r w:rsidRPr="00C94C19">
              <w:rPr>
                <w:rFonts w:ascii="Times New Roman" w:hAnsi="Times New Roman"/>
                <w:spacing w:val="-4"/>
                <w:sz w:val="24"/>
                <w:szCs w:val="24"/>
              </w:rPr>
              <w:t>ne, szczepienia ochronne, badania do celów sanitarno-epidemiologicznych</w:t>
            </w:r>
            <w:r w:rsidRPr="00C94C19">
              <w:rPr>
                <w:rFonts w:ascii="Times New Roman" w:hAnsi="Times New Roman"/>
                <w:sz w:val="24"/>
                <w:szCs w:val="24"/>
              </w:rPr>
              <w:t>,</w:t>
            </w:r>
          </w:p>
          <w:p w14:paraId="15C476A2"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kierowanie studentów na szkolenia z zakresu bezpieczeństwa i higieny pracy oraz ochrony przeciwpożarowej,</w:t>
            </w:r>
          </w:p>
          <w:p w14:paraId="2D07D9C1"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14:paraId="21397DBC"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359946C0"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43C0918" w14:textId="77777777" w:rsidR="00C242AC" w:rsidRPr="006F7D9B" w:rsidRDefault="00C242AC" w:rsidP="004318E7">
            <w:pPr>
              <w:pStyle w:val="Zwykytekst"/>
              <w:numPr>
                <w:ilvl w:val="0"/>
                <w:numId w:val="144"/>
              </w:numPr>
              <w:tabs>
                <w:tab w:val="num" w:pos="720"/>
              </w:tabs>
              <w:spacing w:line="276" w:lineRule="auto"/>
              <w:jc w:val="both"/>
              <w:rPr>
                <w:szCs w:val="24"/>
              </w:rPr>
            </w:pPr>
            <w:r>
              <w:rPr>
                <w:rFonts w:ascii="Times New Roman" w:hAnsi="Times New Roman"/>
                <w:sz w:val="24"/>
                <w:szCs w:val="24"/>
              </w:rPr>
              <w:t>obsługa strony internetowej w zakresie ww. spraw.</w:t>
            </w:r>
          </w:p>
          <w:p w14:paraId="1E35B34A" w14:textId="77777777" w:rsidR="00C242AC" w:rsidRDefault="00C242AC" w:rsidP="008654ED"/>
          <w:p w14:paraId="0D2BE1FF" w14:textId="77777777" w:rsidR="00C242AC" w:rsidRPr="00C94C19" w:rsidRDefault="00C242AC" w:rsidP="004318E7">
            <w:pPr>
              <w:pStyle w:val="Akapitzlist"/>
              <w:numPr>
                <w:ilvl w:val="0"/>
                <w:numId w:val="14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6789AB62"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szczegółowe pr</w:t>
            </w:r>
            <w:r>
              <w:rPr>
                <w:rFonts w:ascii="Times New Roman" w:hAnsi="Times New Roman"/>
                <w:sz w:val="24"/>
                <w:szCs w:val="24"/>
              </w:rPr>
              <w:t>o</w:t>
            </w:r>
            <w:r>
              <w:rPr>
                <w:rFonts w:ascii="Times New Roman" w:hAnsi="Times New Roman"/>
                <w:sz w:val="24"/>
                <w:szCs w:val="24"/>
              </w:rPr>
              <w:t xml:space="preserve">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780ADD6"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0E99BF6A"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w:t>
            </w:r>
            <w:r w:rsidRPr="00C94C19">
              <w:rPr>
                <w:rFonts w:ascii="Times New Roman" w:hAnsi="Times New Roman"/>
                <w:spacing w:val="-2"/>
                <w:sz w:val="24"/>
                <w:szCs w:val="24"/>
              </w:rPr>
              <w:t>e</w:t>
            </w:r>
            <w:r w:rsidRPr="00C94C19">
              <w:rPr>
                <w:rFonts w:ascii="Times New Roman" w:hAnsi="Times New Roman"/>
                <w:spacing w:val="-2"/>
                <w:sz w:val="24"/>
                <w:szCs w:val="24"/>
              </w:rPr>
              <w:t>spondencja zagraniczna,</w:t>
            </w:r>
          </w:p>
          <w:p w14:paraId="3B5102BA"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w:t>
            </w:r>
            <w:r w:rsidRPr="00C94C19">
              <w:rPr>
                <w:rFonts w:ascii="Times New Roman" w:hAnsi="Times New Roman"/>
                <w:sz w:val="24"/>
                <w:szCs w:val="24"/>
              </w:rPr>
              <w:t>r</w:t>
            </w:r>
            <w:r w:rsidRPr="00C94C19">
              <w:rPr>
                <w:rFonts w:ascii="Times New Roman" w:hAnsi="Times New Roman"/>
                <w:sz w:val="24"/>
                <w:szCs w:val="24"/>
              </w:rPr>
              <w:t>chiwum zakładowego,</w:t>
            </w:r>
          </w:p>
          <w:p w14:paraId="2DE25C68"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w:t>
            </w:r>
            <w:r w:rsidRPr="00C94C19">
              <w:rPr>
                <w:rFonts w:ascii="Times New Roman" w:hAnsi="Times New Roman"/>
                <w:sz w:val="24"/>
                <w:szCs w:val="24"/>
              </w:rPr>
              <w:t>a</w:t>
            </w:r>
            <w:r w:rsidRPr="00C94C19">
              <w:rPr>
                <w:rFonts w:ascii="Times New Roman" w:hAnsi="Times New Roman"/>
                <w:sz w:val="24"/>
                <w:szCs w:val="24"/>
              </w:rPr>
              <w:t>świadczeń o ukończeniu studiów,</w:t>
            </w:r>
          </w:p>
          <w:p w14:paraId="5FFFDC85"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w:t>
            </w:r>
            <w:r>
              <w:rPr>
                <w:rFonts w:ascii="Times New Roman" w:hAnsi="Times New Roman"/>
                <w:sz w:val="24"/>
                <w:szCs w:val="24"/>
              </w:rPr>
              <w:t>n</w:t>
            </w:r>
            <w:r>
              <w:rPr>
                <w:rFonts w:ascii="Times New Roman" w:hAnsi="Times New Roman"/>
                <w:sz w:val="24"/>
                <w:szCs w:val="24"/>
              </w:rPr>
              <w:t>tom Wydziału Lekarskiego,</w:t>
            </w:r>
          </w:p>
          <w:p w14:paraId="75BBB2E1"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3CCA5667"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39618037"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6C808CCD"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w:t>
            </w:r>
            <w:r w:rsidRPr="00C94C19">
              <w:rPr>
                <w:rFonts w:ascii="Times New Roman" w:hAnsi="Times New Roman"/>
                <w:sz w:val="24"/>
                <w:szCs w:val="24"/>
              </w:rPr>
              <w:t>d</w:t>
            </w:r>
            <w:r w:rsidRPr="00C94C19">
              <w:rPr>
                <w:rFonts w:ascii="Times New Roman" w:hAnsi="Times New Roman"/>
                <w:sz w:val="24"/>
                <w:szCs w:val="24"/>
              </w:rPr>
              <w:t xml:space="preserve">nostek dydaktycznych biorących udział w nauczaniu studentów </w:t>
            </w:r>
            <w:r>
              <w:rPr>
                <w:rFonts w:ascii="Times New Roman" w:hAnsi="Times New Roman"/>
                <w:sz w:val="24"/>
                <w:szCs w:val="24"/>
              </w:rPr>
              <w:t xml:space="preserve">kierunku lekarskiego (studia polskojęzyczne), </w:t>
            </w:r>
          </w:p>
          <w:p w14:paraId="1AA697F9"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420FCE8"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w:t>
            </w:r>
            <w:r w:rsidRPr="00C94C19">
              <w:rPr>
                <w:rFonts w:ascii="Times New Roman" w:hAnsi="Times New Roman"/>
                <w:sz w:val="24"/>
                <w:szCs w:val="24"/>
              </w:rPr>
              <w:t>a</w:t>
            </w:r>
            <w:r w:rsidRPr="00C94C19">
              <w:rPr>
                <w:rFonts w:ascii="Times New Roman" w:hAnsi="Times New Roman"/>
                <w:sz w:val="24"/>
                <w:szCs w:val="24"/>
              </w:rPr>
              <w:t>demickiego,</w:t>
            </w:r>
          </w:p>
          <w:p w14:paraId="009314C5"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25907DCB" w14:textId="77777777" w:rsidR="00C242AC" w:rsidRPr="009E4432" w:rsidRDefault="00C242AC" w:rsidP="008654ED">
            <w:pPr>
              <w:pStyle w:val="Akapitzlist"/>
              <w:spacing w:before="0" w:line="276" w:lineRule="auto"/>
              <w:rPr>
                <w:rFonts w:eastAsia="Calibri"/>
                <w:color w:val="auto"/>
                <w:spacing w:val="-4"/>
                <w:sz w:val="8"/>
                <w:szCs w:val="8"/>
              </w:rPr>
            </w:pPr>
          </w:p>
          <w:p w14:paraId="33369F60" w14:textId="77777777" w:rsidR="00C242AC" w:rsidRPr="00C94C19" w:rsidRDefault="00C242AC" w:rsidP="008654ED">
            <w:pPr>
              <w:shd w:val="clear" w:color="auto" w:fill="FFFFFF"/>
              <w:spacing w:line="276" w:lineRule="auto"/>
              <w:ind w:right="10"/>
              <w:jc w:val="both"/>
              <w:rPr>
                <w:rFonts w:eastAsia="Calibri"/>
                <w:spacing w:val="-4"/>
                <w:sz w:val="8"/>
                <w:szCs w:val="8"/>
              </w:rPr>
            </w:pPr>
          </w:p>
          <w:p w14:paraId="518D07EB" w14:textId="77777777" w:rsidR="00C242AC" w:rsidRPr="00C94C19" w:rsidRDefault="00C242AC" w:rsidP="004318E7">
            <w:pPr>
              <w:pStyle w:val="Akapitzlist"/>
              <w:numPr>
                <w:ilvl w:val="0"/>
                <w:numId w:val="146"/>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2A75A2FE" w14:textId="77777777" w:rsidR="00C242AC" w:rsidRPr="00EE2635" w:rsidRDefault="00C242AC" w:rsidP="004318E7">
            <w:pPr>
              <w:pStyle w:val="Zwykytekst"/>
              <w:numPr>
                <w:ilvl w:val="0"/>
                <w:numId w:val="147"/>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7DFAB98B" w14:textId="77777777" w:rsidR="00C242AC" w:rsidRPr="00C94C19" w:rsidRDefault="00C242AC" w:rsidP="004318E7">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w:t>
            </w:r>
            <w:r w:rsidRPr="00C94C19">
              <w:rPr>
                <w:rFonts w:ascii="Times New Roman" w:hAnsi="Times New Roman"/>
                <w:sz w:val="24"/>
                <w:szCs w:val="24"/>
              </w:rPr>
              <w:t>a</w:t>
            </w:r>
            <w:r w:rsidRPr="00C94C19">
              <w:rPr>
                <w:rFonts w:ascii="Times New Roman" w:hAnsi="Times New Roman"/>
                <w:sz w:val="24"/>
                <w:szCs w:val="24"/>
              </w:rPr>
              <w:t xml:space="preserve">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w:t>
            </w:r>
            <w:r w:rsidRPr="00C94C19">
              <w:rPr>
                <w:rFonts w:ascii="Times New Roman" w:hAnsi="Times New Roman"/>
                <w:spacing w:val="-6"/>
                <w:sz w:val="24"/>
                <w:szCs w:val="24"/>
              </w:rPr>
              <w:t>l</w:t>
            </w:r>
            <w:r w:rsidRPr="00C94C19">
              <w:rPr>
                <w:rFonts w:ascii="Times New Roman" w:hAnsi="Times New Roman"/>
                <w:spacing w:val="-6"/>
                <w:sz w:val="24"/>
                <w:szCs w:val="24"/>
              </w:rPr>
              <w:t>nych dla osób niepełnosprawnych i zapomóg,</w:t>
            </w:r>
          </w:p>
          <w:p w14:paraId="16AD1072" w14:textId="77777777" w:rsidR="00C242AC" w:rsidRPr="00C94C19" w:rsidRDefault="00C242AC" w:rsidP="004318E7">
            <w:pPr>
              <w:pStyle w:val="Zwykytekst"/>
              <w:numPr>
                <w:ilvl w:val="0"/>
                <w:numId w:val="14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085C9E23" w14:textId="77777777" w:rsidR="00C242AC" w:rsidRPr="00C94C19" w:rsidRDefault="00C242AC" w:rsidP="004318E7">
            <w:pPr>
              <w:pStyle w:val="Zwykytekst"/>
              <w:numPr>
                <w:ilvl w:val="0"/>
                <w:numId w:val="14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42B6B72"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C5E03C" w14:textId="77777777" w:rsidR="00C242AC" w:rsidRPr="00C94C19" w:rsidRDefault="00C242AC" w:rsidP="004318E7">
            <w:pPr>
              <w:pStyle w:val="Zwykytekst"/>
              <w:numPr>
                <w:ilvl w:val="0"/>
                <w:numId w:val="147"/>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w:t>
            </w:r>
            <w:r w:rsidRPr="00C94C19">
              <w:rPr>
                <w:rFonts w:ascii="Times New Roman" w:hAnsi="Times New Roman"/>
                <w:sz w:val="24"/>
                <w:szCs w:val="24"/>
              </w:rPr>
              <w:t>n</w:t>
            </w:r>
            <w:r w:rsidRPr="00C94C19">
              <w:rPr>
                <w:rFonts w:ascii="Times New Roman" w:hAnsi="Times New Roman"/>
                <w:sz w:val="24"/>
                <w:szCs w:val="24"/>
              </w:rPr>
              <w:t>dialną i na Odwoławczą Komisję Stypendialną,</w:t>
            </w:r>
          </w:p>
          <w:p w14:paraId="7238463F"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w:t>
            </w:r>
            <w:r w:rsidRPr="00C94C19">
              <w:rPr>
                <w:rFonts w:ascii="Times New Roman" w:hAnsi="Times New Roman"/>
                <w:sz w:val="24"/>
                <w:szCs w:val="24"/>
              </w:rPr>
              <w:t>y</w:t>
            </w:r>
            <w:r w:rsidRPr="00C94C19">
              <w:rPr>
                <w:rFonts w:ascii="Times New Roman" w:hAnsi="Times New Roman"/>
                <w:sz w:val="24"/>
                <w:szCs w:val="24"/>
              </w:rPr>
              <w:lastRenderedPageBreak/>
              <w:t>dziale,</w:t>
            </w:r>
          </w:p>
          <w:p w14:paraId="73EBC0D1"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50FB5A" w14:textId="77777777" w:rsidR="00C242AC" w:rsidRPr="00EE2635"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w:t>
            </w:r>
            <w:r w:rsidRPr="00C94C19">
              <w:rPr>
                <w:rFonts w:ascii="Times New Roman" w:hAnsi="Times New Roman"/>
                <w:sz w:val="24"/>
                <w:szCs w:val="24"/>
              </w:rPr>
              <w:t>n</w:t>
            </w:r>
            <w:r w:rsidRPr="00C94C19">
              <w:rPr>
                <w:rFonts w:ascii="Times New Roman" w:hAnsi="Times New Roman"/>
                <w:sz w:val="24"/>
                <w:szCs w:val="24"/>
              </w:rPr>
              <w:t>tów,</w:t>
            </w:r>
          </w:p>
          <w:p w14:paraId="5BC7750C"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w:t>
            </w:r>
            <w:proofErr w:type="spellStart"/>
            <w:r>
              <w:rPr>
                <w:rFonts w:ascii="Times New Roman" w:hAnsi="Times New Roman"/>
                <w:sz w:val="24"/>
                <w:szCs w:val="24"/>
              </w:rPr>
              <w:t>Bazus</w:t>
            </w:r>
            <w:proofErr w:type="spellEnd"/>
            <w:r>
              <w:rPr>
                <w:rFonts w:ascii="Times New Roman" w:hAnsi="Times New Roman"/>
                <w:sz w:val="24"/>
                <w:szCs w:val="24"/>
              </w:rPr>
              <w:t xml:space="preserve"> i</w:t>
            </w:r>
            <w:r w:rsidRPr="00C94C19">
              <w:rPr>
                <w:rFonts w:ascii="Times New Roman" w:hAnsi="Times New Roman"/>
                <w:sz w:val="24"/>
                <w:szCs w:val="24"/>
              </w:rPr>
              <w:t xml:space="preserve"> POL-on w zakresie świadczeń,</w:t>
            </w:r>
          </w:p>
          <w:p w14:paraId="0DE246E5"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w:t>
            </w:r>
            <w:r>
              <w:rPr>
                <w:rFonts w:ascii="Times New Roman" w:hAnsi="Times New Roman"/>
                <w:sz w:val="24"/>
                <w:szCs w:val="24"/>
              </w:rPr>
              <w:t>y</w:t>
            </w:r>
            <w:r>
              <w:rPr>
                <w:rFonts w:ascii="Times New Roman" w:hAnsi="Times New Roman"/>
                <w:sz w:val="24"/>
                <w:szCs w:val="24"/>
              </w:rPr>
              <w:t>daktyczną jednostek wydziałowych</w:t>
            </w:r>
          </w:p>
          <w:p w14:paraId="3CC68A7F"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BBF2AB" w14:textId="77777777" w:rsidR="00C242AC" w:rsidRPr="00A22D51"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70595D5D" w14:textId="77777777" w:rsidR="00C242AC" w:rsidRPr="00C94C19" w:rsidRDefault="00C242AC" w:rsidP="008654ED">
            <w:pPr>
              <w:shd w:val="clear" w:color="auto" w:fill="FFFFFF"/>
              <w:spacing w:line="276" w:lineRule="auto"/>
              <w:ind w:right="10"/>
              <w:jc w:val="both"/>
              <w:rPr>
                <w:rFonts w:eastAsia="Calibri"/>
                <w:spacing w:val="-4"/>
                <w:sz w:val="12"/>
                <w:szCs w:val="12"/>
              </w:rPr>
            </w:pPr>
          </w:p>
          <w:p w14:paraId="2F5FB16C" w14:textId="77777777" w:rsidR="00C242AC" w:rsidRPr="00C94C19" w:rsidRDefault="00C242AC" w:rsidP="004318E7">
            <w:pPr>
              <w:pStyle w:val="Akapitzlist"/>
              <w:numPr>
                <w:ilvl w:val="0"/>
                <w:numId w:val="151"/>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052640CC" w14:textId="77777777" w:rsidR="00C242AC" w:rsidRPr="00C94C19" w:rsidRDefault="00C242AC" w:rsidP="004318E7">
            <w:pPr>
              <w:pStyle w:val="Zwykytekst"/>
              <w:numPr>
                <w:ilvl w:val="3"/>
                <w:numId w:val="15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27908D4E" w14:textId="77777777" w:rsidR="00C242AC" w:rsidRPr="00C94C19" w:rsidRDefault="00C242AC" w:rsidP="004318E7">
            <w:pPr>
              <w:pStyle w:val="Zwykytekst"/>
              <w:numPr>
                <w:ilvl w:val="3"/>
                <w:numId w:val="150"/>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6F89AFD7"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102BC864" w14:textId="77777777" w:rsidR="00C242AC"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7AB34C69" w14:textId="77777777" w:rsidR="00C242AC"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w:t>
            </w:r>
            <w:r>
              <w:rPr>
                <w:rFonts w:ascii="Times New Roman" w:hAnsi="Times New Roman"/>
                <w:sz w:val="24"/>
                <w:szCs w:val="24"/>
              </w:rPr>
              <w:t>a</w:t>
            </w:r>
            <w:r>
              <w:rPr>
                <w:rFonts w:ascii="Times New Roman" w:hAnsi="Times New Roman"/>
                <w:sz w:val="24"/>
                <w:szCs w:val="24"/>
              </w:rPr>
              <w:t>rzanie semestru/roku, urlopy, skreślenia, różnice programowe),</w:t>
            </w:r>
          </w:p>
          <w:p w14:paraId="4B875F2A"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235AB463"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9C7038B"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ni, w tym zagranicznej, oraz z innego wydziału lub na inny wydział,</w:t>
            </w:r>
          </w:p>
          <w:p w14:paraId="12DFD393"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w:t>
            </w:r>
            <w:r w:rsidRPr="00C94C19">
              <w:rPr>
                <w:rFonts w:ascii="Times New Roman" w:hAnsi="Times New Roman"/>
                <w:sz w:val="24"/>
                <w:szCs w:val="24"/>
              </w:rPr>
              <w:t>a</w:t>
            </w:r>
            <w:r w:rsidRPr="00C94C19">
              <w:rPr>
                <w:rFonts w:ascii="Times New Roman" w:hAnsi="Times New Roman"/>
                <w:sz w:val="24"/>
                <w:szCs w:val="24"/>
              </w:rPr>
              <w:t>jących przedmiot(y) oraz rok studiów; studentów wznawiających studia,</w:t>
            </w:r>
          </w:p>
          <w:p w14:paraId="2FC46D58"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DA392A0"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273CCCCF"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6289DC04"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DCA75D8"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szczepienia ochronne, badania do celów sanitarno-epidemiologicznych</w:t>
            </w:r>
            <w:r w:rsidRPr="00C94C19">
              <w:rPr>
                <w:rFonts w:ascii="Times New Roman" w:hAnsi="Times New Roman"/>
                <w:sz w:val="24"/>
                <w:szCs w:val="24"/>
              </w:rPr>
              <w:t>,</w:t>
            </w:r>
          </w:p>
          <w:p w14:paraId="3B17CAFE"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AD33EDA" w14:textId="77777777" w:rsidR="00C242AC"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351EFD19"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w:t>
            </w:r>
            <w:r>
              <w:rPr>
                <w:rFonts w:ascii="Times New Roman" w:hAnsi="Times New Roman"/>
                <w:sz w:val="24"/>
                <w:szCs w:val="24"/>
              </w:rPr>
              <w:t>o</w:t>
            </w:r>
            <w:r>
              <w:rPr>
                <w:rFonts w:ascii="Times New Roman" w:hAnsi="Times New Roman"/>
                <w:sz w:val="24"/>
                <w:szCs w:val="24"/>
              </w:rPr>
              <w:t>gramy studiów, spisy wykładów i ćwiczeń,</w:t>
            </w:r>
          </w:p>
          <w:p w14:paraId="00E08200" w14:textId="77777777"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w:t>
            </w:r>
            <w:r>
              <w:rPr>
                <w:rFonts w:ascii="Times New Roman" w:hAnsi="Times New Roman"/>
                <w:sz w:val="24"/>
                <w:szCs w:val="24"/>
              </w:rPr>
              <w:t>o</w:t>
            </w:r>
            <w:r>
              <w:rPr>
                <w:rFonts w:ascii="Times New Roman" w:hAnsi="Times New Roman"/>
                <w:sz w:val="24"/>
                <w:szCs w:val="24"/>
              </w:rPr>
              <w:t>stek dydaktycznych biorących udział w nauczaniu studentów kierunku lekarskiego (studia angielskojęzyczne),</w:t>
            </w:r>
          </w:p>
          <w:p w14:paraId="3FE7EC47"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3F603510"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68E080E0" w14:textId="77777777" w:rsidR="00C242AC"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lastRenderedPageBreak/>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07BCF7F5" w14:textId="77777777" w:rsidR="00C242AC" w:rsidRPr="00B7031A"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prowadzenie księgi dyplomów,</w:t>
            </w:r>
          </w:p>
          <w:p w14:paraId="778118AA"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E9C2779" w14:textId="77777777" w:rsidR="00C242AC" w:rsidRPr="00C94C19"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A30E38" w14:textId="77777777" w:rsidR="00C242AC" w:rsidRPr="00BC5856"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05655C34" w14:textId="77777777" w:rsidR="00C242AC" w:rsidRPr="00BC5856"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1C8EF2E9" w14:textId="77777777" w:rsidR="00C242AC" w:rsidRPr="00A22D51" w:rsidRDefault="00C242AC" w:rsidP="008654ED">
            <w:pPr>
              <w:spacing w:line="276" w:lineRule="auto"/>
              <w:rPr>
                <w:rFonts w:eastAsia="Calibri"/>
                <w:spacing w:val="-4"/>
                <w:sz w:val="16"/>
                <w:szCs w:val="16"/>
                <w:u w:val="single"/>
              </w:rPr>
            </w:pPr>
          </w:p>
          <w:p w14:paraId="33099B14" w14:textId="77777777"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128F1E38" w14:textId="77777777" w:rsidR="00C242AC"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786F68E" w14:textId="77777777" w:rsidR="00C242AC" w:rsidRPr="000434E2"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przygotowywanie dokument</w:t>
            </w:r>
            <w:r w:rsidRPr="000434E2">
              <w:rPr>
                <w:rFonts w:ascii="Times New Roman" w:hAnsi="Times New Roman"/>
                <w:sz w:val="24"/>
                <w:szCs w:val="24"/>
              </w:rPr>
              <w:t>a</w:t>
            </w:r>
            <w:r w:rsidRPr="000434E2">
              <w:rPr>
                <w:rFonts w:ascii="Times New Roman" w:hAnsi="Times New Roman"/>
                <w:sz w:val="24"/>
                <w:szCs w:val="24"/>
              </w:rPr>
              <w:t xml:space="preserve">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2FAD5F82" w14:textId="77777777" w:rsidR="00C242AC" w:rsidRDefault="00C242AC" w:rsidP="004318E7">
            <w:pPr>
              <w:pStyle w:val="Zwykytekst"/>
              <w:numPr>
                <w:ilvl w:val="1"/>
                <w:numId w:val="145"/>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2935C15D" w14:textId="77777777" w:rsidR="00C242AC"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w:t>
            </w:r>
            <w:r>
              <w:rPr>
                <w:rFonts w:ascii="Times New Roman" w:hAnsi="Times New Roman"/>
                <w:sz w:val="24"/>
                <w:szCs w:val="24"/>
              </w:rPr>
              <w:t>i</w:t>
            </w:r>
            <w:r>
              <w:rPr>
                <w:rFonts w:ascii="Times New Roman" w:hAnsi="Times New Roman"/>
                <w:sz w:val="24"/>
                <w:szCs w:val="24"/>
              </w:rPr>
              <w:t>zacyjnych,</w:t>
            </w:r>
          </w:p>
          <w:p w14:paraId="0E47DD09" w14:textId="77777777" w:rsidR="00C242AC" w:rsidRPr="00EE2635" w:rsidRDefault="00C242AC" w:rsidP="004318E7">
            <w:pPr>
              <w:pStyle w:val="Zwykytekst"/>
              <w:numPr>
                <w:ilvl w:val="1"/>
                <w:numId w:val="145"/>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75F76A59" w14:textId="77777777" w:rsidR="00C242AC" w:rsidRPr="00C94C19"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2FB7CE7F" w14:textId="77777777" w:rsidR="00C242AC" w:rsidRPr="00473815"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w:t>
            </w:r>
            <w:r w:rsidRPr="00C94C19">
              <w:rPr>
                <w:rFonts w:ascii="Times New Roman" w:eastAsia="Calibri" w:hAnsi="Times New Roman"/>
                <w:spacing w:val="-4"/>
                <w:sz w:val="24"/>
                <w:szCs w:val="24"/>
              </w:rPr>
              <w:t>k</w:t>
            </w:r>
            <w:r w:rsidRPr="00C94C19">
              <w:rPr>
                <w:rFonts w:ascii="Times New Roman" w:eastAsia="Calibri" w:hAnsi="Times New Roman"/>
                <w:spacing w:val="-4"/>
                <w:sz w:val="24"/>
                <w:szCs w:val="24"/>
              </w:rPr>
              <w:t>tronicznej, odpowiedzialność za obieg dokumentów w jednostce, przygotowywanie zamówień na materiały biurowe i nadzór nad ich realizacją, prowadzenie ewidencji urlopów i zwolnień leka</w:t>
            </w:r>
            <w:r w:rsidRPr="00C94C19">
              <w:rPr>
                <w:rFonts w:ascii="Times New Roman" w:eastAsia="Calibri" w:hAnsi="Times New Roman"/>
                <w:spacing w:val="-4"/>
                <w:sz w:val="24"/>
                <w:szCs w:val="24"/>
              </w:rPr>
              <w:t>r</w:t>
            </w:r>
            <w:r w:rsidRPr="00C94C19">
              <w:rPr>
                <w:rFonts w:ascii="Times New Roman" w:eastAsia="Calibri" w:hAnsi="Times New Roman"/>
                <w:spacing w:val="-4"/>
                <w:sz w:val="24"/>
                <w:szCs w:val="24"/>
              </w:rPr>
              <w:t>skich pracowników, przygotowywanie list obecności pracowników,</w:t>
            </w:r>
          </w:p>
          <w:p w14:paraId="3979A2D9" w14:textId="77777777" w:rsidR="00C242AC" w:rsidRPr="00473815"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w:t>
            </w:r>
            <w:r w:rsidRPr="00473815">
              <w:rPr>
                <w:rFonts w:ascii="Times New Roman" w:eastAsia="Calibri" w:hAnsi="Times New Roman"/>
                <w:spacing w:val="-4"/>
                <w:sz w:val="24"/>
                <w:szCs w:val="24"/>
              </w:rPr>
              <w:t>y</w:t>
            </w:r>
            <w:r w:rsidRPr="00473815">
              <w:rPr>
                <w:rFonts w:ascii="Times New Roman" w:eastAsia="Calibri" w:hAnsi="Times New Roman"/>
                <w:spacing w:val="-4"/>
                <w:sz w:val="24"/>
                <w:szCs w:val="24"/>
              </w:rPr>
              <w:t>działu, niebędących nauczycielami akademickimi.</w:t>
            </w:r>
          </w:p>
          <w:p w14:paraId="0A6927F7" w14:textId="77777777" w:rsidR="00C242AC" w:rsidRDefault="00C242AC" w:rsidP="008654ED"/>
          <w:p w14:paraId="7F2EECFE" w14:textId="77777777" w:rsidR="00C242AC" w:rsidRDefault="00C242AC" w:rsidP="008654ED"/>
          <w:p w14:paraId="4646CA4E" w14:textId="77777777" w:rsidR="00C242AC" w:rsidRDefault="00C242AC" w:rsidP="008654ED"/>
          <w:p w14:paraId="24CBD9E5" w14:textId="77777777" w:rsidR="00C242AC" w:rsidRDefault="00C242AC" w:rsidP="008654ED"/>
          <w:p w14:paraId="3B72EB93" w14:textId="77777777" w:rsidR="00C242AC" w:rsidRDefault="00C242AC" w:rsidP="008654ED"/>
          <w:p w14:paraId="42C447E2" w14:textId="77777777" w:rsidR="00C242AC" w:rsidRDefault="00C242AC" w:rsidP="008654ED"/>
          <w:p w14:paraId="7F068F00" w14:textId="77777777" w:rsidR="00C242AC" w:rsidRDefault="00C242AC" w:rsidP="008654ED"/>
          <w:p w14:paraId="39A8F467" w14:textId="77777777" w:rsidR="00C242AC" w:rsidRDefault="00C242AC" w:rsidP="008654ED"/>
          <w:p w14:paraId="21B4E192" w14:textId="77777777" w:rsidR="00C242AC" w:rsidRDefault="00C242AC" w:rsidP="008654ED"/>
          <w:p w14:paraId="333E62D3" w14:textId="77777777" w:rsidR="00C242AC" w:rsidRDefault="00C242AC" w:rsidP="008654ED"/>
          <w:p w14:paraId="7B6208BF" w14:textId="77777777" w:rsidR="00C242AC" w:rsidRPr="00733935" w:rsidRDefault="00C242AC" w:rsidP="008654ED"/>
        </w:tc>
      </w:tr>
    </w:tbl>
    <w:p w14:paraId="7436F9E4" w14:textId="77777777" w:rsidR="0088109F" w:rsidRPr="00C94C19" w:rsidRDefault="0088109F" w:rsidP="00072078"/>
    <w:p w14:paraId="7C1D8C52" w14:textId="77777777" w:rsidR="0088109F" w:rsidRDefault="0088109F" w:rsidP="00072078"/>
    <w:p w14:paraId="2A838D54" w14:textId="77777777" w:rsidR="00C242AC" w:rsidRDefault="00C242AC" w:rsidP="00072078"/>
    <w:p w14:paraId="13D1A2EA" w14:textId="77777777" w:rsidR="00C242AC" w:rsidRDefault="00C242AC" w:rsidP="00072078"/>
    <w:p w14:paraId="6C63A4DA" w14:textId="77777777" w:rsidR="00C242AC" w:rsidRDefault="00C242AC" w:rsidP="00072078"/>
    <w:p w14:paraId="45B821BA" w14:textId="77777777" w:rsidR="00C242AC" w:rsidRDefault="00C242AC" w:rsidP="00072078"/>
    <w:p w14:paraId="43F2B104" w14:textId="77777777" w:rsidR="00C242AC" w:rsidRDefault="00C242AC" w:rsidP="00072078"/>
    <w:p w14:paraId="507DB521" w14:textId="77777777" w:rsidR="00C242AC" w:rsidRDefault="00C242AC" w:rsidP="00072078"/>
    <w:p w14:paraId="019A8231" w14:textId="77777777" w:rsidR="00C242AC" w:rsidRDefault="00C242AC" w:rsidP="00072078"/>
    <w:p w14:paraId="1F81450E" w14:textId="77777777" w:rsidR="00C242AC" w:rsidRPr="00C94C19" w:rsidRDefault="00C242AC"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lastRenderedPageBreak/>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64E10DE3" w:rsidR="005E5F79" w:rsidRPr="00C94C19" w:rsidRDefault="005E5F79" w:rsidP="006E2117">
            <w:pPr>
              <w:pStyle w:val="Nagwek3"/>
              <w:ind w:hanging="377"/>
              <w:rPr>
                <w:rFonts w:eastAsia="Calibri"/>
              </w:rPr>
            </w:pPr>
            <w:bookmarkStart w:id="175" w:name="_Toc20839424"/>
            <w:bookmarkStart w:id="176" w:name="_Toc89435521"/>
            <w:bookmarkStart w:id="177" w:name="_Toc126130841"/>
            <w:r w:rsidRPr="00C94C19">
              <w:rPr>
                <w:rFonts w:eastAsia="Calibri"/>
              </w:rPr>
              <w:t>DZIEKANAT WYDZIAŁU FARMACEUTYCZNEGO</w:t>
            </w:r>
            <w:bookmarkEnd w:id="175"/>
            <w:bookmarkEnd w:id="176"/>
            <w:r>
              <w:rPr>
                <w:rStyle w:val="Odwoanieprzypisudolnego"/>
                <w:rFonts w:eastAsia="Calibri"/>
              </w:rPr>
              <w:footnoteReference w:id="75"/>
            </w:r>
            <w:bookmarkEnd w:id="177"/>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 xml:space="preserve">nalna obsługa studentów kierunków: farmacja, analityka medyczna              i dietetyka I </w:t>
            </w:r>
            <w:proofErr w:type="spellStart"/>
            <w:r>
              <w:rPr>
                <w:szCs w:val="24"/>
              </w:rPr>
              <w:t>i</w:t>
            </w:r>
            <w:proofErr w:type="spellEnd"/>
            <w:r>
              <w:rPr>
                <w:szCs w:val="24"/>
              </w:rPr>
              <w:t xml:space="preserve"> II stopnia</w:t>
            </w:r>
            <w:r w:rsidRPr="00C94C19">
              <w:rPr>
                <w:szCs w:val="24"/>
              </w:rPr>
              <w:t xml:space="preserve">, w zakresie toku studiów i świadczeń. </w:t>
            </w:r>
          </w:p>
          <w:p w14:paraId="01FFFD9B" w14:textId="77777777" w:rsidR="005E5F79" w:rsidRPr="00C94C19" w:rsidRDefault="005E5F79" w:rsidP="005E5F79">
            <w:pPr>
              <w:numPr>
                <w:ilvl w:val="0"/>
                <w:numId w:val="86"/>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w:t>
            </w:r>
            <w:r w:rsidRPr="00C94C19">
              <w:rPr>
                <w:szCs w:val="24"/>
              </w:rPr>
              <w:t>a</w:t>
            </w:r>
            <w:r w:rsidRPr="00C94C19">
              <w:rPr>
                <w:szCs w:val="24"/>
              </w:rPr>
              <w:t>nowiska w grupie pracowników dydaktycznych. Przeprowadzanie okresowych ocen pracowników d</w:t>
            </w:r>
            <w:r w:rsidRPr="00C94C19">
              <w:rPr>
                <w:szCs w:val="24"/>
              </w:rPr>
              <w:t>y</w:t>
            </w:r>
            <w:r w:rsidRPr="00C94C19">
              <w:rPr>
                <w:szCs w:val="24"/>
              </w:rPr>
              <w:t>daktycznych.</w:t>
            </w:r>
          </w:p>
          <w:p w14:paraId="210F98F8" w14:textId="77777777" w:rsidR="005E5F79" w:rsidRPr="00053CD5" w:rsidRDefault="005E5F79" w:rsidP="005E5F79">
            <w:pPr>
              <w:numPr>
                <w:ilvl w:val="0"/>
                <w:numId w:val="86"/>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5E5F79">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w:t>
            </w:r>
            <w:r w:rsidRPr="00C94C19">
              <w:rPr>
                <w:rFonts w:ascii="Times New Roman" w:hAnsi="Times New Roman"/>
                <w:sz w:val="24"/>
                <w:szCs w:val="24"/>
              </w:rPr>
              <w:t>i</w:t>
            </w:r>
            <w:r w:rsidRPr="00C94C19">
              <w:rPr>
                <w:rFonts w:ascii="Times New Roman" w:hAnsi="Times New Roman"/>
                <w:sz w:val="24"/>
                <w:szCs w:val="24"/>
              </w:rPr>
              <w:t xml:space="preserve">syjnych, </w:t>
            </w:r>
          </w:p>
          <w:p w14:paraId="7A5D79A6"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r>
              <w:rPr>
                <w:rFonts w:ascii="Times New Roman" w:hAnsi="Times New Roman"/>
                <w:sz w:val="24"/>
                <w:szCs w:val="24"/>
              </w:rPr>
              <w:t xml:space="preserve">, </w:t>
            </w:r>
          </w:p>
          <w:p w14:paraId="72BF1AB3" w14:textId="77777777" w:rsidR="005E5F79" w:rsidRPr="005529F7"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niestacjonarnych; cudzoziemców studiujących za odpłatnością; studentów powtarzających przedmiot(y) oraz rok st</w:t>
            </w:r>
            <w:r w:rsidRPr="00C94C19">
              <w:rPr>
                <w:rFonts w:ascii="Times New Roman" w:hAnsi="Times New Roman"/>
                <w:sz w:val="24"/>
                <w:szCs w:val="24"/>
              </w:rPr>
              <w:t>u</w:t>
            </w:r>
            <w:r w:rsidRPr="00C94C19">
              <w:rPr>
                <w:rFonts w:ascii="Times New Roman" w:hAnsi="Times New Roman"/>
                <w:sz w:val="24"/>
                <w:szCs w:val="24"/>
              </w:rPr>
              <w:t xml:space="preserve">diów; studentów wznawiających studia, </w:t>
            </w:r>
          </w:p>
          <w:p w14:paraId="124FEC11" w14:textId="77777777" w:rsidR="005E5F79" w:rsidRPr="00AB034C" w:rsidRDefault="005E5F79" w:rsidP="004318E7">
            <w:pPr>
              <w:pStyle w:val="Zwykytekst"/>
              <w:numPr>
                <w:ilvl w:val="0"/>
                <w:numId w:val="27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t>
            </w:r>
            <w:r w:rsidRPr="00C94C19">
              <w:rPr>
                <w:rFonts w:ascii="Times New Roman" w:hAnsi="Times New Roman"/>
                <w:sz w:val="24"/>
                <w:szCs w:val="24"/>
              </w:rPr>
              <w:t>w</w:t>
            </w:r>
            <w:r w:rsidRPr="00C94C19">
              <w:rPr>
                <w:rFonts w:ascii="Times New Roman" w:hAnsi="Times New Roman"/>
                <w:sz w:val="24"/>
                <w:szCs w:val="24"/>
              </w:rPr>
              <w:t>pożarowej,</w:t>
            </w:r>
          </w:p>
          <w:p w14:paraId="5FB8DDBD" w14:textId="77777777" w:rsidR="005E5F79" w:rsidRPr="007F212D" w:rsidRDefault="005E5F79" w:rsidP="004318E7">
            <w:pPr>
              <w:pStyle w:val="Zwykytekst"/>
              <w:numPr>
                <w:ilvl w:val="0"/>
                <w:numId w:val="27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14:paraId="1D97CDE8" w14:textId="77777777" w:rsidR="005E5F79" w:rsidRPr="00EC6C25" w:rsidRDefault="005E5F79" w:rsidP="004318E7">
            <w:pPr>
              <w:pStyle w:val="Zwykytekst"/>
              <w:numPr>
                <w:ilvl w:val="0"/>
                <w:numId w:val="276"/>
              </w:numPr>
              <w:spacing w:line="276" w:lineRule="auto"/>
              <w:jc w:val="both"/>
              <w:rPr>
                <w:rFonts w:ascii="Times New Roman" w:hAnsi="Times New Roman"/>
                <w:sz w:val="24"/>
                <w:szCs w:val="24"/>
              </w:rPr>
            </w:pPr>
            <w:r w:rsidRPr="00EC6C25">
              <w:rPr>
                <w:rFonts w:ascii="Times New Roman" w:hAnsi="Times New Roman"/>
                <w:sz w:val="24"/>
                <w:szCs w:val="24"/>
              </w:rPr>
              <w:lastRenderedPageBreak/>
              <w:t xml:space="preserve">wprowadzanie danych do </w:t>
            </w:r>
            <w:proofErr w:type="spellStart"/>
            <w:r>
              <w:rPr>
                <w:rFonts w:ascii="Times New Roman" w:hAnsi="Times New Roman"/>
                <w:sz w:val="24"/>
                <w:szCs w:val="24"/>
              </w:rPr>
              <w:t>B</w:t>
            </w:r>
            <w:r w:rsidRPr="00EC6C25">
              <w:rPr>
                <w:rFonts w:ascii="Times New Roman" w:hAnsi="Times New Roman"/>
                <w:sz w:val="24"/>
                <w:szCs w:val="24"/>
              </w:rPr>
              <w:t>azusa</w:t>
            </w:r>
            <w:proofErr w:type="spellEnd"/>
            <w:r w:rsidRPr="00EC6C25">
              <w:rPr>
                <w:rFonts w:ascii="Times New Roman" w:hAnsi="Times New Roman"/>
                <w:sz w:val="24"/>
                <w:szCs w:val="24"/>
              </w:rPr>
              <w:t xml:space="preserve">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8813550" w14:textId="77777777" w:rsidR="005E5F79" w:rsidRPr="00EC6C25" w:rsidRDefault="005E5F79" w:rsidP="004318E7">
            <w:pPr>
              <w:pStyle w:val="Zwykytekst"/>
              <w:numPr>
                <w:ilvl w:val="0"/>
                <w:numId w:val="27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4318E7">
            <w:pPr>
              <w:pStyle w:val="Zwykytekst"/>
              <w:numPr>
                <w:ilvl w:val="0"/>
                <w:numId w:val="27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4318E7">
            <w:pPr>
              <w:pStyle w:val="Zwykytekst"/>
              <w:numPr>
                <w:ilvl w:val="0"/>
                <w:numId w:val="27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w:t>
            </w:r>
            <w:r w:rsidRPr="001B6E0B">
              <w:rPr>
                <w:rFonts w:ascii="Times New Roman" w:hAnsi="Times New Roman"/>
                <w:sz w:val="24"/>
                <w:szCs w:val="24"/>
              </w:rPr>
              <w:t>a</w:t>
            </w:r>
            <w:r w:rsidRPr="001B6E0B">
              <w:rPr>
                <w:rFonts w:ascii="Times New Roman" w:hAnsi="Times New Roman"/>
                <w:sz w:val="24"/>
                <w:szCs w:val="24"/>
              </w:rPr>
              <w:t>gisterskiej</w:t>
            </w:r>
            <w:r>
              <w:rPr>
                <w:rFonts w:ascii="Times New Roman" w:hAnsi="Times New Roman"/>
                <w:sz w:val="24"/>
                <w:szCs w:val="24"/>
              </w:rPr>
              <w:t>,</w:t>
            </w:r>
          </w:p>
          <w:p w14:paraId="5D3C6AAA"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4318E7">
            <w:pPr>
              <w:pStyle w:val="Zwykytekst"/>
              <w:numPr>
                <w:ilvl w:val="0"/>
                <w:numId w:val="27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w:t>
            </w:r>
            <w:r w:rsidRPr="0011775F">
              <w:rPr>
                <w:rFonts w:ascii="Times New Roman" w:hAnsi="Times New Roman"/>
                <w:spacing w:val="-2"/>
                <w:sz w:val="24"/>
                <w:szCs w:val="24"/>
              </w:rPr>
              <w:t>d</w:t>
            </w:r>
            <w:r w:rsidRPr="0011775F">
              <w:rPr>
                <w:rFonts w:ascii="Times New Roman" w:hAnsi="Times New Roman"/>
                <w:spacing w:val="-2"/>
                <w:sz w:val="24"/>
                <w:szCs w:val="24"/>
              </w:rPr>
              <w:t>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4318E7">
            <w:pPr>
              <w:pStyle w:val="Zwykytekst"/>
              <w:numPr>
                <w:ilvl w:val="0"/>
                <w:numId w:val="27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4318E7">
            <w:pPr>
              <w:pStyle w:val="Zwykytekst"/>
              <w:numPr>
                <w:ilvl w:val="0"/>
                <w:numId w:val="27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w:t>
            </w:r>
            <w:r w:rsidRPr="0011775F">
              <w:rPr>
                <w:rFonts w:ascii="Times New Roman" w:hAnsi="Times New Roman"/>
                <w:sz w:val="24"/>
                <w:szCs w:val="24"/>
              </w:rPr>
              <w:t>i</w:t>
            </w:r>
            <w:r w:rsidRPr="0011775F">
              <w:rPr>
                <w:rFonts w:ascii="Times New Roman" w:hAnsi="Times New Roman"/>
                <w:sz w:val="24"/>
                <w:szCs w:val="24"/>
              </w:rPr>
              <w:t>wum zakładowego,</w:t>
            </w:r>
          </w:p>
          <w:p w14:paraId="10F47509" w14:textId="77777777" w:rsidR="005E5F79" w:rsidRDefault="005E5F79" w:rsidP="004318E7">
            <w:pPr>
              <w:pStyle w:val="Zwykytekst"/>
              <w:numPr>
                <w:ilvl w:val="0"/>
                <w:numId w:val="27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4318E7">
            <w:pPr>
              <w:pStyle w:val="Akapitzlist"/>
              <w:numPr>
                <w:ilvl w:val="0"/>
                <w:numId w:val="276"/>
              </w:numPr>
              <w:spacing w:before="0" w:line="240" w:lineRule="auto"/>
              <w:rPr>
                <w:szCs w:val="24"/>
              </w:rPr>
            </w:pPr>
            <w:r w:rsidRPr="00F465FA">
              <w:rPr>
                <w:szCs w:val="24"/>
              </w:rPr>
              <w:t>obsługa administracyjna Komisji Rekrutacyjnej,</w:t>
            </w:r>
          </w:p>
          <w:p w14:paraId="1D2B49BB" w14:textId="77777777" w:rsidR="005E5F79" w:rsidRPr="002E4358" w:rsidRDefault="005E5F79" w:rsidP="004318E7">
            <w:pPr>
              <w:pStyle w:val="Zwykytekst"/>
              <w:numPr>
                <w:ilvl w:val="0"/>
                <w:numId w:val="27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4318E7">
            <w:pPr>
              <w:pStyle w:val="Zwykytekst"/>
              <w:numPr>
                <w:ilvl w:val="0"/>
                <w:numId w:val="27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4318E7">
            <w:pPr>
              <w:pStyle w:val="Zwykytekst"/>
              <w:numPr>
                <w:ilvl w:val="0"/>
                <w:numId w:val="27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w:t>
            </w:r>
            <w:r w:rsidRPr="00C94C19">
              <w:rPr>
                <w:rFonts w:ascii="Times New Roman" w:hAnsi="Times New Roman"/>
                <w:spacing w:val="-6"/>
                <w:sz w:val="24"/>
                <w:szCs w:val="24"/>
              </w:rPr>
              <w:t>o</w:t>
            </w:r>
            <w:r w:rsidRPr="00C94C19">
              <w:rPr>
                <w:rFonts w:ascii="Times New Roman" w:hAnsi="Times New Roman"/>
                <w:spacing w:val="-6"/>
                <w:sz w:val="24"/>
                <w:szCs w:val="24"/>
              </w:rPr>
              <w:t>nych odwołań, a także prowadzenie kartoteki otrzymanych świadczeń,</w:t>
            </w:r>
          </w:p>
          <w:p w14:paraId="59F9A1CA"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4318E7">
            <w:pPr>
              <w:pStyle w:val="Zwykytekst"/>
              <w:numPr>
                <w:ilvl w:val="0"/>
                <w:numId w:val="27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w:t>
            </w:r>
            <w:r w:rsidRPr="00C94C19">
              <w:rPr>
                <w:rFonts w:ascii="Times New Roman" w:hAnsi="Times New Roman"/>
                <w:sz w:val="24"/>
                <w:szCs w:val="24"/>
              </w:rPr>
              <w:t>a</w:t>
            </w:r>
            <w:r w:rsidRPr="00C94C19">
              <w:rPr>
                <w:rFonts w:ascii="Times New Roman" w:hAnsi="Times New Roman"/>
                <w:sz w:val="24"/>
                <w:szCs w:val="24"/>
              </w:rPr>
              <w:t>świadczeń,</w:t>
            </w:r>
          </w:p>
          <w:p w14:paraId="48B3AD2D" w14:textId="77777777" w:rsidR="005E5F7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30076FC4" w14:textId="77777777" w:rsidR="005E5F7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4318E7">
            <w:pPr>
              <w:pStyle w:val="Zwykytekst"/>
              <w:numPr>
                <w:ilvl w:val="0"/>
                <w:numId w:val="27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w:t>
            </w:r>
            <w:r w:rsidRPr="00460F53">
              <w:rPr>
                <w:rFonts w:ascii="Times New Roman" w:eastAsia="Calibri" w:hAnsi="Times New Roman"/>
                <w:spacing w:val="-4"/>
                <w:sz w:val="24"/>
                <w:szCs w:val="24"/>
              </w:rPr>
              <w:t>z</w:t>
            </w:r>
            <w:r w:rsidRPr="00460F53">
              <w:rPr>
                <w:rFonts w:ascii="Times New Roman" w:eastAsia="Calibri" w:hAnsi="Times New Roman"/>
                <w:spacing w:val="-4"/>
                <w:sz w:val="24"/>
                <w:szCs w:val="24"/>
              </w:rPr>
              <w:t>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4318E7">
            <w:pPr>
              <w:pStyle w:val="Zwykytekst"/>
              <w:numPr>
                <w:ilvl w:val="0"/>
                <w:numId w:val="27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w:t>
            </w:r>
            <w:r w:rsidRPr="00CD525E">
              <w:rPr>
                <w:rFonts w:ascii="Times New Roman" w:hAnsi="Times New Roman"/>
                <w:sz w:val="24"/>
                <w:szCs w:val="24"/>
              </w:rPr>
              <w:t>y</w:t>
            </w:r>
            <w:r w:rsidRPr="00CD525E">
              <w:rPr>
                <w:rFonts w:ascii="Times New Roman" w:hAnsi="Times New Roman"/>
                <w:sz w:val="24"/>
                <w:szCs w:val="24"/>
              </w:rPr>
              <w:t>cieli akademickich w grupie dydaktycznej oraz na funkcję kierownika wydziałowej jednostki org</w:t>
            </w:r>
            <w:r w:rsidRPr="00CD525E">
              <w:rPr>
                <w:rFonts w:ascii="Times New Roman" w:hAnsi="Times New Roman"/>
                <w:sz w:val="24"/>
                <w:szCs w:val="24"/>
              </w:rPr>
              <w:t>a</w:t>
            </w:r>
            <w:r w:rsidRPr="00CD525E">
              <w:rPr>
                <w:rFonts w:ascii="Times New Roman" w:hAnsi="Times New Roman"/>
                <w:sz w:val="24"/>
                <w:szCs w:val="24"/>
              </w:rPr>
              <w:t>nizacyjnej, ogłaszanie konkursów oraz przygotowywanie dokumentacji na posiedzenia komisji ko</w:t>
            </w:r>
            <w:r w:rsidRPr="00CD525E">
              <w:rPr>
                <w:rFonts w:ascii="Times New Roman" w:hAnsi="Times New Roman"/>
                <w:sz w:val="24"/>
                <w:szCs w:val="24"/>
              </w:rPr>
              <w:t>n</w:t>
            </w:r>
            <w:r w:rsidRPr="00CD525E">
              <w:rPr>
                <w:rFonts w:ascii="Times New Roman" w:hAnsi="Times New Roman"/>
                <w:sz w:val="24"/>
                <w:szCs w:val="24"/>
              </w:rPr>
              <w:t>kursowych oraz organizowanie tych posiedzeń,</w:t>
            </w:r>
          </w:p>
          <w:p w14:paraId="53E9D2FF"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4318E7">
            <w:pPr>
              <w:pStyle w:val="Zwykytekst"/>
              <w:numPr>
                <w:ilvl w:val="0"/>
                <w:numId w:val="27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4318E7">
            <w:pPr>
              <w:pStyle w:val="Zwykytekst"/>
              <w:numPr>
                <w:ilvl w:val="0"/>
                <w:numId w:val="27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w:t>
            </w:r>
            <w:r w:rsidRPr="00460F53">
              <w:rPr>
                <w:rFonts w:ascii="Times New Roman" w:hAnsi="Times New Roman"/>
                <w:sz w:val="24"/>
                <w:szCs w:val="24"/>
              </w:rPr>
              <w:t>r</w:t>
            </w:r>
            <w:r w:rsidRPr="00460F53">
              <w:rPr>
                <w:rFonts w:ascii="Times New Roman" w:hAnsi="Times New Roman"/>
                <w:sz w:val="24"/>
                <w:szCs w:val="24"/>
              </w:rPr>
              <w:t>skich,</w:t>
            </w:r>
          </w:p>
          <w:p w14:paraId="16E67D88"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 xml:space="preserve">prowadzenie ewidencji środków trwałych i </w:t>
            </w:r>
            <w:proofErr w:type="spellStart"/>
            <w:r w:rsidRPr="00771905">
              <w:rPr>
                <w:rFonts w:ascii="Times New Roman" w:hAnsi="Times New Roman"/>
                <w:sz w:val="24"/>
                <w:szCs w:val="24"/>
              </w:rPr>
              <w:t>niskocennych</w:t>
            </w:r>
            <w:proofErr w:type="spellEnd"/>
            <w:r w:rsidRPr="00771905">
              <w:rPr>
                <w:rFonts w:ascii="Times New Roman" w:hAnsi="Times New Roman"/>
                <w:sz w:val="24"/>
                <w:szCs w:val="24"/>
              </w:rPr>
              <w:t xml:space="preserve"> składników mienia,</w:t>
            </w:r>
          </w:p>
          <w:p w14:paraId="4A90F490"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w:t>
            </w:r>
            <w:proofErr w:type="spellStart"/>
            <w:r w:rsidRPr="00F7705F">
              <w:rPr>
                <w:rFonts w:ascii="Times New Roman" w:hAnsi="Times New Roman"/>
                <w:sz w:val="24"/>
                <w:szCs w:val="24"/>
              </w:rPr>
              <w:t>sal</w:t>
            </w:r>
            <w:proofErr w:type="spellEnd"/>
            <w:r w:rsidRPr="00F7705F">
              <w:rPr>
                <w:rFonts w:ascii="Times New Roman" w:hAnsi="Times New Roman"/>
                <w:sz w:val="24"/>
                <w:szCs w:val="24"/>
              </w:rPr>
              <w:t xml:space="preserve"> dydaktycznych Wydziału i obsługa wszystkich </w:t>
            </w:r>
            <w:r>
              <w:rPr>
                <w:rFonts w:ascii="Times New Roman" w:hAnsi="Times New Roman"/>
                <w:sz w:val="24"/>
                <w:szCs w:val="24"/>
              </w:rPr>
              <w:t xml:space="preserve"> </w:t>
            </w:r>
            <w:r w:rsidRPr="00771905">
              <w:rPr>
                <w:rFonts w:ascii="Times New Roman" w:hAnsi="Times New Roman"/>
                <w:sz w:val="24"/>
                <w:szCs w:val="24"/>
              </w:rPr>
              <w:t>je</w:t>
            </w:r>
            <w:r w:rsidRPr="00771905">
              <w:rPr>
                <w:rFonts w:ascii="Times New Roman" w:hAnsi="Times New Roman"/>
                <w:sz w:val="24"/>
                <w:szCs w:val="24"/>
              </w:rPr>
              <w:t>d</w:t>
            </w:r>
            <w:r w:rsidRPr="00771905">
              <w:rPr>
                <w:rFonts w:ascii="Times New Roman" w:hAnsi="Times New Roman"/>
                <w:sz w:val="24"/>
                <w:szCs w:val="24"/>
              </w:rPr>
              <w:t>nostek w tym zakresie,</w:t>
            </w:r>
          </w:p>
          <w:p w14:paraId="00169187" w14:textId="77777777" w:rsidR="005E5F79" w:rsidRPr="00771905"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C242AC" w:rsidRPr="00C94C19" w14:paraId="229395FB" w14:textId="77777777" w:rsidTr="00C242AC">
        <w:tc>
          <w:tcPr>
            <w:tcW w:w="1243" w:type="dxa"/>
            <w:tcBorders>
              <w:top w:val="double" w:sz="4" w:space="0" w:color="auto"/>
              <w:left w:val="double" w:sz="4" w:space="0" w:color="auto"/>
              <w:bottom w:val="double" w:sz="4" w:space="0" w:color="auto"/>
              <w:right w:val="single" w:sz="4" w:space="0" w:color="auto"/>
            </w:tcBorders>
            <w:hideMark/>
          </w:tcPr>
          <w:p w14:paraId="2894D77B" w14:textId="77777777" w:rsidR="00C242AC" w:rsidRPr="00C94C19" w:rsidRDefault="00C242AC" w:rsidP="008654ED">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11B53EF" w14:textId="336C61D0" w:rsidR="00C242AC" w:rsidRPr="00C94C19" w:rsidRDefault="00C242AC" w:rsidP="008654ED">
            <w:pPr>
              <w:pStyle w:val="Nagwek3"/>
              <w:rPr>
                <w:rFonts w:cs="Times New Roman"/>
                <w:sz w:val="24"/>
                <w:szCs w:val="24"/>
              </w:rPr>
            </w:pPr>
            <w:bookmarkStart w:id="178" w:name="_Toc20839425"/>
            <w:bookmarkStart w:id="179" w:name="_Toc60666388"/>
            <w:bookmarkStart w:id="180" w:name="_Toc126130842"/>
            <w:r w:rsidRPr="00C94C19">
              <w:rPr>
                <w:rFonts w:cs="Times New Roman"/>
                <w:sz w:val="24"/>
                <w:szCs w:val="24"/>
              </w:rPr>
              <w:t>DZIEKANAT WYDZIAŁU NAUK o ZDROWIU</w:t>
            </w:r>
            <w:bookmarkEnd w:id="178"/>
            <w:bookmarkEnd w:id="179"/>
            <w:r>
              <w:rPr>
                <w:rStyle w:val="Odwoanieprzypisudolnego"/>
                <w:rFonts w:cs="Times New Roman"/>
                <w:sz w:val="24"/>
                <w:szCs w:val="24"/>
              </w:rPr>
              <w:footnoteReference w:id="76"/>
            </w:r>
            <w:bookmarkEnd w:id="180"/>
          </w:p>
        </w:tc>
        <w:tc>
          <w:tcPr>
            <w:tcW w:w="1077" w:type="dxa"/>
            <w:tcBorders>
              <w:top w:val="double" w:sz="4" w:space="0" w:color="auto"/>
              <w:left w:val="single" w:sz="4" w:space="0" w:color="auto"/>
              <w:bottom w:val="single" w:sz="4" w:space="0" w:color="auto"/>
              <w:right w:val="double" w:sz="4" w:space="0" w:color="auto"/>
            </w:tcBorders>
            <w:hideMark/>
          </w:tcPr>
          <w:p w14:paraId="406FF840" w14:textId="77777777" w:rsidR="00C242AC" w:rsidRPr="00C94C19" w:rsidRDefault="00C242AC" w:rsidP="008654ED">
            <w:pPr>
              <w:spacing w:before="120" w:after="120"/>
              <w:jc w:val="center"/>
              <w:rPr>
                <w:b/>
                <w:szCs w:val="24"/>
              </w:rPr>
            </w:pPr>
            <w:r w:rsidRPr="00C94C19">
              <w:rPr>
                <w:b/>
                <w:szCs w:val="24"/>
              </w:rPr>
              <w:t>DZ-D</w:t>
            </w:r>
          </w:p>
        </w:tc>
      </w:tr>
      <w:tr w:rsidR="00C242AC" w:rsidRPr="00C94C19" w14:paraId="01602EF2"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2ED72C9" w14:textId="77777777" w:rsidR="00C242AC" w:rsidRPr="00C94C19" w:rsidRDefault="00C242AC" w:rsidP="008654E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A595021" w14:textId="77777777" w:rsidR="00C242AC" w:rsidRPr="00C94C19" w:rsidRDefault="00C242AC" w:rsidP="008654ED">
            <w:pPr>
              <w:rPr>
                <w:szCs w:val="24"/>
              </w:rPr>
            </w:pPr>
            <w:r w:rsidRPr="00C94C19">
              <w:rPr>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0F63C3EE" w14:textId="77777777" w:rsidR="00C242AC" w:rsidRPr="00C94C19" w:rsidRDefault="00C242AC" w:rsidP="008654ED">
            <w:pPr>
              <w:rPr>
                <w:szCs w:val="24"/>
              </w:rPr>
            </w:pPr>
            <w:r w:rsidRPr="00C94C19">
              <w:rPr>
                <w:szCs w:val="24"/>
              </w:rPr>
              <w:t>Podległość merytoryczna</w:t>
            </w:r>
          </w:p>
        </w:tc>
      </w:tr>
      <w:tr w:rsidR="00C242AC" w:rsidRPr="00C94C19" w14:paraId="3C0B166D" w14:textId="77777777" w:rsidTr="00C242A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F5B734"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823610" w14:textId="77777777" w:rsidR="00C242AC" w:rsidRPr="00C94C19" w:rsidRDefault="00C242AC" w:rsidP="008654ED">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060BF87" w14:textId="77777777" w:rsidR="00C242AC" w:rsidRPr="00C94C19" w:rsidRDefault="00C242AC" w:rsidP="008654ED">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AA09553" w14:textId="77777777" w:rsidR="00C242AC" w:rsidRPr="00C94C19" w:rsidRDefault="00C242AC" w:rsidP="008654ED">
            <w:pPr>
              <w:rPr>
                <w:szCs w:val="24"/>
              </w:rPr>
            </w:pPr>
            <w:r w:rsidRPr="00C94C19">
              <w:rPr>
                <w:szCs w:val="24"/>
              </w:rPr>
              <w:t>Dziekan</w:t>
            </w:r>
          </w:p>
        </w:tc>
        <w:tc>
          <w:tcPr>
            <w:tcW w:w="1077" w:type="dxa"/>
            <w:tcBorders>
              <w:top w:val="single" w:sz="4" w:space="0" w:color="auto"/>
              <w:left w:val="single" w:sz="4" w:space="0" w:color="auto"/>
              <w:bottom w:val="double" w:sz="4" w:space="0" w:color="auto"/>
              <w:right w:val="double" w:sz="4" w:space="0" w:color="auto"/>
            </w:tcBorders>
            <w:hideMark/>
          </w:tcPr>
          <w:p w14:paraId="7D8D97F2" w14:textId="77777777" w:rsidR="00C242AC" w:rsidRPr="00C94C19" w:rsidRDefault="00C242AC" w:rsidP="008654ED">
            <w:pPr>
              <w:rPr>
                <w:szCs w:val="24"/>
              </w:rPr>
            </w:pPr>
            <w:r w:rsidRPr="00C94C19">
              <w:rPr>
                <w:szCs w:val="24"/>
              </w:rPr>
              <w:t>DZ</w:t>
            </w:r>
          </w:p>
        </w:tc>
      </w:tr>
      <w:tr w:rsidR="00C242AC" w:rsidRPr="00C94C19" w14:paraId="64188196"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06822A6" w14:textId="77777777" w:rsidR="00C242AC" w:rsidRPr="00C94C19" w:rsidRDefault="00C242AC" w:rsidP="008654ED">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605FC" w14:textId="77777777" w:rsidR="00C242AC" w:rsidRPr="00C94C19" w:rsidRDefault="00C242AC" w:rsidP="008654ED">
            <w:pPr>
              <w:rPr>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3020598F" w14:textId="77777777" w:rsidR="00C242AC" w:rsidRPr="00C94C19" w:rsidRDefault="00C242AC" w:rsidP="008654ED">
            <w:pPr>
              <w:rPr>
                <w:szCs w:val="24"/>
              </w:rPr>
            </w:pPr>
            <w:r w:rsidRPr="00C94C19">
              <w:rPr>
                <w:szCs w:val="24"/>
              </w:rPr>
              <w:t>Podległość merytoryczna</w:t>
            </w:r>
          </w:p>
        </w:tc>
      </w:tr>
      <w:tr w:rsidR="00C242AC" w:rsidRPr="00C94C19" w14:paraId="5823FFE7" w14:textId="77777777" w:rsidTr="00C242A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B305201"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tcPr>
          <w:p w14:paraId="27C6A32B" w14:textId="77777777" w:rsidR="00C242AC" w:rsidRPr="00C94C19" w:rsidRDefault="00C242AC" w:rsidP="008654ED">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A6E61F2" w14:textId="77777777" w:rsidR="00C242AC" w:rsidRPr="00C94C19" w:rsidRDefault="00C242AC" w:rsidP="008654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7B032AB" w14:textId="77777777" w:rsidR="00C242AC" w:rsidRPr="00C94C19" w:rsidRDefault="00C242AC" w:rsidP="008654ED">
            <w:pPr>
              <w:pStyle w:val="Akapitzlist"/>
              <w:spacing w:line="240" w:lineRule="auto"/>
              <w:ind w:left="421"/>
              <w:rPr>
                <w:color w:val="auto"/>
                <w:szCs w:val="24"/>
              </w:rPr>
            </w:pPr>
          </w:p>
        </w:tc>
        <w:tc>
          <w:tcPr>
            <w:tcW w:w="1077" w:type="dxa"/>
            <w:tcBorders>
              <w:top w:val="single" w:sz="4" w:space="0" w:color="auto"/>
              <w:left w:val="single" w:sz="4" w:space="0" w:color="auto"/>
              <w:bottom w:val="double" w:sz="4" w:space="0" w:color="auto"/>
              <w:right w:val="double" w:sz="4" w:space="0" w:color="auto"/>
            </w:tcBorders>
          </w:tcPr>
          <w:p w14:paraId="4D9494F9" w14:textId="77777777" w:rsidR="00C242AC" w:rsidRPr="00C94C19" w:rsidRDefault="00C242AC" w:rsidP="008654ED">
            <w:pPr>
              <w:rPr>
                <w:szCs w:val="24"/>
              </w:rPr>
            </w:pPr>
          </w:p>
        </w:tc>
      </w:tr>
      <w:tr w:rsidR="00C242AC" w:rsidRPr="00C94C19" w14:paraId="124FF6DB" w14:textId="77777777" w:rsidTr="00C242AC">
        <w:tc>
          <w:tcPr>
            <w:tcW w:w="9658" w:type="dxa"/>
            <w:gridSpan w:val="5"/>
            <w:tcBorders>
              <w:top w:val="single" w:sz="4" w:space="0" w:color="auto"/>
              <w:left w:val="nil"/>
              <w:bottom w:val="double" w:sz="4" w:space="0" w:color="auto"/>
              <w:right w:val="nil"/>
            </w:tcBorders>
          </w:tcPr>
          <w:p w14:paraId="781D2CE3" w14:textId="77777777" w:rsidR="00C242AC" w:rsidRPr="00C94C19" w:rsidRDefault="00C242AC" w:rsidP="008654ED">
            <w:pPr>
              <w:rPr>
                <w:szCs w:val="24"/>
              </w:rPr>
            </w:pPr>
          </w:p>
        </w:tc>
      </w:tr>
      <w:tr w:rsidR="00C242AC" w:rsidRPr="00C94C19" w14:paraId="2FB02276" w14:textId="77777777" w:rsidTr="00C242AC">
        <w:tc>
          <w:tcPr>
            <w:tcW w:w="9658" w:type="dxa"/>
            <w:gridSpan w:val="5"/>
            <w:tcBorders>
              <w:top w:val="double" w:sz="4" w:space="0" w:color="auto"/>
              <w:left w:val="double" w:sz="4" w:space="0" w:color="auto"/>
              <w:bottom w:val="single" w:sz="4" w:space="0" w:color="auto"/>
              <w:right w:val="double" w:sz="4" w:space="0" w:color="auto"/>
            </w:tcBorders>
            <w:hideMark/>
          </w:tcPr>
          <w:p w14:paraId="20BDE2BD" w14:textId="77777777" w:rsidR="00C242AC" w:rsidRPr="00C94C19" w:rsidRDefault="00C242AC" w:rsidP="008654ED">
            <w:pPr>
              <w:rPr>
                <w:szCs w:val="24"/>
              </w:rPr>
            </w:pPr>
            <w:r w:rsidRPr="00C94C19">
              <w:rPr>
                <w:szCs w:val="24"/>
              </w:rPr>
              <w:t xml:space="preserve">Cel działalności </w:t>
            </w:r>
          </w:p>
        </w:tc>
      </w:tr>
      <w:tr w:rsidR="00C242AC" w:rsidRPr="00C94C19" w14:paraId="6BD4E073" w14:textId="77777777" w:rsidTr="00C242AC">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326CC6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27B71F7"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Obsługa administracyjna działalności dydaktycznej Wydziału Nauk o Zdrowiu.</w:t>
            </w:r>
          </w:p>
          <w:p w14:paraId="64CFEA9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Przeprowadzanie postępowań konkursowych na funkcję kierownika jednostki organiz</w:t>
            </w:r>
            <w:r w:rsidRPr="00C94C19">
              <w:rPr>
                <w:szCs w:val="24"/>
              </w:rPr>
              <w:t>a</w:t>
            </w:r>
            <w:r w:rsidRPr="00C94C19">
              <w:rPr>
                <w:szCs w:val="24"/>
              </w:rPr>
              <w:t xml:space="preserve">cyjnej oraz stanowiska w grupie pracowników dydaktycznych. </w:t>
            </w:r>
          </w:p>
          <w:p w14:paraId="1766B4B7"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Pomoc administracyjna w przeprowadzaniu okresowych ocen pracowników dydaktyc</w:t>
            </w:r>
            <w:r w:rsidRPr="00C94C19">
              <w:rPr>
                <w:szCs w:val="24"/>
              </w:rPr>
              <w:t>z</w:t>
            </w:r>
            <w:r w:rsidRPr="00C94C19">
              <w:rPr>
                <w:szCs w:val="24"/>
              </w:rPr>
              <w:t>nych.</w:t>
            </w:r>
          </w:p>
          <w:p w14:paraId="5A2F838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Obsługa administracyjna nostryfikacji dyplomów.</w:t>
            </w:r>
          </w:p>
        </w:tc>
      </w:tr>
      <w:tr w:rsidR="00C242AC" w:rsidRPr="00C94C19" w14:paraId="6357563E" w14:textId="77777777" w:rsidTr="00C242AC">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60B38DE4" w14:textId="77777777" w:rsidR="00C242AC" w:rsidRPr="00C94C19" w:rsidRDefault="00C242AC" w:rsidP="008654ED">
            <w:pPr>
              <w:rPr>
                <w:szCs w:val="24"/>
              </w:rPr>
            </w:pPr>
            <w:r w:rsidRPr="00C94C19">
              <w:rPr>
                <w:szCs w:val="24"/>
              </w:rPr>
              <w:t>Kluczowe zadania</w:t>
            </w:r>
          </w:p>
        </w:tc>
      </w:tr>
      <w:tr w:rsidR="00C242AC" w:rsidRPr="00C94C19" w14:paraId="291C0805" w14:textId="77777777" w:rsidTr="00C242AC">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28947060"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komisji wydziałowych oraz nauczycieli ak</w:t>
            </w:r>
            <w:r w:rsidRPr="00C94C19">
              <w:rPr>
                <w:rFonts w:ascii="Times New Roman" w:hAnsi="Times New Roman"/>
                <w:spacing w:val="-4"/>
                <w:sz w:val="24"/>
                <w:szCs w:val="24"/>
              </w:rPr>
              <w:t>a</w:t>
            </w:r>
            <w:r w:rsidRPr="00C94C19">
              <w:rPr>
                <w:rFonts w:ascii="Times New Roman" w:hAnsi="Times New Roman"/>
                <w:spacing w:val="-4"/>
                <w:sz w:val="24"/>
                <w:szCs w:val="24"/>
              </w:rPr>
              <w:t xml:space="preserve">demickich zatrudnionych na Wydziale Nauk o Zdrowiu, w tym: </w:t>
            </w:r>
          </w:p>
          <w:p w14:paraId="61A7E345"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i wysyłanie korespondencji drogą tradycyjną i elektroniczną zgodnie z i</w:t>
            </w:r>
            <w:r w:rsidRPr="00C94C19">
              <w:rPr>
                <w:rFonts w:ascii="Times New Roman" w:hAnsi="Times New Roman"/>
                <w:spacing w:val="-4"/>
                <w:sz w:val="24"/>
                <w:szCs w:val="24"/>
              </w:rPr>
              <w:t>n</w:t>
            </w:r>
            <w:r w:rsidRPr="00C94C19">
              <w:rPr>
                <w:rFonts w:ascii="Times New Roman" w:hAnsi="Times New Roman"/>
                <w:spacing w:val="-4"/>
                <w:sz w:val="24"/>
                <w:szCs w:val="24"/>
              </w:rPr>
              <w:t xml:space="preserve">strukcją kancelaryjną, </w:t>
            </w:r>
          </w:p>
          <w:p w14:paraId="00C6CA74"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65516555"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7EA959A0"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w:t>
            </w:r>
            <w:r w:rsidRPr="00C94C19">
              <w:rPr>
                <w:rFonts w:ascii="Times New Roman" w:hAnsi="Times New Roman"/>
                <w:spacing w:val="-4"/>
                <w:sz w:val="24"/>
                <w:szCs w:val="24"/>
              </w:rPr>
              <w:t>y</w:t>
            </w:r>
            <w:r w:rsidRPr="00C94C19">
              <w:rPr>
                <w:rFonts w:ascii="Times New Roman" w:hAnsi="Times New Roman"/>
                <w:spacing w:val="-4"/>
                <w:sz w:val="24"/>
                <w:szCs w:val="24"/>
              </w:rPr>
              <w:t>działu,</w:t>
            </w:r>
          </w:p>
          <w:p w14:paraId="41E03C12"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w:t>
            </w:r>
            <w:r w:rsidRPr="00C94C19">
              <w:rPr>
                <w:rFonts w:ascii="Times New Roman" w:hAnsi="Times New Roman"/>
                <w:spacing w:val="-4"/>
                <w:sz w:val="24"/>
                <w:szCs w:val="24"/>
              </w:rPr>
              <w:t>d</w:t>
            </w:r>
            <w:r w:rsidRPr="00C94C19">
              <w:rPr>
                <w:rFonts w:ascii="Times New Roman" w:hAnsi="Times New Roman"/>
                <w:spacing w:val="-4"/>
                <w:sz w:val="24"/>
                <w:szCs w:val="24"/>
              </w:rPr>
              <w:t>nostek organizacyjnych Wydziału,</w:t>
            </w:r>
          </w:p>
          <w:p w14:paraId="526D5C93"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8854BAB"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CB4B7E9"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w:t>
            </w:r>
            <w:r w:rsidRPr="00C94C19">
              <w:rPr>
                <w:rFonts w:ascii="Times New Roman" w:hAnsi="Times New Roman"/>
                <w:spacing w:val="-4"/>
                <w:sz w:val="24"/>
                <w:szCs w:val="24"/>
              </w:rPr>
              <w:t>u</w:t>
            </w:r>
            <w:r w:rsidRPr="00C94C19">
              <w:rPr>
                <w:rFonts w:ascii="Times New Roman" w:hAnsi="Times New Roman"/>
                <w:spacing w:val="-4"/>
                <w:sz w:val="24"/>
                <w:szCs w:val="24"/>
              </w:rPr>
              <w:t xml:space="preserve">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7C0048D9"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w:t>
            </w:r>
            <w:r w:rsidRPr="00C94C19">
              <w:rPr>
                <w:rFonts w:ascii="Times New Roman" w:hAnsi="Times New Roman"/>
                <w:spacing w:val="-4"/>
                <w:sz w:val="24"/>
                <w:szCs w:val="24"/>
              </w:rPr>
              <w:t>j</w:t>
            </w:r>
            <w:r w:rsidRPr="00C94C19">
              <w:rPr>
                <w:rFonts w:ascii="Times New Roman" w:hAnsi="Times New Roman"/>
                <w:spacing w:val="-4"/>
                <w:sz w:val="24"/>
                <w:szCs w:val="24"/>
              </w:rPr>
              <w:t>nych.</w:t>
            </w:r>
          </w:p>
          <w:p w14:paraId="31F7998E"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02CAA5A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3341623D" w14:textId="77777777" w:rsidR="00C242AC" w:rsidRPr="00C94C19" w:rsidRDefault="00C242AC" w:rsidP="004318E7">
            <w:pPr>
              <w:pStyle w:val="Akapitzlist"/>
              <w:numPr>
                <w:ilvl w:val="0"/>
                <w:numId w:val="220"/>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w:t>
            </w:r>
            <w:r w:rsidRPr="00C94C19">
              <w:rPr>
                <w:color w:val="auto"/>
                <w:spacing w:val="-4"/>
                <w:szCs w:val="24"/>
              </w:rPr>
              <w:t>o</w:t>
            </w:r>
            <w:r w:rsidRPr="00C94C19">
              <w:rPr>
                <w:color w:val="auto"/>
                <w:spacing w:val="-4"/>
                <w:szCs w:val="24"/>
              </w:rPr>
              <w:t>stek Uczelni oraz nadzór nad wykonawcami (udostępnianie pomieszczeń, omawianie zakresu robót i in.).</w:t>
            </w:r>
          </w:p>
          <w:p w14:paraId="6E6299F2"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57B8DD50"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Przygotowywanie i przekazywanie dokumentów do Archiwum Zakładowego.</w:t>
            </w:r>
          </w:p>
          <w:p w14:paraId="6A0F1E67"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w:t>
            </w:r>
            <w:r w:rsidRPr="00C94C19">
              <w:rPr>
                <w:rFonts w:ascii="Times New Roman" w:hAnsi="Times New Roman"/>
                <w:spacing w:val="-4"/>
                <w:sz w:val="24"/>
                <w:szCs w:val="24"/>
              </w:rPr>
              <w:t>o</w:t>
            </w:r>
            <w:r w:rsidRPr="00C94C19">
              <w:rPr>
                <w:rFonts w:ascii="Times New Roman" w:hAnsi="Times New Roman"/>
                <w:spacing w:val="-4"/>
                <w:sz w:val="24"/>
                <w:szCs w:val="24"/>
              </w:rPr>
              <w:t>stryfikacji dyplomów i archiwizacji dokumentów.</w:t>
            </w:r>
          </w:p>
          <w:p w14:paraId="610E352D"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w:t>
            </w:r>
            <w:r w:rsidRPr="00C94C19">
              <w:rPr>
                <w:rFonts w:ascii="Times New Roman" w:hAnsi="Times New Roman"/>
                <w:spacing w:val="-4"/>
                <w:sz w:val="24"/>
                <w:szCs w:val="24"/>
              </w:rPr>
              <w:t>a</w:t>
            </w:r>
            <w:r w:rsidRPr="00C94C19">
              <w:rPr>
                <w:rFonts w:ascii="Times New Roman" w:hAnsi="Times New Roman"/>
                <w:spacing w:val="-4"/>
                <w:sz w:val="24"/>
                <w:szCs w:val="24"/>
              </w:rPr>
              <w:t>wania różnych form pomocy materialnej oraz wyliczanie dochodu rodziny studenta.</w:t>
            </w:r>
          </w:p>
          <w:p w14:paraId="791ADE6E"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w:t>
            </w:r>
            <w:r w:rsidRPr="00C94C19">
              <w:rPr>
                <w:rFonts w:ascii="Times New Roman" w:hAnsi="Times New Roman"/>
                <w:spacing w:val="-4"/>
                <w:sz w:val="24"/>
                <w:szCs w:val="24"/>
              </w:rPr>
              <w:t>o</w:t>
            </w:r>
            <w:r w:rsidRPr="00C94C19">
              <w:rPr>
                <w:rFonts w:ascii="Times New Roman" w:hAnsi="Times New Roman"/>
                <w:spacing w:val="-4"/>
                <w:sz w:val="24"/>
                <w:szCs w:val="24"/>
              </w:rPr>
              <w:t>wadzenia prawidłowego postępowania nostryfikacyjnego.</w:t>
            </w:r>
          </w:p>
          <w:p w14:paraId="16D40F0F"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w:t>
            </w:r>
            <w:r w:rsidRPr="00C94C19">
              <w:rPr>
                <w:rFonts w:ascii="Times New Roman" w:hAnsi="Times New Roman"/>
                <w:spacing w:val="-4"/>
                <w:sz w:val="24"/>
                <w:szCs w:val="24"/>
              </w:rPr>
              <w:t>o</w:t>
            </w:r>
            <w:r w:rsidRPr="00C94C19">
              <w:rPr>
                <w:rFonts w:ascii="Times New Roman" w:hAnsi="Times New Roman"/>
                <w:spacing w:val="-4"/>
                <w:sz w:val="24"/>
                <w:szCs w:val="24"/>
              </w:rPr>
              <w:t>wanie otrzymanych zaświadczeń i oświadczeń.</w:t>
            </w:r>
          </w:p>
          <w:p w14:paraId="605277E8"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56CEE7BB"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A9CD2B7"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4D4C91E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0D85C8C0" w14:textId="77777777" w:rsidR="00C242AC" w:rsidRPr="00F35C98" w:rsidRDefault="00C242AC" w:rsidP="004318E7">
            <w:pPr>
              <w:pStyle w:val="Zwykytekst"/>
              <w:numPr>
                <w:ilvl w:val="0"/>
                <w:numId w:val="220"/>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07316F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A44B176"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7858CA6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w:t>
            </w:r>
            <w:r w:rsidRPr="00C94C19">
              <w:rPr>
                <w:rFonts w:ascii="Times New Roman" w:hAnsi="Times New Roman"/>
                <w:spacing w:val="-4"/>
                <w:sz w:val="24"/>
                <w:szCs w:val="24"/>
              </w:rPr>
              <w:t>y</w:t>
            </w:r>
            <w:r w:rsidRPr="00C94C19">
              <w:rPr>
                <w:rFonts w:ascii="Times New Roman" w:hAnsi="Times New Roman"/>
                <w:spacing w:val="-4"/>
                <w:sz w:val="24"/>
                <w:szCs w:val="24"/>
              </w:rPr>
              <w:t>skanych za granicą.</w:t>
            </w:r>
          </w:p>
          <w:p w14:paraId="015945F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58DD8392"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w:t>
            </w:r>
            <w:r w:rsidRPr="00C94C19">
              <w:rPr>
                <w:rFonts w:ascii="Times New Roman" w:hAnsi="Times New Roman"/>
                <w:spacing w:val="-4"/>
                <w:sz w:val="24"/>
                <w:szCs w:val="24"/>
              </w:rPr>
              <w:t>a</w:t>
            </w:r>
            <w:r w:rsidRPr="00C94C19">
              <w:rPr>
                <w:rFonts w:ascii="Times New Roman" w:hAnsi="Times New Roman"/>
                <w:spacing w:val="-4"/>
                <w:sz w:val="24"/>
                <w:szCs w:val="24"/>
              </w:rPr>
              <w:t>nat.</w:t>
            </w:r>
          </w:p>
          <w:p w14:paraId="450D616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w:t>
            </w:r>
            <w:r w:rsidRPr="00C94C19">
              <w:rPr>
                <w:rFonts w:ascii="Times New Roman" w:hAnsi="Times New Roman"/>
                <w:spacing w:val="-4"/>
                <w:sz w:val="24"/>
                <w:szCs w:val="24"/>
              </w:rPr>
              <w:t>a</w:t>
            </w:r>
            <w:r w:rsidRPr="00C94C19">
              <w:rPr>
                <w:rFonts w:ascii="Times New Roman" w:hAnsi="Times New Roman"/>
                <w:spacing w:val="-4"/>
                <w:sz w:val="24"/>
                <w:szCs w:val="24"/>
              </w:rPr>
              <w:t>nym roku akademickim oraz weryfikacja obciążeń dydaktycznych</w:t>
            </w:r>
            <w:r>
              <w:rPr>
                <w:rFonts w:ascii="Times New Roman" w:hAnsi="Times New Roman"/>
                <w:spacing w:val="-4"/>
                <w:sz w:val="24"/>
                <w:szCs w:val="24"/>
              </w:rPr>
              <w:t xml:space="preserve"> jednostek dydaktycznych bi</w:t>
            </w:r>
            <w:r>
              <w:rPr>
                <w:rFonts w:ascii="Times New Roman" w:hAnsi="Times New Roman"/>
                <w:spacing w:val="-4"/>
                <w:sz w:val="24"/>
                <w:szCs w:val="24"/>
              </w:rPr>
              <w:t>o</w:t>
            </w:r>
            <w:r>
              <w:rPr>
                <w:rFonts w:ascii="Times New Roman" w:hAnsi="Times New Roman"/>
                <w:spacing w:val="-4"/>
                <w:sz w:val="24"/>
                <w:szCs w:val="24"/>
              </w:rPr>
              <w:t>rących udział w nauczaniu studentów Wydziału.</w:t>
            </w:r>
          </w:p>
          <w:p w14:paraId="2D5E071B"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w:t>
            </w:r>
            <w:r w:rsidRPr="00C94C19">
              <w:rPr>
                <w:rFonts w:ascii="Times New Roman" w:hAnsi="Times New Roman"/>
                <w:spacing w:val="-4"/>
                <w:sz w:val="24"/>
                <w:szCs w:val="24"/>
              </w:rPr>
              <w:t>d</w:t>
            </w:r>
            <w:r w:rsidRPr="00C94C19">
              <w:rPr>
                <w:rFonts w:ascii="Times New Roman" w:hAnsi="Times New Roman"/>
                <w:spacing w:val="-4"/>
                <w:sz w:val="24"/>
                <w:szCs w:val="24"/>
              </w:rPr>
              <w:t>nostek w tym zakresie.</w:t>
            </w:r>
          </w:p>
          <w:p w14:paraId="0B435F1E" w14:textId="77777777" w:rsidR="00C242AC" w:rsidRPr="00C94C19" w:rsidRDefault="00C242AC" w:rsidP="004318E7">
            <w:pPr>
              <w:numPr>
                <w:ilvl w:val="0"/>
                <w:numId w:val="220"/>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32A4C03D" w14:textId="77777777" w:rsidR="00C242AC" w:rsidRPr="00C94C19" w:rsidRDefault="00C242AC" w:rsidP="004318E7">
            <w:pPr>
              <w:numPr>
                <w:ilvl w:val="0"/>
                <w:numId w:val="220"/>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756FC2CB" w14:textId="77777777" w:rsidR="00C242AC" w:rsidRPr="00C94C19" w:rsidRDefault="00C242AC" w:rsidP="004318E7">
            <w:pPr>
              <w:numPr>
                <w:ilvl w:val="0"/>
                <w:numId w:val="220"/>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w:t>
            </w:r>
            <w:r w:rsidRPr="00C94C19">
              <w:rPr>
                <w:spacing w:val="-4"/>
                <w:szCs w:val="24"/>
              </w:rPr>
              <w:t>k</w:t>
            </w:r>
            <w:r w:rsidRPr="00C94C19">
              <w:rPr>
                <w:spacing w:val="-4"/>
                <w:szCs w:val="24"/>
              </w:rPr>
              <w:t>tyk.</w:t>
            </w:r>
          </w:p>
          <w:p w14:paraId="5B90CF65"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5D713406"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w:t>
            </w:r>
            <w:r w:rsidRPr="00C94C19">
              <w:rPr>
                <w:rFonts w:ascii="Times New Roman" w:hAnsi="Times New Roman"/>
                <w:spacing w:val="-4"/>
                <w:sz w:val="24"/>
                <w:szCs w:val="24"/>
              </w:rPr>
              <w:t>y</w:t>
            </w:r>
            <w:r w:rsidRPr="00C94C19">
              <w:rPr>
                <w:rFonts w:ascii="Times New Roman" w:hAnsi="Times New Roman"/>
                <w:spacing w:val="-4"/>
                <w:sz w:val="24"/>
                <w:szCs w:val="24"/>
              </w:rPr>
              <w:t>wanie praktyki.</w:t>
            </w:r>
          </w:p>
          <w:p w14:paraId="5AE5BE51"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3AC31818"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980356C"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768E4EDE"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4C74844C" w14:textId="77777777" w:rsidR="00C242AC"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2D0435F2"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Pr>
                <w:rFonts w:ascii="Times New Roman" w:hAnsi="Times New Roman"/>
                <w:spacing w:val="-4"/>
                <w:sz w:val="24"/>
                <w:szCs w:val="24"/>
              </w:rPr>
              <w:lastRenderedPageBreak/>
              <w:t>Współpraca z Komisjami Rekrutacyjnymi poszczególnych kierunków studiów.</w:t>
            </w:r>
          </w:p>
          <w:p w14:paraId="159652B1" w14:textId="77777777" w:rsidR="00C242AC" w:rsidRPr="00A22D51" w:rsidRDefault="00C242AC" w:rsidP="008654ED">
            <w:pPr>
              <w:pStyle w:val="Tekstpodstawowy"/>
              <w:tabs>
                <w:tab w:val="left" w:pos="1099"/>
              </w:tabs>
              <w:spacing w:line="276" w:lineRule="auto"/>
              <w:ind w:left="476" w:hanging="425"/>
              <w:rPr>
                <w:rFonts w:ascii="Times New Roman" w:hAnsi="Times New Roman"/>
                <w:spacing w:val="-4"/>
                <w:sz w:val="16"/>
                <w:szCs w:val="16"/>
              </w:rPr>
            </w:pPr>
          </w:p>
          <w:p w14:paraId="42EF189B" w14:textId="77777777" w:rsidR="00C242AC" w:rsidRPr="00C94C19" w:rsidRDefault="00C242AC" w:rsidP="008654ED">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698FD70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4E386CB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65AFDEDB"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270555BF"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12B7403B"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Zamawianie, wydawanie i prowadzenie ewidencji wydanych studentom legitymacji elektronic</w:t>
            </w:r>
            <w:r w:rsidRPr="00C94C19">
              <w:rPr>
                <w:rFonts w:ascii="Times New Roman" w:hAnsi="Times New Roman"/>
                <w:spacing w:val="-4"/>
                <w:sz w:val="24"/>
                <w:szCs w:val="24"/>
              </w:rPr>
              <w:t>z</w:t>
            </w:r>
            <w:r w:rsidRPr="00C94C19">
              <w:rPr>
                <w:rFonts w:ascii="Times New Roman" w:hAnsi="Times New Roman"/>
                <w:spacing w:val="-4"/>
                <w:sz w:val="24"/>
                <w:szCs w:val="24"/>
              </w:rPr>
              <w:t xml:space="preserve">nych i zaświadczeń. </w:t>
            </w:r>
          </w:p>
          <w:p w14:paraId="1B27C19F"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medycyny pracy, szczepienia ochronne, badania do celów sanitarno-epidemiologicznych.</w:t>
            </w:r>
          </w:p>
          <w:p w14:paraId="5F3BAE5A"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t>
            </w:r>
            <w:r w:rsidRPr="00C94C19">
              <w:rPr>
                <w:rFonts w:ascii="Times New Roman" w:hAnsi="Times New Roman"/>
                <w:spacing w:val="-4"/>
                <w:sz w:val="24"/>
                <w:szCs w:val="24"/>
              </w:rPr>
              <w:t>w</w:t>
            </w:r>
            <w:r w:rsidRPr="00C94C19">
              <w:rPr>
                <w:rFonts w:ascii="Times New Roman" w:hAnsi="Times New Roman"/>
                <w:spacing w:val="-4"/>
                <w:sz w:val="24"/>
                <w:szCs w:val="24"/>
              </w:rPr>
              <w:t>pożarowej, szkolenie biblioteczne i z informacji naukowej.</w:t>
            </w:r>
          </w:p>
          <w:p w14:paraId="0F9C9860"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w:t>
            </w:r>
            <w:r w:rsidRPr="00C94C19">
              <w:rPr>
                <w:rFonts w:ascii="Times New Roman" w:hAnsi="Times New Roman"/>
                <w:spacing w:val="-4"/>
                <w:sz w:val="24"/>
                <w:szCs w:val="24"/>
              </w:rPr>
              <w:t>o</w:t>
            </w:r>
            <w:r w:rsidRPr="00C94C19">
              <w:rPr>
                <w:rFonts w:ascii="Times New Roman" w:hAnsi="Times New Roman"/>
                <w:spacing w:val="-4"/>
                <w:sz w:val="24"/>
                <w:szCs w:val="24"/>
              </w:rPr>
              <w:t>wych i egzaminacyjnych, przygotowywanie kart okresowych osiągnięć studenta, organizacja e</w:t>
            </w:r>
            <w:r w:rsidRPr="00C94C19">
              <w:rPr>
                <w:rFonts w:ascii="Times New Roman" w:hAnsi="Times New Roman"/>
                <w:spacing w:val="-4"/>
                <w:sz w:val="24"/>
                <w:szCs w:val="24"/>
              </w:rPr>
              <w:t>g</w:t>
            </w:r>
            <w:r w:rsidRPr="00C94C19">
              <w:rPr>
                <w:rFonts w:ascii="Times New Roman" w:hAnsi="Times New Roman"/>
                <w:spacing w:val="-4"/>
                <w:sz w:val="24"/>
                <w:szCs w:val="24"/>
              </w:rPr>
              <w:t>zaminów komisyjnych.</w:t>
            </w:r>
          </w:p>
          <w:p w14:paraId="058E610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422C642A"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w:t>
            </w:r>
            <w:r w:rsidRPr="00C94C19">
              <w:rPr>
                <w:rFonts w:ascii="Times New Roman" w:hAnsi="Times New Roman"/>
                <w:spacing w:val="-4"/>
                <w:sz w:val="24"/>
                <w:szCs w:val="24"/>
              </w:rPr>
              <w:t>o</w:t>
            </w:r>
            <w:r w:rsidRPr="00C94C19">
              <w:rPr>
                <w:rFonts w:ascii="Times New Roman" w:hAnsi="Times New Roman"/>
                <w:spacing w:val="-4"/>
                <w:sz w:val="24"/>
                <w:szCs w:val="24"/>
              </w:rPr>
              <w:t>wywanie umów o warunkach odpłatności, ewidencjonowanie i monitorowanie terminowości wnoszonych opłat, przygotowywanie wezwań do zapłaty, przekazywanie wykazu dłużników do Sekcji Likwidatury.</w:t>
            </w:r>
          </w:p>
          <w:p w14:paraId="3C0B8250"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BAZUS, Pol-on, ASAP w zakresie ewidencji, płatności, toku st</w:t>
            </w:r>
            <w:r w:rsidRPr="00C94C19">
              <w:rPr>
                <w:rFonts w:ascii="Times New Roman" w:hAnsi="Times New Roman"/>
                <w:spacing w:val="-4"/>
                <w:sz w:val="24"/>
                <w:szCs w:val="24"/>
              </w:rPr>
              <w:t>u</w:t>
            </w:r>
            <w:r w:rsidRPr="00C94C19">
              <w:rPr>
                <w:rFonts w:ascii="Times New Roman" w:hAnsi="Times New Roman"/>
                <w:spacing w:val="-4"/>
                <w:sz w:val="24"/>
                <w:szCs w:val="24"/>
              </w:rPr>
              <w:t xml:space="preserve">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209315D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45B9F70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0A47AA08"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A52B57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520992A4"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544B7EC2"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6F4AC8D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2308D82C"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2559DCA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03722C17"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Udział w obsłudze administracyjnej procesu inwentaryzacji mienia jednostki, w tym prowadz</w:t>
            </w:r>
            <w:r w:rsidRPr="00C94C19">
              <w:rPr>
                <w:rFonts w:ascii="Times New Roman" w:hAnsi="Times New Roman"/>
                <w:spacing w:val="-4"/>
                <w:sz w:val="24"/>
                <w:szCs w:val="24"/>
              </w:rPr>
              <w:t>e</w:t>
            </w:r>
            <w:r w:rsidRPr="00C94C19">
              <w:rPr>
                <w:rFonts w:ascii="Times New Roman" w:hAnsi="Times New Roman"/>
                <w:spacing w:val="-4"/>
                <w:sz w:val="24"/>
                <w:szCs w:val="24"/>
              </w:rPr>
              <w:t xml:space="preserv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4E121DC9" w14:textId="7F46B3D0"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obowiązującej sprawozdawczości w zakresie zadań realizowanych przez </w:t>
            </w:r>
            <w:r>
              <w:rPr>
                <w:rFonts w:ascii="Times New Roman" w:hAnsi="Times New Roman"/>
                <w:spacing w:val="-4"/>
                <w:sz w:val="24"/>
                <w:szCs w:val="24"/>
              </w:rPr>
              <w:br/>
            </w:r>
            <w:r w:rsidRPr="00C94C19">
              <w:rPr>
                <w:rFonts w:ascii="Times New Roman" w:hAnsi="Times New Roman"/>
                <w:spacing w:val="-4"/>
                <w:sz w:val="24"/>
                <w:szCs w:val="24"/>
              </w:rPr>
              <w:t>Dziekanat.</w:t>
            </w:r>
          </w:p>
          <w:p w14:paraId="280D810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Gromadzenie, kompletowanie i archiwizowanie prowadzonej dokumentacji, w tym przygot</w:t>
            </w:r>
            <w:r w:rsidRPr="00C94C19">
              <w:rPr>
                <w:rFonts w:ascii="Times New Roman" w:hAnsi="Times New Roman"/>
                <w:spacing w:val="-4"/>
                <w:sz w:val="24"/>
                <w:szCs w:val="24"/>
              </w:rPr>
              <w:t>o</w:t>
            </w:r>
            <w:r w:rsidRPr="00C94C19">
              <w:rPr>
                <w:rFonts w:ascii="Times New Roman" w:hAnsi="Times New Roman"/>
                <w:spacing w:val="-4"/>
                <w:sz w:val="24"/>
                <w:szCs w:val="24"/>
              </w:rPr>
              <w:t xml:space="preserve">wywanie dokumentów do Archiwum Zakładowego. </w:t>
            </w:r>
          </w:p>
        </w:tc>
      </w:tr>
    </w:tbl>
    <w:p w14:paraId="4D84BDA1" w14:textId="77777777" w:rsidR="00C242AC" w:rsidRDefault="00C242AC"/>
    <w:p w14:paraId="786B9889" w14:textId="77777777" w:rsidR="00C242AC" w:rsidRDefault="00C242AC"/>
    <w:p w14:paraId="52C7B1CF" w14:textId="77777777" w:rsidR="00C242AC" w:rsidRDefault="00C242AC"/>
    <w:p w14:paraId="51FD3DB8" w14:textId="77777777" w:rsidR="00C242AC" w:rsidRDefault="00C242AC"/>
    <w:p w14:paraId="7B35AEC8" w14:textId="77777777" w:rsidR="00C242AC" w:rsidRDefault="00C242AC"/>
    <w:p w14:paraId="557F20EC" w14:textId="77777777" w:rsidR="00C242AC" w:rsidRDefault="00C242AC"/>
    <w:p w14:paraId="3B17C592" w14:textId="77777777" w:rsidR="00072078" w:rsidRPr="00C94C19" w:rsidRDefault="00072078"/>
    <w:p w14:paraId="1A033A93"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259C9428" w14:textId="77777777" w:rsidTr="008654ED">
        <w:tc>
          <w:tcPr>
            <w:tcW w:w="1243" w:type="dxa"/>
            <w:tcBorders>
              <w:top w:val="double" w:sz="4" w:space="0" w:color="auto"/>
              <w:left w:val="double" w:sz="4" w:space="0" w:color="auto"/>
              <w:bottom w:val="double" w:sz="4" w:space="0" w:color="auto"/>
              <w:right w:val="single" w:sz="4" w:space="0" w:color="auto"/>
            </w:tcBorders>
            <w:hideMark/>
          </w:tcPr>
          <w:p w14:paraId="1FB6C8F9"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248B3A7" w14:textId="7603CA60" w:rsidR="00C242AC" w:rsidRPr="00C94C19" w:rsidRDefault="00C242AC" w:rsidP="008654ED">
            <w:pPr>
              <w:pStyle w:val="Nagwek3"/>
              <w:rPr>
                <w:rFonts w:eastAsia="Calibri"/>
              </w:rPr>
            </w:pPr>
            <w:bookmarkStart w:id="181" w:name="_Toc49755864"/>
            <w:bookmarkStart w:id="182" w:name="_Toc126130843"/>
            <w:r w:rsidRPr="00C94C19">
              <w:t>DZIEKANAT WYDZIAŁU LEKARSKO-STOMATOLOGICZNEGO</w:t>
            </w:r>
            <w:bookmarkEnd w:id="181"/>
            <w:r>
              <w:rPr>
                <w:rStyle w:val="Odwoanieprzypisudolnego"/>
              </w:rPr>
              <w:footnoteReference w:id="77"/>
            </w:r>
            <w:bookmarkEnd w:id="182"/>
          </w:p>
        </w:tc>
        <w:tc>
          <w:tcPr>
            <w:tcW w:w="1080" w:type="dxa"/>
            <w:tcBorders>
              <w:top w:val="double" w:sz="4" w:space="0" w:color="auto"/>
              <w:left w:val="single" w:sz="4" w:space="0" w:color="auto"/>
              <w:bottom w:val="single" w:sz="4" w:space="0" w:color="auto"/>
              <w:right w:val="double" w:sz="4" w:space="0" w:color="auto"/>
            </w:tcBorders>
            <w:hideMark/>
          </w:tcPr>
          <w:p w14:paraId="7A20D42C" w14:textId="77777777" w:rsidR="00C242AC" w:rsidRDefault="00C242AC" w:rsidP="008654ED">
            <w:pPr>
              <w:spacing w:before="120" w:after="120"/>
              <w:jc w:val="center"/>
              <w:rPr>
                <w:b/>
                <w:szCs w:val="24"/>
              </w:rPr>
            </w:pPr>
            <w:r w:rsidRPr="00C94C19">
              <w:rPr>
                <w:b/>
                <w:szCs w:val="24"/>
              </w:rPr>
              <w:t>DS-D</w:t>
            </w:r>
          </w:p>
          <w:p w14:paraId="58789943" w14:textId="77777777" w:rsidR="00C242AC" w:rsidRPr="002C099B" w:rsidRDefault="00C242AC" w:rsidP="008654ED">
            <w:pPr>
              <w:rPr>
                <w:szCs w:val="24"/>
              </w:rPr>
            </w:pPr>
          </w:p>
        </w:tc>
      </w:tr>
      <w:tr w:rsidR="00C242AC" w:rsidRPr="00C94C19" w14:paraId="28C3B318"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02EC7CD4"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457D90A1" w14:textId="77777777"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7D22527E" w14:textId="77777777" w:rsidR="00C242AC" w:rsidRPr="00C94C19" w:rsidRDefault="00C242AC" w:rsidP="008654ED">
            <w:pPr>
              <w:rPr>
                <w:rFonts w:eastAsia="Calibri"/>
                <w:szCs w:val="24"/>
              </w:rPr>
            </w:pPr>
            <w:r w:rsidRPr="00C94C19">
              <w:rPr>
                <w:szCs w:val="24"/>
              </w:rPr>
              <w:t>Podległość merytoryczna</w:t>
            </w:r>
          </w:p>
        </w:tc>
      </w:tr>
      <w:tr w:rsidR="00C242AC" w:rsidRPr="00C94C19" w14:paraId="65EAD271" w14:textId="77777777"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76BA7B5A"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1B3184"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D477EAE"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D39814" w14:textId="77777777"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727DF9F3" w14:textId="77777777" w:rsidR="00C242AC" w:rsidRPr="00C94C19" w:rsidRDefault="00C242AC" w:rsidP="008654ED">
            <w:pPr>
              <w:rPr>
                <w:rFonts w:eastAsia="Calibri"/>
                <w:szCs w:val="24"/>
              </w:rPr>
            </w:pPr>
            <w:r w:rsidRPr="00C94C19">
              <w:rPr>
                <w:rFonts w:eastAsia="Calibri"/>
                <w:szCs w:val="24"/>
              </w:rPr>
              <w:t>DS</w:t>
            </w:r>
          </w:p>
        </w:tc>
      </w:tr>
      <w:tr w:rsidR="00C242AC" w:rsidRPr="00C94C19" w14:paraId="0BD92D31"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7C9819EE"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27BA57" w14:textId="77777777"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7924979C" w14:textId="77777777" w:rsidR="00C242AC" w:rsidRPr="00C94C19" w:rsidRDefault="00C242AC" w:rsidP="008654ED">
            <w:pPr>
              <w:rPr>
                <w:rFonts w:eastAsia="Calibri"/>
                <w:szCs w:val="24"/>
              </w:rPr>
            </w:pPr>
            <w:r w:rsidRPr="00C94C19">
              <w:rPr>
                <w:szCs w:val="24"/>
              </w:rPr>
              <w:t>Podległość merytoryczna</w:t>
            </w:r>
          </w:p>
        </w:tc>
      </w:tr>
      <w:tr w:rsidR="00C242AC" w:rsidRPr="00C94C19" w14:paraId="7C9305C0" w14:textId="77777777"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A76B79"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D2BD0D"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9AB6921"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FECBC75" w14:textId="77777777"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08068117" w14:textId="77777777" w:rsidR="00C242AC" w:rsidRPr="00C94C19" w:rsidRDefault="00C242AC" w:rsidP="008654ED">
            <w:pPr>
              <w:rPr>
                <w:rFonts w:eastAsia="Calibri"/>
                <w:szCs w:val="24"/>
              </w:rPr>
            </w:pPr>
          </w:p>
        </w:tc>
      </w:tr>
      <w:tr w:rsidR="00C242AC" w:rsidRPr="00C94C19" w14:paraId="40FE28EC" w14:textId="77777777" w:rsidTr="008654ED">
        <w:tc>
          <w:tcPr>
            <w:tcW w:w="9658" w:type="dxa"/>
            <w:gridSpan w:val="5"/>
            <w:tcBorders>
              <w:top w:val="single" w:sz="4" w:space="0" w:color="auto"/>
              <w:left w:val="nil"/>
              <w:bottom w:val="double" w:sz="4" w:space="0" w:color="auto"/>
              <w:right w:val="nil"/>
            </w:tcBorders>
          </w:tcPr>
          <w:p w14:paraId="2F509202" w14:textId="77777777" w:rsidR="00C242AC" w:rsidRPr="00C94C19" w:rsidRDefault="00C242AC" w:rsidP="008654ED">
            <w:pPr>
              <w:rPr>
                <w:rFonts w:eastAsia="Calibri"/>
                <w:szCs w:val="24"/>
              </w:rPr>
            </w:pPr>
          </w:p>
        </w:tc>
      </w:tr>
      <w:tr w:rsidR="00C242AC" w:rsidRPr="00C94C19" w14:paraId="28648AE0" w14:textId="77777777" w:rsidTr="008654ED">
        <w:tc>
          <w:tcPr>
            <w:tcW w:w="9658" w:type="dxa"/>
            <w:gridSpan w:val="5"/>
            <w:tcBorders>
              <w:top w:val="double" w:sz="4" w:space="0" w:color="auto"/>
              <w:left w:val="double" w:sz="4" w:space="0" w:color="auto"/>
              <w:bottom w:val="single" w:sz="4" w:space="0" w:color="auto"/>
              <w:right w:val="double" w:sz="4" w:space="0" w:color="auto"/>
            </w:tcBorders>
            <w:hideMark/>
          </w:tcPr>
          <w:p w14:paraId="7174C989" w14:textId="77777777" w:rsidR="00C242AC" w:rsidRPr="00C94C19" w:rsidRDefault="00C242AC" w:rsidP="008654ED">
            <w:pPr>
              <w:rPr>
                <w:rFonts w:eastAsia="Calibri"/>
                <w:szCs w:val="24"/>
              </w:rPr>
            </w:pPr>
            <w:r w:rsidRPr="00C94C19">
              <w:rPr>
                <w:szCs w:val="24"/>
              </w:rPr>
              <w:t xml:space="preserve">Cel działalności </w:t>
            </w:r>
          </w:p>
        </w:tc>
      </w:tr>
      <w:tr w:rsidR="00C242AC" w:rsidRPr="00C94C19" w14:paraId="4C7856DA" w14:textId="77777777"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43081D3"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w:t>
            </w:r>
            <w:r w:rsidRPr="00C94C19">
              <w:rPr>
                <w:szCs w:val="24"/>
              </w:rPr>
              <w:t>e</w:t>
            </w:r>
            <w:r w:rsidRPr="00C94C19">
              <w:rPr>
                <w:szCs w:val="24"/>
              </w:rPr>
              <w:t>sie obejmującym tok studiów i problemy socjalno-bytowe. Prowadzenie spraw dotyczących dydaktyki (plany studiów, zlecanie zajęć dydaktycznych, rozliczanie godzin dydaktycznych).</w:t>
            </w:r>
          </w:p>
          <w:p w14:paraId="43F15C4F"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w:t>
            </w:r>
            <w:r w:rsidRPr="00C94C19">
              <w:rPr>
                <w:szCs w:val="24"/>
              </w:rPr>
              <w:t>o</w:t>
            </w:r>
            <w:r w:rsidRPr="00C94C19">
              <w:rPr>
                <w:szCs w:val="24"/>
              </w:rPr>
              <w:t>wadzanie okresowych ocen pracowników dydaktycznych.</w:t>
            </w:r>
          </w:p>
          <w:p w14:paraId="1D6F28AE"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2EB609CD" w14:textId="77777777"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3FA8D983" w14:textId="77777777" w:rsidR="00C242AC" w:rsidRPr="00D73D2E" w:rsidRDefault="00C242AC" w:rsidP="008654ED">
            <w:pPr>
              <w:spacing w:line="276" w:lineRule="auto"/>
              <w:jc w:val="both"/>
              <w:rPr>
                <w:szCs w:val="24"/>
              </w:rPr>
            </w:pPr>
            <w:r w:rsidRPr="00D73D2E">
              <w:rPr>
                <w:szCs w:val="24"/>
              </w:rPr>
              <w:t>Kluczowe zadania:</w:t>
            </w:r>
          </w:p>
          <w:p w14:paraId="4BAD5B25" w14:textId="77777777"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548E6B23"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76B10F9A"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1B08AC0"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6CC7885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3DC67256"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011D1A0C"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547CF8CD"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w:t>
            </w:r>
            <w:r w:rsidRPr="00C94C19">
              <w:rPr>
                <w:rFonts w:ascii="Times New Roman" w:hAnsi="Times New Roman"/>
                <w:sz w:val="24"/>
                <w:szCs w:val="24"/>
              </w:rPr>
              <w:t>o</w:t>
            </w:r>
            <w:r w:rsidRPr="00C94C19">
              <w:rPr>
                <w:rFonts w:ascii="Times New Roman" w:hAnsi="Times New Roman"/>
                <w:sz w:val="24"/>
                <w:szCs w:val="24"/>
              </w:rPr>
              <w:t>narnych; cudzoziemców studiujących za odpłatnością; studentów powtarzających prze</w:t>
            </w:r>
            <w:r w:rsidRPr="00C94C19">
              <w:rPr>
                <w:rFonts w:ascii="Times New Roman" w:hAnsi="Times New Roman"/>
                <w:sz w:val="24"/>
                <w:szCs w:val="24"/>
              </w:rPr>
              <w:t>d</w:t>
            </w:r>
            <w:r w:rsidRPr="00C94C19">
              <w:rPr>
                <w:rFonts w:ascii="Times New Roman" w:hAnsi="Times New Roman"/>
                <w:sz w:val="24"/>
                <w:szCs w:val="24"/>
              </w:rPr>
              <w:t xml:space="preserve">miot(y) oraz rok studiów; studentów wznawiających studia, </w:t>
            </w:r>
          </w:p>
          <w:p w14:paraId="5961C463" w14:textId="77777777" w:rsidR="00C242AC" w:rsidRPr="00C94C19" w:rsidRDefault="00C242AC" w:rsidP="004318E7">
            <w:pPr>
              <w:pStyle w:val="Zwykytekst"/>
              <w:numPr>
                <w:ilvl w:val="0"/>
                <w:numId w:val="185"/>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16B7EF32" w14:textId="77777777" w:rsidR="00C242AC" w:rsidRPr="00C94C19" w:rsidRDefault="00C242AC" w:rsidP="004318E7">
            <w:pPr>
              <w:pStyle w:val="Zwykytekst"/>
              <w:numPr>
                <w:ilvl w:val="0"/>
                <w:numId w:val="185"/>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w:t>
            </w:r>
            <w:r w:rsidRPr="00C94C19">
              <w:rPr>
                <w:rFonts w:ascii="Times New Roman" w:hAnsi="Times New Roman"/>
                <w:spacing w:val="-4"/>
                <w:sz w:val="24"/>
                <w:szCs w:val="24"/>
              </w:rPr>
              <w:t>ą</w:t>
            </w:r>
            <w:r w:rsidRPr="00C94C19">
              <w:rPr>
                <w:rFonts w:ascii="Times New Roman" w:hAnsi="Times New Roman"/>
                <w:spacing w:val="-4"/>
                <w:sz w:val="24"/>
                <w:szCs w:val="24"/>
              </w:rPr>
              <w:t>zanych z hologramami do legitymacji,</w:t>
            </w:r>
          </w:p>
          <w:p w14:paraId="296013DA"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w:t>
            </w:r>
            <w:r w:rsidRPr="00C94C19">
              <w:rPr>
                <w:rFonts w:ascii="Times New Roman" w:hAnsi="Times New Roman"/>
                <w:sz w:val="24"/>
                <w:szCs w:val="24"/>
              </w:rPr>
              <w:t>n</w:t>
            </w:r>
            <w:r w:rsidRPr="00C94C19">
              <w:rPr>
                <w:rFonts w:ascii="Times New Roman" w:hAnsi="Times New Roman"/>
                <w:sz w:val="24"/>
                <w:szCs w:val="24"/>
              </w:rPr>
              <w:t>tów z programu MOSTUM,</w:t>
            </w:r>
          </w:p>
          <w:p w14:paraId="65E65EF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1D73D71"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szczepienia ochronne, badania do celów sanitarno-epidemiologicznych</w:t>
            </w:r>
            <w:r w:rsidRPr="00C94C19">
              <w:rPr>
                <w:rFonts w:ascii="Times New Roman" w:hAnsi="Times New Roman"/>
                <w:sz w:val="24"/>
                <w:szCs w:val="24"/>
              </w:rPr>
              <w:t>,</w:t>
            </w:r>
          </w:p>
          <w:p w14:paraId="495D0BF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1A0DC7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6337BED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CA11B9D"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prowadzenie obowiązującej sprawozdawczości dotyczącej toku studiów,</w:t>
            </w:r>
          </w:p>
          <w:p w14:paraId="7BAD4A3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42064899" w14:textId="77777777" w:rsidR="00C242AC"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061BFD36" w14:textId="77777777" w:rsidR="00C242AC" w:rsidRPr="00C94C19" w:rsidRDefault="00C242AC" w:rsidP="008654ED">
            <w:pPr>
              <w:pStyle w:val="Zwykytekst"/>
              <w:spacing w:line="276" w:lineRule="auto"/>
              <w:ind w:left="476"/>
              <w:jc w:val="both"/>
              <w:rPr>
                <w:rFonts w:ascii="Times New Roman" w:hAnsi="Times New Roman"/>
                <w:sz w:val="24"/>
                <w:szCs w:val="24"/>
              </w:rPr>
            </w:pPr>
          </w:p>
          <w:p w14:paraId="7ACDBC1B"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14:paraId="41B6608E"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w:t>
            </w:r>
            <w:r w:rsidRPr="00C94C19">
              <w:rPr>
                <w:rFonts w:ascii="Times New Roman" w:hAnsi="Times New Roman"/>
                <w:sz w:val="24"/>
                <w:szCs w:val="24"/>
              </w:rPr>
              <w:t>y</w:t>
            </w:r>
            <w:r w:rsidRPr="00C94C19">
              <w:rPr>
                <w:rFonts w:ascii="Times New Roman" w:hAnsi="Times New Roman"/>
                <w:sz w:val="24"/>
                <w:szCs w:val="24"/>
              </w:rPr>
              <w:t>znania różnych form pomocy materialnej,</w:t>
            </w:r>
          </w:p>
          <w:p w14:paraId="0CA2EE19"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6194E5A2" w14:textId="77777777" w:rsidR="00C242AC" w:rsidRPr="00C94C19" w:rsidRDefault="00C242AC" w:rsidP="004318E7">
            <w:pPr>
              <w:pStyle w:val="Zwykytekst"/>
              <w:numPr>
                <w:ilvl w:val="0"/>
                <w:numId w:val="223"/>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283A6CAB" w14:textId="77777777" w:rsidR="00C242AC" w:rsidRPr="00C94C19" w:rsidRDefault="00C242AC" w:rsidP="004318E7">
            <w:pPr>
              <w:pStyle w:val="Zwykytekst"/>
              <w:numPr>
                <w:ilvl w:val="0"/>
                <w:numId w:val="223"/>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467966A"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502467B" w14:textId="77777777" w:rsidR="00C242AC" w:rsidRPr="00C94C19" w:rsidRDefault="00C242AC" w:rsidP="004318E7">
            <w:pPr>
              <w:pStyle w:val="Zwykytekst"/>
              <w:numPr>
                <w:ilvl w:val="0"/>
                <w:numId w:val="223"/>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w:t>
            </w:r>
            <w:r w:rsidRPr="00C94C19">
              <w:rPr>
                <w:rFonts w:ascii="Times New Roman" w:hAnsi="Times New Roman"/>
                <w:sz w:val="24"/>
                <w:szCs w:val="24"/>
              </w:rPr>
              <w:t>y</w:t>
            </w:r>
            <w:r w:rsidRPr="00C94C19">
              <w:rPr>
                <w:rFonts w:ascii="Times New Roman" w:hAnsi="Times New Roman"/>
                <w:sz w:val="24"/>
                <w:szCs w:val="24"/>
              </w:rPr>
              <w:t>pendialną i na Odwoławczą Komisję Stypendialną,</w:t>
            </w:r>
          </w:p>
          <w:p w14:paraId="7356E50D"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679E140A"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73A843"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0E0AEA02"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53C01622" w14:textId="77777777" w:rsidR="00C242AC"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0B1DF42A" w14:textId="77777777" w:rsidR="00C242AC" w:rsidRPr="00C94C19" w:rsidRDefault="00C242AC" w:rsidP="008654ED">
            <w:pPr>
              <w:pStyle w:val="Zwykytekst"/>
              <w:spacing w:line="276" w:lineRule="auto"/>
              <w:ind w:left="334"/>
              <w:jc w:val="both"/>
              <w:rPr>
                <w:rFonts w:ascii="Times New Roman" w:hAnsi="Times New Roman"/>
                <w:sz w:val="24"/>
                <w:szCs w:val="24"/>
              </w:rPr>
            </w:pPr>
          </w:p>
          <w:p w14:paraId="172CB29F"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14:paraId="28CD3C8E"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w:t>
            </w:r>
            <w:r w:rsidRPr="00C94C19">
              <w:rPr>
                <w:rFonts w:ascii="Times New Roman" w:hAnsi="Times New Roman"/>
                <w:sz w:val="24"/>
                <w:szCs w:val="24"/>
              </w:rPr>
              <w:t>o</w:t>
            </w:r>
            <w:r w:rsidRPr="00C94C19">
              <w:rPr>
                <w:rFonts w:ascii="Times New Roman" w:hAnsi="Times New Roman"/>
                <w:sz w:val="24"/>
                <w:szCs w:val="24"/>
              </w:rPr>
              <w:t>dzin dydaktycznych, i ćwiczeń oraz ich archiwizowanie, weryfikacja obciążeń dydaktycznych jednostek organizacyjnych przy rozliczaniu semestru/roku</w:t>
            </w:r>
            <w:r>
              <w:rPr>
                <w:rFonts w:ascii="Times New Roman" w:hAnsi="Times New Roman"/>
                <w:sz w:val="24"/>
                <w:szCs w:val="24"/>
              </w:rPr>
              <w:t>,</w:t>
            </w:r>
          </w:p>
          <w:p w14:paraId="6498CF4D"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5555B442" w14:textId="77777777" w:rsidR="00C242AC" w:rsidRPr="00C94C19" w:rsidRDefault="00C242AC" w:rsidP="004318E7">
            <w:pPr>
              <w:pStyle w:val="Zwykytekst"/>
              <w:numPr>
                <w:ilvl w:val="0"/>
                <w:numId w:val="224"/>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w:t>
            </w:r>
            <w:r w:rsidRPr="00C94C19">
              <w:rPr>
                <w:rFonts w:ascii="Times New Roman" w:hAnsi="Times New Roman"/>
                <w:spacing w:val="-2"/>
                <w:sz w:val="24"/>
                <w:szCs w:val="24"/>
              </w:rPr>
              <w:t>l</w:t>
            </w:r>
            <w:r w:rsidRPr="00C94C19">
              <w:rPr>
                <w:rFonts w:ascii="Times New Roman" w:hAnsi="Times New Roman"/>
                <w:spacing w:val="-2"/>
                <w:sz w:val="24"/>
                <w:szCs w:val="24"/>
              </w:rPr>
              <w:t>skim i angielskim, korespondencja zagraniczna,</w:t>
            </w:r>
          </w:p>
          <w:p w14:paraId="53F12869"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w:t>
            </w:r>
            <w:r w:rsidRPr="00C94C19">
              <w:rPr>
                <w:rFonts w:ascii="Times New Roman" w:hAnsi="Times New Roman"/>
                <w:sz w:val="24"/>
                <w:szCs w:val="24"/>
              </w:rPr>
              <w:t>k</w:t>
            </w:r>
            <w:r w:rsidRPr="00C94C19">
              <w:rPr>
                <w:rFonts w:ascii="Times New Roman" w:hAnsi="Times New Roman"/>
                <w:sz w:val="24"/>
                <w:szCs w:val="24"/>
              </w:rPr>
              <w:t>tycznych biorących udział w nauczaniu studentów Wydziału,</w:t>
            </w:r>
          </w:p>
          <w:p w14:paraId="65A81537"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7C42CD59" w14:textId="77777777" w:rsidR="00C242AC" w:rsidRPr="00C94C19" w:rsidRDefault="00C242AC" w:rsidP="008654ED">
            <w:pPr>
              <w:shd w:val="clear" w:color="auto" w:fill="FFFFFF"/>
              <w:spacing w:line="276" w:lineRule="auto"/>
              <w:ind w:left="334" w:right="10"/>
              <w:jc w:val="both"/>
              <w:rPr>
                <w:rFonts w:eastAsia="Calibri"/>
                <w:i/>
                <w:spacing w:val="-4"/>
                <w:sz w:val="8"/>
                <w:szCs w:val="8"/>
              </w:rPr>
            </w:pPr>
          </w:p>
          <w:p w14:paraId="29CCBE87" w14:textId="77777777"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14:paraId="580FECFF" w14:textId="77777777"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18A2BF43" w14:textId="77777777"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36903340" w14:textId="77777777" w:rsidR="00C242AC" w:rsidRPr="00A761AE" w:rsidRDefault="00C242AC" w:rsidP="004318E7">
            <w:pPr>
              <w:pStyle w:val="Zwykytekst"/>
              <w:numPr>
                <w:ilvl w:val="3"/>
                <w:numId w:val="225"/>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550AE3C8"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DD15F14"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04393991"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262251A"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obsługa programu </w:t>
            </w:r>
            <w:proofErr w:type="spellStart"/>
            <w:r w:rsidRPr="00D00D50">
              <w:rPr>
                <w:rFonts w:ascii="Times New Roman" w:hAnsi="Times New Roman"/>
                <w:sz w:val="24"/>
                <w:szCs w:val="24"/>
              </w:rPr>
              <w:t>Bazus</w:t>
            </w:r>
            <w:proofErr w:type="spellEnd"/>
            <w:r w:rsidRPr="00D00D50">
              <w:rPr>
                <w:rFonts w:ascii="Times New Roman" w:hAnsi="Times New Roman"/>
                <w:sz w:val="24"/>
                <w:szCs w:val="24"/>
              </w:rPr>
              <w:t xml:space="preserve"> związana z ewidencją oraz tokiem studiów,</w:t>
            </w:r>
          </w:p>
          <w:p w14:paraId="2A361D7B"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7915B2A6"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w:t>
            </w:r>
            <w:r w:rsidRPr="00D00D50">
              <w:rPr>
                <w:rFonts w:ascii="Times New Roman" w:hAnsi="Times New Roman"/>
                <w:sz w:val="24"/>
                <w:szCs w:val="24"/>
              </w:rPr>
              <w:t>a</w:t>
            </w:r>
            <w:r w:rsidRPr="00D00D50">
              <w:rPr>
                <w:rFonts w:ascii="Times New Roman" w:hAnsi="Times New Roman"/>
                <w:sz w:val="24"/>
                <w:szCs w:val="24"/>
              </w:rPr>
              <w:t>rzających przedmiot(y) oraz rok studiów; studentów wznawiających studia,</w:t>
            </w:r>
          </w:p>
          <w:p w14:paraId="507388A2"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7B4D9247"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w:t>
            </w:r>
            <w:r w:rsidRPr="00D00D50">
              <w:rPr>
                <w:rFonts w:ascii="Times New Roman" w:hAnsi="Times New Roman"/>
                <w:spacing w:val="-4"/>
                <w:sz w:val="24"/>
                <w:szCs w:val="24"/>
              </w:rPr>
              <w:t>ą</w:t>
            </w:r>
            <w:r w:rsidRPr="00D00D50">
              <w:rPr>
                <w:rFonts w:ascii="Times New Roman" w:hAnsi="Times New Roman"/>
                <w:spacing w:val="-4"/>
                <w:sz w:val="24"/>
                <w:szCs w:val="24"/>
              </w:rPr>
              <w:t>zanych z hologramami do legitymacji,</w:t>
            </w:r>
          </w:p>
          <w:p w14:paraId="69F1AF6B"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7E37F00"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w:t>
            </w:r>
            <w:r w:rsidRPr="00D00D50">
              <w:rPr>
                <w:rFonts w:ascii="Times New Roman" w:hAnsi="Times New Roman"/>
                <w:spacing w:val="-4"/>
                <w:sz w:val="24"/>
                <w:szCs w:val="24"/>
              </w:rPr>
              <w:t>k</w:t>
            </w:r>
            <w:r w:rsidRPr="00D00D50">
              <w:rPr>
                <w:rFonts w:ascii="Times New Roman" w:hAnsi="Times New Roman"/>
                <w:spacing w:val="-4"/>
                <w:sz w:val="24"/>
                <w:szCs w:val="24"/>
              </w:rPr>
              <w:t>tyczne, szczepienia ochronne, badania do celów sanitarno-epidemiologicznych</w:t>
            </w:r>
            <w:r w:rsidRPr="00D00D50">
              <w:rPr>
                <w:rFonts w:ascii="Times New Roman" w:hAnsi="Times New Roman"/>
                <w:sz w:val="24"/>
                <w:szCs w:val="24"/>
              </w:rPr>
              <w:t>,</w:t>
            </w:r>
          </w:p>
          <w:p w14:paraId="6D8C08C0"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3038A15E"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0793511E"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399BA7B1"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237D0932" w14:textId="77777777" w:rsidR="00C242AC" w:rsidRPr="00D00D50" w:rsidRDefault="00C242AC" w:rsidP="004318E7">
            <w:pPr>
              <w:pStyle w:val="Zwykytekst"/>
              <w:numPr>
                <w:ilvl w:val="3"/>
                <w:numId w:val="225"/>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0ED6791E" w14:textId="77777777" w:rsidR="00C242AC" w:rsidRPr="00D00D50" w:rsidRDefault="00C242AC" w:rsidP="004318E7">
            <w:pPr>
              <w:pStyle w:val="Akapitzlist"/>
              <w:numPr>
                <w:ilvl w:val="3"/>
                <w:numId w:val="225"/>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54F11EFB" w14:textId="77777777" w:rsidR="00C242AC" w:rsidRPr="00D00D50" w:rsidRDefault="00C242AC" w:rsidP="004318E7">
            <w:pPr>
              <w:pStyle w:val="Akapitzlist"/>
              <w:numPr>
                <w:ilvl w:val="3"/>
                <w:numId w:val="225"/>
              </w:numPr>
              <w:spacing w:line="276" w:lineRule="auto"/>
              <w:ind w:left="476"/>
              <w:rPr>
                <w:rFonts w:eastAsia="Calibri"/>
                <w:color w:val="auto"/>
                <w:spacing w:val="-4"/>
                <w:szCs w:val="24"/>
              </w:rPr>
            </w:pPr>
            <w:r w:rsidRPr="00D00D50">
              <w:rPr>
                <w:color w:val="auto"/>
                <w:szCs w:val="24"/>
              </w:rPr>
              <w:t>obsługa systemu POL-on w zakresie wykazu studentów.</w:t>
            </w:r>
          </w:p>
          <w:p w14:paraId="413E6E08" w14:textId="77777777" w:rsidR="00C242AC" w:rsidRPr="00933045" w:rsidRDefault="00C242AC" w:rsidP="008654ED">
            <w:pPr>
              <w:shd w:val="clear" w:color="auto" w:fill="FFFFFF"/>
              <w:spacing w:line="276" w:lineRule="auto"/>
              <w:ind w:right="10"/>
              <w:jc w:val="both"/>
              <w:rPr>
                <w:rFonts w:eastAsia="Calibri"/>
                <w:spacing w:val="-4"/>
                <w:sz w:val="6"/>
                <w:szCs w:val="6"/>
              </w:rPr>
            </w:pPr>
          </w:p>
          <w:p w14:paraId="1310037F" w14:textId="77777777"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6862E9C3"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5AEDABF"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w:t>
            </w:r>
            <w:r w:rsidRPr="00B67BD8">
              <w:rPr>
                <w:rFonts w:ascii="Times New Roman" w:eastAsia="Calibri" w:hAnsi="Times New Roman"/>
                <w:spacing w:val="-4"/>
                <w:sz w:val="24"/>
                <w:szCs w:val="24"/>
              </w:rPr>
              <w:t>u</w:t>
            </w:r>
            <w:r w:rsidRPr="00B67BD8">
              <w:rPr>
                <w:rFonts w:ascii="Times New Roman" w:eastAsia="Calibri" w:hAnsi="Times New Roman"/>
                <w:spacing w:val="-4"/>
                <w:sz w:val="24"/>
                <w:szCs w:val="24"/>
              </w:rPr>
              <w:t>kowych uzyskanych za granicą,</w:t>
            </w:r>
          </w:p>
          <w:p w14:paraId="100AA35D"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0329CF53"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760360E4"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7AA8FE71"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w:t>
            </w:r>
            <w:r w:rsidRPr="00D00D50">
              <w:rPr>
                <w:rFonts w:ascii="Times New Roman" w:eastAsia="Calibri" w:hAnsi="Times New Roman"/>
                <w:spacing w:val="-4"/>
                <w:sz w:val="24"/>
                <w:szCs w:val="24"/>
              </w:rPr>
              <w:t>e</w:t>
            </w:r>
            <w:r w:rsidRPr="00D00D50">
              <w:rPr>
                <w:rFonts w:ascii="Times New Roman" w:eastAsia="Calibri" w:hAnsi="Times New Roman"/>
                <w:spacing w:val="-4"/>
                <w:sz w:val="24"/>
                <w:szCs w:val="24"/>
              </w:rPr>
              <w:t>będą</w:t>
            </w:r>
            <w:r>
              <w:rPr>
                <w:rFonts w:ascii="Times New Roman" w:eastAsia="Calibri" w:hAnsi="Times New Roman"/>
                <w:spacing w:val="-4"/>
                <w:sz w:val="24"/>
                <w:szCs w:val="24"/>
              </w:rPr>
              <w:t>cych nauczycielami akademickimi,</w:t>
            </w:r>
          </w:p>
          <w:p w14:paraId="4036304F"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9E818E4" w14:textId="77777777" w:rsidR="00C242AC" w:rsidRPr="00933045"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04A3A9ED" w14:textId="77777777" w:rsidR="00072078" w:rsidRPr="00C94C19" w:rsidRDefault="00072078"/>
    <w:sectPr w:rsidR="00072078" w:rsidRPr="00C94C19" w:rsidSect="005E62AE">
      <w:headerReference w:type="defaul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FBFD7" w14:textId="77777777" w:rsidR="007A3343" w:rsidRDefault="007A3343">
      <w:r>
        <w:separator/>
      </w:r>
    </w:p>
  </w:endnote>
  <w:endnote w:type="continuationSeparator" w:id="0">
    <w:p w14:paraId="128B9C4F" w14:textId="77777777" w:rsidR="007A3343" w:rsidRDefault="007A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EndPr/>
    <w:sdtContent>
      <w:p w14:paraId="17701501" w14:textId="5861CE5A" w:rsidR="00D64334" w:rsidRDefault="00D64334">
        <w:pPr>
          <w:pStyle w:val="Stopka"/>
          <w:jc w:val="center"/>
        </w:pPr>
        <w:r>
          <w:fldChar w:fldCharType="begin"/>
        </w:r>
        <w:r>
          <w:instrText>PAGE   \* MERGEFORMAT</w:instrText>
        </w:r>
        <w:r>
          <w:fldChar w:fldCharType="separate"/>
        </w:r>
        <w:r w:rsidR="001B32CA">
          <w:rPr>
            <w:noProof/>
          </w:rPr>
          <w:t>1</w:t>
        </w:r>
        <w:r>
          <w:fldChar w:fldCharType="end"/>
        </w:r>
      </w:p>
    </w:sdtContent>
  </w:sdt>
  <w:p w14:paraId="41E27F09" w14:textId="77777777" w:rsidR="00D64334" w:rsidRDefault="00D6433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EndPr/>
    <w:sdtContent>
      <w:p w14:paraId="6B3635E3" w14:textId="0ED3D6D5" w:rsidR="00D64334" w:rsidRDefault="00D64334">
        <w:pPr>
          <w:pStyle w:val="Stopka"/>
          <w:jc w:val="right"/>
        </w:pPr>
        <w:r>
          <w:fldChar w:fldCharType="begin"/>
        </w:r>
        <w:r>
          <w:instrText>PAGE   \* MERGEFORMAT</w:instrText>
        </w:r>
        <w:r>
          <w:fldChar w:fldCharType="separate"/>
        </w:r>
        <w:r w:rsidR="001B32CA">
          <w:rPr>
            <w:noProof/>
          </w:rPr>
          <w:t>2</w:t>
        </w:r>
        <w:r>
          <w:fldChar w:fldCharType="end"/>
        </w:r>
      </w:p>
    </w:sdtContent>
  </w:sdt>
  <w:p w14:paraId="19BE34D0" w14:textId="77777777" w:rsidR="00D64334" w:rsidRDefault="00D643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7528D" w14:textId="77777777" w:rsidR="007A3343" w:rsidRDefault="007A3343">
      <w:r>
        <w:separator/>
      </w:r>
    </w:p>
  </w:footnote>
  <w:footnote w:type="continuationSeparator" w:id="0">
    <w:p w14:paraId="14CAEBB8" w14:textId="77777777" w:rsidR="007A3343" w:rsidRDefault="007A3343">
      <w:r>
        <w:continuationSeparator/>
      </w:r>
    </w:p>
  </w:footnote>
  <w:footnote w:id="1">
    <w:p w14:paraId="5E5CD472" w14:textId="03DF0865" w:rsidR="00D64334" w:rsidRDefault="00D64334">
      <w:pPr>
        <w:pStyle w:val="Tekstprzypisudolnego"/>
      </w:pPr>
      <w:r>
        <w:rPr>
          <w:rStyle w:val="Odwoanieprzypisudolnego"/>
        </w:rPr>
        <w:footnoteRef/>
      </w:r>
      <w:r>
        <w:t xml:space="preserve"> Zmieniony zarządzeniem nr 117/XVI R/2022 Rektora UMW z dnia 29 czerwca 2022 r.</w:t>
      </w:r>
    </w:p>
  </w:footnote>
  <w:footnote w:id="2">
    <w:p w14:paraId="2F428265" w14:textId="3083CB17" w:rsidR="00D64334" w:rsidRDefault="00D64334">
      <w:pPr>
        <w:pStyle w:val="Tekstprzypisudolnego"/>
      </w:pPr>
      <w:r>
        <w:rPr>
          <w:rStyle w:val="Odwoanieprzypisudolnego"/>
        </w:rPr>
        <w:footnoteRef/>
      </w:r>
      <w:r>
        <w:t xml:space="preserve"> Uchylony zarządzeniem nr 117/XVI R/2022 Rektora UMW z dnia 29 czerwca 2022 r.</w:t>
      </w:r>
    </w:p>
  </w:footnote>
  <w:footnote w:id="3">
    <w:p w14:paraId="1FD30AA2" w14:textId="0200047B" w:rsidR="00D64334" w:rsidRDefault="00D64334">
      <w:pPr>
        <w:pStyle w:val="Tekstprzypisudolnego"/>
      </w:pPr>
      <w:r>
        <w:rPr>
          <w:rStyle w:val="Odwoanieprzypisudolnego"/>
        </w:rPr>
        <w:footnoteRef/>
      </w:r>
      <w:r>
        <w:t xml:space="preserve"> Uchylony zarządzeniem nr 147/XVI R/2022 Rektora UMW z dnia 25 sierpnia 2022 r. </w:t>
      </w:r>
    </w:p>
  </w:footnote>
  <w:footnote w:id="4">
    <w:p w14:paraId="24E8A440" w14:textId="6BBF202C" w:rsidR="00D64334" w:rsidRDefault="00D64334">
      <w:pPr>
        <w:pStyle w:val="Tekstprzypisudolnego"/>
      </w:pPr>
      <w:r>
        <w:rPr>
          <w:rStyle w:val="Odwoanieprzypisudolnego"/>
        </w:rPr>
        <w:footnoteRef/>
      </w:r>
      <w:r>
        <w:t xml:space="preserve"> Dodany zarządzeniem nr 186/XVI R/2022 Rektora UMW z dnia 24 października 2022 r.</w:t>
      </w:r>
    </w:p>
  </w:footnote>
  <w:footnote w:id="5">
    <w:p w14:paraId="5BBB3D10" w14:textId="422B7ECC" w:rsidR="00D64334" w:rsidRDefault="00D64334">
      <w:pPr>
        <w:pStyle w:val="Tekstprzypisudolnego"/>
      </w:pPr>
      <w:r>
        <w:rPr>
          <w:rStyle w:val="Odwoanieprzypisudolnego"/>
        </w:rPr>
        <w:footnoteRef/>
      </w:r>
      <w:r>
        <w:t xml:space="preserve"> Zmieniony zarządzeniem nr 221/XVI R/2022 Rektora UMW z dnia 22 grudnia 2022 r.</w:t>
      </w:r>
    </w:p>
  </w:footnote>
  <w:footnote w:id="6">
    <w:p w14:paraId="17E18A22" w14:textId="5F2498A0" w:rsidR="00D64334" w:rsidRDefault="00D64334">
      <w:pPr>
        <w:pStyle w:val="Tekstprzypisudolnego"/>
      </w:pPr>
      <w:r>
        <w:rPr>
          <w:rStyle w:val="Odwoanieprzypisudolnego"/>
        </w:rPr>
        <w:footnoteRef/>
      </w:r>
      <w:r>
        <w:t xml:space="preserve"> Uchylony zarządzeniem nr 115/XVI R/2022 Rektora UMW z dnia 27 czerwca 2022 r.</w:t>
      </w:r>
    </w:p>
  </w:footnote>
  <w:footnote w:id="7">
    <w:p w14:paraId="72B73E32" w14:textId="2C80D2AB" w:rsidR="00D64334" w:rsidRDefault="00D64334">
      <w:pPr>
        <w:pStyle w:val="Tekstprzypisudolnego"/>
      </w:pPr>
      <w:r>
        <w:rPr>
          <w:rStyle w:val="Odwoanieprzypisudolnego"/>
        </w:rPr>
        <w:footnoteRef/>
      </w:r>
      <w:r>
        <w:t xml:space="preserve"> Dodany zarządzeniem nr 116/XVI R/2022 Rektora UMW z dnia 29 czerwca 2022 r.</w:t>
      </w:r>
    </w:p>
  </w:footnote>
  <w:footnote w:id="8">
    <w:p w14:paraId="3E497674" w14:textId="7AE67F76" w:rsidR="00D64334" w:rsidRDefault="00D64334">
      <w:pPr>
        <w:pStyle w:val="Tekstprzypisudolnego"/>
      </w:pPr>
      <w:r>
        <w:rPr>
          <w:rStyle w:val="Odwoanieprzypisudolnego"/>
        </w:rPr>
        <w:footnoteRef/>
      </w:r>
      <w:r>
        <w:t xml:space="preserve"> Dodany zarządzeniem nr 299/XVI R/2021 Rektora UMW z dnia 30 grudnia 2021 r.</w:t>
      </w:r>
    </w:p>
  </w:footnote>
  <w:footnote w:id="9">
    <w:p w14:paraId="555E0EB7" w14:textId="73D8BC7F" w:rsidR="00D64334" w:rsidRDefault="00D64334">
      <w:pPr>
        <w:pStyle w:val="Tekstprzypisudolnego"/>
      </w:pPr>
      <w:r>
        <w:rPr>
          <w:rStyle w:val="Odwoanieprzypisudolnego"/>
        </w:rPr>
        <w:footnoteRef/>
      </w:r>
      <w:r>
        <w:t xml:space="preserve"> Dodany zarządzeniem nr 299/XVI R/2021 Rektora UMW z dnia 30 grudnia 2021 r.</w:t>
      </w:r>
    </w:p>
  </w:footnote>
  <w:footnote w:id="10">
    <w:p w14:paraId="7E609307" w14:textId="4FBCB0A1" w:rsidR="00D64334" w:rsidRDefault="00D64334">
      <w:pPr>
        <w:pStyle w:val="Tekstprzypisudolnego"/>
      </w:pPr>
      <w:r>
        <w:rPr>
          <w:rStyle w:val="Odwoanieprzypisudolnego"/>
        </w:rPr>
        <w:footnoteRef/>
      </w:r>
      <w:r>
        <w:t xml:space="preserve"> Dodany zarządzeniem nr 99/XVI R/2022 Rektora UMW z dnia 25 maja 2022 r.</w:t>
      </w:r>
    </w:p>
  </w:footnote>
  <w:footnote w:id="11">
    <w:p w14:paraId="667563C5" w14:textId="12FC7D3B" w:rsidR="00D64334" w:rsidRDefault="00D64334">
      <w:pPr>
        <w:pStyle w:val="Tekstprzypisudolnego"/>
      </w:pPr>
      <w:r>
        <w:rPr>
          <w:rStyle w:val="Odwoanieprzypisudolnego"/>
        </w:rPr>
        <w:footnoteRef/>
      </w:r>
      <w:r>
        <w:t xml:space="preserve"> Dodany zarządzeniem nr 2/XVI R/2023 Rektora UMW z dnia 9 stycznia 2023 r.</w:t>
      </w:r>
    </w:p>
  </w:footnote>
  <w:footnote w:id="12">
    <w:p w14:paraId="42FEDAE2" w14:textId="1083BC63" w:rsidR="00D64334" w:rsidRDefault="00D64334">
      <w:pPr>
        <w:pStyle w:val="Tekstprzypisudolnego"/>
      </w:pPr>
      <w:r>
        <w:rPr>
          <w:rStyle w:val="Odwoanieprzypisudolnego"/>
        </w:rPr>
        <w:footnoteRef/>
      </w:r>
      <w:r>
        <w:t xml:space="preserve"> Zmieniony zarządzeniem nr 96/XVI R/2022 Rektora UMW z dnia 20 maja 2022 r.</w:t>
      </w:r>
    </w:p>
  </w:footnote>
  <w:footnote w:id="13">
    <w:p w14:paraId="02E9B709" w14:textId="278A2980" w:rsidR="00D64334" w:rsidRDefault="00D64334">
      <w:pPr>
        <w:pStyle w:val="Tekstprzypisudolnego"/>
      </w:pPr>
      <w:r>
        <w:rPr>
          <w:rStyle w:val="Odwoanieprzypisudolnego"/>
        </w:rPr>
        <w:footnoteRef/>
      </w:r>
      <w:r>
        <w:t xml:space="preserve"> Dodany zarządzeniem nr 94/XVI R/2022 Rektora UMW z dnia 17 maja 2022 r.</w:t>
      </w:r>
    </w:p>
  </w:footnote>
  <w:footnote w:id="14">
    <w:p w14:paraId="561ECD4D" w14:textId="7C9A48AA" w:rsidR="00D64334" w:rsidRDefault="00D64334">
      <w:pPr>
        <w:pStyle w:val="Tekstprzypisudolnego"/>
      </w:pPr>
      <w:r>
        <w:rPr>
          <w:rStyle w:val="Odwoanieprzypisudolnego"/>
        </w:rPr>
        <w:footnoteRef/>
      </w:r>
      <w:r>
        <w:t xml:space="preserve"> Zmieniony zarządzeniem nr 117/XVI R/2022 Rektora UMW z dnia 29 czerwca 2022 r.</w:t>
      </w:r>
    </w:p>
  </w:footnote>
  <w:footnote w:id="15">
    <w:p w14:paraId="6667C6F8" w14:textId="367E443E" w:rsidR="00D64334" w:rsidRDefault="00D64334">
      <w:pPr>
        <w:pStyle w:val="Tekstprzypisudolnego"/>
      </w:pPr>
      <w:r>
        <w:rPr>
          <w:rStyle w:val="Odwoanieprzypisudolnego"/>
        </w:rPr>
        <w:footnoteRef/>
      </w:r>
      <w:r>
        <w:t xml:space="preserve"> Uchylony zarządzeniem nr 117/XVI R/2022 Rektora UMW z dnia 29 czerwca 2022 r.</w:t>
      </w:r>
    </w:p>
  </w:footnote>
  <w:footnote w:id="16">
    <w:p w14:paraId="1188AAC5" w14:textId="018E433D" w:rsidR="00D64334" w:rsidRDefault="00D64334">
      <w:pPr>
        <w:pStyle w:val="Tekstprzypisudolnego"/>
      </w:pPr>
      <w:r>
        <w:rPr>
          <w:rStyle w:val="Odwoanieprzypisudolnego"/>
        </w:rPr>
        <w:footnoteRef/>
      </w:r>
      <w:r>
        <w:t xml:space="preserve"> Uchylony zarządzeniem nr 117/XVI R/2022 Rektora UMW z dnia 29 czerwca 2022 r.</w:t>
      </w:r>
    </w:p>
  </w:footnote>
  <w:footnote w:id="17">
    <w:p w14:paraId="735D9A6E" w14:textId="43A3262E" w:rsidR="00D64334" w:rsidRDefault="00D64334">
      <w:pPr>
        <w:pStyle w:val="Tekstprzypisudolnego"/>
      </w:pPr>
      <w:r>
        <w:rPr>
          <w:rStyle w:val="Odwoanieprzypisudolnego"/>
        </w:rPr>
        <w:footnoteRef/>
      </w:r>
      <w:r>
        <w:t xml:space="preserve"> Dodany zarządzeniem nr 117/XVI R/2022 Rektora UMW z dnia 29 czerwca 2022 r.</w:t>
      </w:r>
    </w:p>
  </w:footnote>
  <w:footnote w:id="18">
    <w:p w14:paraId="00D89C0D" w14:textId="3E5924B6" w:rsidR="00D64334" w:rsidRDefault="00D64334">
      <w:pPr>
        <w:pStyle w:val="Tekstprzypisudolnego"/>
      </w:pPr>
      <w:r>
        <w:rPr>
          <w:rStyle w:val="Odwoanieprzypisudolnego"/>
        </w:rPr>
        <w:footnoteRef/>
      </w:r>
      <w:r>
        <w:t xml:space="preserve"> Dodany zarządzeniem nr 117/XVI R/2022 Rektora UMW z dnia 29 czerwca 2022 r.</w:t>
      </w:r>
    </w:p>
  </w:footnote>
  <w:footnote w:id="19">
    <w:p w14:paraId="0E1FC4E2" w14:textId="489A8E1F" w:rsidR="00D64334" w:rsidRDefault="00D64334">
      <w:pPr>
        <w:pStyle w:val="Tekstprzypisudolnego"/>
      </w:pPr>
      <w:r>
        <w:rPr>
          <w:rStyle w:val="Odwoanieprzypisudolnego"/>
        </w:rPr>
        <w:footnoteRef/>
      </w:r>
      <w:r>
        <w:t xml:space="preserve"> Zmieniony zarządzeniem nr 186/XVI R/2022 Rektora UMW z dnia 24 października 2022 r.</w:t>
      </w:r>
    </w:p>
  </w:footnote>
  <w:footnote w:id="20">
    <w:p w14:paraId="7DEEF86F" w14:textId="24CD0D71" w:rsidR="00D64334" w:rsidRDefault="00D64334">
      <w:pPr>
        <w:pStyle w:val="Tekstprzypisudolnego"/>
      </w:pPr>
      <w:r>
        <w:rPr>
          <w:rStyle w:val="Odwoanieprzypisudolnego"/>
        </w:rPr>
        <w:footnoteRef/>
      </w:r>
      <w:r>
        <w:t xml:space="preserve"> Zmieniony zarządzeniem nr 117/XVI R/2022 Rektora UMW z dnia 29 czerwca 2022 r.</w:t>
      </w:r>
    </w:p>
  </w:footnote>
  <w:footnote w:id="21">
    <w:p w14:paraId="07BA6781" w14:textId="521EDCCA" w:rsidR="00D64334" w:rsidRDefault="00D64334">
      <w:pPr>
        <w:pStyle w:val="Tekstprzypisudolnego"/>
      </w:pPr>
      <w:r>
        <w:rPr>
          <w:rStyle w:val="Odwoanieprzypisudolnego"/>
        </w:rPr>
        <w:footnoteRef/>
      </w:r>
      <w:r>
        <w:t xml:space="preserve"> Uchylony zarządzeniem nr 117/XVI R/2022 Rektora UMW z dnia 29 czerwca 2022 r.</w:t>
      </w:r>
    </w:p>
  </w:footnote>
  <w:footnote w:id="22">
    <w:p w14:paraId="21A9235C" w14:textId="1CE19C8D" w:rsidR="00D64334" w:rsidRDefault="00D64334">
      <w:pPr>
        <w:pStyle w:val="Tekstprzypisudolnego"/>
      </w:pPr>
      <w:r>
        <w:rPr>
          <w:rStyle w:val="Odwoanieprzypisudolnego"/>
        </w:rPr>
        <w:footnoteRef/>
      </w:r>
      <w:r>
        <w:t xml:space="preserve"> Dodany zarządzeniem nr 117/XVI R/2022 Rektora UMW z dnia 29 czerwca 2022 r.</w:t>
      </w:r>
    </w:p>
  </w:footnote>
  <w:footnote w:id="23">
    <w:p w14:paraId="207ABF32" w14:textId="5F18B684" w:rsidR="00D64334" w:rsidRDefault="00D64334">
      <w:pPr>
        <w:pStyle w:val="Tekstprzypisudolnego"/>
      </w:pPr>
      <w:r>
        <w:rPr>
          <w:rStyle w:val="Odwoanieprzypisudolnego"/>
        </w:rPr>
        <w:footnoteRef/>
      </w:r>
      <w:r>
        <w:t xml:space="preserve"> Dodany zarządzeniem nr 117/XVI R/2022 Rektora UMW z dnia 29 czerwca 2022 r.</w:t>
      </w:r>
    </w:p>
  </w:footnote>
  <w:footnote w:id="24">
    <w:p w14:paraId="6B2BC9B7" w14:textId="77777777" w:rsidR="00D64334" w:rsidRDefault="00D64334" w:rsidP="00DD6085">
      <w:pPr>
        <w:pStyle w:val="Tekstprzypisudolnego"/>
      </w:pPr>
      <w:r>
        <w:rPr>
          <w:rStyle w:val="Odwoanieprzypisudolnego"/>
        </w:rPr>
        <w:footnoteRef/>
      </w:r>
      <w:r>
        <w:t xml:space="preserve"> Uchylony zarządzeniem nr 117/XVI R/2022 Rektora UMW z dnia 29 czerwca 2022 r.</w:t>
      </w:r>
    </w:p>
    <w:p w14:paraId="16B3B38F" w14:textId="09E65EBB" w:rsidR="00D64334" w:rsidRDefault="00D64334">
      <w:pPr>
        <w:pStyle w:val="Tekstprzypisudolnego"/>
      </w:pPr>
    </w:p>
  </w:footnote>
  <w:footnote w:id="25">
    <w:p w14:paraId="2169422A" w14:textId="7C166C02" w:rsidR="00D64334" w:rsidRDefault="00D64334">
      <w:pPr>
        <w:pStyle w:val="Tekstprzypisudolnego"/>
      </w:pPr>
      <w:r>
        <w:rPr>
          <w:rStyle w:val="Odwoanieprzypisudolnego"/>
        </w:rPr>
        <w:footnoteRef/>
      </w:r>
      <w:r>
        <w:t xml:space="preserve"> Zmieniony zarządzeniem nr 117/XVI R/2022 Rektora UMW z dnia 29 czerwca 2022 r.</w:t>
      </w:r>
    </w:p>
  </w:footnote>
  <w:footnote w:id="26">
    <w:p w14:paraId="4D187D0B" w14:textId="7520012C" w:rsidR="00D64334" w:rsidRDefault="00D64334">
      <w:pPr>
        <w:pStyle w:val="Tekstprzypisudolnego"/>
      </w:pPr>
      <w:r>
        <w:rPr>
          <w:rStyle w:val="Odwoanieprzypisudolnego"/>
        </w:rPr>
        <w:footnoteRef/>
      </w:r>
      <w:r>
        <w:t xml:space="preserve"> Zmieniony zarządzeniem nr 117/XVI R/2022 Rektora UMW z dnia 29 czerwca 2022 r.</w:t>
      </w:r>
    </w:p>
  </w:footnote>
  <w:footnote w:id="27">
    <w:p w14:paraId="7FF28E88" w14:textId="29BEF830" w:rsidR="009D42E9" w:rsidRDefault="009D42E9">
      <w:pPr>
        <w:pStyle w:val="Tekstprzypisudolnego"/>
      </w:pPr>
      <w:r>
        <w:rPr>
          <w:rStyle w:val="Odwoanieprzypisudolnego"/>
        </w:rPr>
        <w:footnoteRef/>
      </w:r>
      <w:r>
        <w:t xml:space="preserve"> Zdanie drugie dodane zarządzeniem nr 40/XVI R/2023 Rektora UMW z dnia 27 marca 2023 r.</w:t>
      </w:r>
    </w:p>
  </w:footnote>
  <w:footnote w:id="28">
    <w:p w14:paraId="7336C892" w14:textId="7ADF16BF" w:rsidR="00470015" w:rsidRDefault="00470015">
      <w:pPr>
        <w:pStyle w:val="Tekstprzypisudolnego"/>
      </w:pPr>
      <w:r>
        <w:rPr>
          <w:rStyle w:val="Odwoanieprzypisudolnego"/>
        </w:rPr>
        <w:footnoteRef/>
      </w:r>
      <w:r>
        <w:t xml:space="preserve"> Zdanie drugie dodane zarządzeniem nr 52/XVI R/2023 Rektora UMW z dnia 5 kwietnia 2023 r.</w:t>
      </w:r>
    </w:p>
  </w:footnote>
  <w:footnote w:id="29">
    <w:p w14:paraId="71C9D529" w14:textId="4BC7AA42" w:rsidR="00D64334" w:rsidRDefault="00D64334">
      <w:pPr>
        <w:pStyle w:val="Tekstprzypisudolnego"/>
      </w:pPr>
      <w:r>
        <w:rPr>
          <w:rStyle w:val="Odwoanieprzypisudolnego"/>
        </w:rPr>
        <w:footnoteRef/>
      </w:r>
      <w:r>
        <w:t xml:space="preserve"> Zmieniony zarządzeniem nr 117/XVI R/2022 Rektora UMW z dnia 29 czerwca 2022 r.</w:t>
      </w:r>
    </w:p>
  </w:footnote>
  <w:footnote w:id="30">
    <w:p w14:paraId="0624FF30" w14:textId="5A9C1C43" w:rsidR="00D64334" w:rsidRDefault="00D64334">
      <w:pPr>
        <w:pStyle w:val="Tekstprzypisudolnego"/>
      </w:pPr>
      <w:r>
        <w:rPr>
          <w:rStyle w:val="Odwoanieprzypisudolnego"/>
        </w:rPr>
        <w:footnoteRef/>
      </w:r>
      <w:r>
        <w:t xml:space="preserve"> Zmieniony zarządzeniem nr 147/XVI R/2022 Rektora UMW z dnia 25 sierpnia 2022 r. </w:t>
      </w:r>
    </w:p>
  </w:footnote>
  <w:footnote w:id="31">
    <w:p w14:paraId="23FD6C68" w14:textId="5AC148C4" w:rsidR="00D64334" w:rsidRDefault="00D64334">
      <w:pPr>
        <w:pStyle w:val="Tekstprzypisudolnego"/>
      </w:pPr>
      <w:r>
        <w:rPr>
          <w:rStyle w:val="Odwoanieprzypisudolnego"/>
        </w:rPr>
        <w:footnoteRef/>
      </w:r>
      <w:r>
        <w:t xml:space="preserve"> Uchylono zarządzeniem nr 147/XVI R/2022 Rektora UMW z dnia 25 sierpnia 2022 r. </w:t>
      </w:r>
    </w:p>
  </w:footnote>
  <w:footnote w:id="32">
    <w:p w14:paraId="39206EAD" w14:textId="30CFDB6F" w:rsidR="00D64334" w:rsidRDefault="00D64334">
      <w:pPr>
        <w:pStyle w:val="Tekstprzypisudolnego"/>
      </w:pPr>
      <w:r>
        <w:rPr>
          <w:rStyle w:val="Odwoanieprzypisudolnego"/>
        </w:rPr>
        <w:footnoteRef/>
      </w:r>
      <w:r>
        <w:t xml:space="preserve"> Karta zmieniona zarządzeniem nr 185/XVI R/2022 Rektora UMW z dnia 24 października 2022 r.</w:t>
      </w:r>
    </w:p>
  </w:footnote>
  <w:footnote w:id="33">
    <w:p w14:paraId="04ACE17A" w14:textId="052AAD2A" w:rsidR="00D64334" w:rsidRDefault="00D64334">
      <w:pPr>
        <w:pStyle w:val="Tekstprzypisudolnego"/>
      </w:pPr>
      <w:r>
        <w:rPr>
          <w:rStyle w:val="Odwoanieprzypisudolnego"/>
        </w:rPr>
        <w:footnoteRef/>
      </w:r>
      <w:r>
        <w:t xml:space="preserve"> Karta zmieniona zarządzeniem nr 96/XVI R/2022 Rektora UMW z dnia  20 maja 2022  r.</w:t>
      </w:r>
    </w:p>
  </w:footnote>
  <w:footnote w:id="34">
    <w:p w14:paraId="2C23A208" w14:textId="616C513A" w:rsidR="00D64334" w:rsidRDefault="00D64334">
      <w:pPr>
        <w:pStyle w:val="Tekstprzypisudolnego"/>
      </w:pPr>
      <w:r>
        <w:rPr>
          <w:rStyle w:val="Odwoanieprzypisudolnego"/>
        </w:rPr>
        <w:footnoteRef/>
      </w:r>
      <w:r>
        <w:t xml:space="preserve"> Karta uchylona zarządzeniem nr 117/XVI R/2022 Rektora UMW z dnia 29 czerwca 2022 r.</w:t>
      </w:r>
    </w:p>
  </w:footnote>
  <w:footnote w:id="35">
    <w:p w14:paraId="6BF3DE95" w14:textId="6B52B5FD" w:rsidR="00D64334" w:rsidRDefault="00D64334">
      <w:pPr>
        <w:pStyle w:val="Tekstprzypisudolnego"/>
      </w:pPr>
      <w:r>
        <w:rPr>
          <w:rStyle w:val="Odwoanieprzypisudolnego"/>
        </w:rPr>
        <w:footnoteRef/>
      </w:r>
      <w:r>
        <w:t xml:space="preserve"> Karta uchylona zarządzeniem nr 147/XVI R/2022 Rektora UMW z dnia 25 sierpnia 2022 r.</w:t>
      </w:r>
    </w:p>
  </w:footnote>
  <w:footnote w:id="36">
    <w:p w14:paraId="55F0AE25" w14:textId="519E1EC3" w:rsidR="00D64334" w:rsidRDefault="00D64334">
      <w:pPr>
        <w:pStyle w:val="Tekstprzypisudolnego"/>
      </w:pPr>
      <w:r>
        <w:rPr>
          <w:rStyle w:val="Odwoanieprzypisudolnego"/>
        </w:rPr>
        <w:footnoteRef/>
      </w:r>
      <w:r>
        <w:t xml:space="preserve"> Zmieniony zarządzeniem nr 186/XVI R/2022 Rektora UMW z dnia 24 października 2022 r.</w:t>
      </w:r>
    </w:p>
  </w:footnote>
  <w:footnote w:id="37">
    <w:p w14:paraId="2D76DED4" w14:textId="516D0C68" w:rsidR="00D64334" w:rsidRDefault="00D64334">
      <w:pPr>
        <w:pStyle w:val="Tekstprzypisudolnego"/>
      </w:pPr>
      <w:r>
        <w:rPr>
          <w:rStyle w:val="Odwoanieprzypisudolnego"/>
        </w:rPr>
        <w:footnoteRef/>
      </w:r>
      <w:r>
        <w:t xml:space="preserve"> Zmieniony zarządzeniem nr 221/XVI R/2022 Rektora UMW z dnia 22 grudnia 2022 r.</w:t>
      </w:r>
    </w:p>
  </w:footnote>
  <w:footnote w:id="38">
    <w:p w14:paraId="13D89142" w14:textId="63BA6885" w:rsidR="00D64334" w:rsidRDefault="00D64334">
      <w:pPr>
        <w:pStyle w:val="Tekstprzypisudolnego"/>
      </w:pPr>
      <w:r>
        <w:rPr>
          <w:rStyle w:val="Odwoanieprzypisudolnego"/>
        </w:rPr>
        <w:footnoteRef/>
      </w:r>
      <w:r>
        <w:t xml:space="preserve"> Zmieniono zarządzeniem nr 221/XVI R/2022 Rektora UMW z dnia 22 grudnia 2022 r.</w:t>
      </w:r>
    </w:p>
  </w:footnote>
  <w:footnote w:id="39">
    <w:p w14:paraId="14036EF8" w14:textId="60A0F6A5" w:rsidR="00D64334" w:rsidRDefault="00D64334">
      <w:pPr>
        <w:pStyle w:val="Tekstprzypisudolnego"/>
      </w:pPr>
      <w:r>
        <w:rPr>
          <w:rStyle w:val="Odwoanieprzypisudolnego"/>
        </w:rPr>
        <w:footnoteRef/>
      </w:r>
      <w:r>
        <w:t xml:space="preserve"> Karta jednostki zmieniona zarządzeniem nr 47/XVI R/2022 Rektora UMW z dnia 17 marca 2022 r.</w:t>
      </w:r>
    </w:p>
  </w:footnote>
  <w:footnote w:id="40">
    <w:p w14:paraId="0D7CE3F8" w14:textId="669087B0" w:rsidR="00D64334" w:rsidRDefault="00D64334">
      <w:pPr>
        <w:pStyle w:val="Tekstprzypisudolnego"/>
      </w:pPr>
      <w:r>
        <w:rPr>
          <w:rStyle w:val="Odwoanieprzypisudolnego"/>
        </w:rPr>
        <w:footnoteRef/>
      </w:r>
      <w:r>
        <w:t xml:space="preserve"> Karta dodana zarządzeniem nr 186/XVI R/2022 Rektora UMW z dnia 24 października 2022 r.</w:t>
      </w:r>
    </w:p>
  </w:footnote>
  <w:footnote w:id="41">
    <w:p w14:paraId="2F2CBBF8" w14:textId="1A351BAF" w:rsidR="00D64334" w:rsidRDefault="00D64334">
      <w:pPr>
        <w:pStyle w:val="Tekstprzypisudolnego"/>
      </w:pPr>
      <w:r>
        <w:rPr>
          <w:rStyle w:val="Odwoanieprzypisudolnego"/>
        </w:rPr>
        <w:footnoteRef/>
      </w:r>
      <w:r>
        <w:t xml:space="preserve"> Nazwa jednostki zmieniona zarządzeniem nr 221/XVI R/2022 Rektora UMW z dnia 22 grudnia 2022 r.</w:t>
      </w:r>
    </w:p>
  </w:footnote>
  <w:footnote w:id="42">
    <w:p w14:paraId="3A1DD42E" w14:textId="40FA4362" w:rsidR="00D64334" w:rsidRDefault="00D64334">
      <w:pPr>
        <w:pStyle w:val="Tekstprzypisudolnego"/>
      </w:pPr>
      <w:r>
        <w:rPr>
          <w:rStyle w:val="Odwoanieprzypisudolnego"/>
        </w:rPr>
        <w:footnoteRef/>
      </w:r>
      <w:r>
        <w:t xml:space="preserve"> Karta zmieniona zarządzeniem nr 186/XVI R/2022 Rektora UMW z dnia 24 października 2022 r.</w:t>
      </w:r>
    </w:p>
  </w:footnote>
  <w:footnote w:id="43">
    <w:p w14:paraId="76EFA075" w14:textId="3AFB14BD" w:rsidR="00D64334" w:rsidRDefault="00D64334">
      <w:pPr>
        <w:pStyle w:val="Tekstprzypisudolnego"/>
      </w:pPr>
      <w:r>
        <w:rPr>
          <w:rStyle w:val="Odwoanieprzypisudolnego"/>
        </w:rPr>
        <w:footnoteRef/>
      </w:r>
      <w:r>
        <w:t xml:space="preserve"> Zmieniony zarządzeniem nr 116/XVI R/2022 Rektora UMW z dnia 29 czerwca 2022 r.</w:t>
      </w:r>
    </w:p>
  </w:footnote>
  <w:footnote w:id="44">
    <w:p w14:paraId="1AD00B0B" w14:textId="781B8746" w:rsidR="00D64334" w:rsidRDefault="00D64334">
      <w:pPr>
        <w:pStyle w:val="Tekstprzypisudolnego"/>
      </w:pPr>
      <w:r>
        <w:rPr>
          <w:rStyle w:val="Odwoanieprzypisudolnego"/>
        </w:rPr>
        <w:footnoteRef/>
      </w:r>
      <w:r>
        <w:t xml:space="preserve"> Zmieniony zarządzeniem nr 299/XVI R/2021 Rektora UMW z dnia 30 grudnia 2021 r.</w:t>
      </w:r>
    </w:p>
  </w:footnote>
  <w:footnote w:id="45">
    <w:p w14:paraId="50B1913F" w14:textId="2919B1E4" w:rsidR="00D64334" w:rsidRDefault="00D64334">
      <w:pPr>
        <w:pStyle w:val="Tekstprzypisudolnego"/>
      </w:pPr>
      <w:r>
        <w:rPr>
          <w:rStyle w:val="Odwoanieprzypisudolnego"/>
        </w:rPr>
        <w:footnoteRef/>
      </w:r>
      <w:r>
        <w:t xml:space="preserve"> Karta jednostki uchylona zarządzeniem nr 115/XVI R/2022 Rektora UMW z dnia 27 czerwca 2022 r.</w:t>
      </w:r>
    </w:p>
  </w:footnote>
  <w:footnote w:id="46">
    <w:p w14:paraId="561AC944" w14:textId="450AC1F2" w:rsidR="00D64334" w:rsidRDefault="00D64334">
      <w:pPr>
        <w:pStyle w:val="Tekstprzypisudolnego"/>
      </w:pPr>
      <w:r>
        <w:rPr>
          <w:rStyle w:val="Odwoanieprzypisudolnego"/>
        </w:rPr>
        <w:footnoteRef/>
      </w:r>
      <w:r>
        <w:t xml:space="preserve"> Karta dodana zarządzeniem nr 116/XVI R/2022 Rektora UMW z dnia 29 czerwca 2022 r.</w:t>
      </w:r>
    </w:p>
  </w:footnote>
  <w:footnote w:id="47">
    <w:p w14:paraId="2E6FAC96" w14:textId="77002F4C" w:rsidR="00D64334" w:rsidRDefault="00D64334">
      <w:pPr>
        <w:pStyle w:val="Tekstprzypisudolnego"/>
      </w:pPr>
      <w:r>
        <w:rPr>
          <w:rStyle w:val="Odwoanieprzypisudolnego"/>
        </w:rPr>
        <w:footnoteRef/>
      </w:r>
      <w:r>
        <w:t xml:space="preserve"> Karta zmieniona zarządzeniem nr 38/XVI R/2022 Rektora UMW z dnia 3 marca 2022 r.</w:t>
      </w:r>
    </w:p>
  </w:footnote>
  <w:footnote w:id="48">
    <w:p w14:paraId="427121FB" w14:textId="4E39EAE8" w:rsidR="00D64334" w:rsidRDefault="00D64334">
      <w:pPr>
        <w:pStyle w:val="Tekstprzypisudolnego"/>
      </w:pPr>
      <w:r>
        <w:rPr>
          <w:rStyle w:val="Odwoanieprzypisudolnego"/>
        </w:rPr>
        <w:footnoteRef/>
      </w:r>
      <w:r>
        <w:t xml:space="preserve"> Karta zmieniona zarządzeniem nr 299/XVI R/2021 Rektora UMW z dnia 30 grudnia 2021 r.</w:t>
      </w:r>
    </w:p>
  </w:footnote>
  <w:footnote w:id="49">
    <w:p w14:paraId="4DD2992E" w14:textId="209311BD" w:rsidR="00D64334" w:rsidRDefault="00D64334">
      <w:pPr>
        <w:pStyle w:val="Tekstprzypisudolnego"/>
      </w:pPr>
      <w:r>
        <w:rPr>
          <w:rStyle w:val="Odwoanieprzypisudolnego"/>
        </w:rPr>
        <w:footnoteRef/>
      </w:r>
      <w:r>
        <w:t xml:space="preserve"> Karta dodana zarządzeniem nr 299/XVI R/2021 Rektora UMW z dnia 30 grudnia 2021 r.</w:t>
      </w:r>
    </w:p>
  </w:footnote>
  <w:footnote w:id="50">
    <w:p w14:paraId="280FCAD8" w14:textId="4FF3BBA0" w:rsidR="00D64334" w:rsidRDefault="00D64334">
      <w:pPr>
        <w:pStyle w:val="Tekstprzypisudolnego"/>
      </w:pPr>
      <w:r>
        <w:rPr>
          <w:rStyle w:val="Odwoanieprzypisudolnego"/>
        </w:rPr>
        <w:footnoteRef/>
      </w:r>
      <w:r>
        <w:t xml:space="preserve"> Karta dodana zarządzeniem nr 299/XVI R/2021 Rektora UMW z dnia 30 grudnia 2021 r.</w:t>
      </w:r>
    </w:p>
  </w:footnote>
  <w:footnote w:id="51">
    <w:p w14:paraId="55C1AF6F" w14:textId="6BA240E9" w:rsidR="00D64334" w:rsidRDefault="00D64334">
      <w:pPr>
        <w:pStyle w:val="Tekstprzypisudolnego"/>
      </w:pPr>
      <w:r>
        <w:rPr>
          <w:rStyle w:val="Odwoanieprzypisudolnego"/>
        </w:rPr>
        <w:footnoteRef/>
      </w:r>
      <w:r>
        <w:t xml:space="preserve"> Dodane zarządzeniem nr 99/XVI R/2022 Rektora UMW z dnia 25 maja 2022 r.</w:t>
      </w:r>
    </w:p>
  </w:footnote>
  <w:footnote w:id="52">
    <w:p w14:paraId="01AA9FBF" w14:textId="1CD52C12" w:rsidR="00D64334" w:rsidRDefault="00D64334">
      <w:pPr>
        <w:pStyle w:val="Tekstprzypisudolnego"/>
      </w:pPr>
      <w:r>
        <w:rPr>
          <w:rStyle w:val="Odwoanieprzypisudolnego"/>
        </w:rPr>
        <w:footnoteRef/>
      </w:r>
      <w:r>
        <w:t xml:space="preserve"> Karta jednostki zmieniona zarządzeniem nr 115/XVI R/2022 Rektora UMW z dnia 27 czerwca 2022 r.</w:t>
      </w:r>
    </w:p>
  </w:footnote>
  <w:footnote w:id="53">
    <w:p w14:paraId="30D78A64" w14:textId="0A001A97" w:rsidR="00F2068F" w:rsidRDefault="00F2068F">
      <w:pPr>
        <w:pStyle w:val="Tekstprzypisudolnego"/>
      </w:pPr>
      <w:r>
        <w:rPr>
          <w:rStyle w:val="Odwoanieprzypisudolnego"/>
        </w:rPr>
        <w:footnoteRef/>
      </w:r>
      <w:r>
        <w:t xml:space="preserve"> Karta jednostki dodana zarządzeniem nr 2/XVI R/2023 Rektora UMW z dnia 9 stycznia 2023 r.</w:t>
      </w:r>
    </w:p>
  </w:footnote>
  <w:footnote w:id="54">
    <w:p w14:paraId="624BC0C7" w14:textId="03944DB4" w:rsidR="00D64334" w:rsidRDefault="00D64334">
      <w:pPr>
        <w:pStyle w:val="Tekstprzypisudolnego"/>
      </w:pPr>
      <w:r>
        <w:rPr>
          <w:rStyle w:val="Odwoanieprzypisudolnego"/>
        </w:rPr>
        <w:footnoteRef/>
      </w:r>
      <w:r>
        <w:t xml:space="preserve"> Zmieniony zarządzeniem nr 96/XVI R/2022 z dnia 20 maja 2022 r.</w:t>
      </w:r>
    </w:p>
  </w:footnote>
  <w:footnote w:id="55">
    <w:p w14:paraId="0CB2418A" w14:textId="6F92A734" w:rsidR="00D64334" w:rsidRDefault="00D64334">
      <w:pPr>
        <w:pStyle w:val="Tekstprzypisudolnego"/>
      </w:pPr>
      <w:r>
        <w:rPr>
          <w:rStyle w:val="Odwoanieprzypisudolnego"/>
        </w:rPr>
        <w:footnoteRef/>
      </w:r>
      <w:r>
        <w:t xml:space="preserve"> Nazwa jednostki zmieniona zarządzeniem 96/XVI R/2022 Rektora UMW z dnia 20 maja 2022 r.</w:t>
      </w:r>
    </w:p>
  </w:footnote>
  <w:footnote w:id="56">
    <w:p w14:paraId="285446EE" w14:textId="6EDB7FE4" w:rsidR="00D64334" w:rsidRDefault="00D64334">
      <w:pPr>
        <w:pStyle w:val="Tekstprzypisudolnego"/>
      </w:pPr>
      <w:r>
        <w:rPr>
          <w:rStyle w:val="Odwoanieprzypisudolnego"/>
        </w:rPr>
        <w:footnoteRef/>
      </w:r>
      <w:r>
        <w:t xml:space="preserve"> Dodano zarządzeniem nr 94/XVI R/2022 Rektora UMW z dnia 17 maja 2022 r.</w:t>
      </w:r>
    </w:p>
  </w:footnote>
  <w:footnote w:id="57">
    <w:p w14:paraId="35688B4F" w14:textId="077553DE" w:rsidR="00D64334" w:rsidRDefault="00D64334">
      <w:pPr>
        <w:pStyle w:val="Tekstprzypisudolnego"/>
      </w:pPr>
      <w:r>
        <w:rPr>
          <w:rStyle w:val="Odwoanieprzypisudolnego"/>
        </w:rPr>
        <w:footnoteRef/>
      </w:r>
      <w:r>
        <w:t xml:space="preserve"> Karta dodana zarządzeniem nr 94/XVI R/2022 Rektora UMW z dnia 17 maja 2022 r.</w:t>
      </w:r>
    </w:p>
  </w:footnote>
  <w:footnote w:id="58">
    <w:p w14:paraId="35E32B12" w14:textId="5F98A784" w:rsidR="00D64334" w:rsidRDefault="00D64334">
      <w:pPr>
        <w:pStyle w:val="Tekstprzypisudolnego"/>
      </w:pPr>
      <w:r>
        <w:rPr>
          <w:rStyle w:val="Odwoanieprzypisudolnego"/>
        </w:rPr>
        <w:footnoteRef/>
      </w:r>
      <w:r>
        <w:t xml:space="preserve"> Zmieniony zarządzeniem nr 117/XVI R/2022 Rektora UMW z dnia 29 czerwca 2022 r.</w:t>
      </w:r>
    </w:p>
  </w:footnote>
  <w:footnote w:id="59">
    <w:p w14:paraId="1F95EF30" w14:textId="22CF692F" w:rsidR="00D64334" w:rsidRDefault="00D64334">
      <w:pPr>
        <w:pStyle w:val="Tekstprzypisudolnego"/>
      </w:pPr>
      <w:r>
        <w:rPr>
          <w:rStyle w:val="Odwoanieprzypisudolnego"/>
        </w:rPr>
        <w:footnoteRef/>
      </w:r>
      <w:r>
        <w:t xml:space="preserve"> Zmieniony zarządzeniem nr 186/XVI R/2022 Rektora UMW z dnia 24 października 2022 r.</w:t>
      </w:r>
    </w:p>
  </w:footnote>
  <w:footnote w:id="60">
    <w:p w14:paraId="60076F05" w14:textId="5D58EF2D"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1">
    <w:p w14:paraId="37B90642" w14:textId="4042BE61" w:rsidR="00D64334" w:rsidRDefault="00D64334">
      <w:pPr>
        <w:pStyle w:val="Tekstprzypisudolnego"/>
      </w:pPr>
      <w:r>
        <w:rPr>
          <w:rStyle w:val="Odwoanieprzypisudolnego"/>
        </w:rPr>
        <w:footnoteRef/>
      </w:r>
      <w:r>
        <w:t xml:space="preserve"> Zmienione zarządzeniem 186/XVI R/2022 Rektora UMW z dnia 24 października 2022 r. </w:t>
      </w:r>
    </w:p>
  </w:footnote>
  <w:footnote w:id="62">
    <w:p w14:paraId="563DE62C" w14:textId="749C2A9E"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3">
    <w:p w14:paraId="179EC9C9" w14:textId="7AF05570" w:rsidR="009D42E9" w:rsidRDefault="009D42E9">
      <w:pPr>
        <w:pStyle w:val="Tekstprzypisudolnego"/>
      </w:pPr>
      <w:r>
        <w:rPr>
          <w:rStyle w:val="Odwoanieprzypisudolnego"/>
        </w:rPr>
        <w:footnoteRef/>
      </w:r>
      <w:r>
        <w:t xml:space="preserve"> Zmieniony zarządzeniem nr 40/XVI R/2023 Rektora UMW z dnia 27 marca 2023 r.</w:t>
      </w:r>
    </w:p>
  </w:footnote>
  <w:footnote w:id="64">
    <w:p w14:paraId="5FB9EEF5" w14:textId="18398AA6"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5">
    <w:p w14:paraId="78656450" w14:textId="333872FD"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6">
    <w:p w14:paraId="1B2D1C2A" w14:textId="0E3DE0BD"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7">
    <w:p w14:paraId="1CADF89D" w14:textId="7C4C1960"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8">
    <w:p w14:paraId="2B496F39" w14:textId="399286A7"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69">
    <w:p w14:paraId="426D3886" w14:textId="24FC1ACB"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70">
    <w:p w14:paraId="063EE9BA" w14:textId="08D41965"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71">
    <w:p w14:paraId="19669F52" w14:textId="3949B993" w:rsidR="00D64334" w:rsidRDefault="00D64334">
      <w:pPr>
        <w:pStyle w:val="Tekstprzypisudolnego"/>
      </w:pPr>
      <w:r>
        <w:rPr>
          <w:rStyle w:val="Odwoanieprzypisudolnego"/>
        </w:rPr>
        <w:footnoteRef/>
      </w:r>
      <w:r>
        <w:t xml:space="preserve"> Karta zmieniona zarządzeniem nr 117/XVI R/2022 Rektora UMW z dnia 29 czerwca 2022 r.</w:t>
      </w:r>
    </w:p>
  </w:footnote>
  <w:footnote w:id="72">
    <w:p w14:paraId="579C396C" w14:textId="389C2905" w:rsidR="00D64334" w:rsidRDefault="00D64334">
      <w:pPr>
        <w:pStyle w:val="Tekstprzypisudolnego"/>
      </w:pPr>
      <w:r>
        <w:rPr>
          <w:rStyle w:val="Odwoanieprzypisudolnego"/>
        </w:rPr>
        <w:footnoteRef/>
      </w:r>
      <w:r>
        <w:t xml:space="preserve"> Uchylony zarządzeniem nr 199/XVI R/2022 Rektora UMW z dnia 18 listopada 2022 r.</w:t>
      </w:r>
    </w:p>
  </w:footnote>
  <w:footnote w:id="73">
    <w:p w14:paraId="10E77850" w14:textId="58367D23" w:rsidR="00D64334" w:rsidRDefault="00D64334">
      <w:pPr>
        <w:pStyle w:val="Tekstprzypisudolnego"/>
      </w:pPr>
      <w:r>
        <w:rPr>
          <w:rStyle w:val="Odwoanieprzypisudolnego"/>
        </w:rPr>
        <w:footnoteRef/>
      </w:r>
      <w:r>
        <w:t xml:space="preserve"> Dodany zarządzeniem nr 290/XVI R/2021 Rektora UMW z dnia 27 grudnia 2021 r.</w:t>
      </w:r>
    </w:p>
  </w:footnote>
  <w:footnote w:id="74">
    <w:p w14:paraId="56A34DC6" w14:textId="362E551A" w:rsidR="00D64334" w:rsidRDefault="00D64334">
      <w:pPr>
        <w:pStyle w:val="Tekstprzypisudolnego"/>
      </w:pPr>
      <w:r>
        <w:rPr>
          <w:rStyle w:val="Odwoanieprzypisudolnego"/>
        </w:rPr>
        <w:footnoteRef/>
      </w:r>
      <w:r>
        <w:t xml:space="preserve"> Karta zmieniona zarządzeniem nr 99/XVI R/2022 Rektora UMW z dnia 25 maja 2022 r.</w:t>
      </w:r>
    </w:p>
  </w:footnote>
  <w:footnote w:id="75">
    <w:p w14:paraId="28DEB580" w14:textId="62712B6E" w:rsidR="00D64334" w:rsidRDefault="00D64334">
      <w:pPr>
        <w:pStyle w:val="Tekstprzypisudolnego"/>
      </w:pPr>
      <w:r>
        <w:rPr>
          <w:rStyle w:val="Odwoanieprzypisudolnego"/>
        </w:rPr>
        <w:footnoteRef/>
      </w:r>
      <w:r>
        <w:t xml:space="preserve"> Karta jednostki zmieniona zarządzeniem nr 45/XVI R/2022 Rektora UMW z dnia 10 marca 2022 r.</w:t>
      </w:r>
    </w:p>
  </w:footnote>
  <w:footnote w:id="76">
    <w:p w14:paraId="5FF132AA" w14:textId="23CBCD2C" w:rsidR="00D64334" w:rsidRDefault="00D64334">
      <w:pPr>
        <w:pStyle w:val="Tekstprzypisudolnego"/>
      </w:pPr>
      <w:r>
        <w:rPr>
          <w:rStyle w:val="Odwoanieprzypisudolnego"/>
        </w:rPr>
        <w:footnoteRef/>
      </w:r>
      <w:r>
        <w:t xml:space="preserve"> Karta zmieniona zarządzeniem nr 99/XVI R/2022 Rektora UMW z dnia 25 maja 2022 r.</w:t>
      </w:r>
    </w:p>
  </w:footnote>
  <w:footnote w:id="77">
    <w:p w14:paraId="0A77B99E" w14:textId="795F28F9" w:rsidR="00D64334" w:rsidRDefault="00D64334">
      <w:pPr>
        <w:pStyle w:val="Tekstprzypisudolnego"/>
      </w:pPr>
      <w:r>
        <w:rPr>
          <w:rStyle w:val="Odwoanieprzypisudolnego"/>
        </w:rPr>
        <w:footnoteRef/>
      </w:r>
      <w:r>
        <w:t xml:space="preserve"> Karta zmieniona zarządzeniem nr 99/XVI R/2022 Rektora UMW z dnia 25 maja 2022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D64334" w:rsidRPr="000B2685" w:rsidRDefault="00D64334"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3">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6">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D9F33A9"/>
    <w:multiLevelType w:val="hybridMultilevel"/>
    <w:tmpl w:val="39EEC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1">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1">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5">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2">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3">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6">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7">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5">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1">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16">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5">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6">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7">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6">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8">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0">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62">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4">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9">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1">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72">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4">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76">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7">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8">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1">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82">
    <w:nsid w:val="502D1B29"/>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1">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2">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3">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5">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8">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09">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1">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2">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3">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4">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6">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8">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9">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0">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24">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2">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3">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5">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6">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27A2DCC"/>
    <w:multiLevelType w:val="singleLevel"/>
    <w:tmpl w:val="0415000F"/>
    <w:lvl w:ilvl="0">
      <w:start w:val="1"/>
      <w:numFmt w:val="decimal"/>
      <w:lvlText w:val="%1."/>
      <w:lvlJc w:val="left"/>
      <w:pPr>
        <w:tabs>
          <w:tab w:val="num" w:pos="360"/>
        </w:tabs>
        <w:ind w:left="360" w:hanging="360"/>
      </w:pPr>
    </w:lvl>
  </w:abstractNum>
  <w:abstractNum w:abstractNumId="238">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1">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8">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9">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51">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5">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6">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57">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0">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5">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8">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9">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1">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2">
    <w:nsid w:val="75B6277E"/>
    <w:multiLevelType w:val="hybridMultilevel"/>
    <w:tmpl w:val="6A0A5A4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3">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5">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1">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5">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7">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9">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6">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97">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6"/>
  </w:num>
  <w:num w:numId="2">
    <w:abstractNumId w:val="74"/>
  </w:num>
  <w:num w:numId="3">
    <w:abstractNumId w:val="71"/>
  </w:num>
  <w:num w:numId="4">
    <w:abstractNumId w:val="198"/>
  </w:num>
  <w:num w:numId="5">
    <w:abstractNumId w:val="284"/>
  </w:num>
  <w:num w:numId="6">
    <w:abstractNumId w:val="104"/>
  </w:num>
  <w:num w:numId="7">
    <w:abstractNumId w:val="243"/>
  </w:num>
  <w:num w:numId="8">
    <w:abstractNumId w:val="138"/>
  </w:num>
  <w:num w:numId="9">
    <w:abstractNumId w:val="159"/>
  </w:num>
  <w:num w:numId="10">
    <w:abstractNumId w:val="228"/>
  </w:num>
  <w:num w:numId="11">
    <w:abstractNumId w:val="98"/>
  </w:num>
  <w:num w:numId="12">
    <w:abstractNumId w:val="280"/>
  </w:num>
  <w:num w:numId="13">
    <w:abstractNumId w:val="258"/>
  </w:num>
  <w:num w:numId="14">
    <w:abstractNumId w:val="227"/>
  </w:num>
  <w:num w:numId="15">
    <w:abstractNumId w:val="49"/>
  </w:num>
  <w:num w:numId="16">
    <w:abstractNumId w:val="87"/>
  </w:num>
  <w:num w:numId="17">
    <w:abstractNumId w:val="139"/>
  </w:num>
  <w:num w:numId="18">
    <w:abstractNumId w:val="150"/>
  </w:num>
  <w:num w:numId="19">
    <w:abstractNumId w:val="142"/>
  </w:num>
  <w:num w:numId="20">
    <w:abstractNumId w:val="179"/>
  </w:num>
  <w:num w:numId="21">
    <w:abstractNumId w:val="113"/>
  </w:num>
  <w:num w:numId="22">
    <w:abstractNumId w:val="237"/>
    <w:lvlOverride w:ilvl="0">
      <w:startOverride w:val="1"/>
    </w:lvlOverride>
  </w:num>
  <w:num w:numId="23">
    <w:abstractNumId w:val="11"/>
  </w:num>
  <w:num w:numId="24">
    <w:abstractNumId w:val="0"/>
  </w:num>
  <w:num w:numId="25">
    <w:abstractNumId w:val="165"/>
  </w:num>
  <w:num w:numId="26">
    <w:abstractNumId w:val="136"/>
  </w:num>
  <w:num w:numId="27">
    <w:abstractNumId w:val="22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206"/>
  </w:num>
  <w:num w:numId="37">
    <w:abstractNumId w:val="296"/>
  </w:num>
  <w:num w:numId="38">
    <w:abstractNumId w:val="43"/>
  </w:num>
  <w:num w:numId="39">
    <w:abstractNumId w:val="259"/>
  </w:num>
  <w:num w:numId="40">
    <w:abstractNumId w:val="68"/>
  </w:num>
  <w:num w:numId="41">
    <w:abstractNumId w:val="116"/>
  </w:num>
  <w:num w:numId="42">
    <w:abstractNumId w:val="200"/>
  </w:num>
  <w:num w:numId="43">
    <w:abstractNumId w:val="48"/>
  </w:num>
  <w:num w:numId="44">
    <w:abstractNumId w:val="187"/>
  </w:num>
  <w:num w:numId="45">
    <w:abstractNumId w:val="185"/>
  </w:num>
  <w:num w:numId="46">
    <w:abstractNumId w:val="105"/>
  </w:num>
  <w:num w:numId="47">
    <w:abstractNumId w:val="218"/>
  </w:num>
  <w:num w:numId="48">
    <w:abstractNumId w:val="72"/>
  </w:num>
  <w:num w:numId="49">
    <w:abstractNumId w:val="73"/>
  </w:num>
  <w:num w:numId="50">
    <w:abstractNumId w:val="93"/>
  </w:num>
  <w:num w:numId="51">
    <w:abstractNumId w:val="177"/>
  </w:num>
  <w:num w:numId="52">
    <w:abstractNumId w:val="47"/>
  </w:num>
  <w:num w:numId="53">
    <w:abstractNumId w:val="130"/>
  </w:num>
  <w:num w:numId="54">
    <w:abstractNumId w:val="262"/>
  </w:num>
  <w:num w:numId="55">
    <w:abstractNumId w:val="133"/>
  </w:num>
  <w:num w:numId="56">
    <w:abstractNumId w:val="20"/>
  </w:num>
  <w:num w:numId="57">
    <w:abstractNumId w:val="154"/>
  </w:num>
  <w:num w:numId="58">
    <w:abstractNumId w:val="151"/>
  </w:num>
  <w:num w:numId="59">
    <w:abstractNumId w:val="281"/>
  </w:num>
  <w:num w:numId="60">
    <w:abstractNumId w:val="278"/>
  </w:num>
  <w:num w:numId="61">
    <w:abstractNumId w:val="236"/>
  </w:num>
  <w:num w:numId="62">
    <w:abstractNumId w:val="275"/>
  </w:num>
  <w:num w:numId="63">
    <w:abstractNumId w:val="52"/>
  </w:num>
  <w:num w:numId="64">
    <w:abstractNumId w:val="79"/>
  </w:num>
  <w:num w:numId="65">
    <w:abstractNumId w:val="56"/>
  </w:num>
  <w:num w:numId="66">
    <w:abstractNumId w:val="51"/>
  </w:num>
  <w:num w:numId="67">
    <w:abstractNumId w:val="245"/>
  </w:num>
  <w:num w:numId="68">
    <w:abstractNumId w:val="174"/>
  </w:num>
  <w:num w:numId="69">
    <w:abstractNumId w:val="292"/>
  </w:num>
  <w:num w:numId="70">
    <w:abstractNumId w:val="29"/>
  </w:num>
  <w:num w:numId="71">
    <w:abstractNumId w:val="70"/>
  </w:num>
  <w:num w:numId="72">
    <w:abstractNumId w:val="61"/>
  </w:num>
  <w:num w:numId="73">
    <w:abstractNumId w:val="158"/>
  </w:num>
  <w:num w:numId="74">
    <w:abstractNumId w:val="66"/>
  </w:num>
  <w:num w:numId="75">
    <w:abstractNumId w:val="15"/>
  </w:num>
  <w:num w:numId="76">
    <w:abstractNumId w:val="63"/>
  </w:num>
  <w:num w:numId="77">
    <w:abstractNumId w:val="146"/>
  </w:num>
  <w:num w:numId="78">
    <w:abstractNumId w:val="129"/>
  </w:num>
  <w:num w:numId="79">
    <w:abstractNumId w:val="110"/>
  </w:num>
  <w:num w:numId="80">
    <w:abstractNumId w:val="197"/>
  </w:num>
  <w:num w:numId="81">
    <w:abstractNumId w:val="190"/>
  </w:num>
  <w:num w:numId="82">
    <w:abstractNumId w:val="123"/>
  </w:num>
  <w:num w:numId="83">
    <w:abstractNumId w:val="34"/>
  </w:num>
  <w:num w:numId="84">
    <w:abstractNumId w:val="67"/>
  </w:num>
  <w:num w:numId="85">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5"/>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num>
  <w:num w:numId="8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5"/>
  </w:num>
  <w:num w:numId="91">
    <w:abstractNumId w:val="265"/>
  </w:num>
  <w:num w:numId="92">
    <w:abstractNumId w:val="57"/>
  </w:num>
  <w:num w:numId="93">
    <w:abstractNumId w:val="297"/>
  </w:num>
  <w:num w:numId="94">
    <w:abstractNumId w:val="94"/>
  </w:num>
  <w:num w:numId="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86"/>
  </w:num>
  <w:num w:numId="97">
    <w:abstractNumId w:val="44"/>
  </w:num>
  <w:num w:numId="98">
    <w:abstractNumId w:val="176"/>
  </w:num>
  <w:num w:numId="99">
    <w:abstractNumId w:val="240"/>
  </w:num>
  <w:num w:numId="10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9"/>
  </w:num>
  <w:num w:numId="103">
    <w:abstractNumId w:val="223"/>
  </w:num>
  <w:num w:numId="104">
    <w:abstractNumId w:val="59"/>
  </w:num>
  <w:num w:numId="105">
    <w:abstractNumId w:val="112"/>
  </w:num>
  <w:num w:numId="106">
    <w:abstractNumId w:val="289"/>
  </w:num>
  <w:num w:numId="107">
    <w:abstractNumId w:val="127"/>
  </w:num>
  <w:num w:numId="108">
    <w:abstractNumId w:val="145"/>
  </w:num>
  <w:num w:numId="109">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19"/>
  </w:num>
  <w:num w:numId="111">
    <w:abstractNumId w:val="248"/>
  </w:num>
  <w:num w:numId="112">
    <w:abstractNumId w:val="91"/>
  </w:num>
  <w:num w:numId="113">
    <w:abstractNumId w:val="121"/>
  </w:num>
  <w:num w:numId="114">
    <w:abstractNumId w:val="157"/>
  </w:num>
  <w:num w:numId="115">
    <w:abstractNumId w:val="251"/>
  </w:num>
  <w:num w:numId="116">
    <w:abstractNumId w:val="88"/>
  </w:num>
  <w:num w:numId="117">
    <w:abstractNumId w:val="244"/>
  </w:num>
  <w:num w:numId="118">
    <w:abstractNumId w:val="288"/>
  </w:num>
  <w:num w:numId="119">
    <w:abstractNumId w:val="253"/>
  </w:num>
  <w:num w:numId="120">
    <w:abstractNumId w:val="118"/>
  </w:num>
  <w:num w:numId="121">
    <w:abstractNumId w:val="294"/>
  </w:num>
  <w:num w:numId="122">
    <w:abstractNumId w:val="189"/>
  </w:num>
  <w:num w:numId="123">
    <w:abstractNumId w:val="173"/>
  </w:num>
  <w:num w:numId="124">
    <w:abstractNumId w:val="53"/>
  </w:num>
  <w:num w:numId="1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17"/>
  </w:num>
  <w:num w:numId="127">
    <w:abstractNumId w:val="31"/>
  </w:num>
  <w:num w:numId="128">
    <w:abstractNumId w:val="283"/>
  </w:num>
  <w:num w:numId="129">
    <w:abstractNumId w:val="226"/>
  </w:num>
  <w:num w:numId="130">
    <w:abstractNumId w:val="239"/>
  </w:num>
  <w:num w:numId="131">
    <w:abstractNumId w:val="242"/>
  </w:num>
  <w:num w:numId="132">
    <w:abstractNumId w:val="252"/>
  </w:num>
  <w:num w:numId="133">
    <w:abstractNumId w:val="196"/>
  </w:num>
  <w:num w:numId="134">
    <w:abstractNumId w:val="207"/>
  </w:num>
  <w:num w:numId="135">
    <w:abstractNumId w:val="225"/>
  </w:num>
  <w:num w:numId="136">
    <w:abstractNumId w:val="109"/>
  </w:num>
  <w:num w:numId="137">
    <w:abstractNumId w:val="19"/>
  </w:num>
  <w:num w:numId="138">
    <w:abstractNumId w:val="41"/>
  </w:num>
  <w:num w:numId="139">
    <w:abstractNumId w:val="230"/>
  </w:num>
  <w:num w:numId="140">
    <w:abstractNumId w:val="69"/>
  </w:num>
  <w:num w:numId="141">
    <w:abstractNumId w:val="141"/>
  </w:num>
  <w:num w:numId="142">
    <w:abstractNumId w:val="122"/>
  </w:num>
  <w:num w:numId="143">
    <w:abstractNumId w:val="75"/>
  </w:num>
  <w:num w:numId="144">
    <w:abstractNumId w:val="16"/>
  </w:num>
  <w:num w:numId="145">
    <w:abstractNumId w:val="128"/>
  </w:num>
  <w:num w:numId="146">
    <w:abstractNumId w:val="293"/>
  </w:num>
  <w:num w:numId="147">
    <w:abstractNumId w:val="13"/>
  </w:num>
  <w:num w:numId="148">
    <w:abstractNumId w:val="199"/>
  </w:num>
  <w:num w:numId="149">
    <w:abstractNumId w:val="181"/>
  </w:num>
  <w:num w:numId="150">
    <w:abstractNumId w:val="271"/>
  </w:num>
  <w:num w:numId="151">
    <w:abstractNumId w:val="40"/>
  </w:num>
  <w:num w:numId="152">
    <w:abstractNumId w:val="96"/>
  </w:num>
  <w:num w:numId="153">
    <w:abstractNumId w:val="191"/>
  </w:num>
  <w:num w:numId="154">
    <w:abstractNumId w:val="90"/>
  </w:num>
  <w:num w:numId="155">
    <w:abstractNumId w:val="168"/>
  </w:num>
  <w:num w:numId="156">
    <w:abstractNumId w:val="134"/>
  </w:num>
  <w:num w:numId="157">
    <w:abstractNumId w:val="38"/>
  </w:num>
  <w:num w:numId="158">
    <w:abstractNumId w:val="115"/>
  </w:num>
  <w:num w:numId="159">
    <w:abstractNumId w:val="148"/>
  </w:num>
  <w:num w:numId="160">
    <w:abstractNumId w:val="202"/>
  </w:num>
  <w:num w:numId="161">
    <w:abstractNumId w:val="55"/>
  </w:num>
  <w:num w:numId="162">
    <w:abstractNumId w:val="81"/>
  </w:num>
  <w:num w:numId="163">
    <w:abstractNumId w:val="58"/>
  </w:num>
  <w:num w:numId="164">
    <w:abstractNumId w:val="108"/>
  </w:num>
  <w:num w:numId="165">
    <w:abstractNumId w:val="126"/>
  </w:num>
  <w:num w:numId="166">
    <w:abstractNumId w:val="97"/>
  </w:num>
  <w:num w:numId="167">
    <w:abstractNumId w:val="224"/>
  </w:num>
  <w:num w:numId="168">
    <w:abstractNumId w:val="14"/>
  </w:num>
  <w:num w:numId="169">
    <w:abstractNumId w:val="214"/>
  </w:num>
  <w:num w:numId="170">
    <w:abstractNumId w:val="85"/>
  </w:num>
  <w:num w:numId="171">
    <w:abstractNumId w:val="184"/>
  </w:num>
  <w:num w:numId="172">
    <w:abstractNumId w:val="99"/>
  </w:num>
  <w:num w:numId="173">
    <w:abstractNumId w:val="95"/>
  </w:num>
  <w:num w:numId="174">
    <w:abstractNumId w:val="144"/>
  </w:num>
  <w:num w:numId="175">
    <w:abstractNumId w:val="65"/>
  </w:num>
  <w:num w:numId="176">
    <w:abstractNumId w:val="135"/>
  </w:num>
  <w:num w:numId="177">
    <w:abstractNumId w:val="287"/>
  </w:num>
  <w:num w:numId="178">
    <w:abstractNumId w:val="163"/>
  </w:num>
  <w:num w:numId="179">
    <w:abstractNumId w:val="274"/>
  </w:num>
  <w:num w:numId="180">
    <w:abstractNumId w:val="101"/>
  </w:num>
  <w:num w:numId="181">
    <w:abstractNumId w:val="216"/>
  </w:num>
  <w:num w:numId="182">
    <w:abstractNumId w:val="229"/>
  </w:num>
  <w:num w:numId="183">
    <w:abstractNumId w:val="162"/>
  </w:num>
  <w:num w:numId="184">
    <w:abstractNumId w:val="282"/>
  </w:num>
  <w:num w:numId="185">
    <w:abstractNumId w:val="140"/>
  </w:num>
  <w:num w:numId="186">
    <w:abstractNumId w:val="18"/>
  </w:num>
  <w:num w:numId="187">
    <w:abstractNumId w:val="257"/>
  </w:num>
  <w:num w:numId="188">
    <w:abstractNumId w:val="193"/>
  </w:num>
  <w:num w:numId="189">
    <w:abstractNumId w:val="261"/>
  </w:num>
  <w:num w:numId="190">
    <w:abstractNumId w:val="149"/>
  </w:num>
  <w:num w:numId="191">
    <w:abstractNumId w:val="17"/>
  </w:num>
  <w:num w:numId="192">
    <w:abstractNumId w:val="222"/>
  </w:num>
  <w:num w:numId="193">
    <w:abstractNumId w:val="180"/>
  </w:num>
  <w:num w:numId="194">
    <w:abstractNumId w:val="23"/>
  </w:num>
  <w:num w:numId="195">
    <w:abstractNumId w:val="208"/>
  </w:num>
  <w:num w:numId="196">
    <w:abstractNumId w:val="264"/>
  </w:num>
  <w:num w:numId="197">
    <w:abstractNumId w:val="166"/>
  </w:num>
  <w:num w:numId="198">
    <w:abstractNumId w:val="256"/>
  </w:num>
  <w:num w:numId="199">
    <w:abstractNumId w:val="247"/>
  </w:num>
  <w:num w:numId="200">
    <w:abstractNumId w:val="64"/>
  </w:num>
  <w:num w:numId="201">
    <w:abstractNumId w:val="82"/>
  </w:num>
  <w:num w:numId="202">
    <w:abstractNumId w:val="234"/>
  </w:num>
  <w:num w:numId="203">
    <w:abstractNumId w:val="250"/>
  </w:num>
  <w:num w:numId="204">
    <w:abstractNumId w:val="25"/>
  </w:num>
  <w:num w:numId="205">
    <w:abstractNumId w:val="78"/>
  </w:num>
  <w:num w:numId="206">
    <w:abstractNumId w:val="213"/>
  </w:num>
  <w:num w:numId="207">
    <w:abstractNumId w:val="295"/>
  </w:num>
  <w:num w:numId="208">
    <w:abstractNumId w:val="286"/>
  </w:num>
  <w:num w:numId="209">
    <w:abstractNumId w:val="169"/>
  </w:num>
  <w:num w:numId="210">
    <w:abstractNumId w:val="175"/>
  </w:num>
  <w:num w:numId="211">
    <w:abstractNumId w:val="279"/>
  </w:num>
  <w:num w:numId="212">
    <w:abstractNumId w:val="254"/>
  </w:num>
  <w:num w:numId="213">
    <w:abstractNumId w:val="76"/>
  </w:num>
  <w:num w:numId="214">
    <w:abstractNumId w:val="132"/>
  </w:num>
  <w:num w:numId="215">
    <w:abstractNumId w:val="80"/>
  </w:num>
  <w:num w:numId="216">
    <w:abstractNumId w:val="156"/>
  </w:num>
  <w:num w:numId="217">
    <w:abstractNumId w:val="204"/>
  </w:num>
  <w:num w:numId="218">
    <w:abstractNumId w:val="182"/>
  </w:num>
  <w:num w:numId="219">
    <w:abstractNumId w:val="267"/>
  </w:num>
  <w:num w:numId="220">
    <w:abstractNumId w:val="241"/>
  </w:num>
  <w:num w:numId="221">
    <w:abstractNumId w:val="269"/>
  </w:num>
  <w:num w:numId="222">
    <w:abstractNumId w:val="215"/>
  </w:num>
  <w:num w:numId="223">
    <w:abstractNumId w:val="205"/>
  </w:num>
  <w:num w:numId="224">
    <w:abstractNumId w:val="147"/>
  </w:num>
  <w:num w:numId="225">
    <w:abstractNumId w:val="172"/>
  </w:num>
  <w:num w:numId="226">
    <w:abstractNumId w:val="171"/>
  </w:num>
  <w:num w:numId="227">
    <w:abstractNumId w:val="268"/>
  </w:num>
  <w:num w:numId="228">
    <w:abstractNumId w:val="272"/>
  </w:num>
  <w:num w:numId="229">
    <w:abstractNumId w:val="220"/>
  </w:num>
  <w:num w:numId="230">
    <w:abstractNumId w:val="119"/>
  </w:num>
  <w:num w:numId="231">
    <w:abstractNumId w:val="161"/>
  </w:num>
  <w:num w:numId="232">
    <w:abstractNumId w:val="37"/>
  </w:num>
  <w:num w:numId="233">
    <w:abstractNumId w:val="211"/>
  </w:num>
  <w:num w:numId="234">
    <w:abstractNumId w:val="35"/>
  </w:num>
  <w:num w:numId="235">
    <w:abstractNumId w:val="195"/>
  </w:num>
  <w:num w:numId="236">
    <w:abstractNumId w:val="276"/>
  </w:num>
  <w:num w:numId="237">
    <w:abstractNumId w:val="30"/>
  </w:num>
  <w:num w:numId="238">
    <w:abstractNumId w:val="277"/>
  </w:num>
  <w:num w:numId="239">
    <w:abstractNumId w:val="111"/>
  </w:num>
  <w:num w:numId="2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09"/>
  </w:num>
  <w:num w:numId="243">
    <w:abstractNumId w:val="50"/>
  </w:num>
  <w:num w:numId="244">
    <w:abstractNumId w:val="246"/>
  </w:num>
  <w:num w:numId="245">
    <w:abstractNumId w:val="107"/>
  </w:num>
  <w:num w:numId="246">
    <w:abstractNumId w:val="232"/>
  </w:num>
  <w:num w:numId="247">
    <w:abstractNumId w:val="160"/>
  </w:num>
  <w:num w:numId="248">
    <w:abstractNumId w:val="100"/>
  </w:num>
  <w:num w:numId="249">
    <w:abstractNumId w:val="42"/>
  </w:num>
  <w:num w:numId="250">
    <w:abstractNumId w:val="263"/>
  </w:num>
  <w:num w:numId="251">
    <w:abstractNumId w:val="77"/>
  </w:num>
  <w:num w:numId="252">
    <w:abstractNumId w:val="233"/>
  </w:num>
  <w:num w:numId="253">
    <w:abstractNumId w:val="194"/>
  </w:num>
  <w:num w:numId="254">
    <w:abstractNumId w:val="298"/>
  </w:num>
  <w:num w:numId="255">
    <w:abstractNumId w:val="114"/>
  </w:num>
  <w:num w:numId="256">
    <w:abstractNumId w:val="231"/>
  </w:num>
  <w:num w:numId="257">
    <w:abstractNumId w:val="120"/>
  </w:num>
  <w:num w:numId="258">
    <w:abstractNumId w:val="103"/>
  </w:num>
  <w:num w:numId="259">
    <w:abstractNumId w:val="255"/>
  </w:num>
  <w:num w:numId="260">
    <w:abstractNumId w:val="291"/>
  </w:num>
  <w:num w:numId="261">
    <w:abstractNumId w:val="12"/>
  </w:num>
  <w:num w:numId="262">
    <w:abstractNumId w:val="92"/>
  </w:num>
  <w:num w:numId="263">
    <w:abstractNumId w:val="238"/>
  </w:num>
  <w:num w:numId="264">
    <w:abstractNumId w:val="62"/>
  </w:num>
  <w:num w:numId="265">
    <w:abstractNumId w:val="143"/>
  </w:num>
  <w:num w:numId="266">
    <w:abstractNumId w:val="46"/>
  </w:num>
  <w:num w:numId="267">
    <w:abstractNumId w:val="131"/>
  </w:num>
  <w:num w:numId="268">
    <w:abstractNumId w:val="183"/>
  </w:num>
  <w:num w:numId="269">
    <w:abstractNumId w:val="89"/>
  </w:num>
  <w:num w:numId="270">
    <w:abstractNumId w:val="106"/>
  </w:num>
  <w:num w:numId="271">
    <w:abstractNumId w:val="188"/>
  </w:num>
  <w:num w:numId="272">
    <w:abstractNumId w:val="117"/>
  </w:num>
  <w:num w:numId="273">
    <w:abstractNumId w:val="45"/>
  </w:num>
  <w:num w:numId="274">
    <w:abstractNumId w:val="102"/>
  </w:num>
  <w:num w:numId="275">
    <w:abstractNumId w:val="260"/>
  </w:num>
  <w:num w:numId="276">
    <w:abstractNumId w:val="164"/>
  </w:num>
  <w:num w:numId="277">
    <w:abstractNumId w:val="290"/>
  </w:num>
  <w:num w:numId="278">
    <w:abstractNumId w:val="266"/>
  </w:num>
  <w:num w:numId="279">
    <w:abstractNumId w:val="152"/>
  </w:num>
  <w:num w:numId="280">
    <w:abstractNumId w:val="84"/>
  </w:num>
  <w:num w:numId="281">
    <w:abstractNumId w:val="170"/>
  </w:num>
  <w:num w:numId="282">
    <w:abstractNumId w:val="192"/>
  </w:num>
  <w:num w:numId="283">
    <w:abstractNumId w:val="33"/>
  </w:num>
  <w:num w:numId="284">
    <w:abstractNumId w:val="273"/>
  </w:num>
  <w:num w:numId="285">
    <w:abstractNumId w:val="26"/>
  </w:num>
  <w:num w:numId="286">
    <w:abstractNumId w:val="32"/>
  </w:num>
  <w:num w:numId="287">
    <w:abstractNumId w:val="212"/>
  </w:num>
  <w:num w:numId="288">
    <w:abstractNumId w:val="22"/>
  </w:num>
  <w:num w:numId="289">
    <w:abstractNumId w:val="153"/>
  </w:num>
  <w:num w:numId="290">
    <w:abstractNumId w:val="235"/>
  </w:num>
  <w:num w:numId="291">
    <w:abstractNumId w:val="167"/>
  </w:num>
  <w:num w:numId="292">
    <w:abstractNumId w:val="249"/>
  </w:num>
  <w:num w:numId="293">
    <w:abstractNumId w:val="36"/>
  </w:num>
  <w:num w:numId="294">
    <w:abstractNumId w:val="137"/>
  </w:num>
  <w:num w:numId="295">
    <w:abstractNumId w:val="178"/>
  </w:num>
  <w:num w:numId="296">
    <w:abstractNumId w:val="24"/>
  </w:num>
  <w:num w:numId="297">
    <w:abstractNumId w:val="285"/>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23AB"/>
    <w:rsid w:val="00013A66"/>
    <w:rsid w:val="00014496"/>
    <w:rsid w:val="00016313"/>
    <w:rsid w:val="00017D82"/>
    <w:rsid w:val="00026C62"/>
    <w:rsid w:val="000300CF"/>
    <w:rsid w:val="00030C20"/>
    <w:rsid w:val="00031E4A"/>
    <w:rsid w:val="0003270C"/>
    <w:rsid w:val="00032E38"/>
    <w:rsid w:val="00034257"/>
    <w:rsid w:val="000364D3"/>
    <w:rsid w:val="0004036A"/>
    <w:rsid w:val="00041877"/>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E4EBD"/>
    <w:rsid w:val="000E653E"/>
    <w:rsid w:val="000F00D1"/>
    <w:rsid w:val="000F098E"/>
    <w:rsid w:val="000F1EE3"/>
    <w:rsid w:val="000F42EA"/>
    <w:rsid w:val="000F6AE3"/>
    <w:rsid w:val="000F72B0"/>
    <w:rsid w:val="00100F40"/>
    <w:rsid w:val="001010DE"/>
    <w:rsid w:val="00104A77"/>
    <w:rsid w:val="00104D51"/>
    <w:rsid w:val="001063B7"/>
    <w:rsid w:val="00106EA3"/>
    <w:rsid w:val="001102FC"/>
    <w:rsid w:val="00111C02"/>
    <w:rsid w:val="001155ED"/>
    <w:rsid w:val="0012056F"/>
    <w:rsid w:val="00120E8E"/>
    <w:rsid w:val="00120FF2"/>
    <w:rsid w:val="00122EE2"/>
    <w:rsid w:val="0012556D"/>
    <w:rsid w:val="001268EE"/>
    <w:rsid w:val="001268FE"/>
    <w:rsid w:val="0013007A"/>
    <w:rsid w:val="00130512"/>
    <w:rsid w:val="0013283D"/>
    <w:rsid w:val="00134692"/>
    <w:rsid w:val="00135ECE"/>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192B"/>
    <w:rsid w:val="00162C5B"/>
    <w:rsid w:val="00163630"/>
    <w:rsid w:val="00163A3A"/>
    <w:rsid w:val="00164BD1"/>
    <w:rsid w:val="0016554E"/>
    <w:rsid w:val="00166309"/>
    <w:rsid w:val="00166DC5"/>
    <w:rsid w:val="00166EA0"/>
    <w:rsid w:val="001675BB"/>
    <w:rsid w:val="00170685"/>
    <w:rsid w:val="0017098E"/>
    <w:rsid w:val="001712C7"/>
    <w:rsid w:val="001737B9"/>
    <w:rsid w:val="001777D4"/>
    <w:rsid w:val="00180720"/>
    <w:rsid w:val="0018211C"/>
    <w:rsid w:val="001822A7"/>
    <w:rsid w:val="001836C2"/>
    <w:rsid w:val="001859BC"/>
    <w:rsid w:val="001864BE"/>
    <w:rsid w:val="00186531"/>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50CB"/>
    <w:rsid w:val="001B7583"/>
    <w:rsid w:val="001C20D3"/>
    <w:rsid w:val="001C2D86"/>
    <w:rsid w:val="001C338A"/>
    <w:rsid w:val="001C721B"/>
    <w:rsid w:val="001C7F3B"/>
    <w:rsid w:val="001D122E"/>
    <w:rsid w:val="001D1DF4"/>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202AE0"/>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509F"/>
    <w:rsid w:val="00265E7F"/>
    <w:rsid w:val="0026601D"/>
    <w:rsid w:val="002664B5"/>
    <w:rsid w:val="00270332"/>
    <w:rsid w:val="00270F24"/>
    <w:rsid w:val="0027218B"/>
    <w:rsid w:val="00273C94"/>
    <w:rsid w:val="00273DB1"/>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DC6"/>
    <w:rsid w:val="002B45A1"/>
    <w:rsid w:val="002B4B2A"/>
    <w:rsid w:val="002B689E"/>
    <w:rsid w:val="002B71EA"/>
    <w:rsid w:val="002C196A"/>
    <w:rsid w:val="002C3666"/>
    <w:rsid w:val="002C3E9C"/>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201BB"/>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128C"/>
    <w:rsid w:val="003424C8"/>
    <w:rsid w:val="00342B85"/>
    <w:rsid w:val="003440CD"/>
    <w:rsid w:val="0034421A"/>
    <w:rsid w:val="00344B4E"/>
    <w:rsid w:val="003462EB"/>
    <w:rsid w:val="0035130A"/>
    <w:rsid w:val="00352452"/>
    <w:rsid w:val="003530FD"/>
    <w:rsid w:val="00355EE0"/>
    <w:rsid w:val="00356833"/>
    <w:rsid w:val="003605A6"/>
    <w:rsid w:val="0036141B"/>
    <w:rsid w:val="00362D47"/>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F1EDA"/>
    <w:rsid w:val="003F2464"/>
    <w:rsid w:val="003F4582"/>
    <w:rsid w:val="003F5EE3"/>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318E7"/>
    <w:rsid w:val="004349A2"/>
    <w:rsid w:val="0043667A"/>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4BE3"/>
    <w:rsid w:val="004D568E"/>
    <w:rsid w:val="004D621C"/>
    <w:rsid w:val="004D6C2C"/>
    <w:rsid w:val="004D7642"/>
    <w:rsid w:val="004E5CA6"/>
    <w:rsid w:val="004F056F"/>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08D"/>
    <w:rsid w:val="005721B4"/>
    <w:rsid w:val="005745E6"/>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B6C"/>
    <w:rsid w:val="005E2EC5"/>
    <w:rsid w:val="005E3261"/>
    <w:rsid w:val="005E3EE1"/>
    <w:rsid w:val="005E41CB"/>
    <w:rsid w:val="005E5F79"/>
    <w:rsid w:val="005E62AE"/>
    <w:rsid w:val="005E72A6"/>
    <w:rsid w:val="005E747C"/>
    <w:rsid w:val="005E75A8"/>
    <w:rsid w:val="005E79E9"/>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17C74"/>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2590"/>
    <w:rsid w:val="00694477"/>
    <w:rsid w:val="0069501B"/>
    <w:rsid w:val="00695D59"/>
    <w:rsid w:val="00695DF5"/>
    <w:rsid w:val="00696FC3"/>
    <w:rsid w:val="00697CBC"/>
    <w:rsid w:val="006A14F4"/>
    <w:rsid w:val="006A1E8E"/>
    <w:rsid w:val="006A3FB8"/>
    <w:rsid w:val="006A3FCE"/>
    <w:rsid w:val="006A471E"/>
    <w:rsid w:val="006A6B70"/>
    <w:rsid w:val="006A7B8A"/>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643"/>
    <w:rsid w:val="006E2117"/>
    <w:rsid w:val="006E37DC"/>
    <w:rsid w:val="006E480D"/>
    <w:rsid w:val="006E7A83"/>
    <w:rsid w:val="006F3BAA"/>
    <w:rsid w:val="006F3D02"/>
    <w:rsid w:val="006F438C"/>
    <w:rsid w:val="006F4DF9"/>
    <w:rsid w:val="006F52E5"/>
    <w:rsid w:val="006F59F7"/>
    <w:rsid w:val="006F64B6"/>
    <w:rsid w:val="006F7141"/>
    <w:rsid w:val="006F73E6"/>
    <w:rsid w:val="00701093"/>
    <w:rsid w:val="00701FE3"/>
    <w:rsid w:val="0070335A"/>
    <w:rsid w:val="007036E6"/>
    <w:rsid w:val="007046A4"/>
    <w:rsid w:val="00706A21"/>
    <w:rsid w:val="00707103"/>
    <w:rsid w:val="007106F1"/>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3343"/>
    <w:rsid w:val="007A4C37"/>
    <w:rsid w:val="007A5FCC"/>
    <w:rsid w:val="007B050D"/>
    <w:rsid w:val="007B116B"/>
    <w:rsid w:val="007B28F5"/>
    <w:rsid w:val="007B50BD"/>
    <w:rsid w:val="007B5307"/>
    <w:rsid w:val="007B5DFC"/>
    <w:rsid w:val="007B62BE"/>
    <w:rsid w:val="007B658F"/>
    <w:rsid w:val="007B6F51"/>
    <w:rsid w:val="007B7624"/>
    <w:rsid w:val="007B79EB"/>
    <w:rsid w:val="007C176D"/>
    <w:rsid w:val="007C1855"/>
    <w:rsid w:val="007C53E3"/>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4088"/>
    <w:rsid w:val="00845098"/>
    <w:rsid w:val="00845E3D"/>
    <w:rsid w:val="0084600E"/>
    <w:rsid w:val="00847869"/>
    <w:rsid w:val="008479F2"/>
    <w:rsid w:val="00847C6A"/>
    <w:rsid w:val="0085152C"/>
    <w:rsid w:val="00851E69"/>
    <w:rsid w:val="0085278F"/>
    <w:rsid w:val="00853BEF"/>
    <w:rsid w:val="00854F36"/>
    <w:rsid w:val="008551F9"/>
    <w:rsid w:val="008558CE"/>
    <w:rsid w:val="00855C34"/>
    <w:rsid w:val="00855F05"/>
    <w:rsid w:val="00856FF8"/>
    <w:rsid w:val="0086164A"/>
    <w:rsid w:val="00863651"/>
    <w:rsid w:val="00864796"/>
    <w:rsid w:val="008654ED"/>
    <w:rsid w:val="0086592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5E1A"/>
    <w:rsid w:val="008A6876"/>
    <w:rsid w:val="008A6C67"/>
    <w:rsid w:val="008B0652"/>
    <w:rsid w:val="008B33B8"/>
    <w:rsid w:val="008B3A27"/>
    <w:rsid w:val="008B3D4A"/>
    <w:rsid w:val="008B3FB0"/>
    <w:rsid w:val="008B7B4F"/>
    <w:rsid w:val="008B7DBD"/>
    <w:rsid w:val="008C00EF"/>
    <w:rsid w:val="008C0C7B"/>
    <w:rsid w:val="008C1F42"/>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33A9"/>
    <w:rsid w:val="00903CAE"/>
    <w:rsid w:val="009047C7"/>
    <w:rsid w:val="00910A73"/>
    <w:rsid w:val="009119AC"/>
    <w:rsid w:val="00912235"/>
    <w:rsid w:val="00912A00"/>
    <w:rsid w:val="00913EC7"/>
    <w:rsid w:val="00921A2F"/>
    <w:rsid w:val="00923982"/>
    <w:rsid w:val="00923A3E"/>
    <w:rsid w:val="00927AE2"/>
    <w:rsid w:val="00930A83"/>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E5D"/>
    <w:rsid w:val="009C21D7"/>
    <w:rsid w:val="009C2606"/>
    <w:rsid w:val="009C4B58"/>
    <w:rsid w:val="009C79C8"/>
    <w:rsid w:val="009D200E"/>
    <w:rsid w:val="009D25EA"/>
    <w:rsid w:val="009D42E9"/>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7C1A"/>
    <w:rsid w:val="00A00EAC"/>
    <w:rsid w:val="00A02354"/>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D6C"/>
    <w:rsid w:val="00A312EF"/>
    <w:rsid w:val="00A31AC4"/>
    <w:rsid w:val="00A33575"/>
    <w:rsid w:val="00A3463C"/>
    <w:rsid w:val="00A3644E"/>
    <w:rsid w:val="00A37327"/>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250F"/>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D03"/>
    <w:rsid w:val="00AC615C"/>
    <w:rsid w:val="00AC62C1"/>
    <w:rsid w:val="00AC63D5"/>
    <w:rsid w:val="00AC650E"/>
    <w:rsid w:val="00AC67AF"/>
    <w:rsid w:val="00AC68A2"/>
    <w:rsid w:val="00AC6B58"/>
    <w:rsid w:val="00AC6DD4"/>
    <w:rsid w:val="00AD109E"/>
    <w:rsid w:val="00AD21B1"/>
    <w:rsid w:val="00AD601A"/>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2273"/>
    <w:rsid w:val="00B038E3"/>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6C60"/>
    <w:rsid w:val="00B26EF8"/>
    <w:rsid w:val="00B30796"/>
    <w:rsid w:val="00B30A04"/>
    <w:rsid w:val="00B32BC8"/>
    <w:rsid w:val="00B33373"/>
    <w:rsid w:val="00B340CD"/>
    <w:rsid w:val="00B34B69"/>
    <w:rsid w:val="00B35578"/>
    <w:rsid w:val="00B35C37"/>
    <w:rsid w:val="00B35F05"/>
    <w:rsid w:val="00B40824"/>
    <w:rsid w:val="00B4186B"/>
    <w:rsid w:val="00B423F0"/>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6FAE"/>
    <w:rsid w:val="00B77453"/>
    <w:rsid w:val="00B779F4"/>
    <w:rsid w:val="00B80256"/>
    <w:rsid w:val="00B82F3A"/>
    <w:rsid w:val="00B875F9"/>
    <w:rsid w:val="00B916D0"/>
    <w:rsid w:val="00B93FB3"/>
    <w:rsid w:val="00B94826"/>
    <w:rsid w:val="00B94FFA"/>
    <w:rsid w:val="00B954B3"/>
    <w:rsid w:val="00B9624B"/>
    <w:rsid w:val="00B962F5"/>
    <w:rsid w:val="00B96652"/>
    <w:rsid w:val="00BA012F"/>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9F3"/>
    <w:rsid w:val="00BC141E"/>
    <w:rsid w:val="00BC15B3"/>
    <w:rsid w:val="00BC3B33"/>
    <w:rsid w:val="00BC6C92"/>
    <w:rsid w:val="00BC6EA2"/>
    <w:rsid w:val="00BC79B8"/>
    <w:rsid w:val="00BD06CA"/>
    <w:rsid w:val="00BD169F"/>
    <w:rsid w:val="00BD5117"/>
    <w:rsid w:val="00BD5D52"/>
    <w:rsid w:val="00BE1CCA"/>
    <w:rsid w:val="00BE2587"/>
    <w:rsid w:val="00BE4EBE"/>
    <w:rsid w:val="00BE5003"/>
    <w:rsid w:val="00BE5B34"/>
    <w:rsid w:val="00BE5E78"/>
    <w:rsid w:val="00BE69EC"/>
    <w:rsid w:val="00BE6A5E"/>
    <w:rsid w:val="00BF1661"/>
    <w:rsid w:val="00BF174B"/>
    <w:rsid w:val="00BF1C8E"/>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2C17"/>
    <w:rsid w:val="00CF3DC9"/>
    <w:rsid w:val="00CF4846"/>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4754"/>
    <w:rsid w:val="00D25346"/>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554DA"/>
    <w:rsid w:val="00D5717C"/>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C046B"/>
    <w:rsid w:val="00DC2D6A"/>
    <w:rsid w:val="00DC52D1"/>
    <w:rsid w:val="00DC6900"/>
    <w:rsid w:val="00DD0EDE"/>
    <w:rsid w:val="00DD32C2"/>
    <w:rsid w:val="00DD447F"/>
    <w:rsid w:val="00DD53E1"/>
    <w:rsid w:val="00DD6085"/>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6409"/>
    <w:rsid w:val="00E413A7"/>
    <w:rsid w:val="00E449F5"/>
    <w:rsid w:val="00E46A63"/>
    <w:rsid w:val="00E47F7A"/>
    <w:rsid w:val="00E51275"/>
    <w:rsid w:val="00E52A54"/>
    <w:rsid w:val="00E54C87"/>
    <w:rsid w:val="00E54D3E"/>
    <w:rsid w:val="00E578E3"/>
    <w:rsid w:val="00E61396"/>
    <w:rsid w:val="00E62771"/>
    <w:rsid w:val="00E70D3C"/>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AF2"/>
    <w:rsid w:val="00EC5C05"/>
    <w:rsid w:val="00EC7411"/>
    <w:rsid w:val="00ED04DD"/>
    <w:rsid w:val="00ED2531"/>
    <w:rsid w:val="00ED5A26"/>
    <w:rsid w:val="00ED7E60"/>
    <w:rsid w:val="00EE06C5"/>
    <w:rsid w:val="00EE1B5E"/>
    <w:rsid w:val="00EE2B3B"/>
    <w:rsid w:val="00EE6595"/>
    <w:rsid w:val="00EF152C"/>
    <w:rsid w:val="00EF2170"/>
    <w:rsid w:val="00EF2177"/>
    <w:rsid w:val="00EF25EB"/>
    <w:rsid w:val="00EF3764"/>
    <w:rsid w:val="00EF4F82"/>
    <w:rsid w:val="00EF4FF5"/>
    <w:rsid w:val="00EF54BE"/>
    <w:rsid w:val="00F00FEC"/>
    <w:rsid w:val="00F01B32"/>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B91"/>
    <w:rsid w:val="00F5355C"/>
    <w:rsid w:val="00F55D49"/>
    <w:rsid w:val="00F573A2"/>
    <w:rsid w:val="00F57BBD"/>
    <w:rsid w:val="00F61121"/>
    <w:rsid w:val="00F6230D"/>
    <w:rsid w:val="00F6284F"/>
    <w:rsid w:val="00F64612"/>
    <w:rsid w:val="00F64D98"/>
    <w:rsid w:val="00F6518F"/>
    <w:rsid w:val="00F65826"/>
    <w:rsid w:val="00F65B94"/>
    <w:rsid w:val="00F66BB2"/>
    <w:rsid w:val="00F67AF7"/>
    <w:rsid w:val="00F67C87"/>
    <w:rsid w:val="00F70074"/>
    <w:rsid w:val="00F71BE0"/>
    <w:rsid w:val="00F71F2C"/>
    <w:rsid w:val="00F73678"/>
    <w:rsid w:val="00F73F9F"/>
    <w:rsid w:val="00F74F47"/>
    <w:rsid w:val="00F75533"/>
    <w:rsid w:val="00F771CA"/>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6B9A"/>
    <w:rsid w:val="00FA7133"/>
    <w:rsid w:val="00FA7548"/>
    <w:rsid w:val="00FB0D6B"/>
    <w:rsid w:val="00FB2D48"/>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03"/>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04"/>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UnresolvedMention">
    <w:name w:val="Unresolved Mention"/>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91"/>
      </w:numPr>
      <w:tabs>
        <w:tab w:val="clear" w:pos="432"/>
      </w:tabs>
      <w:spacing w:after="120" w:line="288" w:lineRule="auto"/>
      <w:ind w:left="720" w:hanging="360"/>
    </w:pPr>
    <w:rPr>
      <w:rFonts w:ascii="Calibri" w:eastAsia="Calibri" w:hAnsi="Calibri"/>
      <w:color w:val="595959"/>
      <w:sz w:val="28"/>
      <w:szCs w:val="28"/>
      <w:lang w:eastAsia="ja-JP"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03"/>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04"/>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UnresolvedMention">
    <w:name w:val="Unresolved Mention"/>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91"/>
      </w:numPr>
      <w:tabs>
        <w:tab w:val="clear" w:pos="432"/>
      </w:tabs>
      <w:spacing w:after="120" w:line="288" w:lineRule="auto"/>
      <w:ind w:left="720" w:hanging="360"/>
    </w:pPr>
    <w:rPr>
      <w:rFonts w:ascii="Calibri" w:eastAsia="Calibri" w:hAnsi="Calibri"/>
      <w:color w:val="595959"/>
      <w:sz w:val="28"/>
      <w:szCs w:val="28"/>
      <w:lang w:eastAsia="ja-JP"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C5B3D-734D-459C-9AFC-93F5AB50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152</Pages>
  <Words>44375</Words>
  <Characters>266252</Characters>
  <Application>Microsoft Office Word</Application>
  <DocSecurity>0</DocSecurity>
  <Lines>2218</Lines>
  <Paragraphs>620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MKrystyniak</cp:lastModifiedBy>
  <cp:revision>64</cp:revision>
  <cp:lastPrinted>2021-12-01T11:34:00Z</cp:lastPrinted>
  <dcterms:created xsi:type="dcterms:W3CDTF">2021-12-03T13:49:00Z</dcterms:created>
  <dcterms:modified xsi:type="dcterms:W3CDTF">2023-04-05T12:37:00Z</dcterms:modified>
</cp:coreProperties>
</file>